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56F" w:rsidRPr="00964589" w:rsidRDefault="00B90CC3" w:rsidP="004D6669">
      <w:pPr>
        <w:pStyle w:val="1"/>
        <w:ind w:left="426" w:right="-1" w:firstLine="283"/>
        <w:rPr>
          <w:color w:val="auto"/>
          <w:sz w:val="24"/>
          <w:szCs w:val="24"/>
        </w:rPr>
      </w:pPr>
      <w:r w:rsidRPr="00964589">
        <w:rPr>
          <w:color w:val="auto"/>
          <w:sz w:val="24"/>
          <w:szCs w:val="24"/>
        </w:rPr>
        <w:t>Аннотации к рабочим программам</w:t>
      </w:r>
      <w:r w:rsidR="003E756F" w:rsidRPr="00964589">
        <w:rPr>
          <w:color w:val="auto"/>
          <w:sz w:val="24"/>
          <w:szCs w:val="24"/>
        </w:rPr>
        <w:t xml:space="preserve"> программы подготовки квал</w:t>
      </w:r>
      <w:r w:rsidR="00A33E61" w:rsidRPr="00964589">
        <w:rPr>
          <w:color w:val="auto"/>
          <w:sz w:val="24"/>
          <w:szCs w:val="24"/>
        </w:rPr>
        <w:t>ифицированных рабочих, служащих</w:t>
      </w:r>
      <w:r w:rsidR="003E756F" w:rsidRPr="00964589">
        <w:rPr>
          <w:color w:val="auto"/>
          <w:sz w:val="24"/>
          <w:szCs w:val="24"/>
        </w:rPr>
        <w:t xml:space="preserve"> среднего профессионального образования по профессии </w:t>
      </w:r>
      <w:r w:rsidR="00673530" w:rsidRPr="00964589">
        <w:rPr>
          <w:color w:val="auto"/>
          <w:sz w:val="24"/>
          <w:szCs w:val="24"/>
        </w:rPr>
        <w:t>13.01.10 Электромонтер по ремонту и обслуживанию электрооборудования (по отраслям)</w:t>
      </w:r>
      <w:r w:rsidR="003E756F" w:rsidRPr="00964589">
        <w:rPr>
          <w:color w:val="auto"/>
          <w:sz w:val="24"/>
          <w:szCs w:val="24"/>
        </w:rPr>
        <w:t>.</w:t>
      </w:r>
    </w:p>
    <w:p w:rsidR="003E756F" w:rsidRPr="00964589" w:rsidRDefault="003E756F" w:rsidP="004D6669">
      <w:pPr>
        <w:spacing w:after="0" w:line="259" w:lineRule="auto"/>
        <w:ind w:left="426" w:right="-1" w:firstLine="283"/>
        <w:jc w:val="left"/>
        <w:rPr>
          <w:color w:val="auto"/>
          <w:sz w:val="24"/>
          <w:szCs w:val="24"/>
        </w:rPr>
      </w:pPr>
      <w:r w:rsidRPr="00964589">
        <w:rPr>
          <w:rFonts w:eastAsia="Calibri"/>
          <w:color w:val="auto"/>
          <w:sz w:val="24"/>
          <w:szCs w:val="24"/>
        </w:rPr>
        <w:t xml:space="preserve"> </w:t>
      </w:r>
    </w:p>
    <w:p w:rsidR="003E756F" w:rsidRPr="00964589" w:rsidRDefault="003E756F" w:rsidP="004D6669">
      <w:pPr>
        <w:spacing w:after="0" w:line="259" w:lineRule="auto"/>
        <w:ind w:left="426" w:right="-1" w:firstLine="283"/>
        <w:jc w:val="left"/>
        <w:rPr>
          <w:color w:val="auto"/>
          <w:sz w:val="24"/>
          <w:szCs w:val="24"/>
        </w:rPr>
      </w:pPr>
      <w:r w:rsidRPr="00964589">
        <w:rPr>
          <w:b/>
          <w:color w:val="auto"/>
          <w:sz w:val="24"/>
          <w:szCs w:val="24"/>
        </w:rPr>
        <w:t xml:space="preserve"> </w:t>
      </w:r>
    </w:p>
    <w:p w:rsidR="004D6669" w:rsidRPr="00964589" w:rsidRDefault="004D6669" w:rsidP="004D6669">
      <w:pPr>
        <w:spacing w:line="240" w:lineRule="auto"/>
        <w:ind w:left="426" w:right="-1" w:firstLine="283"/>
        <w:rPr>
          <w:b/>
          <w:color w:val="auto"/>
          <w:sz w:val="24"/>
          <w:szCs w:val="24"/>
        </w:rPr>
      </w:pPr>
      <w:r w:rsidRPr="00964589">
        <w:rPr>
          <w:b/>
          <w:color w:val="auto"/>
          <w:sz w:val="24"/>
          <w:szCs w:val="24"/>
        </w:rPr>
        <w:t xml:space="preserve">О.00 Общеобразовательный цикл </w:t>
      </w:r>
    </w:p>
    <w:p w:rsidR="004D6669" w:rsidRPr="00964589" w:rsidRDefault="004D6669" w:rsidP="004D6669">
      <w:pPr>
        <w:spacing w:line="240" w:lineRule="auto"/>
        <w:ind w:left="426" w:right="-1" w:firstLine="283"/>
        <w:rPr>
          <w:b/>
          <w:color w:val="auto"/>
          <w:sz w:val="24"/>
          <w:szCs w:val="24"/>
        </w:rPr>
      </w:pPr>
      <w:r w:rsidRPr="00964589">
        <w:rPr>
          <w:b/>
          <w:color w:val="auto"/>
          <w:sz w:val="24"/>
          <w:szCs w:val="24"/>
        </w:rPr>
        <w:t xml:space="preserve">ОУДБ.00 Общеобразовательные учебные дисциплины базовые </w:t>
      </w:r>
    </w:p>
    <w:p w:rsidR="004D6669" w:rsidRPr="00964589" w:rsidRDefault="004D6669" w:rsidP="004D6669">
      <w:pPr>
        <w:spacing w:line="240" w:lineRule="auto"/>
        <w:ind w:left="426" w:right="-1" w:firstLine="283"/>
        <w:rPr>
          <w:color w:val="auto"/>
          <w:sz w:val="24"/>
          <w:szCs w:val="24"/>
        </w:rPr>
      </w:pPr>
      <w:r w:rsidRPr="00964589">
        <w:rPr>
          <w:b/>
          <w:color w:val="auto"/>
          <w:sz w:val="24"/>
          <w:szCs w:val="24"/>
        </w:rPr>
        <w:t>ОУДБ.01 Русский язык</w:t>
      </w:r>
      <w:r w:rsidRPr="00964589">
        <w:rPr>
          <w:color w:val="auto"/>
          <w:sz w:val="24"/>
          <w:szCs w:val="24"/>
        </w:rPr>
        <w:t xml:space="preserve"> </w:t>
      </w:r>
    </w:p>
    <w:p w:rsidR="004D6669" w:rsidRPr="00964589" w:rsidRDefault="003E756F" w:rsidP="003B0F00">
      <w:pPr>
        <w:pStyle w:val="a3"/>
        <w:numPr>
          <w:ilvl w:val="0"/>
          <w:numId w:val="2"/>
        </w:numPr>
        <w:spacing w:after="14" w:line="240" w:lineRule="auto"/>
        <w:ind w:left="426" w:right="-1" w:firstLine="283"/>
        <w:rPr>
          <w:color w:val="auto"/>
          <w:sz w:val="24"/>
          <w:szCs w:val="24"/>
        </w:rPr>
      </w:pPr>
      <w:r w:rsidRPr="00964589">
        <w:rPr>
          <w:b/>
          <w:i/>
          <w:color w:val="auto"/>
          <w:sz w:val="24"/>
          <w:szCs w:val="24"/>
        </w:rPr>
        <w:t xml:space="preserve"> </w:t>
      </w:r>
      <w:r w:rsidR="004D6669" w:rsidRPr="00964589">
        <w:rPr>
          <w:color w:val="auto"/>
          <w:sz w:val="24"/>
          <w:szCs w:val="24"/>
        </w:rPr>
        <w:t xml:space="preserve">Область применения программы: Программа учебной дисциплины ОУДБ.01 Русский язык разработана на основе Примерной программы учебной дисциплины «Русский язык и литература. Русский язык»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по профессии СПО </w:t>
      </w:r>
      <w:r w:rsidR="00BC303F" w:rsidRPr="00964589">
        <w:rPr>
          <w:color w:val="auto"/>
          <w:sz w:val="24"/>
          <w:szCs w:val="24"/>
        </w:rPr>
        <w:t>13.01.10 Электромонтер по ремонту и обслуживанию электрооборудования (по отраслям).</w:t>
      </w:r>
    </w:p>
    <w:p w:rsidR="004D6669" w:rsidRPr="00964589" w:rsidRDefault="004D6669" w:rsidP="003B0F00">
      <w:pPr>
        <w:numPr>
          <w:ilvl w:val="0"/>
          <w:numId w:val="2"/>
        </w:numPr>
        <w:spacing w:after="14" w:line="240" w:lineRule="auto"/>
        <w:ind w:left="426" w:right="-1" w:firstLine="283"/>
        <w:rPr>
          <w:color w:val="auto"/>
          <w:sz w:val="24"/>
          <w:szCs w:val="24"/>
        </w:rPr>
      </w:pPr>
      <w:r w:rsidRPr="00964589">
        <w:rPr>
          <w:color w:val="auto"/>
          <w:sz w:val="24"/>
          <w:szCs w:val="24"/>
        </w:rPr>
        <w:t>Место дисциплины в структуре основной профессиональной образовательной программы: обще</w:t>
      </w:r>
      <w:r w:rsidR="00A33E61" w:rsidRPr="00964589">
        <w:rPr>
          <w:color w:val="auto"/>
          <w:sz w:val="24"/>
          <w:szCs w:val="24"/>
        </w:rPr>
        <w:t>образовательные</w:t>
      </w:r>
      <w:r w:rsidRPr="00964589">
        <w:rPr>
          <w:color w:val="auto"/>
          <w:sz w:val="24"/>
          <w:szCs w:val="24"/>
        </w:rPr>
        <w:t xml:space="preserve"> учебные дисциплины, базовые.   </w:t>
      </w:r>
    </w:p>
    <w:p w:rsidR="004D6669" w:rsidRPr="00964589" w:rsidRDefault="004D6669" w:rsidP="003B0F00">
      <w:pPr>
        <w:numPr>
          <w:ilvl w:val="0"/>
          <w:numId w:val="2"/>
        </w:numPr>
        <w:spacing w:after="14" w:line="240" w:lineRule="auto"/>
        <w:ind w:left="426" w:right="-1" w:firstLine="283"/>
        <w:rPr>
          <w:color w:val="auto"/>
          <w:sz w:val="24"/>
          <w:szCs w:val="24"/>
        </w:rPr>
      </w:pPr>
      <w:r w:rsidRPr="00964589">
        <w:rPr>
          <w:color w:val="auto"/>
          <w:sz w:val="24"/>
          <w:szCs w:val="24"/>
        </w:rPr>
        <w:t xml:space="preserve">Цели и задачи дисциплины, требования к результатам освоения дисциплины: В результате освоения учебной дисциплины обучающийся должен: </w:t>
      </w:r>
    </w:p>
    <w:p w:rsidR="004D6669" w:rsidRPr="00964589" w:rsidRDefault="004D6669" w:rsidP="003B0F00">
      <w:pPr>
        <w:numPr>
          <w:ilvl w:val="0"/>
          <w:numId w:val="3"/>
        </w:numPr>
        <w:spacing w:after="14" w:line="240" w:lineRule="auto"/>
        <w:ind w:left="426" w:right="-1" w:firstLine="283"/>
        <w:rPr>
          <w:color w:val="auto"/>
          <w:sz w:val="24"/>
          <w:szCs w:val="24"/>
        </w:rPr>
      </w:pPr>
      <w:r w:rsidRPr="00964589">
        <w:rPr>
          <w:color w:val="auto"/>
          <w:sz w:val="24"/>
          <w:szCs w:val="24"/>
        </w:rPr>
        <w:t xml:space="preserve">совершенствование </w:t>
      </w:r>
      <w:proofErr w:type="spellStart"/>
      <w:r w:rsidRPr="00964589">
        <w:rPr>
          <w:color w:val="auto"/>
          <w:sz w:val="24"/>
          <w:szCs w:val="24"/>
        </w:rPr>
        <w:t>общеучебных</w:t>
      </w:r>
      <w:proofErr w:type="spellEnd"/>
      <w:r w:rsidRPr="00964589">
        <w:rPr>
          <w:color w:val="auto"/>
          <w:sz w:val="24"/>
          <w:szCs w:val="24"/>
        </w:rPr>
        <w:t xml:space="preserve"> умений и навыков обучаемых: языковых, речемыслительных, орфографических, пунктуационных, стилистических;  </w:t>
      </w:r>
    </w:p>
    <w:p w:rsidR="004D6669" w:rsidRPr="00964589" w:rsidRDefault="004D6669" w:rsidP="003B0F00">
      <w:pPr>
        <w:numPr>
          <w:ilvl w:val="0"/>
          <w:numId w:val="3"/>
        </w:numPr>
        <w:spacing w:after="14" w:line="240" w:lineRule="auto"/>
        <w:ind w:left="426" w:right="-1" w:firstLine="283"/>
        <w:rPr>
          <w:color w:val="auto"/>
          <w:sz w:val="24"/>
          <w:szCs w:val="24"/>
        </w:rPr>
      </w:pPr>
      <w:r w:rsidRPr="00964589">
        <w:rPr>
          <w:color w:val="auto"/>
          <w:sz w:val="24"/>
          <w:szCs w:val="24"/>
        </w:rPr>
        <w:t xml:space="preserve">формирование функциональной грамотности и всех видов компетенций (языковой, лингвистической (языковедческой), коммуникативной, </w:t>
      </w:r>
      <w:proofErr w:type="spellStart"/>
      <w:r w:rsidRPr="00964589">
        <w:rPr>
          <w:color w:val="auto"/>
          <w:sz w:val="24"/>
          <w:szCs w:val="24"/>
        </w:rPr>
        <w:t>культуроведческой</w:t>
      </w:r>
      <w:proofErr w:type="spellEnd"/>
      <w:r w:rsidRPr="00964589">
        <w:rPr>
          <w:color w:val="auto"/>
          <w:sz w:val="24"/>
          <w:szCs w:val="24"/>
        </w:rPr>
        <w:t xml:space="preserve">);  </w:t>
      </w:r>
    </w:p>
    <w:p w:rsidR="004D6669" w:rsidRPr="00964589" w:rsidRDefault="004D6669" w:rsidP="003B0F00">
      <w:pPr>
        <w:numPr>
          <w:ilvl w:val="0"/>
          <w:numId w:val="3"/>
        </w:numPr>
        <w:spacing w:after="14" w:line="240" w:lineRule="auto"/>
        <w:ind w:left="426" w:right="-1" w:firstLine="283"/>
        <w:rPr>
          <w:color w:val="auto"/>
          <w:sz w:val="24"/>
          <w:szCs w:val="24"/>
        </w:rPr>
      </w:pPr>
      <w:r w:rsidRPr="00964589">
        <w:rPr>
          <w:color w:val="auto"/>
          <w:sz w:val="24"/>
          <w:szCs w:val="24"/>
        </w:rPr>
        <w:t xml:space="preserve">совершенствование </w:t>
      </w:r>
      <w:proofErr w:type="gramStart"/>
      <w:r w:rsidRPr="00964589">
        <w:rPr>
          <w:color w:val="auto"/>
          <w:sz w:val="24"/>
          <w:szCs w:val="24"/>
        </w:rPr>
        <w:t>умений</w:t>
      </w:r>
      <w:proofErr w:type="gramEnd"/>
      <w:r w:rsidRPr="00964589">
        <w:rPr>
          <w:color w:val="auto"/>
          <w:sz w:val="24"/>
          <w:szCs w:val="24"/>
        </w:rPr>
        <w:t xml:space="preserve"> обучающихся осмысливать закономерности языка, правильно, стилистически верно использовать языковые единицы в устной и письменной речи в разных речевых ситуациях; </w:t>
      </w:r>
    </w:p>
    <w:p w:rsidR="004D6669" w:rsidRPr="00964589" w:rsidRDefault="004D6669" w:rsidP="003B0F00">
      <w:pPr>
        <w:numPr>
          <w:ilvl w:val="0"/>
          <w:numId w:val="3"/>
        </w:numPr>
        <w:spacing w:after="14" w:line="240" w:lineRule="auto"/>
        <w:ind w:left="426" w:right="-1" w:firstLine="283"/>
        <w:rPr>
          <w:color w:val="auto"/>
          <w:sz w:val="24"/>
          <w:szCs w:val="24"/>
        </w:rPr>
      </w:pPr>
      <w:r w:rsidRPr="00964589">
        <w:rPr>
          <w:color w:val="auto"/>
          <w:sz w:val="24"/>
          <w:szCs w:val="24"/>
        </w:rPr>
        <w:t xml:space="preserve">дальнейшее развитие и совершенствование способности и готовности к речевому взаимодействию и социальной адаптации; готовности к трудовой деятельности, осознанному выбору профессии; навыков самоорганизации и саморазвития; информационных умений и навыков.   </w:t>
      </w:r>
    </w:p>
    <w:p w:rsidR="004D6669" w:rsidRPr="00964589" w:rsidRDefault="004D6669" w:rsidP="00E834D3">
      <w:pPr>
        <w:spacing w:line="240" w:lineRule="auto"/>
        <w:ind w:left="426" w:right="-1" w:firstLine="283"/>
        <w:rPr>
          <w:color w:val="auto"/>
          <w:sz w:val="24"/>
          <w:szCs w:val="24"/>
        </w:rPr>
      </w:pPr>
      <w:r w:rsidRPr="00964589">
        <w:rPr>
          <w:color w:val="auto"/>
          <w:sz w:val="24"/>
          <w:szCs w:val="24"/>
        </w:rPr>
        <w:t xml:space="preserve"> Освоение содержания учебной дисциплины «Русский язык» обеспечивает достижение студентами следующих результатов:  </w:t>
      </w:r>
    </w:p>
    <w:p w:rsidR="004D6669" w:rsidRPr="00964589" w:rsidRDefault="004D6669" w:rsidP="003B0F00">
      <w:pPr>
        <w:numPr>
          <w:ilvl w:val="0"/>
          <w:numId w:val="3"/>
        </w:numPr>
        <w:spacing w:after="14" w:line="240" w:lineRule="auto"/>
        <w:ind w:left="426" w:right="-1" w:firstLine="283"/>
        <w:rPr>
          <w:color w:val="auto"/>
          <w:sz w:val="24"/>
          <w:szCs w:val="24"/>
        </w:rPr>
      </w:pPr>
      <w:r w:rsidRPr="00964589">
        <w:rPr>
          <w:color w:val="auto"/>
          <w:sz w:val="24"/>
          <w:szCs w:val="24"/>
        </w:rPr>
        <w:t xml:space="preserve">личностных:  </w:t>
      </w:r>
    </w:p>
    <w:p w:rsidR="004D6669" w:rsidRPr="00964589" w:rsidRDefault="004D6669" w:rsidP="00E834D3">
      <w:pPr>
        <w:spacing w:line="240" w:lineRule="auto"/>
        <w:ind w:left="426" w:right="-1" w:firstLine="283"/>
        <w:rPr>
          <w:color w:val="auto"/>
          <w:sz w:val="24"/>
          <w:szCs w:val="24"/>
        </w:rPr>
      </w:pPr>
      <w:r w:rsidRPr="00964589">
        <w:rPr>
          <w:color w:val="auto"/>
          <w:sz w:val="24"/>
          <w:szCs w:val="24"/>
        </w:rPr>
        <w:t xml:space="preserve">- воспитание уважения к русскому (родному) языку, который сохраняет и отражает культурные и нравственные ценности, накопленные народом на протяжении веков, осознание связи языка и истории, культуры русского и других народов; понимание роли родного языка как основы успешной социализации личности; осознание эстетической ценности, потребности сохранить чистоту русского языка как явления национальной культуры;  </w:t>
      </w:r>
    </w:p>
    <w:p w:rsidR="004D6669" w:rsidRPr="00964589" w:rsidRDefault="004D6669" w:rsidP="003B0F00">
      <w:pPr>
        <w:numPr>
          <w:ilvl w:val="0"/>
          <w:numId w:val="4"/>
        </w:numPr>
        <w:spacing w:after="14" w:line="240" w:lineRule="auto"/>
        <w:ind w:left="426" w:right="-1" w:firstLine="283"/>
        <w:rPr>
          <w:color w:val="auto"/>
          <w:sz w:val="24"/>
          <w:szCs w:val="24"/>
        </w:rPr>
      </w:pPr>
      <w:r w:rsidRPr="00964589">
        <w:rPr>
          <w:color w:val="auto"/>
          <w:sz w:val="24"/>
          <w:szCs w:val="24"/>
        </w:rPr>
        <w:t xml:space="preserve">формирование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4D6669" w:rsidRPr="00964589" w:rsidRDefault="004D6669" w:rsidP="003B0F00">
      <w:pPr>
        <w:numPr>
          <w:ilvl w:val="0"/>
          <w:numId w:val="4"/>
        </w:numPr>
        <w:spacing w:after="14" w:line="240" w:lineRule="auto"/>
        <w:ind w:left="426" w:right="-1" w:firstLine="283"/>
        <w:rPr>
          <w:color w:val="auto"/>
          <w:sz w:val="24"/>
          <w:szCs w:val="24"/>
        </w:rPr>
      </w:pPr>
      <w:r w:rsidRPr="00964589">
        <w:rPr>
          <w:color w:val="auto"/>
          <w:sz w:val="24"/>
          <w:szCs w:val="24"/>
        </w:rPr>
        <w:t xml:space="preserve">способность к речевому самоконтролю; оцениванию устных и письменных высказываний с точки зрения языкового оформления, эффективности достижения поставленных коммуникативных задач;  </w:t>
      </w:r>
    </w:p>
    <w:p w:rsidR="004D6669" w:rsidRPr="00964589" w:rsidRDefault="004D6669" w:rsidP="003B0F00">
      <w:pPr>
        <w:numPr>
          <w:ilvl w:val="0"/>
          <w:numId w:val="4"/>
        </w:numPr>
        <w:spacing w:after="14" w:line="240" w:lineRule="auto"/>
        <w:ind w:left="426" w:right="-1" w:firstLine="283"/>
        <w:rPr>
          <w:color w:val="auto"/>
          <w:sz w:val="24"/>
          <w:szCs w:val="24"/>
        </w:rPr>
      </w:pPr>
      <w:r w:rsidRPr="00964589">
        <w:rPr>
          <w:color w:val="auto"/>
          <w:sz w:val="24"/>
          <w:szCs w:val="24"/>
        </w:rPr>
        <w:t xml:space="preserve">готовность и способность к самостоятельной, творческой и ответственной деятельности; </w:t>
      </w:r>
    </w:p>
    <w:p w:rsidR="004D6669" w:rsidRPr="00964589" w:rsidRDefault="004D6669" w:rsidP="003B0F00">
      <w:pPr>
        <w:numPr>
          <w:ilvl w:val="0"/>
          <w:numId w:val="4"/>
        </w:numPr>
        <w:spacing w:after="14" w:line="240" w:lineRule="auto"/>
        <w:ind w:left="426" w:right="-1" w:firstLine="283"/>
        <w:rPr>
          <w:color w:val="auto"/>
          <w:sz w:val="24"/>
          <w:szCs w:val="24"/>
        </w:rPr>
      </w:pPr>
      <w:r w:rsidRPr="00964589">
        <w:rPr>
          <w:color w:val="auto"/>
          <w:sz w:val="24"/>
          <w:szCs w:val="24"/>
        </w:rPr>
        <w:t xml:space="preserve">способность к самооценке на основе наблюдения за собственной речью, потребность речевого самосовершенствования;   </w:t>
      </w:r>
    </w:p>
    <w:p w:rsidR="004D6669" w:rsidRPr="00964589" w:rsidRDefault="004D6669" w:rsidP="00E834D3">
      <w:pPr>
        <w:spacing w:line="240" w:lineRule="auto"/>
        <w:ind w:left="426" w:right="-1" w:firstLine="283"/>
        <w:rPr>
          <w:color w:val="auto"/>
          <w:sz w:val="24"/>
          <w:szCs w:val="24"/>
        </w:rPr>
      </w:pPr>
      <w:r w:rsidRPr="00964589">
        <w:rPr>
          <w:color w:val="auto"/>
          <w:sz w:val="24"/>
          <w:szCs w:val="24"/>
        </w:rPr>
        <w:t xml:space="preserve">• </w:t>
      </w:r>
      <w:proofErr w:type="spellStart"/>
      <w:r w:rsidRPr="00964589">
        <w:rPr>
          <w:color w:val="auto"/>
          <w:sz w:val="24"/>
          <w:szCs w:val="24"/>
        </w:rPr>
        <w:t>метапредметных</w:t>
      </w:r>
      <w:proofErr w:type="spellEnd"/>
      <w:r w:rsidRPr="00964589">
        <w:rPr>
          <w:color w:val="auto"/>
          <w:sz w:val="24"/>
          <w:szCs w:val="24"/>
        </w:rPr>
        <w:t xml:space="preserve">:  </w:t>
      </w:r>
    </w:p>
    <w:p w:rsidR="004D6669" w:rsidRPr="00964589" w:rsidRDefault="004D6669" w:rsidP="003B0F00">
      <w:pPr>
        <w:numPr>
          <w:ilvl w:val="0"/>
          <w:numId w:val="4"/>
        </w:numPr>
        <w:spacing w:after="14" w:line="240" w:lineRule="auto"/>
        <w:ind w:left="426" w:right="-1" w:firstLine="283"/>
        <w:rPr>
          <w:color w:val="auto"/>
          <w:sz w:val="24"/>
          <w:szCs w:val="24"/>
        </w:rPr>
      </w:pPr>
      <w:r w:rsidRPr="00964589">
        <w:rPr>
          <w:color w:val="auto"/>
          <w:sz w:val="24"/>
          <w:szCs w:val="24"/>
        </w:rPr>
        <w:lastRenderedPageBreak/>
        <w:t xml:space="preserve">владение всеми видами речевой деятельности: </w:t>
      </w:r>
      <w:proofErr w:type="spellStart"/>
      <w:r w:rsidRPr="00964589">
        <w:rPr>
          <w:color w:val="auto"/>
          <w:sz w:val="24"/>
          <w:szCs w:val="24"/>
        </w:rPr>
        <w:t>аудированием</w:t>
      </w:r>
      <w:proofErr w:type="spellEnd"/>
      <w:r w:rsidRPr="00964589">
        <w:rPr>
          <w:color w:val="auto"/>
          <w:sz w:val="24"/>
          <w:szCs w:val="24"/>
        </w:rPr>
        <w:t xml:space="preserve">, чтением (пониманием), говорением, письмом;  </w:t>
      </w:r>
    </w:p>
    <w:p w:rsidR="004D6669" w:rsidRPr="00964589" w:rsidRDefault="004D6669" w:rsidP="003B0F00">
      <w:pPr>
        <w:numPr>
          <w:ilvl w:val="0"/>
          <w:numId w:val="4"/>
        </w:numPr>
        <w:spacing w:after="14" w:line="240" w:lineRule="auto"/>
        <w:ind w:left="426" w:right="-1" w:firstLine="283"/>
        <w:rPr>
          <w:color w:val="auto"/>
          <w:sz w:val="24"/>
          <w:szCs w:val="24"/>
        </w:rPr>
      </w:pPr>
      <w:r w:rsidRPr="00964589">
        <w:rPr>
          <w:color w:val="auto"/>
          <w:sz w:val="24"/>
          <w:szCs w:val="24"/>
        </w:rPr>
        <w:t xml:space="preserve">владение языковыми средствами — умение ясно, логично и точно излагать свою точку зрения, использовать адекватные языковые средства; использование приобретенных знаний и умений для анализа языковых явлений на </w:t>
      </w:r>
      <w:proofErr w:type="spellStart"/>
      <w:r w:rsidRPr="00964589">
        <w:rPr>
          <w:color w:val="auto"/>
          <w:sz w:val="24"/>
          <w:szCs w:val="24"/>
        </w:rPr>
        <w:t>межпредметном</w:t>
      </w:r>
      <w:proofErr w:type="spellEnd"/>
      <w:r w:rsidRPr="00964589">
        <w:rPr>
          <w:color w:val="auto"/>
          <w:sz w:val="24"/>
          <w:szCs w:val="24"/>
        </w:rPr>
        <w:t xml:space="preserve"> уровне;  </w:t>
      </w:r>
    </w:p>
    <w:p w:rsidR="004D6669" w:rsidRPr="00964589" w:rsidRDefault="004D6669" w:rsidP="003B0F00">
      <w:pPr>
        <w:numPr>
          <w:ilvl w:val="0"/>
          <w:numId w:val="4"/>
        </w:numPr>
        <w:spacing w:line="240" w:lineRule="auto"/>
        <w:ind w:left="426" w:right="-1" w:firstLine="283"/>
        <w:rPr>
          <w:color w:val="auto"/>
          <w:sz w:val="24"/>
          <w:szCs w:val="24"/>
        </w:rPr>
      </w:pPr>
      <w:r w:rsidRPr="00964589">
        <w:rPr>
          <w:color w:val="auto"/>
          <w:sz w:val="24"/>
          <w:szCs w:val="24"/>
        </w:rPr>
        <w:t>применение навыков сотрудничества со сверстниками, детьми младшего возраста, взрослыми в процессе речевого общения, образовательной, общественно полезной, учебно</w:t>
      </w:r>
      <w:r w:rsidR="00B90CC3" w:rsidRPr="00964589">
        <w:rPr>
          <w:color w:val="auto"/>
          <w:sz w:val="24"/>
          <w:szCs w:val="24"/>
        </w:rPr>
        <w:t>-</w:t>
      </w:r>
      <w:r w:rsidRPr="00964589">
        <w:rPr>
          <w:color w:val="auto"/>
          <w:sz w:val="24"/>
          <w:szCs w:val="24"/>
        </w:rPr>
        <w:t xml:space="preserve">исследовательской, проектной и других видах деятельности;  </w:t>
      </w:r>
    </w:p>
    <w:p w:rsidR="004D6669" w:rsidRPr="00964589" w:rsidRDefault="004D6669" w:rsidP="003B0F00">
      <w:pPr>
        <w:numPr>
          <w:ilvl w:val="0"/>
          <w:numId w:val="4"/>
        </w:numPr>
        <w:spacing w:after="14" w:line="240" w:lineRule="auto"/>
        <w:ind w:left="426" w:right="-1" w:firstLine="283"/>
        <w:rPr>
          <w:color w:val="auto"/>
          <w:sz w:val="24"/>
          <w:szCs w:val="24"/>
        </w:rPr>
      </w:pPr>
      <w:r w:rsidRPr="00964589">
        <w:rPr>
          <w:color w:val="auto"/>
          <w:sz w:val="24"/>
          <w:szCs w:val="24"/>
        </w:rPr>
        <w:t xml:space="preserve">овладение нормами речевого поведения в различных ситуациях межличностного и межкультурного общения;  </w:t>
      </w:r>
    </w:p>
    <w:p w:rsidR="004D6669" w:rsidRPr="00964589" w:rsidRDefault="004D6669" w:rsidP="003B0F00">
      <w:pPr>
        <w:numPr>
          <w:ilvl w:val="0"/>
          <w:numId w:val="4"/>
        </w:numPr>
        <w:spacing w:after="14" w:line="240" w:lineRule="auto"/>
        <w:ind w:left="426" w:right="-1" w:firstLine="283"/>
        <w:rPr>
          <w:color w:val="auto"/>
          <w:sz w:val="24"/>
          <w:szCs w:val="24"/>
        </w:rPr>
      </w:pPr>
      <w:r w:rsidRPr="00964589">
        <w:rPr>
          <w:color w:val="auto"/>
          <w:sz w:val="24"/>
          <w:szCs w:val="24"/>
        </w:rPr>
        <w:t xml:space="preserve">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4D6669" w:rsidRPr="00964589" w:rsidRDefault="004D6669" w:rsidP="003B0F00">
      <w:pPr>
        <w:numPr>
          <w:ilvl w:val="0"/>
          <w:numId w:val="4"/>
        </w:numPr>
        <w:spacing w:line="240" w:lineRule="auto"/>
        <w:ind w:left="426" w:right="-1" w:firstLine="283"/>
        <w:rPr>
          <w:color w:val="auto"/>
          <w:sz w:val="24"/>
          <w:szCs w:val="24"/>
        </w:rPr>
      </w:pPr>
      <w:r w:rsidRPr="00964589">
        <w:rPr>
          <w:color w:val="auto"/>
          <w:sz w:val="24"/>
          <w:szCs w:val="24"/>
        </w:rPr>
        <w:t xml:space="preserve">умение извлекать необходимую информацию из различных источников: учебно-научных текстов, справочной литературы, средств массовой информации, информационных и коммуникационных </w:t>
      </w:r>
      <w:r w:rsidRPr="00964589">
        <w:rPr>
          <w:color w:val="auto"/>
          <w:sz w:val="24"/>
          <w:szCs w:val="24"/>
        </w:rPr>
        <w:tab/>
        <w:t xml:space="preserve">технологий </w:t>
      </w:r>
      <w:r w:rsidRPr="00964589">
        <w:rPr>
          <w:color w:val="auto"/>
          <w:sz w:val="24"/>
          <w:szCs w:val="24"/>
        </w:rPr>
        <w:tab/>
        <w:t xml:space="preserve">для </w:t>
      </w:r>
      <w:r w:rsidRPr="00964589">
        <w:rPr>
          <w:color w:val="auto"/>
          <w:sz w:val="24"/>
          <w:szCs w:val="24"/>
        </w:rPr>
        <w:tab/>
        <w:t xml:space="preserve">решения </w:t>
      </w:r>
      <w:r w:rsidRPr="00964589">
        <w:rPr>
          <w:color w:val="auto"/>
          <w:sz w:val="24"/>
          <w:szCs w:val="24"/>
        </w:rPr>
        <w:tab/>
        <w:t xml:space="preserve">когнитивных, коммуникативных и организационных задач в процессе изучения русского языка;   </w:t>
      </w:r>
    </w:p>
    <w:p w:rsidR="004D6669" w:rsidRPr="00964589" w:rsidRDefault="004D6669" w:rsidP="00E834D3">
      <w:pPr>
        <w:spacing w:line="240" w:lineRule="auto"/>
        <w:ind w:left="426" w:right="-1" w:firstLine="283"/>
        <w:rPr>
          <w:color w:val="auto"/>
          <w:sz w:val="24"/>
          <w:szCs w:val="24"/>
        </w:rPr>
      </w:pPr>
      <w:r w:rsidRPr="00964589">
        <w:rPr>
          <w:color w:val="auto"/>
          <w:sz w:val="24"/>
          <w:szCs w:val="24"/>
        </w:rPr>
        <w:t xml:space="preserve">• предметных:  </w:t>
      </w:r>
    </w:p>
    <w:p w:rsidR="004D6669" w:rsidRPr="00964589" w:rsidRDefault="004D6669" w:rsidP="003B0F00">
      <w:pPr>
        <w:numPr>
          <w:ilvl w:val="0"/>
          <w:numId w:val="4"/>
        </w:numPr>
        <w:spacing w:after="14" w:line="240" w:lineRule="auto"/>
        <w:ind w:left="426" w:right="-1" w:firstLine="283"/>
        <w:rPr>
          <w:color w:val="auto"/>
          <w:sz w:val="24"/>
          <w:szCs w:val="24"/>
        </w:rPr>
      </w:pPr>
      <w:proofErr w:type="spellStart"/>
      <w:r w:rsidRPr="00964589">
        <w:rPr>
          <w:color w:val="auto"/>
          <w:sz w:val="24"/>
          <w:szCs w:val="24"/>
        </w:rPr>
        <w:t>сформированность</w:t>
      </w:r>
      <w:proofErr w:type="spellEnd"/>
      <w:r w:rsidRPr="00964589">
        <w:rPr>
          <w:color w:val="auto"/>
          <w:sz w:val="24"/>
          <w:szCs w:val="24"/>
        </w:rPr>
        <w:t xml:space="preserve"> понятий о нормах русского литературного языка и применение знаний о них в речевой практике;  </w:t>
      </w:r>
    </w:p>
    <w:p w:rsidR="004D6669" w:rsidRPr="00964589" w:rsidRDefault="004D6669" w:rsidP="003B0F00">
      <w:pPr>
        <w:numPr>
          <w:ilvl w:val="0"/>
          <w:numId w:val="4"/>
        </w:numPr>
        <w:spacing w:after="14" w:line="240" w:lineRule="auto"/>
        <w:ind w:left="426" w:right="-1" w:firstLine="283"/>
        <w:rPr>
          <w:color w:val="auto"/>
          <w:sz w:val="24"/>
          <w:szCs w:val="24"/>
        </w:rPr>
      </w:pPr>
      <w:r w:rsidRPr="00964589">
        <w:rPr>
          <w:color w:val="auto"/>
          <w:sz w:val="24"/>
          <w:szCs w:val="24"/>
        </w:rPr>
        <w:t xml:space="preserve"> </w:t>
      </w:r>
      <w:proofErr w:type="spellStart"/>
      <w:r w:rsidRPr="00964589">
        <w:rPr>
          <w:color w:val="auto"/>
          <w:sz w:val="24"/>
          <w:szCs w:val="24"/>
        </w:rPr>
        <w:t>сформированность</w:t>
      </w:r>
      <w:proofErr w:type="spellEnd"/>
      <w:r w:rsidRPr="00964589">
        <w:rPr>
          <w:color w:val="auto"/>
          <w:sz w:val="24"/>
          <w:szCs w:val="24"/>
        </w:rPr>
        <w:t xml:space="preserve"> умений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  </w:t>
      </w:r>
    </w:p>
    <w:p w:rsidR="004D6669" w:rsidRPr="00964589" w:rsidRDefault="004D6669" w:rsidP="003B0F00">
      <w:pPr>
        <w:numPr>
          <w:ilvl w:val="0"/>
          <w:numId w:val="4"/>
        </w:numPr>
        <w:spacing w:after="14" w:line="240" w:lineRule="auto"/>
        <w:ind w:left="426" w:right="-1" w:firstLine="283"/>
        <w:rPr>
          <w:color w:val="auto"/>
          <w:sz w:val="24"/>
          <w:szCs w:val="24"/>
        </w:rPr>
      </w:pPr>
      <w:r w:rsidRPr="00964589">
        <w:rPr>
          <w:color w:val="auto"/>
          <w:sz w:val="24"/>
          <w:szCs w:val="24"/>
        </w:rPr>
        <w:t xml:space="preserve">владение навыками самоанализа и самооценки на основе наблюдений за собственной речью;   </w:t>
      </w:r>
    </w:p>
    <w:p w:rsidR="004D6669" w:rsidRPr="00964589" w:rsidRDefault="004D6669" w:rsidP="003B0F00">
      <w:pPr>
        <w:numPr>
          <w:ilvl w:val="0"/>
          <w:numId w:val="4"/>
        </w:numPr>
        <w:spacing w:after="14" w:line="240" w:lineRule="auto"/>
        <w:ind w:left="426" w:right="-1" w:firstLine="283"/>
        <w:rPr>
          <w:color w:val="auto"/>
          <w:sz w:val="24"/>
          <w:szCs w:val="24"/>
        </w:rPr>
      </w:pPr>
      <w:r w:rsidRPr="00964589">
        <w:rPr>
          <w:color w:val="auto"/>
          <w:sz w:val="24"/>
          <w:szCs w:val="24"/>
        </w:rPr>
        <w:t xml:space="preserve">владение умением анализировать текст с точки зрения наличия в нем явной и скрытой, основной и второстепенной информации; </w:t>
      </w:r>
    </w:p>
    <w:p w:rsidR="004D6669" w:rsidRPr="00964589" w:rsidRDefault="004D6669" w:rsidP="003B0F00">
      <w:pPr>
        <w:numPr>
          <w:ilvl w:val="0"/>
          <w:numId w:val="4"/>
        </w:numPr>
        <w:spacing w:after="14" w:line="240" w:lineRule="auto"/>
        <w:ind w:left="426" w:right="-1" w:firstLine="283"/>
        <w:rPr>
          <w:color w:val="auto"/>
          <w:sz w:val="24"/>
          <w:szCs w:val="24"/>
        </w:rPr>
      </w:pPr>
      <w:r w:rsidRPr="00964589">
        <w:rPr>
          <w:color w:val="auto"/>
          <w:sz w:val="24"/>
          <w:szCs w:val="24"/>
        </w:rPr>
        <w:t xml:space="preserve">владение умением представлять тексты в виде тезисов, конспектов, аннотаций, рефератов, сочинений различных жанров;  </w:t>
      </w:r>
    </w:p>
    <w:p w:rsidR="004D6669" w:rsidRPr="00964589" w:rsidRDefault="004D6669" w:rsidP="003B0F00">
      <w:pPr>
        <w:numPr>
          <w:ilvl w:val="0"/>
          <w:numId w:val="4"/>
        </w:numPr>
        <w:spacing w:after="14" w:line="240" w:lineRule="auto"/>
        <w:ind w:left="426" w:right="-1" w:firstLine="283"/>
        <w:rPr>
          <w:color w:val="auto"/>
          <w:sz w:val="24"/>
          <w:szCs w:val="24"/>
        </w:rPr>
      </w:pPr>
      <w:proofErr w:type="spellStart"/>
      <w:r w:rsidRPr="00964589">
        <w:rPr>
          <w:color w:val="auto"/>
          <w:sz w:val="24"/>
          <w:szCs w:val="24"/>
        </w:rPr>
        <w:t>сформированность</w:t>
      </w:r>
      <w:proofErr w:type="spellEnd"/>
      <w:r w:rsidRPr="00964589">
        <w:rPr>
          <w:color w:val="auto"/>
          <w:sz w:val="24"/>
          <w:szCs w:val="24"/>
        </w:rPr>
        <w:t xml:space="preserve"> </w:t>
      </w:r>
      <w:r w:rsidRPr="00964589">
        <w:rPr>
          <w:color w:val="auto"/>
          <w:sz w:val="24"/>
          <w:szCs w:val="24"/>
        </w:rPr>
        <w:tab/>
        <w:t xml:space="preserve">представлений </w:t>
      </w:r>
      <w:r w:rsidRPr="00964589">
        <w:rPr>
          <w:color w:val="auto"/>
          <w:sz w:val="24"/>
          <w:szCs w:val="24"/>
        </w:rPr>
        <w:tab/>
        <w:t xml:space="preserve">об </w:t>
      </w:r>
      <w:r w:rsidRPr="00964589">
        <w:rPr>
          <w:color w:val="auto"/>
          <w:sz w:val="24"/>
          <w:szCs w:val="24"/>
        </w:rPr>
        <w:tab/>
        <w:t xml:space="preserve">изобразительно-выразительных возможностях русского языка;  </w:t>
      </w:r>
    </w:p>
    <w:p w:rsidR="004D6669" w:rsidRPr="00964589" w:rsidRDefault="004D6669" w:rsidP="003B0F00">
      <w:pPr>
        <w:numPr>
          <w:ilvl w:val="0"/>
          <w:numId w:val="4"/>
        </w:numPr>
        <w:spacing w:after="14" w:line="240" w:lineRule="auto"/>
        <w:ind w:left="426" w:right="-1" w:firstLine="283"/>
        <w:rPr>
          <w:color w:val="auto"/>
          <w:sz w:val="24"/>
          <w:szCs w:val="24"/>
        </w:rPr>
      </w:pPr>
      <w:proofErr w:type="spellStart"/>
      <w:r w:rsidRPr="00964589">
        <w:rPr>
          <w:color w:val="auto"/>
          <w:sz w:val="24"/>
          <w:szCs w:val="24"/>
        </w:rPr>
        <w:t>сформированность</w:t>
      </w:r>
      <w:proofErr w:type="spellEnd"/>
      <w:r w:rsidRPr="00964589">
        <w:rPr>
          <w:color w:val="auto"/>
          <w:sz w:val="24"/>
          <w:szCs w:val="24"/>
        </w:rPr>
        <w:t xml:space="preserve"> умений учитывать исторический, историко-культурный контекст и контекст творчества писателя в процессе анализа текста;  </w:t>
      </w:r>
    </w:p>
    <w:p w:rsidR="004D6669" w:rsidRPr="00964589" w:rsidRDefault="004D6669" w:rsidP="003B0F00">
      <w:pPr>
        <w:numPr>
          <w:ilvl w:val="0"/>
          <w:numId w:val="4"/>
        </w:numPr>
        <w:spacing w:after="14" w:line="240" w:lineRule="auto"/>
        <w:ind w:left="426" w:right="-1" w:firstLine="283"/>
        <w:rPr>
          <w:color w:val="auto"/>
          <w:sz w:val="24"/>
          <w:szCs w:val="24"/>
        </w:rPr>
      </w:pPr>
      <w:r w:rsidRPr="00964589">
        <w:rPr>
          <w:color w:val="auto"/>
          <w:sz w:val="24"/>
          <w:szCs w:val="24"/>
        </w:rPr>
        <w:t xml:space="preserve">способность выявлять в художественных текстах образы, темы и проблемы и выражать свое отношение к теме, проблеме текста в развернутых аргументированных устных и письменных высказываниях;  </w:t>
      </w:r>
    </w:p>
    <w:p w:rsidR="004D6669" w:rsidRPr="00964589" w:rsidRDefault="004D6669" w:rsidP="003B0F00">
      <w:pPr>
        <w:numPr>
          <w:ilvl w:val="0"/>
          <w:numId w:val="4"/>
        </w:numPr>
        <w:spacing w:after="14" w:line="240" w:lineRule="auto"/>
        <w:ind w:left="426" w:right="-1" w:firstLine="283"/>
        <w:rPr>
          <w:color w:val="auto"/>
          <w:sz w:val="24"/>
          <w:szCs w:val="24"/>
        </w:rPr>
      </w:pPr>
      <w:r w:rsidRPr="00964589">
        <w:rPr>
          <w:color w:val="auto"/>
          <w:sz w:val="24"/>
          <w:szCs w:val="24"/>
        </w:rPr>
        <w:t xml:space="preserve">владение навыками анализа текста с учетом их стилистической и жанровой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   </w:t>
      </w:r>
    </w:p>
    <w:p w:rsidR="004D6669" w:rsidRPr="00964589" w:rsidRDefault="004D6669" w:rsidP="003B0F00">
      <w:pPr>
        <w:numPr>
          <w:ilvl w:val="0"/>
          <w:numId w:val="4"/>
        </w:numPr>
        <w:spacing w:after="14" w:line="240" w:lineRule="auto"/>
        <w:ind w:left="426" w:right="-1" w:firstLine="283"/>
        <w:rPr>
          <w:color w:val="auto"/>
          <w:sz w:val="24"/>
          <w:szCs w:val="24"/>
        </w:rPr>
      </w:pPr>
      <w:r w:rsidRPr="00964589">
        <w:rPr>
          <w:color w:val="auto"/>
          <w:sz w:val="24"/>
          <w:szCs w:val="24"/>
        </w:rPr>
        <w:t xml:space="preserve"> </w:t>
      </w:r>
      <w:proofErr w:type="spellStart"/>
      <w:r w:rsidRPr="00964589">
        <w:rPr>
          <w:color w:val="auto"/>
          <w:sz w:val="24"/>
          <w:szCs w:val="24"/>
        </w:rPr>
        <w:t>сформированность</w:t>
      </w:r>
      <w:proofErr w:type="spellEnd"/>
      <w:r w:rsidRPr="00964589">
        <w:rPr>
          <w:color w:val="auto"/>
          <w:sz w:val="24"/>
          <w:szCs w:val="24"/>
        </w:rPr>
        <w:t xml:space="preserve"> представлений о системе стилей языка художественной литературы.    </w:t>
      </w:r>
    </w:p>
    <w:p w:rsidR="00BC303F" w:rsidRPr="00964589" w:rsidRDefault="004D6669" w:rsidP="00BC303F">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964589">
        <w:rPr>
          <w:rFonts w:ascii="Times New Roman" w:hAnsi="Times New Roman" w:cs="Times New Roman"/>
          <w:color w:val="auto"/>
          <w:sz w:val="24"/>
          <w:szCs w:val="24"/>
        </w:rPr>
        <w:t>В результате изучения учебной дисциплины «Русский язык» выпускник, освоивший ППКРС, по</w:t>
      </w:r>
      <w:r w:rsidR="00B90CC3" w:rsidRPr="00964589">
        <w:rPr>
          <w:rFonts w:ascii="Times New Roman" w:hAnsi="Times New Roman" w:cs="Times New Roman"/>
          <w:color w:val="auto"/>
          <w:sz w:val="24"/>
          <w:szCs w:val="24"/>
        </w:rPr>
        <w:t xml:space="preserve"> профессии</w:t>
      </w:r>
      <w:r w:rsidRPr="00964589">
        <w:rPr>
          <w:rFonts w:ascii="Times New Roman" w:hAnsi="Times New Roman" w:cs="Times New Roman"/>
          <w:color w:val="auto"/>
          <w:sz w:val="24"/>
          <w:szCs w:val="24"/>
        </w:rPr>
        <w:t xml:space="preserve"> </w:t>
      </w:r>
      <w:r w:rsidR="00BC303F" w:rsidRPr="00964589">
        <w:rPr>
          <w:rFonts w:ascii="Times New Roman" w:hAnsi="Times New Roman" w:cs="Times New Roman"/>
          <w:color w:val="auto"/>
          <w:sz w:val="24"/>
          <w:szCs w:val="24"/>
        </w:rPr>
        <w:t>13.01.10 Электромонтер по ремонту и обслуживанию электрооборудования (по отраслям)</w:t>
      </w:r>
      <w:r w:rsidRPr="00964589">
        <w:rPr>
          <w:rFonts w:ascii="Times New Roman" w:hAnsi="Times New Roman" w:cs="Times New Roman"/>
          <w:b/>
          <w:color w:val="auto"/>
          <w:sz w:val="24"/>
          <w:szCs w:val="24"/>
        </w:rPr>
        <w:t xml:space="preserve"> </w:t>
      </w:r>
      <w:r w:rsidRPr="00964589">
        <w:rPr>
          <w:rFonts w:ascii="Times New Roman" w:hAnsi="Times New Roman" w:cs="Times New Roman"/>
          <w:color w:val="auto"/>
          <w:sz w:val="24"/>
          <w:szCs w:val="24"/>
        </w:rPr>
        <w:t xml:space="preserve">должен обладать общими компетенциями, включающими в себя способность: </w:t>
      </w:r>
    </w:p>
    <w:p w:rsidR="00BC303F" w:rsidRPr="00964589" w:rsidRDefault="00BC303F" w:rsidP="00BC303F">
      <w:pPr>
        <w:pStyle w:val="21"/>
        <w:shd w:val="clear" w:color="auto" w:fill="auto"/>
        <w:spacing w:before="0" w:line="240" w:lineRule="auto"/>
        <w:ind w:left="426" w:right="-1" w:firstLine="283"/>
        <w:jc w:val="both"/>
        <w:rPr>
          <w:rFonts w:ascii="Times New Roman" w:hAnsi="Times New Roman" w:cs="Times New Roman"/>
          <w:sz w:val="24"/>
          <w:szCs w:val="24"/>
        </w:rPr>
      </w:pPr>
      <w:r w:rsidRPr="00964589">
        <w:rPr>
          <w:rFonts w:ascii="Times New Roman" w:hAnsi="Times New Roman" w:cs="Times New Roman"/>
          <w:sz w:val="24"/>
          <w:szCs w:val="24"/>
        </w:rPr>
        <w:t>ОК 1. Понимать сущность и социальную значимость своей будущей профессии, проявлять к ней устойчивый интерес.</w:t>
      </w:r>
    </w:p>
    <w:p w:rsidR="00BC303F" w:rsidRPr="00964589" w:rsidRDefault="00BC303F" w:rsidP="00BC303F">
      <w:pPr>
        <w:pStyle w:val="21"/>
        <w:shd w:val="clear" w:color="auto" w:fill="auto"/>
        <w:spacing w:before="0" w:line="240" w:lineRule="auto"/>
        <w:ind w:left="426" w:right="-1" w:firstLine="283"/>
        <w:jc w:val="both"/>
        <w:rPr>
          <w:rFonts w:ascii="Times New Roman" w:hAnsi="Times New Roman" w:cs="Times New Roman"/>
          <w:sz w:val="24"/>
          <w:szCs w:val="24"/>
        </w:rPr>
      </w:pPr>
      <w:r w:rsidRPr="00964589">
        <w:rPr>
          <w:rFonts w:ascii="Times New Roman" w:hAnsi="Times New Roman" w:cs="Times New Roman"/>
          <w:sz w:val="24"/>
          <w:szCs w:val="24"/>
        </w:rPr>
        <w:t>ОК 2. Организовывать собственную деятельность, исходя из цели и способов ее достижения, определенных руководителем.</w:t>
      </w:r>
    </w:p>
    <w:p w:rsidR="00BC303F" w:rsidRPr="00964589" w:rsidRDefault="00BC303F" w:rsidP="00BC303F">
      <w:pPr>
        <w:pStyle w:val="21"/>
        <w:shd w:val="clear" w:color="auto" w:fill="auto"/>
        <w:spacing w:before="0" w:line="240" w:lineRule="auto"/>
        <w:ind w:left="426" w:right="-1" w:firstLine="283"/>
        <w:jc w:val="both"/>
        <w:rPr>
          <w:rFonts w:ascii="Times New Roman" w:hAnsi="Times New Roman" w:cs="Times New Roman"/>
          <w:sz w:val="24"/>
          <w:szCs w:val="24"/>
        </w:rPr>
      </w:pPr>
      <w:r w:rsidRPr="00964589">
        <w:rPr>
          <w:rFonts w:ascii="Times New Roman" w:hAnsi="Times New Roman" w:cs="Times New Roman"/>
          <w:sz w:val="24"/>
          <w:szCs w:val="24"/>
        </w:rPr>
        <w:t xml:space="preserve">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w:t>
      </w:r>
      <w:r w:rsidRPr="00964589">
        <w:rPr>
          <w:rFonts w:ascii="Times New Roman" w:hAnsi="Times New Roman" w:cs="Times New Roman"/>
          <w:sz w:val="24"/>
          <w:szCs w:val="24"/>
        </w:rPr>
        <w:lastRenderedPageBreak/>
        <w:t>своей работы.</w:t>
      </w:r>
    </w:p>
    <w:p w:rsidR="00BC303F" w:rsidRPr="00964589" w:rsidRDefault="00BC303F" w:rsidP="00BC303F">
      <w:pPr>
        <w:pStyle w:val="21"/>
        <w:shd w:val="clear" w:color="auto" w:fill="auto"/>
        <w:spacing w:before="0" w:line="240" w:lineRule="auto"/>
        <w:ind w:left="426" w:right="-1" w:firstLine="283"/>
        <w:jc w:val="both"/>
        <w:rPr>
          <w:rFonts w:ascii="Times New Roman" w:hAnsi="Times New Roman" w:cs="Times New Roman"/>
          <w:sz w:val="24"/>
          <w:szCs w:val="24"/>
        </w:rPr>
      </w:pPr>
      <w:r w:rsidRPr="00964589">
        <w:rPr>
          <w:rFonts w:ascii="Times New Roman" w:hAnsi="Times New Roman" w:cs="Times New Roman"/>
          <w:sz w:val="24"/>
          <w:szCs w:val="24"/>
        </w:rPr>
        <w:t>ОК 4. Осуществлять поиск информации, необходимой для эффективного выполнения профессиональных задач.</w:t>
      </w:r>
    </w:p>
    <w:p w:rsidR="00BC303F" w:rsidRPr="00964589" w:rsidRDefault="00BC303F" w:rsidP="00BC303F">
      <w:pPr>
        <w:pStyle w:val="21"/>
        <w:shd w:val="clear" w:color="auto" w:fill="auto"/>
        <w:spacing w:before="0" w:line="240" w:lineRule="auto"/>
        <w:ind w:left="426" w:right="-1" w:firstLine="283"/>
        <w:jc w:val="both"/>
        <w:rPr>
          <w:rFonts w:ascii="Times New Roman" w:hAnsi="Times New Roman" w:cs="Times New Roman"/>
          <w:sz w:val="24"/>
          <w:szCs w:val="24"/>
        </w:rPr>
      </w:pPr>
      <w:r w:rsidRPr="00964589">
        <w:rPr>
          <w:rFonts w:ascii="Times New Roman" w:hAnsi="Times New Roman" w:cs="Times New Roman"/>
          <w:sz w:val="24"/>
          <w:szCs w:val="24"/>
        </w:rPr>
        <w:t>ОК 5. Использовать информационно-коммуникационные технологии в профессиональной деятельности.</w:t>
      </w:r>
    </w:p>
    <w:p w:rsidR="00BC303F" w:rsidRPr="00964589" w:rsidRDefault="00BC303F" w:rsidP="00BC303F">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964589">
        <w:rPr>
          <w:rFonts w:ascii="Times New Roman" w:hAnsi="Times New Roman" w:cs="Times New Roman"/>
          <w:sz w:val="24"/>
          <w:szCs w:val="24"/>
        </w:rPr>
        <w:t>ОК 6. Работать в команде, эффективно общаться с коллегами, руководством, клиентами.</w:t>
      </w:r>
    </w:p>
    <w:p w:rsidR="00636728" w:rsidRPr="00964589" w:rsidRDefault="00BC303F" w:rsidP="00BC303F">
      <w:pPr>
        <w:pStyle w:val="ConsPlusNormal"/>
        <w:ind w:left="426" w:firstLine="283"/>
        <w:jc w:val="both"/>
        <w:rPr>
          <w:sz w:val="24"/>
          <w:szCs w:val="24"/>
        </w:rPr>
      </w:pPr>
      <w:r w:rsidRPr="00964589">
        <w:rPr>
          <w:sz w:val="24"/>
          <w:szCs w:val="24"/>
        </w:rPr>
        <w:t>ОК 7. Исполнять воинскую обязанность, в том числе с применением полученных профессиональных знаний (для юношей).</w:t>
      </w:r>
    </w:p>
    <w:p w:rsidR="004D6669" w:rsidRPr="00964589" w:rsidRDefault="004D6669" w:rsidP="00E834D3">
      <w:pPr>
        <w:pStyle w:val="a3"/>
        <w:spacing w:after="0" w:line="240" w:lineRule="auto"/>
        <w:ind w:left="426" w:right="-1" w:firstLine="283"/>
        <w:rPr>
          <w:color w:val="auto"/>
          <w:sz w:val="24"/>
          <w:szCs w:val="24"/>
        </w:rPr>
      </w:pPr>
      <w:r w:rsidRPr="00964589">
        <w:rPr>
          <w:color w:val="auto"/>
          <w:sz w:val="24"/>
          <w:szCs w:val="24"/>
        </w:rPr>
        <w:t xml:space="preserve">4.    Количество часов на освоение программы дисциплины: </w:t>
      </w:r>
    </w:p>
    <w:p w:rsidR="004D6669" w:rsidRPr="00964589" w:rsidRDefault="004D6669" w:rsidP="00E834D3">
      <w:pPr>
        <w:spacing w:line="240" w:lineRule="auto"/>
        <w:ind w:left="426" w:right="-1" w:firstLine="283"/>
        <w:rPr>
          <w:color w:val="auto"/>
          <w:sz w:val="24"/>
          <w:szCs w:val="24"/>
        </w:rPr>
      </w:pPr>
      <w:r w:rsidRPr="00964589">
        <w:rPr>
          <w:color w:val="auto"/>
          <w:sz w:val="24"/>
          <w:szCs w:val="24"/>
        </w:rPr>
        <w:t>Максимальная учебн</w:t>
      </w:r>
      <w:r w:rsidR="00DB3E36" w:rsidRPr="00964589">
        <w:rPr>
          <w:color w:val="auto"/>
          <w:sz w:val="24"/>
          <w:szCs w:val="24"/>
        </w:rPr>
        <w:t>ая нагрузка обучающихся 164 часа</w:t>
      </w:r>
      <w:r w:rsidRPr="00964589">
        <w:rPr>
          <w:color w:val="auto"/>
          <w:sz w:val="24"/>
          <w:szCs w:val="24"/>
        </w:rPr>
        <w:t xml:space="preserve">, в том числе:  </w:t>
      </w:r>
    </w:p>
    <w:p w:rsidR="004D6669" w:rsidRPr="00964589" w:rsidRDefault="004D6669" w:rsidP="00E834D3">
      <w:pPr>
        <w:spacing w:line="240" w:lineRule="auto"/>
        <w:ind w:left="426" w:right="-1" w:firstLine="283"/>
        <w:rPr>
          <w:color w:val="auto"/>
          <w:sz w:val="24"/>
          <w:szCs w:val="24"/>
        </w:rPr>
      </w:pPr>
      <w:r w:rsidRPr="00964589">
        <w:rPr>
          <w:color w:val="auto"/>
          <w:sz w:val="24"/>
          <w:szCs w:val="24"/>
        </w:rPr>
        <w:t xml:space="preserve">Обязательная аудиторная нагрузка 116 часов. </w:t>
      </w:r>
    </w:p>
    <w:p w:rsidR="004D6669" w:rsidRPr="00964589" w:rsidRDefault="004D6669" w:rsidP="00E834D3">
      <w:pPr>
        <w:spacing w:line="240" w:lineRule="auto"/>
        <w:ind w:left="426" w:right="-1" w:firstLine="283"/>
        <w:rPr>
          <w:color w:val="auto"/>
          <w:sz w:val="24"/>
          <w:szCs w:val="24"/>
        </w:rPr>
      </w:pPr>
      <w:r w:rsidRPr="00964589">
        <w:rPr>
          <w:color w:val="auto"/>
          <w:sz w:val="24"/>
          <w:szCs w:val="24"/>
        </w:rPr>
        <w:t xml:space="preserve">5.   Содержание дисциплины: </w:t>
      </w:r>
    </w:p>
    <w:p w:rsidR="004D6669" w:rsidRPr="00964589" w:rsidRDefault="004D6669" w:rsidP="003B0F00">
      <w:pPr>
        <w:pStyle w:val="a3"/>
        <w:numPr>
          <w:ilvl w:val="0"/>
          <w:numId w:val="5"/>
        </w:numPr>
        <w:spacing w:after="14" w:line="240" w:lineRule="auto"/>
        <w:ind w:left="426" w:right="-1" w:firstLine="283"/>
        <w:rPr>
          <w:color w:val="auto"/>
          <w:sz w:val="24"/>
          <w:szCs w:val="24"/>
        </w:rPr>
      </w:pPr>
      <w:r w:rsidRPr="00964589">
        <w:rPr>
          <w:color w:val="auto"/>
          <w:sz w:val="24"/>
          <w:szCs w:val="24"/>
        </w:rPr>
        <w:t xml:space="preserve">Язык и речь. Функциональные стили речи; </w:t>
      </w:r>
    </w:p>
    <w:p w:rsidR="004D6669" w:rsidRPr="00964589" w:rsidRDefault="004D6669" w:rsidP="003B0F00">
      <w:pPr>
        <w:pStyle w:val="a3"/>
        <w:numPr>
          <w:ilvl w:val="0"/>
          <w:numId w:val="5"/>
        </w:numPr>
        <w:spacing w:after="14" w:line="240" w:lineRule="auto"/>
        <w:ind w:left="426" w:right="-1" w:firstLine="283"/>
        <w:rPr>
          <w:color w:val="auto"/>
          <w:sz w:val="24"/>
          <w:szCs w:val="24"/>
        </w:rPr>
      </w:pPr>
      <w:r w:rsidRPr="00964589">
        <w:rPr>
          <w:color w:val="auto"/>
          <w:sz w:val="24"/>
          <w:szCs w:val="24"/>
        </w:rPr>
        <w:t xml:space="preserve">Фонетика, орфоэпия, графика, орфография; </w:t>
      </w:r>
    </w:p>
    <w:p w:rsidR="004D6669" w:rsidRPr="00964589" w:rsidRDefault="004D6669" w:rsidP="003B0F00">
      <w:pPr>
        <w:pStyle w:val="a3"/>
        <w:numPr>
          <w:ilvl w:val="0"/>
          <w:numId w:val="5"/>
        </w:numPr>
        <w:spacing w:after="14" w:line="240" w:lineRule="auto"/>
        <w:ind w:left="426" w:right="-1" w:firstLine="283"/>
        <w:rPr>
          <w:color w:val="auto"/>
          <w:sz w:val="24"/>
          <w:szCs w:val="24"/>
        </w:rPr>
      </w:pPr>
      <w:r w:rsidRPr="00964589">
        <w:rPr>
          <w:color w:val="auto"/>
          <w:sz w:val="24"/>
          <w:szCs w:val="24"/>
        </w:rPr>
        <w:t xml:space="preserve">Лексикология и фразеология;  </w:t>
      </w:r>
    </w:p>
    <w:p w:rsidR="004D6669" w:rsidRPr="00964589" w:rsidRDefault="004D6669" w:rsidP="003B0F00">
      <w:pPr>
        <w:pStyle w:val="a3"/>
        <w:numPr>
          <w:ilvl w:val="0"/>
          <w:numId w:val="5"/>
        </w:numPr>
        <w:spacing w:after="14" w:line="240" w:lineRule="auto"/>
        <w:ind w:left="426" w:right="-1" w:firstLine="283"/>
        <w:rPr>
          <w:color w:val="auto"/>
          <w:sz w:val="24"/>
          <w:szCs w:val="24"/>
        </w:rPr>
      </w:pPr>
      <w:proofErr w:type="spellStart"/>
      <w:r w:rsidRPr="00964589">
        <w:rPr>
          <w:color w:val="auto"/>
          <w:sz w:val="24"/>
          <w:szCs w:val="24"/>
        </w:rPr>
        <w:t>Морфемика</w:t>
      </w:r>
      <w:proofErr w:type="spellEnd"/>
      <w:r w:rsidRPr="00964589">
        <w:rPr>
          <w:color w:val="auto"/>
          <w:sz w:val="24"/>
          <w:szCs w:val="24"/>
        </w:rPr>
        <w:t xml:space="preserve">, словообразование, орфография; </w:t>
      </w:r>
    </w:p>
    <w:p w:rsidR="004D6669" w:rsidRPr="00964589" w:rsidRDefault="004D6669" w:rsidP="003B0F00">
      <w:pPr>
        <w:pStyle w:val="a3"/>
        <w:numPr>
          <w:ilvl w:val="0"/>
          <w:numId w:val="5"/>
        </w:numPr>
        <w:spacing w:after="14" w:line="240" w:lineRule="auto"/>
        <w:ind w:left="426" w:right="-1" w:firstLine="283"/>
        <w:rPr>
          <w:color w:val="auto"/>
          <w:sz w:val="24"/>
          <w:szCs w:val="24"/>
        </w:rPr>
      </w:pPr>
      <w:r w:rsidRPr="00964589">
        <w:rPr>
          <w:color w:val="auto"/>
          <w:sz w:val="24"/>
          <w:szCs w:val="24"/>
        </w:rPr>
        <w:t xml:space="preserve">Морфология и орфография;  </w:t>
      </w:r>
    </w:p>
    <w:p w:rsidR="004D6669" w:rsidRPr="00964589" w:rsidRDefault="004D6669" w:rsidP="003B0F00">
      <w:pPr>
        <w:pStyle w:val="a3"/>
        <w:numPr>
          <w:ilvl w:val="0"/>
          <w:numId w:val="5"/>
        </w:numPr>
        <w:spacing w:after="14" w:line="240" w:lineRule="auto"/>
        <w:ind w:left="426" w:right="-1" w:firstLine="283"/>
        <w:rPr>
          <w:color w:val="auto"/>
          <w:sz w:val="24"/>
          <w:szCs w:val="24"/>
        </w:rPr>
      </w:pPr>
      <w:r w:rsidRPr="00964589">
        <w:rPr>
          <w:color w:val="auto"/>
          <w:sz w:val="24"/>
          <w:szCs w:val="24"/>
        </w:rPr>
        <w:t xml:space="preserve">Синтаксис и пунктуация. </w:t>
      </w:r>
    </w:p>
    <w:p w:rsidR="004D6669" w:rsidRPr="00964589" w:rsidRDefault="004D6669" w:rsidP="003B0F00">
      <w:pPr>
        <w:pStyle w:val="a3"/>
        <w:numPr>
          <w:ilvl w:val="0"/>
          <w:numId w:val="7"/>
        </w:numPr>
        <w:spacing w:after="0" w:line="240" w:lineRule="auto"/>
        <w:ind w:left="426" w:right="-1" w:firstLine="283"/>
        <w:rPr>
          <w:color w:val="auto"/>
          <w:sz w:val="24"/>
          <w:szCs w:val="24"/>
        </w:rPr>
      </w:pPr>
      <w:r w:rsidRPr="00964589">
        <w:rPr>
          <w:color w:val="auto"/>
          <w:sz w:val="24"/>
          <w:szCs w:val="24"/>
        </w:rPr>
        <w:t>Перечень учебных изданий, Интернет-ресурсов, дополнительной литературы.</w:t>
      </w:r>
    </w:p>
    <w:p w:rsidR="004D6669" w:rsidRPr="00964589" w:rsidRDefault="004D6669" w:rsidP="003B0F00">
      <w:pPr>
        <w:pStyle w:val="a3"/>
        <w:numPr>
          <w:ilvl w:val="0"/>
          <w:numId w:val="6"/>
        </w:numPr>
        <w:spacing w:after="0" w:line="240" w:lineRule="auto"/>
        <w:ind w:left="426" w:right="-1" w:firstLine="283"/>
        <w:rPr>
          <w:color w:val="auto"/>
          <w:sz w:val="24"/>
          <w:szCs w:val="24"/>
        </w:rPr>
      </w:pPr>
      <w:r w:rsidRPr="00964589">
        <w:rPr>
          <w:color w:val="auto"/>
          <w:sz w:val="24"/>
          <w:szCs w:val="24"/>
        </w:rPr>
        <w:t xml:space="preserve">Русский язык. 10-11 </w:t>
      </w:r>
      <w:proofErr w:type="spellStart"/>
      <w:r w:rsidRPr="00964589">
        <w:rPr>
          <w:color w:val="auto"/>
          <w:sz w:val="24"/>
          <w:szCs w:val="24"/>
        </w:rPr>
        <w:t>кл</w:t>
      </w:r>
      <w:proofErr w:type="spellEnd"/>
      <w:r w:rsidRPr="00964589">
        <w:rPr>
          <w:color w:val="auto"/>
          <w:sz w:val="24"/>
          <w:szCs w:val="24"/>
        </w:rPr>
        <w:t xml:space="preserve">. </w:t>
      </w:r>
      <w:proofErr w:type="spellStart"/>
      <w:r w:rsidRPr="00964589">
        <w:rPr>
          <w:color w:val="auto"/>
          <w:sz w:val="24"/>
          <w:szCs w:val="24"/>
        </w:rPr>
        <w:t>В.Ф.Греков</w:t>
      </w:r>
      <w:proofErr w:type="spellEnd"/>
      <w:r w:rsidRPr="00964589">
        <w:rPr>
          <w:color w:val="auto"/>
          <w:sz w:val="24"/>
          <w:szCs w:val="24"/>
        </w:rPr>
        <w:t xml:space="preserve">, 2017г.; </w:t>
      </w:r>
    </w:p>
    <w:p w:rsidR="004D6669" w:rsidRPr="00964589" w:rsidRDefault="004D6669" w:rsidP="003B0F00">
      <w:pPr>
        <w:pStyle w:val="a3"/>
        <w:numPr>
          <w:ilvl w:val="0"/>
          <w:numId w:val="6"/>
        </w:numPr>
        <w:spacing w:after="14" w:line="240" w:lineRule="auto"/>
        <w:ind w:left="426" w:right="-1" w:firstLine="283"/>
        <w:rPr>
          <w:color w:val="auto"/>
          <w:sz w:val="24"/>
          <w:szCs w:val="24"/>
        </w:rPr>
      </w:pPr>
      <w:r w:rsidRPr="00964589">
        <w:rPr>
          <w:color w:val="auto"/>
          <w:sz w:val="24"/>
          <w:szCs w:val="24"/>
        </w:rPr>
        <w:t xml:space="preserve">Русский язык. 10-11 </w:t>
      </w:r>
      <w:proofErr w:type="spellStart"/>
      <w:r w:rsidRPr="00964589">
        <w:rPr>
          <w:color w:val="auto"/>
          <w:sz w:val="24"/>
          <w:szCs w:val="24"/>
        </w:rPr>
        <w:t>кл</w:t>
      </w:r>
      <w:proofErr w:type="spellEnd"/>
      <w:r w:rsidRPr="00964589">
        <w:rPr>
          <w:color w:val="auto"/>
          <w:sz w:val="24"/>
          <w:szCs w:val="24"/>
        </w:rPr>
        <w:t xml:space="preserve">. </w:t>
      </w:r>
      <w:proofErr w:type="spellStart"/>
      <w:r w:rsidRPr="00964589">
        <w:rPr>
          <w:color w:val="auto"/>
          <w:sz w:val="24"/>
          <w:szCs w:val="24"/>
        </w:rPr>
        <w:t>В.Ф.Греков</w:t>
      </w:r>
      <w:proofErr w:type="spellEnd"/>
      <w:r w:rsidRPr="00964589">
        <w:rPr>
          <w:color w:val="auto"/>
          <w:sz w:val="24"/>
          <w:szCs w:val="24"/>
        </w:rPr>
        <w:t xml:space="preserve"> 2017</w:t>
      </w:r>
      <w:proofErr w:type="gramStart"/>
      <w:r w:rsidRPr="00964589">
        <w:rPr>
          <w:color w:val="auto"/>
          <w:sz w:val="24"/>
          <w:szCs w:val="24"/>
        </w:rPr>
        <w:t>г..</w:t>
      </w:r>
      <w:proofErr w:type="gramEnd"/>
    </w:p>
    <w:p w:rsidR="004D6669" w:rsidRPr="00964589" w:rsidRDefault="004D6669" w:rsidP="003B0F00">
      <w:pPr>
        <w:pStyle w:val="a3"/>
        <w:numPr>
          <w:ilvl w:val="0"/>
          <w:numId w:val="7"/>
        </w:numPr>
        <w:spacing w:after="14" w:line="240" w:lineRule="auto"/>
        <w:ind w:left="426" w:right="-1" w:firstLine="283"/>
        <w:rPr>
          <w:color w:val="auto"/>
          <w:sz w:val="24"/>
          <w:szCs w:val="24"/>
        </w:rPr>
      </w:pPr>
      <w:r w:rsidRPr="00964589">
        <w:rPr>
          <w:color w:val="auto"/>
          <w:sz w:val="24"/>
          <w:szCs w:val="24"/>
        </w:rPr>
        <w:t>Промежуточная аттестация в форме экзамена.</w:t>
      </w:r>
    </w:p>
    <w:p w:rsidR="004D6669" w:rsidRPr="00964589" w:rsidRDefault="004D6669" w:rsidP="003B0F00">
      <w:pPr>
        <w:numPr>
          <w:ilvl w:val="0"/>
          <w:numId w:val="7"/>
        </w:numPr>
        <w:spacing w:after="14" w:line="240" w:lineRule="auto"/>
        <w:ind w:left="426" w:right="-1" w:firstLine="283"/>
        <w:rPr>
          <w:color w:val="auto"/>
          <w:sz w:val="24"/>
          <w:szCs w:val="24"/>
        </w:rPr>
      </w:pPr>
      <w:r w:rsidRPr="00964589">
        <w:rPr>
          <w:color w:val="auto"/>
          <w:sz w:val="24"/>
          <w:szCs w:val="24"/>
        </w:rPr>
        <w:t xml:space="preserve">Разработчик: </w:t>
      </w:r>
      <w:proofErr w:type="spellStart"/>
      <w:r w:rsidRPr="00964589">
        <w:rPr>
          <w:color w:val="auto"/>
          <w:sz w:val="24"/>
          <w:szCs w:val="24"/>
        </w:rPr>
        <w:t>Каслинский</w:t>
      </w:r>
      <w:proofErr w:type="spellEnd"/>
      <w:r w:rsidRPr="00964589">
        <w:rPr>
          <w:color w:val="auto"/>
          <w:sz w:val="24"/>
          <w:szCs w:val="24"/>
        </w:rPr>
        <w:t xml:space="preserve"> промышленно-гуманитарный техникум.</w:t>
      </w:r>
    </w:p>
    <w:p w:rsidR="003E756F" w:rsidRPr="00964589" w:rsidRDefault="003E756F" w:rsidP="00E834D3">
      <w:pPr>
        <w:spacing w:after="0" w:line="259" w:lineRule="auto"/>
        <w:ind w:left="426" w:right="-1" w:firstLine="283"/>
        <w:rPr>
          <w:color w:val="auto"/>
          <w:sz w:val="24"/>
          <w:szCs w:val="24"/>
        </w:rPr>
      </w:pPr>
      <w:r w:rsidRPr="00964589">
        <w:rPr>
          <w:b/>
          <w:color w:val="auto"/>
          <w:sz w:val="24"/>
          <w:szCs w:val="24"/>
        </w:rPr>
        <w:t xml:space="preserve"> </w:t>
      </w:r>
    </w:p>
    <w:p w:rsidR="00E0534F" w:rsidRPr="00964589" w:rsidRDefault="00E0534F" w:rsidP="00E834D3">
      <w:pPr>
        <w:spacing w:after="0" w:line="240" w:lineRule="auto"/>
        <w:ind w:left="426" w:right="-1" w:firstLine="283"/>
        <w:rPr>
          <w:color w:val="auto"/>
          <w:sz w:val="24"/>
          <w:szCs w:val="24"/>
          <w:lang w:val="en-US"/>
        </w:rPr>
      </w:pPr>
      <w:r w:rsidRPr="00964589">
        <w:rPr>
          <w:b/>
          <w:color w:val="auto"/>
          <w:sz w:val="24"/>
          <w:szCs w:val="24"/>
        </w:rPr>
        <w:t xml:space="preserve">ОУДБ.02 Литература </w:t>
      </w:r>
    </w:p>
    <w:p w:rsidR="00E0534F" w:rsidRPr="00964589" w:rsidRDefault="00E0534F" w:rsidP="003B0F00">
      <w:pPr>
        <w:numPr>
          <w:ilvl w:val="0"/>
          <w:numId w:val="8"/>
        </w:numPr>
        <w:spacing w:after="0" w:line="240" w:lineRule="auto"/>
        <w:ind w:left="426" w:right="-1" w:firstLine="283"/>
        <w:rPr>
          <w:color w:val="auto"/>
          <w:sz w:val="24"/>
          <w:szCs w:val="24"/>
        </w:rPr>
      </w:pPr>
      <w:r w:rsidRPr="00964589">
        <w:rPr>
          <w:color w:val="auto"/>
          <w:sz w:val="24"/>
          <w:szCs w:val="24"/>
        </w:rPr>
        <w:t xml:space="preserve">Область применения программы: Программа учебной дисциплины ОУДБ.02 Литература разработана на основе Примерной программы учебной дисциплины «Литература»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по профессии СПО </w:t>
      </w:r>
      <w:r w:rsidR="0028652B" w:rsidRPr="00964589">
        <w:rPr>
          <w:color w:val="auto"/>
          <w:sz w:val="24"/>
          <w:szCs w:val="24"/>
        </w:rPr>
        <w:t>13.01.10 Электромонтер по ремонту и обслуживанию электрооборудования (по отраслям)</w:t>
      </w:r>
      <w:r w:rsidRPr="00964589">
        <w:rPr>
          <w:color w:val="auto"/>
          <w:sz w:val="24"/>
          <w:szCs w:val="24"/>
        </w:rPr>
        <w:t xml:space="preserve">. </w:t>
      </w:r>
    </w:p>
    <w:p w:rsidR="00E0534F" w:rsidRPr="00964589" w:rsidRDefault="00E0534F" w:rsidP="003B0F00">
      <w:pPr>
        <w:numPr>
          <w:ilvl w:val="0"/>
          <w:numId w:val="8"/>
        </w:numPr>
        <w:spacing w:after="0" w:line="240" w:lineRule="auto"/>
        <w:ind w:left="426" w:right="-1" w:firstLine="283"/>
        <w:rPr>
          <w:color w:val="auto"/>
          <w:sz w:val="24"/>
          <w:szCs w:val="24"/>
        </w:rPr>
      </w:pPr>
      <w:r w:rsidRPr="00964589">
        <w:rPr>
          <w:color w:val="auto"/>
          <w:sz w:val="24"/>
          <w:szCs w:val="24"/>
        </w:rPr>
        <w:t xml:space="preserve">Место </w:t>
      </w:r>
      <w:r w:rsidRPr="00964589">
        <w:rPr>
          <w:color w:val="auto"/>
          <w:sz w:val="24"/>
          <w:szCs w:val="24"/>
        </w:rPr>
        <w:tab/>
        <w:t xml:space="preserve">дисциплины </w:t>
      </w:r>
      <w:r w:rsidRPr="00964589">
        <w:rPr>
          <w:color w:val="auto"/>
          <w:sz w:val="24"/>
          <w:szCs w:val="24"/>
        </w:rPr>
        <w:tab/>
        <w:t xml:space="preserve">в </w:t>
      </w:r>
      <w:r w:rsidRPr="00964589">
        <w:rPr>
          <w:color w:val="auto"/>
          <w:sz w:val="24"/>
          <w:szCs w:val="24"/>
        </w:rPr>
        <w:tab/>
        <w:t xml:space="preserve">структуре </w:t>
      </w:r>
      <w:r w:rsidRPr="00964589">
        <w:rPr>
          <w:color w:val="auto"/>
          <w:sz w:val="24"/>
          <w:szCs w:val="24"/>
        </w:rPr>
        <w:tab/>
        <w:t xml:space="preserve">образовательной </w:t>
      </w:r>
      <w:r w:rsidRPr="00964589">
        <w:rPr>
          <w:color w:val="auto"/>
          <w:sz w:val="24"/>
          <w:szCs w:val="24"/>
        </w:rPr>
        <w:tab/>
        <w:t xml:space="preserve">программы: </w:t>
      </w:r>
      <w:r w:rsidR="00A33E61" w:rsidRPr="00964589">
        <w:rPr>
          <w:color w:val="auto"/>
          <w:sz w:val="24"/>
          <w:szCs w:val="24"/>
        </w:rPr>
        <w:t>общеобразовательные</w:t>
      </w:r>
      <w:r w:rsidRPr="00964589">
        <w:rPr>
          <w:color w:val="auto"/>
          <w:sz w:val="24"/>
          <w:szCs w:val="24"/>
        </w:rPr>
        <w:t xml:space="preserve"> учебные дисциплины, базовые.</w:t>
      </w:r>
    </w:p>
    <w:p w:rsidR="00E0534F" w:rsidRPr="00964589" w:rsidRDefault="00E0534F" w:rsidP="003B0F00">
      <w:pPr>
        <w:numPr>
          <w:ilvl w:val="0"/>
          <w:numId w:val="8"/>
        </w:numPr>
        <w:spacing w:after="0" w:line="240" w:lineRule="auto"/>
        <w:ind w:left="426" w:right="-1" w:firstLine="283"/>
        <w:rPr>
          <w:color w:val="auto"/>
          <w:sz w:val="24"/>
          <w:szCs w:val="24"/>
        </w:rPr>
      </w:pPr>
      <w:r w:rsidRPr="00964589">
        <w:rPr>
          <w:color w:val="auto"/>
          <w:sz w:val="24"/>
          <w:szCs w:val="24"/>
        </w:rPr>
        <w:t>Цели и задачи дисциплины – требования к результатам освоения дисциплины: Освоение содержания</w:t>
      </w:r>
      <w:r w:rsidR="009479B9" w:rsidRPr="00964589">
        <w:rPr>
          <w:color w:val="auto"/>
          <w:sz w:val="24"/>
          <w:szCs w:val="24"/>
        </w:rPr>
        <w:t xml:space="preserve"> учебной дисциплины Литература </w:t>
      </w:r>
      <w:r w:rsidRPr="00964589">
        <w:rPr>
          <w:color w:val="auto"/>
          <w:sz w:val="24"/>
          <w:szCs w:val="24"/>
        </w:rPr>
        <w:t xml:space="preserve">обеспечивает достижение студентами следующих результатов:  </w:t>
      </w:r>
    </w:p>
    <w:p w:rsidR="00E0534F" w:rsidRPr="00964589" w:rsidRDefault="00E0534F" w:rsidP="00E834D3">
      <w:pPr>
        <w:spacing w:after="0" w:line="240" w:lineRule="auto"/>
        <w:ind w:left="426" w:right="-1" w:firstLine="283"/>
        <w:rPr>
          <w:color w:val="auto"/>
          <w:sz w:val="24"/>
          <w:szCs w:val="24"/>
        </w:rPr>
      </w:pPr>
      <w:r w:rsidRPr="00964589">
        <w:rPr>
          <w:color w:val="auto"/>
          <w:sz w:val="24"/>
          <w:szCs w:val="24"/>
        </w:rPr>
        <w:t xml:space="preserve"> • личностных: </w:t>
      </w:r>
    </w:p>
    <w:p w:rsidR="00E0534F" w:rsidRPr="00964589" w:rsidRDefault="00E0534F" w:rsidP="003B0F00">
      <w:pPr>
        <w:numPr>
          <w:ilvl w:val="0"/>
          <w:numId w:val="9"/>
        </w:numPr>
        <w:spacing w:after="0" w:line="240" w:lineRule="auto"/>
        <w:ind w:left="426" w:right="-1" w:firstLine="283"/>
        <w:rPr>
          <w:color w:val="auto"/>
          <w:sz w:val="24"/>
          <w:szCs w:val="24"/>
        </w:rPr>
      </w:pPr>
      <w:proofErr w:type="spellStart"/>
      <w:r w:rsidRPr="00964589">
        <w:rPr>
          <w:color w:val="auto"/>
          <w:sz w:val="24"/>
          <w:szCs w:val="24"/>
        </w:rPr>
        <w:t>сформированность</w:t>
      </w:r>
      <w:proofErr w:type="spellEnd"/>
      <w:r w:rsidRPr="00964589">
        <w:rPr>
          <w:color w:val="auto"/>
          <w:sz w:val="24"/>
          <w:szCs w:val="24"/>
        </w:rPr>
        <w:t xml:space="preserve">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E0534F" w:rsidRPr="00964589" w:rsidRDefault="00E0534F" w:rsidP="003B0F00">
      <w:pPr>
        <w:numPr>
          <w:ilvl w:val="0"/>
          <w:numId w:val="9"/>
        </w:numPr>
        <w:spacing w:after="0" w:line="240" w:lineRule="auto"/>
        <w:ind w:left="426" w:right="-1" w:firstLine="283"/>
        <w:rPr>
          <w:color w:val="auto"/>
          <w:sz w:val="24"/>
          <w:szCs w:val="24"/>
        </w:rPr>
      </w:pPr>
      <w:proofErr w:type="spellStart"/>
      <w:r w:rsidRPr="00964589">
        <w:rPr>
          <w:color w:val="auto"/>
          <w:sz w:val="24"/>
          <w:szCs w:val="24"/>
        </w:rPr>
        <w:t>сформированность</w:t>
      </w:r>
      <w:proofErr w:type="spellEnd"/>
      <w:r w:rsidRPr="00964589">
        <w:rPr>
          <w:color w:val="auto"/>
          <w:sz w:val="24"/>
          <w:szCs w:val="24"/>
        </w:rPr>
        <w:t xml:space="preserve"> основ саморазвития и самовоспитания в соответствии с общечеловеческими ценностями и идеалами гражданского общества;  </w:t>
      </w:r>
    </w:p>
    <w:p w:rsidR="00E0534F" w:rsidRPr="00964589" w:rsidRDefault="00E0534F" w:rsidP="003B0F00">
      <w:pPr>
        <w:numPr>
          <w:ilvl w:val="0"/>
          <w:numId w:val="9"/>
        </w:numPr>
        <w:spacing w:after="0" w:line="240" w:lineRule="auto"/>
        <w:ind w:left="426" w:right="-1" w:firstLine="283"/>
        <w:rPr>
          <w:color w:val="auto"/>
          <w:sz w:val="24"/>
          <w:szCs w:val="24"/>
        </w:rPr>
      </w:pPr>
      <w:r w:rsidRPr="00964589">
        <w:rPr>
          <w:color w:val="auto"/>
          <w:sz w:val="24"/>
          <w:szCs w:val="24"/>
        </w:rPr>
        <w:t xml:space="preserve">готовность и способность к самостоятельной, творческой и ответственной деятельности;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готовность и способность к образованию, в том числе самообразованию, на протяжении всей жизни;   </w:t>
      </w:r>
    </w:p>
    <w:p w:rsidR="00E0534F" w:rsidRPr="00964589" w:rsidRDefault="00E0534F" w:rsidP="003B0F00">
      <w:pPr>
        <w:numPr>
          <w:ilvl w:val="0"/>
          <w:numId w:val="9"/>
        </w:numPr>
        <w:spacing w:after="0" w:line="240" w:lineRule="auto"/>
        <w:ind w:left="426" w:right="-1" w:firstLine="283"/>
        <w:rPr>
          <w:color w:val="auto"/>
          <w:sz w:val="24"/>
          <w:szCs w:val="24"/>
        </w:rPr>
      </w:pPr>
      <w:r w:rsidRPr="00964589">
        <w:rPr>
          <w:color w:val="auto"/>
          <w:sz w:val="24"/>
          <w:szCs w:val="24"/>
        </w:rPr>
        <w:t xml:space="preserve">сознательное отношение к непрерывному образованию как условию успешной профессиональной и общественной деятельности;   </w:t>
      </w:r>
    </w:p>
    <w:p w:rsidR="00E0534F" w:rsidRPr="00964589" w:rsidRDefault="00E0534F" w:rsidP="003B0F00">
      <w:pPr>
        <w:numPr>
          <w:ilvl w:val="0"/>
          <w:numId w:val="9"/>
        </w:numPr>
        <w:spacing w:after="0" w:line="240" w:lineRule="auto"/>
        <w:ind w:left="426" w:right="-1" w:firstLine="283"/>
        <w:rPr>
          <w:color w:val="auto"/>
          <w:sz w:val="24"/>
          <w:szCs w:val="24"/>
        </w:rPr>
      </w:pPr>
      <w:r w:rsidRPr="00964589">
        <w:rPr>
          <w:color w:val="auto"/>
          <w:sz w:val="24"/>
          <w:szCs w:val="24"/>
        </w:rPr>
        <w:lastRenderedPageBreak/>
        <w:t xml:space="preserve">эстетическое отношение к миру;  </w:t>
      </w:r>
    </w:p>
    <w:p w:rsidR="00E0534F" w:rsidRPr="00964589" w:rsidRDefault="00E0534F" w:rsidP="003B0F00">
      <w:pPr>
        <w:numPr>
          <w:ilvl w:val="0"/>
          <w:numId w:val="9"/>
        </w:numPr>
        <w:spacing w:after="0" w:line="240" w:lineRule="auto"/>
        <w:ind w:left="426" w:right="-1" w:firstLine="283"/>
        <w:rPr>
          <w:color w:val="auto"/>
          <w:sz w:val="24"/>
          <w:szCs w:val="24"/>
        </w:rPr>
      </w:pPr>
      <w:r w:rsidRPr="00964589">
        <w:rPr>
          <w:color w:val="auto"/>
          <w:sz w:val="24"/>
          <w:szCs w:val="24"/>
        </w:rPr>
        <w:t xml:space="preserve">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культурам других народов;  </w:t>
      </w:r>
    </w:p>
    <w:p w:rsidR="00E0534F" w:rsidRPr="00964589" w:rsidRDefault="00E0534F" w:rsidP="003B0F00">
      <w:pPr>
        <w:numPr>
          <w:ilvl w:val="0"/>
          <w:numId w:val="9"/>
        </w:numPr>
        <w:spacing w:after="0" w:line="240" w:lineRule="auto"/>
        <w:ind w:left="426" w:right="-1" w:firstLine="283"/>
        <w:rPr>
          <w:color w:val="auto"/>
          <w:sz w:val="24"/>
          <w:szCs w:val="24"/>
        </w:rPr>
      </w:pPr>
      <w:r w:rsidRPr="00964589">
        <w:rPr>
          <w:color w:val="auto"/>
          <w:sz w:val="24"/>
          <w:szCs w:val="24"/>
        </w:rPr>
        <w:t xml:space="preserve">использование для решения познавательных и коммуникативных задач различных источников информации (словарей, энциклопедий, </w:t>
      </w:r>
      <w:proofErr w:type="spellStart"/>
      <w:r w:rsidRPr="00964589">
        <w:rPr>
          <w:color w:val="auto"/>
          <w:sz w:val="24"/>
          <w:szCs w:val="24"/>
        </w:rPr>
        <w:t>интернет-ресурсов</w:t>
      </w:r>
      <w:proofErr w:type="spellEnd"/>
      <w:r w:rsidRPr="00964589">
        <w:rPr>
          <w:color w:val="auto"/>
          <w:sz w:val="24"/>
          <w:szCs w:val="24"/>
        </w:rPr>
        <w:t xml:space="preserve"> и др.);  </w:t>
      </w:r>
    </w:p>
    <w:p w:rsidR="00E0534F" w:rsidRPr="00964589" w:rsidRDefault="00E0534F" w:rsidP="003B0F00">
      <w:pPr>
        <w:pStyle w:val="a3"/>
        <w:numPr>
          <w:ilvl w:val="0"/>
          <w:numId w:val="11"/>
        </w:numPr>
        <w:spacing w:after="0" w:line="240" w:lineRule="auto"/>
        <w:ind w:left="426" w:right="-1" w:firstLine="283"/>
        <w:rPr>
          <w:color w:val="auto"/>
          <w:sz w:val="24"/>
          <w:szCs w:val="24"/>
        </w:rPr>
      </w:pPr>
      <w:proofErr w:type="spellStart"/>
      <w:r w:rsidRPr="00964589">
        <w:rPr>
          <w:color w:val="auto"/>
          <w:sz w:val="24"/>
          <w:szCs w:val="24"/>
        </w:rPr>
        <w:t>метапредметных</w:t>
      </w:r>
      <w:proofErr w:type="spellEnd"/>
      <w:r w:rsidRPr="00964589">
        <w:rPr>
          <w:color w:val="auto"/>
          <w:sz w:val="24"/>
          <w:szCs w:val="24"/>
        </w:rPr>
        <w:t xml:space="preserve">: </w:t>
      </w:r>
    </w:p>
    <w:p w:rsidR="00E0534F" w:rsidRPr="00964589" w:rsidRDefault="00E0534F" w:rsidP="003B0F00">
      <w:pPr>
        <w:numPr>
          <w:ilvl w:val="0"/>
          <w:numId w:val="9"/>
        </w:numPr>
        <w:spacing w:after="0" w:line="240" w:lineRule="auto"/>
        <w:ind w:left="426" w:right="-1" w:firstLine="283"/>
        <w:rPr>
          <w:color w:val="auto"/>
          <w:sz w:val="24"/>
          <w:szCs w:val="24"/>
        </w:rPr>
      </w:pPr>
      <w:r w:rsidRPr="00964589">
        <w:rPr>
          <w:color w:val="auto"/>
          <w:sz w:val="24"/>
          <w:szCs w:val="24"/>
        </w:rPr>
        <w:t xml:space="preserve">умение понимать проблему, выдвигать гипотезу, структурировать материал, подбирать аргументы для подтверждения собственной позиции, выделять причинно-следственные связи в устных и письменных высказываниях, формулировать выводы;  </w:t>
      </w:r>
    </w:p>
    <w:p w:rsidR="00E0534F" w:rsidRPr="00964589" w:rsidRDefault="00E0534F" w:rsidP="003B0F00">
      <w:pPr>
        <w:numPr>
          <w:ilvl w:val="0"/>
          <w:numId w:val="9"/>
        </w:numPr>
        <w:spacing w:after="0" w:line="240" w:lineRule="auto"/>
        <w:ind w:left="426" w:right="-1" w:firstLine="283"/>
        <w:rPr>
          <w:color w:val="auto"/>
          <w:sz w:val="24"/>
          <w:szCs w:val="24"/>
        </w:rPr>
      </w:pPr>
      <w:r w:rsidRPr="00964589">
        <w:rPr>
          <w:color w:val="auto"/>
          <w:sz w:val="24"/>
          <w:szCs w:val="24"/>
        </w:rPr>
        <w:t xml:space="preserve">умение самостоятельно организовывать собственную деятельность, оценивать ее, определять сферу своих интересов; </w:t>
      </w:r>
    </w:p>
    <w:p w:rsidR="00E0534F" w:rsidRPr="00964589" w:rsidRDefault="00E0534F" w:rsidP="003B0F00">
      <w:pPr>
        <w:numPr>
          <w:ilvl w:val="0"/>
          <w:numId w:val="9"/>
        </w:numPr>
        <w:spacing w:after="0" w:line="240" w:lineRule="auto"/>
        <w:ind w:left="426" w:right="-1" w:firstLine="283"/>
        <w:rPr>
          <w:color w:val="auto"/>
          <w:sz w:val="24"/>
          <w:szCs w:val="24"/>
        </w:rPr>
      </w:pPr>
      <w:r w:rsidRPr="00964589">
        <w:rPr>
          <w:color w:val="auto"/>
          <w:sz w:val="24"/>
          <w:szCs w:val="24"/>
        </w:rPr>
        <w:t xml:space="preserve">умение работать с разными источниками информации, находить ее, анализировать, использовать в самостоятельной деятельности;  </w:t>
      </w:r>
    </w:p>
    <w:p w:rsidR="00E0534F" w:rsidRPr="00964589" w:rsidRDefault="00E0534F" w:rsidP="003B0F00">
      <w:pPr>
        <w:numPr>
          <w:ilvl w:val="0"/>
          <w:numId w:val="9"/>
        </w:numPr>
        <w:spacing w:after="0" w:line="240" w:lineRule="auto"/>
        <w:ind w:left="426" w:right="-1" w:firstLine="283"/>
        <w:rPr>
          <w:color w:val="auto"/>
          <w:sz w:val="24"/>
          <w:szCs w:val="24"/>
        </w:rPr>
      </w:pPr>
      <w:r w:rsidRPr="00964589">
        <w:rPr>
          <w:color w:val="auto"/>
          <w:sz w:val="24"/>
          <w:szCs w:val="24"/>
        </w:rPr>
        <w:t xml:space="preserve">владение навыками познавательной, учебно-исследовательской и проектной деятельности, навыками разрешения проблем;  </w:t>
      </w:r>
    </w:p>
    <w:p w:rsidR="00E0534F" w:rsidRPr="00964589" w:rsidRDefault="00E0534F" w:rsidP="003B0F00">
      <w:pPr>
        <w:numPr>
          <w:ilvl w:val="0"/>
          <w:numId w:val="9"/>
        </w:numPr>
        <w:spacing w:after="0" w:line="240" w:lineRule="auto"/>
        <w:ind w:left="426" w:right="-1" w:firstLine="283"/>
        <w:rPr>
          <w:color w:val="auto"/>
          <w:sz w:val="24"/>
          <w:szCs w:val="24"/>
        </w:rPr>
      </w:pPr>
      <w:r w:rsidRPr="00964589">
        <w:rPr>
          <w:color w:val="auto"/>
          <w:sz w:val="24"/>
          <w:szCs w:val="24"/>
        </w:rPr>
        <w:t xml:space="preserve">способность и готовность к самостоятельному поиску методов решения практических задач, применению различных методов познания;  </w:t>
      </w:r>
    </w:p>
    <w:p w:rsidR="00E0534F" w:rsidRPr="00964589" w:rsidRDefault="00E0534F" w:rsidP="003B0F00">
      <w:pPr>
        <w:pStyle w:val="a3"/>
        <w:numPr>
          <w:ilvl w:val="0"/>
          <w:numId w:val="10"/>
        </w:numPr>
        <w:spacing w:after="0" w:line="240" w:lineRule="auto"/>
        <w:ind w:left="426" w:right="-1" w:firstLine="283"/>
        <w:rPr>
          <w:color w:val="auto"/>
          <w:sz w:val="24"/>
          <w:szCs w:val="24"/>
        </w:rPr>
      </w:pPr>
      <w:r w:rsidRPr="00964589">
        <w:rPr>
          <w:color w:val="auto"/>
          <w:sz w:val="24"/>
          <w:szCs w:val="24"/>
        </w:rPr>
        <w:t xml:space="preserve">предметных: </w:t>
      </w:r>
    </w:p>
    <w:p w:rsidR="00E0534F" w:rsidRPr="00964589" w:rsidRDefault="00E0534F" w:rsidP="003B0F00">
      <w:pPr>
        <w:numPr>
          <w:ilvl w:val="0"/>
          <w:numId w:val="9"/>
        </w:numPr>
        <w:spacing w:after="0" w:line="240" w:lineRule="auto"/>
        <w:ind w:left="426" w:right="-1" w:firstLine="283"/>
        <w:rPr>
          <w:color w:val="auto"/>
          <w:sz w:val="24"/>
          <w:szCs w:val="24"/>
        </w:rPr>
      </w:pPr>
      <w:proofErr w:type="spellStart"/>
      <w:r w:rsidRPr="00964589">
        <w:rPr>
          <w:color w:val="auto"/>
          <w:sz w:val="24"/>
          <w:szCs w:val="24"/>
        </w:rPr>
        <w:t>сформированность</w:t>
      </w:r>
      <w:proofErr w:type="spellEnd"/>
      <w:r w:rsidRPr="00964589">
        <w:rPr>
          <w:color w:val="auto"/>
          <w:sz w:val="24"/>
          <w:szCs w:val="24"/>
        </w:rPr>
        <w:t xml:space="preserve"> устойчивого интереса к чтению как средству познания других культур, уважительного отношения к ним; </w:t>
      </w:r>
    </w:p>
    <w:p w:rsidR="00E0534F" w:rsidRPr="00964589" w:rsidRDefault="00E0534F" w:rsidP="003B0F00">
      <w:pPr>
        <w:numPr>
          <w:ilvl w:val="0"/>
          <w:numId w:val="9"/>
        </w:numPr>
        <w:spacing w:after="0" w:line="240" w:lineRule="auto"/>
        <w:ind w:left="426" w:right="-1" w:firstLine="283"/>
        <w:rPr>
          <w:color w:val="auto"/>
          <w:sz w:val="24"/>
          <w:szCs w:val="24"/>
        </w:rPr>
      </w:pPr>
      <w:proofErr w:type="spellStart"/>
      <w:r w:rsidRPr="00964589">
        <w:rPr>
          <w:color w:val="auto"/>
          <w:sz w:val="24"/>
          <w:szCs w:val="24"/>
        </w:rPr>
        <w:t>сформированность</w:t>
      </w:r>
      <w:proofErr w:type="spellEnd"/>
      <w:r w:rsidRPr="00964589">
        <w:rPr>
          <w:color w:val="auto"/>
          <w:sz w:val="24"/>
          <w:szCs w:val="24"/>
        </w:rPr>
        <w:t xml:space="preserve"> навыков различных видов анализа литературных произведений; </w:t>
      </w:r>
    </w:p>
    <w:p w:rsidR="00E0534F" w:rsidRPr="00964589" w:rsidRDefault="00E0534F" w:rsidP="003B0F00">
      <w:pPr>
        <w:numPr>
          <w:ilvl w:val="0"/>
          <w:numId w:val="9"/>
        </w:numPr>
        <w:spacing w:after="0" w:line="240" w:lineRule="auto"/>
        <w:ind w:left="426" w:right="-1" w:firstLine="283"/>
        <w:rPr>
          <w:color w:val="auto"/>
          <w:sz w:val="24"/>
          <w:szCs w:val="24"/>
        </w:rPr>
      </w:pPr>
      <w:r w:rsidRPr="00964589">
        <w:rPr>
          <w:color w:val="auto"/>
          <w:sz w:val="24"/>
          <w:szCs w:val="24"/>
        </w:rPr>
        <w:t xml:space="preserve"> владение навыками самоанализа и самооценки на основе наблюдений за собственной речью;   </w:t>
      </w:r>
    </w:p>
    <w:p w:rsidR="00E0534F" w:rsidRPr="00964589" w:rsidRDefault="00E0534F" w:rsidP="003B0F00">
      <w:pPr>
        <w:numPr>
          <w:ilvl w:val="0"/>
          <w:numId w:val="9"/>
        </w:numPr>
        <w:spacing w:after="0" w:line="240" w:lineRule="auto"/>
        <w:ind w:left="426" w:right="-1" w:firstLine="283"/>
        <w:rPr>
          <w:color w:val="auto"/>
          <w:sz w:val="24"/>
          <w:szCs w:val="24"/>
        </w:rPr>
      </w:pPr>
      <w:r w:rsidRPr="00964589">
        <w:rPr>
          <w:color w:val="auto"/>
          <w:sz w:val="24"/>
          <w:szCs w:val="24"/>
        </w:rPr>
        <w:t xml:space="preserve">владение умением анализировать текст с точки зрения наличия в нем явной и скрытой, основной и второстепенной информации; владение умением представлять тексты в виде тезисов, конспектов, аннотаций, рефератов, сочинений различных жанров;  </w:t>
      </w:r>
    </w:p>
    <w:p w:rsidR="00E0534F" w:rsidRPr="00964589" w:rsidRDefault="00E0534F" w:rsidP="003B0F00">
      <w:pPr>
        <w:numPr>
          <w:ilvl w:val="0"/>
          <w:numId w:val="9"/>
        </w:numPr>
        <w:spacing w:after="0" w:line="240" w:lineRule="auto"/>
        <w:ind w:left="426" w:right="-1" w:firstLine="283"/>
        <w:rPr>
          <w:color w:val="auto"/>
          <w:sz w:val="24"/>
          <w:szCs w:val="24"/>
        </w:rPr>
      </w:pPr>
      <w:r w:rsidRPr="00964589">
        <w:rPr>
          <w:color w:val="auto"/>
          <w:sz w:val="24"/>
          <w:szCs w:val="24"/>
        </w:rPr>
        <w:t xml:space="preserve">знание содержания произведений русской, родной и мировой классической литературы, их историко-культурного и нравственно-ценностного влияния на формирование национальной и мировой культуры;  </w:t>
      </w:r>
    </w:p>
    <w:p w:rsidR="00E0534F" w:rsidRPr="00964589" w:rsidRDefault="00E0534F" w:rsidP="003B0F00">
      <w:pPr>
        <w:numPr>
          <w:ilvl w:val="0"/>
          <w:numId w:val="9"/>
        </w:numPr>
        <w:spacing w:after="0" w:line="240" w:lineRule="auto"/>
        <w:ind w:left="426" w:right="-1" w:firstLine="283"/>
        <w:rPr>
          <w:color w:val="auto"/>
          <w:sz w:val="24"/>
          <w:szCs w:val="24"/>
        </w:rPr>
      </w:pPr>
      <w:proofErr w:type="spellStart"/>
      <w:r w:rsidRPr="00964589">
        <w:rPr>
          <w:color w:val="auto"/>
          <w:sz w:val="24"/>
          <w:szCs w:val="24"/>
        </w:rPr>
        <w:t>сформированность</w:t>
      </w:r>
      <w:proofErr w:type="spellEnd"/>
      <w:r w:rsidRPr="00964589">
        <w:rPr>
          <w:color w:val="auto"/>
          <w:sz w:val="24"/>
          <w:szCs w:val="24"/>
        </w:rPr>
        <w:t xml:space="preserve"> умений учитывать исторический, историко-культурный контекст и контекст творчества писателя в процессе анализа художественного произведения; </w:t>
      </w:r>
    </w:p>
    <w:p w:rsidR="00E0534F" w:rsidRPr="00964589" w:rsidRDefault="00E0534F" w:rsidP="003B0F00">
      <w:pPr>
        <w:numPr>
          <w:ilvl w:val="0"/>
          <w:numId w:val="9"/>
        </w:numPr>
        <w:spacing w:after="0" w:line="240" w:lineRule="auto"/>
        <w:ind w:left="426" w:right="-1" w:firstLine="283"/>
        <w:rPr>
          <w:color w:val="auto"/>
          <w:sz w:val="24"/>
          <w:szCs w:val="24"/>
        </w:rPr>
      </w:pPr>
      <w:r w:rsidRPr="00964589">
        <w:rPr>
          <w:color w:val="auto"/>
          <w:sz w:val="24"/>
          <w:szCs w:val="24"/>
        </w:rPr>
        <w:t xml:space="preserve">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  </w:t>
      </w:r>
    </w:p>
    <w:p w:rsidR="00E0534F" w:rsidRPr="00964589" w:rsidRDefault="00E0534F" w:rsidP="003B0F00">
      <w:pPr>
        <w:numPr>
          <w:ilvl w:val="0"/>
          <w:numId w:val="9"/>
        </w:numPr>
        <w:spacing w:after="0" w:line="240" w:lineRule="auto"/>
        <w:ind w:left="426" w:right="-1" w:firstLine="283"/>
        <w:rPr>
          <w:color w:val="auto"/>
          <w:sz w:val="24"/>
          <w:szCs w:val="24"/>
        </w:rPr>
      </w:pPr>
      <w:r w:rsidRPr="00964589">
        <w:rPr>
          <w:color w:val="auto"/>
          <w:sz w:val="24"/>
          <w:szCs w:val="24"/>
        </w:rPr>
        <w:t xml:space="preserve">владение навыками анализа художественных произведений с учетом их жанровой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  </w:t>
      </w:r>
    </w:p>
    <w:p w:rsidR="00E0534F" w:rsidRPr="00964589" w:rsidRDefault="00E0534F" w:rsidP="003B0F00">
      <w:pPr>
        <w:numPr>
          <w:ilvl w:val="0"/>
          <w:numId w:val="9"/>
        </w:numPr>
        <w:spacing w:after="0" w:line="240" w:lineRule="auto"/>
        <w:ind w:left="426" w:right="-1" w:firstLine="283"/>
        <w:rPr>
          <w:color w:val="auto"/>
          <w:sz w:val="24"/>
          <w:szCs w:val="24"/>
        </w:rPr>
      </w:pPr>
      <w:proofErr w:type="spellStart"/>
      <w:r w:rsidRPr="00964589">
        <w:rPr>
          <w:color w:val="auto"/>
          <w:sz w:val="24"/>
          <w:szCs w:val="24"/>
        </w:rPr>
        <w:t>сформированность</w:t>
      </w:r>
      <w:proofErr w:type="spellEnd"/>
      <w:r w:rsidRPr="00964589">
        <w:rPr>
          <w:color w:val="auto"/>
          <w:sz w:val="24"/>
          <w:szCs w:val="24"/>
        </w:rPr>
        <w:t xml:space="preserve"> представлений о системе стилей языка художественной литературы.  </w:t>
      </w:r>
    </w:p>
    <w:p w:rsidR="00E0534F" w:rsidRPr="00964589" w:rsidRDefault="00E0534F" w:rsidP="00E834D3">
      <w:pPr>
        <w:autoSpaceDE w:val="0"/>
        <w:autoSpaceDN w:val="0"/>
        <w:adjustRightInd w:val="0"/>
        <w:spacing w:after="0" w:line="240" w:lineRule="auto"/>
        <w:ind w:left="426" w:right="-1" w:firstLine="283"/>
        <w:rPr>
          <w:color w:val="auto"/>
          <w:sz w:val="24"/>
          <w:szCs w:val="24"/>
        </w:rPr>
      </w:pPr>
      <w:r w:rsidRPr="00964589">
        <w:rPr>
          <w:color w:val="auto"/>
          <w:sz w:val="24"/>
          <w:szCs w:val="24"/>
        </w:rPr>
        <w:t>Обучающийся должен обладать общими компетенциями:</w:t>
      </w:r>
    </w:p>
    <w:p w:rsidR="0028652B" w:rsidRPr="00964589" w:rsidRDefault="0028652B" w:rsidP="0028652B">
      <w:pPr>
        <w:pStyle w:val="21"/>
        <w:shd w:val="clear" w:color="auto" w:fill="auto"/>
        <w:spacing w:before="0" w:line="240" w:lineRule="auto"/>
        <w:ind w:left="426" w:right="-1" w:firstLine="283"/>
        <w:jc w:val="both"/>
        <w:rPr>
          <w:rFonts w:ascii="Times New Roman" w:hAnsi="Times New Roman" w:cs="Times New Roman"/>
          <w:sz w:val="24"/>
          <w:szCs w:val="24"/>
        </w:rPr>
      </w:pPr>
      <w:r w:rsidRPr="00964589">
        <w:rPr>
          <w:rFonts w:ascii="Times New Roman" w:hAnsi="Times New Roman" w:cs="Times New Roman"/>
          <w:sz w:val="24"/>
          <w:szCs w:val="24"/>
        </w:rPr>
        <w:t>ОК 1. Понимать сущность и социальную значимость своей будущей профессии, проявлять к ней устойчивый интерес.</w:t>
      </w:r>
    </w:p>
    <w:p w:rsidR="0028652B" w:rsidRPr="00964589" w:rsidRDefault="0028652B" w:rsidP="0028652B">
      <w:pPr>
        <w:pStyle w:val="21"/>
        <w:shd w:val="clear" w:color="auto" w:fill="auto"/>
        <w:spacing w:before="0" w:line="240" w:lineRule="auto"/>
        <w:ind w:left="426" w:right="-1" w:firstLine="283"/>
        <w:jc w:val="both"/>
        <w:rPr>
          <w:rFonts w:ascii="Times New Roman" w:hAnsi="Times New Roman" w:cs="Times New Roman"/>
          <w:sz w:val="24"/>
          <w:szCs w:val="24"/>
        </w:rPr>
      </w:pPr>
      <w:r w:rsidRPr="00964589">
        <w:rPr>
          <w:rFonts w:ascii="Times New Roman" w:hAnsi="Times New Roman" w:cs="Times New Roman"/>
          <w:sz w:val="24"/>
          <w:szCs w:val="24"/>
        </w:rPr>
        <w:t>ОК 2. Организовывать собственную деятельность, исходя из цели и способов ее достижения, определенных руководителем.</w:t>
      </w:r>
    </w:p>
    <w:p w:rsidR="0028652B" w:rsidRPr="00964589" w:rsidRDefault="0028652B" w:rsidP="0028652B">
      <w:pPr>
        <w:pStyle w:val="21"/>
        <w:shd w:val="clear" w:color="auto" w:fill="auto"/>
        <w:spacing w:before="0" w:line="240" w:lineRule="auto"/>
        <w:ind w:left="426" w:right="-1" w:firstLine="283"/>
        <w:jc w:val="both"/>
        <w:rPr>
          <w:rFonts w:ascii="Times New Roman" w:hAnsi="Times New Roman" w:cs="Times New Roman"/>
          <w:sz w:val="24"/>
          <w:szCs w:val="24"/>
        </w:rPr>
      </w:pPr>
      <w:r w:rsidRPr="00964589">
        <w:rPr>
          <w:rFonts w:ascii="Times New Roman" w:hAnsi="Times New Roman" w:cs="Times New Roman"/>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28652B" w:rsidRPr="00964589" w:rsidRDefault="0028652B" w:rsidP="0028652B">
      <w:pPr>
        <w:pStyle w:val="21"/>
        <w:shd w:val="clear" w:color="auto" w:fill="auto"/>
        <w:spacing w:before="0" w:line="240" w:lineRule="auto"/>
        <w:ind w:left="426" w:right="-1" w:firstLine="283"/>
        <w:jc w:val="both"/>
        <w:rPr>
          <w:rFonts w:ascii="Times New Roman" w:hAnsi="Times New Roman" w:cs="Times New Roman"/>
          <w:sz w:val="24"/>
          <w:szCs w:val="24"/>
        </w:rPr>
      </w:pPr>
      <w:r w:rsidRPr="00964589">
        <w:rPr>
          <w:rFonts w:ascii="Times New Roman" w:hAnsi="Times New Roman" w:cs="Times New Roman"/>
          <w:sz w:val="24"/>
          <w:szCs w:val="24"/>
        </w:rPr>
        <w:t>ОК 4. Осуществлять поиск информации, необходимой для эффективного выполнения профессиональных задач.</w:t>
      </w:r>
    </w:p>
    <w:p w:rsidR="0028652B" w:rsidRPr="00964589" w:rsidRDefault="0028652B" w:rsidP="0028652B">
      <w:pPr>
        <w:pStyle w:val="21"/>
        <w:shd w:val="clear" w:color="auto" w:fill="auto"/>
        <w:spacing w:before="0" w:line="240" w:lineRule="auto"/>
        <w:ind w:left="426" w:right="-1" w:firstLine="283"/>
        <w:jc w:val="both"/>
        <w:rPr>
          <w:rFonts w:ascii="Times New Roman" w:hAnsi="Times New Roman" w:cs="Times New Roman"/>
          <w:sz w:val="24"/>
          <w:szCs w:val="24"/>
        </w:rPr>
      </w:pPr>
      <w:r w:rsidRPr="00964589">
        <w:rPr>
          <w:rFonts w:ascii="Times New Roman" w:hAnsi="Times New Roman" w:cs="Times New Roman"/>
          <w:sz w:val="24"/>
          <w:szCs w:val="24"/>
        </w:rPr>
        <w:t>ОК 5. Использовать информационно-коммуникационные технологии в профессиональной деятельности.</w:t>
      </w:r>
    </w:p>
    <w:p w:rsidR="0028652B" w:rsidRPr="00964589" w:rsidRDefault="0028652B" w:rsidP="0028652B">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964589">
        <w:rPr>
          <w:rFonts w:ascii="Times New Roman" w:hAnsi="Times New Roman" w:cs="Times New Roman"/>
          <w:sz w:val="24"/>
          <w:szCs w:val="24"/>
        </w:rPr>
        <w:lastRenderedPageBreak/>
        <w:t>ОК 6. Работать в команде, эффективно общаться с коллегами, руководством, клиентами.</w:t>
      </w:r>
    </w:p>
    <w:p w:rsidR="00DB3E36" w:rsidRPr="00964589" w:rsidRDefault="0028652B" w:rsidP="0028652B">
      <w:pPr>
        <w:pStyle w:val="ConsPlusNormal"/>
        <w:ind w:left="426" w:firstLine="283"/>
        <w:jc w:val="both"/>
        <w:rPr>
          <w:sz w:val="24"/>
          <w:szCs w:val="24"/>
        </w:rPr>
      </w:pPr>
      <w:r w:rsidRPr="00964589">
        <w:rPr>
          <w:sz w:val="24"/>
          <w:szCs w:val="24"/>
        </w:rPr>
        <w:t>ОК 7. Исполнять воинскую обязанность, в том числе с применением полученных профессиональных знаний (для юношей).</w:t>
      </w:r>
    </w:p>
    <w:p w:rsidR="00E0534F" w:rsidRPr="00964589" w:rsidRDefault="00E0534F" w:rsidP="00E834D3">
      <w:pPr>
        <w:spacing w:after="0" w:line="240" w:lineRule="auto"/>
        <w:ind w:left="426" w:right="-1" w:firstLine="283"/>
        <w:rPr>
          <w:color w:val="auto"/>
          <w:sz w:val="24"/>
          <w:szCs w:val="24"/>
        </w:rPr>
      </w:pPr>
      <w:r w:rsidRPr="00964589">
        <w:rPr>
          <w:color w:val="auto"/>
          <w:sz w:val="24"/>
          <w:szCs w:val="24"/>
        </w:rPr>
        <w:t>4</w:t>
      </w:r>
      <w:r w:rsidRPr="00964589">
        <w:rPr>
          <w:b/>
          <w:color w:val="auto"/>
          <w:sz w:val="24"/>
          <w:szCs w:val="24"/>
        </w:rPr>
        <w:t xml:space="preserve">. </w:t>
      </w:r>
      <w:r w:rsidRPr="00964589">
        <w:rPr>
          <w:color w:val="auto"/>
          <w:sz w:val="24"/>
          <w:szCs w:val="24"/>
        </w:rPr>
        <w:t xml:space="preserve">Количество часов на освоение программы учебной дисциплины: </w:t>
      </w:r>
    </w:p>
    <w:p w:rsidR="00E0534F" w:rsidRPr="00964589" w:rsidRDefault="00E0534F" w:rsidP="00E834D3">
      <w:pPr>
        <w:spacing w:after="0" w:line="240" w:lineRule="auto"/>
        <w:ind w:left="426" w:right="-1" w:firstLine="283"/>
        <w:rPr>
          <w:color w:val="auto"/>
          <w:sz w:val="24"/>
          <w:szCs w:val="24"/>
        </w:rPr>
      </w:pPr>
      <w:r w:rsidRPr="00964589">
        <w:rPr>
          <w:color w:val="auto"/>
          <w:sz w:val="24"/>
          <w:szCs w:val="24"/>
        </w:rPr>
        <w:t>Максимальной учебной нагрузки обучающегося 25</w:t>
      </w:r>
      <w:r w:rsidR="0028652B" w:rsidRPr="00964589">
        <w:rPr>
          <w:color w:val="auto"/>
          <w:sz w:val="24"/>
          <w:szCs w:val="24"/>
        </w:rPr>
        <w:t>7</w:t>
      </w:r>
      <w:r w:rsidRPr="00964589">
        <w:rPr>
          <w:color w:val="auto"/>
          <w:sz w:val="24"/>
          <w:szCs w:val="24"/>
        </w:rPr>
        <w:t xml:space="preserve"> час</w:t>
      </w:r>
      <w:r w:rsidR="0028652B" w:rsidRPr="00964589">
        <w:rPr>
          <w:color w:val="auto"/>
          <w:sz w:val="24"/>
          <w:szCs w:val="24"/>
        </w:rPr>
        <w:t>ов</w:t>
      </w:r>
      <w:r w:rsidRPr="00964589">
        <w:rPr>
          <w:color w:val="auto"/>
          <w:sz w:val="24"/>
          <w:szCs w:val="24"/>
        </w:rPr>
        <w:t xml:space="preserve">, в том числе: </w:t>
      </w:r>
    </w:p>
    <w:p w:rsidR="00E0534F" w:rsidRPr="00964589" w:rsidRDefault="00E0534F" w:rsidP="00E834D3">
      <w:pPr>
        <w:spacing w:after="0" w:line="240" w:lineRule="auto"/>
        <w:ind w:left="426" w:right="-1" w:firstLine="283"/>
        <w:rPr>
          <w:color w:val="auto"/>
          <w:sz w:val="24"/>
          <w:szCs w:val="24"/>
        </w:rPr>
      </w:pPr>
      <w:r w:rsidRPr="00964589">
        <w:rPr>
          <w:color w:val="auto"/>
          <w:sz w:val="24"/>
          <w:szCs w:val="24"/>
        </w:rPr>
        <w:t>обязательной аудиторной учебной нагрузки обучающегося 17</w:t>
      </w:r>
      <w:r w:rsidR="0028652B" w:rsidRPr="00964589">
        <w:rPr>
          <w:color w:val="auto"/>
          <w:sz w:val="24"/>
          <w:szCs w:val="24"/>
        </w:rPr>
        <w:t>1</w:t>
      </w:r>
      <w:r w:rsidRPr="00964589">
        <w:rPr>
          <w:color w:val="auto"/>
          <w:sz w:val="24"/>
          <w:szCs w:val="24"/>
        </w:rPr>
        <w:t xml:space="preserve"> час.  </w:t>
      </w:r>
    </w:p>
    <w:p w:rsidR="00E0534F" w:rsidRPr="00964589" w:rsidRDefault="00E0534F" w:rsidP="00E834D3">
      <w:pPr>
        <w:spacing w:after="0" w:line="240" w:lineRule="auto"/>
        <w:ind w:left="426" w:right="-1" w:firstLine="283"/>
        <w:rPr>
          <w:color w:val="auto"/>
          <w:sz w:val="24"/>
          <w:szCs w:val="24"/>
        </w:rPr>
      </w:pPr>
      <w:r w:rsidRPr="00964589">
        <w:rPr>
          <w:color w:val="auto"/>
          <w:sz w:val="24"/>
          <w:szCs w:val="24"/>
        </w:rPr>
        <w:t xml:space="preserve">5. Содержание дисциплины: </w:t>
      </w:r>
    </w:p>
    <w:p w:rsidR="00E0534F" w:rsidRPr="00964589" w:rsidRDefault="00E0534F" w:rsidP="003B0F00">
      <w:pPr>
        <w:numPr>
          <w:ilvl w:val="0"/>
          <w:numId w:val="9"/>
        </w:numPr>
        <w:spacing w:after="0" w:line="240" w:lineRule="auto"/>
        <w:ind w:left="426" w:right="-1" w:firstLine="283"/>
        <w:rPr>
          <w:color w:val="auto"/>
          <w:sz w:val="24"/>
          <w:szCs w:val="24"/>
        </w:rPr>
      </w:pPr>
      <w:r w:rsidRPr="00964589">
        <w:rPr>
          <w:color w:val="auto"/>
          <w:sz w:val="24"/>
          <w:szCs w:val="24"/>
        </w:rPr>
        <w:t xml:space="preserve">Развитие русской литературы и </w:t>
      </w:r>
      <w:proofErr w:type="gramStart"/>
      <w:r w:rsidRPr="00964589">
        <w:rPr>
          <w:color w:val="auto"/>
          <w:sz w:val="24"/>
          <w:szCs w:val="24"/>
        </w:rPr>
        <w:t>культур  в</w:t>
      </w:r>
      <w:proofErr w:type="gramEnd"/>
      <w:r w:rsidRPr="00964589">
        <w:rPr>
          <w:color w:val="auto"/>
          <w:sz w:val="24"/>
          <w:szCs w:val="24"/>
        </w:rPr>
        <w:t xml:space="preserve"> первой половине XIX века; </w:t>
      </w:r>
    </w:p>
    <w:p w:rsidR="00E0534F" w:rsidRPr="00964589" w:rsidRDefault="00E0534F" w:rsidP="003B0F00">
      <w:pPr>
        <w:numPr>
          <w:ilvl w:val="0"/>
          <w:numId w:val="9"/>
        </w:numPr>
        <w:spacing w:after="0" w:line="240" w:lineRule="auto"/>
        <w:ind w:left="426" w:right="-1" w:firstLine="283"/>
        <w:rPr>
          <w:color w:val="auto"/>
          <w:sz w:val="24"/>
          <w:szCs w:val="24"/>
        </w:rPr>
      </w:pPr>
      <w:r w:rsidRPr="00964589">
        <w:rPr>
          <w:color w:val="auto"/>
          <w:sz w:val="24"/>
          <w:szCs w:val="24"/>
        </w:rPr>
        <w:t xml:space="preserve">Особенности развития русской литературы во второй половине XIX века; </w:t>
      </w:r>
    </w:p>
    <w:p w:rsidR="00E0534F" w:rsidRPr="00964589" w:rsidRDefault="00E0534F" w:rsidP="003B0F00">
      <w:pPr>
        <w:numPr>
          <w:ilvl w:val="0"/>
          <w:numId w:val="9"/>
        </w:numPr>
        <w:spacing w:after="0" w:line="240" w:lineRule="auto"/>
        <w:ind w:left="426" w:right="-1" w:firstLine="283"/>
        <w:rPr>
          <w:color w:val="auto"/>
          <w:sz w:val="24"/>
          <w:szCs w:val="24"/>
        </w:rPr>
      </w:pPr>
      <w:r w:rsidRPr="00964589">
        <w:rPr>
          <w:color w:val="auto"/>
          <w:sz w:val="24"/>
          <w:szCs w:val="24"/>
        </w:rPr>
        <w:t xml:space="preserve">Поэзия второй половины XIX век; </w:t>
      </w:r>
    </w:p>
    <w:p w:rsidR="00E0534F" w:rsidRPr="00964589" w:rsidRDefault="00E0534F" w:rsidP="003B0F00">
      <w:pPr>
        <w:numPr>
          <w:ilvl w:val="0"/>
          <w:numId w:val="9"/>
        </w:numPr>
        <w:spacing w:after="0" w:line="240" w:lineRule="auto"/>
        <w:ind w:left="426" w:right="-1" w:firstLine="283"/>
        <w:rPr>
          <w:color w:val="auto"/>
          <w:sz w:val="24"/>
          <w:szCs w:val="24"/>
        </w:rPr>
      </w:pPr>
      <w:r w:rsidRPr="00964589">
        <w:rPr>
          <w:color w:val="auto"/>
          <w:sz w:val="24"/>
          <w:szCs w:val="24"/>
        </w:rPr>
        <w:t xml:space="preserve">Особенности развития литературы и других видов искусства в начале XX века;  </w:t>
      </w:r>
    </w:p>
    <w:p w:rsidR="00E0534F" w:rsidRPr="00964589" w:rsidRDefault="00E0534F" w:rsidP="003B0F00">
      <w:pPr>
        <w:numPr>
          <w:ilvl w:val="0"/>
          <w:numId w:val="9"/>
        </w:numPr>
        <w:spacing w:after="0" w:line="240" w:lineRule="auto"/>
        <w:ind w:left="426" w:right="-1" w:firstLine="283"/>
        <w:rPr>
          <w:color w:val="auto"/>
          <w:sz w:val="24"/>
          <w:szCs w:val="24"/>
        </w:rPr>
      </w:pPr>
      <w:r w:rsidRPr="00964589">
        <w:rPr>
          <w:color w:val="auto"/>
          <w:sz w:val="24"/>
          <w:szCs w:val="24"/>
        </w:rPr>
        <w:t xml:space="preserve">Особенности развития литературы 1920-х годов;  </w:t>
      </w:r>
    </w:p>
    <w:p w:rsidR="00E0534F" w:rsidRPr="00964589" w:rsidRDefault="00E0534F" w:rsidP="003B0F00">
      <w:pPr>
        <w:numPr>
          <w:ilvl w:val="0"/>
          <w:numId w:val="9"/>
        </w:numPr>
        <w:spacing w:after="0" w:line="240" w:lineRule="auto"/>
        <w:ind w:left="426" w:right="-1" w:firstLine="283"/>
        <w:rPr>
          <w:color w:val="auto"/>
          <w:sz w:val="24"/>
          <w:szCs w:val="24"/>
        </w:rPr>
      </w:pPr>
      <w:r w:rsidRPr="00964589">
        <w:rPr>
          <w:color w:val="auto"/>
          <w:sz w:val="24"/>
          <w:szCs w:val="24"/>
        </w:rPr>
        <w:t xml:space="preserve">Особенности развития литературы 1930 — начала 1940-х годов; </w:t>
      </w:r>
    </w:p>
    <w:p w:rsidR="00E0534F" w:rsidRPr="00964589" w:rsidRDefault="00E0534F" w:rsidP="003B0F00">
      <w:pPr>
        <w:numPr>
          <w:ilvl w:val="0"/>
          <w:numId w:val="9"/>
        </w:numPr>
        <w:spacing w:after="0" w:line="240" w:lineRule="auto"/>
        <w:ind w:left="426" w:right="-1" w:firstLine="283"/>
        <w:rPr>
          <w:color w:val="auto"/>
          <w:sz w:val="24"/>
          <w:szCs w:val="24"/>
        </w:rPr>
      </w:pPr>
      <w:r w:rsidRPr="00964589">
        <w:rPr>
          <w:color w:val="auto"/>
          <w:sz w:val="24"/>
          <w:szCs w:val="24"/>
        </w:rPr>
        <w:t xml:space="preserve">Особенности развития литературы периода Великой Отечественной войны и первых послевоенных лет; </w:t>
      </w:r>
    </w:p>
    <w:p w:rsidR="00E0534F" w:rsidRPr="00964589" w:rsidRDefault="00E0534F" w:rsidP="003B0F00">
      <w:pPr>
        <w:numPr>
          <w:ilvl w:val="0"/>
          <w:numId w:val="9"/>
        </w:numPr>
        <w:spacing w:after="0" w:line="240" w:lineRule="auto"/>
        <w:ind w:left="426" w:right="-1" w:firstLine="283"/>
        <w:rPr>
          <w:color w:val="auto"/>
          <w:sz w:val="24"/>
          <w:szCs w:val="24"/>
        </w:rPr>
      </w:pPr>
      <w:r w:rsidRPr="00964589">
        <w:rPr>
          <w:color w:val="auto"/>
          <w:sz w:val="24"/>
          <w:szCs w:val="24"/>
        </w:rPr>
        <w:t xml:space="preserve">Особенности развития литературы 1950—1980-х годов; </w:t>
      </w:r>
    </w:p>
    <w:p w:rsidR="00E0534F" w:rsidRPr="00964589" w:rsidRDefault="00E0534F" w:rsidP="003B0F00">
      <w:pPr>
        <w:numPr>
          <w:ilvl w:val="0"/>
          <w:numId w:val="9"/>
        </w:numPr>
        <w:spacing w:after="0" w:line="240" w:lineRule="auto"/>
        <w:ind w:left="426" w:right="-1" w:firstLine="283"/>
        <w:rPr>
          <w:color w:val="auto"/>
          <w:sz w:val="24"/>
          <w:szCs w:val="24"/>
        </w:rPr>
      </w:pPr>
      <w:r w:rsidRPr="00964589">
        <w:rPr>
          <w:color w:val="auto"/>
          <w:sz w:val="24"/>
          <w:szCs w:val="24"/>
        </w:rPr>
        <w:t xml:space="preserve">Русское литературное зарубежье 1920—1990-х годов (три волны эмиграции); </w:t>
      </w:r>
    </w:p>
    <w:p w:rsidR="00E0534F" w:rsidRPr="00964589" w:rsidRDefault="00E0534F" w:rsidP="003B0F00">
      <w:pPr>
        <w:numPr>
          <w:ilvl w:val="0"/>
          <w:numId w:val="9"/>
        </w:numPr>
        <w:spacing w:after="0" w:line="240" w:lineRule="auto"/>
        <w:ind w:left="426" w:right="-1" w:firstLine="283"/>
        <w:rPr>
          <w:color w:val="auto"/>
          <w:sz w:val="24"/>
          <w:szCs w:val="24"/>
        </w:rPr>
      </w:pPr>
      <w:r w:rsidRPr="00964589">
        <w:rPr>
          <w:color w:val="auto"/>
          <w:sz w:val="24"/>
          <w:szCs w:val="24"/>
        </w:rPr>
        <w:t xml:space="preserve">Особенности развития литературы конца 1980—2000-х годов. </w:t>
      </w:r>
    </w:p>
    <w:p w:rsidR="00E0534F" w:rsidRPr="00964589" w:rsidRDefault="00E0534F" w:rsidP="003B0F00">
      <w:pPr>
        <w:pStyle w:val="a3"/>
        <w:numPr>
          <w:ilvl w:val="0"/>
          <w:numId w:val="14"/>
        </w:numPr>
        <w:spacing w:after="0" w:line="240" w:lineRule="auto"/>
        <w:ind w:left="426" w:right="-1" w:firstLine="283"/>
        <w:rPr>
          <w:color w:val="auto"/>
          <w:sz w:val="24"/>
          <w:szCs w:val="24"/>
        </w:rPr>
      </w:pPr>
      <w:r w:rsidRPr="00964589">
        <w:rPr>
          <w:color w:val="auto"/>
          <w:sz w:val="24"/>
          <w:szCs w:val="24"/>
        </w:rPr>
        <w:t>Перечень учебных изданий, Интернет-ресурсов, дополнительной литературы.</w:t>
      </w:r>
    </w:p>
    <w:p w:rsidR="00E0534F" w:rsidRPr="00964589" w:rsidRDefault="00E0534F" w:rsidP="003B0F00">
      <w:pPr>
        <w:pStyle w:val="a3"/>
        <w:numPr>
          <w:ilvl w:val="0"/>
          <w:numId w:val="12"/>
        </w:numPr>
        <w:spacing w:after="0" w:line="240" w:lineRule="auto"/>
        <w:ind w:left="426" w:right="-1" w:firstLine="283"/>
        <w:rPr>
          <w:color w:val="auto"/>
          <w:sz w:val="24"/>
          <w:szCs w:val="24"/>
        </w:rPr>
      </w:pPr>
      <w:r w:rsidRPr="00964589">
        <w:rPr>
          <w:color w:val="auto"/>
          <w:sz w:val="24"/>
          <w:szCs w:val="24"/>
        </w:rPr>
        <w:t xml:space="preserve">Русский язык и литература Учебник часть 1 Г. </w:t>
      </w:r>
      <w:proofErr w:type="spellStart"/>
      <w:r w:rsidRPr="00964589">
        <w:rPr>
          <w:color w:val="auto"/>
          <w:sz w:val="24"/>
          <w:szCs w:val="24"/>
        </w:rPr>
        <w:t>А.Обернихина</w:t>
      </w:r>
      <w:proofErr w:type="spellEnd"/>
      <w:r w:rsidRPr="00964589">
        <w:rPr>
          <w:color w:val="auto"/>
          <w:sz w:val="24"/>
          <w:szCs w:val="24"/>
        </w:rPr>
        <w:t xml:space="preserve"> 2018;  </w:t>
      </w:r>
    </w:p>
    <w:p w:rsidR="00E0534F" w:rsidRPr="00964589" w:rsidRDefault="00E0534F" w:rsidP="003B0F00">
      <w:pPr>
        <w:pStyle w:val="a3"/>
        <w:numPr>
          <w:ilvl w:val="0"/>
          <w:numId w:val="13"/>
        </w:numPr>
        <w:spacing w:after="0" w:line="240" w:lineRule="auto"/>
        <w:ind w:left="426" w:right="-1" w:firstLine="283"/>
        <w:rPr>
          <w:color w:val="auto"/>
          <w:sz w:val="24"/>
          <w:szCs w:val="24"/>
        </w:rPr>
      </w:pPr>
      <w:r w:rsidRPr="00964589">
        <w:rPr>
          <w:color w:val="auto"/>
          <w:sz w:val="24"/>
          <w:szCs w:val="24"/>
        </w:rPr>
        <w:t xml:space="preserve">Русский язык и литература Учебник часть 2 </w:t>
      </w:r>
      <w:proofErr w:type="spellStart"/>
      <w:r w:rsidRPr="00964589">
        <w:rPr>
          <w:color w:val="auto"/>
          <w:sz w:val="24"/>
          <w:szCs w:val="24"/>
        </w:rPr>
        <w:t>Г.А.Обернихина</w:t>
      </w:r>
      <w:proofErr w:type="spellEnd"/>
      <w:r w:rsidRPr="00964589">
        <w:rPr>
          <w:color w:val="auto"/>
          <w:sz w:val="24"/>
          <w:szCs w:val="24"/>
        </w:rPr>
        <w:t xml:space="preserve"> 2018; </w:t>
      </w:r>
    </w:p>
    <w:p w:rsidR="00E0534F" w:rsidRPr="00964589" w:rsidRDefault="00E0534F" w:rsidP="00E834D3">
      <w:pPr>
        <w:pStyle w:val="a3"/>
        <w:tabs>
          <w:tab w:val="left" w:pos="8647"/>
        </w:tabs>
        <w:spacing w:after="0" w:line="240" w:lineRule="auto"/>
        <w:ind w:left="426" w:right="-1" w:firstLine="283"/>
        <w:rPr>
          <w:color w:val="auto"/>
          <w:sz w:val="24"/>
          <w:szCs w:val="24"/>
        </w:rPr>
      </w:pPr>
      <w:r w:rsidRPr="00964589">
        <w:rPr>
          <w:color w:val="auto"/>
          <w:sz w:val="24"/>
          <w:szCs w:val="24"/>
        </w:rPr>
        <w:t xml:space="preserve">-           Русский язык и литература Учебник часть 1 Г. </w:t>
      </w:r>
      <w:proofErr w:type="spellStart"/>
      <w:r w:rsidRPr="00964589">
        <w:rPr>
          <w:color w:val="auto"/>
          <w:sz w:val="24"/>
          <w:szCs w:val="24"/>
        </w:rPr>
        <w:t>А.Обернихина</w:t>
      </w:r>
      <w:proofErr w:type="spellEnd"/>
      <w:r w:rsidRPr="00964589">
        <w:rPr>
          <w:color w:val="auto"/>
          <w:sz w:val="24"/>
          <w:szCs w:val="24"/>
        </w:rPr>
        <w:t xml:space="preserve"> 2015.   </w:t>
      </w:r>
    </w:p>
    <w:p w:rsidR="00E0534F" w:rsidRPr="00964589" w:rsidRDefault="00E0534F" w:rsidP="00E834D3">
      <w:pPr>
        <w:spacing w:after="0" w:line="240" w:lineRule="auto"/>
        <w:ind w:left="426" w:right="-1" w:firstLine="283"/>
        <w:rPr>
          <w:color w:val="auto"/>
          <w:sz w:val="24"/>
          <w:szCs w:val="24"/>
        </w:rPr>
      </w:pPr>
      <w:r w:rsidRPr="00964589">
        <w:rPr>
          <w:color w:val="auto"/>
          <w:sz w:val="24"/>
          <w:szCs w:val="24"/>
        </w:rPr>
        <w:t xml:space="preserve">7. Промежуточная аттестация в форме экзамена. </w:t>
      </w:r>
    </w:p>
    <w:p w:rsidR="00E0534F" w:rsidRPr="00964589" w:rsidRDefault="00E0534F" w:rsidP="00E834D3">
      <w:pPr>
        <w:spacing w:after="0" w:line="240" w:lineRule="auto"/>
        <w:ind w:left="426" w:right="-1" w:firstLine="283"/>
        <w:rPr>
          <w:color w:val="auto"/>
          <w:sz w:val="24"/>
          <w:szCs w:val="24"/>
        </w:rPr>
      </w:pPr>
      <w:r w:rsidRPr="00964589">
        <w:rPr>
          <w:color w:val="auto"/>
          <w:sz w:val="24"/>
          <w:szCs w:val="24"/>
        </w:rPr>
        <w:t xml:space="preserve">8. Разработчик: </w:t>
      </w:r>
      <w:proofErr w:type="spellStart"/>
      <w:r w:rsidRPr="00964589">
        <w:rPr>
          <w:color w:val="auto"/>
          <w:sz w:val="24"/>
          <w:szCs w:val="24"/>
        </w:rPr>
        <w:t>Каслинский</w:t>
      </w:r>
      <w:proofErr w:type="spellEnd"/>
      <w:r w:rsidRPr="00964589">
        <w:rPr>
          <w:color w:val="auto"/>
          <w:sz w:val="24"/>
          <w:szCs w:val="24"/>
        </w:rPr>
        <w:t xml:space="preserve"> промышленно-гуманитарный техникум.</w:t>
      </w:r>
    </w:p>
    <w:p w:rsidR="003E756F" w:rsidRPr="00964589" w:rsidRDefault="003E756F" w:rsidP="004D6669">
      <w:pPr>
        <w:ind w:left="426" w:right="-1" w:firstLine="283"/>
        <w:rPr>
          <w:color w:val="auto"/>
          <w:sz w:val="24"/>
          <w:szCs w:val="24"/>
        </w:rPr>
      </w:pPr>
    </w:p>
    <w:p w:rsidR="003E756F" w:rsidRPr="00964589" w:rsidRDefault="003E756F" w:rsidP="00385ACC">
      <w:pPr>
        <w:spacing w:after="0" w:line="240" w:lineRule="auto"/>
        <w:ind w:left="426" w:right="-1" w:firstLine="283"/>
        <w:rPr>
          <w:color w:val="auto"/>
          <w:sz w:val="24"/>
          <w:szCs w:val="24"/>
        </w:rPr>
      </w:pPr>
      <w:r w:rsidRPr="00964589">
        <w:rPr>
          <w:color w:val="auto"/>
          <w:sz w:val="24"/>
          <w:szCs w:val="24"/>
        </w:rPr>
        <w:t xml:space="preserve"> </w:t>
      </w:r>
    </w:p>
    <w:p w:rsidR="00385ACC" w:rsidRPr="00964589" w:rsidRDefault="00385ACC" w:rsidP="00385ACC">
      <w:pPr>
        <w:spacing w:after="0" w:line="240" w:lineRule="auto"/>
        <w:ind w:left="426" w:right="330" w:firstLine="425"/>
        <w:rPr>
          <w:b/>
          <w:color w:val="auto"/>
          <w:sz w:val="24"/>
          <w:szCs w:val="24"/>
        </w:rPr>
      </w:pPr>
      <w:r w:rsidRPr="00964589">
        <w:rPr>
          <w:b/>
          <w:color w:val="auto"/>
          <w:sz w:val="24"/>
          <w:szCs w:val="24"/>
        </w:rPr>
        <w:t xml:space="preserve">ОУДБ.03 Иностранный язык </w:t>
      </w:r>
    </w:p>
    <w:p w:rsidR="00385ACC" w:rsidRPr="00964589" w:rsidRDefault="00385ACC" w:rsidP="003B0F00">
      <w:pPr>
        <w:numPr>
          <w:ilvl w:val="2"/>
          <w:numId w:val="22"/>
        </w:numPr>
        <w:spacing w:after="0" w:line="240" w:lineRule="auto"/>
        <w:ind w:left="426" w:right="-1" w:firstLine="283"/>
        <w:rPr>
          <w:color w:val="auto"/>
          <w:sz w:val="24"/>
          <w:szCs w:val="24"/>
        </w:rPr>
      </w:pPr>
      <w:r w:rsidRPr="00964589">
        <w:rPr>
          <w:color w:val="auto"/>
          <w:sz w:val="24"/>
          <w:szCs w:val="24"/>
        </w:rPr>
        <w:t xml:space="preserve">Область применения программы: Программа учебной дисциплины ОУДБ. 03 Английский язык разработана на основе Примерной программы учебной дисциплины «Английский язык»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по профессии СПО </w:t>
      </w:r>
      <w:r w:rsidR="0028652B" w:rsidRPr="00964589">
        <w:rPr>
          <w:color w:val="auto"/>
          <w:sz w:val="24"/>
          <w:szCs w:val="24"/>
        </w:rPr>
        <w:t>13.01.10 Электромонтер по ремонту и обслуживанию электрооборудования (по отраслям).</w:t>
      </w:r>
    </w:p>
    <w:p w:rsidR="00385ACC" w:rsidRPr="00964589" w:rsidRDefault="00385ACC" w:rsidP="003B0F00">
      <w:pPr>
        <w:numPr>
          <w:ilvl w:val="2"/>
          <w:numId w:val="22"/>
        </w:numPr>
        <w:spacing w:after="0" w:line="240" w:lineRule="auto"/>
        <w:ind w:left="426" w:right="-1" w:firstLine="283"/>
        <w:rPr>
          <w:color w:val="auto"/>
          <w:sz w:val="24"/>
          <w:szCs w:val="24"/>
        </w:rPr>
      </w:pPr>
      <w:r w:rsidRPr="00964589">
        <w:rPr>
          <w:color w:val="auto"/>
          <w:sz w:val="24"/>
          <w:szCs w:val="24"/>
        </w:rPr>
        <w:t xml:space="preserve">Место </w:t>
      </w:r>
      <w:r w:rsidRPr="00964589">
        <w:rPr>
          <w:color w:val="auto"/>
          <w:sz w:val="24"/>
          <w:szCs w:val="24"/>
        </w:rPr>
        <w:tab/>
        <w:t xml:space="preserve">дисциплины </w:t>
      </w:r>
      <w:r w:rsidRPr="00964589">
        <w:rPr>
          <w:color w:val="auto"/>
          <w:sz w:val="24"/>
          <w:szCs w:val="24"/>
        </w:rPr>
        <w:tab/>
        <w:t xml:space="preserve">в </w:t>
      </w:r>
      <w:r w:rsidRPr="00964589">
        <w:rPr>
          <w:color w:val="auto"/>
          <w:sz w:val="24"/>
          <w:szCs w:val="24"/>
        </w:rPr>
        <w:tab/>
        <w:t xml:space="preserve">структуре </w:t>
      </w:r>
      <w:r w:rsidRPr="00964589">
        <w:rPr>
          <w:color w:val="auto"/>
          <w:sz w:val="24"/>
          <w:szCs w:val="24"/>
        </w:rPr>
        <w:tab/>
        <w:t xml:space="preserve">образовательной </w:t>
      </w:r>
      <w:r w:rsidRPr="00964589">
        <w:rPr>
          <w:color w:val="auto"/>
          <w:sz w:val="24"/>
          <w:szCs w:val="24"/>
        </w:rPr>
        <w:tab/>
        <w:t xml:space="preserve">программы: </w:t>
      </w:r>
      <w:r w:rsidR="00A33E61" w:rsidRPr="00964589">
        <w:rPr>
          <w:color w:val="auto"/>
          <w:sz w:val="24"/>
          <w:szCs w:val="24"/>
        </w:rPr>
        <w:t>общеобразовательные</w:t>
      </w:r>
      <w:r w:rsidRPr="00964589">
        <w:rPr>
          <w:color w:val="auto"/>
          <w:sz w:val="24"/>
          <w:szCs w:val="24"/>
        </w:rPr>
        <w:t xml:space="preserve"> учебные дисциплины, базовые.   </w:t>
      </w:r>
    </w:p>
    <w:p w:rsidR="00385ACC" w:rsidRPr="00964589" w:rsidRDefault="00385ACC" w:rsidP="003B0F00">
      <w:pPr>
        <w:numPr>
          <w:ilvl w:val="2"/>
          <w:numId w:val="22"/>
        </w:numPr>
        <w:spacing w:after="0" w:line="240" w:lineRule="auto"/>
        <w:ind w:left="426" w:right="-1" w:firstLine="283"/>
        <w:rPr>
          <w:color w:val="auto"/>
          <w:sz w:val="24"/>
          <w:szCs w:val="24"/>
        </w:rPr>
      </w:pPr>
      <w:r w:rsidRPr="00964589">
        <w:rPr>
          <w:color w:val="auto"/>
          <w:sz w:val="24"/>
          <w:szCs w:val="24"/>
        </w:rPr>
        <w:t xml:space="preserve">Цели и задачи дисциплины, требования к результатам освоения дисциплины: </w:t>
      </w:r>
    </w:p>
    <w:p w:rsidR="00385ACC" w:rsidRPr="00964589" w:rsidRDefault="00385ACC" w:rsidP="00E834D3">
      <w:pPr>
        <w:spacing w:after="0" w:line="240" w:lineRule="auto"/>
        <w:ind w:left="426" w:right="-1" w:firstLine="283"/>
        <w:rPr>
          <w:color w:val="auto"/>
          <w:sz w:val="24"/>
          <w:szCs w:val="24"/>
        </w:rPr>
      </w:pPr>
      <w:r w:rsidRPr="00964589">
        <w:rPr>
          <w:color w:val="auto"/>
          <w:sz w:val="24"/>
          <w:szCs w:val="24"/>
        </w:rPr>
        <w:t xml:space="preserve"> Содержание программы учебной дисциплины «Английский язык» направлено на достижение следующих целей:   </w:t>
      </w:r>
    </w:p>
    <w:p w:rsidR="00385ACC" w:rsidRPr="00964589" w:rsidRDefault="00385ACC" w:rsidP="003B0F00">
      <w:pPr>
        <w:numPr>
          <w:ilvl w:val="0"/>
          <w:numId w:val="15"/>
        </w:numPr>
        <w:spacing w:after="0" w:line="240" w:lineRule="auto"/>
        <w:ind w:left="426" w:right="-1" w:firstLine="283"/>
        <w:rPr>
          <w:color w:val="auto"/>
          <w:sz w:val="24"/>
          <w:szCs w:val="24"/>
        </w:rPr>
      </w:pPr>
      <w:r w:rsidRPr="00964589">
        <w:rPr>
          <w:color w:val="auto"/>
          <w:sz w:val="24"/>
          <w:szCs w:val="24"/>
        </w:rPr>
        <w:t xml:space="preserve">формирование представлений об английском языке как о языке международного общения и средстве приобщения к ценностям мировой культуры и национальных культур;  </w:t>
      </w:r>
    </w:p>
    <w:p w:rsidR="00385ACC" w:rsidRPr="00964589" w:rsidRDefault="00385ACC" w:rsidP="003B0F00">
      <w:pPr>
        <w:numPr>
          <w:ilvl w:val="0"/>
          <w:numId w:val="15"/>
        </w:numPr>
        <w:spacing w:after="0" w:line="240" w:lineRule="auto"/>
        <w:ind w:left="426" w:right="-1" w:firstLine="283"/>
        <w:rPr>
          <w:color w:val="auto"/>
          <w:sz w:val="24"/>
          <w:szCs w:val="24"/>
        </w:rPr>
      </w:pPr>
      <w:r w:rsidRPr="00964589">
        <w:rPr>
          <w:color w:val="auto"/>
          <w:sz w:val="24"/>
          <w:szCs w:val="24"/>
        </w:rPr>
        <w:t xml:space="preserve">формирование коммуникативной компетенции, позволяющей свободно общаться на английском языке в различных формах и на различные темы, в том числе в сфере профессиональной деятельности, с учетом приобретенного словарного запаса, а также условий, мотивов и целей общения;   </w:t>
      </w:r>
    </w:p>
    <w:p w:rsidR="00385ACC" w:rsidRPr="00964589" w:rsidRDefault="00385ACC" w:rsidP="003B0F00">
      <w:pPr>
        <w:numPr>
          <w:ilvl w:val="0"/>
          <w:numId w:val="15"/>
        </w:numPr>
        <w:spacing w:after="0" w:line="240" w:lineRule="auto"/>
        <w:ind w:left="426" w:right="-1" w:firstLine="283"/>
        <w:rPr>
          <w:color w:val="auto"/>
          <w:sz w:val="24"/>
          <w:szCs w:val="24"/>
        </w:rPr>
      </w:pPr>
      <w:r w:rsidRPr="00964589">
        <w:rPr>
          <w:color w:val="auto"/>
          <w:sz w:val="24"/>
          <w:szCs w:val="24"/>
        </w:rPr>
        <w:t xml:space="preserve">формирование и развитие всех компонентов коммуникативной компетенции: лингвистической, социолингвистической, дискурсивной, социокультурной, социальной, стратегической и предметной;  </w:t>
      </w:r>
    </w:p>
    <w:p w:rsidR="00385ACC" w:rsidRPr="00964589" w:rsidRDefault="00385ACC" w:rsidP="003B0F00">
      <w:pPr>
        <w:numPr>
          <w:ilvl w:val="0"/>
          <w:numId w:val="15"/>
        </w:numPr>
        <w:spacing w:after="0" w:line="240" w:lineRule="auto"/>
        <w:ind w:left="426" w:right="-1" w:firstLine="283"/>
        <w:rPr>
          <w:color w:val="auto"/>
          <w:sz w:val="24"/>
          <w:szCs w:val="24"/>
        </w:rPr>
      </w:pPr>
      <w:r w:rsidRPr="00964589">
        <w:rPr>
          <w:color w:val="auto"/>
          <w:sz w:val="24"/>
          <w:szCs w:val="24"/>
        </w:rPr>
        <w:t xml:space="preserve">воспитание личности, способной и желающей участвовать в общении на межкультурном уровне;   </w:t>
      </w:r>
    </w:p>
    <w:p w:rsidR="00385ACC" w:rsidRPr="00964589" w:rsidRDefault="00385ACC" w:rsidP="003B0F00">
      <w:pPr>
        <w:numPr>
          <w:ilvl w:val="0"/>
          <w:numId w:val="15"/>
        </w:numPr>
        <w:spacing w:after="0" w:line="240" w:lineRule="auto"/>
        <w:ind w:left="426" w:right="-1" w:firstLine="283"/>
        <w:rPr>
          <w:color w:val="auto"/>
          <w:sz w:val="24"/>
          <w:szCs w:val="24"/>
        </w:rPr>
      </w:pPr>
      <w:r w:rsidRPr="00964589">
        <w:rPr>
          <w:color w:val="auto"/>
          <w:sz w:val="24"/>
          <w:szCs w:val="24"/>
        </w:rPr>
        <w:lastRenderedPageBreak/>
        <w:t xml:space="preserve">воспитание уважительного отношения к другим культурам и социальным субкультурам.   </w:t>
      </w:r>
    </w:p>
    <w:p w:rsidR="00385ACC" w:rsidRPr="00964589" w:rsidRDefault="00385ACC" w:rsidP="00E834D3">
      <w:pPr>
        <w:spacing w:after="0" w:line="240" w:lineRule="auto"/>
        <w:ind w:left="426" w:right="-1" w:firstLine="283"/>
        <w:rPr>
          <w:color w:val="auto"/>
          <w:sz w:val="24"/>
          <w:szCs w:val="24"/>
        </w:rPr>
      </w:pPr>
      <w:r w:rsidRPr="00964589">
        <w:rPr>
          <w:color w:val="auto"/>
          <w:sz w:val="24"/>
          <w:szCs w:val="24"/>
        </w:rPr>
        <w:t xml:space="preserve">Освоение содержания учебной дисциплины «Английский язык» обеспечивает достижение студентами следующих результатов:  </w:t>
      </w:r>
    </w:p>
    <w:p w:rsidR="00385ACC" w:rsidRPr="00964589" w:rsidRDefault="00385ACC" w:rsidP="003B0F00">
      <w:pPr>
        <w:numPr>
          <w:ilvl w:val="0"/>
          <w:numId w:val="15"/>
        </w:numPr>
        <w:spacing w:after="0" w:line="240" w:lineRule="auto"/>
        <w:ind w:left="426" w:right="-1" w:firstLine="283"/>
        <w:rPr>
          <w:color w:val="auto"/>
          <w:sz w:val="24"/>
          <w:szCs w:val="24"/>
        </w:rPr>
      </w:pPr>
      <w:r w:rsidRPr="00964589">
        <w:rPr>
          <w:color w:val="auto"/>
          <w:sz w:val="24"/>
          <w:szCs w:val="24"/>
        </w:rPr>
        <w:t xml:space="preserve">личностных:  </w:t>
      </w:r>
    </w:p>
    <w:p w:rsidR="00385ACC" w:rsidRPr="00964589" w:rsidRDefault="00385ACC" w:rsidP="003B0F00">
      <w:pPr>
        <w:numPr>
          <w:ilvl w:val="0"/>
          <w:numId w:val="16"/>
        </w:numPr>
        <w:spacing w:after="0" w:line="240" w:lineRule="auto"/>
        <w:ind w:left="426" w:right="-1" w:firstLine="283"/>
        <w:rPr>
          <w:color w:val="auto"/>
          <w:sz w:val="24"/>
          <w:szCs w:val="24"/>
        </w:rPr>
      </w:pPr>
      <w:proofErr w:type="spellStart"/>
      <w:r w:rsidRPr="00964589">
        <w:rPr>
          <w:color w:val="auto"/>
          <w:sz w:val="24"/>
          <w:szCs w:val="24"/>
        </w:rPr>
        <w:t>сформированность</w:t>
      </w:r>
      <w:proofErr w:type="spellEnd"/>
      <w:r w:rsidRPr="00964589">
        <w:rPr>
          <w:color w:val="auto"/>
          <w:sz w:val="24"/>
          <w:szCs w:val="24"/>
        </w:rPr>
        <w:t xml:space="preserve"> ценностного отношения к языку как культурному феномену и средству отображения развития общества, его истории и духовной культуры;  </w:t>
      </w:r>
    </w:p>
    <w:p w:rsidR="00385ACC" w:rsidRPr="00964589" w:rsidRDefault="00385ACC" w:rsidP="003B0F00">
      <w:pPr>
        <w:numPr>
          <w:ilvl w:val="0"/>
          <w:numId w:val="16"/>
        </w:numPr>
        <w:spacing w:after="0" w:line="240" w:lineRule="auto"/>
        <w:ind w:left="426" w:right="-1" w:firstLine="283"/>
        <w:rPr>
          <w:color w:val="auto"/>
          <w:sz w:val="24"/>
          <w:szCs w:val="24"/>
        </w:rPr>
      </w:pPr>
      <w:proofErr w:type="spellStart"/>
      <w:r w:rsidRPr="00964589">
        <w:rPr>
          <w:color w:val="auto"/>
          <w:sz w:val="24"/>
          <w:szCs w:val="24"/>
        </w:rPr>
        <w:t>сформированность</w:t>
      </w:r>
      <w:proofErr w:type="spellEnd"/>
      <w:r w:rsidRPr="00964589">
        <w:rPr>
          <w:color w:val="auto"/>
          <w:sz w:val="24"/>
          <w:szCs w:val="24"/>
        </w:rPr>
        <w:t xml:space="preserve"> широкого представления о достижениях национальных культур, о роли английского языка и культуры в развитии мировой культуры;  </w:t>
      </w:r>
    </w:p>
    <w:p w:rsidR="00385ACC" w:rsidRPr="00964589" w:rsidRDefault="00385ACC" w:rsidP="003B0F00">
      <w:pPr>
        <w:numPr>
          <w:ilvl w:val="0"/>
          <w:numId w:val="16"/>
        </w:numPr>
        <w:spacing w:after="0" w:line="240" w:lineRule="auto"/>
        <w:ind w:left="426" w:right="-1" w:firstLine="283"/>
        <w:rPr>
          <w:color w:val="auto"/>
          <w:sz w:val="24"/>
          <w:szCs w:val="24"/>
        </w:rPr>
      </w:pPr>
      <w:r w:rsidRPr="00964589">
        <w:rPr>
          <w:color w:val="auto"/>
          <w:sz w:val="24"/>
          <w:szCs w:val="24"/>
        </w:rPr>
        <w:t xml:space="preserve">развитие интереса и способности к наблюдению за иным способом мировидения;           </w:t>
      </w:r>
    </w:p>
    <w:p w:rsidR="00385ACC" w:rsidRPr="00964589" w:rsidRDefault="00385ACC" w:rsidP="003B0F00">
      <w:pPr>
        <w:numPr>
          <w:ilvl w:val="0"/>
          <w:numId w:val="16"/>
        </w:numPr>
        <w:spacing w:after="0" w:line="240" w:lineRule="auto"/>
        <w:ind w:left="426" w:right="-1" w:firstLine="283"/>
        <w:rPr>
          <w:color w:val="auto"/>
          <w:sz w:val="24"/>
          <w:szCs w:val="24"/>
        </w:rPr>
      </w:pPr>
      <w:r w:rsidRPr="00964589">
        <w:rPr>
          <w:color w:val="auto"/>
          <w:sz w:val="24"/>
          <w:szCs w:val="24"/>
        </w:rPr>
        <w:t xml:space="preserve">осознание своего места в поликультурном мире; </w:t>
      </w:r>
    </w:p>
    <w:p w:rsidR="00385ACC" w:rsidRPr="00964589" w:rsidRDefault="00385ACC" w:rsidP="003B0F00">
      <w:pPr>
        <w:numPr>
          <w:ilvl w:val="0"/>
          <w:numId w:val="16"/>
        </w:numPr>
        <w:spacing w:after="0" w:line="240" w:lineRule="auto"/>
        <w:ind w:left="426" w:right="-1" w:firstLine="283"/>
        <w:rPr>
          <w:color w:val="auto"/>
          <w:sz w:val="24"/>
          <w:szCs w:val="24"/>
        </w:rPr>
      </w:pPr>
      <w:r w:rsidRPr="00964589">
        <w:rPr>
          <w:color w:val="auto"/>
          <w:sz w:val="24"/>
          <w:szCs w:val="24"/>
        </w:rPr>
        <w:t xml:space="preserve">готовность и способность вести диалог на английском языке с представителями других культур, достигать взаимопонимания, находить общие цели и сотрудничать в различных областях для их достижения; </w:t>
      </w:r>
    </w:p>
    <w:p w:rsidR="00385ACC" w:rsidRPr="00964589" w:rsidRDefault="00385ACC" w:rsidP="003B0F00">
      <w:pPr>
        <w:numPr>
          <w:ilvl w:val="0"/>
          <w:numId w:val="16"/>
        </w:numPr>
        <w:spacing w:after="0" w:line="240" w:lineRule="auto"/>
        <w:ind w:left="426" w:right="-1" w:firstLine="283"/>
        <w:rPr>
          <w:color w:val="auto"/>
          <w:sz w:val="24"/>
          <w:szCs w:val="24"/>
        </w:rPr>
      </w:pPr>
      <w:r w:rsidRPr="00964589">
        <w:rPr>
          <w:color w:val="auto"/>
          <w:sz w:val="24"/>
          <w:szCs w:val="24"/>
        </w:rPr>
        <w:t xml:space="preserve">умение проявлять толерантность к другому образу мыслей, к иной позиции партнера по общению;  </w:t>
      </w:r>
    </w:p>
    <w:p w:rsidR="00385ACC" w:rsidRPr="00964589" w:rsidRDefault="00385ACC" w:rsidP="003B0F00">
      <w:pPr>
        <w:numPr>
          <w:ilvl w:val="0"/>
          <w:numId w:val="16"/>
        </w:numPr>
        <w:spacing w:after="0" w:line="240" w:lineRule="auto"/>
        <w:ind w:left="426" w:right="-1" w:firstLine="283"/>
        <w:rPr>
          <w:color w:val="auto"/>
          <w:sz w:val="24"/>
          <w:szCs w:val="24"/>
        </w:rPr>
      </w:pPr>
      <w:r w:rsidRPr="00964589">
        <w:rPr>
          <w:color w:val="auto"/>
          <w:sz w:val="24"/>
          <w:szCs w:val="24"/>
        </w:rPr>
        <w:t xml:space="preserve">готовность и способность к непрерывному образованию, включая самообразование, как в профессиональной области с использованием английского языка, так и в сфере английского языка;  </w:t>
      </w:r>
    </w:p>
    <w:p w:rsidR="00385ACC" w:rsidRPr="00964589" w:rsidRDefault="00385ACC" w:rsidP="00E834D3">
      <w:pPr>
        <w:spacing w:after="0" w:line="240" w:lineRule="auto"/>
        <w:ind w:left="426" w:right="-1" w:firstLine="283"/>
        <w:rPr>
          <w:color w:val="auto"/>
          <w:sz w:val="24"/>
          <w:szCs w:val="24"/>
        </w:rPr>
      </w:pPr>
      <w:proofErr w:type="gramStart"/>
      <w:r w:rsidRPr="00964589">
        <w:rPr>
          <w:color w:val="auto"/>
          <w:sz w:val="24"/>
          <w:szCs w:val="24"/>
        </w:rPr>
        <w:t xml:space="preserve">•  </w:t>
      </w:r>
      <w:proofErr w:type="spellStart"/>
      <w:r w:rsidRPr="00964589">
        <w:rPr>
          <w:color w:val="auto"/>
          <w:sz w:val="24"/>
          <w:szCs w:val="24"/>
        </w:rPr>
        <w:t>метапредметных</w:t>
      </w:r>
      <w:proofErr w:type="spellEnd"/>
      <w:proofErr w:type="gramEnd"/>
      <w:r w:rsidRPr="00964589">
        <w:rPr>
          <w:color w:val="auto"/>
          <w:sz w:val="24"/>
          <w:szCs w:val="24"/>
        </w:rPr>
        <w:t xml:space="preserve">: </w:t>
      </w:r>
    </w:p>
    <w:p w:rsidR="00385ACC" w:rsidRPr="00964589" w:rsidRDefault="00385ACC" w:rsidP="003B0F00">
      <w:pPr>
        <w:numPr>
          <w:ilvl w:val="0"/>
          <w:numId w:val="17"/>
        </w:numPr>
        <w:spacing w:after="0" w:line="240" w:lineRule="auto"/>
        <w:ind w:left="426" w:right="-1" w:firstLine="283"/>
        <w:rPr>
          <w:color w:val="auto"/>
          <w:sz w:val="24"/>
          <w:szCs w:val="24"/>
        </w:rPr>
      </w:pPr>
      <w:r w:rsidRPr="00964589">
        <w:rPr>
          <w:color w:val="auto"/>
          <w:sz w:val="24"/>
          <w:szCs w:val="24"/>
        </w:rPr>
        <w:t xml:space="preserve">умение самостоятельно выбирать успешные коммуникативные стратегии в различных ситуациях общения; </w:t>
      </w:r>
    </w:p>
    <w:p w:rsidR="00385ACC" w:rsidRPr="00964589" w:rsidRDefault="00385ACC" w:rsidP="003B0F00">
      <w:pPr>
        <w:numPr>
          <w:ilvl w:val="0"/>
          <w:numId w:val="17"/>
        </w:numPr>
        <w:spacing w:after="0" w:line="240" w:lineRule="auto"/>
        <w:ind w:left="426" w:right="-1" w:firstLine="283"/>
        <w:rPr>
          <w:color w:val="auto"/>
          <w:sz w:val="24"/>
          <w:szCs w:val="24"/>
        </w:rPr>
      </w:pPr>
      <w:r w:rsidRPr="00964589">
        <w:rPr>
          <w:color w:val="auto"/>
          <w:sz w:val="24"/>
          <w:szCs w:val="24"/>
        </w:rPr>
        <w:t xml:space="preserve">владение навыками проектной деятельности, моделирующей реальные ситуации межкультурной коммуникации; </w:t>
      </w:r>
    </w:p>
    <w:p w:rsidR="00385ACC" w:rsidRPr="00964589" w:rsidRDefault="00385ACC" w:rsidP="003B0F00">
      <w:pPr>
        <w:numPr>
          <w:ilvl w:val="0"/>
          <w:numId w:val="17"/>
        </w:numPr>
        <w:spacing w:after="0" w:line="240" w:lineRule="auto"/>
        <w:ind w:left="426" w:right="-1" w:firstLine="283"/>
        <w:rPr>
          <w:color w:val="auto"/>
          <w:sz w:val="24"/>
          <w:szCs w:val="24"/>
        </w:rPr>
      </w:pPr>
      <w:r w:rsidRPr="00964589">
        <w:rPr>
          <w:color w:val="auto"/>
          <w:sz w:val="24"/>
          <w:szCs w:val="24"/>
        </w:rPr>
        <w:t xml:space="preserve">умение организовать коммуникативную деятельность, продуктивно общаться и взаимодействовать с ее участниками, учитывать их позиции, эффективно разрешать конфликты; </w:t>
      </w:r>
    </w:p>
    <w:p w:rsidR="00385ACC" w:rsidRPr="00964589" w:rsidRDefault="00385ACC" w:rsidP="003B0F00">
      <w:pPr>
        <w:numPr>
          <w:ilvl w:val="0"/>
          <w:numId w:val="17"/>
        </w:numPr>
        <w:spacing w:after="0" w:line="240" w:lineRule="auto"/>
        <w:ind w:left="426" w:right="-1" w:firstLine="283"/>
        <w:rPr>
          <w:color w:val="auto"/>
          <w:sz w:val="24"/>
          <w:szCs w:val="24"/>
        </w:rPr>
      </w:pPr>
      <w:r w:rsidRPr="00964589">
        <w:rPr>
          <w:color w:val="auto"/>
          <w:sz w:val="24"/>
          <w:szCs w:val="24"/>
        </w:rPr>
        <w:t xml:space="preserve">умение ясно, логично и точно излагать свою точку зрения, используя адекватные языковые средства;  </w:t>
      </w:r>
    </w:p>
    <w:p w:rsidR="00385ACC" w:rsidRPr="00964589" w:rsidRDefault="00385ACC" w:rsidP="00E834D3">
      <w:pPr>
        <w:spacing w:after="0" w:line="240" w:lineRule="auto"/>
        <w:ind w:left="426" w:right="-1" w:firstLine="283"/>
        <w:rPr>
          <w:color w:val="auto"/>
          <w:sz w:val="24"/>
          <w:szCs w:val="24"/>
        </w:rPr>
      </w:pPr>
      <w:r w:rsidRPr="00964589">
        <w:rPr>
          <w:color w:val="auto"/>
          <w:sz w:val="24"/>
          <w:szCs w:val="24"/>
        </w:rPr>
        <w:t xml:space="preserve"> </w:t>
      </w:r>
      <w:proofErr w:type="gramStart"/>
      <w:r w:rsidRPr="00964589">
        <w:rPr>
          <w:color w:val="auto"/>
          <w:sz w:val="24"/>
          <w:szCs w:val="24"/>
        </w:rPr>
        <w:t>•  предметных</w:t>
      </w:r>
      <w:proofErr w:type="gramEnd"/>
      <w:r w:rsidRPr="00964589">
        <w:rPr>
          <w:color w:val="auto"/>
          <w:sz w:val="24"/>
          <w:szCs w:val="24"/>
        </w:rPr>
        <w:t xml:space="preserve">: </w:t>
      </w:r>
    </w:p>
    <w:p w:rsidR="00385ACC" w:rsidRPr="00964589" w:rsidRDefault="00385ACC" w:rsidP="003B0F00">
      <w:pPr>
        <w:numPr>
          <w:ilvl w:val="0"/>
          <w:numId w:val="18"/>
        </w:numPr>
        <w:spacing w:after="0" w:line="240" w:lineRule="auto"/>
        <w:ind w:left="426" w:right="-1" w:firstLine="283"/>
        <w:rPr>
          <w:color w:val="auto"/>
          <w:sz w:val="24"/>
          <w:szCs w:val="24"/>
        </w:rPr>
      </w:pPr>
      <w:proofErr w:type="spellStart"/>
      <w:r w:rsidRPr="00964589">
        <w:rPr>
          <w:color w:val="auto"/>
          <w:sz w:val="24"/>
          <w:szCs w:val="24"/>
        </w:rPr>
        <w:t>сформированность</w:t>
      </w:r>
      <w:proofErr w:type="spellEnd"/>
      <w:r w:rsidRPr="00964589">
        <w:rPr>
          <w:color w:val="auto"/>
          <w:sz w:val="24"/>
          <w:szCs w:val="24"/>
        </w:rPr>
        <w:t xml:space="preserve">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 </w:t>
      </w:r>
    </w:p>
    <w:p w:rsidR="00385ACC" w:rsidRPr="00964589" w:rsidRDefault="00385ACC" w:rsidP="003B0F00">
      <w:pPr>
        <w:numPr>
          <w:ilvl w:val="0"/>
          <w:numId w:val="18"/>
        </w:numPr>
        <w:spacing w:after="0" w:line="240" w:lineRule="auto"/>
        <w:ind w:left="426" w:right="-1" w:firstLine="283"/>
        <w:rPr>
          <w:color w:val="auto"/>
          <w:sz w:val="24"/>
          <w:szCs w:val="24"/>
        </w:rPr>
      </w:pPr>
      <w:r w:rsidRPr="00964589">
        <w:rPr>
          <w:color w:val="auto"/>
          <w:sz w:val="24"/>
          <w:szCs w:val="24"/>
        </w:rPr>
        <w:t xml:space="preserve">владение знаниями о социокультурной специфике англоговорящих стран и умение строить свое речевое и неречевое поведение адекватно этой специфике; </w:t>
      </w:r>
    </w:p>
    <w:p w:rsidR="00385ACC" w:rsidRPr="00964589" w:rsidRDefault="00385ACC" w:rsidP="003B0F00">
      <w:pPr>
        <w:numPr>
          <w:ilvl w:val="0"/>
          <w:numId w:val="18"/>
        </w:numPr>
        <w:spacing w:after="0" w:line="240" w:lineRule="auto"/>
        <w:ind w:left="426" w:right="-1" w:firstLine="283"/>
        <w:rPr>
          <w:color w:val="auto"/>
          <w:sz w:val="24"/>
          <w:szCs w:val="24"/>
        </w:rPr>
      </w:pPr>
      <w:r w:rsidRPr="00964589">
        <w:rPr>
          <w:color w:val="auto"/>
          <w:sz w:val="24"/>
          <w:szCs w:val="24"/>
        </w:rPr>
        <w:t xml:space="preserve">умение выделять общее и различное в культуре родной страны и англоговорящих стран;  </w:t>
      </w:r>
    </w:p>
    <w:p w:rsidR="00385ACC" w:rsidRPr="00964589" w:rsidRDefault="00385ACC" w:rsidP="003B0F00">
      <w:pPr>
        <w:numPr>
          <w:ilvl w:val="0"/>
          <w:numId w:val="18"/>
        </w:numPr>
        <w:spacing w:after="0" w:line="240" w:lineRule="auto"/>
        <w:ind w:left="426" w:right="-1" w:firstLine="283"/>
        <w:rPr>
          <w:color w:val="auto"/>
          <w:sz w:val="24"/>
          <w:szCs w:val="24"/>
        </w:rPr>
      </w:pPr>
      <w:r w:rsidRPr="00964589">
        <w:rPr>
          <w:color w:val="auto"/>
          <w:sz w:val="24"/>
          <w:szCs w:val="24"/>
        </w:rPr>
        <w:t xml:space="preserve">достижение порогового уровня владения английским языком, позволяющего выпускникам общаться в устной и письменной формах как с носителями английского языка, так и с представителями других стран, использующими данный язык как средство общения;    </w:t>
      </w:r>
    </w:p>
    <w:p w:rsidR="00385ACC" w:rsidRPr="00964589" w:rsidRDefault="00385ACC" w:rsidP="003B0F00">
      <w:pPr>
        <w:numPr>
          <w:ilvl w:val="0"/>
          <w:numId w:val="18"/>
        </w:numPr>
        <w:spacing w:after="0" w:line="240" w:lineRule="auto"/>
        <w:ind w:left="426" w:right="-1" w:firstLine="283"/>
        <w:rPr>
          <w:color w:val="auto"/>
          <w:sz w:val="24"/>
          <w:szCs w:val="24"/>
        </w:rPr>
      </w:pPr>
      <w:proofErr w:type="spellStart"/>
      <w:r w:rsidRPr="00964589">
        <w:rPr>
          <w:color w:val="auto"/>
          <w:sz w:val="24"/>
          <w:szCs w:val="24"/>
        </w:rPr>
        <w:t>сформированность</w:t>
      </w:r>
      <w:proofErr w:type="spellEnd"/>
      <w:r w:rsidRPr="00964589">
        <w:rPr>
          <w:color w:val="auto"/>
          <w:sz w:val="24"/>
          <w:szCs w:val="24"/>
        </w:rPr>
        <w:t xml:space="preserve"> умения использовать английский язык как средство для получения информации из англоязычных источников в образовательных и самообразовательных целях.  </w:t>
      </w:r>
    </w:p>
    <w:p w:rsidR="00385ACC" w:rsidRPr="00964589" w:rsidRDefault="00385ACC" w:rsidP="00E834D3">
      <w:pPr>
        <w:autoSpaceDE w:val="0"/>
        <w:autoSpaceDN w:val="0"/>
        <w:adjustRightInd w:val="0"/>
        <w:spacing w:after="0" w:line="240" w:lineRule="auto"/>
        <w:ind w:left="426" w:right="-1" w:firstLine="293"/>
        <w:rPr>
          <w:color w:val="auto"/>
          <w:sz w:val="24"/>
          <w:szCs w:val="24"/>
        </w:rPr>
      </w:pPr>
      <w:r w:rsidRPr="00964589">
        <w:rPr>
          <w:color w:val="auto"/>
          <w:sz w:val="24"/>
          <w:szCs w:val="24"/>
        </w:rPr>
        <w:t>Обучающийся должен обладать общими компетенциями:</w:t>
      </w:r>
    </w:p>
    <w:p w:rsidR="0028652B" w:rsidRPr="00964589" w:rsidRDefault="0028652B" w:rsidP="0028652B">
      <w:pPr>
        <w:pStyle w:val="21"/>
        <w:shd w:val="clear" w:color="auto" w:fill="auto"/>
        <w:spacing w:before="0" w:line="240" w:lineRule="auto"/>
        <w:ind w:left="426" w:right="-1" w:firstLine="283"/>
        <w:jc w:val="both"/>
        <w:rPr>
          <w:rFonts w:ascii="Times New Roman" w:hAnsi="Times New Roman" w:cs="Times New Roman"/>
          <w:sz w:val="24"/>
          <w:szCs w:val="24"/>
        </w:rPr>
      </w:pPr>
      <w:r w:rsidRPr="00964589">
        <w:rPr>
          <w:rFonts w:ascii="Times New Roman" w:hAnsi="Times New Roman" w:cs="Times New Roman"/>
          <w:sz w:val="24"/>
          <w:szCs w:val="24"/>
        </w:rPr>
        <w:t>ОК 1. Понимать сущность и социальную значимость своей будущей профессии, проявлять к ней устойчивый интерес.</w:t>
      </w:r>
    </w:p>
    <w:p w:rsidR="0028652B" w:rsidRPr="00964589" w:rsidRDefault="0028652B" w:rsidP="0028652B">
      <w:pPr>
        <w:pStyle w:val="21"/>
        <w:shd w:val="clear" w:color="auto" w:fill="auto"/>
        <w:spacing w:before="0" w:line="240" w:lineRule="auto"/>
        <w:ind w:left="426" w:right="-1" w:firstLine="283"/>
        <w:jc w:val="both"/>
        <w:rPr>
          <w:rFonts w:ascii="Times New Roman" w:hAnsi="Times New Roman" w:cs="Times New Roman"/>
          <w:sz w:val="24"/>
          <w:szCs w:val="24"/>
        </w:rPr>
      </w:pPr>
      <w:r w:rsidRPr="00964589">
        <w:rPr>
          <w:rFonts w:ascii="Times New Roman" w:hAnsi="Times New Roman" w:cs="Times New Roman"/>
          <w:sz w:val="24"/>
          <w:szCs w:val="24"/>
        </w:rPr>
        <w:t>ОК 2. Организовывать собственную деятельность, исходя из цели и способов ее достижения, определенных руководителем.</w:t>
      </w:r>
    </w:p>
    <w:p w:rsidR="0028652B" w:rsidRPr="00964589" w:rsidRDefault="0028652B" w:rsidP="0028652B">
      <w:pPr>
        <w:pStyle w:val="21"/>
        <w:shd w:val="clear" w:color="auto" w:fill="auto"/>
        <w:spacing w:before="0" w:line="240" w:lineRule="auto"/>
        <w:ind w:left="426" w:right="-1" w:firstLine="283"/>
        <w:jc w:val="both"/>
        <w:rPr>
          <w:rFonts w:ascii="Times New Roman" w:hAnsi="Times New Roman" w:cs="Times New Roman"/>
          <w:sz w:val="24"/>
          <w:szCs w:val="24"/>
        </w:rPr>
      </w:pPr>
      <w:r w:rsidRPr="00964589">
        <w:rPr>
          <w:rFonts w:ascii="Times New Roman" w:hAnsi="Times New Roman" w:cs="Times New Roman"/>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28652B" w:rsidRPr="00964589" w:rsidRDefault="0028652B" w:rsidP="0028652B">
      <w:pPr>
        <w:pStyle w:val="21"/>
        <w:shd w:val="clear" w:color="auto" w:fill="auto"/>
        <w:spacing w:before="0" w:line="240" w:lineRule="auto"/>
        <w:ind w:left="426" w:right="-1" w:firstLine="283"/>
        <w:jc w:val="both"/>
        <w:rPr>
          <w:rFonts w:ascii="Times New Roman" w:hAnsi="Times New Roman" w:cs="Times New Roman"/>
          <w:sz w:val="24"/>
          <w:szCs w:val="24"/>
        </w:rPr>
      </w:pPr>
      <w:r w:rsidRPr="00964589">
        <w:rPr>
          <w:rFonts w:ascii="Times New Roman" w:hAnsi="Times New Roman" w:cs="Times New Roman"/>
          <w:sz w:val="24"/>
          <w:szCs w:val="24"/>
        </w:rPr>
        <w:t>ОК 4. Осуществлять поиск информации, необходимой для эффективного выполнения профессиональных задач.</w:t>
      </w:r>
    </w:p>
    <w:p w:rsidR="0028652B" w:rsidRPr="00964589" w:rsidRDefault="0028652B" w:rsidP="0028652B">
      <w:pPr>
        <w:pStyle w:val="21"/>
        <w:shd w:val="clear" w:color="auto" w:fill="auto"/>
        <w:spacing w:before="0" w:line="240" w:lineRule="auto"/>
        <w:ind w:left="426" w:right="-1" w:firstLine="283"/>
        <w:jc w:val="both"/>
        <w:rPr>
          <w:rFonts w:ascii="Times New Roman" w:hAnsi="Times New Roman" w:cs="Times New Roman"/>
          <w:sz w:val="24"/>
          <w:szCs w:val="24"/>
        </w:rPr>
      </w:pPr>
      <w:r w:rsidRPr="00964589">
        <w:rPr>
          <w:rFonts w:ascii="Times New Roman" w:hAnsi="Times New Roman" w:cs="Times New Roman"/>
          <w:sz w:val="24"/>
          <w:szCs w:val="24"/>
        </w:rPr>
        <w:lastRenderedPageBreak/>
        <w:t>ОК 5. Использовать информационно-коммуникационные технологии в профессиональной деятельности.</w:t>
      </w:r>
    </w:p>
    <w:p w:rsidR="0028652B" w:rsidRPr="00964589" w:rsidRDefault="0028652B" w:rsidP="0028652B">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964589">
        <w:rPr>
          <w:rFonts w:ascii="Times New Roman" w:hAnsi="Times New Roman" w:cs="Times New Roman"/>
          <w:sz w:val="24"/>
          <w:szCs w:val="24"/>
        </w:rPr>
        <w:t>ОК 6. Работать в команде, эффективно общаться с коллегами, руководством, клиентами.</w:t>
      </w:r>
    </w:p>
    <w:p w:rsidR="00385ACC" w:rsidRPr="00964589" w:rsidRDefault="0028652B" w:rsidP="0028652B">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964589">
        <w:rPr>
          <w:rFonts w:ascii="Times New Roman" w:hAnsi="Times New Roman" w:cs="Times New Roman"/>
          <w:sz w:val="24"/>
          <w:szCs w:val="24"/>
        </w:rPr>
        <w:t>ОК 7. Исполнять воинскую обязанность, в том числе с применением полученных профессиональных знаний (для юношей)</w:t>
      </w:r>
      <w:r w:rsidR="00636728" w:rsidRPr="00964589">
        <w:rPr>
          <w:rFonts w:ascii="Times New Roman" w:hAnsi="Times New Roman" w:cs="Times New Roman"/>
          <w:sz w:val="24"/>
          <w:szCs w:val="24"/>
        </w:rPr>
        <w:t>.</w:t>
      </w:r>
    </w:p>
    <w:p w:rsidR="00385ACC" w:rsidRPr="00964589" w:rsidRDefault="00385ACC" w:rsidP="003B0F00">
      <w:pPr>
        <w:numPr>
          <w:ilvl w:val="0"/>
          <w:numId w:val="19"/>
        </w:numPr>
        <w:spacing w:after="0" w:line="240" w:lineRule="auto"/>
        <w:ind w:left="426" w:right="-1" w:firstLine="283"/>
        <w:rPr>
          <w:color w:val="auto"/>
          <w:sz w:val="24"/>
          <w:szCs w:val="24"/>
        </w:rPr>
      </w:pPr>
      <w:r w:rsidRPr="00964589">
        <w:rPr>
          <w:color w:val="auto"/>
          <w:sz w:val="24"/>
          <w:szCs w:val="24"/>
        </w:rPr>
        <w:t xml:space="preserve">Количество часов на освоение программы учебной дисциплины: </w:t>
      </w:r>
    </w:p>
    <w:p w:rsidR="00385ACC" w:rsidRPr="00964589" w:rsidRDefault="00385ACC" w:rsidP="00E834D3">
      <w:pPr>
        <w:spacing w:line="240" w:lineRule="auto"/>
        <w:ind w:left="426" w:right="-1" w:firstLine="283"/>
        <w:rPr>
          <w:color w:val="auto"/>
          <w:sz w:val="24"/>
          <w:szCs w:val="24"/>
        </w:rPr>
      </w:pPr>
      <w:r w:rsidRPr="00964589">
        <w:rPr>
          <w:color w:val="auto"/>
          <w:sz w:val="24"/>
          <w:szCs w:val="24"/>
        </w:rPr>
        <w:t xml:space="preserve">Максимальной учебной нагрузки обучающегося </w:t>
      </w:r>
      <w:r w:rsidR="00462735" w:rsidRPr="00964589">
        <w:rPr>
          <w:color w:val="auto"/>
          <w:sz w:val="24"/>
          <w:szCs w:val="24"/>
        </w:rPr>
        <w:t>25</w:t>
      </w:r>
      <w:r w:rsidR="0028652B" w:rsidRPr="00964589">
        <w:rPr>
          <w:color w:val="auto"/>
          <w:sz w:val="24"/>
          <w:szCs w:val="24"/>
        </w:rPr>
        <w:t>4</w:t>
      </w:r>
      <w:r w:rsidRPr="00964589">
        <w:rPr>
          <w:color w:val="auto"/>
          <w:sz w:val="24"/>
          <w:szCs w:val="24"/>
        </w:rPr>
        <w:t xml:space="preserve"> часа, в том числе: </w:t>
      </w:r>
    </w:p>
    <w:p w:rsidR="00385ACC" w:rsidRPr="00964589" w:rsidRDefault="00385ACC" w:rsidP="00E834D3">
      <w:pPr>
        <w:spacing w:line="240" w:lineRule="auto"/>
        <w:ind w:left="426" w:right="-1" w:firstLine="283"/>
        <w:rPr>
          <w:color w:val="auto"/>
          <w:sz w:val="24"/>
          <w:szCs w:val="24"/>
        </w:rPr>
      </w:pPr>
      <w:r w:rsidRPr="00964589">
        <w:rPr>
          <w:color w:val="auto"/>
          <w:sz w:val="24"/>
          <w:szCs w:val="24"/>
        </w:rPr>
        <w:t>обязательной аудиторной учебной нагрузки обучающегося 1</w:t>
      </w:r>
      <w:r w:rsidR="00462735" w:rsidRPr="00964589">
        <w:rPr>
          <w:color w:val="auto"/>
          <w:sz w:val="24"/>
          <w:szCs w:val="24"/>
        </w:rPr>
        <w:t>7</w:t>
      </w:r>
      <w:r w:rsidRPr="00964589">
        <w:rPr>
          <w:color w:val="auto"/>
          <w:sz w:val="24"/>
          <w:szCs w:val="24"/>
        </w:rPr>
        <w:t xml:space="preserve">4 часа.  </w:t>
      </w:r>
    </w:p>
    <w:p w:rsidR="00385ACC" w:rsidRPr="00964589" w:rsidRDefault="00385ACC" w:rsidP="003B0F00">
      <w:pPr>
        <w:numPr>
          <w:ilvl w:val="0"/>
          <w:numId w:val="19"/>
        </w:numPr>
        <w:spacing w:after="0" w:line="240" w:lineRule="auto"/>
        <w:ind w:left="426" w:right="-1" w:firstLine="283"/>
        <w:rPr>
          <w:color w:val="auto"/>
          <w:sz w:val="24"/>
          <w:szCs w:val="24"/>
        </w:rPr>
      </w:pPr>
      <w:r w:rsidRPr="00964589">
        <w:rPr>
          <w:color w:val="auto"/>
          <w:sz w:val="24"/>
          <w:szCs w:val="24"/>
        </w:rPr>
        <w:t xml:space="preserve">Содержание дисциплины: </w:t>
      </w:r>
    </w:p>
    <w:p w:rsidR="00385ACC" w:rsidRPr="00964589" w:rsidRDefault="00385ACC" w:rsidP="003B0F00">
      <w:pPr>
        <w:pStyle w:val="a3"/>
        <w:numPr>
          <w:ilvl w:val="0"/>
          <w:numId w:val="20"/>
        </w:numPr>
        <w:spacing w:after="0" w:line="240" w:lineRule="auto"/>
        <w:ind w:left="426" w:right="-1" w:firstLine="283"/>
        <w:rPr>
          <w:color w:val="auto"/>
          <w:sz w:val="24"/>
          <w:szCs w:val="24"/>
        </w:rPr>
      </w:pPr>
      <w:r w:rsidRPr="00964589">
        <w:rPr>
          <w:color w:val="auto"/>
          <w:sz w:val="24"/>
          <w:szCs w:val="24"/>
        </w:rPr>
        <w:t xml:space="preserve">Приветствие, прощание, представление себя и других людей в официальной и неофициальной обстановке; </w:t>
      </w:r>
    </w:p>
    <w:p w:rsidR="00385ACC" w:rsidRPr="00964589" w:rsidRDefault="00385ACC" w:rsidP="003B0F00">
      <w:pPr>
        <w:pStyle w:val="a3"/>
        <w:numPr>
          <w:ilvl w:val="0"/>
          <w:numId w:val="20"/>
        </w:numPr>
        <w:spacing w:after="0" w:line="240" w:lineRule="auto"/>
        <w:ind w:left="426" w:right="-1" w:firstLine="283"/>
        <w:rPr>
          <w:color w:val="auto"/>
          <w:sz w:val="24"/>
          <w:szCs w:val="24"/>
        </w:rPr>
      </w:pPr>
      <w:r w:rsidRPr="00964589">
        <w:rPr>
          <w:color w:val="auto"/>
          <w:sz w:val="24"/>
          <w:szCs w:val="24"/>
        </w:rPr>
        <w:t xml:space="preserve">Описание человека (внешность, национальность, образование, личные качества, род занятий, должность, место работы и др.); </w:t>
      </w:r>
    </w:p>
    <w:p w:rsidR="00385ACC" w:rsidRPr="00964589" w:rsidRDefault="00385ACC" w:rsidP="003B0F00">
      <w:pPr>
        <w:pStyle w:val="a3"/>
        <w:numPr>
          <w:ilvl w:val="0"/>
          <w:numId w:val="20"/>
        </w:numPr>
        <w:spacing w:after="0" w:line="240" w:lineRule="auto"/>
        <w:ind w:left="426" w:right="-1" w:firstLine="283"/>
        <w:rPr>
          <w:color w:val="auto"/>
          <w:sz w:val="24"/>
          <w:szCs w:val="24"/>
        </w:rPr>
      </w:pPr>
      <w:r w:rsidRPr="00964589">
        <w:rPr>
          <w:color w:val="auto"/>
          <w:sz w:val="24"/>
          <w:szCs w:val="24"/>
        </w:rPr>
        <w:t xml:space="preserve">Семья и семейные отношения, домашние обязанности;  </w:t>
      </w:r>
    </w:p>
    <w:p w:rsidR="00385ACC" w:rsidRPr="00964589" w:rsidRDefault="00385ACC" w:rsidP="003B0F00">
      <w:pPr>
        <w:pStyle w:val="a3"/>
        <w:numPr>
          <w:ilvl w:val="0"/>
          <w:numId w:val="20"/>
        </w:numPr>
        <w:spacing w:after="0" w:line="240" w:lineRule="auto"/>
        <w:ind w:left="426" w:right="-1" w:firstLine="283"/>
        <w:rPr>
          <w:color w:val="auto"/>
          <w:sz w:val="24"/>
          <w:szCs w:val="24"/>
        </w:rPr>
      </w:pPr>
      <w:r w:rsidRPr="00964589">
        <w:rPr>
          <w:color w:val="auto"/>
          <w:sz w:val="24"/>
          <w:szCs w:val="24"/>
        </w:rPr>
        <w:t xml:space="preserve">Описание жилища и учебного заведения (здание, обстановка, условия жизни, техника, оборудование); </w:t>
      </w:r>
    </w:p>
    <w:p w:rsidR="00385ACC" w:rsidRPr="00964589" w:rsidRDefault="00385ACC" w:rsidP="003B0F00">
      <w:pPr>
        <w:pStyle w:val="a3"/>
        <w:numPr>
          <w:ilvl w:val="0"/>
          <w:numId w:val="20"/>
        </w:numPr>
        <w:spacing w:after="0" w:line="240" w:lineRule="auto"/>
        <w:ind w:left="426" w:right="-1" w:firstLine="283"/>
        <w:rPr>
          <w:color w:val="auto"/>
          <w:sz w:val="24"/>
          <w:szCs w:val="24"/>
        </w:rPr>
      </w:pPr>
      <w:r w:rsidRPr="00964589">
        <w:rPr>
          <w:color w:val="auto"/>
          <w:sz w:val="24"/>
          <w:szCs w:val="24"/>
        </w:rPr>
        <w:t xml:space="preserve">Распорядок дня студента;  </w:t>
      </w:r>
    </w:p>
    <w:p w:rsidR="00385ACC" w:rsidRPr="00964589" w:rsidRDefault="00385ACC" w:rsidP="003B0F00">
      <w:pPr>
        <w:pStyle w:val="a3"/>
        <w:numPr>
          <w:ilvl w:val="0"/>
          <w:numId w:val="20"/>
        </w:numPr>
        <w:spacing w:after="0" w:line="240" w:lineRule="auto"/>
        <w:ind w:left="426" w:right="-1" w:firstLine="283"/>
        <w:rPr>
          <w:color w:val="auto"/>
          <w:sz w:val="24"/>
          <w:szCs w:val="24"/>
        </w:rPr>
      </w:pPr>
      <w:r w:rsidRPr="00964589">
        <w:rPr>
          <w:color w:val="auto"/>
          <w:sz w:val="24"/>
          <w:szCs w:val="24"/>
        </w:rPr>
        <w:t xml:space="preserve">Хобби, досуг;  </w:t>
      </w:r>
    </w:p>
    <w:p w:rsidR="00385ACC" w:rsidRPr="00964589" w:rsidRDefault="00385ACC" w:rsidP="003B0F00">
      <w:pPr>
        <w:pStyle w:val="a3"/>
        <w:numPr>
          <w:ilvl w:val="0"/>
          <w:numId w:val="20"/>
        </w:numPr>
        <w:spacing w:after="0" w:line="240" w:lineRule="auto"/>
        <w:ind w:left="426" w:right="-1" w:firstLine="283"/>
        <w:rPr>
          <w:color w:val="auto"/>
          <w:sz w:val="24"/>
          <w:szCs w:val="24"/>
        </w:rPr>
      </w:pPr>
      <w:r w:rsidRPr="00964589">
        <w:rPr>
          <w:color w:val="auto"/>
          <w:sz w:val="24"/>
          <w:szCs w:val="24"/>
        </w:rPr>
        <w:t xml:space="preserve">Описание местоположения объекта (адрес, как найти);  </w:t>
      </w:r>
    </w:p>
    <w:p w:rsidR="00385ACC" w:rsidRPr="00964589" w:rsidRDefault="00385ACC" w:rsidP="003B0F00">
      <w:pPr>
        <w:pStyle w:val="a3"/>
        <w:numPr>
          <w:ilvl w:val="0"/>
          <w:numId w:val="20"/>
        </w:numPr>
        <w:spacing w:after="0" w:line="240" w:lineRule="auto"/>
        <w:ind w:left="426" w:right="-1" w:firstLine="283"/>
        <w:rPr>
          <w:color w:val="auto"/>
          <w:sz w:val="24"/>
          <w:szCs w:val="24"/>
        </w:rPr>
      </w:pPr>
      <w:r w:rsidRPr="00964589">
        <w:rPr>
          <w:color w:val="auto"/>
          <w:sz w:val="24"/>
          <w:szCs w:val="24"/>
        </w:rPr>
        <w:t xml:space="preserve">Магазины, товары, совершение покупок;  </w:t>
      </w:r>
    </w:p>
    <w:p w:rsidR="00385ACC" w:rsidRPr="00964589" w:rsidRDefault="00385ACC" w:rsidP="003B0F00">
      <w:pPr>
        <w:pStyle w:val="a3"/>
        <w:numPr>
          <w:ilvl w:val="0"/>
          <w:numId w:val="20"/>
        </w:numPr>
        <w:spacing w:after="0" w:line="240" w:lineRule="auto"/>
        <w:ind w:left="426" w:right="-1" w:firstLine="283"/>
        <w:rPr>
          <w:color w:val="auto"/>
          <w:sz w:val="24"/>
          <w:szCs w:val="24"/>
        </w:rPr>
      </w:pPr>
      <w:r w:rsidRPr="00964589">
        <w:rPr>
          <w:color w:val="auto"/>
          <w:sz w:val="24"/>
          <w:szCs w:val="24"/>
        </w:rPr>
        <w:t xml:space="preserve">Физкультура и спорт, здоровый образ жизни;  </w:t>
      </w:r>
    </w:p>
    <w:p w:rsidR="00385ACC" w:rsidRPr="00964589" w:rsidRDefault="00385ACC" w:rsidP="003B0F00">
      <w:pPr>
        <w:pStyle w:val="a3"/>
        <w:numPr>
          <w:ilvl w:val="0"/>
          <w:numId w:val="20"/>
        </w:numPr>
        <w:spacing w:after="0" w:line="240" w:lineRule="auto"/>
        <w:ind w:left="426" w:right="-1" w:firstLine="283"/>
        <w:rPr>
          <w:color w:val="auto"/>
          <w:sz w:val="24"/>
          <w:szCs w:val="24"/>
        </w:rPr>
      </w:pPr>
      <w:r w:rsidRPr="00964589">
        <w:rPr>
          <w:color w:val="auto"/>
          <w:sz w:val="24"/>
          <w:szCs w:val="24"/>
        </w:rPr>
        <w:t xml:space="preserve">Экскурсии и путешествия;  </w:t>
      </w:r>
    </w:p>
    <w:p w:rsidR="00385ACC" w:rsidRPr="00964589" w:rsidRDefault="00385ACC" w:rsidP="003B0F00">
      <w:pPr>
        <w:pStyle w:val="a3"/>
        <w:numPr>
          <w:ilvl w:val="0"/>
          <w:numId w:val="20"/>
        </w:numPr>
        <w:spacing w:after="0" w:line="240" w:lineRule="auto"/>
        <w:ind w:left="426" w:right="-1" w:firstLine="283"/>
        <w:rPr>
          <w:color w:val="auto"/>
          <w:sz w:val="24"/>
          <w:szCs w:val="24"/>
        </w:rPr>
      </w:pPr>
      <w:r w:rsidRPr="00964589">
        <w:rPr>
          <w:color w:val="auto"/>
          <w:sz w:val="24"/>
          <w:szCs w:val="24"/>
        </w:rPr>
        <w:t xml:space="preserve">Россия, ее национальные символы, государственное и политическое устройство; </w:t>
      </w:r>
    </w:p>
    <w:p w:rsidR="00385ACC" w:rsidRPr="00964589" w:rsidRDefault="00385ACC" w:rsidP="003B0F00">
      <w:pPr>
        <w:pStyle w:val="a3"/>
        <w:numPr>
          <w:ilvl w:val="0"/>
          <w:numId w:val="20"/>
        </w:numPr>
        <w:spacing w:after="0" w:line="240" w:lineRule="auto"/>
        <w:ind w:left="426" w:right="-1" w:firstLine="283"/>
        <w:rPr>
          <w:color w:val="auto"/>
          <w:sz w:val="24"/>
          <w:szCs w:val="24"/>
        </w:rPr>
      </w:pPr>
      <w:r w:rsidRPr="00964589">
        <w:rPr>
          <w:color w:val="auto"/>
          <w:sz w:val="24"/>
          <w:szCs w:val="24"/>
        </w:rPr>
        <w:t xml:space="preserve">Англоговорящие страны, географическое положение, климат, флора и фауна, национальные символы, государственное и политическое устройство, наиболее развитые отрасли экономики, достопримечательности, традиции; </w:t>
      </w:r>
    </w:p>
    <w:p w:rsidR="00385ACC" w:rsidRPr="00964589" w:rsidRDefault="00385ACC" w:rsidP="003B0F00">
      <w:pPr>
        <w:pStyle w:val="a3"/>
        <w:numPr>
          <w:ilvl w:val="0"/>
          <w:numId w:val="20"/>
        </w:numPr>
        <w:spacing w:after="0" w:line="240" w:lineRule="auto"/>
        <w:ind w:left="426" w:right="-1" w:firstLine="283"/>
        <w:rPr>
          <w:color w:val="auto"/>
          <w:sz w:val="24"/>
          <w:szCs w:val="24"/>
        </w:rPr>
      </w:pPr>
      <w:r w:rsidRPr="00964589">
        <w:rPr>
          <w:color w:val="auto"/>
          <w:sz w:val="24"/>
          <w:szCs w:val="24"/>
        </w:rPr>
        <w:t xml:space="preserve">Научно-технический прогресс;  </w:t>
      </w:r>
    </w:p>
    <w:p w:rsidR="00385ACC" w:rsidRPr="00964589" w:rsidRDefault="00385ACC" w:rsidP="003B0F00">
      <w:pPr>
        <w:pStyle w:val="a3"/>
        <w:numPr>
          <w:ilvl w:val="0"/>
          <w:numId w:val="20"/>
        </w:numPr>
        <w:spacing w:after="0" w:line="240" w:lineRule="auto"/>
        <w:ind w:left="426" w:right="-1" w:firstLine="283"/>
        <w:rPr>
          <w:color w:val="auto"/>
          <w:sz w:val="24"/>
          <w:szCs w:val="24"/>
        </w:rPr>
      </w:pPr>
      <w:r w:rsidRPr="00964589">
        <w:rPr>
          <w:color w:val="auto"/>
          <w:sz w:val="24"/>
          <w:szCs w:val="24"/>
        </w:rPr>
        <w:t xml:space="preserve">Человек и природа, экологические проблем; </w:t>
      </w:r>
    </w:p>
    <w:p w:rsidR="00385ACC" w:rsidRPr="00964589" w:rsidRDefault="00385ACC" w:rsidP="003B0F00">
      <w:pPr>
        <w:pStyle w:val="a3"/>
        <w:numPr>
          <w:ilvl w:val="0"/>
          <w:numId w:val="20"/>
        </w:numPr>
        <w:spacing w:after="0" w:line="240" w:lineRule="auto"/>
        <w:ind w:left="426" w:right="-1" w:firstLine="283"/>
        <w:rPr>
          <w:color w:val="auto"/>
          <w:sz w:val="24"/>
          <w:szCs w:val="24"/>
        </w:rPr>
      </w:pPr>
      <w:r w:rsidRPr="00964589">
        <w:rPr>
          <w:color w:val="auto"/>
          <w:sz w:val="24"/>
          <w:szCs w:val="24"/>
        </w:rPr>
        <w:t xml:space="preserve">Достижения и инновации в области науки и техники;  </w:t>
      </w:r>
    </w:p>
    <w:p w:rsidR="00385ACC" w:rsidRPr="00964589" w:rsidRDefault="00385ACC" w:rsidP="003B0F00">
      <w:pPr>
        <w:pStyle w:val="a3"/>
        <w:numPr>
          <w:ilvl w:val="0"/>
          <w:numId w:val="20"/>
        </w:numPr>
        <w:spacing w:after="0" w:line="240" w:lineRule="auto"/>
        <w:ind w:left="426" w:right="-1" w:firstLine="283"/>
        <w:rPr>
          <w:color w:val="auto"/>
          <w:sz w:val="24"/>
          <w:szCs w:val="24"/>
        </w:rPr>
      </w:pPr>
      <w:r w:rsidRPr="00964589">
        <w:rPr>
          <w:color w:val="auto"/>
          <w:sz w:val="24"/>
          <w:szCs w:val="24"/>
        </w:rPr>
        <w:t xml:space="preserve">Машины и механизмы. Промышленное оборудование;  </w:t>
      </w:r>
    </w:p>
    <w:p w:rsidR="00385ACC" w:rsidRPr="00964589" w:rsidRDefault="00385ACC" w:rsidP="003B0F00">
      <w:pPr>
        <w:pStyle w:val="a3"/>
        <w:numPr>
          <w:ilvl w:val="0"/>
          <w:numId w:val="20"/>
        </w:numPr>
        <w:spacing w:after="0" w:line="240" w:lineRule="auto"/>
        <w:ind w:left="426" w:right="-1" w:firstLine="283"/>
        <w:rPr>
          <w:color w:val="auto"/>
          <w:sz w:val="24"/>
          <w:szCs w:val="24"/>
        </w:rPr>
      </w:pPr>
      <w:r w:rsidRPr="00964589">
        <w:rPr>
          <w:color w:val="auto"/>
          <w:sz w:val="24"/>
          <w:szCs w:val="24"/>
        </w:rPr>
        <w:t xml:space="preserve">Современные компьютерные технологии в промышленности; </w:t>
      </w:r>
    </w:p>
    <w:p w:rsidR="00385ACC" w:rsidRPr="00964589" w:rsidRDefault="00385ACC" w:rsidP="003B0F00">
      <w:pPr>
        <w:pStyle w:val="a3"/>
        <w:numPr>
          <w:ilvl w:val="0"/>
          <w:numId w:val="20"/>
        </w:numPr>
        <w:spacing w:after="0" w:line="240" w:lineRule="auto"/>
        <w:ind w:left="426" w:right="-1" w:firstLine="283"/>
        <w:rPr>
          <w:color w:val="auto"/>
          <w:sz w:val="24"/>
          <w:szCs w:val="24"/>
        </w:rPr>
      </w:pPr>
      <w:r w:rsidRPr="00964589">
        <w:rPr>
          <w:color w:val="auto"/>
          <w:sz w:val="24"/>
          <w:szCs w:val="24"/>
        </w:rPr>
        <w:t xml:space="preserve">Отраслевые выставки. </w:t>
      </w:r>
    </w:p>
    <w:p w:rsidR="00385ACC" w:rsidRPr="00964589" w:rsidRDefault="00385ACC" w:rsidP="005074D4">
      <w:pPr>
        <w:spacing w:after="0" w:line="240" w:lineRule="auto"/>
        <w:ind w:left="426" w:right="-1" w:firstLine="283"/>
        <w:rPr>
          <w:color w:val="auto"/>
          <w:sz w:val="24"/>
          <w:szCs w:val="24"/>
        </w:rPr>
      </w:pPr>
      <w:r w:rsidRPr="00964589">
        <w:rPr>
          <w:color w:val="auto"/>
          <w:sz w:val="24"/>
          <w:szCs w:val="24"/>
        </w:rPr>
        <w:t xml:space="preserve">6. Перечень учебных изданий, Интернет-ресурсов, дополнительной литературы.  </w:t>
      </w:r>
    </w:p>
    <w:p w:rsidR="00385ACC" w:rsidRPr="00964589" w:rsidRDefault="00385ACC" w:rsidP="003B0F00">
      <w:pPr>
        <w:pStyle w:val="a3"/>
        <w:numPr>
          <w:ilvl w:val="0"/>
          <w:numId w:val="21"/>
        </w:numPr>
        <w:spacing w:after="0" w:line="240" w:lineRule="auto"/>
        <w:ind w:left="426" w:right="-1" w:firstLine="283"/>
        <w:rPr>
          <w:color w:val="auto"/>
          <w:sz w:val="24"/>
          <w:szCs w:val="24"/>
        </w:rPr>
      </w:pPr>
      <w:r w:rsidRPr="00964589">
        <w:rPr>
          <w:color w:val="auto"/>
          <w:sz w:val="24"/>
          <w:szCs w:val="24"/>
        </w:rPr>
        <w:t xml:space="preserve">Англ. язык. 11 </w:t>
      </w:r>
      <w:proofErr w:type="spellStart"/>
      <w:r w:rsidRPr="00964589">
        <w:rPr>
          <w:color w:val="auto"/>
          <w:sz w:val="24"/>
          <w:szCs w:val="24"/>
        </w:rPr>
        <w:t>кл</w:t>
      </w:r>
      <w:proofErr w:type="spellEnd"/>
      <w:r w:rsidRPr="00964589">
        <w:rPr>
          <w:color w:val="auto"/>
          <w:sz w:val="24"/>
          <w:szCs w:val="24"/>
        </w:rPr>
        <w:t xml:space="preserve">. </w:t>
      </w:r>
      <w:proofErr w:type="spellStart"/>
      <w:r w:rsidRPr="00964589">
        <w:rPr>
          <w:color w:val="auto"/>
          <w:sz w:val="24"/>
          <w:szCs w:val="24"/>
        </w:rPr>
        <w:t>К.И.Кауфман</w:t>
      </w:r>
      <w:proofErr w:type="spellEnd"/>
      <w:r w:rsidRPr="00964589">
        <w:rPr>
          <w:color w:val="auto"/>
          <w:sz w:val="24"/>
          <w:szCs w:val="24"/>
        </w:rPr>
        <w:t xml:space="preserve"> 2019</w:t>
      </w:r>
      <w:r w:rsidR="00462735" w:rsidRPr="00964589">
        <w:rPr>
          <w:color w:val="auto"/>
          <w:sz w:val="24"/>
          <w:szCs w:val="24"/>
        </w:rPr>
        <w:t>г.</w:t>
      </w:r>
      <w:r w:rsidRPr="00964589">
        <w:rPr>
          <w:color w:val="auto"/>
          <w:sz w:val="24"/>
          <w:szCs w:val="24"/>
        </w:rPr>
        <w:t xml:space="preserve">  </w:t>
      </w:r>
      <w:proofErr w:type="spellStart"/>
      <w:r w:rsidRPr="00964589">
        <w:rPr>
          <w:color w:val="auto"/>
          <w:sz w:val="24"/>
          <w:szCs w:val="24"/>
        </w:rPr>
        <w:t>PlanetofEnglish</w:t>
      </w:r>
      <w:proofErr w:type="spellEnd"/>
      <w:r w:rsidRPr="00964589">
        <w:rPr>
          <w:color w:val="auto"/>
          <w:sz w:val="24"/>
          <w:szCs w:val="24"/>
        </w:rPr>
        <w:t xml:space="preserve">;  </w:t>
      </w:r>
    </w:p>
    <w:p w:rsidR="00385ACC" w:rsidRPr="00964589" w:rsidRDefault="00385ACC" w:rsidP="003B0F00">
      <w:pPr>
        <w:pStyle w:val="a3"/>
        <w:numPr>
          <w:ilvl w:val="0"/>
          <w:numId w:val="21"/>
        </w:numPr>
        <w:spacing w:after="14" w:line="240" w:lineRule="auto"/>
        <w:ind w:left="426" w:right="-1" w:firstLine="283"/>
        <w:rPr>
          <w:color w:val="auto"/>
          <w:sz w:val="24"/>
          <w:szCs w:val="24"/>
        </w:rPr>
      </w:pPr>
      <w:r w:rsidRPr="00964589">
        <w:rPr>
          <w:color w:val="auto"/>
          <w:sz w:val="24"/>
          <w:szCs w:val="24"/>
        </w:rPr>
        <w:t xml:space="preserve">учебник английского языка для учреждений СПО. М., Г.Т. </w:t>
      </w:r>
      <w:proofErr w:type="spellStart"/>
      <w:r w:rsidRPr="00964589">
        <w:rPr>
          <w:color w:val="auto"/>
          <w:sz w:val="24"/>
          <w:szCs w:val="24"/>
        </w:rPr>
        <w:t>Безкоровайная</w:t>
      </w:r>
      <w:proofErr w:type="spellEnd"/>
      <w:r w:rsidRPr="00964589">
        <w:rPr>
          <w:color w:val="auto"/>
          <w:sz w:val="24"/>
          <w:szCs w:val="24"/>
        </w:rPr>
        <w:t xml:space="preserve">, Е.А., </w:t>
      </w:r>
      <w:proofErr w:type="spellStart"/>
      <w:r w:rsidRPr="00964589">
        <w:rPr>
          <w:color w:val="auto"/>
          <w:sz w:val="24"/>
          <w:szCs w:val="24"/>
        </w:rPr>
        <w:t>Койранская</w:t>
      </w:r>
      <w:proofErr w:type="spellEnd"/>
      <w:r w:rsidRPr="00964589">
        <w:rPr>
          <w:color w:val="auto"/>
          <w:sz w:val="24"/>
          <w:szCs w:val="24"/>
        </w:rPr>
        <w:t xml:space="preserve">, Г.В Соколова, </w:t>
      </w:r>
      <w:proofErr w:type="spellStart"/>
      <w:r w:rsidRPr="00964589">
        <w:rPr>
          <w:color w:val="auto"/>
          <w:sz w:val="24"/>
          <w:szCs w:val="24"/>
        </w:rPr>
        <w:t>Н.И.Лаврик</w:t>
      </w:r>
      <w:proofErr w:type="spellEnd"/>
      <w:r w:rsidRPr="00964589">
        <w:rPr>
          <w:color w:val="auto"/>
          <w:sz w:val="24"/>
          <w:szCs w:val="24"/>
        </w:rPr>
        <w:t xml:space="preserve"> 2018</w:t>
      </w:r>
      <w:proofErr w:type="gramStart"/>
      <w:r w:rsidR="00462735" w:rsidRPr="00964589">
        <w:rPr>
          <w:color w:val="auto"/>
          <w:sz w:val="24"/>
          <w:szCs w:val="24"/>
        </w:rPr>
        <w:t>г.</w:t>
      </w:r>
      <w:r w:rsidRPr="00964589">
        <w:rPr>
          <w:color w:val="auto"/>
          <w:sz w:val="24"/>
          <w:szCs w:val="24"/>
        </w:rPr>
        <w:t>.</w:t>
      </w:r>
      <w:proofErr w:type="gramEnd"/>
      <w:r w:rsidRPr="00964589">
        <w:rPr>
          <w:color w:val="auto"/>
          <w:sz w:val="24"/>
          <w:szCs w:val="24"/>
        </w:rPr>
        <w:t xml:space="preserve"> </w:t>
      </w:r>
    </w:p>
    <w:p w:rsidR="00385ACC" w:rsidRPr="00964589" w:rsidRDefault="00385ACC" w:rsidP="005074D4">
      <w:pPr>
        <w:spacing w:line="240" w:lineRule="auto"/>
        <w:ind w:left="426" w:right="-1" w:firstLine="283"/>
        <w:rPr>
          <w:color w:val="auto"/>
          <w:sz w:val="24"/>
          <w:szCs w:val="24"/>
        </w:rPr>
      </w:pPr>
      <w:r w:rsidRPr="00964589">
        <w:rPr>
          <w:color w:val="auto"/>
          <w:sz w:val="24"/>
          <w:szCs w:val="24"/>
        </w:rPr>
        <w:t xml:space="preserve">7. </w:t>
      </w:r>
      <w:r w:rsidR="00462735" w:rsidRPr="00964589">
        <w:rPr>
          <w:color w:val="auto"/>
          <w:sz w:val="24"/>
          <w:szCs w:val="24"/>
        </w:rPr>
        <w:t>Промежуточная</w:t>
      </w:r>
      <w:r w:rsidRPr="00964589">
        <w:rPr>
          <w:color w:val="auto"/>
          <w:sz w:val="24"/>
          <w:szCs w:val="24"/>
        </w:rPr>
        <w:t xml:space="preserve"> аттестация в форме </w:t>
      </w:r>
      <w:r w:rsidR="00462735" w:rsidRPr="00964589">
        <w:rPr>
          <w:color w:val="auto"/>
          <w:sz w:val="24"/>
          <w:szCs w:val="24"/>
        </w:rPr>
        <w:t xml:space="preserve">дифференцированного </w:t>
      </w:r>
      <w:r w:rsidRPr="00964589">
        <w:rPr>
          <w:color w:val="auto"/>
          <w:sz w:val="24"/>
          <w:szCs w:val="24"/>
        </w:rPr>
        <w:t xml:space="preserve">зачета. </w:t>
      </w:r>
    </w:p>
    <w:p w:rsidR="00385ACC" w:rsidRPr="00964589" w:rsidRDefault="00385ACC" w:rsidP="005074D4">
      <w:pPr>
        <w:spacing w:line="240" w:lineRule="auto"/>
        <w:ind w:left="426" w:right="-1" w:firstLine="283"/>
        <w:rPr>
          <w:color w:val="auto"/>
          <w:sz w:val="24"/>
          <w:szCs w:val="24"/>
        </w:rPr>
      </w:pPr>
      <w:r w:rsidRPr="00964589">
        <w:rPr>
          <w:color w:val="auto"/>
          <w:sz w:val="24"/>
          <w:szCs w:val="24"/>
        </w:rPr>
        <w:t xml:space="preserve">8. Разработчик: </w:t>
      </w:r>
      <w:proofErr w:type="spellStart"/>
      <w:r w:rsidRPr="00964589">
        <w:rPr>
          <w:color w:val="auto"/>
          <w:sz w:val="24"/>
          <w:szCs w:val="24"/>
        </w:rPr>
        <w:t>Каслинский</w:t>
      </w:r>
      <w:proofErr w:type="spellEnd"/>
      <w:r w:rsidRPr="00964589">
        <w:rPr>
          <w:color w:val="auto"/>
          <w:sz w:val="24"/>
          <w:szCs w:val="24"/>
        </w:rPr>
        <w:t xml:space="preserve"> промышленно-гуманитарный техникум.</w:t>
      </w:r>
    </w:p>
    <w:p w:rsidR="003E756F" w:rsidRPr="00964589" w:rsidRDefault="003E756F" w:rsidP="00E834D3">
      <w:pPr>
        <w:ind w:left="426" w:right="-1" w:firstLine="283"/>
        <w:rPr>
          <w:color w:val="auto"/>
          <w:sz w:val="24"/>
          <w:szCs w:val="24"/>
        </w:rPr>
      </w:pPr>
    </w:p>
    <w:p w:rsidR="007A7BD3" w:rsidRPr="00964589" w:rsidRDefault="007A7BD3" w:rsidP="00E834D3">
      <w:pPr>
        <w:spacing w:after="0" w:line="240" w:lineRule="auto"/>
        <w:ind w:left="426" w:right="-1" w:firstLine="283"/>
        <w:rPr>
          <w:b/>
          <w:color w:val="auto"/>
          <w:sz w:val="24"/>
          <w:szCs w:val="24"/>
        </w:rPr>
      </w:pPr>
      <w:r w:rsidRPr="00964589">
        <w:rPr>
          <w:b/>
          <w:color w:val="auto"/>
          <w:sz w:val="24"/>
          <w:szCs w:val="24"/>
        </w:rPr>
        <w:t xml:space="preserve">ОУДБ.04 История </w:t>
      </w:r>
    </w:p>
    <w:p w:rsidR="007A7BD3" w:rsidRPr="00964589" w:rsidRDefault="007A7BD3" w:rsidP="003B0F00">
      <w:pPr>
        <w:numPr>
          <w:ilvl w:val="0"/>
          <w:numId w:val="23"/>
        </w:numPr>
        <w:spacing w:after="0" w:line="240" w:lineRule="auto"/>
        <w:ind w:left="426" w:right="-1" w:firstLine="283"/>
        <w:rPr>
          <w:color w:val="auto"/>
          <w:sz w:val="24"/>
          <w:szCs w:val="24"/>
        </w:rPr>
      </w:pPr>
      <w:r w:rsidRPr="00964589">
        <w:rPr>
          <w:color w:val="auto"/>
          <w:sz w:val="24"/>
          <w:szCs w:val="24"/>
        </w:rPr>
        <w:t xml:space="preserve">Область применения программы: Программа учебной дисциплины ОУДБ. 04 История разработана на основе Примерной программы учебной дисциплины «История»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по профессии СПО </w:t>
      </w:r>
      <w:r w:rsidR="00234672" w:rsidRPr="00964589">
        <w:rPr>
          <w:color w:val="auto"/>
          <w:sz w:val="24"/>
          <w:szCs w:val="24"/>
        </w:rPr>
        <w:t>13.01.10 Электромонтер по ремонту и обслуживанию электрооборудования (по отраслям).</w:t>
      </w:r>
    </w:p>
    <w:p w:rsidR="007A7BD3" w:rsidRPr="00964589" w:rsidRDefault="007A7BD3" w:rsidP="003B0F00">
      <w:pPr>
        <w:numPr>
          <w:ilvl w:val="0"/>
          <w:numId w:val="23"/>
        </w:numPr>
        <w:spacing w:after="0" w:line="240" w:lineRule="auto"/>
        <w:ind w:left="426" w:right="-1" w:firstLine="283"/>
        <w:rPr>
          <w:color w:val="auto"/>
          <w:sz w:val="24"/>
          <w:szCs w:val="24"/>
        </w:rPr>
      </w:pPr>
      <w:r w:rsidRPr="00964589">
        <w:rPr>
          <w:color w:val="auto"/>
          <w:sz w:val="24"/>
          <w:szCs w:val="24"/>
        </w:rPr>
        <w:t xml:space="preserve">Место дисциплины в структуре образовательной программы: </w:t>
      </w:r>
      <w:r w:rsidR="00A33E61" w:rsidRPr="00964589">
        <w:rPr>
          <w:color w:val="auto"/>
          <w:sz w:val="24"/>
          <w:szCs w:val="24"/>
        </w:rPr>
        <w:t>общеобразовательные</w:t>
      </w:r>
      <w:r w:rsidRPr="00964589">
        <w:rPr>
          <w:color w:val="auto"/>
          <w:sz w:val="24"/>
          <w:szCs w:val="24"/>
        </w:rPr>
        <w:t xml:space="preserve"> учебные дисциплины, базовые.</w:t>
      </w:r>
    </w:p>
    <w:p w:rsidR="007A7BD3" w:rsidRPr="00964589" w:rsidRDefault="007A7BD3" w:rsidP="003B0F00">
      <w:pPr>
        <w:numPr>
          <w:ilvl w:val="0"/>
          <w:numId w:val="23"/>
        </w:numPr>
        <w:spacing w:after="0" w:line="240" w:lineRule="auto"/>
        <w:ind w:left="426" w:right="-1" w:firstLine="283"/>
        <w:rPr>
          <w:color w:val="auto"/>
          <w:sz w:val="24"/>
          <w:szCs w:val="24"/>
        </w:rPr>
      </w:pPr>
      <w:r w:rsidRPr="00964589">
        <w:rPr>
          <w:color w:val="auto"/>
          <w:sz w:val="24"/>
          <w:szCs w:val="24"/>
        </w:rPr>
        <w:t xml:space="preserve">Цели и задачи дисциплины, требования к результатам освоения дисциплины.   </w:t>
      </w:r>
    </w:p>
    <w:p w:rsidR="007A7BD3" w:rsidRPr="00964589" w:rsidRDefault="007A7BD3" w:rsidP="00DB3E36">
      <w:pPr>
        <w:spacing w:after="0" w:line="240" w:lineRule="auto"/>
        <w:ind w:left="426" w:right="-1" w:firstLine="283"/>
        <w:rPr>
          <w:color w:val="auto"/>
          <w:sz w:val="24"/>
          <w:szCs w:val="24"/>
        </w:rPr>
      </w:pPr>
      <w:r w:rsidRPr="00964589">
        <w:rPr>
          <w:color w:val="auto"/>
          <w:sz w:val="24"/>
          <w:szCs w:val="24"/>
        </w:rPr>
        <w:lastRenderedPageBreak/>
        <w:t xml:space="preserve">Содержание программы «История» направлено на достижение следующих целей:   </w:t>
      </w:r>
    </w:p>
    <w:p w:rsidR="007A7BD3" w:rsidRPr="00964589" w:rsidRDefault="007A7BD3" w:rsidP="003B0F00">
      <w:pPr>
        <w:numPr>
          <w:ilvl w:val="0"/>
          <w:numId w:val="24"/>
        </w:numPr>
        <w:spacing w:after="0" w:line="240" w:lineRule="auto"/>
        <w:ind w:left="426" w:right="-1" w:firstLine="283"/>
        <w:rPr>
          <w:color w:val="auto"/>
          <w:sz w:val="24"/>
          <w:szCs w:val="24"/>
        </w:rPr>
      </w:pPr>
      <w:r w:rsidRPr="00964589">
        <w:rPr>
          <w:color w:val="auto"/>
          <w:sz w:val="24"/>
          <w:szCs w:val="24"/>
        </w:rPr>
        <w:t xml:space="preserve">формирование у молодого поколения исторических ориентиров самоидентификации в современном мире, гражданской идентичности личности;    </w:t>
      </w:r>
    </w:p>
    <w:p w:rsidR="007A7BD3" w:rsidRPr="00964589" w:rsidRDefault="007A7BD3" w:rsidP="003B0F00">
      <w:pPr>
        <w:numPr>
          <w:ilvl w:val="0"/>
          <w:numId w:val="24"/>
        </w:numPr>
        <w:spacing w:after="0" w:line="240" w:lineRule="auto"/>
        <w:ind w:left="426" w:right="-1" w:firstLine="283"/>
        <w:rPr>
          <w:color w:val="auto"/>
          <w:sz w:val="24"/>
          <w:szCs w:val="24"/>
        </w:rPr>
      </w:pPr>
      <w:r w:rsidRPr="00964589">
        <w:rPr>
          <w:color w:val="auto"/>
          <w:sz w:val="24"/>
          <w:szCs w:val="24"/>
        </w:rPr>
        <w:t xml:space="preserve">формирование понимания истории как процесса эволюции общества, цивилизации и истории как науки;   </w:t>
      </w:r>
    </w:p>
    <w:p w:rsidR="007A7BD3" w:rsidRPr="00964589" w:rsidRDefault="007A7BD3" w:rsidP="003B0F00">
      <w:pPr>
        <w:numPr>
          <w:ilvl w:val="0"/>
          <w:numId w:val="24"/>
        </w:numPr>
        <w:spacing w:after="0" w:line="240" w:lineRule="auto"/>
        <w:ind w:left="426" w:right="-1" w:firstLine="283"/>
        <w:rPr>
          <w:color w:val="auto"/>
          <w:sz w:val="24"/>
          <w:szCs w:val="24"/>
        </w:rPr>
      </w:pPr>
      <w:r w:rsidRPr="00964589">
        <w:rPr>
          <w:color w:val="auto"/>
          <w:sz w:val="24"/>
          <w:szCs w:val="24"/>
        </w:rPr>
        <w:t xml:space="preserve">усвоение интегративной системы знаний об истории человечества при особом внимании к месту и роли России во всемирно-историческом процессе;   </w:t>
      </w:r>
    </w:p>
    <w:p w:rsidR="007A7BD3" w:rsidRPr="00964589" w:rsidRDefault="007A7BD3" w:rsidP="003B0F00">
      <w:pPr>
        <w:numPr>
          <w:ilvl w:val="0"/>
          <w:numId w:val="24"/>
        </w:numPr>
        <w:spacing w:after="0" w:line="240" w:lineRule="auto"/>
        <w:ind w:left="426" w:right="-1" w:firstLine="283"/>
        <w:rPr>
          <w:color w:val="auto"/>
          <w:sz w:val="24"/>
          <w:szCs w:val="24"/>
        </w:rPr>
      </w:pPr>
      <w:r w:rsidRPr="00964589">
        <w:rPr>
          <w:color w:val="auto"/>
          <w:sz w:val="24"/>
          <w:szCs w:val="24"/>
        </w:rPr>
        <w:t xml:space="preserve">развитие способности у обучающихся осмысливать важнейшие исторические события, процессы и явления;   </w:t>
      </w:r>
    </w:p>
    <w:p w:rsidR="007A7BD3" w:rsidRPr="00964589" w:rsidRDefault="007A7BD3" w:rsidP="003B0F00">
      <w:pPr>
        <w:numPr>
          <w:ilvl w:val="0"/>
          <w:numId w:val="24"/>
        </w:numPr>
        <w:spacing w:after="0" w:line="240" w:lineRule="auto"/>
        <w:ind w:left="426" w:right="-1" w:firstLine="283"/>
        <w:rPr>
          <w:color w:val="auto"/>
          <w:sz w:val="24"/>
          <w:szCs w:val="24"/>
        </w:rPr>
      </w:pPr>
      <w:r w:rsidRPr="00964589">
        <w:rPr>
          <w:color w:val="auto"/>
          <w:sz w:val="24"/>
          <w:szCs w:val="24"/>
        </w:rPr>
        <w:t xml:space="preserve">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   </w:t>
      </w:r>
    </w:p>
    <w:p w:rsidR="007A7BD3" w:rsidRPr="00964589" w:rsidRDefault="007A7BD3" w:rsidP="003B0F00">
      <w:pPr>
        <w:numPr>
          <w:ilvl w:val="0"/>
          <w:numId w:val="24"/>
        </w:numPr>
        <w:spacing w:after="0" w:line="240" w:lineRule="auto"/>
        <w:ind w:left="426" w:right="-1" w:firstLine="283"/>
        <w:rPr>
          <w:color w:val="auto"/>
          <w:sz w:val="24"/>
          <w:szCs w:val="24"/>
        </w:rPr>
      </w:pPr>
      <w:r w:rsidRPr="00964589">
        <w:rPr>
          <w:color w:val="auto"/>
          <w:sz w:val="24"/>
          <w:szCs w:val="24"/>
        </w:rPr>
        <w:t xml:space="preserve">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  </w:t>
      </w:r>
    </w:p>
    <w:p w:rsidR="007A7BD3" w:rsidRPr="00964589" w:rsidRDefault="007A7BD3" w:rsidP="00E834D3">
      <w:pPr>
        <w:spacing w:after="0" w:line="240" w:lineRule="auto"/>
        <w:ind w:left="426" w:right="-1" w:firstLine="283"/>
        <w:rPr>
          <w:color w:val="auto"/>
          <w:sz w:val="24"/>
          <w:szCs w:val="24"/>
        </w:rPr>
      </w:pPr>
      <w:r w:rsidRPr="00964589">
        <w:rPr>
          <w:color w:val="auto"/>
          <w:sz w:val="24"/>
          <w:szCs w:val="24"/>
        </w:rPr>
        <w:t xml:space="preserve">Освоение содержания учебной дисциплины «История» обеспечивает достижение студентами следующих результатов:  </w:t>
      </w:r>
    </w:p>
    <w:p w:rsidR="007A7BD3" w:rsidRPr="00964589" w:rsidRDefault="007A7BD3" w:rsidP="003B0F00">
      <w:pPr>
        <w:pStyle w:val="a3"/>
        <w:numPr>
          <w:ilvl w:val="0"/>
          <w:numId w:val="10"/>
        </w:numPr>
        <w:spacing w:after="0" w:line="240" w:lineRule="auto"/>
        <w:ind w:left="426" w:right="-1" w:firstLine="283"/>
        <w:rPr>
          <w:color w:val="auto"/>
          <w:sz w:val="24"/>
          <w:szCs w:val="24"/>
        </w:rPr>
      </w:pPr>
      <w:r w:rsidRPr="00964589">
        <w:rPr>
          <w:color w:val="auto"/>
          <w:sz w:val="24"/>
          <w:szCs w:val="24"/>
        </w:rPr>
        <w:t xml:space="preserve">личностных: </w:t>
      </w:r>
    </w:p>
    <w:p w:rsidR="007A7BD3" w:rsidRPr="00964589" w:rsidRDefault="007A7BD3" w:rsidP="003B0F00">
      <w:pPr>
        <w:pStyle w:val="a3"/>
        <w:numPr>
          <w:ilvl w:val="0"/>
          <w:numId w:val="27"/>
        </w:numPr>
        <w:spacing w:after="0" w:line="240" w:lineRule="auto"/>
        <w:ind w:left="426" w:right="-1" w:firstLine="283"/>
        <w:rPr>
          <w:color w:val="auto"/>
          <w:sz w:val="24"/>
          <w:szCs w:val="24"/>
        </w:rPr>
      </w:pPr>
      <w:proofErr w:type="spellStart"/>
      <w:r w:rsidRPr="00964589">
        <w:rPr>
          <w:color w:val="auto"/>
          <w:sz w:val="24"/>
          <w:szCs w:val="24"/>
        </w:rPr>
        <w:t>сформированность</w:t>
      </w:r>
      <w:proofErr w:type="spellEnd"/>
      <w:r w:rsidRPr="00964589">
        <w:rPr>
          <w:color w:val="auto"/>
          <w:sz w:val="24"/>
          <w:szCs w:val="24"/>
        </w:rPr>
        <w:t xml:space="preserve"> российской гражданской идентичности, патриотизма, уважения к своему народу, чувств ответственности перед Родиной, гордости за свой край, свою Родину, прошлое и настоящее многонационального народа России, уважения к государственным символам (гербу, флагу, гимну);  </w:t>
      </w:r>
    </w:p>
    <w:p w:rsidR="007A7BD3" w:rsidRPr="00964589" w:rsidRDefault="007A7BD3" w:rsidP="003B0F00">
      <w:pPr>
        <w:numPr>
          <w:ilvl w:val="0"/>
          <w:numId w:val="25"/>
        </w:numPr>
        <w:spacing w:after="0" w:line="240" w:lineRule="auto"/>
        <w:ind w:left="426" w:right="-1" w:firstLine="283"/>
        <w:rPr>
          <w:color w:val="auto"/>
          <w:sz w:val="24"/>
          <w:szCs w:val="24"/>
        </w:rPr>
      </w:pPr>
      <w:r w:rsidRPr="00964589">
        <w:rPr>
          <w:color w:val="auto"/>
          <w:sz w:val="24"/>
          <w:szCs w:val="24"/>
        </w:rPr>
        <w:t xml:space="preserve">становление гражданской позиции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7A7BD3" w:rsidRPr="00964589" w:rsidRDefault="007A7BD3" w:rsidP="003B0F00">
      <w:pPr>
        <w:numPr>
          <w:ilvl w:val="0"/>
          <w:numId w:val="25"/>
        </w:numPr>
        <w:spacing w:after="0" w:line="240" w:lineRule="auto"/>
        <w:ind w:left="426" w:right="-1" w:firstLine="283"/>
        <w:rPr>
          <w:color w:val="auto"/>
          <w:sz w:val="24"/>
          <w:szCs w:val="24"/>
        </w:rPr>
      </w:pPr>
      <w:r w:rsidRPr="00964589">
        <w:rPr>
          <w:color w:val="auto"/>
          <w:sz w:val="24"/>
          <w:szCs w:val="24"/>
        </w:rPr>
        <w:t xml:space="preserve">готовность к служению Отечеству, его защите;  </w:t>
      </w:r>
    </w:p>
    <w:p w:rsidR="007A7BD3" w:rsidRPr="00964589" w:rsidRDefault="007A7BD3" w:rsidP="003B0F00">
      <w:pPr>
        <w:numPr>
          <w:ilvl w:val="0"/>
          <w:numId w:val="25"/>
        </w:numPr>
        <w:spacing w:after="0" w:line="240" w:lineRule="auto"/>
        <w:ind w:left="426" w:right="-1" w:firstLine="283"/>
        <w:rPr>
          <w:color w:val="auto"/>
          <w:sz w:val="24"/>
          <w:szCs w:val="24"/>
        </w:rPr>
      </w:pPr>
      <w:proofErr w:type="spellStart"/>
      <w:r w:rsidRPr="00964589">
        <w:rPr>
          <w:color w:val="auto"/>
          <w:sz w:val="24"/>
          <w:szCs w:val="24"/>
        </w:rPr>
        <w:t>сформированность</w:t>
      </w:r>
      <w:proofErr w:type="spellEnd"/>
      <w:r w:rsidRPr="00964589">
        <w:rPr>
          <w:color w:val="auto"/>
          <w:sz w:val="24"/>
          <w:szCs w:val="24"/>
        </w:rPr>
        <w:t xml:space="preserve"> мировоззрения, соответствующего современному уровню развития исторической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7A7BD3" w:rsidRPr="00964589" w:rsidRDefault="007A7BD3" w:rsidP="003B0F00">
      <w:pPr>
        <w:numPr>
          <w:ilvl w:val="0"/>
          <w:numId w:val="25"/>
        </w:numPr>
        <w:spacing w:after="0" w:line="240" w:lineRule="auto"/>
        <w:ind w:left="426" w:right="-1" w:firstLine="283"/>
        <w:rPr>
          <w:color w:val="auto"/>
          <w:sz w:val="24"/>
          <w:szCs w:val="24"/>
        </w:rPr>
      </w:pPr>
      <w:proofErr w:type="spellStart"/>
      <w:r w:rsidRPr="00964589">
        <w:rPr>
          <w:color w:val="auto"/>
          <w:sz w:val="24"/>
          <w:szCs w:val="24"/>
        </w:rPr>
        <w:t>сформированность</w:t>
      </w:r>
      <w:proofErr w:type="spellEnd"/>
      <w:r w:rsidRPr="00964589">
        <w:rPr>
          <w:color w:val="auto"/>
          <w:sz w:val="24"/>
          <w:szCs w:val="24"/>
        </w:rPr>
        <w:t xml:space="preserve"> основ саморазвития и самовоспитания в соответствии с общечеловеческими ценностями и идеалами гражданского общества;  </w:t>
      </w:r>
    </w:p>
    <w:p w:rsidR="007A7BD3" w:rsidRPr="00964589" w:rsidRDefault="007A7BD3" w:rsidP="003B0F00">
      <w:pPr>
        <w:numPr>
          <w:ilvl w:val="0"/>
          <w:numId w:val="25"/>
        </w:numPr>
        <w:spacing w:after="0" w:line="240" w:lineRule="auto"/>
        <w:ind w:left="426" w:right="-1" w:firstLine="283"/>
        <w:rPr>
          <w:color w:val="auto"/>
          <w:sz w:val="24"/>
          <w:szCs w:val="24"/>
        </w:rPr>
      </w:pPr>
      <w:r w:rsidRPr="00964589">
        <w:rPr>
          <w:color w:val="auto"/>
          <w:sz w:val="24"/>
          <w:szCs w:val="24"/>
        </w:rPr>
        <w:t xml:space="preserve">готовность и способность к самостоятельной, творческой и ответственной деятельности;  </w:t>
      </w:r>
    </w:p>
    <w:p w:rsidR="007A7BD3" w:rsidRPr="00964589" w:rsidRDefault="007A7BD3" w:rsidP="003B0F00">
      <w:pPr>
        <w:numPr>
          <w:ilvl w:val="0"/>
          <w:numId w:val="25"/>
        </w:numPr>
        <w:spacing w:after="0" w:line="240" w:lineRule="auto"/>
        <w:ind w:left="426" w:right="-1" w:firstLine="283"/>
        <w:rPr>
          <w:color w:val="auto"/>
          <w:sz w:val="24"/>
          <w:szCs w:val="24"/>
        </w:rPr>
      </w:pPr>
      <w:r w:rsidRPr="00964589">
        <w:rPr>
          <w:color w:val="auto"/>
          <w:sz w:val="24"/>
          <w:szCs w:val="24"/>
        </w:rPr>
        <w:t xml:space="preserve">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w:t>
      </w:r>
    </w:p>
    <w:p w:rsidR="007A7BD3" w:rsidRPr="00964589" w:rsidRDefault="007A7BD3" w:rsidP="003B0F00">
      <w:pPr>
        <w:pStyle w:val="a3"/>
        <w:numPr>
          <w:ilvl w:val="0"/>
          <w:numId w:val="28"/>
        </w:numPr>
        <w:spacing w:after="0" w:line="240" w:lineRule="auto"/>
        <w:ind w:left="426" w:right="-1" w:firstLine="283"/>
        <w:rPr>
          <w:color w:val="auto"/>
          <w:sz w:val="24"/>
          <w:szCs w:val="24"/>
        </w:rPr>
      </w:pPr>
      <w:proofErr w:type="spellStart"/>
      <w:r w:rsidRPr="00964589">
        <w:rPr>
          <w:color w:val="auto"/>
          <w:sz w:val="24"/>
          <w:szCs w:val="24"/>
        </w:rPr>
        <w:t>метапредметных</w:t>
      </w:r>
      <w:proofErr w:type="spellEnd"/>
      <w:r w:rsidRPr="00964589">
        <w:rPr>
          <w:color w:val="auto"/>
          <w:sz w:val="24"/>
          <w:szCs w:val="24"/>
        </w:rPr>
        <w:t xml:space="preserve">: </w:t>
      </w:r>
    </w:p>
    <w:p w:rsidR="007A7BD3" w:rsidRPr="00964589" w:rsidRDefault="007A7BD3" w:rsidP="003B0F00">
      <w:pPr>
        <w:numPr>
          <w:ilvl w:val="0"/>
          <w:numId w:val="25"/>
        </w:numPr>
        <w:spacing w:after="0" w:line="240" w:lineRule="auto"/>
        <w:ind w:left="426" w:right="-1" w:firstLine="283"/>
        <w:rPr>
          <w:color w:val="auto"/>
          <w:sz w:val="24"/>
          <w:szCs w:val="24"/>
        </w:rPr>
      </w:pPr>
      <w:r w:rsidRPr="00964589">
        <w:rPr>
          <w:color w:val="auto"/>
          <w:sz w:val="24"/>
          <w:szCs w:val="24"/>
        </w:rPr>
        <w:t xml:space="preserve">умение самостоятельно определять цели деятельности и составлять планы деятельности;  </w:t>
      </w:r>
    </w:p>
    <w:p w:rsidR="007A7BD3" w:rsidRPr="00964589" w:rsidRDefault="007A7BD3" w:rsidP="003B0F00">
      <w:pPr>
        <w:numPr>
          <w:ilvl w:val="0"/>
          <w:numId w:val="25"/>
        </w:numPr>
        <w:spacing w:after="0" w:line="240" w:lineRule="auto"/>
        <w:ind w:left="426" w:right="-1" w:firstLine="283"/>
        <w:rPr>
          <w:color w:val="auto"/>
          <w:sz w:val="24"/>
          <w:szCs w:val="24"/>
        </w:rPr>
      </w:pPr>
      <w:r w:rsidRPr="00964589">
        <w:rPr>
          <w:color w:val="auto"/>
          <w:sz w:val="24"/>
          <w:szCs w:val="24"/>
        </w:rPr>
        <w:t xml:space="preserve">самостоятельно осуществлять, контролировать и корректировать деятельность;  </w:t>
      </w:r>
    </w:p>
    <w:p w:rsidR="007A7BD3" w:rsidRPr="00964589" w:rsidRDefault="007A7BD3" w:rsidP="003B0F00">
      <w:pPr>
        <w:numPr>
          <w:ilvl w:val="0"/>
          <w:numId w:val="25"/>
        </w:numPr>
        <w:spacing w:after="0" w:line="240" w:lineRule="auto"/>
        <w:ind w:left="426" w:right="-1" w:firstLine="283"/>
        <w:rPr>
          <w:color w:val="auto"/>
          <w:sz w:val="24"/>
          <w:szCs w:val="24"/>
        </w:rPr>
      </w:pPr>
      <w:r w:rsidRPr="00964589">
        <w:rPr>
          <w:color w:val="auto"/>
          <w:sz w:val="24"/>
          <w:szCs w:val="24"/>
        </w:rPr>
        <w:t xml:space="preserve">использовать все возможные ресурсы для достижения поставленных целей и реализации планов деятельности;   </w:t>
      </w:r>
    </w:p>
    <w:p w:rsidR="007A7BD3" w:rsidRPr="00964589" w:rsidRDefault="007A7BD3" w:rsidP="003B0F00">
      <w:pPr>
        <w:numPr>
          <w:ilvl w:val="0"/>
          <w:numId w:val="25"/>
        </w:numPr>
        <w:spacing w:after="0" w:line="240" w:lineRule="auto"/>
        <w:ind w:left="426" w:right="-1" w:firstLine="283"/>
        <w:rPr>
          <w:color w:val="auto"/>
          <w:sz w:val="24"/>
          <w:szCs w:val="24"/>
        </w:rPr>
      </w:pPr>
      <w:r w:rsidRPr="00964589">
        <w:rPr>
          <w:color w:val="auto"/>
          <w:sz w:val="24"/>
          <w:szCs w:val="24"/>
        </w:rPr>
        <w:t xml:space="preserve">выбирать успешные стратегии в различных ситуациях; умение продуктивно общаться и взаимодействовать; </w:t>
      </w:r>
    </w:p>
    <w:p w:rsidR="007A7BD3" w:rsidRPr="00964589" w:rsidRDefault="007A7BD3" w:rsidP="00DB3E36">
      <w:pPr>
        <w:spacing w:after="0" w:line="240" w:lineRule="auto"/>
        <w:ind w:left="426" w:right="-1" w:firstLine="283"/>
        <w:rPr>
          <w:color w:val="auto"/>
          <w:sz w:val="24"/>
          <w:szCs w:val="24"/>
        </w:rPr>
      </w:pPr>
      <w:r w:rsidRPr="00964589">
        <w:rPr>
          <w:color w:val="auto"/>
          <w:sz w:val="24"/>
          <w:szCs w:val="24"/>
        </w:rPr>
        <w:t xml:space="preserve"> − в процессе совместной деятельности, учитывать позиции других участников деятельности, эффективно разрешать конфликты;  </w:t>
      </w:r>
    </w:p>
    <w:p w:rsidR="007A7BD3" w:rsidRPr="00964589" w:rsidRDefault="007A7BD3" w:rsidP="003B0F00">
      <w:pPr>
        <w:numPr>
          <w:ilvl w:val="0"/>
          <w:numId w:val="25"/>
        </w:numPr>
        <w:spacing w:after="0" w:line="240" w:lineRule="auto"/>
        <w:ind w:left="426" w:right="-1" w:firstLine="283"/>
        <w:rPr>
          <w:color w:val="auto"/>
          <w:sz w:val="24"/>
          <w:szCs w:val="24"/>
        </w:rPr>
      </w:pPr>
      <w:r w:rsidRPr="00964589">
        <w:rPr>
          <w:color w:val="auto"/>
          <w:sz w:val="24"/>
          <w:szCs w:val="24"/>
        </w:rPr>
        <w:t xml:space="preserve">владение навыками познавательной, учебно-исследовательской и проектной деятельности, навыками разрешения проблем;   </w:t>
      </w:r>
    </w:p>
    <w:p w:rsidR="007A7BD3" w:rsidRPr="00964589" w:rsidRDefault="007A7BD3" w:rsidP="003B0F00">
      <w:pPr>
        <w:numPr>
          <w:ilvl w:val="0"/>
          <w:numId w:val="25"/>
        </w:numPr>
        <w:spacing w:after="0" w:line="240" w:lineRule="auto"/>
        <w:ind w:left="426" w:right="-1" w:firstLine="283"/>
        <w:rPr>
          <w:color w:val="auto"/>
          <w:sz w:val="24"/>
          <w:szCs w:val="24"/>
        </w:rPr>
      </w:pPr>
      <w:r w:rsidRPr="00964589">
        <w:rPr>
          <w:color w:val="auto"/>
          <w:sz w:val="24"/>
          <w:szCs w:val="24"/>
        </w:rPr>
        <w:t xml:space="preserve">способность и готовность к самостоятельному поиску методов решения практических задач, применению различных методов познания;  </w:t>
      </w:r>
    </w:p>
    <w:p w:rsidR="007A7BD3" w:rsidRPr="00964589" w:rsidRDefault="007A7BD3" w:rsidP="003B0F00">
      <w:pPr>
        <w:numPr>
          <w:ilvl w:val="0"/>
          <w:numId w:val="25"/>
        </w:numPr>
        <w:spacing w:after="0" w:line="240" w:lineRule="auto"/>
        <w:ind w:left="426" w:right="-1" w:firstLine="425"/>
        <w:rPr>
          <w:color w:val="auto"/>
          <w:sz w:val="24"/>
          <w:szCs w:val="24"/>
        </w:rPr>
      </w:pPr>
      <w:r w:rsidRPr="00964589">
        <w:rPr>
          <w:color w:val="auto"/>
          <w:sz w:val="24"/>
          <w:szCs w:val="24"/>
        </w:rPr>
        <w:lastRenderedPageBreak/>
        <w:t>готовность и способность к самостоятельной информационно-</w:t>
      </w:r>
      <w:proofErr w:type="gramStart"/>
      <w:r w:rsidRPr="00964589">
        <w:rPr>
          <w:color w:val="auto"/>
          <w:sz w:val="24"/>
          <w:szCs w:val="24"/>
        </w:rPr>
        <w:t>познавательной  деятельности</w:t>
      </w:r>
      <w:proofErr w:type="gramEnd"/>
      <w:r w:rsidRPr="00964589">
        <w:rPr>
          <w:color w:val="auto"/>
          <w:sz w:val="24"/>
          <w:szCs w:val="24"/>
        </w:rPr>
        <w:t xml:space="preserve">, включая умение ориентироваться в различных источниках исторической информации, критически ее оценивать и интерпретировать;  </w:t>
      </w:r>
    </w:p>
    <w:p w:rsidR="007A7BD3" w:rsidRPr="00964589" w:rsidRDefault="007A7BD3" w:rsidP="003B0F00">
      <w:pPr>
        <w:numPr>
          <w:ilvl w:val="0"/>
          <w:numId w:val="25"/>
        </w:numPr>
        <w:spacing w:after="0" w:line="240" w:lineRule="auto"/>
        <w:ind w:left="426" w:right="-1" w:firstLine="425"/>
        <w:rPr>
          <w:color w:val="auto"/>
          <w:sz w:val="24"/>
          <w:szCs w:val="24"/>
        </w:rPr>
      </w:pPr>
      <w:r w:rsidRPr="00964589">
        <w:rPr>
          <w:color w:val="auto"/>
          <w:sz w:val="24"/>
          <w:szCs w:val="24"/>
        </w:rPr>
        <w:t xml:space="preserve">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7A7BD3" w:rsidRPr="00964589" w:rsidRDefault="007A7BD3" w:rsidP="003B0F00">
      <w:pPr>
        <w:numPr>
          <w:ilvl w:val="0"/>
          <w:numId w:val="25"/>
        </w:numPr>
        <w:spacing w:after="0" w:line="240" w:lineRule="auto"/>
        <w:ind w:left="426" w:right="-1" w:firstLine="425"/>
        <w:rPr>
          <w:color w:val="auto"/>
          <w:sz w:val="24"/>
          <w:szCs w:val="24"/>
        </w:rPr>
      </w:pPr>
      <w:r w:rsidRPr="00964589">
        <w:rPr>
          <w:color w:val="auto"/>
          <w:sz w:val="24"/>
          <w:szCs w:val="24"/>
        </w:rPr>
        <w:t xml:space="preserve">умение самостоятельно оценивать и принимать решения, определяющие стратегию поведения, с учетом гражданских и нравственных ценностей;   </w:t>
      </w:r>
    </w:p>
    <w:p w:rsidR="007A7BD3" w:rsidRPr="00964589" w:rsidRDefault="007A7BD3" w:rsidP="003B0F00">
      <w:pPr>
        <w:pStyle w:val="a3"/>
        <w:numPr>
          <w:ilvl w:val="0"/>
          <w:numId w:val="29"/>
        </w:numPr>
        <w:spacing w:after="0" w:line="240" w:lineRule="auto"/>
        <w:ind w:left="426" w:right="-1" w:firstLine="283"/>
        <w:rPr>
          <w:color w:val="auto"/>
          <w:sz w:val="24"/>
          <w:szCs w:val="24"/>
        </w:rPr>
      </w:pPr>
      <w:r w:rsidRPr="00964589">
        <w:rPr>
          <w:color w:val="auto"/>
          <w:sz w:val="24"/>
          <w:szCs w:val="24"/>
        </w:rPr>
        <w:t xml:space="preserve">предметных: </w:t>
      </w:r>
    </w:p>
    <w:p w:rsidR="007A7BD3" w:rsidRPr="00964589" w:rsidRDefault="007A7BD3" w:rsidP="003B0F00">
      <w:pPr>
        <w:numPr>
          <w:ilvl w:val="0"/>
          <w:numId w:val="25"/>
        </w:numPr>
        <w:spacing w:after="0" w:line="240" w:lineRule="auto"/>
        <w:ind w:left="426" w:right="-1" w:firstLine="283"/>
        <w:rPr>
          <w:color w:val="auto"/>
          <w:sz w:val="24"/>
          <w:szCs w:val="24"/>
        </w:rPr>
      </w:pPr>
      <w:proofErr w:type="spellStart"/>
      <w:r w:rsidRPr="00964589">
        <w:rPr>
          <w:color w:val="auto"/>
          <w:sz w:val="24"/>
          <w:szCs w:val="24"/>
        </w:rPr>
        <w:t>сформированность</w:t>
      </w:r>
      <w:proofErr w:type="spellEnd"/>
      <w:r w:rsidRPr="00964589">
        <w:rPr>
          <w:color w:val="auto"/>
          <w:sz w:val="24"/>
          <w:szCs w:val="24"/>
        </w:rPr>
        <w:t xml:space="preserve">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   </w:t>
      </w:r>
    </w:p>
    <w:p w:rsidR="007A7BD3" w:rsidRPr="00964589" w:rsidRDefault="007A7BD3" w:rsidP="003B0F00">
      <w:pPr>
        <w:numPr>
          <w:ilvl w:val="0"/>
          <w:numId w:val="25"/>
        </w:numPr>
        <w:spacing w:after="0" w:line="240" w:lineRule="auto"/>
        <w:ind w:left="426" w:right="-1" w:firstLine="283"/>
        <w:rPr>
          <w:color w:val="auto"/>
          <w:sz w:val="24"/>
          <w:szCs w:val="24"/>
        </w:rPr>
      </w:pPr>
      <w:r w:rsidRPr="00964589">
        <w:rPr>
          <w:color w:val="auto"/>
          <w:sz w:val="24"/>
          <w:szCs w:val="24"/>
        </w:rPr>
        <w:t xml:space="preserve">владение комплексом знаний об истории России и человечества в целом, представлениями об общем и особенном в мировом историческом процессе; </w:t>
      </w:r>
    </w:p>
    <w:p w:rsidR="007A7BD3" w:rsidRPr="00964589" w:rsidRDefault="007A7BD3" w:rsidP="003B0F00">
      <w:pPr>
        <w:numPr>
          <w:ilvl w:val="0"/>
          <w:numId w:val="25"/>
        </w:numPr>
        <w:spacing w:after="0" w:line="240" w:lineRule="auto"/>
        <w:ind w:left="426" w:right="-1" w:firstLine="283"/>
        <w:rPr>
          <w:color w:val="auto"/>
          <w:sz w:val="24"/>
          <w:szCs w:val="24"/>
        </w:rPr>
      </w:pPr>
      <w:proofErr w:type="spellStart"/>
      <w:r w:rsidRPr="00964589">
        <w:rPr>
          <w:color w:val="auto"/>
          <w:sz w:val="24"/>
          <w:szCs w:val="24"/>
        </w:rPr>
        <w:t>сформированность</w:t>
      </w:r>
      <w:proofErr w:type="spellEnd"/>
      <w:r w:rsidRPr="00964589">
        <w:rPr>
          <w:color w:val="auto"/>
          <w:sz w:val="24"/>
          <w:szCs w:val="24"/>
        </w:rPr>
        <w:t xml:space="preserve"> умений применять исторические знания в профессиональной и общественной деятельности, поликультурном общении;  </w:t>
      </w:r>
    </w:p>
    <w:p w:rsidR="007A7BD3" w:rsidRPr="00964589" w:rsidRDefault="007A7BD3" w:rsidP="003B0F00">
      <w:pPr>
        <w:numPr>
          <w:ilvl w:val="0"/>
          <w:numId w:val="25"/>
        </w:numPr>
        <w:spacing w:after="0" w:line="240" w:lineRule="auto"/>
        <w:ind w:left="426" w:right="-1" w:firstLine="283"/>
        <w:rPr>
          <w:color w:val="auto"/>
          <w:sz w:val="24"/>
          <w:szCs w:val="24"/>
        </w:rPr>
      </w:pPr>
      <w:r w:rsidRPr="00964589">
        <w:rPr>
          <w:color w:val="auto"/>
          <w:sz w:val="24"/>
          <w:szCs w:val="24"/>
        </w:rPr>
        <w:t xml:space="preserve">владение навыками проектной деятельности и исторической реконструкции с привлечением различных источников;   </w:t>
      </w:r>
    </w:p>
    <w:p w:rsidR="007A7BD3" w:rsidRPr="00964589" w:rsidRDefault="007A7BD3" w:rsidP="003B0F00">
      <w:pPr>
        <w:numPr>
          <w:ilvl w:val="0"/>
          <w:numId w:val="25"/>
        </w:numPr>
        <w:spacing w:after="0" w:line="240" w:lineRule="auto"/>
        <w:ind w:left="426" w:right="-1" w:firstLine="283"/>
        <w:rPr>
          <w:color w:val="auto"/>
          <w:sz w:val="24"/>
          <w:szCs w:val="24"/>
        </w:rPr>
      </w:pPr>
      <w:proofErr w:type="spellStart"/>
      <w:r w:rsidRPr="00964589">
        <w:rPr>
          <w:color w:val="auto"/>
          <w:sz w:val="24"/>
          <w:szCs w:val="24"/>
        </w:rPr>
        <w:t>сформированность</w:t>
      </w:r>
      <w:proofErr w:type="spellEnd"/>
      <w:r w:rsidRPr="00964589">
        <w:rPr>
          <w:color w:val="auto"/>
          <w:sz w:val="24"/>
          <w:szCs w:val="24"/>
        </w:rPr>
        <w:t xml:space="preserve"> умений вести диалог, обосновывать свою точку зрения в дискуссии по исторической тематике.  </w:t>
      </w:r>
    </w:p>
    <w:p w:rsidR="007A7BD3" w:rsidRPr="00964589" w:rsidRDefault="007A7BD3" w:rsidP="00E834D3">
      <w:pPr>
        <w:autoSpaceDE w:val="0"/>
        <w:autoSpaceDN w:val="0"/>
        <w:adjustRightInd w:val="0"/>
        <w:spacing w:after="0" w:line="240" w:lineRule="auto"/>
        <w:ind w:left="426" w:right="-1" w:firstLine="283"/>
        <w:rPr>
          <w:color w:val="auto"/>
          <w:sz w:val="24"/>
          <w:szCs w:val="24"/>
        </w:rPr>
      </w:pPr>
      <w:r w:rsidRPr="00964589">
        <w:rPr>
          <w:color w:val="auto"/>
          <w:sz w:val="24"/>
          <w:szCs w:val="24"/>
        </w:rPr>
        <w:t>Обучающийся должен обладать общими компетенциями:</w:t>
      </w:r>
    </w:p>
    <w:p w:rsidR="00234672" w:rsidRPr="00964589" w:rsidRDefault="00234672" w:rsidP="00234672">
      <w:pPr>
        <w:pStyle w:val="21"/>
        <w:shd w:val="clear" w:color="auto" w:fill="auto"/>
        <w:spacing w:before="0" w:line="240" w:lineRule="auto"/>
        <w:ind w:left="426" w:right="-1" w:firstLine="283"/>
        <w:jc w:val="both"/>
        <w:rPr>
          <w:rFonts w:ascii="Times New Roman" w:hAnsi="Times New Roman" w:cs="Times New Roman"/>
          <w:sz w:val="24"/>
          <w:szCs w:val="24"/>
        </w:rPr>
      </w:pPr>
      <w:r w:rsidRPr="00964589">
        <w:rPr>
          <w:rFonts w:ascii="Times New Roman" w:hAnsi="Times New Roman" w:cs="Times New Roman"/>
          <w:sz w:val="24"/>
          <w:szCs w:val="24"/>
        </w:rPr>
        <w:t>ОК 1. Понимать сущность и социальную значимость своей будущей профессии, проявлять к ней устойчивый интерес.</w:t>
      </w:r>
    </w:p>
    <w:p w:rsidR="00234672" w:rsidRPr="00964589" w:rsidRDefault="00234672" w:rsidP="00234672">
      <w:pPr>
        <w:pStyle w:val="21"/>
        <w:shd w:val="clear" w:color="auto" w:fill="auto"/>
        <w:spacing w:before="0" w:line="240" w:lineRule="auto"/>
        <w:ind w:left="426" w:right="-1" w:firstLine="283"/>
        <w:jc w:val="both"/>
        <w:rPr>
          <w:rFonts w:ascii="Times New Roman" w:hAnsi="Times New Roman" w:cs="Times New Roman"/>
          <w:sz w:val="24"/>
          <w:szCs w:val="24"/>
        </w:rPr>
      </w:pPr>
      <w:r w:rsidRPr="00964589">
        <w:rPr>
          <w:rFonts w:ascii="Times New Roman" w:hAnsi="Times New Roman" w:cs="Times New Roman"/>
          <w:sz w:val="24"/>
          <w:szCs w:val="24"/>
        </w:rPr>
        <w:t>ОК 2. Организовывать собственную деятельность, исходя из цели и способов ее достижения, определенных руководителем.</w:t>
      </w:r>
    </w:p>
    <w:p w:rsidR="00234672" w:rsidRPr="00964589" w:rsidRDefault="00234672" w:rsidP="00234672">
      <w:pPr>
        <w:pStyle w:val="21"/>
        <w:shd w:val="clear" w:color="auto" w:fill="auto"/>
        <w:spacing w:before="0" w:line="240" w:lineRule="auto"/>
        <w:ind w:left="426" w:right="-1" w:firstLine="283"/>
        <w:jc w:val="both"/>
        <w:rPr>
          <w:rFonts w:ascii="Times New Roman" w:hAnsi="Times New Roman" w:cs="Times New Roman"/>
          <w:sz w:val="24"/>
          <w:szCs w:val="24"/>
        </w:rPr>
      </w:pPr>
      <w:r w:rsidRPr="00964589">
        <w:rPr>
          <w:rFonts w:ascii="Times New Roman" w:hAnsi="Times New Roman" w:cs="Times New Roman"/>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234672" w:rsidRPr="00964589" w:rsidRDefault="00234672" w:rsidP="00234672">
      <w:pPr>
        <w:pStyle w:val="21"/>
        <w:shd w:val="clear" w:color="auto" w:fill="auto"/>
        <w:spacing w:before="0" w:line="240" w:lineRule="auto"/>
        <w:ind w:left="426" w:right="-1" w:firstLine="283"/>
        <w:jc w:val="both"/>
        <w:rPr>
          <w:rFonts w:ascii="Times New Roman" w:hAnsi="Times New Roman" w:cs="Times New Roman"/>
          <w:sz w:val="24"/>
          <w:szCs w:val="24"/>
        </w:rPr>
      </w:pPr>
      <w:r w:rsidRPr="00964589">
        <w:rPr>
          <w:rFonts w:ascii="Times New Roman" w:hAnsi="Times New Roman" w:cs="Times New Roman"/>
          <w:sz w:val="24"/>
          <w:szCs w:val="24"/>
        </w:rPr>
        <w:t>ОК 4. Осуществлять поиск информации, необходимой для эффективного выполнения профессиональных задач.</w:t>
      </w:r>
    </w:p>
    <w:p w:rsidR="00234672" w:rsidRPr="00964589" w:rsidRDefault="00234672" w:rsidP="00234672">
      <w:pPr>
        <w:pStyle w:val="21"/>
        <w:shd w:val="clear" w:color="auto" w:fill="auto"/>
        <w:spacing w:before="0" w:line="240" w:lineRule="auto"/>
        <w:ind w:left="426" w:right="-1" w:firstLine="283"/>
        <w:jc w:val="both"/>
        <w:rPr>
          <w:rFonts w:ascii="Times New Roman" w:hAnsi="Times New Roman" w:cs="Times New Roman"/>
          <w:sz w:val="24"/>
          <w:szCs w:val="24"/>
        </w:rPr>
      </w:pPr>
      <w:r w:rsidRPr="00964589">
        <w:rPr>
          <w:rFonts w:ascii="Times New Roman" w:hAnsi="Times New Roman" w:cs="Times New Roman"/>
          <w:sz w:val="24"/>
          <w:szCs w:val="24"/>
        </w:rPr>
        <w:t>ОК 5. Использовать информационно-коммуникационные технологии в профессиональной деятельности.</w:t>
      </w:r>
    </w:p>
    <w:p w:rsidR="00234672" w:rsidRPr="00964589" w:rsidRDefault="00234672" w:rsidP="00234672">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964589">
        <w:rPr>
          <w:rFonts w:ascii="Times New Roman" w:hAnsi="Times New Roman" w:cs="Times New Roman"/>
          <w:sz w:val="24"/>
          <w:szCs w:val="24"/>
        </w:rPr>
        <w:t>ОК 6. Работать в команде, эффективно общаться с коллегами, руководством, клиентами.</w:t>
      </w:r>
    </w:p>
    <w:p w:rsidR="00DB3E36" w:rsidRPr="00964589" w:rsidRDefault="00234672" w:rsidP="00234672">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964589">
        <w:rPr>
          <w:rFonts w:ascii="Times New Roman" w:hAnsi="Times New Roman" w:cs="Times New Roman"/>
          <w:sz w:val="24"/>
          <w:szCs w:val="24"/>
        </w:rPr>
        <w:t>ОК 7. Исполнять воинскую обязанность, в том числе с применением полученных профессиональных знаний (для юношей).</w:t>
      </w:r>
    </w:p>
    <w:p w:rsidR="007A7BD3" w:rsidRPr="00964589" w:rsidRDefault="007A7BD3" w:rsidP="003B0F00">
      <w:pPr>
        <w:numPr>
          <w:ilvl w:val="1"/>
          <w:numId w:val="25"/>
        </w:numPr>
        <w:spacing w:after="0" w:line="240" w:lineRule="auto"/>
        <w:ind w:left="426" w:right="-1" w:firstLine="283"/>
        <w:rPr>
          <w:color w:val="auto"/>
          <w:sz w:val="24"/>
          <w:szCs w:val="24"/>
        </w:rPr>
      </w:pPr>
      <w:r w:rsidRPr="00964589">
        <w:rPr>
          <w:color w:val="auto"/>
          <w:sz w:val="24"/>
          <w:szCs w:val="24"/>
        </w:rPr>
        <w:t xml:space="preserve">Количество часов на освоение программы учебной дисциплины: </w:t>
      </w:r>
    </w:p>
    <w:p w:rsidR="007A7BD3" w:rsidRPr="00964589" w:rsidRDefault="007A7BD3" w:rsidP="00DB3E36">
      <w:pPr>
        <w:spacing w:after="0" w:line="240" w:lineRule="auto"/>
        <w:ind w:left="426" w:right="-1" w:firstLine="283"/>
        <w:rPr>
          <w:color w:val="auto"/>
          <w:sz w:val="24"/>
          <w:szCs w:val="24"/>
        </w:rPr>
      </w:pPr>
      <w:r w:rsidRPr="00964589">
        <w:rPr>
          <w:color w:val="auto"/>
          <w:sz w:val="24"/>
          <w:szCs w:val="24"/>
        </w:rPr>
        <w:t xml:space="preserve">Максимальная учебная нагрузка обучающегося </w:t>
      </w:r>
      <w:r w:rsidR="00AD0F3A" w:rsidRPr="00964589">
        <w:rPr>
          <w:color w:val="auto"/>
          <w:sz w:val="24"/>
          <w:szCs w:val="24"/>
        </w:rPr>
        <w:t>25</w:t>
      </w:r>
      <w:r w:rsidR="00234672" w:rsidRPr="00964589">
        <w:rPr>
          <w:color w:val="auto"/>
          <w:sz w:val="24"/>
          <w:szCs w:val="24"/>
        </w:rPr>
        <w:t>4</w:t>
      </w:r>
      <w:r w:rsidRPr="00964589">
        <w:rPr>
          <w:color w:val="auto"/>
          <w:sz w:val="24"/>
          <w:szCs w:val="24"/>
        </w:rPr>
        <w:t xml:space="preserve"> час</w:t>
      </w:r>
      <w:r w:rsidR="00AD0F3A" w:rsidRPr="00964589">
        <w:rPr>
          <w:color w:val="auto"/>
          <w:sz w:val="24"/>
          <w:szCs w:val="24"/>
        </w:rPr>
        <w:t>а</w:t>
      </w:r>
      <w:r w:rsidRPr="00964589">
        <w:rPr>
          <w:color w:val="auto"/>
          <w:sz w:val="24"/>
          <w:szCs w:val="24"/>
        </w:rPr>
        <w:t xml:space="preserve"> в, в том числе: </w:t>
      </w:r>
    </w:p>
    <w:p w:rsidR="007A7BD3" w:rsidRPr="00964589" w:rsidRDefault="007A7BD3" w:rsidP="00DB3E36">
      <w:pPr>
        <w:spacing w:after="0" w:line="240" w:lineRule="auto"/>
        <w:ind w:left="426" w:right="-1" w:firstLine="283"/>
        <w:rPr>
          <w:color w:val="auto"/>
          <w:sz w:val="24"/>
          <w:szCs w:val="24"/>
        </w:rPr>
      </w:pPr>
      <w:r w:rsidRPr="00964589">
        <w:rPr>
          <w:color w:val="auto"/>
          <w:sz w:val="24"/>
          <w:szCs w:val="24"/>
        </w:rPr>
        <w:t>обязательной аудиторной учебной нагрузки обу</w:t>
      </w:r>
      <w:r w:rsidR="00AD0F3A" w:rsidRPr="00964589">
        <w:rPr>
          <w:color w:val="auto"/>
          <w:sz w:val="24"/>
          <w:szCs w:val="24"/>
        </w:rPr>
        <w:t>чающегося 174</w:t>
      </w:r>
      <w:r w:rsidRPr="00964589">
        <w:rPr>
          <w:color w:val="auto"/>
          <w:sz w:val="24"/>
          <w:szCs w:val="24"/>
        </w:rPr>
        <w:t xml:space="preserve"> час</w:t>
      </w:r>
      <w:r w:rsidR="00AD0F3A" w:rsidRPr="00964589">
        <w:rPr>
          <w:color w:val="auto"/>
          <w:sz w:val="24"/>
          <w:szCs w:val="24"/>
        </w:rPr>
        <w:t>а</w:t>
      </w:r>
      <w:r w:rsidRPr="00964589">
        <w:rPr>
          <w:color w:val="auto"/>
          <w:sz w:val="24"/>
          <w:szCs w:val="24"/>
        </w:rPr>
        <w:t xml:space="preserve">.  </w:t>
      </w:r>
    </w:p>
    <w:p w:rsidR="007A7BD3" w:rsidRPr="00964589" w:rsidRDefault="007A7BD3" w:rsidP="003B0F00">
      <w:pPr>
        <w:numPr>
          <w:ilvl w:val="1"/>
          <w:numId w:val="25"/>
        </w:numPr>
        <w:spacing w:after="0" w:line="240" w:lineRule="auto"/>
        <w:ind w:left="426" w:right="-1" w:firstLine="283"/>
        <w:rPr>
          <w:color w:val="auto"/>
          <w:sz w:val="24"/>
          <w:szCs w:val="24"/>
        </w:rPr>
      </w:pPr>
      <w:r w:rsidRPr="00964589">
        <w:rPr>
          <w:color w:val="auto"/>
          <w:sz w:val="24"/>
          <w:szCs w:val="24"/>
        </w:rPr>
        <w:t xml:space="preserve">Содержание дисциплины: </w:t>
      </w:r>
    </w:p>
    <w:p w:rsidR="007A7BD3" w:rsidRPr="00964589" w:rsidRDefault="007A7BD3" w:rsidP="003B0F00">
      <w:pPr>
        <w:pStyle w:val="a3"/>
        <w:numPr>
          <w:ilvl w:val="0"/>
          <w:numId w:val="30"/>
        </w:numPr>
        <w:spacing w:after="0" w:line="240" w:lineRule="auto"/>
        <w:ind w:left="426" w:right="-1" w:firstLine="283"/>
        <w:rPr>
          <w:color w:val="auto"/>
          <w:sz w:val="24"/>
          <w:szCs w:val="24"/>
        </w:rPr>
      </w:pPr>
      <w:r w:rsidRPr="00964589">
        <w:rPr>
          <w:color w:val="auto"/>
          <w:sz w:val="24"/>
          <w:szCs w:val="24"/>
        </w:rPr>
        <w:t xml:space="preserve">Древнейшая стадия истории человечества;  </w:t>
      </w:r>
    </w:p>
    <w:p w:rsidR="007A7BD3" w:rsidRPr="00964589" w:rsidRDefault="007A7BD3" w:rsidP="003B0F00">
      <w:pPr>
        <w:pStyle w:val="a3"/>
        <w:numPr>
          <w:ilvl w:val="0"/>
          <w:numId w:val="30"/>
        </w:numPr>
        <w:spacing w:after="0" w:line="240" w:lineRule="auto"/>
        <w:ind w:left="426" w:right="-1" w:firstLine="283"/>
        <w:rPr>
          <w:color w:val="auto"/>
          <w:sz w:val="24"/>
          <w:szCs w:val="24"/>
        </w:rPr>
      </w:pPr>
      <w:r w:rsidRPr="00964589">
        <w:rPr>
          <w:color w:val="auto"/>
          <w:sz w:val="24"/>
          <w:szCs w:val="24"/>
        </w:rPr>
        <w:t xml:space="preserve">Цивилизации Древнего мира;  </w:t>
      </w:r>
    </w:p>
    <w:p w:rsidR="007A7BD3" w:rsidRPr="00964589" w:rsidRDefault="007A7BD3" w:rsidP="003B0F00">
      <w:pPr>
        <w:pStyle w:val="a3"/>
        <w:numPr>
          <w:ilvl w:val="0"/>
          <w:numId w:val="30"/>
        </w:numPr>
        <w:spacing w:after="0" w:line="240" w:lineRule="auto"/>
        <w:ind w:left="426" w:right="-1" w:firstLine="283"/>
        <w:rPr>
          <w:color w:val="auto"/>
          <w:sz w:val="24"/>
          <w:szCs w:val="24"/>
        </w:rPr>
      </w:pPr>
      <w:r w:rsidRPr="00964589">
        <w:rPr>
          <w:color w:val="auto"/>
          <w:sz w:val="24"/>
          <w:szCs w:val="24"/>
        </w:rPr>
        <w:t xml:space="preserve">Цивилизации Запада и Востока в Средние века;  </w:t>
      </w:r>
    </w:p>
    <w:p w:rsidR="007A7BD3" w:rsidRPr="00964589" w:rsidRDefault="007A7BD3" w:rsidP="003B0F00">
      <w:pPr>
        <w:pStyle w:val="a3"/>
        <w:numPr>
          <w:ilvl w:val="0"/>
          <w:numId w:val="30"/>
        </w:numPr>
        <w:spacing w:after="0" w:line="240" w:lineRule="auto"/>
        <w:ind w:left="426" w:right="-1" w:firstLine="283"/>
        <w:rPr>
          <w:color w:val="auto"/>
          <w:sz w:val="24"/>
          <w:szCs w:val="24"/>
        </w:rPr>
      </w:pPr>
      <w:r w:rsidRPr="00964589">
        <w:rPr>
          <w:color w:val="auto"/>
          <w:sz w:val="24"/>
          <w:szCs w:val="24"/>
        </w:rPr>
        <w:t xml:space="preserve">От Древней Руси к Российскому государству;  </w:t>
      </w:r>
    </w:p>
    <w:p w:rsidR="007A7BD3" w:rsidRPr="00964589" w:rsidRDefault="007A7BD3" w:rsidP="003B0F00">
      <w:pPr>
        <w:pStyle w:val="a3"/>
        <w:numPr>
          <w:ilvl w:val="0"/>
          <w:numId w:val="30"/>
        </w:numPr>
        <w:spacing w:after="0" w:line="240" w:lineRule="auto"/>
        <w:ind w:left="426" w:right="-1" w:firstLine="283"/>
        <w:rPr>
          <w:color w:val="auto"/>
          <w:sz w:val="24"/>
          <w:szCs w:val="24"/>
        </w:rPr>
      </w:pPr>
      <w:r w:rsidRPr="00964589">
        <w:rPr>
          <w:color w:val="auto"/>
          <w:sz w:val="24"/>
          <w:szCs w:val="24"/>
        </w:rPr>
        <w:t xml:space="preserve">Россия в ХVI—ХVII веках: от великого княжества к царству; </w:t>
      </w:r>
    </w:p>
    <w:p w:rsidR="007A7BD3" w:rsidRPr="00964589" w:rsidRDefault="007A7BD3" w:rsidP="003B0F00">
      <w:pPr>
        <w:pStyle w:val="a3"/>
        <w:numPr>
          <w:ilvl w:val="0"/>
          <w:numId w:val="30"/>
        </w:numPr>
        <w:spacing w:after="0" w:line="240" w:lineRule="auto"/>
        <w:ind w:left="426" w:right="-1" w:firstLine="283"/>
        <w:rPr>
          <w:color w:val="auto"/>
          <w:sz w:val="24"/>
          <w:szCs w:val="24"/>
        </w:rPr>
      </w:pPr>
      <w:r w:rsidRPr="00964589">
        <w:rPr>
          <w:color w:val="auto"/>
          <w:sz w:val="24"/>
          <w:szCs w:val="24"/>
        </w:rPr>
        <w:t xml:space="preserve">Страны Запада и Востока в ХVI—ХVIII веках;  </w:t>
      </w:r>
    </w:p>
    <w:p w:rsidR="007A7BD3" w:rsidRPr="00964589" w:rsidRDefault="007A7BD3" w:rsidP="003B0F00">
      <w:pPr>
        <w:pStyle w:val="a3"/>
        <w:numPr>
          <w:ilvl w:val="0"/>
          <w:numId w:val="30"/>
        </w:numPr>
        <w:spacing w:after="0" w:line="240" w:lineRule="auto"/>
        <w:ind w:left="426" w:right="-1" w:firstLine="283"/>
        <w:rPr>
          <w:color w:val="auto"/>
          <w:sz w:val="24"/>
          <w:szCs w:val="24"/>
        </w:rPr>
      </w:pPr>
      <w:r w:rsidRPr="00964589">
        <w:rPr>
          <w:color w:val="auto"/>
          <w:sz w:val="24"/>
          <w:szCs w:val="24"/>
        </w:rPr>
        <w:t xml:space="preserve">Россия в конце ХVII—ХVIII веков: от царства к империи; </w:t>
      </w:r>
    </w:p>
    <w:p w:rsidR="007A7BD3" w:rsidRPr="00964589" w:rsidRDefault="007A7BD3" w:rsidP="003B0F00">
      <w:pPr>
        <w:pStyle w:val="a3"/>
        <w:numPr>
          <w:ilvl w:val="0"/>
          <w:numId w:val="30"/>
        </w:numPr>
        <w:spacing w:after="0" w:line="240" w:lineRule="auto"/>
        <w:ind w:left="426" w:right="-1" w:firstLine="283"/>
        <w:rPr>
          <w:color w:val="auto"/>
          <w:sz w:val="24"/>
          <w:szCs w:val="24"/>
        </w:rPr>
      </w:pPr>
      <w:r w:rsidRPr="00964589">
        <w:rPr>
          <w:color w:val="auto"/>
          <w:sz w:val="24"/>
          <w:szCs w:val="24"/>
        </w:rPr>
        <w:t xml:space="preserve">Становление индустриальной цивилизации;  </w:t>
      </w:r>
    </w:p>
    <w:p w:rsidR="007A7BD3" w:rsidRPr="00964589" w:rsidRDefault="007A7BD3" w:rsidP="003B0F00">
      <w:pPr>
        <w:pStyle w:val="a3"/>
        <w:numPr>
          <w:ilvl w:val="0"/>
          <w:numId w:val="30"/>
        </w:numPr>
        <w:spacing w:after="0" w:line="240" w:lineRule="auto"/>
        <w:ind w:left="426" w:right="-1" w:firstLine="283"/>
        <w:rPr>
          <w:color w:val="auto"/>
          <w:sz w:val="24"/>
          <w:szCs w:val="24"/>
        </w:rPr>
      </w:pPr>
      <w:r w:rsidRPr="00964589">
        <w:rPr>
          <w:color w:val="auto"/>
          <w:sz w:val="24"/>
          <w:szCs w:val="24"/>
        </w:rPr>
        <w:t xml:space="preserve">Процесс модернизации в традиционных обществах Востока;  </w:t>
      </w:r>
    </w:p>
    <w:p w:rsidR="007A7BD3" w:rsidRPr="00964589" w:rsidRDefault="007A7BD3" w:rsidP="003B0F00">
      <w:pPr>
        <w:pStyle w:val="a3"/>
        <w:numPr>
          <w:ilvl w:val="0"/>
          <w:numId w:val="30"/>
        </w:numPr>
        <w:spacing w:after="0" w:line="240" w:lineRule="auto"/>
        <w:ind w:left="426" w:right="-1" w:firstLine="283"/>
        <w:rPr>
          <w:color w:val="auto"/>
          <w:sz w:val="24"/>
          <w:szCs w:val="24"/>
        </w:rPr>
      </w:pPr>
      <w:r w:rsidRPr="00964589">
        <w:rPr>
          <w:color w:val="auto"/>
          <w:sz w:val="24"/>
          <w:szCs w:val="24"/>
        </w:rPr>
        <w:t xml:space="preserve">Российская империя в ХIХ веке;  </w:t>
      </w:r>
    </w:p>
    <w:p w:rsidR="007A7BD3" w:rsidRPr="00964589" w:rsidRDefault="007A7BD3" w:rsidP="003B0F00">
      <w:pPr>
        <w:pStyle w:val="a3"/>
        <w:numPr>
          <w:ilvl w:val="0"/>
          <w:numId w:val="30"/>
        </w:numPr>
        <w:spacing w:after="0" w:line="240" w:lineRule="auto"/>
        <w:ind w:left="426" w:right="-1" w:firstLine="283"/>
        <w:rPr>
          <w:color w:val="auto"/>
          <w:sz w:val="24"/>
          <w:szCs w:val="24"/>
        </w:rPr>
      </w:pPr>
      <w:r w:rsidRPr="00964589">
        <w:rPr>
          <w:color w:val="auto"/>
          <w:sz w:val="24"/>
          <w:szCs w:val="24"/>
        </w:rPr>
        <w:t xml:space="preserve">Вид учебной работы Количество часов; </w:t>
      </w:r>
    </w:p>
    <w:p w:rsidR="007A7BD3" w:rsidRPr="00964589" w:rsidRDefault="007A7BD3" w:rsidP="003B0F00">
      <w:pPr>
        <w:pStyle w:val="a3"/>
        <w:numPr>
          <w:ilvl w:val="0"/>
          <w:numId w:val="30"/>
        </w:numPr>
        <w:spacing w:after="0" w:line="240" w:lineRule="auto"/>
        <w:ind w:left="426" w:right="-1" w:firstLine="283"/>
        <w:rPr>
          <w:color w:val="auto"/>
          <w:sz w:val="24"/>
          <w:szCs w:val="24"/>
        </w:rPr>
      </w:pPr>
      <w:r w:rsidRPr="00964589">
        <w:rPr>
          <w:color w:val="auto"/>
          <w:sz w:val="24"/>
          <w:szCs w:val="24"/>
        </w:rPr>
        <w:t xml:space="preserve">Аудиторные занятия. Содержание обучения Профессии СПО Специальности СПО; </w:t>
      </w:r>
    </w:p>
    <w:p w:rsidR="007A7BD3" w:rsidRPr="00964589" w:rsidRDefault="007A7BD3" w:rsidP="003B0F00">
      <w:pPr>
        <w:pStyle w:val="a3"/>
        <w:numPr>
          <w:ilvl w:val="0"/>
          <w:numId w:val="30"/>
        </w:numPr>
        <w:spacing w:after="0" w:line="240" w:lineRule="auto"/>
        <w:ind w:left="426" w:right="-1" w:firstLine="283"/>
        <w:rPr>
          <w:color w:val="auto"/>
          <w:sz w:val="24"/>
          <w:szCs w:val="24"/>
        </w:rPr>
      </w:pPr>
      <w:r w:rsidRPr="00964589">
        <w:rPr>
          <w:color w:val="auto"/>
          <w:sz w:val="24"/>
          <w:szCs w:val="24"/>
        </w:rPr>
        <w:lastRenderedPageBreak/>
        <w:t xml:space="preserve">От Новой истории к Новейшей;  </w:t>
      </w:r>
    </w:p>
    <w:p w:rsidR="007A7BD3" w:rsidRPr="00964589" w:rsidRDefault="007A7BD3" w:rsidP="003B0F00">
      <w:pPr>
        <w:pStyle w:val="a3"/>
        <w:numPr>
          <w:ilvl w:val="0"/>
          <w:numId w:val="30"/>
        </w:numPr>
        <w:spacing w:after="0" w:line="240" w:lineRule="auto"/>
        <w:ind w:left="426" w:right="-1" w:firstLine="283"/>
        <w:rPr>
          <w:color w:val="auto"/>
          <w:sz w:val="24"/>
          <w:szCs w:val="24"/>
        </w:rPr>
      </w:pPr>
      <w:r w:rsidRPr="00964589">
        <w:rPr>
          <w:color w:val="auto"/>
          <w:sz w:val="24"/>
          <w:szCs w:val="24"/>
        </w:rPr>
        <w:t xml:space="preserve">Между мировыми войнами;  </w:t>
      </w:r>
    </w:p>
    <w:p w:rsidR="007A7BD3" w:rsidRPr="00964589" w:rsidRDefault="007A7BD3" w:rsidP="003B0F00">
      <w:pPr>
        <w:pStyle w:val="a3"/>
        <w:numPr>
          <w:ilvl w:val="0"/>
          <w:numId w:val="30"/>
        </w:numPr>
        <w:spacing w:after="0" w:line="240" w:lineRule="auto"/>
        <w:ind w:left="426" w:right="-1" w:firstLine="283"/>
        <w:rPr>
          <w:color w:val="auto"/>
          <w:sz w:val="24"/>
          <w:szCs w:val="24"/>
        </w:rPr>
      </w:pPr>
      <w:r w:rsidRPr="00964589">
        <w:rPr>
          <w:color w:val="auto"/>
          <w:sz w:val="24"/>
          <w:szCs w:val="24"/>
        </w:rPr>
        <w:t xml:space="preserve">Вторая мировая война. Великая Отечественная война; </w:t>
      </w:r>
    </w:p>
    <w:p w:rsidR="007A7BD3" w:rsidRPr="00964589" w:rsidRDefault="007A7BD3" w:rsidP="003B0F00">
      <w:pPr>
        <w:pStyle w:val="a3"/>
        <w:numPr>
          <w:ilvl w:val="0"/>
          <w:numId w:val="30"/>
        </w:numPr>
        <w:spacing w:after="0" w:line="240" w:lineRule="auto"/>
        <w:ind w:left="426" w:right="-1" w:firstLine="283"/>
        <w:rPr>
          <w:color w:val="auto"/>
          <w:sz w:val="24"/>
          <w:szCs w:val="24"/>
        </w:rPr>
      </w:pPr>
      <w:r w:rsidRPr="00964589">
        <w:rPr>
          <w:color w:val="auto"/>
          <w:sz w:val="24"/>
          <w:szCs w:val="24"/>
        </w:rPr>
        <w:t xml:space="preserve">Мир во второй половине ХХ—начале ХХI века;  </w:t>
      </w:r>
    </w:p>
    <w:p w:rsidR="007A7BD3" w:rsidRPr="00964589" w:rsidRDefault="007A7BD3" w:rsidP="003B0F00">
      <w:pPr>
        <w:pStyle w:val="a3"/>
        <w:numPr>
          <w:ilvl w:val="0"/>
          <w:numId w:val="30"/>
        </w:numPr>
        <w:spacing w:after="0" w:line="240" w:lineRule="auto"/>
        <w:ind w:left="426" w:right="-1" w:firstLine="283"/>
        <w:rPr>
          <w:color w:val="auto"/>
          <w:sz w:val="24"/>
          <w:szCs w:val="24"/>
        </w:rPr>
      </w:pPr>
      <w:r w:rsidRPr="00964589">
        <w:rPr>
          <w:color w:val="auto"/>
          <w:sz w:val="24"/>
          <w:szCs w:val="24"/>
        </w:rPr>
        <w:t xml:space="preserve">Апогей и кризис советской системы 1945—1991 годов; </w:t>
      </w:r>
    </w:p>
    <w:p w:rsidR="007A7BD3" w:rsidRPr="00964589" w:rsidRDefault="007A7BD3" w:rsidP="003B0F00">
      <w:pPr>
        <w:pStyle w:val="a3"/>
        <w:numPr>
          <w:ilvl w:val="0"/>
          <w:numId w:val="30"/>
        </w:numPr>
        <w:spacing w:after="0" w:line="240" w:lineRule="auto"/>
        <w:ind w:left="426" w:right="-1" w:firstLine="283"/>
        <w:rPr>
          <w:color w:val="auto"/>
          <w:sz w:val="24"/>
          <w:szCs w:val="24"/>
        </w:rPr>
      </w:pPr>
      <w:r w:rsidRPr="00964589">
        <w:rPr>
          <w:color w:val="auto"/>
          <w:sz w:val="24"/>
          <w:szCs w:val="24"/>
        </w:rPr>
        <w:t>Российская Федерация на рубеже ХХ—ХХI веков.</w:t>
      </w:r>
    </w:p>
    <w:p w:rsidR="007A7BD3" w:rsidRPr="00964589" w:rsidRDefault="007A7BD3" w:rsidP="003B0F00">
      <w:pPr>
        <w:numPr>
          <w:ilvl w:val="0"/>
          <w:numId w:val="26"/>
        </w:numPr>
        <w:spacing w:after="0" w:line="240" w:lineRule="auto"/>
        <w:ind w:left="426" w:right="-1" w:firstLine="283"/>
        <w:rPr>
          <w:color w:val="auto"/>
          <w:sz w:val="24"/>
          <w:szCs w:val="24"/>
        </w:rPr>
      </w:pPr>
      <w:r w:rsidRPr="00964589">
        <w:rPr>
          <w:color w:val="auto"/>
          <w:sz w:val="24"/>
          <w:szCs w:val="24"/>
        </w:rPr>
        <w:t xml:space="preserve">Перечень учебных изданий, Интернет-ресурсов, дополнительной литературы.  </w:t>
      </w:r>
    </w:p>
    <w:p w:rsidR="007A7BD3" w:rsidRPr="00964589" w:rsidRDefault="007A7BD3" w:rsidP="003B0F00">
      <w:pPr>
        <w:pStyle w:val="a3"/>
        <w:numPr>
          <w:ilvl w:val="0"/>
          <w:numId w:val="31"/>
        </w:numPr>
        <w:spacing w:after="0" w:line="240" w:lineRule="auto"/>
        <w:ind w:left="426" w:right="-1" w:firstLine="283"/>
        <w:rPr>
          <w:color w:val="auto"/>
          <w:sz w:val="24"/>
          <w:szCs w:val="24"/>
        </w:rPr>
      </w:pPr>
      <w:r w:rsidRPr="00964589">
        <w:rPr>
          <w:color w:val="auto"/>
          <w:sz w:val="24"/>
          <w:szCs w:val="24"/>
        </w:rPr>
        <w:t xml:space="preserve">Артемов В.В., </w:t>
      </w:r>
      <w:proofErr w:type="spellStart"/>
      <w:r w:rsidRPr="00964589">
        <w:rPr>
          <w:color w:val="auto"/>
          <w:sz w:val="24"/>
          <w:szCs w:val="24"/>
        </w:rPr>
        <w:t>Лубченков</w:t>
      </w:r>
      <w:proofErr w:type="spellEnd"/>
      <w:r w:rsidRPr="00964589">
        <w:rPr>
          <w:color w:val="auto"/>
          <w:sz w:val="24"/>
          <w:szCs w:val="24"/>
        </w:rPr>
        <w:t xml:space="preserve"> Ю.Н. История: учебник. Ч. I. - М.: Академия, 2017; </w:t>
      </w:r>
    </w:p>
    <w:p w:rsidR="007A7BD3" w:rsidRPr="00964589" w:rsidRDefault="007A7BD3" w:rsidP="003B0F00">
      <w:pPr>
        <w:pStyle w:val="a3"/>
        <w:numPr>
          <w:ilvl w:val="0"/>
          <w:numId w:val="31"/>
        </w:numPr>
        <w:spacing w:after="0" w:line="240" w:lineRule="auto"/>
        <w:ind w:left="426" w:right="-1" w:firstLine="283"/>
        <w:rPr>
          <w:color w:val="auto"/>
          <w:sz w:val="24"/>
          <w:szCs w:val="24"/>
        </w:rPr>
      </w:pPr>
      <w:r w:rsidRPr="00964589">
        <w:rPr>
          <w:color w:val="auto"/>
          <w:sz w:val="24"/>
          <w:szCs w:val="24"/>
        </w:rPr>
        <w:t xml:space="preserve">Артемов В.В., </w:t>
      </w:r>
      <w:proofErr w:type="spellStart"/>
      <w:r w:rsidRPr="00964589">
        <w:rPr>
          <w:color w:val="auto"/>
          <w:sz w:val="24"/>
          <w:szCs w:val="24"/>
        </w:rPr>
        <w:t>Лубченков</w:t>
      </w:r>
      <w:proofErr w:type="spellEnd"/>
      <w:r w:rsidRPr="00964589">
        <w:rPr>
          <w:color w:val="auto"/>
          <w:sz w:val="24"/>
          <w:szCs w:val="24"/>
        </w:rPr>
        <w:t xml:space="preserve"> Ю.Н. История: учебник. Ч. II. - М.: Академия, 2017.  </w:t>
      </w:r>
    </w:p>
    <w:p w:rsidR="007A7BD3" w:rsidRPr="00964589" w:rsidRDefault="00723437" w:rsidP="003B0F00">
      <w:pPr>
        <w:numPr>
          <w:ilvl w:val="0"/>
          <w:numId w:val="26"/>
        </w:numPr>
        <w:spacing w:after="0" w:line="240" w:lineRule="auto"/>
        <w:ind w:left="426" w:right="-1" w:firstLine="283"/>
        <w:rPr>
          <w:color w:val="auto"/>
          <w:sz w:val="24"/>
          <w:szCs w:val="24"/>
        </w:rPr>
      </w:pPr>
      <w:r w:rsidRPr="00964589">
        <w:rPr>
          <w:color w:val="auto"/>
          <w:sz w:val="24"/>
          <w:szCs w:val="24"/>
        </w:rPr>
        <w:t>Промежуточная</w:t>
      </w:r>
      <w:r w:rsidR="007A7BD3" w:rsidRPr="00964589">
        <w:rPr>
          <w:color w:val="auto"/>
          <w:sz w:val="24"/>
          <w:szCs w:val="24"/>
        </w:rPr>
        <w:t xml:space="preserve"> аттестация в форме </w:t>
      </w:r>
      <w:r w:rsidR="00AD0F3A" w:rsidRPr="00964589">
        <w:rPr>
          <w:color w:val="auto"/>
          <w:sz w:val="24"/>
          <w:szCs w:val="24"/>
        </w:rPr>
        <w:t xml:space="preserve">дифференцированного </w:t>
      </w:r>
      <w:r w:rsidR="007A7BD3" w:rsidRPr="00964589">
        <w:rPr>
          <w:color w:val="auto"/>
          <w:sz w:val="24"/>
          <w:szCs w:val="24"/>
        </w:rPr>
        <w:t xml:space="preserve">зачета. </w:t>
      </w:r>
    </w:p>
    <w:p w:rsidR="007A7BD3" w:rsidRPr="00964589" w:rsidRDefault="007A7BD3" w:rsidP="003B0F00">
      <w:pPr>
        <w:numPr>
          <w:ilvl w:val="0"/>
          <w:numId w:val="26"/>
        </w:numPr>
        <w:spacing w:after="0" w:line="240" w:lineRule="auto"/>
        <w:ind w:left="426" w:right="-1" w:firstLine="283"/>
        <w:rPr>
          <w:color w:val="auto"/>
          <w:sz w:val="24"/>
          <w:szCs w:val="24"/>
        </w:rPr>
      </w:pPr>
      <w:r w:rsidRPr="00964589">
        <w:rPr>
          <w:color w:val="auto"/>
          <w:sz w:val="24"/>
          <w:szCs w:val="24"/>
        </w:rPr>
        <w:t xml:space="preserve">Разработчик: </w:t>
      </w:r>
      <w:proofErr w:type="spellStart"/>
      <w:r w:rsidRPr="00964589">
        <w:rPr>
          <w:color w:val="auto"/>
          <w:sz w:val="24"/>
          <w:szCs w:val="24"/>
        </w:rPr>
        <w:t>Каслинский</w:t>
      </w:r>
      <w:proofErr w:type="spellEnd"/>
      <w:r w:rsidRPr="00964589">
        <w:rPr>
          <w:color w:val="auto"/>
          <w:sz w:val="24"/>
          <w:szCs w:val="24"/>
        </w:rPr>
        <w:t xml:space="preserve"> промышленно-гуманитарный техникум.</w:t>
      </w:r>
    </w:p>
    <w:p w:rsidR="003E756F" w:rsidRPr="00964589" w:rsidRDefault="003E756F" w:rsidP="00E834D3">
      <w:pPr>
        <w:ind w:left="426" w:right="-1" w:firstLine="283"/>
        <w:rPr>
          <w:b/>
          <w:color w:val="auto"/>
          <w:sz w:val="24"/>
          <w:szCs w:val="24"/>
        </w:rPr>
      </w:pPr>
      <w:r w:rsidRPr="00964589">
        <w:rPr>
          <w:b/>
          <w:color w:val="auto"/>
          <w:sz w:val="24"/>
          <w:szCs w:val="24"/>
        </w:rPr>
        <w:t xml:space="preserve"> </w:t>
      </w:r>
    </w:p>
    <w:p w:rsidR="005C6680" w:rsidRPr="00964589" w:rsidRDefault="005C6680" w:rsidP="00E834D3">
      <w:pPr>
        <w:spacing w:after="0" w:line="240" w:lineRule="auto"/>
        <w:ind w:left="426" w:right="-1" w:firstLine="283"/>
        <w:rPr>
          <w:b/>
          <w:color w:val="auto"/>
          <w:sz w:val="24"/>
          <w:szCs w:val="24"/>
        </w:rPr>
      </w:pPr>
      <w:r w:rsidRPr="00964589">
        <w:rPr>
          <w:b/>
          <w:color w:val="auto"/>
          <w:sz w:val="24"/>
          <w:szCs w:val="24"/>
        </w:rPr>
        <w:t xml:space="preserve">ОУДБ.05 Физическая культура </w:t>
      </w:r>
    </w:p>
    <w:p w:rsidR="005C6680" w:rsidRPr="00964589" w:rsidRDefault="005C6680" w:rsidP="003B0F00">
      <w:pPr>
        <w:numPr>
          <w:ilvl w:val="0"/>
          <w:numId w:val="32"/>
        </w:numPr>
        <w:spacing w:after="0" w:line="240" w:lineRule="auto"/>
        <w:ind w:left="426" w:right="-1" w:firstLine="283"/>
        <w:rPr>
          <w:color w:val="auto"/>
          <w:sz w:val="24"/>
          <w:szCs w:val="24"/>
        </w:rPr>
      </w:pPr>
      <w:r w:rsidRPr="00964589">
        <w:rPr>
          <w:color w:val="auto"/>
          <w:sz w:val="24"/>
          <w:szCs w:val="24"/>
        </w:rPr>
        <w:t xml:space="preserve">Область применения программы: Программа учебной дисциплины ОУДБ.05 Физическая культура разработана на основе Примерной программы учебной дисциплины «Физическая культура»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по профессии СПО </w:t>
      </w:r>
      <w:r w:rsidR="00234672" w:rsidRPr="00964589">
        <w:rPr>
          <w:color w:val="auto"/>
          <w:sz w:val="24"/>
          <w:szCs w:val="24"/>
        </w:rPr>
        <w:t>13.01.10 Электромонтер по ремонту и обслуживанию электрооборудования (по отраслям).</w:t>
      </w:r>
      <w:r w:rsidRPr="00964589">
        <w:rPr>
          <w:color w:val="auto"/>
          <w:sz w:val="24"/>
          <w:szCs w:val="24"/>
        </w:rPr>
        <w:t xml:space="preserve"> </w:t>
      </w:r>
    </w:p>
    <w:p w:rsidR="005C6680" w:rsidRPr="00964589" w:rsidRDefault="005C6680" w:rsidP="003B0F00">
      <w:pPr>
        <w:numPr>
          <w:ilvl w:val="0"/>
          <w:numId w:val="32"/>
        </w:numPr>
        <w:spacing w:after="0" w:line="240" w:lineRule="auto"/>
        <w:ind w:left="426" w:right="-1" w:firstLine="283"/>
        <w:rPr>
          <w:color w:val="auto"/>
          <w:sz w:val="24"/>
          <w:szCs w:val="24"/>
        </w:rPr>
      </w:pPr>
      <w:r w:rsidRPr="00964589">
        <w:rPr>
          <w:color w:val="auto"/>
          <w:sz w:val="24"/>
          <w:szCs w:val="24"/>
        </w:rPr>
        <w:t xml:space="preserve">Место </w:t>
      </w:r>
      <w:r w:rsidRPr="00964589">
        <w:rPr>
          <w:color w:val="auto"/>
          <w:sz w:val="24"/>
          <w:szCs w:val="24"/>
        </w:rPr>
        <w:tab/>
        <w:t xml:space="preserve">дисциплины </w:t>
      </w:r>
      <w:r w:rsidRPr="00964589">
        <w:rPr>
          <w:color w:val="auto"/>
          <w:sz w:val="24"/>
          <w:szCs w:val="24"/>
        </w:rPr>
        <w:tab/>
        <w:t xml:space="preserve">в </w:t>
      </w:r>
      <w:r w:rsidRPr="00964589">
        <w:rPr>
          <w:color w:val="auto"/>
          <w:sz w:val="24"/>
          <w:szCs w:val="24"/>
        </w:rPr>
        <w:tab/>
        <w:t xml:space="preserve">структуре </w:t>
      </w:r>
      <w:r w:rsidRPr="00964589">
        <w:rPr>
          <w:color w:val="auto"/>
          <w:sz w:val="24"/>
          <w:szCs w:val="24"/>
        </w:rPr>
        <w:tab/>
        <w:t xml:space="preserve">образовательной </w:t>
      </w:r>
      <w:r w:rsidRPr="00964589">
        <w:rPr>
          <w:color w:val="auto"/>
          <w:sz w:val="24"/>
          <w:szCs w:val="24"/>
        </w:rPr>
        <w:tab/>
        <w:t xml:space="preserve">программы: </w:t>
      </w:r>
      <w:r w:rsidR="00A33E61" w:rsidRPr="00964589">
        <w:rPr>
          <w:color w:val="auto"/>
          <w:sz w:val="24"/>
          <w:szCs w:val="24"/>
        </w:rPr>
        <w:t>общеобразовательные</w:t>
      </w:r>
      <w:r w:rsidRPr="00964589">
        <w:rPr>
          <w:color w:val="auto"/>
          <w:sz w:val="24"/>
          <w:szCs w:val="24"/>
        </w:rPr>
        <w:t xml:space="preserve"> учебные дисциплины, базовые.</w:t>
      </w:r>
    </w:p>
    <w:p w:rsidR="005C6680" w:rsidRPr="00964589" w:rsidRDefault="005C6680" w:rsidP="003B0F00">
      <w:pPr>
        <w:numPr>
          <w:ilvl w:val="0"/>
          <w:numId w:val="32"/>
        </w:numPr>
        <w:spacing w:after="0" w:line="240" w:lineRule="auto"/>
        <w:ind w:left="426" w:right="-1" w:firstLine="283"/>
        <w:rPr>
          <w:color w:val="auto"/>
          <w:sz w:val="24"/>
          <w:szCs w:val="24"/>
        </w:rPr>
      </w:pPr>
      <w:r w:rsidRPr="00964589">
        <w:rPr>
          <w:color w:val="auto"/>
          <w:sz w:val="24"/>
          <w:szCs w:val="24"/>
        </w:rPr>
        <w:t xml:space="preserve">Цели и задачи дисциплины, требования к результатам освоения дисциплины.   </w:t>
      </w:r>
    </w:p>
    <w:p w:rsidR="005C6680" w:rsidRPr="00964589" w:rsidRDefault="005C6680" w:rsidP="00E834D3">
      <w:pPr>
        <w:spacing w:after="0" w:line="240" w:lineRule="auto"/>
        <w:ind w:left="426" w:right="-1" w:firstLine="283"/>
        <w:rPr>
          <w:color w:val="auto"/>
          <w:sz w:val="24"/>
          <w:szCs w:val="24"/>
        </w:rPr>
      </w:pPr>
      <w:r w:rsidRPr="00964589">
        <w:rPr>
          <w:color w:val="auto"/>
          <w:sz w:val="24"/>
          <w:szCs w:val="24"/>
        </w:rPr>
        <w:t xml:space="preserve">Содержание программы «Физическая культура» направлено на достижение следующих целей:   </w:t>
      </w:r>
    </w:p>
    <w:p w:rsidR="005C6680" w:rsidRPr="00964589" w:rsidRDefault="005C6680" w:rsidP="00E834D3">
      <w:pPr>
        <w:spacing w:after="0" w:line="240" w:lineRule="auto"/>
        <w:ind w:left="426" w:right="-1" w:firstLine="283"/>
        <w:rPr>
          <w:color w:val="auto"/>
          <w:sz w:val="24"/>
          <w:szCs w:val="24"/>
        </w:rPr>
      </w:pPr>
      <w:r w:rsidRPr="00964589">
        <w:rPr>
          <w:color w:val="auto"/>
          <w:sz w:val="24"/>
          <w:szCs w:val="24"/>
        </w:rPr>
        <w:t xml:space="preserve"> • формирование физической культуры личности будущего профессионала, востребованного на современном рынке труда;  </w:t>
      </w:r>
    </w:p>
    <w:p w:rsidR="005C6680" w:rsidRPr="00964589" w:rsidRDefault="005C6680" w:rsidP="003B0F00">
      <w:pPr>
        <w:numPr>
          <w:ilvl w:val="0"/>
          <w:numId w:val="33"/>
        </w:numPr>
        <w:spacing w:after="0" w:line="240" w:lineRule="auto"/>
        <w:ind w:left="426" w:right="-1" w:firstLine="283"/>
        <w:rPr>
          <w:color w:val="auto"/>
          <w:sz w:val="24"/>
          <w:szCs w:val="24"/>
        </w:rPr>
      </w:pPr>
      <w:r w:rsidRPr="00964589">
        <w:rPr>
          <w:color w:val="auto"/>
          <w:sz w:val="24"/>
          <w:szCs w:val="24"/>
        </w:rPr>
        <w:t xml:space="preserve">развитие физических качеств и способностей, совершенствование функциональных возможностей организма, укрепление индивидуального здоровья;  </w:t>
      </w:r>
    </w:p>
    <w:p w:rsidR="005C6680" w:rsidRPr="00964589" w:rsidRDefault="005C6680" w:rsidP="003B0F00">
      <w:pPr>
        <w:numPr>
          <w:ilvl w:val="0"/>
          <w:numId w:val="33"/>
        </w:numPr>
        <w:spacing w:after="0" w:line="240" w:lineRule="auto"/>
        <w:ind w:left="426" w:right="-1" w:firstLine="283"/>
        <w:rPr>
          <w:color w:val="auto"/>
          <w:sz w:val="24"/>
          <w:szCs w:val="24"/>
        </w:rPr>
      </w:pPr>
      <w:r w:rsidRPr="00964589">
        <w:rPr>
          <w:color w:val="auto"/>
          <w:sz w:val="24"/>
          <w:szCs w:val="24"/>
        </w:rPr>
        <w:t xml:space="preserve">формирование устойчивых мотивов и потребностей в бережном отношении к собственному здоровью, в занятиях физкультурно-оздоровительной и спортивно- оздоровительной деятельностью;  </w:t>
      </w:r>
    </w:p>
    <w:p w:rsidR="005C6680" w:rsidRPr="00964589" w:rsidRDefault="005C6680" w:rsidP="003B0F00">
      <w:pPr>
        <w:numPr>
          <w:ilvl w:val="0"/>
          <w:numId w:val="33"/>
        </w:numPr>
        <w:spacing w:after="0" w:line="240" w:lineRule="auto"/>
        <w:ind w:left="426" w:right="-1" w:firstLine="283"/>
        <w:rPr>
          <w:color w:val="auto"/>
          <w:sz w:val="24"/>
          <w:szCs w:val="24"/>
        </w:rPr>
      </w:pPr>
      <w:r w:rsidRPr="00964589">
        <w:rPr>
          <w:color w:val="auto"/>
          <w:sz w:val="24"/>
          <w:szCs w:val="24"/>
        </w:rPr>
        <w:t xml:space="preserve">овладение технологиями современных оздоровительных систем физического воспитания, обогащение индивидуального опыта занятий специально-прикладными физическими упражнениями и базовыми видами спорта;  </w:t>
      </w:r>
    </w:p>
    <w:p w:rsidR="005C6680" w:rsidRPr="00964589" w:rsidRDefault="005C6680" w:rsidP="003B0F00">
      <w:pPr>
        <w:numPr>
          <w:ilvl w:val="0"/>
          <w:numId w:val="33"/>
        </w:numPr>
        <w:spacing w:after="0" w:line="240" w:lineRule="auto"/>
        <w:ind w:left="426" w:right="-1" w:firstLine="283"/>
        <w:rPr>
          <w:color w:val="auto"/>
          <w:sz w:val="24"/>
          <w:szCs w:val="24"/>
        </w:rPr>
      </w:pPr>
      <w:r w:rsidRPr="00964589">
        <w:rPr>
          <w:color w:val="auto"/>
          <w:sz w:val="24"/>
          <w:szCs w:val="24"/>
        </w:rPr>
        <w:t xml:space="preserve">овладение системой профессионально и </w:t>
      </w:r>
      <w:proofErr w:type="gramStart"/>
      <w:r w:rsidRPr="00964589">
        <w:rPr>
          <w:color w:val="auto"/>
          <w:sz w:val="24"/>
          <w:szCs w:val="24"/>
        </w:rPr>
        <w:t>жизненно значимых практических умений</w:t>
      </w:r>
      <w:proofErr w:type="gramEnd"/>
      <w:r w:rsidRPr="00964589">
        <w:rPr>
          <w:color w:val="auto"/>
          <w:sz w:val="24"/>
          <w:szCs w:val="24"/>
        </w:rPr>
        <w:t xml:space="preserve"> и навыков, обеспечивающих сохранение и укрепление физического и психического здоровья;    </w:t>
      </w:r>
    </w:p>
    <w:p w:rsidR="005C6680" w:rsidRPr="00964589" w:rsidRDefault="005C6680" w:rsidP="003B0F00">
      <w:pPr>
        <w:numPr>
          <w:ilvl w:val="0"/>
          <w:numId w:val="33"/>
        </w:numPr>
        <w:spacing w:after="0" w:line="240" w:lineRule="auto"/>
        <w:ind w:left="426" w:right="-1" w:firstLine="283"/>
        <w:rPr>
          <w:color w:val="auto"/>
          <w:sz w:val="24"/>
          <w:szCs w:val="24"/>
        </w:rPr>
      </w:pPr>
      <w:r w:rsidRPr="00964589">
        <w:rPr>
          <w:color w:val="auto"/>
          <w:sz w:val="24"/>
          <w:szCs w:val="24"/>
        </w:rPr>
        <w:t xml:space="preserve"> освоение системы знаний о занятиях физической культурой, их роли и значении в формировании здорового образа жизни и социальных ориентаций;   </w:t>
      </w:r>
    </w:p>
    <w:p w:rsidR="005C6680" w:rsidRPr="00964589" w:rsidRDefault="005C6680" w:rsidP="003B0F00">
      <w:pPr>
        <w:numPr>
          <w:ilvl w:val="0"/>
          <w:numId w:val="33"/>
        </w:numPr>
        <w:spacing w:after="0" w:line="240" w:lineRule="auto"/>
        <w:ind w:left="426" w:right="-1" w:firstLine="283"/>
        <w:rPr>
          <w:color w:val="auto"/>
          <w:sz w:val="24"/>
          <w:szCs w:val="24"/>
        </w:rPr>
      </w:pPr>
      <w:r w:rsidRPr="00964589">
        <w:rPr>
          <w:color w:val="auto"/>
          <w:sz w:val="24"/>
          <w:szCs w:val="24"/>
        </w:rPr>
        <w:t xml:space="preserve">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  </w:t>
      </w:r>
    </w:p>
    <w:p w:rsidR="005C6680" w:rsidRPr="00964589" w:rsidRDefault="005C6680" w:rsidP="00E834D3">
      <w:pPr>
        <w:spacing w:after="0" w:line="240" w:lineRule="auto"/>
        <w:ind w:left="426" w:right="-1" w:firstLine="283"/>
        <w:rPr>
          <w:color w:val="auto"/>
          <w:sz w:val="24"/>
          <w:szCs w:val="24"/>
        </w:rPr>
      </w:pPr>
      <w:r w:rsidRPr="00964589">
        <w:rPr>
          <w:color w:val="auto"/>
          <w:sz w:val="24"/>
          <w:szCs w:val="24"/>
        </w:rPr>
        <w:t xml:space="preserve">Освоение содержания учебной дисциплины «Физическая культура» обеспечивает достижение студентами следующих результатов:  </w:t>
      </w:r>
    </w:p>
    <w:p w:rsidR="005C6680" w:rsidRPr="00964589" w:rsidRDefault="005C6680" w:rsidP="003B0F00">
      <w:pPr>
        <w:pStyle w:val="a3"/>
        <w:numPr>
          <w:ilvl w:val="0"/>
          <w:numId w:val="35"/>
        </w:numPr>
        <w:spacing w:after="0" w:line="240" w:lineRule="auto"/>
        <w:ind w:left="426" w:right="-1" w:firstLine="283"/>
        <w:rPr>
          <w:color w:val="auto"/>
          <w:sz w:val="24"/>
          <w:szCs w:val="24"/>
        </w:rPr>
      </w:pPr>
      <w:r w:rsidRPr="00964589">
        <w:rPr>
          <w:color w:val="auto"/>
          <w:sz w:val="24"/>
          <w:szCs w:val="24"/>
        </w:rPr>
        <w:t xml:space="preserve">личностных: </w:t>
      </w:r>
    </w:p>
    <w:p w:rsidR="005C6680" w:rsidRPr="00964589" w:rsidRDefault="005C6680" w:rsidP="003B0F00">
      <w:pPr>
        <w:numPr>
          <w:ilvl w:val="0"/>
          <w:numId w:val="34"/>
        </w:numPr>
        <w:spacing w:after="0" w:line="240" w:lineRule="auto"/>
        <w:ind w:left="426" w:right="-1" w:firstLine="283"/>
        <w:rPr>
          <w:color w:val="auto"/>
          <w:sz w:val="24"/>
          <w:szCs w:val="24"/>
        </w:rPr>
      </w:pPr>
      <w:r w:rsidRPr="00964589">
        <w:rPr>
          <w:color w:val="auto"/>
          <w:sz w:val="24"/>
          <w:szCs w:val="24"/>
        </w:rPr>
        <w:t xml:space="preserve">готовность и способность обучающихся к саморазвитию и личностному самоопределению;   </w:t>
      </w:r>
    </w:p>
    <w:p w:rsidR="005C6680" w:rsidRPr="00964589" w:rsidRDefault="005C6680" w:rsidP="003B0F00">
      <w:pPr>
        <w:numPr>
          <w:ilvl w:val="0"/>
          <w:numId w:val="34"/>
        </w:numPr>
        <w:spacing w:after="0" w:line="240" w:lineRule="auto"/>
        <w:ind w:left="426" w:right="-1" w:firstLine="283"/>
        <w:rPr>
          <w:color w:val="auto"/>
          <w:sz w:val="24"/>
          <w:szCs w:val="24"/>
        </w:rPr>
      </w:pPr>
      <w:proofErr w:type="spellStart"/>
      <w:r w:rsidRPr="00964589">
        <w:rPr>
          <w:color w:val="auto"/>
          <w:sz w:val="24"/>
          <w:szCs w:val="24"/>
        </w:rPr>
        <w:t>сформированность</w:t>
      </w:r>
      <w:proofErr w:type="spellEnd"/>
      <w:r w:rsidRPr="00964589">
        <w:rPr>
          <w:color w:val="auto"/>
          <w:sz w:val="24"/>
          <w:szCs w:val="24"/>
        </w:rPr>
        <w:t xml:space="preserve"> устойчивой мотивации к здоровому образу жизни и обучению, целенаправленному личностному совершенствованию двигательной активности с </w:t>
      </w:r>
      <w:proofErr w:type="spellStart"/>
      <w:r w:rsidRPr="00964589">
        <w:rPr>
          <w:color w:val="auto"/>
          <w:sz w:val="24"/>
          <w:szCs w:val="24"/>
        </w:rPr>
        <w:lastRenderedPageBreak/>
        <w:t>валеологической</w:t>
      </w:r>
      <w:proofErr w:type="spellEnd"/>
      <w:r w:rsidRPr="00964589">
        <w:rPr>
          <w:color w:val="auto"/>
          <w:sz w:val="24"/>
          <w:szCs w:val="24"/>
        </w:rPr>
        <w:t xml:space="preserve"> и профессиональной направленностью, неприятию вредных привычек: курения, употребления алкоголя, наркотиков; </w:t>
      </w:r>
    </w:p>
    <w:p w:rsidR="005C6680" w:rsidRPr="00964589" w:rsidRDefault="005C6680" w:rsidP="003B0F00">
      <w:pPr>
        <w:numPr>
          <w:ilvl w:val="0"/>
          <w:numId w:val="34"/>
        </w:numPr>
        <w:spacing w:after="0" w:line="240" w:lineRule="auto"/>
        <w:ind w:left="426" w:right="-1" w:firstLine="283"/>
        <w:rPr>
          <w:color w:val="auto"/>
          <w:sz w:val="24"/>
          <w:szCs w:val="24"/>
        </w:rPr>
      </w:pPr>
      <w:r w:rsidRPr="00964589">
        <w:rPr>
          <w:color w:val="auto"/>
          <w:sz w:val="24"/>
          <w:szCs w:val="24"/>
        </w:rPr>
        <w:t xml:space="preserve">потребность к самостоятельному использованию физической культуры как − составляющей доминанты здоровья; приобретение личного опыта творческого использования профессионально -оздоровительных средств и методов двигательной активности;  </w:t>
      </w:r>
    </w:p>
    <w:p w:rsidR="005C6680" w:rsidRPr="00964589" w:rsidRDefault="005C6680" w:rsidP="003B0F00">
      <w:pPr>
        <w:numPr>
          <w:ilvl w:val="0"/>
          <w:numId w:val="34"/>
        </w:numPr>
        <w:spacing w:after="0" w:line="240" w:lineRule="auto"/>
        <w:ind w:left="426" w:right="-1" w:firstLine="283"/>
        <w:rPr>
          <w:color w:val="auto"/>
          <w:sz w:val="24"/>
          <w:szCs w:val="24"/>
        </w:rPr>
      </w:pPr>
      <w:r w:rsidRPr="00964589">
        <w:rPr>
          <w:color w:val="auto"/>
          <w:sz w:val="24"/>
          <w:szCs w:val="24"/>
        </w:rPr>
        <w:t xml:space="preserve">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действий в процессе целенаправленной двигательной активности, способности их использования в социальной, в том числе профессиональной практике; </w:t>
      </w:r>
    </w:p>
    <w:p w:rsidR="005C6680" w:rsidRPr="00964589" w:rsidRDefault="005C6680" w:rsidP="003B0F00">
      <w:pPr>
        <w:numPr>
          <w:ilvl w:val="0"/>
          <w:numId w:val="34"/>
        </w:numPr>
        <w:spacing w:after="0" w:line="240" w:lineRule="auto"/>
        <w:ind w:left="426" w:right="-1" w:firstLine="283"/>
        <w:rPr>
          <w:color w:val="auto"/>
          <w:sz w:val="24"/>
          <w:szCs w:val="24"/>
        </w:rPr>
      </w:pPr>
      <w:r w:rsidRPr="00964589">
        <w:rPr>
          <w:color w:val="auto"/>
          <w:sz w:val="24"/>
          <w:szCs w:val="24"/>
        </w:rPr>
        <w:t xml:space="preserve">готовность самостоятельно использовать в трудовых и жизненных ситуациях   </w:t>
      </w:r>
    </w:p>
    <w:p w:rsidR="005C6680" w:rsidRPr="00964589" w:rsidRDefault="005C6680" w:rsidP="003B0F00">
      <w:pPr>
        <w:numPr>
          <w:ilvl w:val="0"/>
          <w:numId w:val="34"/>
        </w:numPr>
        <w:spacing w:after="0" w:line="240" w:lineRule="auto"/>
        <w:ind w:left="426" w:right="-1" w:firstLine="283"/>
        <w:rPr>
          <w:color w:val="auto"/>
          <w:sz w:val="24"/>
          <w:szCs w:val="24"/>
        </w:rPr>
      </w:pPr>
      <w:r w:rsidRPr="00964589">
        <w:rPr>
          <w:color w:val="auto"/>
          <w:sz w:val="24"/>
          <w:szCs w:val="24"/>
        </w:rPr>
        <w:t xml:space="preserve">навыки профессиональной адаптивной физической культуры;  </w:t>
      </w:r>
    </w:p>
    <w:p w:rsidR="005C6680" w:rsidRPr="00964589" w:rsidRDefault="005C6680" w:rsidP="003B0F00">
      <w:pPr>
        <w:numPr>
          <w:ilvl w:val="0"/>
          <w:numId w:val="34"/>
        </w:numPr>
        <w:spacing w:after="0" w:line="240" w:lineRule="auto"/>
        <w:ind w:left="426" w:right="-1" w:firstLine="283"/>
        <w:rPr>
          <w:color w:val="auto"/>
          <w:sz w:val="24"/>
          <w:szCs w:val="24"/>
        </w:rPr>
      </w:pPr>
      <w:r w:rsidRPr="00964589">
        <w:rPr>
          <w:color w:val="auto"/>
          <w:sz w:val="24"/>
          <w:szCs w:val="24"/>
        </w:rPr>
        <w:t xml:space="preserve">способность к построению индивидуальной образовательной траектории самостоятельного использования в трудовых и жизненных ситуациях навыков профессиональной адаптивной физической культуры;  </w:t>
      </w:r>
    </w:p>
    <w:p w:rsidR="005C6680" w:rsidRPr="00964589" w:rsidRDefault="005C6680" w:rsidP="003B0F00">
      <w:pPr>
        <w:numPr>
          <w:ilvl w:val="0"/>
          <w:numId w:val="34"/>
        </w:numPr>
        <w:spacing w:after="0" w:line="240" w:lineRule="auto"/>
        <w:ind w:left="426" w:right="-1" w:firstLine="283"/>
        <w:rPr>
          <w:color w:val="auto"/>
          <w:sz w:val="24"/>
          <w:szCs w:val="24"/>
        </w:rPr>
      </w:pPr>
      <w:r w:rsidRPr="00964589">
        <w:rPr>
          <w:color w:val="auto"/>
          <w:sz w:val="24"/>
          <w:szCs w:val="24"/>
        </w:rPr>
        <w:t xml:space="preserve">способность использования системы значимых социальных и межличностных отношений, ценностно-смысловых установок, отражающих личностные и гражданские позиции, в спортивной, оздоровительной и физкультурной деятельности;  </w:t>
      </w:r>
    </w:p>
    <w:p w:rsidR="005C6680" w:rsidRPr="00964589" w:rsidRDefault="005C6680" w:rsidP="003B0F00">
      <w:pPr>
        <w:numPr>
          <w:ilvl w:val="0"/>
          <w:numId w:val="34"/>
        </w:numPr>
        <w:spacing w:after="0" w:line="240" w:lineRule="auto"/>
        <w:ind w:left="426" w:right="-1" w:firstLine="283"/>
        <w:rPr>
          <w:color w:val="auto"/>
          <w:sz w:val="24"/>
          <w:szCs w:val="24"/>
        </w:rPr>
      </w:pPr>
      <w:r w:rsidRPr="00964589">
        <w:rPr>
          <w:color w:val="auto"/>
          <w:sz w:val="24"/>
          <w:szCs w:val="24"/>
        </w:rPr>
        <w:t xml:space="preserve">формирование навыков сотрудничества со сверстниками, умение продуктивно общаться и взаимодействовать в процессе физкультурно-оздоровительной и спортивной деятельности, учитывать позиции других участников деятельности, эффективно разрешать конфликты;  </w:t>
      </w:r>
    </w:p>
    <w:p w:rsidR="005C6680" w:rsidRPr="00964589" w:rsidRDefault="005C6680" w:rsidP="003B0F00">
      <w:pPr>
        <w:numPr>
          <w:ilvl w:val="0"/>
          <w:numId w:val="34"/>
        </w:numPr>
        <w:spacing w:after="0" w:line="240" w:lineRule="auto"/>
        <w:ind w:left="426" w:right="-1" w:firstLine="283"/>
        <w:rPr>
          <w:color w:val="auto"/>
          <w:sz w:val="24"/>
          <w:szCs w:val="24"/>
        </w:rPr>
      </w:pPr>
      <w:r w:rsidRPr="00964589">
        <w:rPr>
          <w:color w:val="auto"/>
          <w:sz w:val="24"/>
          <w:szCs w:val="24"/>
        </w:rPr>
        <w:t xml:space="preserve">принятие и реализация ценностей здорового и безопасного образа </w:t>
      </w:r>
      <w:proofErr w:type="gramStart"/>
      <w:r w:rsidRPr="00964589">
        <w:rPr>
          <w:color w:val="auto"/>
          <w:sz w:val="24"/>
          <w:szCs w:val="24"/>
        </w:rPr>
        <w:t>жизни,  потребности</w:t>
      </w:r>
      <w:proofErr w:type="gramEnd"/>
      <w:r w:rsidRPr="00964589">
        <w:rPr>
          <w:color w:val="auto"/>
          <w:sz w:val="24"/>
          <w:szCs w:val="24"/>
        </w:rPr>
        <w:t xml:space="preserve"> в физическом самосовершенствовании, занятиях спортивно-оздоровительной деятельностью;  </w:t>
      </w:r>
    </w:p>
    <w:p w:rsidR="005C6680" w:rsidRPr="00964589" w:rsidRDefault="005C6680" w:rsidP="003B0F00">
      <w:pPr>
        <w:numPr>
          <w:ilvl w:val="0"/>
          <w:numId w:val="34"/>
        </w:numPr>
        <w:spacing w:after="0" w:line="240" w:lineRule="auto"/>
        <w:ind w:left="426" w:right="-1" w:firstLine="283"/>
        <w:rPr>
          <w:color w:val="auto"/>
          <w:sz w:val="24"/>
          <w:szCs w:val="24"/>
        </w:rPr>
      </w:pPr>
      <w:r w:rsidRPr="00964589">
        <w:rPr>
          <w:color w:val="auto"/>
          <w:sz w:val="24"/>
          <w:szCs w:val="24"/>
        </w:rPr>
        <w:t xml:space="preserve">умение оказывать первую помощь при занятиях спортивно-оздоровительной деятельностью; патриотизм, уважение к своему народу, чувство ответственности перед Родиной; </w:t>
      </w:r>
    </w:p>
    <w:p w:rsidR="005C6680" w:rsidRPr="00964589" w:rsidRDefault="005C6680" w:rsidP="003B0F00">
      <w:pPr>
        <w:numPr>
          <w:ilvl w:val="0"/>
          <w:numId w:val="34"/>
        </w:numPr>
        <w:spacing w:after="0" w:line="240" w:lineRule="auto"/>
        <w:ind w:left="426" w:right="-1" w:firstLine="283"/>
        <w:rPr>
          <w:color w:val="auto"/>
          <w:sz w:val="24"/>
          <w:szCs w:val="24"/>
        </w:rPr>
      </w:pPr>
      <w:r w:rsidRPr="00964589">
        <w:rPr>
          <w:color w:val="auto"/>
          <w:sz w:val="24"/>
          <w:szCs w:val="24"/>
        </w:rPr>
        <w:t xml:space="preserve">готовность к служению Отечеству, его защите;   </w:t>
      </w:r>
    </w:p>
    <w:p w:rsidR="005C6680" w:rsidRPr="00964589" w:rsidRDefault="005C6680" w:rsidP="003B0F00">
      <w:pPr>
        <w:pStyle w:val="a3"/>
        <w:numPr>
          <w:ilvl w:val="0"/>
          <w:numId w:val="35"/>
        </w:numPr>
        <w:spacing w:after="0" w:line="240" w:lineRule="auto"/>
        <w:ind w:left="426" w:right="-1" w:firstLine="283"/>
        <w:rPr>
          <w:color w:val="auto"/>
          <w:sz w:val="24"/>
          <w:szCs w:val="24"/>
        </w:rPr>
      </w:pPr>
      <w:proofErr w:type="spellStart"/>
      <w:r w:rsidRPr="00964589">
        <w:rPr>
          <w:color w:val="auto"/>
          <w:sz w:val="24"/>
          <w:szCs w:val="24"/>
        </w:rPr>
        <w:t>метапредметных</w:t>
      </w:r>
      <w:proofErr w:type="spellEnd"/>
      <w:r w:rsidRPr="00964589">
        <w:rPr>
          <w:color w:val="auto"/>
          <w:sz w:val="24"/>
          <w:szCs w:val="24"/>
        </w:rPr>
        <w:t xml:space="preserve">: </w:t>
      </w:r>
    </w:p>
    <w:p w:rsidR="005C6680" w:rsidRPr="00964589" w:rsidRDefault="005C6680" w:rsidP="003B0F00">
      <w:pPr>
        <w:numPr>
          <w:ilvl w:val="0"/>
          <w:numId w:val="34"/>
        </w:numPr>
        <w:spacing w:after="0" w:line="240" w:lineRule="auto"/>
        <w:ind w:left="426" w:right="-1" w:firstLine="283"/>
        <w:rPr>
          <w:color w:val="auto"/>
          <w:sz w:val="24"/>
          <w:szCs w:val="24"/>
        </w:rPr>
      </w:pPr>
      <w:r w:rsidRPr="00964589">
        <w:rPr>
          <w:color w:val="auto"/>
          <w:sz w:val="24"/>
          <w:szCs w:val="24"/>
        </w:rPr>
        <w:t xml:space="preserve">способность использовать </w:t>
      </w:r>
      <w:proofErr w:type="spellStart"/>
      <w:r w:rsidRPr="00964589">
        <w:rPr>
          <w:color w:val="auto"/>
          <w:sz w:val="24"/>
          <w:szCs w:val="24"/>
        </w:rPr>
        <w:t>межпредметные</w:t>
      </w:r>
      <w:proofErr w:type="spellEnd"/>
      <w:r w:rsidRPr="00964589">
        <w:rPr>
          <w:color w:val="auto"/>
          <w:sz w:val="24"/>
          <w:szCs w:val="24"/>
        </w:rPr>
        <w:t xml:space="preserve"> понятия и универсальные учебные действия (регулятивные, познавательные, коммуникативные) в познавательной, спортивной, физкультурной, оздоровительной и социальной практике;   </w:t>
      </w:r>
    </w:p>
    <w:p w:rsidR="005C6680" w:rsidRPr="00964589" w:rsidRDefault="005C6680" w:rsidP="003B0F00">
      <w:pPr>
        <w:numPr>
          <w:ilvl w:val="0"/>
          <w:numId w:val="34"/>
        </w:numPr>
        <w:spacing w:after="0" w:line="240" w:lineRule="auto"/>
        <w:ind w:left="426" w:right="-1" w:firstLine="283"/>
        <w:rPr>
          <w:color w:val="auto"/>
          <w:sz w:val="24"/>
          <w:szCs w:val="24"/>
        </w:rPr>
      </w:pPr>
      <w:r w:rsidRPr="00964589">
        <w:rPr>
          <w:color w:val="auto"/>
          <w:sz w:val="24"/>
          <w:szCs w:val="24"/>
        </w:rPr>
        <w:t xml:space="preserve">готовность учебного сотрудничества с преподавателями и сверстниками с использованием специальных средств и методов двигательной активности;   </w:t>
      </w:r>
    </w:p>
    <w:p w:rsidR="005C6680" w:rsidRPr="00964589" w:rsidRDefault="005C6680" w:rsidP="003B0F00">
      <w:pPr>
        <w:numPr>
          <w:ilvl w:val="0"/>
          <w:numId w:val="34"/>
        </w:numPr>
        <w:spacing w:after="0" w:line="240" w:lineRule="auto"/>
        <w:ind w:left="426" w:right="-1" w:firstLine="283"/>
        <w:rPr>
          <w:color w:val="auto"/>
          <w:sz w:val="24"/>
          <w:szCs w:val="24"/>
        </w:rPr>
      </w:pPr>
      <w:r w:rsidRPr="00964589">
        <w:rPr>
          <w:color w:val="auto"/>
          <w:sz w:val="24"/>
          <w:szCs w:val="24"/>
        </w:rPr>
        <w:t xml:space="preserve">освоение знаний, полученных в процессе теоретических, учебно-методических и практических занятий, в области анатомии, физиологии, психологии (возрастной и спортивной), экологии, ОБЖ;  </w:t>
      </w:r>
    </w:p>
    <w:p w:rsidR="005C6680" w:rsidRPr="00964589" w:rsidRDefault="005C6680" w:rsidP="003B0F00">
      <w:pPr>
        <w:numPr>
          <w:ilvl w:val="0"/>
          <w:numId w:val="34"/>
        </w:numPr>
        <w:spacing w:after="0" w:line="240" w:lineRule="auto"/>
        <w:ind w:left="426" w:right="-1" w:firstLine="283"/>
        <w:rPr>
          <w:color w:val="auto"/>
          <w:sz w:val="24"/>
          <w:szCs w:val="24"/>
        </w:rPr>
      </w:pPr>
      <w:r w:rsidRPr="00964589">
        <w:rPr>
          <w:color w:val="auto"/>
          <w:sz w:val="24"/>
          <w:szCs w:val="24"/>
        </w:rPr>
        <w:t xml:space="preserve">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 физической культуре, получаемую из различных источников;  </w:t>
      </w:r>
    </w:p>
    <w:p w:rsidR="005C6680" w:rsidRPr="00964589" w:rsidRDefault="005C6680" w:rsidP="003B0F00">
      <w:pPr>
        <w:numPr>
          <w:ilvl w:val="0"/>
          <w:numId w:val="34"/>
        </w:numPr>
        <w:spacing w:after="0" w:line="240" w:lineRule="auto"/>
        <w:ind w:left="426" w:right="-1" w:firstLine="283"/>
        <w:rPr>
          <w:color w:val="auto"/>
          <w:sz w:val="24"/>
          <w:szCs w:val="24"/>
        </w:rPr>
      </w:pPr>
      <w:r w:rsidRPr="00964589">
        <w:rPr>
          <w:color w:val="auto"/>
          <w:sz w:val="24"/>
          <w:szCs w:val="24"/>
        </w:rPr>
        <w:t xml:space="preserve">формирование навыков участия в различных видах соревновательной деятельности, моделирующих профессиональную подготовку; </w:t>
      </w:r>
    </w:p>
    <w:p w:rsidR="005C6680" w:rsidRPr="00964589" w:rsidRDefault="005C6680" w:rsidP="003B0F00">
      <w:pPr>
        <w:numPr>
          <w:ilvl w:val="0"/>
          <w:numId w:val="34"/>
        </w:numPr>
        <w:spacing w:after="0" w:line="240" w:lineRule="auto"/>
        <w:ind w:left="426" w:right="-1" w:firstLine="283"/>
        <w:rPr>
          <w:color w:val="auto"/>
          <w:sz w:val="24"/>
          <w:szCs w:val="24"/>
        </w:rPr>
      </w:pPr>
      <w:r w:rsidRPr="00964589">
        <w:rPr>
          <w:color w:val="auto"/>
          <w:sz w:val="24"/>
          <w:szCs w:val="24"/>
        </w:rPr>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нор</w:t>
      </w:r>
      <w:r w:rsidR="00A33E61" w:rsidRPr="00964589">
        <w:rPr>
          <w:color w:val="auto"/>
          <w:sz w:val="24"/>
          <w:szCs w:val="24"/>
        </w:rPr>
        <w:t>м информационной безопасности;</w:t>
      </w:r>
      <w:r w:rsidRPr="00964589">
        <w:rPr>
          <w:color w:val="auto"/>
          <w:sz w:val="24"/>
          <w:szCs w:val="24"/>
        </w:rPr>
        <w:t xml:space="preserve"> предметных:   </w:t>
      </w:r>
    </w:p>
    <w:p w:rsidR="005C6680" w:rsidRPr="00964589" w:rsidRDefault="005C6680" w:rsidP="003B0F00">
      <w:pPr>
        <w:numPr>
          <w:ilvl w:val="0"/>
          <w:numId w:val="34"/>
        </w:numPr>
        <w:spacing w:after="0" w:line="240" w:lineRule="auto"/>
        <w:ind w:left="426" w:right="-1" w:firstLine="283"/>
        <w:rPr>
          <w:color w:val="auto"/>
          <w:sz w:val="24"/>
          <w:szCs w:val="24"/>
        </w:rPr>
      </w:pPr>
      <w:r w:rsidRPr="00964589">
        <w:rPr>
          <w:color w:val="auto"/>
          <w:sz w:val="24"/>
          <w:szCs w:val="24"/>
        </w:rPr>
        <w:t xml:space="preserve">умение использовать разнообразные формы и виды физкультурной деятельности для организации здорового образа жизни, активного отдыха и досуга;   </w:t>
      </w:r>
    </w:p>
    <w:p w:rsidR="005C6680" w:rsidRPr="00964589" w:rsidRDefault="005C6680" w:rsidP="003B0F00">
      <w:pPr>
        <w:numPr>
          <w:ilvl w:val="0"/>
          <w:numId w:val="34"/>
        </w:numPr>
        <w:spacing w:after="0" w:line="240" w:lineRule="auto"/>
        <w:ind w:left="426" w:right="-1" w:firstLine="283"/>
        <w:rPr>
          <w:color w:val="auto"/>
          <w:sz w:val="24"/>
          <w:szCs w:val="24"/>
        </w:rPr>
      </w:pPr>
      <w:r w:rsidRPr="00964589">
        <w:rPr>
          <w:color w:val="auto"/>
          <w:sz w:val="24"/>
          <w:szCs w:val="24"/>
        </w:rPr>
        <w:lastRenderedPageBreak/>
        <w:t xml:space="preserve">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w:t>
      </w:r>
    </w:p>
    <w:p w:rsidR="005C6680" w:rsidRPr="00964589" w:rsidRDefault="005C6680" w:rsidP="003B0F00">
      <w:pPr>
        <w:numPr>
          <w:ilvl w:val="0"/>
          <w:numId w:val="34"/>
        </w:numPr>
        <w:spacing w:after="0" w:line="240" w:lineRule="auto"/>
        <w:ind w:left="426" w:right="-1" w:firstLine="283"/>
        <w:rPr>
          <w:color w:val="auto"/>
          <w:sz w:val="24"/>
          <w:szCs w:val="24"/>
        </w:rPr>
      </w:pPr>
      <w:r w:rsidRPr="00964589">
        <w:rPr>
          <w:color w:val="auto"/>
          <w:sz w:val="24"/>
          <w:szCs w:val="24"/>
        </w:rPr>
        <w:t xml:space="preserve">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  </w:t>
      </w:r>
    </w:p>
    <w:p w:rsidR="005C6680" w:rsidRPr="00964589" w:rsidRDefault="005C6680" w:rsidP="003B0F00">
      <w:pPr>
        <w:numPr>
          <w:ilvl w:val="0"/>
          <w:numId w:val="34"/>
        </w:numPr>
        <w:spacing w:after="0" w:line="240" w:lineRule="auto"/>
        <w:ind w:left="426" w:right="-1" w:firstLine="283"/>
        <w:rPr>
          <w:color w:val="auto"/>
          <w:sz w:val="24"/>
          <w:szCs w:val="24"/>
        </w:rPr>
      </w:pPr>
      <w:r w:rsidRPr="00964589">
        <w:rPr>
          <w:color w:val="auto"/>
          <w:sz w:val="24"/>
          <w:szCs w:val="24"/>
        </w:rPr>
        <w:t xml:space="preserve">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rsidR="005C6680" w:rsidRPr="00964589" w:rsidRDefault="005C6680" w:rsidP="003B0F00">
      <w:pPr>
        <w:numPr>
          <w:ilvl w:val="0"/>
          <w:numId w:val="34"/>
        </w:numPr>
        <w:spacing w:after="0" w:line="240" w:lineRule="auto"/>
        <w:ind w:left="426" w:right="-1" w:firstLine="283"/>
        <w:rPr>
          <w:color w:val="auto"/>
          <w:sz w:val="24"/>
          <w:szCs w:val="24"/>
        </w:rPr>
      </w:pPr>
      <w:r w:rsidRPr="00964589">
        <w:rPr>
          <w:color w:val="auto"/>
          <w:sz w:val="24"/>
          <w:szCs w:val="24"/>
        </w:rPr>
        <w:t xml:space="preserve">владение техническими приемами и двигательными действиями базовых видов спорта, активное применение их в игровой и соревновательной деятельности, готовность к выполнению нормативов Всероссийского физкультурно-спортивного комплекса «Готов к труду и обороне» (ГТО). </w:t>
      </w:r>
    </w:p>
    <w:p w:rsidR="005C6680" w:rsidRPr="00964589" w:rsidRDefault="005C6680" w:rsidP="00E83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 w:firstLine="283"/>
        <w:rPr>
          <w:color w:val="auto"/>
          <w:sz w:val="24"/>
          <w:szCs w:val="24"/>
        </w:rPr>
      </w:pPr>
      <w:r w:rsidRPr="00964589">
        <w:rPr>
          <w:color w:val="auto"/>
          <w:sz w:val="24"/>
          <w:szCs w:val="24"/>
        </w:rPr>
        <w:t>При изучении учебной дисциплины «Физическая культура» у обучающегося должны формироваться общие компетенции, включающие в себя способность:</w:t>
      </w:r>
    </w:p>
    <w:p w:rsidR="00234672" w:rsidRPr="00964589" w:rsidRDefault="00234672" w:rsidP="00234672">
      <w:pPr>
        <w:pStyle w:val="21"/>
        <w:shd w:val="clear" w:color="auto" w:fill="auto"/>
        <w:spacing w:before="0" w:line="240" w:lineRule="auto"/>
        <w:ind w:left="426" w:right="-1" w:firstLine="283"/>
        <w:jc w:val="both"/>
        <w:rPr>
          <w:rFonts w:ascii="Times New Roman" w:hAnsi="Times New Roman" w:cs="Times New Roman"/>
          <w:sz w:val="24"/>
          <w:szCs w:val="24"/>
        </w:rPr>
      </w:pPr>
      <w:r w:rsidRPr="00964589">
        <w:rPr>
          <w:rFonts w:ascii="Times New Roman" w:hAnsi="Times New Roman" w:cs="Times New Roman"/>
          <w:sz w:val="24"/>
          <w:szCs w:val="24"/>
        </w:rPr>
        <w:t>ОК 1. Понимать сущность и социальную значимость своей будущей профессии, проявлять к ней устойчивый интерес.</w:t>
      </w:r>
    </w:p>
    <w:p w:rsidR="00234672" w:rsidRPr="00964589" w:rsidRDefault="00234672" w:rsidP="00234672">
      <w:pPr>
        <w:pStyle w:val="21"/>
        <w:shd w:val="clear" w:color="auto" w:fill="auto"/>
        <w:spacing w:before="0" w:line="240" w:lineRule="auto"/>
        <w:ind w:left="426" w:right="-1" w:firstLine="283"/>
        <w:jc w:val="both"/>
        <w:rPr>
          <w:rFonts w:ascii="Times New Roman" w:hAnsi="Times New Roman" w:cs="Times New Roman"/>
          <w:sz w:val="24"/>
          <w:szCs w:val="24"/>
        </w:rPr>
      </w:pPr>
      <w:r w:rsidRPr="00964589">
        <w:rPr>
          <w:rFonts w:ascii="Times New Roman" w:hAnsi="Times New Roman" w:cs="Times New Roman"/>
          <w:sz w:val="24"/>
          <w:szCs w:val="24"/>
        </w:rPr>
        <w:t>ОК 2. Организовывать собственную деятельность, исходя из цели и способов ее достижения, определенных руководителем.</w:t>
      </w:r>
    </w:p>
    <w:p w:rsidR="00234672" w:rsidRPr="00964589" w:rsidRDefault="00234672" w:rsidP="00234672">
      <w:pPr>
        <w:pStyle w:val="21"/>
        <w:shd w:val="clear" w:color="auto" w:fill="auto"/>
        <w:spacing w:before="0" w:line="240" w:lineRule="auto"/>
        <w:ind w:left="426" w:right="-1" w:firstLine="283"/>
        <w:jc w:val="both"/>
        <w:rPr>
          <w:rFonts w:ascii="Times New Roman" w:hAnsi="Times New Roman" w:cs="Times New Roman"/>
          <w:sz w:val="24"/>
          <w:szCs w:val="24"/>
        </w:rPr>
      </w:pPr>
      <w:r w:rsidRPr="00964589">
        <w:rPr>
          <w:rFonts w:ascii="Times New Roman" w:hAnsi="Times New Roman" w:cs="Times New Roman"/>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234672" w:rsidRPr="00964589" w:rsidRDefault="00234672" w:rsidP="00234672">
      <w:pPr>
        <w:pStyle w:val="21"/>
        <w:shd w:val="clear" w:color="auto" w:fill="auto"/>
        <w:spacing w:before="0" w:line="240" w:lineRule="auto"/>
        <w:ind w:left="426" w:right="-1" w:firstLine="283"/>
        <w:jc w:val="both"/>
        <w:rPr>
          <w:rFonts w:ascii="Times New Roman" w:hAnsi="Times New Roman" w:cs="Times New Roman"/>
          <w:sz w:val="24"/>
          <w:szCs w:val="24"/>
        </w:rPr>
      </w:pPr>
      <w:r w:rsidRPr="00964589">
        <w:rPr>
          <w:rFonts w:ascii="Times New Roman" w:hAnsi="Times New Roman" w:cs="Times New Roman"/>
          <w:sz w:val="24"/>
          <w:szCs w:val="24"/>
        </w:rPr>
        <w:t>ОК 4. Осуществлять поиск информации, необходимой для эффективного выполнения профессиональных задач.</w:t>
      </w:r>
    </w:p>
    <w:p w:rsidR="00234672" w:rsidRPr="00964589" w:rsidRDefault="00234672" w:rsidP="00234672">
      <w:pPr>
        <w:pStyle w:val="21"/>
        <w:shd w:val="clear" w:color="auto" w:fill="auto"/>
        <w:spacing w:before="0" w:line="240" w:lineRule="auto"/>
        <w:ind w:left="426" w:right="-1" w:firstLine="283"/>
        <w:jc w:val="both"/>
        <w:rPr>
          <w:rFonts w:ascii="Times New Roman" w:hAnsi="Times New Roman" w:cs="Times New Roman"/>
          <w:sz w:val="24"/>
          <w:szCs w:val="24"/>
        </w:rPr>
      </w:pPr>
      <w:r w:rsidRPr="00964589">
        <w:rPr>
          <w:rFonts w:ascii="Times New Roman" w:hAnsi="Times New Roman" w:cs="Times New Roman"/>
          <w:sz w:val="24"/>
          <w:szCs w:val="24"/>
        </w:rPr>
        <w:t>ОК 5. Использовать информационно-коммуникационные технологии в профессиональной деятельности.</w:t>
      </w:r>
    </w:p>
    <w:p w:rsidR="00234672" w:rsidRPr="00964589" w:rsidRDefault="00234672" w:rsidP="00234672">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964589">
        <w:rPr>
          <w:rFonts w:ascii="Times New Roman" w:hAnsi="Times New Roman" w:cs="Times New Roman"/>
          <w:sz w:val="24"/>
          <w:szCs w:val="24"/>
        </w:rPr>
        <w:t>ОК 6. Работать в команде, эффективно общаться с коллегами, руководством, клиентами.</w:t>
      </w:r>
    </w:p>
    <w:p w:rsidR="007D4C14" w:rsidRPr="00964589" w:rsidRDefault="00234672" w:rsidP="00234672">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964589">
        <w:rPr>
          <w:rFonts w:ascii="Times New Roman" w:hAnsi="Times New Roman" w:cs="Times New Roman"/>
          <w:sz w:val="24"/>
          <w:szCs w:val="24"/>
        </w:rPr>
        <w:t>ОК 7. Исполнять воинскую обязанность, в том числе с применением полученных профессиональных знаний (для юношей).</w:t>
      </w:r>
    </w:p>
    <w:p w:rsidR="005C6680" w:rsidRPr="00964589" w:rsidRDefault="005C6680" w:rsidP="00E834D3">
      <w:pPr>
        <w:spacing w:after="0" w:line="240" w:lineRule="auto"/>
        <w:ind w:left="426" w:right="-1" w:firstLine="283"/>
        <w:rPr>
          <w:color w:val="auto"/>
          <w:sz w:val="24"/>
          <w:szCs w:val="24"/>
        </w:rPr>
      </w:pPr>
      <w:r w:rsidRPr="00964589">
        <w:rPr>
          <w:color w:val="auto"/>
          <w:sz w:val="24"/>
          <w:szCs w:val="24"/>
        </w:rPr>
        <w:t xml:space="preserve">4. Количество часов на освоение программы учебной дисциплины: </w:t>
      </w:r>
    </w:p>
    <w:p w:rsidR="005C6680" w:rsidRPr="00964589" w:rsidRDefault="005C6680" w:rsidP="00E834D3">
      <w:pPr>
        <w:spacing w:after="0" w:line="240" w:lineRule="auto"/>
        <w:ind w:left="426" w:right="-1" w:firstLine="283"/>
        <w:rPr>
          <w:color w:val="auto"/>
          <w:sz w:val="24"/>
          <w:szCs w:val="24"/>
        </w:rPr>
      </w:pPr>
      <w:r w:rsidRPr="00964589">
        <w:rPr>
          <w:color w:val="auto"/>
          <w:sz w:val="24"/>
          <w:szCs w:val="24"/>
        </w:rPr>
        <w:t xml:space="preserve">Максимальной учебной нагрузки обучающегося 342 часа, в том числе: </w:t>
      </w:r>
    </w:p>
    <w:p w:rsidR="005C6680" w:rsidRPr="00964589" w:rsidRDefault="005C6680" w:rsidP="00E834D3">
      <w:pPr>
        <w:spacing w:after="0" w:line="240" w:lineRule="auto"/>
        <w:ind w:left="426" w:right="-1" w:firstLine="283"/>
        <w:rPr>
          <w:color w:val="auto"/>
          <w:sz w:val="24"/>
          <w:szCs w:val="24"/>
        </w:rPr>
      </w:pPr>
      <w:r w:rsidRPr="00964589">
        <w:rPr>
          <w:color w:val="auto"/>
          <w:sz w:val="24"/>
          <w:szCs w:val="24"/>
        </w:rPr>
        <w:t xml:space="preserve">обязательной аудиторной учебной нагрузки обучающегося 171 час.  </w:t>
      </w:r>
    </w:p>
    <w:p w:rsidR="005C6680" w:rsidRPr="00964589" w:rsidRDefault="005C6680" w:rsidP="00E834D3">
      <w:pPr>
        <w:spacing w:after="0" w:line="240" w:lineRule="auto"/>
        <w:ind w:left="426" w:right="-1" w:firstLine="283"/>
        <w:rPr>
          <w:color w:val="auto"/>
          <w:sz w:val="24"/>
          <w:szCs w:val="24"/>
        </w:rPr>
      </w:pPr>
      <w:r w:rsidRPr="00964589">
        <w:rPr>
          <w:color w:val="auto"/>
          <w:sz w:val="24"/>
          <w:szCs w:val="24"/>
        </w:rPr>
        <w:t xml:space="preserve">5. Содержание дисциплины: </w:t>
      </w:r>
    </w:p>
    <w:p w:rsidR="005C6680" w:rsidRPr="00964589" w:rsidRDefault="005C6680" w:rsidP="003B0F00">
      <w:pPr>
        <w:pStyle w:val="a3"/>
        <w:numPr>
          <w:ilvl w:val="0"/>
          <w:numId w:val="36"/>
        </w:numPr>
        <w:spacing w:after="0" w:line="240" w:lineRule="auto"/>
        <w:ind w:left="426" w:right="-1" w:firstLine="283"/>
        <w:rPr>
          <w:color w:val="auto"/>
          <w:sz w:val="24"/>
          <w:szCs w:val="24"/>
        </w:rPr>
      </w:pPr>
      <w:r w:rsidRPr="00964589">
        <w:rPr>
          <w:color w:val="auto"/>
          <w:sz w:val="24"/>
          <w:szCs w:val="24"/>
        </w:rPr>
        <w:t xml:space="preserve">Физическая культура в </w:t>
      </w:r>
      <w:proofErr w:type="spellStart"/>
      <w:r w:rsidRPr="00964589">
        <w:rPr>
          <w:color w:val="auto"/>
          <w:sz w:val="24"/>
          <w:szCs w:val="24"/>
        </w:rPr>
        <w:t>обшекультурной</w:t>
      </w:r>
      <w:proofErr w:type="spellEnd"/>
      <w:r w:rsidRPr="00964589">
        <w:rPr>
          <w:color w:val="auto"/>
          <w:sz w:val="24"/>
          <w:szCs w:val="24"/>
        </w:rPr>
        <w:t xml:space="preserve"> и профессиональной подготовке студентов СПО; </w:t>
      </w:r>
    </w:p>
    <w:p w:rsidR="005C6680" w:rsidRPr="00964589" w:rsidRDefault="005C6680" w:rsidP="003B0F00">
      <w:pPr>
        <w:pStyle w:val="a3"/>
        <w:numPr>
          <w:ilvl w:val="0"/>
          <w:numId w:val="36"/>
        </w:numPr>
        <w:spacing w:after="0" w:line="240" w:lineRule="auto"/>
        <w:ind w:left="426" w:right="-1" w:firstLine="283"/>
        <w:rPr>
          <w:color w:val="auto"/>
          <w:sz w:val="24"/>
          <w:szCs w:val="24"/>
        </w:rPr>
      </w:pPr>
      <w:r w:rsidRPr="00964589">
        <w:rPr>
          <w:color w:val="auto"/>
          <w:sz w:val="24"/>
          <w:szCs w:val="24"/>
        </w:rPr>
        <w:t xml:space="preserve">Основы здорового образа жизни. Физическая культура в обеспечении здоровья; </w:t>
      </w:r>
    </w:p>
    <w:p w:rsidR="005C6680" w:rsidRPr="00964589" w:rsidRDefault="005C6680" w:rsidP="003B0F00">
      <w:pPr>
        <w:pStyle w:val="a3"/>
        <w:numPr>
          <w:ilvl w:val="0"/>
          <w:numId w:val="36"/>
        </w:numPr>
        <w:spacing w:after="0" w:line="240" w:lineRule="auto"/>
        <w:ind w:left="426" w:right="-1" w:firstLine="283"/>
        <w:rPr>
          <w:color w:val="auto"/>
          <w:sz w:val="24"/>
          <w:szCs w:val="24"/>
        </w:rPr>
      </w:pPr>
      <w:r w:rsidRPr="00964589">
        <w:rPr>
          <w:color w:val="auto"/>
          <w:sz w:val="24"/>
          <w:szCs w:val="24"/>
        </w:rPr>
        <w:t xml:space="preserve">Основы методики самостоятельных занятий физическими упражнениями; </w:t>
      </w:r>
    </w:p>
    <w:p w:rsidR="005C6680" w:rsidRPr="00964589" w:rsidRDefault="005C6680" w:rsidP="003B0F00">
      <w:pPr>
        <w:pStyle w:val="a3"/>
        <w:numPr>
          <w:ilvl w:val="0"/>
          <w:numId w:val="36"/>
        </w:numPr>
        <w:spacing w:after="0" w:line="240" w:lineRule="auto"/>
        <w:ind w:left="426" w:right="-1" w:firstLine="283"/>
        <w:rPr>
          <w:color w:val="auto"/>
          <w:sz w:val="24"/>
          <w:szCs w:val="24"/>
        </w:rPr>
      </w:pPr>
      <w:r w:rsidRPr="00964589">
        <w:rPr>
          <w:color w:val="auto"/>
          <w:sz w:val="24"/>
          <w:szCs w:val="24"/>
        </w:rPr>
        <w:t xml:space="preserve">Самоконтроль, его основные методы, показатели и критерии оценки; </w:t>
      </w:r>
    </w:p>
    <w:p w:rsidR="005C6680" w:rsidRPr="00964589" w:rsidRDefault="005C6680" w:rsidP="003B0F00">
      <w:pPr>
        <w:pStyle w:val="a3"/>
        <w:numPr>
          <w:ilvl w:val="0"/>
          <w:numId w:val="36"/>
        </w:numPr>
        <w:spacing w:after="0" w:line="240" w:lineRule="auto"/>
        <w:ind w:left="426" w:right="-1" w:firstLine="283"/>
        <w:rPr>
          <w:color w:val="auto"/>
          <w:sz w:val="24"/>
          <w:szCs w:val="24"/>
        </w:rPr>
      </w:pPr>
      <w:r w:rsidRPr="00964589">
        <w:rPr>
          <w:color w:val="auto"/>
          <w:sz w:val="24"/>
          <w:szCs w:val="24"/>
        </w:rPr>
        <w:t xml:space="preserve">Психофизиологические основы учебного и производственного труда; </w:t>
      </w:r>
    </w:p>
    <w:p w:rsidR="005C6680" w:rsidRPr="00964589" w:rsidRDefault="005C6680" w:rsidP="003B0F00">
      <w:pPr>
        <w:pStyle w:val="a3"/>
        <w:numPr>
          <w:ilvl w:val="0"/>
          <w:numId w:val="36"/>
        </w:numPr>
        <w:spacing w:after="0" w:line="240" w:lineRule="auto"/>
        <w:ind w:left="426" w:right="-1" w:firstLine="283"/>
        <w:rPr>
          <w:color w:val="auto"/>
          <w:sz w:val="24"/>
          <w:szCs w:val="24"/>
        </w:rPr>
      </w:pPr>
      <w:r w:rsidRPr="00964589">
        <w:rPr>
          <w:color w:val="auto"/>
          <w:sz w:val="24"/>
          <w:szCs w:val="24"/>
        </w:rPr>
        <w:t xml:space="preserve">Средства физической культуры в регулировании работоспособности; </w:t>
      </w:r>
    </w:p>
    <w:p w:rsidR="005C6680" w:rsidRPr="00964589" w:rsidRDefault="005C6680" w:rsidP="003B0F00">
      <w:pPr>
        <w:pStyle w:val="a3"/>
        <w:numPr>
          <w:ilvl w:val="0"/>
          <w:numId w:val="36"/>
        </w:numPr>
        <w:spacing w:after="0" w:line="240" w:lineRule="auto"/>
        <w:ind w:left="426" w:right="-1" w:firstLine="283"/>
        <w:rPr>
          <w:color w:val="auto"/>
          <w:sz w:val="24"/>
          <w:szCs w:val="24"/>
        </w:rPr>
      </w:pPr>
      <w:r w:rsidRPr="00964589">
        <w:rPr>
          <w:color w:val="auto"/>
          <w:sz w:val="24"/>
          <w:szCs w:val="24"/>
        </w:rPr>
        <w:t xml:space="preserve">Физическая культура в профессиональной деятельности специалиста; </w:t>
      </w:r>
    </w:p>
    <w:p w:rsidR="005C6680" w:rsidRPr="00964589" w:rsidRDefault="005C6680" w:rsidP="003B0F00">
      <w:pPr>
        <w:pStyle w:val="a3"/>
        <w:numPr>
          <w:ilvl w:val="0"/>
          <w:numId w:val="36"/>
        </w:numPr>
        <w:spacing w:after="0" w:line="240" w:lineRule="auto"/>
        <w:ind w:left="426" w:right="-1" w:firstLine="283"/>
        <w:rPr>
          <w:color w:val="auto"/>
          <w:sz w:val="24"/>
          <w:szCs w:val="24"/>
        </w:rPr>
      </w:pPr>
      <w:r w:rsidRPr="00964589">
        <w:rPr>
          <w:color w:val="auto"/>
          <w:sz w:val="24"/>
          <w:szCs w:val="24"/>
        </w:rPr>
        <w:t xml:space="preserve">Учебно-тренировочные занятия;  </w:t>
      </w:r>
    </w:p>
    <w:p w:rsidR="005C6680" w:rsidRPr="00964589" w:rsidRDefault="005C6680" w:rsidP="003B0F00">
      <w:pPr>
        <w:pStyle w:val="a3"/>
        <w:numPr>
          <w:ilvl w:val="0"/>
          <w:numId w:val="36"/>
        </w:numPr>
        <w:spacing w:after="0" w:line="240" w:lineRule="auto"/>
        <w:ind w:left="426" w:right="-1" w:firstLine="283"/>
        <w:rPr>
          <w:color w:val="auto"/>
          <w:sz w:val="24"/>
          <w:szCs w:val="24"/>
        </w:rPr>
      </w:pPr>
      <w:r w:rsidRPr="00964589">
        <w:rPr>
          <w:color w:val="auto"/>
          <w:sz w:val="24"/>
          <w:szCs w:val="24"/>
        </w:rPr>
        <w:t xml:space="preserve">Легкая атлетика. Кроссовая подготовка;  </w:t>
      </w:r>
    </w:p>
    <w:p w:rsidR="005C6680" w:rsidRPr="00964589" w:rsidRDefault="005C6680" w:rsidP="003B0F00">
      <w:pPr>
        <w:pStyle w:val="a3"/>
        <w:numPr>
          <w:ilvl w:val="0"/>
          <w:numId w:val="36"/>
        </w:numPr>
        <w:spacing w:after="0" w:line="240" w:lineRule="auto"/>
        <w:ind w:left="426" w:right="-1" w:firstLine="283"/>
        <w:rPr>
          <w:color w:val="auto"/>
          <w:sz w:val="24"/>
          <w:szCs w:val="24"/>
        </w:rPr>
      </w:pPr>
      <w:r w:rsidRPr="00964589">
        <w:rPr>
          <w:color w:val="auto"/>
          <w:sz w:val="24"/>
          <w:szCs w:val="24"/>
        </w:rPr>
        <w:t xml:space="preserve">Лыжная подготовка;  </w:t>
      </w:r>
    </w:p>
    <w:p w:rsidR="005C6680" w:rsidRPr="00964589" w:rsidRDefault="005C6680" w:rsidP="003B0F00">
      <w:pPr>
        <w:pStyle w:val="a3"/>
        <w:numPr>
          <w:ilvl w:val="0"/>
          <w:numId w:val="36"/>
        </w:numPr>
        <w:spacing w:after="0" w:line="240" w:lineRule="auto"/>
        <w:ind w:left="426" w:right="-1" w:firstLine="283"/>
        <w:rPr>
          <w:color w:val="auto"/>
          <w:sz w:val="24"/>
          <w:szCs w:val="24"/>
        </w:rPr>
      </w:pPr>
      <w:r w:rsidRPr="00964589">
        <w:rPr>
          <w:color w:val="auto"/>
          <w:sz w:val="24"/>
          <w:szCs w:val="24"/>
        </w:rPr>
        <w:t xml:space="preserve">Гимнастика; </w:t>
      </w:r>
    </w:p>
    <w:p w:rsidR="005C6680" w:rsidRPr="00964589" w:rsidRDefault="005C6680" w:rsidP="003B0F00">
      <w:pPr>
        <w:pStyle w:val="a3"/>
        <w:numPr>
          <w:ilvl w:val="0"/>
          <w:numId w:val="36"/>
        </w:numPr>
        <w:spacing w:after="0" w:line="240" w:lineRule="auto"/>
        <w:ind w:left="426" w:right="-1" w:firstLine="283"/>
        <w:rPr>
          <w:color w:val="auto"/>
          <w:sz w:val="24"/>
          <w:szCs w:val="24"/>
        </w:rPr>
      </w:pPr>
      <w:r w:rsidRPr="00964589">
        <w:rPr>
          <w:color w:val="auto"/>
          <w:sz w:val="24"/>
          <w:szCs w:val="24"/>
        </w:rPr>
        <w:t>Спортивные игры (по выбору).</w:t>
      </w:r>
    </w:p>
    <w:p w:rsidR="005C6680" w:rsidRPr="00964589" w:rsidRDefault="005C6680" w:rsidP="00E834D3">
      <w:pPr>
        <w:spacing w:after="0" w:line="240" w:lineRule="auto"/>
        <w:ind w:left="426" w:right="-1" w:firstLine="283"/>
        <w:rPr>
          <w:color w:val="auto"/>
          <w:sz w:val="24"/>
          <w:szCs w:val="24"/>
        </w:rPr>
      </w:pPr>
      <w:r w:rsidRPr="00964589">
        <w:rPr>
          <w:color w:val="auto"/>
          <w:sz w:val="24"/>
          <w:szCs w:val="24"/>
        </w:rPr>
        <w:t xml:space="preserve">6. Перечень учебных изданий, Интернет-ресурсов, дополнительной литературы. </w:t>
      </w:r>
    </w:p>
    <w:p w:rsidR="005C6680" w:rsidRPr="00964589" w:rsidRDefault="005C6680" w:rsidP="003B0F00">
      <w:pPr>
        <w:pStyle w:val="a3"/>
        <w:numPr>
          <w:ilvl w:val="0"/>
          <w:numId w:val="37"/>
        </w:numPr>
        <w:spacing w:after="0" w:line="240" w:lineRule="auto"/>
        <w:ind w:left="426" w:right="-1" w:firstLine="283"/>
        <w:rPr>
          <w:b/>
          <w:bCs/>
          <w:color w:val="auto"/>
          <w:sz w:val="24"/>
          <w:szCs w:val="24"/>
        </w:rPr>
      </w:pPr>
      <w:proofErr w:type="spellStart"/>
      <w:r w:rsidRPr="00964589">
        <w:rPr>
          <w:bCs/>
          <w:iCs/>
          <w:color w:val="auto"/>
          <w:sz w:val="24"/>
          <w:szCs w:val="24"/>
        </w:rPr>
        <w:t>Бишаева</w:t>
      </w:r>
      <w:proofErr w:type="spellEnd"/>
      <w:r w:rsidRPr="00964589">
        <w:rPr>
          <w:bCs/>
          <w:iCs/>
          <w:color w:val="auto"/>
          <w:sz w:val="24"/>
          <w:szCs w:val="24"/>
        </w:rPr>
        <w:t xml:space="preserve"> А.А</w:t>
      </w:r>
      <w:r w:rsidRPr="00964589">
        <w:rPr>
          <w:bCs/>
          <w:i/>
          <w:iCs/>
          <w:color w:val="auto"/>
          <w:sz w:val="24"/>
          <w:szCs w:val="24"/>
        </w:rPr>
        <w:t>.</w:t>
      </w:r>
      <w:r w:rsidRPr="00964589">
        <w:rPr>
          <w:bCs/>
          <w:color w:val="auto"/>
          <w:sz w:val="24"/>
          <w:szCs w:val="24"/>
        </w:rPr>
        <w:t xml:space="preserve"> Физическая культура: учебник для студ. учреждений сред. проф. образо</w:t>
      </w:r>
      <w:r w:rsidRPr="00964589">
        <w:rPr>
          <w:bCs/>
          <w:color w:val="auto"/>
          <w:sz w:val="24"/>
          <w:szCs w:val="24"/>
        </w:rPr>
        <w:softHyphen/>
        <w:t>вания. — М., 2014;</w:t>
      </w:r>
    </w:p>
    <w:p w:rsidR="005C6680" w:rsidRPr="00964589" w:rsidRDefault="005C6680" w:rsidP="003B0F00">
      <w:pPr>
        <w:pStyle w:val="a3"/>
        <w:numPr>
          <w:ilvl w:val="0"/>
          <w:numId w:val="37"/>
        </w:numPr>
        <w:spacing w:after="0" w:line="240" w:lineRule="auto"/>
        <w:ind w:left="426" w:right="-1" w:firstLine="283"/>
        <w:rPr>
          <w:b/>
          <w:bCs/>
          <w:color w:val="auto"/>
          <w:sz w:val="24"/>
          <w:szCs w:val="24"/>
        </w:rPr>
      </w:pPr>
      <w:proofErr w:type="spellStart"/>
      <w:r w:rsidRPr="00964589">
        <w:rPr>
          <w:bCs/>
          <w:iCs/>
          <w:color w:val="auto"/>
          <w:sz w:val="24"/>
          <w:szCs w:val="24"/>
        </w:rPr>
        <w:t>Гамидова</w:t>
      </w:r>
      <w:proofErr w:type="spellEnd"/>
      <w:r w:rsidRPr="00964589">
        <w:rPr>
          <w:bCs/>
          <w:iCs/>
          <w:color w:val="auto"/>
          <w:sz w:val="24"/>
          <w:szCs w:val="24"/>
        </w:rPr>
        <w:t xml:space="preserve"> С.К.</w:t>
      </w:r>
      <w:r w:rsidRPr="00964589">
        <w:rPr>
          <w:bCs/>
          <w:color w:val="auto"/>
          <w:sz w:val="24"/>
          <w:szCs w:val="24"/>
        </w:rPr>
        <w:t xml:space="preserve"> Содержание и направленность физкультурно-оздоровительных занятий. — Смоленск, 2012.</w:t>
      </w:r>
    </w:p>
    <w:p w:rsidR="005C6680" w:rsidRPr="00964589" w:rsidRDefault="005C6680" w:rsidP="00E834D3">
      <w:pPr>
        <w:spacing w:after="0" w:line="240" w:lineRule="auto"/>
        <w:ind w:left="426" w:right="-1" w:firstLine="283"/>
        <w:rPr>
          <w:color w:val="auto"/>
          <w:sz w:val="24"/>
          <w:szCs w:val="24"/>
        </w:rPr>
      </w:pPr>
      <w:r w:rsidRPr="00964589">
        <w:rPr>
          <w:color w:val="auto"/>
          <w:sz w:val="24"/>
          <w:szCs w:val="24"/>
        </w:rPr>
        <w:t xml:space="preserve">7. </w:t>
      </w:r>
      <w:proofErr w:type="gramStart"/>
      <w:r w:rsidRPr="00964589">
        <w:rPr>
          <w:color w:val="auto"/>
          <w:sz w:val="24"/>
          <w:szCs w:val="24"/>
        </w:rPr>
        <w:t>Промежуточная  аттестация</w:t>
      </w:r>
      <w:proofErr w:type="gramEnd"/>
      <w:r w:rsidRPr="00964589">
        <w:rPr>
          <w:color w:val="auto"/>
          <w:sz w:val="24"/>
          <w:szCs w:val="24"/>
        </w:rPr>
        <w:t xml:space="preserve"> в форме  дифференцированный зачета. </w:t>
      </w:r>
    </w:p>
    <w:p w:rsidR="005C6680" w:rsidRPr="00964589" w:rsidRDefault="005C6680" w:rsidP="00E834D3">
      <w:pPr>
        <w:spacing w:after="0" w:line="240" w:lineRule="auto"/>
        <w:ind w:left="426" w:right="-1" w:firstLine="283"/>
        <w:rPr>
          <w:color w:val="auto"/>
          <w:sz w:val="24"/>
          <w:szCs w:val="24"/>
        </w:rPr>
      </w:pPr>
      <w:r w:rsidRPr="00964589">
        <w:rPr>
          <w:color w:val="auto"/>
          <w:sz w:val="24"/>
          <w:szCs w:val="24"/>
        </w:rPr>
        <w:lastRenderedPageBreak/>
        <w:t xml:space="preserve">8. Разработчик: </w:t>
      </w:r>
      <w:proofErr w:type="spellStart"/>
      <w:r w:rsidRPr="00964589">
        <w:rPr>
          <w:color w:val="auto"/>
          <w:sz w:val="24"/>
          <w:szCs w:val="24"/>
        </w:rPr>
        <w:t>Каслинский</w:t>
      </w:r>
      <w:proofErr w:type="spellEnd"/>
      <w:r w:rsidRPr="00964589">
        <w:rPr>
          <w:color w:val="auto"/>
          <w:sz w:val="24"/>
          <w:szCs w:val="24"/>
        </w:rPr>
        <w:t xml:space="preserve"> промышленно-гуманитарный техникум.</w:t>
      </w:r>
    </w:p>
    <w:p w:rsidR="003E756F" w:rsidRPr="00964589" w:rsidRDefault="003E756F" w:rsidP="00E834D3">
      <w:pPr>
        <w:ind w:left="426" w:right="-1" w:firstLine="283"/>
        <w:jc w:val="left"/>
        <w:rPr>
          <w:color w:val="auto"/>
          <w:sz w:val="24"/>
          <w:szCs w:val="24"/>
        </w:rPr>
      </w:pPr>
    </w:p>
    <w:p w:rsidR="003E756F" w:rsidRPr="00964589" w:rsidRDefault="003E756F" w:rsidP="00E834D3">
      <w:pPr>
        <w:ind w:left="426" w:right="-1" w:firstLine="283"/>
        <w:jc w:val="left"/>
        <w:rPr>
          <w:color w:val="auto"/>
          <w:sz w:val="24"/>
          <w:szCs w:val="24"/>
        </w:rPr>
      </w:pPr>
    </w:p>
    <w:p w:rsidR="003E756F" w:rsidRPr="00964589" w:rsidRDefault="003E756F" w:rsidP="00E834D3">
      <w:pPr>
        <w:ind w:left="426" w:right="-1" w:firstLine="283"/>
        <w:jc w:val="center"/>
        <w:rPr>
          <w:color w:val="auto"/>
          <w:sz w:val="24"/>
          <w:szCs w:val="24"/>
        </w:rPr>
      </w:pPr>
      <w:r w:rsidRPr="00964589">
        <w:rPr>
          <w:b/>
          <w:color w:val="auto"/>
          <w:sz w:val="24"/>
          <w:szCs w:val="24"/>
        </w:rPr>
        <w:t xml:space="preserve"> </w:t>
      </w:r>
    </w:p>
    <w:p w:rsidR="00C40F15" w:rsidRPr="00964589" w:rsidRDefault="00C40F15" w:rsidP="00E834D3">
      <w:pPr>
        <w:spacing w:after="0" w:line="240" w:lineRule="auto"/>
        <w:ind w:left="426" w:right="-1" w:firstLine="283"/>
        <w:rPr>
          <w:b/>
          <w:color w:val="auto"/>
          <w:sz w:val="24"/>
          <w:szCs w:val="24"/>
        </w:rPr>
      </w:pPr>
      <w:r w:rsidRPr="00964589">
        <w:rPr>
          <w:b/>
          <w:color w:val="auto"/>
          <w:sz w:val="24"/>
          <w:szCs w:val="24"/>
        </w:rPr>
        <w:t xml:space="preserve">ОУДБ.06 Основы безопасности жизнедеятельности </w:t>
      </w:r>
    </w:p>
    <w:p w:rsidR="00C40F15" w:rsidRPr="00964589" w:rsidRDefault="00C40F15" w:rsidP="00E834D3">
      <w:pPr>
        <w:spacing w:after="0" w:line="240" w:lineRule="auto"/>
        <w:ind w:left="426" w:right="-1" w:firstLine="283"/>
        <w:rPr>
          <w:color w:val="auto"/>
          <w:sz w:val="24"/>
          <w:szCs w:val="24"/>
        </w:rPr>
      </w:pPr>
      <w:r w:rsidRPr="00964589">
        <w:rPr>
          <w:color w:val="auto"/>
          <w:sz w:val="24"/>
          <w:szCs w:val="24"/>
        </w:rPr>
        <w:t xml:space="preserve">1. Область применения программы: Программа учебной дисциплины ОУДБ.06 Основы безопасности жизнедеятельности разработана на основе Примерной программы учебной дисциплины «Основы безопасности жизнедеятельности»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по профессии СПО </w:t>
      </w:r>
      <w:r w:rsidR="00234672" w:rsidRPr="00964589">
        <w:rPr>
          <w:color w:val="auto"/>
          <w:sz w:val="24"/>
          <w:szCs w:val="24"/>
        </w:rPr>
        <w:t>13.01.10 Электромонтер по ремонту и обслуживанию электрооборудования (по отраслям)</w:t>
      </w:r>
      <w:r w:rsidRPr="00964589">
        <w:rPr>
          <w:color w:val="auto"/>
          <w:sz w:val="24"/>
          <w:szCs w:val="24"/>
        </w:rPr>
        <w:t xml:space="preserve">.  </w:t>
      </w:r>
    </w:p>
    <w:p w:rsidR="00C40F15" w:rsidRPr="00964589" w:rsidRDefault="00C40F15" w:rsidP="00E834D3">
      <w:pPr>
        <w:spacing w:after="0" w:line="240" w:lineRule="auto"/>
        <w:ind w:left="426" w:right="-1" w:firstLine="283"/>
        <w:rPr>
          <w:color w:val="auto"/>
          <w:sz w:val="24"/>
          <w:szCs w:val="24"/>
        </w:rPr>
      </w:pPr>
      <w:r w:rsidRPr="00964589">
        <w:rPr>
          <w:color w:val="auto"/>
          <w:sz w:val="24"/>
          <w:szCs w:val="24"/>
        </w:rPr>
        <w:t xml:space="preserve">2. Место дисциплины в структуре образовательной программы: </w:t>
      </w:r>
      <w:r w:rsidR="00FF594A" w:rsidRPr="00964589">
        <w:rPr>
          <w:color w:val="auto"/>
          <w:sz w:val="24"/>
          <w:szCs w:val="24"/>
        </w:rPr>
        <w:t>общеобразовательные</w:t>
      </w:r>
      <w:r w:rsidRPr="00964589">
        <w:rPr>
          <w:color w:val="auto"/>
          <w:sz w:val="24"/>
          <w:szCs w:val="24"/>
        </w:rPr>
        <w:t xml:space="preserve"> учебные дисциплины, базовые.</w:t>
      </w:r>
    </w:p>
    <w:p w:rsidR="00C40F15" w:rsidRPr="00964589" w:rsidRDefault="00C40F15" w:rsidP="00E834D3">
      <w:pPr>
        <w:spacing w:after="0" w:line="240" w:lineRule="auto"/>
        <w:ind w:left="426" w:right="-1" w:firstLine="283"/>
        <w:rPr>
          <w:color w:val="auto"/>
          <w:sz w:val="24"/>
          <w:szCs w:val="24"/>
        </w:rPr>
      </w:pPr>
      <w:r w:rsidRPr="00964589">
        <w:rPr>
          <w:color w:val="auto"/>
          <w:sz w:val="24"/>
          <w:szCs w:val="24"/>
        </w:rPr>
        <w:t xml:space="preserve">3. Цели и задачи дисциплины, требования к результатам освоения дисциплины.   </w:t>
      </w:r>
    </w:p>
    <w:p w:rsidR="00C40F15" w:rsidRPr="00964589" w:rsidRDefault="00C40F15" w:rsidP="00E834D3">
      <w:pPr>
        <w:spacing w:after="0" w:line="240" w:lineRule="auto"/>
        <w:ind w:left="426" w:right="-1" w:firstLine="283"/>
        <w:rPr>
          <w:color w:val="auto"/>
          <w:sz w:val="24"/>
          <w:szCs w:val="24"/>
        </w:rPr>
      </w:pPr>
      <w:r w:rsidRPr="00964589">
        <w:rPr>
          <w:color w:val="auto"/>
          <w:sz w:val="24"/>
          <w:szCs w:val="24"/>
        </w:rPr>
        <w:t xml:space="preserve">Содержание программы «Основы безопасности жизнедеятельности» направлено на достижение следующих целей:   </w:t>
      </w:r>
    </w:p>
    <w:p w:rsidR="00C40F15" w:rsidRPr="00964589" w:rsidRDefault="00C40F15" w:rsidP="003B0F00">
      <w:pPr>
        <w:numPr>
          <w:ilvl w:val="0"/>
          <w:numId w:val="38"/>
        </w:numPr>
        <w:spacing w:after="0" w:line="240" w:lineRule="auto"/>
        <w:ind w:left="426" w:right="-1" w:firstLine="283"/>
        <w:rPr>
          <w:color w:val="auto"/>
          <w:sz w:val="24"/>
          <w:szCs w:val="24"/>
        </w:rPr>
      </w:pPr>
      <w:r w:rsidRPr="00964589">
        <w:rPr>
          <w:color w:val="auto"/>
          <w:sz w:val="24"/>
          <w:szCs w:val="24"/>
        </w:rPr>
        <w:t xml:space="preserve">повышение уровня защищенности жизненно важных интересов личности, общества и государства от внешних и внутренних угроз (жизненно важные интересы — совокупность потребностей, удовлетворение которых надежно обеспечивает существование и возможности прогрессивного развития личности, общества и государства);   </w:t>
      </w:r>
    </w:p>
    <w:p w:rsidR="00C40F15" w:rsidRPr="00964589" w:rsidRDefault="00C40F15" w:rsidP="003B0F00">
      <w:pPr>
        <w:numPr>
          <w:ilvl w:val="0"/>
          <w:numId w:val="38"/>
        </w:numPr>
        <w:spacing w:after="0" w:line="240" w:lineRule="auto"/>
        <w:ind w:left="426" w:right="-1" w:firstLine="283"/>
        <w:rPr>
          <w:color w:val="auto"/>
          <w:sz w:val="24"/>
          <w:szCs w:val="24"/>
        </w:rPr>
      </w:pPr>
      <w:r w:rsidRPr="00964589">
        <w:rPr>
          <w:color w:val="auto"/>
          <w:sz w:val="24"/>
          <w:szCs w:val="24"/>
        </w:rPr>
        <w:t xml:space="preserve">снижение отрицательного влияния человеческого фактора на безопасность личности, общества и государства;  </w:t>
      </w:r>
    </w:p>
    <w:p w:rsidR="00C40F15" w:rsidRPr="00964589" w:rsidRDefault="00C40F15" w:rsidP="003B0F00">
      <w:pPr>
        <w:numPr>
          <w:ilvl w:val="0"/>
          <w:numId w:val="38"/>
        </w:numPr>
        <w:spacing w:after="0" w:line="240" w:lineRule="auto"/>
        <w:ind w:left="426" w:right="-1" w:firstLine="283"/>
        <w:rPr>
          <w:color w:val="auto"/>
          <w:sz w:val="24"/>
          <w:szCs w:val="24"/>
        </w:rPr>
      </w:pPr>
      <w:r w:rsidRPr="00964589">
        <w:rPr>
          <w:color w:val="auto"/>
          <w:sz w:val="24"/>
          <w:szCs w:val="24"/>
        </w:rPr>
        <w:t xml:space="preserve">формирование антитеррористического поведения, отрицательного отношения к приему </w:t>
      </w:r>
      <w:proofErr w:type="spellStart"/>
      <w:r w:rsidRPr="00964589">
        <w:rPr>
          <w:color w:val="auto"/>
          <w:sz w:val="24"/>
          <w:szCs w:val="24"/>
        </w:rPr>
        <w:t>психоактивных</w:t>
      </w:r>
      <w:proofErr w:type="spellEnd"/>
      <w:r w:rsidRPr="00964589">
        <w:rPr>
          <w:color w:val="auto"/>
          <w:sz w:val="24"/>
          <w:szCs w:val="24"/>
        </w:rPr>
        <w:t xml:space="preserve"> веществ, в том числе наркотиков;   </w:t>
      </w:r>
    </w:p>
    <w:p w:rsidR="00C40F15" w:rsidRPr="00964589" w:rsidRDefault="00C40F15" w:rsidP="003B0F00">
      <w:pPr>
        <w:numPr>
          <w:ilvl w:val="0"/>
          <w:numId w:val="38"/>
        </w:numPr>
        <w:spacing w:after="0" w:line="240" w:lineRule="auto"/>
        <w:ind w:left="426" w:right="-1" w:firstLine="283"/>
        <w:rPr>
          <w:color w:val="auto"/>
          <w:sz w:val="24"/>
          <w:szCs w:val="24"/>
        </w:rPr>
      </w:pPr>
      <w:r w:rsidRPr="00964589">
        <w:rPr>
          <w:color w:val="auto"/>
          <w:sz w:val="24"/>
          <w:szCs w:val="24"/>
        </w:rPr>
        <w:t xml:space="preserve">обеспечение профилактики асоциального поведения учащихся.     </w:t>
      </w:r>
    </w:p>
    <w:p w:rsidR="00C40F15" w:rsidRPr="00964589" w:rsidRDefault="00C40F15" w:rsidP="00E834D3">
      <w:pPr>
        <w:spacing w:after="0" w:line="240" w:lineRule="auto"/>
        <w:ind w:left="426" w:right="-1" w:firstLine="283"/>
        <w:rPr>
          <w:color w:val="auto"/>
          <w:sz w:val="24"/>
          <w:szCs w:val="24"/>
        </w:rPr>
      </w:pPr>
      <w:r w:rsidRPr="00964589">
        <w:rPr>
          <w:color w:val="auto"/>
          <w:sz w:val="24"/>
          <w:szCs w:val="24"/>
        </w:rPr>
        <w:t xml:space="preserve"> Освоение содержания учебной дисциплины «Основы безопасности жизнедеятельности» обеспечивает достижение следующих результатов:   </w:t>
      </w:r>
    </w:p>
    <w:p w:rsidR="00C40F15" w:rsidRPr="00964589" w:rsidRDefault="00C40F15" w:rsidP="003B0F00">
      <w:pPr>
        <w:numPr>
          <w:ilvl w:val="0"/>
          <w:numId w:val="38"/>
        </w:numPr>
        <w:spacing w:after="0" w:line="240" w:lineRule="auto"/>
        <w:ind w:left="426" w:right="-1" w:firstLine="283"/>
        <w:rPr>
          <w:color w:val="auto"/>
          <w:sz w:val="24"/>
          <w:szCs w:val="24"/>
        </w:rPr>
      </w:pPr>
      <w:r w:rsidRPr="00964589">
        <w:rPr>
          <w:color w:val="auto"/>
          <w:sz w:val="24"/>
          <w:szCs w:val="24"/>
        </w:rPr>
        <w:t xml:space="preserve">личностных:  </w:t>
      </w:r>
    </w:p>
    <w:p w:rsidR="00C40F15" w:rsidRPr="00964589" w:rsidRDefault="00C40F15" w:rsidP="00E834D3">
      <w:pPr>
        <w:spacing w:after="0" w:line="240" w:lineRule="auto"/>
        <w:ind w:left="426" w:right="-1" w:firstLine="283"/>
        <w:rPr>
          <w:color w:val="auto"/>
          <w:sz w:val="24"/>
          <w:szCs w:val="24"/>
        </w:rPr>
      </w:pPr>
      <w:r w:rsidRPr="00964589">
        <w:rPr>
          <w:color w:val="auto"/>
          <w:sz w:val="24"/>
          <w:szCs w:val="24"/>
        </w:rPr>
        <w:t xml:space="preserve">  −  развитие личностных, в том числе духовных и физических, качеств, обеспечивающих защищенность жизненно важных интересов личности от внешних и внутренних угроз;    </w:t>
      </w:r>
    </w:p>
    <w:p w:rsidR="00C40F15" w:rsidRPr="00964589" w:rsidRDefault="00C40F15" w:rsidP="00E834D3">
      <w:pPr>
        <w:spacing w:after="0" w:line="240" w:lineRule="auto"/>
        <w:ind w:left="426" w:right="-1" w:firstLine="283"/>
        <w:rPr>
          <w:color w:val="auto"/>
          <w:sz w:val="24"/>
          <w:szCs w:val="24"/>
        </w:rPr>
      </w:pPr>
      <w:r w:rsidRPr="00964589">
        <w:rPr>
          <w:color w:val="auto"/>
          <w:sz w:val="24"/>
          <w:szCs w:val="24"/>
        </w:rPr>
        <w:t xml:space="preserve"> −  готовность к служению Отечеству, его защите;  </w:t>
      </w:r>
    </w:p>
    <w:p w:rsidR="00C40F15" w:rsidRPr="00964589" w:rsidRDefault="00C40F15" w:rsidP="00E834D3">
      <w:pPr>
        <w:spacing w:after="0" w:line="240" w:lineRule="auto"/>
        <w:ind w:left="426" w:right="-1" w:firstLine="283"/>
        <w:rPr>
          <w:color w:val="auto"/>
          <w:sz w:val="24"/>
          <w:szCs w:val="24"/>
        </w:rPr>
      </w:pPr>
      <w:r w:rsidRPr="00964589">
        <w:rPr>
          <w:color w:val="auto"/>
          <w:sz w:val="24"/>
          <w:szCs w:val="24"/>
        </w:rPr>
        <w:t xml:space="preserve"> − формирование потребности соблюдать нормы здорового образа жизни, осознанно выполнять правила безопасности жизнедеятельности;  </w:t>
      </w:r>
    </w:p>
    <w:p w:rsidR="00C40F15" w:rsidRPr="00964589" w:rsidRDefault="00C40F15" w:rsidP="00E834D3">
      <w:pPr>
        <w:spacing w:after="0" w:line="240" w:lineRule="auto"/>
        <w:ind w:left="426" w:right="-1" w:firstLine="283"/>
        <w:rPr>
          <w:color w:val="auto"/>
          <w:sz w:val="24"/>
          <w:szCs w:val="24"/>
        </w:rPr>
      </w:pPr>
      <w:r w:rsidRPr="00964589">
        <w:rPr>
          <w:color w:val="auto"/>
          <w:sz w:val="24"/>
          <w:szCs w:val="24"/>
        </w:rPr>
        <w:t xml:space="preserve"> − исключение из своей жизни вредных привычек (курения, пьянства и т. д.);   </w:t>
      </w:r>
    </w:p>
    <w:p w:rsidR="00C40F15" w:rsidRPr="00964589" w:rsidRDefault="00C40F15" w:rsidP="00E834D3">
      <w:pPr>
        <w:spacing w:after="0" w:line="240" w:lineRule="auto"/>
        <w:ind w:left="426" w:right="-1" w:firstLine="283"/>
        <w:rPr>
          <w:color w:val="auto"/>
          <w:sz w:val="24"/>
          <w:szCs w:val="24"/>
        </w:rPr>
      </w:pPr>
      <w:r w:rsidRPr="00964589">
        <w:rPr>
          <w:color w:val="auto"/>
          <w:sz w:val="24"/>
          <w:szCs w:val="24"/>
        </w:rPr>
        <w:t xml:space="preserve"> − воспитание ответственного отношения к сохранению окружающей природной среды, личному здоровью, как к индивидуальной и общественной ценности;  </w:t>
      </w:r>
    </w:p>
    <w:p w:rsidR="00C40F15" w:rsidRPr="00964589" w:rsidRDefault="00C40F15" w:rsidP="00E834D3">
      <w:pPr>
        <w:spacing w:after="0" w:line="240" w:lineRule="auto"/>
        <w:ind w:left="426" w:right="-1" w:firstLine="283"/>
        <w:rPr>
          <w:color w:val="auto"/>
          <w:sz w:val="24"/>
          <w:szCs w:val="24"/>
        </w:rPr>
      </w:pPr>
      <w:r w:rsidRPr="00964589">
        <w:rPr>
          <w:color w:val="auto"/>
          <w:sz w:val="24"/>
          <w:szCs w:val="24"/>
        </w:rPr>
        <w:t xml:space="preserve"> − освоение приемов действий в опасных и чрезвычайных ситуациях природного, техногенного и социального характера;    </w:t>
      </w:r>
    </w:p>
    <w:p w:rsidR="00C40F15" w:rsidRPr="00964589" w:rsidRDefault="00C40F15" w:rsidP="00E834D3">
      <w:pPr>
        <w:spacing w:after="0" w:line="240" w:lineRule="auto"/>
        <w:ind w:left="426" w:right="-1" w:firstLine="283"/>
        <w:rPr>
          <w:color w:val="auto"/>
          <w:sz w:val="24"/>
          <w:szCs w:val="24"/>
        </w:rPr>
      </w:pPr>
      <w:r w:rsidRPr="00964589">
        <w:rPr>
          <w:color w:val="auto"/>
          <w:sz w:val="24"/>
          <w:szCs w:val="24"/>
        </w:rPr>
        <w:t xml:space="preserve">• </w:t>
      </w:r>
      <w:proofErr w:type="spellStart"/>
      <w:r w:rsidRPr="00964589">
        <w:rPr>
          <w:color w:val="auto"/>
          <w:sz w:val="24"/>
          <w:szCs w:val="24"/>
        </w:rPr>
        <w:t>метапредметных</w:t>
      </w:r>
      <w:proofErr w:type="spellEnd"/>
      <w:r w:rsidRPr="00964589">
        <w:rPr>
          <w:color w:val="auto"/>
          <w:sz w:val="24"/>
          <w:szCs w:val="24"/>
        </w:rPr>
        <w:t xml:space="preserve">: </w:t>
      </w:r>
    </w:p>
    <w:p w:rsidR="00C40F15" w:rsidRPr="00964589" w:rsidRDefault="00C40F15" w:rsidP="003B0F00">
      <w:pPr>
        <w:pStyle w:val="a3"/>
        <w:numPr>
          <w:ilvl w:val="0"/>
          <w:numId w:val="42"/>
        </w:numPr>
        <w:spacing w:after="0" w:line="240" w:lineRule="auto"/>
        <w:ind w:left="426" w:right="-1" w:firstLine="283"/>
        <w:rPr>
          <w:color w:val="auto"/>
          <w:sz w:val="24"/>
          <w:szCs w:val="24"/>
        </w:rPr>
      </w:pPr>
      <w:r w:rsidRPr="00964589">
        <w:rPr>
          <w:color w:val="auto"/>
          <w:sz w:val="24"/>
          <w:szCs w:val="24"/>
        </w:rPr>
        <w:t xml:space="preserve">овладение умениями формулировать личные понятия о безопасности; </w:t>
      </w:r>
    </w:p>
    <w:p w:rsidR="00C40F15" w:rsidRPr="00964589" w:rsidRDefault="00C40F15" w:rsidP="003B0F00">
      <w:pPr>
        <w:pStyle w:val="a3"/>
        <w:numPr>
          <w:ilvl w:val="0"/>
          <w:numId w:val="41"/>
        </w:numPr>
        <w:spacing w:after="0" w:line="240" w:lineRule="auto"/>
        <w:ind w:left="426" w:right="-1" w:firstLine="283"/>
        <w:rPr>
          <w:color w:val="auto"/>
          <w:sz w:val="24"/>
          <w:szCs w:val="24"/>
        </w:rPr>
      </w:pPr>
      <w:r w:rsidRPr="00964589">
        <w:rPr>
          <w:color w:val="auto"/>
          <w:sz w:val="24"/>
          <w:szCs w:val="24"/>
        </w:rPr>
        <w:t xml:space="preserve">анализировать причины возникновения опасных и чрезвычайных ситуаций; </w:t>
      </w:r>
    </w:p>
    <w:p w:rsidR="00C40F15" w:rsidRPr="00964589" w:rsidRDefault="00C40F15" w:rsidP="003B0F00">
      <w:pPr>
        <w:pStyle w:val="a3"/>
        <w:numPr>
          <w:ilvl w:val="0"/>
          <w:numId w:val="41"/>
        </w:numPr>
        <w:spacing w:after="0" w:line="240" w:lineRule="auto"/>
        <w:ind w:left="426" w:right="-1" w:firstLine="283"/>
        <w:rPr>
          <w:color w:val="auto"/>
          <w:sz w:val="24"/>
          <w:szCs w:val="24"/>
        </w:rPr>
      </w:pPr>
      <w:r w:rsidRPr="00964589">
        <w:rPr>
          <w:color w:val="auto"/>
          <w:sz w:val="24"/>
          <w:szCs w:val="24"/>
        </w:rPr>
        <w:t xml:space="preserve">обобщать и сравнивать последствия опасных и чрезвычайных ситуаций;  </w:t>
      </w:r>
    </w:p>
    <w:p w:rsidR="00C40F15" w:rsidRPr="00964589" w:rsidRDefault="00C40F15" w:rsidP="003B0F00">
      <w:pPr>
        <w:pStyle w:val="a3"/>
        <w:numPr>
          <w:ilvl w:val="0"/>
          <w:numId w:val="41"/>
        </w:numPr>
        <w:spacing w:after="0" w:line="240" w:lineRule="auto"/>
        <w:ind w:left="426" w:right="-1" w:firstLine="283"/>
        <w:rPr>
          <w:color w:val="auto"/>
          <w:sz w:val="24"/>
          <w:szCs w:val="24"/>
        </w:rPr>
      </w:pPr>
      <w:r w:rsidRPr="00964589">
        <w:rPr>
          <w:color w:val="auto"/>
          <w:sz w:val="24"/>
          <w:szCs w:val="24"/>
        </w:rPr>
        <w:t xml:space="preserve">выявлять причинно-следственные связи опасных ситуаций и их влияние на безопасность жизнедеятельности человека;   </w:t>
      </w:r>
    </w:p>
    <w:p w:rsidR="00C40F15" w:rsidRPr="00964589" w:rsidRDefault="00C40F15" w:rsidP="003B0F00">
      <w:pPr>
        <w:pStyle w:val="a3"/>
        <w:numPr>
          <w:ilvl w:val="0"/>
          <w:numId w:val="41"/>
        </w:numPr>
        <w:spacing w:after="0" w:line="240" w:lineRule="auto"/>
        <w:ind w:left="426" w:right="-1" w:firstLine="283"/>
        <w:rPr>
          <w:color w:val="auto"/>
          <w:sz w:val="24"/>
          <w:szCs w:val="24"/>
        </w:rPr>
      </w:pPr>
      <w:r w:rsidRPr="00964589">
        <w:rPr>
          <w:color w:val="auto"/>
          <w:sz w:val="24"/>
          <w:szCs w:val="24"/>
        </w:rPr>
        <w:t xml:space="preserve">овладение навыками самостоятельно определять цели и задачи по безопасному поведению в повседневной жизни и в различных опасных и чрезвычайных ситуациях, выбирать средства реализации поставленных целей, оценивать результаты своей деятельности в обеспечении личной безопасности;   </w:t>
      </w:r>
    </w:p>
    <w:p w:rsidR="00C40F15" w:rsidRPr="00964589" w:rsidRDefault="00C40F15" w:rsidP="003B0F00">
      <w:pPr>
        <w:pStyle w:val="a3"/>
        <w:numPr>
          <w:ilvl w:val="0"/>
          <w:numId w:val="41"/>
        </w:numPr>
        <w:spacing w:after="0" w:line="240" w:lineRule="auto"/>
        <w:ind w:left="426" w:right="-1" w:firstLine="283"/>
        <w:rPr>
          <w:color w:val="auto"/>
          <w:sz w:val="24"/>
          <w:szCs w:val="24"/>
        </w:rPr>
      </w:pPr>
      <w:r w:rsidRPr="00964589">
        <w:rPr>
          <w:color w:val="auto"/>
          <w:sz w:val="24"/>
          <w:szCs w:val="24"/>
        </w:rPr>
        <w:lastRenderedPageBreak/>
        <w:t xml:space="preserve">формирование умения воспринимать и перерабатывать информацию, генерировать идеи, моделировать индивидуальные подходы к обеспечению личной безопасности в повседневной жизни и в чрезвычайных ситуациях;  </w:t>
      </w:r>
    </w:p>
    <w:p w:rsidR="00C40F15" w:rsidRPr="00964589" w:rsidRDefault="00C40F15" w:rsidP="003B0F00">
      <w:pPr>
        <w:pStyle w:val="a3"/>
        <w:numPr>
          <w:ilvl w:val="0"/>
          <w:numId w:val="41"/>
        </w:numPr>
        <w:spacing w:after="0" w:line="240" w:lineRule="auto"/>
        <w:ind w:left="426" w:right="-1" w:firstLine="283"/>
        <w:rPr>
          <w:color w:val="auto"/>
          <w:sz w:val="24"/>
          <w:szCs w:val="24"/>
        </w:rPr>
      </w:pPr>
      <w:r w:rsidRPr="00964589">
        <w:rPr>
          <w:color w:val="auto"/>
          <w:sz w:val="24"/>
          <w:szCs w:val="24"/>
        </w:rPr>
        <w:t xml:space="preserve">приобретение опыта самостоятельного поиска, анализа и отбора информации в области безопасности жизнедеятельности с использованием различных источников и новых информационных технологий;   </w:t>
      </w:r>
    </w:p>
    <w:p w:rsidR="00C40F15" w:rsidRPr="00964589" w:rsidRDefault="00C40F15" w:rsidP="003B0F00">
      <w:pPr>
        <w:pStyle w:val="a3"/>
        <w:numPr>
          <w:ilvl w:val="0"/>
          <w:numId w:val="41"/>
        </w:numPr>
        <w:spacing w:after="0" w:line="240" w:lineRule="auto"/>
        <w:ind w:left="426" w:right="-1" w:firstLine="283"/>
        <w:rPr>
          <w:color w:val="auto"/>
          <w:sz w:val="24"/>
          <w:szCs w:val="24"/>
        </w:rPr>
      </w:pPr>
      <w:r w:rsidRPr="00964589">
        <w:rPr>
          <w:color w:val="auto"/>
          <w:sz w:val="24"/>
          <w:szCs w:val="24"/>
        </w:rPr>
        <w:t xml:space="preserve">развитие умения выражать свои мысли и способности слушать собеседника, понимать его точку зрения, признавать право другого человека на иное мнение;   </w:t>
      </w:r>
    </w:p>
    <w:p w:rsidR="00C40F15" w:rsidRPr="00964589" w:rsidRDefault="00C40F15" w:rsidP="003B0F00">
      <w:pPr>
        <w:pStyle w:val="a3"/>
        <w:numPr>
          <w:ilvl w:val="0"/>
          <w:numId w:val="41"/>
        </w:numPr>
        <w:spacing w:after="0" w:line="240" w:lineRule="auto"/>
        <w:ind w:left="426" w:right="-1" w:firstLine="283"/>
        <w:rPr>
          <w:color w:val="auto"/>
          <w:sz w:val="24"/>
          <w:szCs w:val="24"/>
        </w:rPr>
      </w:pPr>
      <w:r w:rsidRPr="00964589">
        <w:rPr>
          <w:color w:val="auto"/>
          <w:sz w:val="24"/>
          <w:szCs w:val="24"/>
        </w:rPr>
        <w:t xml:space="preserve">формирование умений взаимодействовать с окружающими, выполнять различные социальные роли </w:t>
      </w:r>
      <w:proofErr w:type="gramStart"/>
      <w:r w:rsidRPr="00964589">
        <w:rPr>
          <w:color w:val="auto"/>
          <w:sz w:val="24"/>
          <w:szCs w:val="24"/>
        </w:rPr>
        <w:t>во время</w:t>
      </w:r>
      <w:proofErr w:type="gramEnd"/>
      <w:r w:rsidRPr="00964589">
        <w:rPr>
          <w:color w:val="auto"/>
          <w:sz w:val="24"/>
          <w:szCs w:val="24"/>
        </w:rPr>
        <w:t xml:space="preserve"> и при ликвидации последствий чрезвычайных ситуаций;   </w:t>
      </w:r>
    </w:p>
    <w:p w:rsidR="00C40F15" w:rsidRPr="00964589" w:rsidRDefault="00C40F15" w:rsidP="003B0F00">
      <w:pPr>
        <w:pStyle w:val="a3"/>
        <w:numPr>
          <w:ilvl w:val="0"/>
          <w:numId w:val="41"/>
        </w:numPr>
        <w:spacing w:after="0" w:line="240" w:lineRule="auto"/>
        <w:ind w:left="426" w:right="-1" w:firstLine="283"/>
        <w:rPr>
          <w:color w:val="auto"/>
          <w:sz w:val="24"/>
          <w:szCs w:val="24"/>
        </w:rPr>
      </w:pPr>
      <w:r w:rsidRPr="00964589">
        <w:rPr>
          <w:color w:val="auto"/>
          <w:sz w:val="24"/>
          <w:szCs w:val="24"/>
        </w:rPr>
        <w:t xml:space="preserve">формирование умения предвидеть возникновение опасных ситуаций по характерным признакам их появления, а также на основе анализа специальной информации, получаемой из различных источников;  </w:t>
      </w:r>
    </w:p>
    <w:p w:rsidR="00C40F15" w:rsidRPr="00964589" w:rsidRDefault="00C40F15" w:rsidP="003B0F00">
      <w:pPr>
        <w:pStyle w:val="a3"/>
        <w:numPr>
          <w:ilvl w:val="0"/>
          <w:numId w:val="41"/>
        </w:numPr>
        <w:spacing w:after="0" w:line="240" w:lineRule="auto"/>
        <w:ind w:left="426" w:right="-1" w:firstLine="283"/>
        <w:rPr>
          <w:color w:val="auto"/>
          <w:sz w:val="24"/>
          <w:szCs w:val="24"/>
        </w:rPr>
      </w:pPr>
      <w:r w:rsidRPr="00964589">
        <w:rPr>
          <w:color w:val="auto"/>
          <w:sz w:val="24"/>
          <w:szCs w:val="24"/>
        </w:rPr>
        <w:t xml:space="preserve">развитие умения применять полученные теоретические знания на практике: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    </w:t>
      </w:r>
    </w:p>
    <w:p w:rsidR="00C40F15" w:rsidRPr="00964589" w:rsidRDefault="00C40F15" w:rsidP="003B0F00">
      <w:pPr>
        <w:pStyle w:val="a3"/>
        <w:numPr>
          <w:ilvl w:val="0"/>
          <w:numId w:val="41"/>
        </w:numPr>
        <w:spacing w:after="0" w:line="240" w:lineRule="auto"/>
        <w:ind w:left="426" w:right="-1" w:firstLine="283"/>
        <w:rPr>
          <w:color w:val="auto"/>
          <w:sz w:val="24"/>
          <w:szCs w:val="24"/>
        </w:rPr>
      </w:pPr>
      <w:r w:rsidRPr="00964589">
        <w:rPr>
          <w:color w:val="auto"/>
          <w:sz w:val="24"/>
          <w:szCs w:val="24"/>
        </w:rPr>
        <w:t xml:space="preserve">формирование умения анализировать явления и события природного, техногенного и социального характера, выявлять причины их возникновения и возможные последствия, проектировать модели личного безопасного поведения;  </w:t>
      </w:r>
    </w:p>
    <w:p w:rsidR="00C40F15" w:rsidRPr="00964589" w:rsidRDefault="00C40F15" w:rsidP="003B0F00">
      <w:pPr>
        <w:pStyle w:val="a3"/>
        <w:numPr>
          <w:ilvl w:val="0"/>
          <w:numId w:val="41"/>
        </w:numPr>
        <w:spacing w:after="0" w:line="240" w:lineRule="auto"/>
        <w:ind w:left="426" w:right="-1" w:firstLine="283"/>
        <w:rPr>
          <w:color w:val="auto"/>
          <w:sz w:val="24"/>
          <w:szCs w:val="24"/>
        </w:rPr>
      </w:pPr>
      <w:r w:rsidRPr="00964589">
        <w:rPr>
          <w:color w:val="auto"/>
          <w:sz w:val="24"/>
          <w:szCs w:val="24"/>
        </w:rPr>
        <w:t xml:space="preserve">развитие умения информировать о результатах своих наблюдений, участвовать в дискуссии, отстаивать свою точку зрения, находить компромиссное решение в различных ситуациях;   </w:t>
      </w:r>
    </w:p>
    <w:p w:rsidR="00C40F15" w:rsidRPr="00964589" w:rsidRDefault="00C40F15" w:rsidP="003B0F00">
      <w:pPr>
        <w:pStyle w:val="a3"/>
        <w:numPr>
          <w:ilvl w:val="0"/>
          <w:numId w:val="41"/>
        </w:numPr>
        <w:spacing w:after="0" w:line="240" w:lineRule="auto"/>
        <w:ind w:left="426" w:right="-1" w:firstLine="283"/>
        <w:rPr>
          <w:color w:val="auto"/>
          <w:sz w:val="24"/>
          <w:szCs w:val="24"/>
        </w:rPr>
      </w:pPr>
      <w:r w:rsidRPr="00964589">
        <w:rPr>
          <w:color w:val="auto"/>
          <w:sz w:val="24"/>
          <w:szCs w:val="24"/>
        </w:rPr>
        <w:t xml:space="preserve">освоение знания устройства и принципов действия бытовых приборов и других технических средств, используемых в повседневной жизни;    </w:t>
      </w:r>
    </w:p>
    <w:p w:rsidR="00C40F15" w:rsidRPr="00964589" w:rsidRDefault="00C40F15" w:rsidP="003B0F00">
      <w:pPr>
        <w:pStyle w:val="a3"/>
        <w:numPr>
          <w:ilvl w:val="0"/>
          <w:numId w:val="41"/>
        </w:numPr>
        <w:spacing w:after="0" w:line="240" w:lineRule="auto"/>
        <w:ind w:left="426" w:right="-1" w:firstLine="283"/>
        <w:rPr>
          <w:color w:val="auto"/>
          <w:sz w:val="24"/>
          <w:szCs w:val="24"/>
        </w:rPr>
      </w:pPr>
      <w:r w:rsidRPr="00964589">
        <w:rPr>
          <w:color w:val="auto"/>
          <w:sz w:val="24"/>
          <w:szCs w:val="24"/>
        </w:rPr>
        <w:t xml:space="preserve">приобретение опыта локализации возможных опасных ситуаций, связанных с нарушением работы технических средств и правил их эксплуатации;   </w:t>
      </w:r>
    </w:p>
    <w:p w:rsidR="00C40F15" w:rsidRPr="00964589" w:rsidRDefault="00C40F15" w:rsidP="003B0F00">
      <w:pPr>
        <w:pStyle w:val="a3"/>
        <w:numPr>
          <w:ilvl w:val="0"/>
          <w:numId w:val="41"/>
        </w:numPr>
        <w:spacing w:after="0" w:line="240" w:lineRule="auto"/>
        <w:ind w:left="426" w:right="-1" w:firstLine="283"/>
        <w:rPr>
          <w:color w:val="auto"/>
          <w:sz w:val="24"/>
          <w:szCs w:val="24"/>
        </w:rPr>
      </w:pPr>
      <w:r w:rsidRPr="00964589">
        <w:rPr>
          <w:color w:val="auto"/>
          <w:sz w:val="24"/>
          <w:szCs w:val="24"/>
        </w:rPr>
        <w:t xml:space="preserve">формирование установки на здоровый образ жизни;    </w:t>
      </w:r>
    </w:p>
    <w:p w:rsidR="00C40F15" w:rsidRPr="00964589" w:rsidRDefault="00C40F15" w:rsidP="003B0F00">
      <w:pPr>
        <w:pStyle w:val="a3"/>
        <w:numPr>
          <w:ilvl w:val="0"/>
          <w:numId w:val="41"/>
        </w:numPr>
        <w:spacing w:after="0" w:line="240" w:lineRule="auto"/>
        <w:ind w:left="426" w:right="-1" w:firstLine="283"/>
        <w:rPr>
          <w:color w:val="auto"/>
          <w:sz w:val="24"/>
          <w:szCs w:val="24"/>
        </w:rPr>
      </w:pPr>
      <w:r w:rsidRPr="00964589">
        <w:rPr>
          <w:color w:val="auto"/>
          <w:sz w:val="24"/>
          <w:szCs w:val="24"/>
        </w:rPr>
        <w:t xml:space="preserve">развитие необходимых физических качеств: выносливости, силы, ловкости, гибкости, скоростных качеств, достаточных для того, чтобы выдерживать необходимые умственные и физические нагрузки;   </w:t>
      </w:r>
    </w:p>
    <w:p w:rsidR="00C40F15" w:rsidRPr="00964589" w:rsidRDefault="00C40F15" w:rsidP="00E834D3">
      <w:pPr>
        <w:spacing w:after="0" w:line="240" w:lineRule="auto"/>
        <w:ind w:left="426" w:right="-1" w:firstLine="283"/>
        <w:rPr>
          <w:color w:val="auto"/>
          <w:sz w:val="24"/>
          <w:szCs w:val="24"/>
        </w:rPr>
      </w:pPr>
      <w:r w:rsidRPr="00964589">
        <w:rPr>
          <w:color w:val="auto"/>
          <w:sz w:val="24"/>
          <w:szCs w:val="24"/>
        </w:rPr>
        <w:t xml:space="preserve"> • предметных: </w:t>
      </w:r>
    </w:p>
    <w:p w:rsidR="00C40F15" w:rsidRPr="00964589" w:rsidRDefault="00C40F15" w:rsidP="00E834D3">
      <w:pPr>
        <w:spacing w:after="0" w:line="240" w:lineRule="auto"/>
        <w:ind w:left="426" w:right="-1" w:firstLine="283"/>
        <w:rPr>
          <w:color w:val="auto"/>
          <w:sz w:val="24"/>
          <w:szCs w:val="24"/>
        </w:rPr>
      </w:pPr>
      <w:r w:rsidRPr="00964589">
        <w:rPr>
          <w:color w:val="auto"/>
          <w:sz w:val="24"/>
          <w:szCs w:val="24"/>
        </w:rPr>
        <w:t xml:space="preserve"> - </w:t>
      </w:r>
      <w:proofErr w:type="spellStart"/>
      <w:r w:rsidRPr="00964589">
        <w:rPr>
          <w:color w:val="auto"/>
          <w:sz w:val="24"/>
          <w:szCs w:val="24"/>
        </w:rPr>
        <w:t>сформированность</w:t>
      </w:r>
      <w:proofErr w:type="spellEnd"/>
      <w:r w:rsidRPr="00964589">
        <w:rPr>
          <w:color w:val="auto"/>
          <w:sz w:val="24"/>
          <w:szCs w:val="24"/>
        </w:rPr>
        <w:t xml:space="preserve"> представлений о культуре безопасности жизнедеятельности, в том числе о культуре экологической безопасности как жизненно важной социально-нравственной позиции личности, а также средстве, повышающем защищенность личности, общества и государства от внешних и внутренних угроз, включая отрицательное влияние человеческого фактора;    </w:t>
      </w:r>
    </w:p>
    <w:p w:rsidR="00C40F15" w:rsidRPr="00964589" w:rsidRDefault="00C40F15" w:rsidP="00E834D3">
      <w:pPr>
        <w:spacing w:after="0" w:line="240" w:lineRule="auto"/>
        <w:ind w:left="426" w:right="-1" w:firstLine="283"/>
        <w:rPr>
          <w:color w:val="auto"/>
          <w:sz w:val="24"/>
          <w:szCs w:val="24"/>
        </w:rPr>
      </w:pPr>
      <w:r w:rsidRPr="00964589">
        <w:rPr>
          <w:color w:val="auto"/>
          <w:sz w:val="24"/>
          <w:szCs w:val="24"/>
        </w:rPr>
        <w:t xml:space="preserve"> - получение знания основ государственной системы, российского законодательства, направленного на защиту населения от внешних и внутренних угроз;   </w:t>
      </w:r>
    </w:p>
    <w:p w:rsidR="00C40F15" w:rsidRPr="00964589" w:rsidRDefault="00C40F15" w:rsidP="00E834D3">
      <w:pPr>
        <w:spacing w:after="0" w:line="240" w:lineRule="auto"/>
        <w:ind w:left="426" w:right="-1" w:firstLine="283"/>
        <w:rPr>
          <w:color w:val="auto"/>
          <w:sz w:val="24"/>
          <w:szCs w:val="24"/>
        </w:rPr>
      </w:pPr>
      <w:r w:rsidRPr="00964589">
        <w:rPr>
          <w:color w:val="auto"/>
          <w:sz w:val="24"/>
          <w:szCs w:val="24"/>
        </w:rPr>
        <w:t xml:space="preserve"> - </w:t>
      </w:r>
      <w:proofErr w:type="spellStart"/>
      <w:r w:rsidRPr="00964589">
        <w:rPr>
          <w:color w:val="auto"/>
          <w:sz w:val="24"/>
          <w:szCs w:val="24"/>
        </w:rPr>
        <w:t>сформированность</w:t>
      </w:r>
      <w:proofErr w:type="spellEnd"/>
      <w:r w:rsidRPr="00964589">
        <w:rPr>
          <w:color w:val="auto"/>
          <w:sz w:val="24"/>
          <w:szCs w:val="24"/>
        </w:rPr>
        <w:t xml:space="preserve"> представлений о необходимости отрицания экстремизма, терроризма, других действий противоправного характера, а также асоциального поведения;    </w:t>
      </w:r>
    </w:p>
    <w:p w:rsidR="00C40F15" w:rsidRPr="00964589" w:rsidRDefault="00C40F15" w:rsidP="00E834D3">
      <w:pPr>
        <w:spacing w:after="0" w:line="240" w:lineRule="auto"/>
        <w:ind w:left="426" w:right="-1" w:firstLine="283"/>
        <w:rPr>
          <w:color w:val="auto"/>
          <w:sz w:val="24"/>
          <w:szCs w:val="24"/>
        </w:rPr>
      </w:pPr>
      <w:r w:rsidRPr="00964589">
        <w:rPr>
          <w:color w:val="auto"/>
          <w:sz w:val="24"/>
          <w:szCs w:val="24"/>
        </w:rPr>
        <w:t xml:space="preserve">- </w:t>
      </w:r>
      <w:proofErr w:type="spellStart"/>
      <w:r w:rsidRPr="00964589">
        <w:rPr>
          <w:color w:val="auto"/>
          <w:sz w:val="24"/>
          <w:szCs w:val="24"/>
        </w:rPr>
        <w:t>сформированность</w:t>
      </w:r>
      <w:proofErr w:type="spellEnd"/>
      <w:r w:rsidRPr="00964589">
        <w:rPr>
          <w:color w:val="auto"/>
          <w:sz w:val="24"/>
          <w:szCs w:val="24"/>
        </w:rPr>
        <w:t xml:space="preserve"> представлений о здоровом образе жизни как о средстве обеспечения духовного, физического и социального благополучия личности;   </w:t>
      </w:r>
    </w:p>
    <w:p w:rsidR="00C40F15" w:rsidRPr="00964589" w:rsidRDefault="00C40F15" w:rsidP="00E834D3">
      <w:pPr>
        <w:spacing w:after="0" w:line="240" w:lineRule="auto"/>
        <w:ind w:left="426" w:right="-1" w:firstLine="283"/>
        <w:rPr>
          <w:color w:val="auto"/>
          <w:sz w:val="24"/>
          <w:szCs w:val="24"/>
        </w:rPr>
      </w:pPr>
      <w:r w:rsidRPr="00964589">
        <w:rPr>
          <w:color w:val="auto"/>
          <w:sz w:val="24"/>
          <w:szCs w:val="24"/>
        </w:rPr>
        <w:t xml:space="preserve">  - освоение знания распространенных опасных и чрезвычайных ситуаций природного, техногенного и социального характера;   </w:t>
      </w:r>
    </w:p>
    <w:p w:rsidR="00C40F15" w:rsidRPr="00964589" w:rsidRDefault="00C40F15" w:rsidP="00E834D3">
      <w:pPr>
        <w:spacing w:after="0" w:line="240" w:lineRule="auto"/>
        <w:ind w:left="426" w:right="-1" w:firstLine="283"/>
        <w:rPr>
          <w:color w:val="auto"/>
          <w:sz w:val="24"/>
          <w:szCs w:val="24"/>
        </w:rPr>
      </w:pPr>
      <w:r w:rsidRPr="00964589">
        <w:rPr>
          <w:color w:val="auto"/>
          <w:sz w:val="24"/>
          <w:szCs w:val="24"/>
        </w:rPr>
        <w:t xml:space="preserve">  - освоение знания факторов, пагубно влияющих на здоровье человека; </w:t>
      </w:r>
    </w:p>
    <w:p w:rsidR="00C40F15" w:rsidRPr="00964589" w:rsidRDefault="00C40F15" w:rsidP="00E834D3">
      <w:pPr>
        <w:spacing w:after="0" w:line="240" w:lineRule="auto"/>
        <w:ind w:left="426" w:right="-1" w:firstLine="283"/>
        <w:rPr>
          <w:color w:val="auto"/>
          <w:sz w:val="24"/>
          <w:szCs w:val="24"/>
        </w:rPr>
      </w:pPr>
      <w:r w:rsidRPr="00964589">
        <w:rPr>
          <w:color w:val="auto"/>
          <w:sz w:val="24"/>
          <w:szCs w:val="24"/>
        </w:rPr>
        <w:t xml:space="preserve">   - развитие знания основных мер защиты (в том числе в области гражданской обороны) и правил поведения в условиях опасных и чрезвычайных ситуаций;   </w:t>
      </w:r>
    </w:p>
    <w:p w:rsidR="00C40F15" w:rsidRPr="00964589" w:rsidRDefault="00C40F15" w:rsidP="00E834D3">
      <w:pPr>
        <w:spacing w:after="0" w:line="240" w:lineRule="auto"/>
        <w:ind w:left="426" w:right="-1" w:firstLine="283"/>
        <w:rPr>
          <w:color w:val="auto"/>
          <w:sz w:val="24"/>
          <w:szCs w:val="24"/>
        </w:rPr>
      </w:pPr>
      <w:r w:rsidRPr="00964589">
        <w:rPr>
          <w:color w:val="auto"/>
          <w:sz w:val="24"/>
          <w:szCs w:val="24"/>
        </w:rPr>
        <w:t xml:space="preserve">  - формирование умения предвидеть возникновение опасных и чрезвычайных ситуаций по характерным для них признакам, а также использовать различные информационные источники;  </w:t>
      </w:r>
    </w:p>
    <w:p w:rsidR="00C40F15" w:rsidRPr="00964589" w:rsidRDefault="00C40F15" w:rsidP="00E834D3">
      <w:pPr>
        <w:spacing w:after="0" w:line="240" w:lineRule="auto"/>
        <w:ind w:left="426" w:right="-1" w:firstLine="283"/>
        <w:rPr>
          <w:color w:val="auto"/>
          <w:sz w:val="24"/>
          <w:szCs w:val="24"/>
        </w:rPr>
      </w:pPr>
      <w:r w:rsidRPr="00964589">
        <w:rPr>
          <w:color w:val="auto"/>
          <w:sz w:val="24"/>
          <w:szCs w:val="24"/>
        </w:rPr>
        <w:t xml:space="preserve">   - развитие умения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  </w:t>
      </w:r>
    </w:p>
    <w:p w:rsidR="00C40F15" w:rsidRPr="00964589" w:rsidRDefault="00C40F15" w:rsidP="00E834D3">
      <w:pPr>
        <w:spacing w:after="0" w:line="240" w:lineRule="auto"/>
        <w:ind w:left="426" w:right="-1" w:firstLine="283"/>
        <w:rPr>
          <w:color w:val="auto"/>
          <w:sz w:val="24"/>
          <w:szCs w:val="24"/>
        </w:rPr>
      </w:pPr>
      <w:r w:rsidRPr="00964589">
        <w:rPr>
          <w:color w:val="auto"/>
          <w:sz w:val="24"/>
          <w:szCs w:val="24"/>
        </w:rPr>
        <w:lastRenderedPageBreak/>
        <w:t xml:space="preserve">   - получение и освоение знания основ обороны государства и воинской службы: законодательства об обороне государства и воинской обязанности граждан; прав и обязанностей гражданина до призыва, во время призыва и прохождения военной службы, уставных отношений, быта военнослужащих, порядка несения службы и воинских ритуалов, строевой, огневой и тактической подготовки;  </w:t>
      </w:r>
    </w:p>
    <w:p w:rsidR="00C40F15" w:rsidRPr="00964589" w:rsidRDefault="00C40F15" w:rsidP="00E834D3">
      <w:pPr>
        <w:spacing w:after="0" w:line="240" w:lineRule="auto"/>
        <w:ind w:left="426" w:right="-1" w:firstLine="283"/>
        <w:rPr>
          <w:color w:val="auto"/>
          <w:sz w:val="24"/>
          <w:szCs w:val="24"/>
        </w:rPr>
      </w:pPr>
      <w:r w:rsidRPr="00964589">
        <w:rPr>
          <w:color w:val="auto"/>
          <w:sz w:val="24"/>
          <w:szCs w:val="24"/>
        </w:rPr>
        <w:t xml:space="preserve">   - освоение знания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  </w:t>
      </w:r>
    </w:p>
    <w:p w:rsidR="00C40F15" w:rsidRPr="00964589" w:rsidRDefault="00C40F15" w:rsidP="00E834D3">
      <w:pPr>
        <w:spacing w:after="0" w:line="240" w:lineRule="auto"/>
        <w:ind w:left="426" w:right="-1" w:firstLine="283"/>
        <w:rPr>
          <w:color w:val="auto"/>
          <w:sz w:val="24"/>
          <w:szCs w:val="24"/>
        </w:rPr>
      </w:pPr>
      <w:r w:rsidRPr="00964589">
        <w:rPr>
          <w:color w:val="auto"/>
          <w:sz w:val="24"/>
          <w:szCs w:val="24"/>
        </w:rPr>
        <w:t xml:space="preserve"> -     владение основами медицинских знаний и оказания первой помощи пострадавшим при неотложных состояниях (травмах, отравлениях и различных видах поражений), включая знания об основных инфекционных заболеваниях и их профилактике.</w:t>
      </w:r>
    </w:p>
    <w:p w:rsidR="00C40F15" w:rsidRPr="00964589" w:rsidRDefault="00C40F15" w:rsidP="00E83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 w:firstLine="283"/>
        <w:rPr>
          <w:color w:val="auto"/>
          <w:sz w:val="24"/>
          <w:szCs w:val="24"/>
        </w:rPr>
      </w:pPr>
      <w:r w:rsidRPr="00964589">
        <w:rPr>
          <w:color w:val="auto"/>
          <w:sz w:val="24"/>
          <w:szCs w:val="24"/>
        </w:rPr>
        <w:t>При изучении учебной дисциплины «Безопасность жизнедеятельности» у обучающегося должны формироваться общие компетенции, включающие в себя способность:</w:t>
      </w:r>
    </w:p>
    <w:p w:rsidR="00234672" w:rsidRPr="00964589" w:rsidRDefault="00234672" w:rsidP="00234672">
      <w:pPr>
        <w:pStyle w:val="21"/>
        <w:shd w:val="clear" w:color="auto" w:fill="auto"/>
        <w:spacing w:before="0" w:line="240" w:lineRule="auto"/>
        <w:ind w:left="426" w:right="-1" w:firstLine="283"/>
        <w:jc w:val="both"/>
        <w:rPr>
          <w:rFonts w:ascii="Times New Roman" w:hAnsi="Times New Roman" w:cs="Times New Roman"/>
          <w:sz w:val="24"/>
          <w:szCs w:val="24"/>
        </w:rPr>
      </w:pPr>
      <w:r w:rsidRPr="00964589">
        <w:rPr>
          <w:rFonts w:ascii="Times New Roman" w:hAnsi="Times New Roman" w:cs="Times New Roman"/>
          <w:sz w:val="24"/>
          <w:szCs w:val="24"/>
        </w:rPr>
        <w:t>ОК 1. Понимать сущность и социальную значимость своей будущей профессии, проявлять к ней устойчивый интерес.</w:t>
      </w:r>
    </w:p>
    <w:p w:rsidR="00234672" w:rsidRPr="00964589" w:rsidRDefault="00234672" w:rsidP="00234672">
      <w:pPr>
        <w:pStyle w:val="21"/>
        <w:shd w:val="clear" w:color="auto" w:fill="auto"/>
        <w:spacing w:before="0" w:line="240" w:lineRule="auto"/>
        <w:ind w:left="426" w:right="-1" w:firstLine="283"/>
        <w:jc w:val="both"/>
        <w:rPr>
          <w:rFonts w:ascii="Times New Roman" w:hAnsi="Times New Roman" w:cs="Times New Roman"/>
          <w:sz w:val="24"/>
          <w:szCs w:val="24"/>
        </w:rPr>
      </w:pPr>
      <w:r w:rsidRPr="00964589">
        <w:rPr>
          <w:rFonts w:ascii="Times New Roman" w:hAnsi="Times New Roman" w:cs="Times New Roman"/>
          <w:sz w:val="24"/>
          <w:szCs w:val="24"/>
        </w:rPr>
        <w:t>ОК 2. Организовывать собственную деятельность, исходя из цели и способов ее достижения, определенных руководителем.</w:t>
      </w:r>
    </w:p>
    <w:p w:rsidR="00234672" w:rsidRPr="00964589" w:rsidRDefault="00234672" w:rsidP="00234672">
      <w:pPr>
        <w:pStyle w:val="21"/>
        <w:shd w:val="clear" w:color="auto" w:fill="auto"/>
        <w:spacing w:before="0" w:line="240" w:lineRule="auto"/>
        <w:ind w:left="426" w:right="-1" w:firstLine="283"/>
        <w:jc w:val="both"/>
        <w:rPr>
          <w:rFonts w:ascii="Times New Roman" w:hAnsi="Times New Roman" w:cs="Times New Roman"/>
          <w:sz w:val="24"/>
          <w:szCs w:val="24"/>
        </w:rPr>
      </w:pPr>
      <w:r w:rsidRPr="00964589">
        <w:rPr>
          <w:rFonts w:ascii="Times New Roman" w:hAnsi="Times New Roman" w:cs="Times New Roman"/>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234672" w:rsidRPr="00964589" w:rsidRDefault="00234672" w:rsidP="00234672">
      <w:pPr>
        <w:pStyle w:val="21"/>
        <w:shd w:val="clear" w:color="auto" w:fill="auto"/>
        <w:spacing w:before="0" w:line="240" w:lineRule="auto"/>
        <w:ind w:left="426" w:right="-1" w:firstLine="283"/>
        <w:jc w:val="both"/>
        <w:rPr>
          <w:rFonts w:ascii="Times New Roman" w:hAnsi="Times New Roman" w:cs="Times New Roman"/>
          <w:sz w:val="24"/>
          <w:szCs w:val="24"/>
        </w:rPr>
      </w:pPr>
      <w:r w:rsidRPr="00964589">
        <w:rPr>
          <w:rFonts w:ascii="Times New Roman" w:hAnsi="Times New Roman" w:cs="Times New Roman"/>
          <w:sz w:val="24"/>
          <w:szCs w:val="24"/>
        </w:rPr>
        <w:t>ОК 4. Осуществлять поиск информации, необходимой для эффективного выполнения профессиональных задач.</w:t>
      </w:r>
    </w:p>
    <w:p w:rsidR="00234672" w:rsidRPr="00964589" w:rsidRDefault="00234672" w:rsidP="00234672">
      <w:pPr>
        <w:pStyle w:val="21"/>
        <w:shd w:val="clear" w:color="auto" w:fill="auto"/>
        <w:spacing w:before="0" w:line="240" w:lineRule="auto"/>
        <w:ind w:left="426" w:right="-1" w:firstLine="283"/>
        <w:jc w:val="both"/>
        <w:rPr>
          <w:rFonts w:ascii="Times New Roman" w:hAnsi="Times New Roman" w:cs="Times New Roman"/>
          <w:sz w:val="24"/>
          <w:szCs w:val="24"/>
        </w:rPr>
      </w:pPr>
      <w:r w:rsidRPr="00964589">
        <w:rPr>
          <w:rFonts w:ascii="Times New Roman" w:hAnsi="Times New Roman" w:cs="Times New Roman"/>
          <w:sz w:val="24"/>
          <w:szCs w:val="24"/>
        </w:rPr>
        <w:t>ОК 5. Использовать информационно-коммуникационные технологии в профессиональной деятельности.</w:t>
      </w:r>
    </w:p>
    <w:p w:rsidR="00234672" w:rsidRPr="00964589" w:rsidRDefault="00234672" w:rsidP="00234672">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964589">
        <w:rPr>
          <w:rFonts w:ascii="Times New Roman" w:hAnsi="Times New Roman" w:cs="Times New Roman"/>
          <w:sz w:val="24"/>
          <w:szCs w:val="24"/>
        </w:rPr>
        <w:t>ОК 6. Работать в команде, эффективно общаться с коллегами, руководством, клиентами.</w:t>
      </w:r>
    </w:p>
    <w:p w:rsidR="00C40F15" w:rsidRPr="00964589" w:rsidRDefault="00234672" w:rsidP="00234672">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964589">
        <w:rPr>
          <w:rFonts w:ascii="Times New Roman" w:hAnsi="Times New Roman" w:cs="Times New Roman"/>
          <w:sz w:val="24"/>
          <w:szCs w:val="24"/>
        </w:rPr>
        <w:t>ОК 7. Исполнять воинскую обязанность, в том числе с применением полученных профессиональных знаний (для юношей)</w:t>
      </w:r>
      <w:r w:rsidR="00D64351" w:rsidRPr="00964589">
        <w:rPr>
          <w:rFonts w:ascii="Times New Roman" w:hAnsi="Times New Roman" w:cs="Times New Roman"/>
          <w:sz w:val="24"/>
          <w:szCs w:val="24"/>
        </w:rPr>
        <w:t>.</w:t>
      </w:r>
      <w:r w:rsidR="00C40F15" w:rsidRPr="00964589">
        <w:rPr>
          <w:rFonts w:ascii="Times New Roman" w:hAnsi="Times New Roman" w:cs="Times New Roman"/>
          <w:color w:val="auto"/>
          <w:sz w:val="24"/>
          <w:szCs w:val="24"/>
        </w:rPr>
        <w:t xml:space="preserve">   </w:t>
      </w:r>
    </w:p>
    <w:p w:rsidR="00C40F15" w:rsidRPr="00964589" w:rsidRDefault="00C40F15" w:rsidP="00E834D3">
      <w:pPr>
        <w:spacing w:after="0" w:line="240" w:lineRule="auto"/>
        <w:ind w:left="426" w:right="-1" w:firstLine="283"/>
        <w:rPr>
          <w:color w:val="auto"/>
          <w:sz w:val="24"/>
          <w:szCs w:val="24"/>
        </w:rPr>
      </w:pPr>
      <w:r w:rsidRPr="00964589">
        <w:rPr>
          <w:color w:val="auto"/>
          <w:sz w:val="24"/>
          <w:szCs w:val="24"/>
        </w:rPr>
        <w:t xml:space="preserve">4. Количество часов на освоение программы учебной дисциплины: </w:t>
      </w:r>
    </w:p>
    <w:p w:rsidR="00C40F15" w:rsidRPr="00964589" w:rsidRDefault="00C40F15" w:rsidP="00E834D3">
      <w:pPr>
        <w:spacing w:after="0" w:line="240" w:lineRule="auto"/>
        <w:ind w:left="426" w:right="-1" w:firstLine="283"/>
        <w:rPr>
          <w:color w:val="auto"/>
          <w:sz w:val="24"/>
          <w:szCs w:val="24"/>
        </w:rPr>
      </w:pPr>
      <w:r w:rsidRPr="00964589">
        <w:rPr>
          <w:color w:val="auto"/>
          <w:sz w:val="24"/>
          <w:szCs w:val="24"/>
        </w:rPr>
        <w:t>Максимальной учебной нагрузки обучающегося 1</w:t>
      </w:r>
      <w:r w:rsidR="00234672" w:rsidRPr="00964589">
        <w:rPr>
          <w:color w:val="auto"/>
          <w:sz w:val="24"/>
          <w:szCs w:val="24"/>
        </w:rPr>
        <w:t>0</w:t>
      </w:r>
      <w:r w:rsidR="00D64351" w:rsidRPr="00964589">
        <w:rPr>
          <w:color w:val="auto"/>
          <w:sz w:val="24"/>
          <w:szCs w:val="24"/>
        </w:rPr>
        <w:t>9</w:t>
      </w:r>
      <w:r w:rsidRPr="00964589">
        <w:rPr>
          <w:color w:val="auto"/>
          <w:sz w:val="24"/>
          <w:szCs w:val="24"/>
        </w:rPr>
        <w:t xml:space="preserve"> час</w:t>
      </w:r>
      <w:r w:rsidR="00D64351" w:rsidRPr="00964589">
        <w:rPr>
          <w:color w:val="auto"/>
          <w:sz w:val="24"/>
          <w:szCs w:val="24"/>
        </w:rPr>
        <w:t>ов</w:t>
      </w:r>
      <w:r w:rsidRPr="00964589">
        <w:rPr>
          <w:color w:val="auto"/>
          <w:sz w:val="24"/>
          <w:szCs w:val="24"/>
        </w:rPr>
        <w:t xml:space="preserve">, в том числе: </w:t>
      </w:r>
    </w:p>
    <w:p w:rsidR="00C40F15" w:rsidRPr="00964589" w:rsidRDefault="00C40F15" w:rsidP="00E834D3">
      <w:pPr>
        <w:spacing w:after="0" w:line="240" w:lineRule="auto"/>
        <w:ind w:left="426" w:right="-1" w:firstLine="283"/>
        <w:rPr>
          <w:color w:val="auto"/>
          <w:sz w:val="24"/>
          <w:szCs w:val="24"/>
        </w:rPr>
      </w:pPr>
      <w:r w:rsidRPr="00964589">
        <w:rPr>
          <w:color w:val="auto"/>
          <w:sz w:val="24"/>
          <w:szCs w:val="24"/>
        </w:rPr>
        <w:t xml:space="preserve">обязательной аудиторной учебной нагрузки обучающегося </w:t>
      </w:r>
      <w:r w:rsidR="00234672" w:rsidRPr="00964589">
        <w:rPr>
          <w:color w:val="auto"/>
          <w:sz w:val="24"/>
          <w:szCs w:val="24"/>
        </w:rPr>
        <w:t>73</w:t>
      </w:r>
      <w:r w:rsidRPr="00964589">
        <w:rPr>
          <w:color w:val="auto"/>
          <w:sz w:val="24"/>
          <w:szCs w:val="24"/>
        </w:rPr>
        <w:t xml:space="preserve"> часа. </w:t>
      </w:r>
    </w:p>
    <w:p w:rsidR="00C40F15" w:rsidRPr="00964589" w:rsidRDefault="00C40F15" w:rsidP="00E834D3">
      <w:pPr>
        <w:spacing w:after="0" w:line="240" w:lineRule="auto"/>
        <w:ind w:left="426" w:right="-1" w:firstLine="283"/>
        <w:rPr>
          <w:color w:val="auto"/>
          <w:sz w:val="24"/>
          <w:szCs w:val="24"/>
        </w:rPr>
      </w:pPr>
      <w:r w:rsidRPr="00964589">
        <w:rPr>
          <w:color w:val="auto"/>
          <w:sz w:val="24"/>
          <w:szCs w:val="24"/>
        </w:rPr>
        <w:t xml:space="preserve">5. Содержание дисциплины: </w:t>
      </w:r>
    </w:p>
    <w:p w:rsidR="00C40F15" w:rsidRPr="00964589" w:rsidRDefault="00C40F15" w:rsidP="003B0F00">
      <w:pPr>
        <w:numPr>
          <w:ilvl w:val="0"/>
          <w:numId w:val="39"/>
        </w:numPr>
        <w:spacing w:after="0" w:line="240" w:lineRule="auto"/>
        <w:ind w:left="426" w:right="-1" w:firstLine="283"/>
        <w:rPr>
          <w:color w:val="auto"/>
          <w:sz w:val="24"/>
          <w:szCs w:val="24"/>
        </w:rPr>
      </w:pPr>
      <w:r w:rsidRPr="00964589">
        <w:rPr>
          <w:color w:val="auto"/>
          <w:sz w:val="24"/>
          <w:szCs w:val="24"/>
        </w:rPr>
        <w:t xml:space="preserve">Обеспечение личной безопасности и сохранение здоровья; </w:t>
      </w:r>
    </w:p>
    <w:p w:rsidR="00C40F15" w:rsidRPr="00964589" w:rsidRDefault="00C40F15" w:rsidP="003B0F00">
      <w:pPr>
        <w:numPr>
          <w:ilvl w:val="0"/>
          <w:numId w:val="39"/>
        </w:numPr>
        <w:spacing w:after="0" w:line="240" w:lineRule="auto"/>
        <w:ind w:left="426" w:right="-1" w:firstLine="283"/>
        <w:rPr>
          <w:color w:val="auto"/>
          <w:sz w:val="24"/>
          <w:szCs w:val="24"/>
        </w:rPr>
      </w:pPr>
      <w:r w:rsidRPr="00964589">
        <w:rPr>
          <w:color w:val="auto"/>
          <w:sz w:val="24"/>
          <w:szCs w:val="24"/>
        </w:rPr>
        <w:t xml:space="preserve">Государственная система обеспечения безопасности населения;  </w:t>
      </w:r>
    </w:p>
    <w:p w:rsidR="00C40F15" w:rsidRPr="00964589" w:rsidRDefault="00C40F15" w:rsidP="003B0F00">
      <w:pPr>
        <w:numPr>
          <w:ilvl w:val="0"/>
          <w:numId w:val="39"/>
        </w:numPr>
        <w:spacing w:after="0" w:line="240" w:lineRule="auto"/>
        <w:ind w:left="426" w:right="-1" w:firstLine="283"/>
        <w:rPr>
          <w:color w:val="auto"/>
          <w:sz w:val="24"/>
          <w:szCs w:val="24"/>
        </w:rPr>
      </w:pPr>
      <w:r w:rsidRPr="00964589">
        <w:rPr>
          <w:color w:val="auto"/>
          <w:sz w:val="24"/>
          <w:szCs w:val="24"/>
        </w:rPr>
        <w:t xml:space="preserve">Основы обороны государства и воинская обязанность;  </w:t>
      </w:r>
    </w:p>
    <w:p w:rsidR="00C40F15" w:rsidRPr="00964589" w:rsidRDefault="00C40F15" w:rsidP="003B0F00">
      <w:pPr>
        <w:numPr>
          <w:ilvl w:val="0"/>
          <w:numId w:val="39"/>
        </w:numPr>
        <w:spacing w:after="0" w:line="240" w:lineRule="auto"/>
        <w:ind w:left="426" w:right="-1" w:firstLine="283"/>
        <w:rPr>
          <w:color w:val="auto"/>
          <w:sz w:val="24"/>
          <w:szCs w:val="24"/>
        </w:rPr>
      </w:pPr>
      <w:r w:rsidRPr="00964589">
        <w:rPr>
          <w:color w:val="auto"/>
          <w:sz w:val="24"/>
          <w:szCs w:val="24"/>
        </w:rPr>
        <w:t xml:space="preserve">Основы медицинских знаний. </w:t>
      </w:r>
    </w:p>
    <w:p w:rsidR="00C40F15" w:rsidRPr="00964589" w:rsidRDefault="00C40F15" w:rsidP="00E834D3">
      <w:pPr>
        <w:spacing w:after="0" w:line="240" w:lineRule="auto"/>
        <w:ind w:left="426" w:right="-1" w:firstLine="283"/>
        <w:rPr>
          <w:color w:val="auto"/>
          <w:sz w:val="24"/>
          <w:szCs w:val="24"/>
        </w:rPr>
      </w:pPr>
      <w:r w:rsidRPr="00964589">
        <w:rPr>
          <w:color w:val="auto"/>
          <w:sz w:val="24"/>
          <w:szCs w:val="24"/>
        </w:rPr>
        <w:t xml:space="preserve">6. Перечень учебных изданий, Интернет-ресурсов, дополнительной литературы.  </w:t>
      </w:r>
    </w:p>
    <w:p w:rsidR="00C40F15" w:rsidRPr="00964589" w:rsidRDefault="00C40F15" w:rsidP="003B0F00">
      <w:pPr>
        <w:pStyle w:val="a3"/>
        <w:numPr>
          <w:ilvl w:val="0"/>
          <w:numId w:val="40"/>
        </w:numPr>
        <w:spacing w:after="0" w:line="240" w:lineRule="auto"/>
        <w:ind w:left="426" w:right="-1" w:firstLine="283"/>
        <w:rPr>
          <w:color w:val="auto"/>
          <w:sz w:val="24"/>
          <w:szCs w:val="24"/>
        </w:rPr>
      </w:pPr>
      <w:r w:rsidRPr="00964589">
        <w:rPr>
          <w:color w:val="auto"/>
          <w:sz w:val="24"/>
          <w:szCs w:val="24"/>
        </w:rPr>
        <w:t xml:space="preserve">ОБЖ. 10 класс </w:t>
      </w:r>
      <w:proofErr w:type="spellStart"/>
      <w:r w:rsidRPr="00964589">
        <w:rPr>
          <w:color w:val="auto"/>
          <w:sz w:val="24"/>
          <w:szCs w:val="24"/>
        </w:rPr>
        <w:t>В.Н.Латчук</w:t>
      </w:r>
      <w:proofErr w:type="spellEnd"/>
      <w:r w:rsidRPr="00964589">
        <w:rPr>
          <w:color w:val="auto"/>
          <w:sz w:val="24"/>
          <w:szCs w:val="24"/>
        </w:rPr>
        <w:t xml:space="preserve"> 2018г.; </w:t>
      </w:r>
    </w:p>
    <w:p w:rsidR="00C40F15" w:rsidRPr="00964589" w:rsidRDefault="00C40F15" w:rsidP="003B0F00">
      <w:pPr>
        <w:pStyle w:val="a3"/>
        <w:numPr>
          <w:ilvl w:val="0"/>
          <w:numId w:val="40"/>
        </w:numPr>
        <w:spacing w:after="0" w:line="240" w:lineRule="auto"/>
        <w:ind w:left="426" w:right="-1" w:firstLine="283"/>
        <w:rPr>
          <w:color w:val="auto"/>
          <w:sz w:val="24"/>
          <w:szCs w:val="24"/>
        </w:rPr>
      </w:pPr>
      <w:r w:rsidRPr="00964589">
        <w:rPr>
          <w:color w:val="auto"/>
          <w:sz w:val="24"/>
          <w:szCs w:val="24"/>
        </w:rPr>
        <w:t xml:space="preserve">ОБЖ. 14 класс </w:t>
      </w:r>
      <w:proofErr w:type="spellStart"/>
      <w:r w:rsidRPr="00964589">
        <w:rPr>
          <w:color w:val="auto"/>
          <w:sz w:val="24"/>
          <w:szCs w:val="24"/>
        </w:rPr>
        <w:t>В.Н.Латчук</w:t>
      </w:r>
      <w:proofErr w:type="spellEnd"/>
      <w:r w:rsidRPr="00964589">
        <w:rPr>
          <w:color w:val="auto"/>
          <w:sz w:val="24"/>
          <w:szCs w:val="24"/>
        </w:rPr>
        <w:t xml:space="preserve"> 2019г.;   </w:t>
      </w:r>
    </w:p>
    <w:p w:rsidR="00C40F15" w:rsidRPr="00964589" w:rsidRDefault="00C40F15" w:rsidP="003B0F00">
      <w:pPr>
        <w:pStyle w:val="a3"/>
        <w:numPr>
          <w:ilvl w:val="0"/>
          <w:numId w:val="40"/>
        </w:numPr>
        <w:spacing w:after="0" w:line="240" w:lineRule="auto"/>
        <w:ind w:left="426" w:right="-1" w:firstLine="283"/>
        <w:rPr>
          <w:color w:val="auto"/>
          <w:sz w:val="24"/>
          <w:szCs w:val="24"/>
        </w:rPr>
      </w:pPr>
      <w:r w:rsidRPr="00964589">
        <w:rPr>
          <w:color w:val="auto"/>
          <w:sz w:val="24"/>
          <w:szCs w:val="24"/>
        </w:rPr>
        <w:t xml:space="preserve">Основы безопасности жизнедеятельности </w:t>
      </w:r>
      <w:proofErr w:type="spellStart"/>
      <w:r w:rsidRPr="00964589">
        <w:rPr>
          <w:color w:val="auto"/>
          <w:sz w:val="24"/>
          <w:szCs w:val="24"/>
        </w:rPr>
        <w:t>Н.В.Косолапова.Н.А.Прокопенко</w:t>
      </w:r>
      <w:proofErr w:type="spellEnd"/>
      <w:r w:rsidRPr="00964589">
        <w:rPr>
          <w:color w:val="auto"/>
          <w:sz w:val="24"/>
          <w:szCs w:val="24"/>
        </w:rPr>
        <w:t xml:space="preserve"> 2016г.  </w:t>
      </w:r>
    </w:p>
    <w:p w:rsidR="00C40F15" w:rsidRPr="00964589" w:rsidRDefault="00C40F15" w:rsidP="00E834D3">
      <w:pPr>
        <w:spacing w:after="0" w:line="240" w:lineRule="auto"/>
        <w:ind w:left="426" w:right="-1" w:firstLine="283"/>
        <w:rPr>
          <w:color w:val="auto"/>
          <w:sz w:val="24"/>
          <w:szCs w:val="24"/>
        </w:rPr>
      </w:pPr>
      <w:r w:rsidRPr="00964589">
        <w:rPr>
          <w:color w:val="auto"/>
          <w:sz w:val="24"/>
          <w:szCs w:val="24"/>
        </w:rPr>
        <w:t xml:space="preserve"> 7. Промежуточная аттестация в форме дифференцированного зачета. </w:t>
      </w:r>
    </w:p>
    <w:p w:rsidR="00C40F15" w:rsidRPr="00964589" w:rsidRDefault="00C40F15" w:rsidP="00E834D3">
      <w:pPr>
        <w:spacing w:after="0" w:line="240" w:lineRule="auto"/>
        <w:ind w:left="426" w:right="-1" w:firstLine="283"/>
        <w:rPr>
          <w:color w:val="auto"/>
          <w:sz w:val="24"/>
          <w:szCs w:val="24"/>
        </w:rPr>
      </w:pPr>
      <w:r w:rsidRPr="00964589">
        <w:rPr>
          <w:color w:val="auto"/>
          <w:sz w:val="24"/>
          <w:szCs w:val="24"/>
        </w:rPr>
        <w:t xml:space="preserve"> 8. Разработчик: </w:t>
      </w:r>
      <w:proofErr w:type="spellStart"/>
      <w:r w:rsidRPr="00964589">
        <w:rPr>
          <w:color w:val="auto"/>
          <w:sz w:val="24"/>
          <w:szCs w:val="24"/>
        </w:rPr>
        <w:t>Каслинский</w:t>
      </w:r>
      <w:proofErr w:type="spellEnd"/>
      <w:r w:rsidRPr="00964589">
        <w:rPr>
          <w:color w:val="auto"/>
          <w:sz w:val="24"/>
          <w:szCs w:val="24"/>
        </w:rPr>
        <w:t xml:space="preserve"> промышленно-гуманитарный техникум.</w:t>
      </w:r>
    </w:p>
    <w:p w:rsidR="003E756F" w:rsidRPr="00964589" w:rsidRDefault="003E756F" w:rsidP="00E834D3">
      <w:pPr>
        <w:ind w:left="426" w:right="-1" w:firstLine="283"/>
        <w:rPr>
          <w:color w:val="auto"/>
          <w:sz w:val="24"/>
          <w:szCs w:val="24"/>
        </w:rPr>
      </w:pPr>
    </w:p>
    <w:p w:rsidR="006F6E18" w:rsidRPr="00964589" w:rsidRDefault="006F6E18" w:rsidP="00E834D3">
      <w:pPr>
        <w:spacing w:after="0" w:line="240" w:lineRule="auto"/>
        <w:ind w:left="426" w:right="-1" w:firstLine="283"/>
        <w:rPr>
          <w:b/>
          <w:color w:val="auto"/>
          <w:sz w:val="24"/>
          <w:szCs w:val="24"/>
        </w:rPr>
      </w:pPr>
      <w:r w:rsidRPr="00964589">
        <w:rPr>
          <w:b/>
          <w:color w:val="auto"/>
          <w:sz w:val="24"/>
          <w:szCs w:val="24"/>
        </w:rPr>
        <w:t>ОУДБ.07 Химия</w:t>
      </w:r>
    </w:p>
    <w:p w:rsidR="006F6E18" w:rsidRPr="00964589" w:rsidRDefault="006F6E18" w:rsidP="003B0F00">
      <w:pPr>
        <w:numPr>
          <w:ilvl w:val="0"/>
          <w:numId w:val="43"/>
        </w:numPr>
        <w:spacing w:after="0" w:line="240" w:lineRule="auto"/>
        <w:ind w:left="426" w:right="-1" w:firstLine="283"/>
        <w:rPr>
          <w:color w:val="auto"/>
          <w:sz w:val="24"/>
          <w:szCs w:val="24"/>
        </w:rPr>
      </w:pPr>
      <w:r w:rsidRPr="00964589">
        <w:rPr>
          <w:color w:val="auto"/>
          <w:sz w:val="24"/>
          <w:szCs w:val="24"/>
        </w:rPr>
        <w:t xml:space="preserve">Область применения программы: Программа учебной дисциплины ОУДБ.07 Химия разработана на основе Примерной программы учебной дисциплины «Химия»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по профессии СПО </w:t>
      </w:r>
      <w:r w:rsidR="005C1EED" w:rsidRPr="00964589">
        <w:rPr>
          <w:color w:val="auto"/>
          <w:sz w:val="24"/>
          <w:szCs w:val="24"/>
        </w:rPr>
        <w:t>13.01.10 Электромонтер по ремонту и обслуживанию электрооборудования (по отраслям).</w:t>
      </w:r>
      <w:r w:rsidRPr="00964589">
        <w:rPr>
          <w:color w:val="auto"/>
          <w:sz w:val="24"/>
          <w:szCs w:val="24"/>
        </w:rPr>
        <w:t xml:space="preserve">   </w:t>
      </w:r>
    </w:p>
    <w:p w:rsidR="006F6E18" w:rsidRPr="00964589" w:rsidRDefault="006F6E18" w:rsidP="003B0F00">
      <w:pPr>
        <w:numPr>
          <w:ilvl w:val="0"/>
          <w:numId w:val="43"/>
        </w:numPr>
        <w:spacing w:after="0" w:line="240" w:lineRule="auto"/>
        <w:ind w:left="426" w:right="-1" w:firstLine="283"/>
        <w:rPr>
          <w:color w:val="auto"/>
          <w:sz w:val="24"/>
          <w:szCs w:val="24"/>
        </w:rPr>
      </w:pPr>
      <w:r w:rsidRPr="00964589">
        <w:rPr>
          <w:color w:val="auto"/>
          <w:sz w:val="24"/>
          <w:szCs w:val="24"/>
        </w:rPr>
        <w:lastRenderedPageBreak/>
        <w:t xml:space="preserve">Место </w:t>
      </w:r>
      <w:r w:rsidRPr="00964589">
        <w:rPr>
          <w:color w:val="auto"/>
          <w:sz w:val="24"/>
          <w:szCs w:val="24"/>
        </w:rPr>
        <w:tab/>
        <w:t xml:space="preserve">дисциплины </w:t>
      </w:r>
      <w:r w:rsidRPr="00964589">
        <w:rPr>
          <w:color w:val="auto"/>
          <w:sz w:val="24"/>
          <w:szCs w:val="24"/>
        </w:rPr>
        <w:tab/>
        <w:t xml:space="preserve">в </w:t>
      </w:r>
      <w:r w:rsidRPr="00964589">
        <w:rPr>
          <w:color w:val="auto"/>
          <w:sz w:val="24"/>
          <w:szCs w:val="24"/>
        </w:rPr>
        <w:tab/>
        <w:t xml:space="preserve">структуре </w:t>
      </w:r>
      <w:r w:rsidRPr="00964589">
        <w:rPr>
          <w:color w:val="auto"/>
          <w:sz w:val="24"/>
          <w:szCs w:val="24"/>
        </w:rPr>
        <w:tab/>
        <w:t xml:space="preserve">образовательной </w:t>
      </w:r>
      <w:r w:rsidRPr="00964589">
        <w:rPr>
          <w:color w:val="auto"/>
          <w:sz w:val="24"/>
          <w:szCs w:val="24"/>
        </w:rPr>
        <w:tab/>
        <w:t xml:space="preserve">программы: общеобразовательные учебные дисциплины, базовые.   </w:t>
      </w:r>
    </w:p>
    <w:p w:rsidR="006F6E18" w:rsidRPr="00964589" w:rsidRDefault="006F6E18" w:rsidP="003B0F00">
      <w:pPr>
        <w:numPr>
          <w:ilvl w:val="0"/>
          <w:numId w:val="43"/>
        </w:numPr>
        <w:spacing w:after="0" w:line="240" w:lineRule="auto"/>
        <w:ind w:left="426" w:right="-1" w:firstLine="283"/>
        <w:rPr>
          <w:color w:val="auto"/>
          <w:sz w:val="24"/>
          <w:szCs w:val="24"/>
        </w:rPr>
      </w:pPr>
      <w:r w:rsidRPr="00964589">
        <w:rPr>
          <w:color w:val="auto"/>
          <w:sz w:val="24"/>
          <w:szCs w:val="24"/>
        </w:rPr>
        <w:t xml:space="preserve">Цели и задачи дисциплины – требования к результатам освоения дисциплины.    Содержание программы «Химия» направлено на достижение следующих целей: </w:t>
      </w:r>
    </w:p>
    <w:p w:rsidR="006F6E18" w:rsidRPr="00964589" w:rsidRDefault="006F6E18" w:rsidP="003B0F00">
      <w:pPr>
        <w:numPr>
          <w:ilvl w:val="0"/>
          <w:numId w:val="44"/>
        </w:numPr>
        <w:spacing w:after="0" w:line="240" w:lineRule="auto"/>
        <w:ind w:left="426" w:right="-1" w:firstLine="283"/>
        <w:rPr>
          <w:color w:val="auto"/>
          <w:sz w:val="24"/>
          <w:szCs w:val="24"/>
        </w:rPr>
      </w:pPr>
      <w:r w:rsidRPr="00964589">
        <w:rPr>
          <w:color w:val="auto"/>
          <w:sz w:val="24"/>
          <w:szCs w:val="24"/>
        </w:rPr>
        <w:t xml:space="preserve">формирование у обучающихся умения оценивать значимость химического знания для каждого человека; </w:t>
      </w:r>
    </w:p>
    <w:p w:rsidR="006F6E18" w:rsidRPr="00964589" w:rsidRDefault="006F6E18" w:rsidP="003B0F00">
      <w:pPr>
        <w:numPr>
          <w:ilvl w:val="0"/>
          <w:numId w:val="44"/>
        </w:numPr>
        <w:spacing w:after="0" w:line="240" w:lineRule="auto"/>
        <w:ind w:left="426" w:right="-1" w:firstLine="283"/>
        <w:rPr>
          <w:color w:val="auto"/>
          <w:sz w:val="24"/>
          <w:szCs w:val="24"/>
        </w:rPr>
      </w:pPr>
      <w:r w:rsidRPr="00964589">
        <w:rPr>
          <w:color w:val="auto"/>
          <w:sz w:val="24"/>
          <w:szCs w:val="24"/>
        </w:rPr>
        <w:t xml:space="preserve">формирование у обучающихся целостного представления о мире и роли химии в создании современной естественнонаучной картины мира; </w:t>
      </w:r>
    </w:p>
    <w:p w:rsidR="006F6E18" w:rsidRPr="00964589" w:rsidRDefault="006F6E18" w:rsidP="003B0F00">
      <w:pPr>
        <w:numPr>
          <w:ilvl w:val="0"/>
          <w:numId w:val="44"/>
        </w:numPr>
        <w:spacing w:after="0" w:line="240" w:lineRule="auto"/>
        <w:ind w:left="426" w:right="-1" w:firstLine="283"/>
        <w:rPr>
          <w:color w:val="auto"/>
          <w:sz w:val="24"/>
          <w:szCs w:val="24"/>
        </w:rPr>
      </w:pPr>
      <w:r w:rsidRPr="00964589">
        <w:rPr>
          <w:color w:val="auto"/>
          <w:sz w:val="24"/>
          <w:szCs w:val="24"/>
        </w:rPr>
        <w:t xml:space="preserve">умения объяснять объекты и процессы окружающей действительности: природной, социальной, культурной, технической среды, — используя для этого химические знания;    </w:t>
      </w:r>
    </w:p>
    <w:p w:rsidR="006F6E18" w:rsidRPr="00964589" w:rsidRDefault="006F6E18" w:rsidP="003B0F00">
      <w:pPr>
        <w:numPr>
          <w:ilvl w:val="0"/>
          <w:numId w:val="44"/>
        </w:numPr>
        <w:spacing w:after="0" w:line="240" w:lineRule="auto"/>
        <w:ind w:left="426" w:right="-1" w:firstLine="283"/>
        <w:rPr>
          <w:color w:val="auto"/>
          <w:sz w:val="24"/>
          <w:szCs w:val="24"/>
        </w:rPr>
      </w:pPr>
      <w:r w:rsidRPr="00964589">
        <w:rPr>
          <w:color w:val="auto"/>
          <w:sz w:val="24"/>
          <w:szCs w:val="24"/>
        </w:rPr>
        <w:t xml:space="preserve">развитие у обучающихся умений различать факты и оценки, сравнивать оценочные выводы, видеть их связь с критериями оценок и связь критериев с определенной системой ценностей, формулировать и обосновывать собственную позицию;   </w:t>
      </w:r>
    </w:p>
    <w:p w:rsidR="006F6E18" w:rsidRPr="00964589" w:rsidRDefault="006F6E18" w:rsidP="003B0F00">
      <w:pPr>
        <w:numPr>
          <w:ilvl w:val="0"/>
          <w:numId w:val="44"/>
        </w:numPr>
        <w:spacing w:after="0" w:line="240" w:lineRule="auto"/>
        <w:ind w:left="426" w:right="-1" w:firstLine="283"/>
        <w:rPr>
          <w:color w:val="auto"/>
          <w:sz w:val="24"/>
          <w:szCs w:val="24"/>
        </w:rPr>
      </w:pPr>
      <w:r w:rsidRPr="00964589">
        <w:rPr>
          <w:color w:val="auto"/>
          <w:sz w:val="24"/>
          <w:szCs w:val="24"/>
        </w:rPr>
        <w:t xml:space="preserve">приобретение обучающимися опыта разнообразной деятельности, познания и самопознания; </w:t>
      </w:r>
    </w:p>
    <w:p w:rsidR="006F6E18" w:rsidRPr="00964589" w:rsidRDefault="006F6E18" w:rsidP="003B0F00">
      <w:pPr>
        <w:numPr>
          <w:ilvl w:val="0"/>
          <w:numId w:val="44"/>
        </w:numPr>
        <w:spacing w:after="0" w:line="240" w:lineRule="auto"/>
        <w:ind w:left="426" w:right="-1" w:firstLine="283"/>
        <w:rPr>
          <w:color w:val="auto"/>
          <w:sz w:val="24"/>
          <w:szCs w:val="24"/>
        </w:rPr>
      </w:pPr>
      <w:r w:rsidRPr="00964589">
        <w:rPr>
          <w:color w:val="auto"/>
          <w:sz w:val="24"/>
          <w:szCs w:val="24"/>
        </w:rPr>
        <w:t xml:space="preserve">ключевых навыков, имеющих универсальное значение для различных видов деятельности (навыков решения проблем, принятия решений, поиска, анализа и обработки информации, коммуникативных навыков, навыков измерений, сотрудничества, безопасного обращения с веществами в повседневной жизни).    </w:t>
      </w:r>
    </w:p>
    <w:p w:rsidR="006F6E18" w:rsidRPr="00964589" w:rsidRDefault="006F6E18" w:rsidP="00E834D3">
      <w:pPr>
        <w:spacing w:after="0" w:line="240" w:lineRule="auto"/>
        <w:ind w:left="426" w:right="-1" w:firstLine="283"/>
        <w:rPr>
          <w:color w:val="auto"/>
          <w:sz w:val="24"/>
          <w:szCs w:val="24"/>
        </w:rPr>
      </w:pPr>
      <w:r w:rsidRPr="00964589">
        <w:rPr>
          <w:color w:val="auto"/>
          <w:sz w:val="24"/>
          <w:szCs w:val="24"/>
        </w:rPr>
        <w:t xml:space="preserve"> Освоение содержания учебной дисциплины «Химия», обеспечивает достижение студентами следующих результатов:   </w:t>
      </w:r>
    </w:p>
    <w:p w:rsidR="006F6E18" w:rsidRPr="00964589" w:rsidRDefault="006F6E18" w:rsidP="003B0F00">
      <w:pPr>
        <w:pStyle w:val="a3"/>
        <w:numPr>
          <w:ilvl w:val="0"/>
          <w:numId w:val="47"/>
        </w:numPr>
        <w:spacing w:after="0" w:line="240" w:lineRule="auto"/>
        <w:ind w:left="426" w:right="-1" w:firstLine="283"/>
        <w:rPr>
          <w:color w:val="auto"/>
          <w:sz w:val="24"/>
          <w:szCs w:val="24"/>
        </w:rPr>
      </w:pPr>
      <w:r w:rsidRPr="00964589">
        <w:rPr>
          <w:color w:val="auto"/>
          <w:sz w:val="24"/>
          <w:szCs w:val="24"/>
        </w:rPr>
        <w:t xml:space="preserve">личностных: </w:t>
      </w:r>
    </w:p>
    <w:p w:rsidR="006F6E18" w:rsidRPr="00964589" w:rsidRDefault="006F6E18" w:rsidP="003B0F00">
      <w:pPr>
        <w:numPr>
          <w:ilvl w:val="0"/>
          <w:numId w:val="45"/>
        </w:numPr>
        <w:spacing w:after="0" w:line="240" w:lineRule="auto"/>
        <w:ind w:left="426" w:right="-1" w:firstLine="283"/>
        <w:rPr>
          <w:color w:val="auto"/>
          <w:sz w:val="24"/>
          <w:szCs w:val="24"/>
        </w:rPr>
      </w:pPr>
      <w:r w:rsidRPr="00964589">
        <w:rPr>
          <w:color w:val="auto"/>
          <w:sz w:val="24"/>
          <w:szCs w:val="24"/>
        </w:rPr>
        <w:t xml:space="preserve">чувство гордости и уважения к истории и достижениям отечественной химической науки;  </w:t>
      </w:r>
    </w:p>
    <w:p w:rsidR="006F6E18" w:rsidRPr="00964589" w:rsidRDefault="006F6E18" w:rsidP="003B0F00">
      <w:pPr>
        <w:numPr>
          <w:ilvl w:val="0"/>
          <w:numId w:val="45"/>
        </w:numPr>
        <w:spacing w:after="0" w:line="240" w:lineRule="auto"/>
        <w:ind w:left="426" w:right="-1" w:firstLine="283"/>
        <w:rPr>
          <w:color w:val="auto"/>
          <w:sz w:val="24"/>
          <w:szCs w:val="24"/>
        </w:rPr>
      </w:pPr>
      <w:r w:rsidRPr="00964589">
        <w:rPr>
          <w:color w:val="auto"/>
          <w:sz w:val="24"/>
          <w:szCs w:val="24"/>
        </w:rPr>
        <w:t xml:space="preserve">химически грамотное поведение в профессиональной деятельности и в быту при обращении с химическими веществами, материалами и процессами;  </w:t>
      </w:r>
    </w:p>
    <w:p w:rsidR="006F6E18" w:rsidRPr="00964589" w:rsidRDefault="006F6E18" w:rsidP="003B0F00">
      <w:pPr>
        <w:numPr>
          <w:ilvl w:val="0"/>
          <w:numId w:val="45"/>
        </w:numPr>
        <w:spacing w:after="0" w:line="240" w:lineRule="auto"/>
        <w:ind w:left="426" w:right="-1" w:firstLine="283"/>
        <w:rPr>
          <w:color w:val="auto"/>
          <w:sz w:val="24"/>
          <w:szCs w:val="24"/>
        </w:rPr>
      </w:pPr>
      <w:r w:rsidRPr="00964589">
        <w:rPr>
          <w:color w:val="auto"/>
          <w:sz w:val="24"/>
          <w:szCs w:val="24"/>
        </w:rPr>
        <w:t xml:space="preserve">готовность к продолжению образования и повышения квалификации в избранной профессиональной деятельности и объективное осознание роли химических компетенций в этом;   </w:t>
      </w:r>
    </w:p>
    <w:p w:rsidR="006F6E18" w:rsidRPr="00964589" w:rsidRDefault="006F6E18" w:rsidP="003B0F00">
      <w:pPr>
        <w:numPr>
          <w:ilvl w:val="0"/>
          <w:numId w:val="45"/>
        </w:numPr>
        <w:spacing w:after="0" w:line="240" w:lineRule="auto"/>
        <w:ind w:left="426" w:right="-1" w:firstLine="283"/>
        <w:rPr>
          <w:color w:val="auto"/>
          <w:sz w:val="24"/>
          <w:szCs w:val="24"/>
        </w:rPr>
      </w:pPr>
      <w:r w:rsidRPr="00964589">
        <w:rPr>
          <w:color w:val="auto"/>
          <w:sz w:val="24"/>
          <w:szCs w:val="24"/>
        </w:rPr>
        <w:t xml:space="preserve">умение использовать достижения современной химической науки и химических технологий для повышения собственного интеллектуального развития в выбранной профессиональной деятельности;  </w:t>
      </w:r>
    </w:p>
    <w:p w:rsidR="006F6E18" w:rsidRPr="00964589" w:rsidRDefault="006F6E18" w:rsidP="003B0F00">
      <w:pPr>
        <w:pStyle w:val="a3"/>
        <w:numPr>
          <w:ilvl w:val="0"/>
          <w:numId w:val="47"/>
        </w:numPr>
        <w:spacing w:after="0" w:line="240" w:lineRule="auto"/>
        <w:ind w:left="426" w:right="-1" w:firstLine="283"/>
        <w:rPr>
          <w:color w:val="auto"/>
          <w:sz w:val="24"/>
          <w:szCs w:val="24"/>
        </w:rPr>
      </w:pPr>
      <w:proofErr w:type="spellStart"/>
      <w:r w:rsidRPr="00964589">
        <w:rPr>
          <w:color w:val="auto"/>
          <w:sz w:val="24"/>
          <w:szCs w:val="24"/>
        </w:rPr>
        <w:t>метапредметных</w:t>
      </w:r>
      <w:proofErr w:type="spellEnd"/>
      <w:r w:rsidRPr="00964589">
        <w:rPr>
          <w:color w:val="auto"/>
          <w:sz w:val="24"/>
          <w:szCs w:val="24"/>
        </w:rPr>
        <w:t xml:space="preserve">:   </w:t>
      </w:r>
    </w:p>
    <w:p w:rsidR="006F6E18" w:rsidRPr="00964589" w:rsidRDefault="006F6E18" w:rsidP="003B0F00">
      <w:pPr>
        <w:numPr>
          <w:ilvl w:val="0"/>
          <w:numId w:val="45"/>
        </w:numPr>
        <w:spacing w:after="0" w:line="240" w:lineRule="auto"/>
        <w:ind w:left="426" w:right="-1" w:firstLine="283"/>
        <w:rPr>
          <w:color w:val="auto"/>
          <w:sz w:val="24"/>
          <w:szCs w:val="24"/>
        </w:rPr>
      </w:pPr>
      <w:r w:rsidRPr="00964589">
        <w:rPr>
          <w:color w:val="auto"/>
          <w:sz w:val="24"/>
          <w:szCs w:val="24"/>
        </w:rPr>
        <w:t xml:space="preserve">использование различных видов познавательной деятельности и основных интеллектуальных операций (постановки задачи, формулирования гипотез, анализа и синтеза, сравнения, обобщения, систематизации, выявления причинно-следственных связей, поиска аналогов, формулирования выводов) для решения поставленной задачи, применение основных методов познания (наблюдения, научного эксперимента) для изучения различных сторон химических объектов и процессов, с которыми возникает необходимость сталкиваться в профессиональной сфере;  </w:t>
      </w:r>
    </w:p>
    <w:p w:rsidR="006F6E18" w:rsidRPr="00964589" w:rsidRDefault="006F6E18" w:rsidP="003B0F00">
      <w:pPr>
        <w:numPr>
          <w:ilvl w:val="0"/>
          <w:numId w:val="45"/>
        </w:numPr>
        <w:spacing w:after="0" w:line="240" w:lineRule="auto"/>
        <w:ind w:left="426" w:right="-1" w:firstLine="283"/>
        <w:rPr>
          <w:color w:val="auto"/>
          <w:sz w:val="24"/>
          <w:szCs w:val="24"/>
        </w:rPr>
      </w:pPr>
      <w:r w:rsidRPr="00964589">
        <w:rPr>
          <w:color w:val="auto"/>
          <w:sz w:val="24"/>
          <w:szCs w:val="24"/>
        </w:rPr>
        <w:t xml:space="preserve">использование различных источников для получения химической информации, умение оценить ее достоверность для достижения хороших результатов в профессиональной сфере; </w:t>
      </w:r>
    </w:p>
    <w:p w:rsidR="006F6E18" w:rsidRPr="00964589" w:rsidRDefault="006F6E18" w:rsidP="003B0F00">
      <w:pPr>
        <w:pStyle w:val="a3"/>
        <w:numPr>
          <w:ilvl w:val="0"/>
          <w:numId w:val="47"/>
        </w:numPr>
        <w:spacing w:after="0" w:line="240" w:lineRule="auto"/>
        <w:ind w:left="426" w:right="-1" w:firstLine="283"/>
        <w:rPr>
          <w:color w:val="auto"/>
          <w:sz w:val="24"/>
          <w:szCs w:val="24"/>
        </w:rPr>
      </w:pPr>
      <w:r w:rsidRPr="00964589">
        <w:rPr>
          <w:color w:val="auto"/>
          <w:sz w:val="24"/>
          <w:szCs w:val="24"/>
        </w:rPr>
        <w:t xml:space="preserve">предметных:  </w:t>
      </w:r>
    </w:p>
    <w:p w:rsidR="006F6E18" w:rsidRPr="00964589" w:rsidRDefault="006F6E18" w:rsidP="003B0F00">
      <w:pPr>
        <w:numPr>
          <w:ilvl w:val="0"/>
          <w:numId w:val="45"/>
        </w:numPr>
        <w:spacing w:after="0" w:line="240" w:lineRule="auto"/>
        <w:ind w:left="426" w:right="-1" w:firstLine="283"/>
        <w:rPr>
          <w:color w:val="auto"/>
          <w:sz w:val="24"/>
          <w:szCs w:val="24"/>
        </w:rPr>
      </w:pPr>
      <w:proofErr w:type="spellStart"/>
      <w:r w:rsidRPr="00964589">
        <w:rPr>
          <w:color w:val="auto"/>
          <w:sz w:val="24"/>
          <w:szCs w:val="24"/>
        </w:rPr>
        <w:t>сформированность</w:t>
      </w:r>
      <w:proofErr w:type="spellEnd"/>
      <w:r w:rsidRPr="00964589">
        <w:rPr>
          <w:color w:val="auto"/>
          <w:sz w:val="24"/>
          <w:szCs w:val="24"/>
        </w:rPr>
        <w:t xml:space="preserve"> представлений о месте химии в современной научной картине мира;   </w:t>
      </w:r>
    </w:p>
    <w:p w:rsidR="006F6E18" w:rsidRPr="00964589" w:rsidRDefault="006F6E18" w:rsidP="003B0F00">
      <w:pPr>
        <w:numPr>
          <w:ilvl w:val="0"/>
          <w:numId w:val="45"/>
        </w:numPr>
        <w:spacing w:after="0" w:line="240" w:lineRule="auto"/>
        <w:ind w:left="426" w:right="-1" w:firstLine="283"/>
        <w:rPr>
          <w:color w:val="auto"/>
          <w:sz w:val="24"/>
          <w:szCs w:val="24"/>
        </w:rPr>
      </w:pPr>
      <w:r w:rsidRPr="00964589">
        <w:rPr>
          <w:color w:val="auto"/>
          <w:sz w:val="24"/>
          <w:szCs w:val="24"/>
        </w:rPr>
        <w:t xml:space="preserve">понимание роли химии в формировании кругозора и функциональной грамотности человека для решения практических задач;  </w:t>
      </w:r>
    </w:p>
    <w:p w:rsidR="006F6E18" w:rsidRPr="00964589" w:rsidRDefault="006F6E18" w:rsidP="003B0F00">
      <w:pPr>
        <w:numPr>
          <w:ilvl w:val="0"/>
          <w:numId w:val="45"/>
        </w:numPr>
        <w:spacing w:after="0" w:line="240" w:lineRule="auto"/>
        <w:ind w:left="426" w:right="-1" w:firstLine="283"/>
        <w:rPr>
          <w:color w:val="auto"/>
          <w:sz w:val="24"/>
          <w:szCs w:val="24"/>
        </w:rPr>
      </w:pPr>
      <w:r w:rsidRPr="00964589">
        <w:rPr>
          <w:color w:val="auto"/>
          <w:sz w:val="24"/>
          <w:szCs w:val="24"/>
        </w:rPr>
        <w:t xml:space="preserve">владение </w:t>
      </w:r>
      <w:r w:rsidRPr="00964589">
        <w:rPr>
          <w:color w:val="auto"/>
          <w:sz w:val="24"/>
          <w:szCs w:val="24"/>
        </w:rPr>
        <w:tab/>
        <w:t xml:space="preserve">основополагающими </w:t>
      </w:r>
      <w:r w:rsidRPr="00964589">
        <w:rPr>
          <w:color w:val="auto"/>
          <w:sz w:val="24"/>
          <w:szCs w:val="24"/>
        </w:rPr>
        <w:tab/>
        <w:t xml:space="preserve">химическими </w:t>
      </w:r>
      <w:r w:rsidRPr="00964589">
        <w:rPr>
          <w:color w:val="auto"/>
          <w:sz w:val="24"/>
          <w:szCs w:val="24"/>
        </w:rPr>
        <w:tab/>
        <w:t xml:space="preserve">понятиями, теориями, </w:t>
      </w:r>
      <w:r w:rsidRPr="00964589">
        <w:rPr>
          <w:color w:val="auto"/>
          <w:sz w:val="24"/>
          <w:szCs w:val="24"/>
        </w:rPr>
        <w:tab/>
        <w:t xml:space="preserve">законами </w:t>
      </w:r>
      <w:r w:rsidRPr="00964589">
        <w:rPr>
          <w:color w:val="auto"/>
          <w:sz w:val="24"/>
          <w:szCs w:val="24"/>
        </w:rPr>
        <w:tab/>
        <w:t xml:space="preserve">и закономерностями;  </w:t>
      </w:r>
    </w:p>
    <w:p w:rsidR="006F6E18" w:rsidRPr="00964589" w:rsidRDefault="006F6E18" w:rsidP="003B0F00">
      <w:pPr>
        <w:numPr>
          <w:ilvl w:val="0"/>
          <w:numId w:val="45"/>
        </w:numPr>
        <w:spacing w:after="0" w:line="240" w:lineRule="auto"/>
        <w:ind w:left="426" w:right="-1" w:firstLine="283"/>
        <w:rPr>
          <w:color w:val="auto"/>
          <w:sz w:val="24"/>
          <w:szCs w:val="24"/>
        </w:rPr>
      </w:pPr>
      <w:r w:rsidRPr="00964589">
        <w:rPr>
          <w:color w:val="auto"/>
          <w:sz w:val="24"/>
          <w:szCs w:val="24"/>
        </w:rPr>
        <w:t xml:space="preserve">уверенное пользование химической терминологией и символикой; </w:t>
      </w:r>
    </w:p>
    <w:p w:rsidR="006F6E18" w:rsidRPr="00964589" w:rsidRDefault="006F6E18" w:rsidP="003B0F00">
      <w:pPr>
        <w:numPr>
          <w:ilvl w:val="0"/>
          <w:numId w:val="45"/>
        </w:numPr>
        <w:spacing w:after="0" w:line="240" w:lineRule="auto"/>
        <w:ind w:left="426" w:right="-1" w:firstLine="283"/>
        <w:rPr>
          <w:color w:val="auto"/>
          <w:sz w:val="24"/>
          <w:szCs w:val="24"/>
        </w:rPr>
      </w:pPr>
      <w:r w:rsidRPr="00964589">
        <w:rPr>
          <w:color w:val="auto"/>
          <w:sz w:val="24"/>
          <w:szCs w:val="24"/>
        </w:rPr>
        <w:t xml:space="preserve">владение основными методами научного познания, используемыми в химии: наблюдением, описанием, измерением, экспериментом;  </w:t>
      </w:r>
    </w:p>
    <w:p w:rsidR="006F6E18" w:rsidRPr="00964589" w:rsidRDefault="006F6E18" w:rsidP="003B0F00">
      <w:pPr>
        <w:numPr>
          <w:ilvl w:val="0"/>
          <w:numId w:val="45"/>
        </w:numPr>
        <w:spacing w:after="0" w:line="240" w:lineRule="auto"/>
        <w:ind w:left="426" w:right="-1" w:firstLine="283"/>
        <w:rPr>
          <w:color w:val="auto"/>
          <w:sz w:val="24"/>
          <w:szCs w:val="24"/>
        </w:rPr>
      </w:pPr>
      <w:r w:rsidRPr="00964589">
        <w:rPr>
          <w:color w:val="auto"/>
          <w:sz w:val="24"/>
          <w:szCs w:val="24"/>
        </w:rPr>
        <w:lastRenderedPageBreak/>
        <w:t xml:space="preserve">умение обрабатывать, объяснять результаты проведенных опытов и делать выводы; </w:t>
      </w:r>
    </w:p>
    <w:p w:rsidR="006F6E18" w:rsidRPr="00964589" w:rsidRDefault="006F6E18" w:rsidP="003B0F00">
      <w:pPr>
        <w:numPr>
          <w:ilvl w:val="0"/>
          <w:numId w:val="45"/>
        </w:numPr>
        <w:spacing w:after="0" w:line="240" w:lineRule="auto"/>
        <w:ind w:left="426" w:right="-1" w:firstLine="283"/>
        <w:rPr>
          <w:color w:val="auto"/>
          <w:sz w:val="24"/>
          <w:szCs w:val="24"/>
        </w:rPr>
      </w:pPr>
      <w:r w:rsidRPr="00964589">
        <w:rPr>
          <w:color w:val="auto"/>
          <w:sz w:val="24"/>
          <w:szCs w:val="24"/>
        </w:rPr>
        <w:t xml:space="preserve">готовность и способность применять методы познания при решении практических задач;  </w:t>
      </w:r>
    </w:p>
    <w:p w:rsidR="006F6E18" w:rsidRPr="00964589" w:rsidRDefault="006F6E18" w:rsidP="003B0F00">
      <w:pPr>
        <w:numPr>
          <w:ilvl w:val="0"/>
          <w:numId w:val="45"/>
        </w:numPr>
        <w:spacing w:after="0" w:line="240" w:lineRule="auto"/>
        <w:ind w:left="426" w:right="-1" w:firstLine="283"/>
        <w:rPr>
          <w:color w:val="auto"/>
          <w:sz w:val="24"/>
          <w:szCs w:val="24"/>
        </w:rPr>
      </w:pPr>
      <w:proofErr w:type="spellStart"/>
      <w:r w:rsidRPr="00964589">
        <w:rPr>
          <w:color w:val="auto"/>
          <w:sz w:val="24"/>
          <w:szCs w:val="24"/>
        </w:rPr>
        <w:t>сформированность</w:t>
      </w:r>
      <w:proofErr w:type="spellEnd"/>
      <w:r w:rsidRPr="00964589">
        <w:rPr>
          <w:color w:val="auto"/>
          <w:sz w:val="24"/>
          <w:szCs w:val="24"/>
        </w:rPr>
        <w:t xml:space="preserve"> умения давать количественные оценки и производить расчеты по химическим формулам и уравнениям;  </w:t>
      </w:r>
    </w:p>
    <w:p w:rsidR="006F6E18" w:rsidRPr="00964589" w:rsidRDefault="006F6E18" w:rsidP="003B0F00">
      <w:pPr>
        <w:numPr>
          <w:ilvl w:val="0"/>
          <w:numId w:val="45"/>
        </w:numPr>
        <w:spacing w:after="0" w:line="240" w:lineRule="auto"/>
        <w:ind w:left="426" w:right="-1" w:firstLine="283"/>
        <w:rPr>
          <w:color w:val="auto"/>
          <w:sz w:val="24"/>
          <w:szCs w:val="24"/>
        </w:rPr>
      </w:pPr>
      <w:r w:rsidRPr="00964589">
        <w:rPr>
          <w:color w:val="auto"/>
          <w:sz w:val="24"/>
          <w:szCs w:val="24"/>
        </w:rPr>
        <w:t xml:space="preserve">владение правилами техники безопасности при использовании химических веществ; </w:t>
      </w:r>
    </w:p>
    <w:p w:rsidR="006F6E18" w:rsidRPr="00964589" w:rsidRDefault="006F6E18" w:rsidP="003B0F00">
      <w:pPr>
        <w:numPr>
          <w:ilvl w:val="0"/>
          <w:numId w:val="45"/>
        </w:numPr>
        <w:spacing w:after="0" w:line="240" w:lineRule="auto"/>
        <w:ind w:left="426" w:right="-1" w:firstLine="283"/>
        <w:rPr>
          <w:color w:val="auto"/>
          <w:sz w:val="24"/>
          <w:szCs w:val="24"/>
        </w:rPr>
      </w:pPr>
      <w:proofErr w:type="spellStart"/>
      <w:r w:rsidRPr="00964589">
        <w:rPr>
          <w:color w:val="auto"/>
          <w:sz w:val="24"/>
          <w:szCs w:val="24"/>
        </w:rPr>
        <w:t>сформированность</w:t>
      </w:r>
      <w:proofErr w:type="spellEnd"/>
      <w:r w:rsidRPr="00964589">
        <w:rPr>
          <w:color w:val="auto"/>
          <w:sz w:val="24"/>
          <w:szCs w:val="24"/>
        </w:rPr>
        <w:t xml:space="preserve"> собственной позиции по отношению к химической информации, получаемой из разных источников.  </w:t>
      </w:r>
    </w:p>
    <w:p w:rsidR="006F6E18" w:rsidRPr="00964589" w:rsidRDefault="006F6E18" w:rsidP="00E834D3">
      <w:pPr>
        <w:autoSpaceDE w:val="0"/>
        <w:autoSpaceDN w:val="0"/>
        <w:adjustRightInd w:val="0"/>
        <w:spacing w:after="0" w:line="240" w:lineRule="auto"/>
        <w:ind w:left="426" w:right="-1" w:firstLine="283"/>
        <w:rPr>
          <w:color w:val="auto"/>
          <w:sz w:val="24"/>
          <w:szCs w:val="24"/>
        </w:rPr>
      </w:pPr>
      <w:r w:rsidRPr="00964589">
        <w:rPr>
          <w:color w:val="auto"/>
          <w:sz w:val="24"/>
          <w:szCs w:val="24"/>
        </w:rPr>
        <w:t xml:space="preserve">При изучении курса «Химия» у студентов формируются следующие компетенции: </w:t>
      </w:r>
    </w:p>
    <w:p w:rsidR="00C85D48" w:rsidRPr="00964589" w:rsidRDefault="00C85D48" w:rsidP="00C85D48">
      <w:pPr>
        <w:pStyle w:val="21"/>
        <w:shd w:val="clear" w:color="auto" w:fill="auto"/>
        <w:spacing w:before="0" w:line="240" w:lineRule="auto"/>
        <w:ind w:left="426" w:right="-1" w:firstLine="283"/>
        <w:jc w:val="both"/>
        <w:rPr>
          <w:rFonts w:ascii="Times New Roman" w:hAnsi="Times New Roman" w:cs="Times New Roman"/>
          <w:sz w:val="24"/>
          <w:szCs w:val="24"/>
        </w:rPr>
      </w:pPr>
      <w:r w:rsidRPr="00964589">
        <w:rPr>
          <w:rFonts w:ascii="Times New Roman" w:hAnsi="Times New Roman" w:cs="Times New Roman"/>
          <w:sz w:val="24"/>
          <w:szCs w:val="24"/>
        </w:rPr>
        <w:t>ОК 1. Понимать сущность и социальную значимость своей будущей профессии, проявлять к ней устойчивый интерес.</w:t>
      </w:r>
    </w:p>
    <w:p w:rsidR="00C85D48" w:rsidRPr="00964589" w:rsidRDefault="00C85D48" w:rsidP="00C85D48">
      <w:pPr>
        <w:pStyle w:val="21"/>
        <w:shd w:val="clear" w:color="auto" w:fill="auto"/>
        <w:spacing w:before="0" w:line="240" w:lineRule="auto"/>
        <w:ind w:left="426" w:right="-1" w:firstLine="283"/>
        <w:jc w:val="both"/>
        <w:rPr>
          <w:rFonts w:ascii="Times New Roman" w:hAnsi="Times New Roman" w:cs="Times New Roman"/>
          <w:sz w:val="24"/>
          <w:szCs w:val="24"/>
        </w:rPr>
      </w:pPr>
      <w:r w:rsidRPr="00964589">
        <w:rPr>
          <w:rFonts w:ascii="Times New Roman" w:hAnsi="Times New Roman" w:cs="Times New Roman"/>
          <w:sz w:val="24"/>
          <w:szCs w:val="24"/>
        </w:rPr>
        <w:t>ОК 2. Организовывать собственную деятельность, исходя из цели и способов ее достижения, определенных руководителем.</w:t>
      </w:r>
    </w:p>
    <w:p w:rsidR="00C85D48" w:rsidRPr="00964589" w:rsidRDefault="00C85D48" w:rsidP="00C85D48">
      <w:pPr>
        <w:pStyle w:val="21"/>
        <w:shd w:val="clear" w:color="auto" w:fill="auto"/>
        <w:spacing w:before="0" w:line="240" w:lineRule="auto"/>
        <w:ind w:left="426" w:right="-1" w:firstLine="283"/>
        <w:jc w:val="both"/>
        <w:rPr>
          <w:rFonts w:ascii="Times New Roman" w:hAnsi="Times New Roman" w:cs="Times New Roman"/>
          <w:sz w:val="24"/>
          <w:szCs w:val="24"/>
        </w:rPr>
      </w:pPr>
      <w:r w:rsidRPr="00964589">
        <w:rPr>
          <w:rFonts w:ascii="Times New Roman" w:hAnsi="Times New Roman" w:cs="Times New Roman"/>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C85D48" w:rsidRPr="00964589" w:rsidRDefault="00C85D48" w:rsidP="00C85D48">
      <w:pPr>
        <w:pStyle w:val="21"/>
        <w:shd w:val="clear" w:color="auto" w:fill="auto"/>
        <w:spacing w:before="0" w:line="240" w:lineRule="auto"/>
        <w:ind w:left="426" w:right="-1" w:firstLine="283"/>
        <w:jc w:val="both"/>
        <w:rPr>
          <w:rFonts w:ascii="Times New Roman" w:hAnsi="Times New Roman" w:cs="Times New Roman"/>
          <w:sz w:val="24"/>
          <w:szCs w:val="24"/>
        </w:rPr>
      </w:pPr>
      <w:r w:rsidRPr="00964589">
        <w:rPr>
          <w:rFonts w:ascii="Times New Roman" w:hAnsi="Times New Roman" w:cs="Times New Roman"/>
          <w:sz w:val="24"/>
          <w:szCs w:val="24"/>
        </w:rPr>
        <w:t>ОК 4. Осуществлять поиск информации, необходимой для эффективного выполнения профессиональных задач.</w:t>
      </w:r>
    </w:p>
    <w:p w:rsidR="00C85D48" w:rsidRPr="00964589" w:rsidRDefault="00C85D48" w:rsidP="00C85D48">
      <w:pPr>
        <w:pStyle w:val="21"/>
        <w:shd w:val="clear" w:color="auto" w:fill="auto"/>
        <w:spacing w:before="0" w:line="240" w:lineRule="auto"/>
        <w:ind w:left="426" w:right="-1" w:firstLine="283"/>
        <w:jc w:val="both"/>
        <w:rPr>
          <w:rFonts w:ascii="Times New Roman" w:hAnsi="Times New Roman" w:cs="Times New Roman"/>
          <w:sz w:val="24"/>
          <w:szCs w:val="24"/>
        </w:rPr>
      </w:pPr>
      <w:r w:rsidRPr="00964589">
        <w:rPr>
          <w:rFonts w:ascii="Times New Roman" w:hAnsi="Times New Roman" w:cs="Times New Roman"/>
          <w:sz w:val="24"/>
          <w:szCs w:val="24"/>
        </w:rPr>
        <w:t>ОК 5. Использовать информационно-коммуникационные технологии в профессиональной деятельности.</w:t>
      </w:r>
    </w:p>
    <w:p w:rsidR="00C85D48" w:rsidRPr="00964589" w:rsidRDefault="00C85D48" w:rsidP="00C85D48">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964589">
        <w:rPr>
          <w:rFonts w:ascii="Times New Roman" w:hAnsi="Times New Roman" w:cs="Times New Roman"/>
          <w:sz w:val="24"/>
          <w:szCs w:val="24"/>
        </w:rPr>
        <w:t>ОК 6. Работать в команде, эффективно общаться с коллегами, руководством, клиентами.</w:t>
      </w:r>
    </w:p>
    <w:p w:rsidR="00D733D1" w:rsidRPr="00964589" w:rsidRDefault="00C85D48" w:rsidP="00C85D48">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964589">
        <w:rPr>
          <w:rFonts w:ascii="Times New Roman" w:hAnsi="Times New Roman" w:cs="Times New Roman"/>
          <w:sz w:val="24"/>
          <w:szCs w:val="24"/>
        </w:rPr>
        <w:t>ОК 7. Исполнять воинскую обязанность, в том числе с применением полученных профессиональных знаний (для юношей).</w:t>
      </w:r>
    </w:p>
    <w:p w:rsidR="006F6E18" w:rsidRPr="00964589" w:rsidRDefault="006F6E18" w:rsidP="00D733D1">
      <w:pPr>
        <w:numPr>
          <w:ilvl w:val="2"/>
          <w:numId w:val="46"/>
        </w:numPr>
        <w:spacing w:after="0" w:line="240" w:lineRule="auto"/>
        <w:ind w:left="426" w:right="-1" w:firstLine="283"/>
        <w:rPr>
          <w:color w:val="auto"/>
          <w:sz w:val="24"/>
          <w:szCs w:val="24"/>
        </w:rPr>
      </w:pPr>
      <w:r w:rsidRPr="00964589">
        <w:rPr>
          <w:color w:val="auto"/>
          <w:sz w:val="24"/>
          <w:szCs w:val="24"/>
        </w:rPr>
        <w:t xml:space="preserve">Количество часов на освоение программы учебной дисциплины: </w:t>
      </w:r>
    </w:p>
    <w:p w:rsidR="006F6E18" w:rsidRPr="00964589" w:rsidRDefault="006F6E18" w:rsidP="007D4C14">
      <w:pPr>
        <w:spacing w:after="0" w:line="240" w:lineRule="auto"/>
        <w:ind w:left="426" w:right="-1" w:firstLine="283"/>
        <w:rPr>
          <w:color w:val="auto"/>
          <w:sz w:val="24"/>
          <w:szCs w:val="24"/>
        </w:rPr>
      </w:pPr>
      <w:r w:rsidRPr="00964589">
        <w:rPr>
          <w:color w:val="auto"/>
          <w:sz w:val="24"/>
          <w:szCs w:val="24"/>
        </w:rPr>
        <w:t xml:space="preserve">Максимальной учебной нагрузки обучающегося 173 часа в том числе: </w:t>
      </w:r>
    </w:p>
    <w:p w:rsidR="006F6E18" w:rsidRPr="00964589" w:rsidRDefault="006F6E18" w:rsidP="007D4C14">
      <w:pPr>
        <w:spacing w:after="0" w:line="240" w:lineRule="auto"/>
        <w:ind w:left="426" w:right="-1" w:firstLine="283"/>
        <w:rPr>
          <w:color w:val="auto"/>
          <w:sz w:val="24"/>
          <w:szCs w:val="24"/>
        </w:rPr>
      </w:pPr>
      <w:r w:rsidRPr="00964589">
        <w:rPr>
          <w:color w:val="auto"/>
          <w:sz w:val="24"/>
          <w:szCs w:val="24"/>
        </w:rPr>
        <w:t>обязательной аудиторной учебной нагрузки 11</w:t>
      </w:r>
      <w:r w:rsidR="00C85D48" w:rsidRPr="00964589">
        <w:rPr>
          <w:color w:val="auto"/>
          <w:sz w:val="24"/>
          <w:szCs w:val="24"/>
        </w:rPr>
        <w:t>7</w:t>
      </w:r>
      <w:r w:rsidRPr="00964589">
        <w:rPr>
          <w:color w:val="auto"/>
          <w:sz w:val="24"/>
          <w:szCs w:val="24"/>
        </w:rPr>
        <w:t xml:space="preserve"> часов;   </w:t>
      </w:r>
    </w:p>
    <w:p w:rsidR="006F6E18" w:rsidRPr="00964589" w:rsidRDefault="006F6E18" w:rsidP="003B0F00">
      <w:pPr>
        <w:numPr>
          <w:ilvl w:val="2"/>
          <w:numId w:val="46"/>
        </w:numPr>
        <w:spacing w:after="0" w:line="240" w:lineRule="auto"/>
        <w:ind w:left="426" w:right="-1" w:firstLine="283"/>
        <w:rPr>
          <w:color w:val="auto"/>
          <w:sz w:val="24"/>
          <w:szCs w:val="24"/>
        </w:rPr>
      </w:pPr>
      <w:r w:rsidRPr="00964589">
        <w:rPr>
          <w:color w:val="auto"/>
          <w:sz w:val="24"/>
          <w:szCs w:val="24"/>
        </w:rPr>
        <w:t xml:space="preserve">Содержание дисциплины: </w:t>
      </w:r>
    </w:p>
    <w:p w:rsidR="006F6E18" w:rsidRPr="00132467" w:rsidRDefault="00C85D48" w:rsidP="003B0F00">
      <w:pPr>
        <w:pStyle w:val="a3"/>
        <w:numPr>
          <w:ilvl w:val="0"/>
          <w:numId w:val="48"/>
        </w:numPr>
        <w:spacing w:after="0" w:line="240" w:lineRule="auto"/>
        <w:ind w:left="426" w:right="-1" w:firstLine="283"/>
        <w:rPr>
          <w:color w:val="auto"/>
          <w:sz w:val="24"/>
          <w:szCs w:val="24"/>
        </w:rPr>
      </w:pPr>
      <w:r w:rsidRPr="00132467">
        <w:rPr>
          <w:bCs/>
          <w:sz w:val="24"/>
          <w:szCs w:val="24"/>
        </w:rPr>
        <w:t>Органическая химия</w:t>
      </w:r>
      <w:r w:rsidR="006F6E18" w:rsidRPr="00132467">
        <w:rPr>
          <w:color w:val="auto"/>
          <w:sz w:val="24"/>
          <w:szCs w:val="24"/>
        </w:rPr>
        <w:t xml:space="preserve">;  </w:t>
      </w:r>
    </w:p>
    <w:p w:rsidR="006F6E18" w:rsidRPr="00132467" w:rsidRDefault="00C85D48" w:rsidP="00C85D48">
      <w:pPr>
        <w:pStyle w:val="a3"/>
        <w:numPr>
          <w:ilvl w:val="0"/>
          <w:numId w:val="48"/>
        </w:numPr>
        <w:spacing w:after="0" w:line="240" w:lineRule="auto"/>
        <w:ind w:left="426" w:right="-1" w:firstLine="283"/>
        <w:rPr>
          <w:color w:val="auto"/>
          <w:sz w:val="24"/>
          <w:szCs w:val="24"/>
        </w:rPr>
      </w:pPr>
      <w:r w:rsidRPr="00132467">
        <w:rPr>
          <w:bCs/>
          <w:iCs/>
          <w:spacing w:val="1"/>
          <w:sz w:val="24"/>
          <w:szCs w:val="24"/>
        </w:rPr>
        <w:t>Общая и неорганическая химия</w:t>
      </w:r>
      <w:r w:rsidRPr="00132467">
        <w:rPr>
          <w:color w:val="auto"/>
          <w:sz w:val="24"/>
          <w:szCs w:val="24"/>
        </w:rPr>
        <w:t>.</w:t>
      </w:r>
    </w:p>
    <w:p w:rsidR="006F6E18" w:rsidRPr="00964589" w:rsidRDefault="006F6E18" w:rsidP="00E834D3">
      <w:pPr>
        <w:spacing w:after="0" w:line="240" w:lineRule="auto"/>
        <w:ind w:left="426" w:right="-1" w:firstLine="283"/>
        <w:rPr>
          <w:color w:val="auto"/>
          <w:sz w:val="24"/>
          <w:szCs w:val="24"/>
        </w:rPr>
      </w:pPr>
      <w:r w:rsidRPr="00964589">
        <w:rPr>
          <w:color w:val="auto"/>
          <w:sz w:val="24"/>
          <w:szCs w:val="24"/>
        </w:rPr>
        <w:t xml:space="preserve">6. Перечень учебных изданий, Интернет-ресурсов, дополнительной литературы.  </w:t>
      </w:r>
    </w:p>
    <w:p w:rsidR="006F6E18" w:rsidRPr="00964589" w:rsidRDefault="006F6E18" w:rsidP="003B0F00">
      <w:pPr>
        <w:pStyle w:val="a3"/>
        <w:numPr>
          <w:ilvl w:val="0"/>
          <w:numId w:val="49"/>
        </w:numPr>
        <w:spacing w:after="0" w:line="240" w:lineRule="auto"/>
        <w:ind w:left="426" w:right="-1" w:firstLine="283"/>
        <w:rPr>
          <w:color w:val="auto"/>
          <w:sz w:val="24"/>
          <w:szCs w:val="24"/>
        </w:rPr>
      </w:pPr>
      <w:r w:rsidRPr="00964589">
        <w:rPr>
          <w:color w:val="auto"/>
          <w:sz w:val="24"/>
          <w:szCs w:val="24"/>
        </w:rPr>
        <w:t xml:space="preserve">Химия </w:t>
      </w:r>
      <w:proofErr w:type="spellStart"/>
      <w:r w:rsidRPr="00964589">
        <w:rPr>
          <w:color w:val="auto"/>
          <w:sz w:val="24"/>
          <w:szCs w:val="24"/>
        </w:rPr>
        <w:t>О.С.Габриэлян</w:t>
      </w:r>
      <w:proofErr w:type="spellEnd"/>
      <w:r w:rsidRPr="00964589">
        <w:rPr>
          <w:color w:val="auto"/>
          <w:sz w:val="24"/>
          <w:szCs w:val="24"/>
        </w:rPr>
        <w:t xml:space="preserve"> 2018г.; </w:t>
      </w:r>
    </w:p>
    <w:p w:rsidR="006F6E18" w:rsidRPr="00964589" w:rsidRDefault="006F6E18" w:rsidP="003B0F00">
      <w:pPr>
        <w:pStyle w:val="a3"/>
        <w:numPr>
          <w:ilvl w:val="0"/>
          <w:numId w:val="49"/>
        </w:numPr>
        <w:spacing w:after="0" w:line="240" w:lineRule="auto"/>
        <w:ind w:left="426" w:right="-1" w:firstLine="283"/>
        <w:rPr>
          <w:color w:val="auto"/>
          <w:sz w:val="24"/>
          <w:szCs w:val="24"/>
        </w:rPr>
      </w:pPr>
      <w:r w:rsidRPr="00964589">
        <w:rPr>
          <w:color w:val="auto"/>
          <w:sz w:val="24"/>
          <w:szCs w:val="24"/>
        </w:rPr>
        <w:t xml:space="preserve">Химия д/профессий и специальностей технического профиля Учебник </w:t>
      </w:r>
      <w:proofErr w:type="spellStart"/>
      <w:r w:rsidRPr="00964589">
        <w:rPr>
          <w:color w:val="auto"/>
          <w:sz w:val="24"/>
          <w:szCs w:val="24"/>
        </w:rPr>
        <w:t>О.С.Габриэля</w:t>
      </w:r>
      <w:proofErr w:type="spellEnd"/>
      <w:r w:rsidRPr="00964589">
        <w:rPr>
          <w:color w:val="auto"/>
          <w:sz w:val="24"/>
          <w:szCs w:val="24"/>
        </w:rPr>
        <w:t xml:space="preserve"> 2018</w:t>
      </w:r>
      <w:proofErr w:type="gramStart"/>
      <w:r w:rsidRPr="00964589">
        <w:rPr>
          <w:color w:val="auto"/>
          <w:sz w:val="24"/>
          <w:szCs w:val="24"/>
        </w:rPr>
        <w:t>г..</w:t>
      </w:r>
      <w:proofErr w:type="gramEnd"/>
    </w:p>
    <w:p w:rsidR="006F6E18" w:rsidRPr="00964589" w:rsidRDefault="006F6E18" w:rsidP="00E834D3">
      <w:pPr>
        <w:spacing w:after="0" w:line="240" w:lineRule="auto"/>
        <w:ind w:left="426" w:right="-1" w:firstLine="283"/>
        <w:rPr>
          <w:color w:val="auto"/>
          <w:sz w:val="24"/>
          <w:szCs w:val="24"/>
        </w:rPr>
      </w:pPr>
      <w:r w:rsidRPr="00964589">
        <w:rPr>
          <w:color w:val="auto"/>
          <w:sz w:val="24"/>
          <w:szCs w:val="24"/>
        </w:rPr>
        <w:t xml:space="preserve"> 7. Промежуточная аттестация в форме дифференцированного зачета.</w:t>
      </w:r>
    </w:p>
    <w:p w:rsidR="006F6E18" w:rsidRPr="00964589" w:rsidRDefault="006F6E18" w:rsidP="00E834D3">
      <w:pPr>
        <w:spacing w:after="0" w:line="240" w:lineRule="auto"/>
        <w:ind w:left="426" w:right="-1" w:firstLine="283"/>
        <w:rPr>
          <w:color w:val="auto"/>
          <w:sz w:val="24"/>
          <w:szCs w:val="24"/>
        </w:rPr>
      </w:pPr>
      <w:r w:rsidRPr="00964589">
        <w:rPr>
          <w:color w:val="auto"/>
          <w:sz w:val="24"/>
          <w:szCs w:val="24"/>
        </w:rPr>
        <w:t xml:space="preserve"> 8. Разработчик: </w:t>
      </w:r>
      <w:proofErr w:type="spellStart"/>
      <w:r w:rsidRPr="00964589">
        <w:rPr>
          <w:color w:val="auto"/>
          <w:sz w:val="24"/>
          <w:szCs w:val="24"/>
        </w:rPr>
        <w:t>Каслинский</w:t>
      </w:r>
      <w:proofErr w:type="spellEnd"/>
      <w:r w:rsidRPr="00964589">
        <w:rPr>
          <w:color w:val="auto"/>
          <w:sz w:val="24"/>
          <w:szCs w:val="24"/>
        </w:rPr>
        <w:t xml:space="preserve"> промышленно-гуманитарный техникум.</w:t>
      </w:r>
    </w:p>
    <w:p w:rsidR="00D475A3" w:rsidRPr="00964589" w:rsidRDefault="00D475A3" w:rsidP="00E834D3">
      <w:pPr>
        <w:ind w:left="426" w:right="-1" w:firstLine="283"/>
        <w:jc w:val="center"/>
        <w:rPr>
          <w:b/>
          <w:color w:val="auto"/>
          <w:sz w:val="24"/>
          <w:szCs w:val="24"/>
        </w:rPr>
      </w:pPr>
    </w:p>
    <w:p w:rsidR="000E27EA" w:rsidRPr="00964589" w:rsidRDefault="000E27EA" w:rsidP="00E834D3">
      <w:pPr>
        <w:spacing w:after="0" w:line="240" w:lineRule="auto"/>
        <w:ind w:left="426" w:right="-1" w:firstLine="283"/>
        <w:rPr>
          <w:b/>
          <w:color w:val="auto"/>
          <w:sz w:val="24"/>
          <w:szCs w:val="24"/>
        </w:rPr>
      </w:pPr>
      <w:r w:rsidRPr="00964589">
        <w:rPr>
          <w:b/>
          <w:color w:val="auto"/>
          <w:sz w:val="24"/>
          <w:szCs w:val="24"/>
        </w:rPr>
        <w:t xml:space="preserve">ОУДБ.08 Обществознание (включая экономику и право) </w:t>
      </w:r>
    </w:p>
    <w:p w:rsidR="000E27EA" w:rsidRPr="00964589" w:rsidRDefault="000E27EA" w:rsidP="00E834D3">
      <w:pPr>
        <w:spacing w:after="0" w:line="240" w:lineRule="auto"/>
        <w:ind w:left="426" w:right="-1" w:firstLine="283"/>
        <w:rPr>
          <w:color w:val="auto"/>
          <w:sz w:val="24"/>
          <w:szCs w:val="24"/>
        </w:rPr>
      </w:pPr>
      <w:r w:rsidRPr="00964589">
        <w:rPr>
          <w:color w:val="auto"/>
          <w:sz w:val="24"/>
          <w:szCs w:val="24"/>
        </w:rPr>
        <w:t xml:space="preserve">1. Область применения программы: Программа общеобразовательной учебной дисциплины ОУДБ.08 Обществознание (включая экономику и право)разработана на основе Примерной программы учебной дисциплины «Обществознание ( включая экономику и право)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по профессии СПО </w:t>
      </w:r>
      <w:r w:rsidR="00C85D48" w:rsidRPr="00964589">
        <w:rPr>
          <w:color w:val="auto"/>
          <w:sz w:val="24"/>
          <w:szCs w:val="24"/>
        </w:rPr>
        <w:t>13.01.10 Электромонтер по ремонту и обслуживанию электрооборудования (по отраслям)</w:t>
      </w:r>
      <w:r w:rsidRPr="00964589">
        <w:rPr>
          <w:color w:val="auto"/>
          <w:sz w:val="24"/>
          <w:szCs w:val="24"/>
        </w:rPr>
        <w:t xml:space="preserve">.  </w:t>
      </w:r>
    </w:p>
    <w:p w:rsidR="000E27EA" w:rsidRPr="00964589" w:rsidRDefault="000E27EA" w:rsidP="00E834D3">
      <w:pPr>
        <w:spacing w:after="0" w:line="240" w:lineRule="auto"/>
        <w:ind w:left="426" w:right="-1" w:firstLine="283"/>
        <w:rPr>
          <w:color w:val="auto"/>
          <w:sz w:val="24"/>
          <w:szCs w:val="24"/>
        </w:rPr>
      </w:pPr>
      <w:r w:rsidRPr="00964589">
        <w:rPr>
          <w:color w:val="auto"/>
          <w:sz w:val="24"/>
          <w:szCs w:val="24"/>
        </w:rPr>
        <w:t xml:space="preserve">2. Место дисциплины в структуре образовательной программы: </w:t>
      </w:r>
      <w:r w:rsidR="00FF594A" w:rsidRPr="00964589">
        <w:rPr>
          <w:color w:val="auto"/>
          <w:sz w:val="24"/>
          <w:szCs w:val="24"/>
        </w:rPr>
        <w:t>общеобразовательные</w:t>
      </w:r>
      <w:r w:rsidRPr="00964589">
        <w:rPr>
          <w:color w:val="auto"/>
          <w:sz w:val="24"/>
          <w:szCs w:val="24"/>
        </w:rPr>
        <w:t xml:space="preserve"> учебные дисциплины, базовые.</w:t>
      </w:r>
    </w:p>
    <w:p w:rsidR="000E27EA" w:rsidRPr="00964589" w:rsidRDefault="000E27EA" w:rsidP="00E834D3">
      <w:pPr>
        <w:spacing w:after="0" w:line="240" w:lineRule="auto"/>
        <w:ind w:left="426" w:right="-1" w:firstLine="283"/>
        <w:rPr>
          <w:color w:val="auto"/>
          <w:sz w:val="24"/>
          <w:szCs w:val="24"/>
        </w:rPr>
      </w:pPr>
      <w:r w:rsidRPr="00964589">
        <w:rPr>
          <w:color w:val="auto"/>
          <w:sz w:val="24"/>
          <w:szCs w:val="24"/>
        </w:rPr>
        <w:t xml:space="preserve">3. Цели и задачи дисциплины, требования к результатам освоения дисциплины: </w:t>
      </w:r>
    </w:p>
    <w:p w:rsidR="000E27EA" w:rsidRPr="00964589" w:rsidRDefault="000E27EA" w:rsidP="003B0F00">
      <w:pPr>
        <w:pStyle w:val="a3"/>
        <w:numPr>
          <w:ilvl w:val="0"/>
          <w:numId w:val="35"/>
        </w:numPr>
        <w:spacing w:after="0" w:line="240" w:lineRule="auto"/>
        <w:ind w:left="426" w:right="-1" w:firstLine="283"/>
        <w:rPr>
          <w:color w:val="auto"/>
          <w:sz w:val="24"/>
          <w:szCs w:val="24"/>
        </w:rPr>
      </w:pPr>
      <w:r w:rsidRPr="00964589">
        <w:rPr>
          <w:color w:val="auto"/>
          <w:sz w:val="24"/>
          <w:szCs w:val="24"/>
        </w:rPr>
        <w:lastRenderedPageBreak/>
        <w:t xml:space="preserve">воспитание общероссийской идентичности, патриотизма, гражданственности, правового самосознания, толерантности, приверженности ценностям, закрепленным в Конституции РФ; </w:t>
      </w:r>
    </w:p>
    <w:p w:rsidR="000E27EA" w:rsidRPr="00964589" w:rsidRDefault="000E27EA" w:rsidP="003B0F00">
      <w:pPr>
        <w:pStyle w:val="a3"/>
        <w:numPr>
          <w:ilvl w:val="0"/>
          <w:numId w:val="35"/>
        </w:numPr>
        <w:spacing w:after="0" w:line="240" w:lineRule="auto"/>
        <w:ind w:left="426" w:right="-1" w:firstLine="283"/>
        <w:rPr>
          <w:color w:val="auto"/>
          <w:sz w:val="24"/>
          <w:szCs w:val="24"/>
        </w:rPr>
      </w:pPr>
      <w:r w:rsidRPr="00964589">
        <w:rPr>
          <w:color w:val="auto"/>
          <w:sz w:val="24"/>
          <w:szCs w:val="24"/>
        </w:rPr>
        <w:t>развитие личности;</w:t>
      </w:r>
    </w:p>
    <w:p w:rsidR="000E27EA" w:rsidRPr="00964589" w:rsidRDefault="000E27EA" w:rsidP="003B0F00">
      <w:pPr>
        <w:pStyle w:val="a3"/>
        <w:numPr>
          <w:ilvl w:val="0"/>
          <w:numId w:val="35"/>
        </w:numPr>
        <w:spacing w:after="0" w:line="240" w:lineRule="auto"/>
        <w:ind w:left="426" w:right="-1" w:firstLine="283"/>
        <w:rPr>
          <w:color w:val="auto"/>
          <w:sz w:val="24"/>
          <w:szCs w:val="24"/>
        </w:rPr>
      </w:pPr>
      <w:r w:rsidRPr="00964589">
        <w:rPr>
          <w:color w:val="auto"/>
          <w:sz w:val="24"/>
          <w:szCs w:val="24"/>
        </w:rPr>
        <w:t xml:space="preserve">повышению уровня развития личности ее духовно-нравственной, политической и правовой культуры. </w:t>
      </w:r>
    </w:p>
    <w:p w:rsidR="000E27EA" w:rsidRPr="00964589" w:rsidRDefault="000E27EA" w:rsidP="00E834D3">
      <w:pPr>
        <w:spacing w:after="0" w:line="240" w:lineRule="auto"/>
        <w:ind w:left="426" w:right="-1" w:firstLine="283"/>
        <w:rPr>
          <w:color w:val="auto"/>
          <w:sz w:val="24"/>
          <w:szCs w:val="24"/>
        </w:rPr>
      </w:pPr>
      <w:r w:rsidRPr="00964589">
        <w:rPr>
          <w:color w:val="auto"/>
          <w:sz w:val="24"/>
          <w:szCs w:val="24"/>
        </w:rPr>
        <w:t xml:space="preserve">Освоение содержания учебной дисциплины «Обществознание» обеспечивает достижение студентами следующих результатов: </w:t>
      </w:r>
    </w:p>
    <w:p w:rsidR="000E27EA" w:rsidRPr="00964589" w:rsidRDefault="000E27EA" w:rsidP="003B0F00">
      <w:pPr>
        <w:pStyle w:val="a3"/>
        <w:numPr>
          <w:ilvl w:val="0"/>
          <w:numId w:val="35"/>
        </w:numPr>
        <w:spacing w:after="0" w:line="240" w:lineRule="auto"/>
        <w:ind w:left="426" w:right="-1" w:firstLine="283"/>
        <w:rPr>
          <w:color w:val="auto"/>
          <w:sz w:val="24"/>
          <w:szCs w:val="24"/>
        </w:rPr>
      </w:pPr>
      <w:r w:rsidRPr="00964589">
        <w:rPr>
          <w:color w:val="auto"/>
          <w:sz w:val="24"/>
          <w:szCs w:val="24"/>
        </w:rPr>
        <w:t xml:space="preserve">личностных: </w:t>
      </w:r>
    </w:p>
    <w:p w:rsidR="000E27EA" w:rsidRPr="00964589" w:rsidRDefault="000E27EA" w:rsidP="003B0F00">
      <w:pPr>
        <w:numPr>
          <w:ilvl w:val="0"/>
          <w:numId w:val="50"/>
        </w:numPr>
        <w:spacing w:after="0" w:line="240" w:lineRule="auto"/>
        <w:ind w:left="426" w:right="-1" w:firstLine="283"/>
        <w:rPr>
          <w:color w:val="auto"/>
          <w:sz w:val="24"/>
          <w:szCs w:val="24"/>
        </w:rPr>
      </w:pPr>
      <w:proofErr w:type="spellStart"/>
      <w:r w:rsidRPr="00964589">
        <w:rPr>
          <w:color w:val="auto"/>
          <w:sz w:val="24"/>
          <w:szCs w:val="24"/>
        </w:rPr>
        <w:t>сформированность</w:t>
      </w:r>
      <w:proofErr w:type="spellEnd"/>
      <w:r w:rsidRPr="00964589">
        <w:rPr>
          <w:color w:val="auto"/>
          <w:sz w:val="24"/>
          <w:szCs w:val="24"/>
        </w:rPr>
        <w:t xml:space="preserve"> мировоззрения, соответствующего современному уровню развития общественной науки и практики, основанного на диалоге культур, а также различных форм общественного сознания, осознание своего места в поликультурном мире; </w:t>
      </w:r>
    </w:p>
    <w:p w:rsidR="000E27EA" w:rsidRPr="00964589" w:rsidRDefault="000E27EA" w:rsidP="003B0F00">
      <w:pPr>
        <w:numPr>
          <w:ilvl w:val="0"/>
          <w:numId w:val="50"/>
        </w:numPr>
        <w:spacing w:after="0" w:line="240" w:lineRule="auto"/>
        <w:ind w:left="426" w:right="-1" w:firstLine="283"/>
        <w:rPr>
          <w:color w:val="auto"/>
          <w:sz w:val="24"/>
          <w:szCs w:val="24"/>
        </w:rPr>
      </w:pPr>
      <w:r w:rsidRPr="00964589">
        <w:rPr>
          <w:color w:val="auto"/>
          <w:sz w:val="24"/>
          <w:szCs w:val="24"/>
        </w:rPr>
        <w:t xml:space="preserve">российская гражданская идентичность, патриотизм, уважение к своему народу, чувство ответственности перед Родиной, уважение государственных символов (герба, флага, гимна); </w:t>
      </w:r>
    </w:p>
    <w:p w:rsidR="000E27EA" w:rsidRPr="00964589" w:rsidRDefault="000E27EA" w:rsidP="003B0F00">
      <w:pPr>
        <w:numPr>
          <w:ilvl w:val="0"/>
          <w:numId w:val="50"/>
        </w:numPr>
        <w:spacing w:after="0" w:line="240" w:lineRule="auto"/>
        <w:ind w:left="426" w:right="-1" w:firstLine="283"/>
        <w:rPr>
          <w:color w:val="auto"/>
          <w:sz w:val="24"/>
          <w:szCs w:val="24"/>
        </w:rPr>
      </w:pPr>
      <w:r w:rsidRPr="00964589">
        <w:rPr>
          <w:color w:val="auto"/>
          <w:sz w:val="24"/>
          <w:szCs w:val="24"/>
        </w:rPr>
        <w:t xml:space="preserve">гражданская позиция в качестве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0E27EA" w:rsidRPr="00964589" w:rsidRDefault="000E27EA" w:rsidP="003B0F00">
      <w:pPr>
        <w:numPr>
          <w:ilvl w:val="0"/>
          <w:numId w:val="50"/>
        </w:numPr>
        <w:spacing w:after="0" w:line="240" w:lineRule="auto"/>
        <w:ind w:left="426" w:right="-1" w:firstLine="283"/>
        <w:rPr>
          <w:color w:val="auto"/>
          <w:sz w:val="24"/>
          <w:szCs w:val="24"/>
        </w:rPr>
      </w:pPr>
      <w:r w:rsidRPr="00964589">
        <w:rPr>
          <w:color w:val="auto"/>
          <w:sz w:val="24"/>
          <w:szCs w:val="24"/>
        </w:rPr>
        <w:t xml:space="preserve">готовность и способность вести диалог с другими людьми, достигать в нем взаимопонимания, учитывая позиции всех участников, находить общие цели и сотрудничать для их достижения; эффективно разрешать конфликты; </w:t>
      </w:r>
    </w:p>
    <w:p w:rsidR="000E27EA" w:rsidRPr="00964589" w:rsidRDefault="000E27EA" w:rsidP="003B0F00">
      <w:pPr>
        <w:numPr>
          <w:ilvl w:val="0"/>
          <w:numId w:val="50"/>
        </w:numPr>
        <w:spacing w:after="0" w:line="240" w:lineRule="auto"/>
        <w:ind w:left="426" w:right="-1" w:firstLine="283"/>
        <w:rPr>
          <w:color w:val="auto"/>
          <w:sz w:val="24"/>
          <w:szCs w:val="24"/>
        </w:rPr>
      </w:pPr>
      <w:r w:rsidRPr="00964589">
        <w:rPr>
          <w:color w:val="auto"/>
          <w:sz w:val="24"/>
          <w:szCs w:val="24"/>
        </w:rPr>
        <w:t xml:space="preserve">готовность и способность к саморазвитию и самовоспитанию в соответствии с общечеловеческими ценностями и идеалами гражданского общества, к самостоятельной, творческой и ответственной деятельности; сознательное отношение к непрерывному образованию как условию успешной профессиональной и общественной деятельности; </w:t>
      </w:r>
    </w:p>
    <w:p w:rsidR="000E27EA" w:rsidRPr="00964589" w:rsidRDefault="000E27EA" w:rsidP="003B0F00">
      <w:pPr>
        <w:numPr>
          <w:ilvl w:val="0"/>
          <w:numId w:val="50"/>
        </w:numPr>
        <w:spacing w:after="0" w:line="240" w:lineRule="auto"/>
        <w:ind w:left="426" w:right="-1" w:firstLine="283"/>
        <w:rPr>
          <w:color w:val="auto"/>
          <w:sz w:val="24"/>
          <w:szCs w:val="24"/>
        </w:rPr>
      </w:pPr>
      <w:r w:rsidRPr="00964589">
        <w:rPr>
          <w:color w:val="auto"/>
          <w:sz w:val="24"/>
          <w:szCs w:val="24"/>
        </w:rPr>
        <w:t xml:space="preserve">осознанное отношение к профессиональной деятельности как возможности участия в решении личных, общественных, государственных, общенациональных проблем; </w:t>
      </w:r>
    </w:p>
    <w:p w:rsidR="000E27EA" w:rsidRPr="00964589" w:rsidRDefault="000E27EA" w:rsidP="003B0F00">
      <w:pPr>
        <w:numPr>
          <w:ilvl w:val="0"/>
          <w:numId w:val="50"/>
        </w:numPr>
        <w:spacing w:after="0" w:line="240" w:lineRule="auto"/>
        <w:ind w:left="426" w:right="-1" w:firstLine="283"/>
        <w:rPr>
          <w:color w:val="auto"/>
          <w:sz w:val="24"/>
          <w:szCs w:val="24"/>
        </w:rPr>
      </w:pPr>
      <w:r w:rsidRPr="00964589">
        <w:rPr>
          <w:color w:val="auto"/>
          <w:sz w:val="24"/>
          <w:szCs w:val="24"/>
        </w:rPr>
        <w:t xml:space="preserve">ответственное отношение к созданию семьи на основе осознанного принятия ценностей семейной жизни; </w:t>
      </w:r>
    </w:p>
    <w:p w:rsidR="000E27EA" w:rsidRPr="00964589" w:rsidRDefault="000E27EA" w:rsidP="003B0F00">
      <w:pPr>
        <w:pStyle w:val="a3"/>
        <w:numPr>
          <w:ilvl w:val="0"/>
          <w:numId w:val="35"/>
        </w:numPr>
        <w:spacing w:after="0" w:line="240" w:lineRule="auto"/>
        <w:ind w:left="426" w:right="-1" w:firstLine="283"/>
        <w:rPr>
          <w:color w:val="auto"/>
          <w:sz w:val="24"/>
          <w:szCs w:val="24"/>
        </w:rPr>
      </w:pPr>
      <w:proofErr w:type="spellStart"/>
      <w:r w:rsidRPr="00964589">
        <w:rPr>
          <w:color w:val="auto"/>
          <w:sz w:val="24"/>
          <w:szCs w:val="24"/>
        </w:rPr>
        <w:t>метапредметных</w:t>
      </w:r>
      <w:proofErr w:type="spellEnd"/>
      <w:r w:rsidRPr="00964589">
        <w:rPr>
          <w:color w:val="auto"/>
          <w:sz w:val="24"/>
          <w:szCs w:val="24"/>
        </w:rPr>
        <w:t xml:space="preserve">: </w:t>
      </w:r>
    </w:p>
    <w:p w:rsidR="000E27EA" w:rsidRPr="00964589" w:rsidRDefault="000E27EA" w:rsidP="003B0F00">
      <w:pPr>
        <w:numPr>
          <w:ilvl w:val="0"/>
          <w:numId w:val="50"/>
        </w:numPr>
        <w:spacing w:after="0" w:line="240" w:lineRule="auto"/>
        <w:ind w:left="426" w:right="-1" w:firstLine="283"/>
        <w:rPr>
          <w:color w:val="auto"/>
          <w:sz w:val="24"/>
          <w:szCs w:val="24"/>
        </w:rPr>
      </w:pPr>
      <w:r w:rsidRPr="00964589">
        <w:rPr>
          <w:color w:val="auto"/>
          <w:sz w:val="24"/>
          <w:szCs w:val="24"/>
        </w:rPr>
        <w:t xml:space="preserve">умение самостоятельно определять цели деятельности и составлять планы деятельности; </w:t>
      </w:r>
    </w:p>
    <w:p w:rsidR="000E27EA" w:rsidRPr="00964589" w:rsidRDefault="000E27EA" w:rsidP="003B0F00">
      <w:pPr>
        <w:numPr>
          <w:ilvl w:val="0"/>
          <w:numId w:val="50"/>
        </w:numPr>
        <w:spacing w:after="0" w:line="240" w:lineRule="auto"/>
        <w:ind w:left="426" w:right="-1" w:firstLine="283"/>
        <w:rPr>
          <w:color w:val="auto"/>
          <w:sz w:val="24"/>
          <w:szCs w:val="24"/>
        </w:rPr>
      </w:pPr>
      <w:r w:rsidRPr="00964589">
        <w:rPr>
          <w:color w:val="auto"/>
          <w:sz w:val="24"/>
          <w:szCs w:val="24"/>
        </w:rPr>
        <w:t>самостоятельно осуществлять, контролировать и корректировать деятельность;</w:t>
      </w:r>
    </w:p>
    <w:p w:rsidR="000E27EA" w:rsidRPr="00964589" w:rsidRDefault="000E27EA" w:rsidP="003B0F00">
      <w:pPr>
        <w:numPr>
          <w:ilvl w:val="0"/>
          <w:numId w:val="50"/>
        </w:numPr>
        <w:spacing w:after="0" w:line="240" w:lineRule="auto"/>
        <w:ind w:left="426" w:right="-1" w:firstLine="283"/>
        <w:rPr>
          <w:color w:val="auto"/>
          <w:sz w:val="24"/>
          <w:szCs w:val="24"/>
        </w:rPr>
      </w:pPr>
      <w:r w:rsidRPr="00964589">
        <w:rPr>
          <w:color w:val="auto"/>
          <w:sz w:val="24"/>
          <w:szCs w:val="24"/>
        </w:rPr>
        <w:t xml:space="preserve">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 </w:t>
      </w:r>
    </w:p>
    <w:p w:rsidR="000E27EA" w:rsidRPr="00964589" w:rsidRDefault="000E27EA" w:rsidP="003B0F00">
      <w:pPr>
        <w:numPr>
          <w:ilvl w:val="0"/>
          <w:numId w:val="50"/>
        </w:numPr>
        <w:spacing w:after="0" w:line="240" w:lineRule="auto"/>
        <w:ind w:left="426" w:right="-1" w:firstLine="283"/>
        <w:rPr>
          <w:color w:val="auto"/>
          <w:sz w:val="24"/>
          <w:szCs w:val="24"/>
        </w:rPr>
      </w:pPr>
      <w:r w:rsidRPr="00964589">
        <w:rPr>
          <w:color w:val="auto"/>
          <w:sz w:val="24"/>
          <w:szCs w:val="24"/>
        </w:rPr>
        <w:t xml:space="preserve">владение навыками познавательной, учебно-исследовательской и проектной деятельности в сфере общественных наук, навыками разрешения проблем; </w:t>
      </w:r>
    </w:p>
    <w:p w:rsidR="000E27EA" w:rsidRPr="00964589" w:rsidRDefault="000E27EA" w:rsidP="00E834D3">
      <w:pPr>
        <w:spacing w:after="0" w:line="240" w:lineRule="auto"/>
        <w:ind w:left="426" w:right="-1" w:firstLine="283"/>
        <w:rPr>
          <w:color w:val="auto"/>
          <w:sz w:val="24"/>
          <w:szCs w:val="24"/>
        </w:rPr>
      </w:pPr>
      <w:r w:rsidRPr="00964589">
        <w:rPr>
          <w:color w:val="auto"/>
          <w:sz w:val="24"/>
          <w:szCs w:val="24"/>
        </w:rPr>
        <w:t xml:space="preserve">способность и готовность к самостоятельному поиску методов решения практических задач, применению различных методов познания; </w:t>
      </w:r>
    </w:p>
    <w:p w:rsidR="000E27EA" w:rsidRPr="00964589" w:rsidRDefault="000E27EA" w:rsidP="003B0F00">
      <w:pPr>
        <w:numPr>
          <w:ilvl w:val="0"/>
          <w:numId w:val="50"/>
        </w:numPr>
        <w:spacing w:after="0" w:line="240" w:lineRule="auto"/>
        <w:ind w:left="426" w:right="-1" w:firstLine="283"/>
        <w:rPr>
          <w:color w:val="auto"/>
          <w:sz w:val="24"/>
          <w:szCs w:val="24"/>
        </w:rPr>
      </w:pPr>
      <w:r w:rsidRPr="00964589">
        <w:rPr>
          <w:color w:val="auto"/>
          <w:sz w:val="24"/>
          <w:szCs w:val="24"/>
        </w:rPr>
        <w:t xml:space="preserve">готовность и способность к самостоятельной информационно-познавательной деятельности, включая умение ориентироваться в различных источниках социально-правовой и экономической информации, критически оценивать и интерпретировать информацию, получаемую из различных источников; </w:t>
      </w:r>
    </w:p>
    <w:p w:rsidR="000E27EA" w:rsidRPr="00964589" w:rsidRDefault="000E27EA" w:rsidP="003B0F00">
      <w:pPr>
        <w:pStyle w:val="a3"/>
        <w:numPr>
          <w:ilvl w:val="0"/>
          <w:numId w:val="51"/>
        </w:numPr>
        <w:spacing w:after="0" w:line="240" w:lineRule="auto"/>
        <w:ind w:left="426" w:right="-1" w:firstLine="283"/>
        <w:rPr>
          <w:color w:val="auto"/>
          <w:sz w:val="24"/>
          <w:szCs w:val="24"/>
        </w:rPr>
      </w:pPr>
      <w:r w:rsidRPr="00964589">
        <w:rPr>
          <w:color w:val="auto"/>
          <w:sz w:val="24"/>
          <w:szCs w:val="24"/>
        </w:rPr>
        <w:t xml:space="preserve">умение использовать средства информационных и коммуникационных технологий в решении когнитивных, коммуникативных и организационных задач </w:t>
      </w:r>
      <w:r w:rsidRPr="00964589">
        <w:rPr>
          <w:color w:val="auto"/>
          <w:sz w:val="24"/>
          <w:szCs w:val="24"/>
        </w:rPr>
        <w:tab/>
        <w:t xml:space="preserve">с </w:t>
      </w:r>
      <w:r w:rsidRPr="00964589">
        <w:rPr>
          <w:color w:val="auto"/>
          <w:sz w:val="24"/>
          <w:szCs w:val="24"/>
        </w:rPr>
        <w:tab/>
        <w:t xml:space="preserve">соблюдением </w:t>
      </w:r>
      <w:r w:rsidRPr="00964589">
        <w:rPr>
          <w:color w:val="auto"/>
          <w:sz w:val="24"/>
          <w:szCs w:val="24"/>
        </w:rPr>
        <w:tab/>
        <w:t xml:space="preserve">требований </w:t>
      </w:r>
      <w:r w:rsidRPr="00964589">
        <w:rPr>
          <w:color w:val="auto"/>
          <w:sz w:val="24"/>
          <w:szCs w:val="24"/>
        </w:rPr>
        <w:tab/>
        <w:t xml:space="preserve">эргономики, </w:t>
      </w:r>
      <w:r w:rsidRPr="00964589">
        <w:rPr>
          <w:color w:val="auto"/>
          <w:sz w:val="24"/>
          <w:szCs w:val="24"/>
        </w:rPr>
        <w:tab/>
        <w:t>техники безопасности, гигиены, ресурсосбережения, правовых и этических норм, норм информационной безопасности;</w:t>
      </w:r>
    </w:p>
    <w:p w:rsidR="000E27EA" w:rsidRPr="00964589" w:rsidRDefault="000E27EA" w:rsidP="003B0F00">
      <w:pPr>
        <w:pStyle w:val="a3"/>
        <w:numPr>
          <w:ilvl w:val="0"/>
          <w:numId w:val="51"/>
        </w:numPr>
        <w:spacing w:after="0" w:line="240" w:lineRule="auto"/>
        <w:ind w:left="426" w:right="-1" w:firstLine="283"/>
        <w:rPr>
          <w:color w:val="auto"/>
          <w:sz w:val="24"/>
          <w:szCs w:val="24"/>
        </w:rPr>
      </w:pPr>
      <w:r w:rsidRPr="00964589">
        <w:rPr>
          <w:color w:val="auto"/>
          <w:sz w:val="24"/>
          <w:szCs w:val="24"/>
        </w:rPr>
        <w:t xml:space="preserve">умение определять назначение и функции различных социальных, экономических и правовых институтов; </w:t>
      </w:r>
    </w:p>
    <w:p w:rsidR="000E27EA" w:rsidRPr="00964589" w:rsidRDefault="000E27EA" w:rsidP="003B0F00">
      <w:pPr>
        <w:numPr>
          <w:ilvl w:val="0"/>
          <w:numId w:val="50"/>
        </w:numPr>
        <w:spacing w:after="0" w:line="240" w:lineRule="auto"/>
        <w:ind w:left="426" w:right="-1" w:firstLine="283"/>
        <w:rPr>
          <w:color w:val="auto"/>
          <w:sz w:val="24"/>
          <w:szCs w:val="24"/>
        </w:rPr>
      </w:pPr>
      <w:r w:rsidRPr="00964589">
        <w:rPr>
          <w:color w:val="auto"/>
          <w:sz w:val="24"/>
          <w:szCs w:val="24"/>
        </w:rPr>
        <w:t xml:space="preserve">умение самостоятельно оценивать и принимать решения, определяющие стратегию поведения, с учетом гражданских и нравственных ценностей; </w:t>
      </w:r>
    </w:p>
    <w:p w:rsidR="000E27EA" w:rsidRPr="00964589" w:rsidRDefault="000E27EA" w:rsidP="003B0F00">
      <w:pPr>
        <w:numPr>
          <w:ilvl w:val="0"/>
          <w:numId w:val="50"/>
        </w:numPr>
        <w:spacing w:after="0" w:line="240" w:lineRule="auto"/>
        <w:ind w:left="426" w:right="-1" w:firstLine="283"/>
        <w:rPr>
          <w:color w:val="auto"/>
          <w:sz w:val="24"/>
          <w:szCs w:val="24"/>
        </w:rPr>
      </w:pPr>
      <w:r w:rsidRPr="00964589">
        <w:rPr>
          <w:color w:val="auto"/>
          <w:sz w:val="24"/>
          <w:szCs w:val="24"/>
        </w:rPr>
        <w:lastRenderedPageBreak/>
        <w:t>владение языковыми средствами: умение ясно, логично и точно излагать свою точку зрения, использовать адекватные языковые средства, понятийный аппарат обществознания;</w:t>
      </w:r>
    </w:p>
    <w:p w:rsidR="000E27EA" w:rsidRPr="00964589" w:rsidRDefault="000E27EA" w:rsidP="003B0F00">
      <w:pPr>
        <w:pStyle w:val="a3"/>
        <w:numPr>
          <w:ilvl w:val="0"/>
          <w:numId w:val="35"/>
        </w:numPr>
        <w:spacing w:after="0" w:line="240" w:lineRule="auto"/>
        <w:ind w:left="426" w:right="-1" w:firstLine="283"/>
        <w:rPr>
          <w:color w:val="auto"/>
          <w:sz w:val="24"/>
          <w:szCs w:val="24"/>
        </w:rPr>
      </w:pPr>
      <w:r w:rsidRPr="00964589">
        <w:rPr>
          <w:color w:val="auto"/>
          <w:sz w:val="24"/>
          <w:szCs w:val="24"/>
        </w:rPr>
        <w:t xml:space="preserve">предметных: </w:t>
      </w:r>
    </w:p>
    <w:p w:rsidR="000E27EA" w:rsidRPr="00964589" w:rsidRDefault="000E27EA" w:rsidP="003B0F00">
      <w:pPr>
        <w:numPr>
          <w:ilvl w:val="0"/>
          <w:numId w:val="50"/>
        </w:numPr>
        <w:spacing w:after="0" w:line="240" w:lineRule="auto"/>
        <w:ind w:left="426" w:right="-1" w:firstLine="283"/>
        <w:rPr>
          <w:color w:val="auto"/>
          <w:sz w:val="24"/>
          <w:szCs w:val="24"/>
        </w:rPr>
      </w:pPr>
      <w:proofErr w:type="spellStart"/>
      <w:r w:rsidRPr="00964589">
        <w:rPr>
          <w:color w:val="auto"/>
          <w:sz w:val="24"/>
          <w:szCs w:val="24"/>
        </w:rPr>
        <w:t>сформированность</w:t>
      </w:r>
      <w:proofErr w:type="spellEnd"/>
      <w:r w:rsidRPr="00964589">
        <w:rPr>
          <w:color w:val="auto"/>
          <w:sz w:val="24"/>
          <w:szCs w:val="24"/>
        </w:rPr>
        <w:t xml:space="preserve"> знаний об обществе как целостной развивающейся системе в единстве и взаимодействии его основных сфер и институтов; </w:t>
      </w:r>
    </w:p>
    <w:p w:rsidR="000E27EA" w:rsidRPr="00964589" w:rsidRDefault="000E27EA" w:rsidP="003B0F00">
      <w:pPr>
        <w:numPr>
          <w:ilvl w:val="0"/>
          <w:numId w:val="50"/>
        </w:numPr>
        <w:spacing w:after="0" w:line="240" w:lineRule="auto"/>
        <w:ind w:left="426" w:right="-1" w:firstLine="283"/>
        <w:rPr>
          <w:color w:val="auto"/>
          <w:sz w:val="24"/>
          <w:szCs w:val="24"/>
        </w:rPr>
      </w:pPr>
      <w:r w:rsidRPr="00964589">
        <w:rPr>
          <w:color w:val="auto"/>
          <w:sz w:val="24"/>
          <w:szCs w:val="24"/>
        </w:rPr>
        <w:t xml:space="preserve">владение базовым понятийным аппаратом социальных наук; </w:t>
      </w:r>
    </w:p>
    <w:p w:rsidR="000E27EA" w:rsidRPr="00964589" w:rsidRDefault="000E27EA" w:rsidP="003B0F00">
      <w:pPr>
        <w:numPr>
          <w:ilvl w:val="0"/>
          <w:numId w:val="50"/>
        </w:numPr>
        <w:spacing w:after="0" w:line="240" w:lineRule="auto"/>
        <w:ind w:left="426" w:right="-1" w:firstLine="283"/>
        <w:rPr>
          <w:color w:val="auto"/>
          <w:sz w:val="24"/>
          <w:szCs w:val="24"/>
        </w:rPr>
      </w:pPr>
      <w:r w:rsidRPr="00964589">
        <w:rPr>
          <w:color w:val="auto"/>
          <w:sz w:val="24"/>
          <w:szCs w:val="24"/>
        </w:rPr>
        <w:t xml:space="preserve">владение умениями выявлять причинно-следственные, функциональные, иерархические и другие связи социальных объектов и процессов; </w:t>
      </w:r>
    </w:p>
    <w:p w:rsidR="000E27EA" w:rsidRPr="00964589" w:rsidRDefault="000E27EA" w:rsidP="003B0F00">
      <w:pPr>
        <w:numPr>
          <w:ilvl w:val="0"/>
          <w:numId w:val="50"/>
        </w:numPr>
        <w:spacing w:after="0" w:line="240" w:lineRule="auto"/>
        <w:ind w:left="426" w:right="-1" w:firstLine="283"/>
        <w:rPr>
          <w:color w:val="auto"/>
          <w:sz w:val="24"/>
          <w:szCs w:val="24"/>
        </w:rPr>
      </w:pPr>
      <w:proofErr w:type="spellStart"/>
      <w:r w:rsidRPr="00964589">
        <w:rPr>
          <w:color w:val="auto"/>
          <w:sz w:val="24"/>
          <w:szCs w:val="24"/>
        </w:rPr>
        <w:t>сформированнность</w:t>
      </w:r>
      <w:proofErr w:type="spellEnd"/>
      <w:r w:rsidRPr="00964589">
        <w:rPr>
          <w:color w:val="auto"/>
          <w:sz w:val="24"/>
          <w:szCs w:val="24"/>
        </w:rPr>
        <w:t xml:space="preserve"> представлений об основных тенденциях и возможных перспективах развития мирового сообщества в глобальном мире; </w:t>
      </w:r>
    </w:p>
    <w:p w:rsidR="000E27EA" w:rsidRPr="00964589" w:rsidRDefault="000E27EA" w:rsidP="003B0F00">
      <w:pPr>
        <w:numPr>
          <w:ilvl w:val="0"/>
          <w:numId w:val="50"/>
        </w:numPr>
        <w:spacing w:after="0" w:line="240" w:lineRule="auto"/>
        <w:ind w:left="426" w:right="-1" w:firstLine="283"/>
        <w:rPr>
          <w:color w:val="auto"/>
          <w:sz w:val="24"/>
          <w:szCs w:val="24"/>
        </w:rPr>
      </w:pPr>
      <w:proofErr w:type="spellStart"/>
      <w:r w:rsidRPr="00964589">
        <w:rPr>
          <w:color w:val="auto"/>
          <w:sz w:val="24"/>
          <w:szCs w:val="24"/>
        </w:rPr>
        <w:t>сформированность</w:t>
      </w:r>
      <w:proofErr w:type="spellEnd"/>
      <w:r w:rsidRPr="00964589">
        <w:rPr>
          <w:color w:val="auto"/>
          <w:sz w:val="24"/>
          <w:szCs w:val="24"/>
        </w:rPr>
        <w:t xml:space="preserve"> представлений о методах познания социальных явлений и процессов; </w:t>
      </w:r>
    </w:p>
    <w:p w:rsidR="000E27EA" w:rsidRPr="00964589" w:rsidRDefault="000E27EA" w:rsidP="003B0F00">
      <w:pPr>
        <w:numPr>
          <w:ilvl w:val="0"/>
          <w:numId w:val="50"/>
        </w:numPr>
        <w:spacing w:after="0" w:line="240" w:lineRule="auto"/>
        <w:ind w:left="426" w:right="-1" w:firstLine="283"/>
        <w:rPr>
          <w:color w:val="auto"/>
          <w:sz w:val="24"/>
          <w:szCs w:val="24"/>
        </w:rPr>
      </w:pPr>
      <w:r w:rsidRPr="00964589">
        <w:rPr>
          <w:color w:val="auto"/>
          <w:sz w:val="24"/>
          <w:szCs w:val="24"/>
        </w:rPr>
        <w:t xml:space="preserve">владение умениями применять полученные знания в повседневной жизни, прогнозировать последствия принимаемых решений; </w:t>
      </w:r>
    </w:p>
    <w:p w:rsidR="000E27EA" w:rsidRPr="00964589" w:rsidRDefault="000E27EA" w:rsidP="003B0F00">
      <w:pPr>
        <w:numPr>
          <w:ilvl w:val="0"/>
          <w:numId w:val="50"/>
        </w:numPr>
        <w:spacing w:after="0" w:line="240" w:lineRule="auto"/>
        <w:ind w:left="426" w:right="-1" w:firstLine="283"/>
        <w:rPr>
          <w:color w:val="auto"/>
          <w:sz w:val="24"/>
          <w:szCs w:val="24"/>
        </w:rPr>
      </w:pPr>
      <w:proofErr w:type="spellStart"/>
      <w:r w:rsidRPr="00964589">
        <w:rPr>
          <w:color w:val="auto"/>
          <w:sz w:val="24"/>
          <w:szCs w:val="24"/>
        </w:rPr>
        <w:t>сформированнность</w:t>
      </w:r>
      <w:proofErr w:type="spellEnd"/>
      <w:r w:rsidRPr="00964589">
        <w:rPr>
          <w:color w:val="auto"/>
          <w:sz w:val="24"/>
          <w:szCs w:val="24"/>
        </w:rPr>
        <w:t xml:space="preserve"> навыков оценивания социальной информации, умений </w:t>
      </w:r>
    </w:p>
    <w:p w:rsidR="000E27EA" w:rsidRPr="00964589" w:rsidRDefault="000E27EA" w:rsidP="00E834D3">
      <w:pPr>
        <w:spacing w:after="0" w:line="240" w:lineRule="auto"/>
        <w:ind w:left="426" w:right="-1" w:firstLine="283"/>
        <w:rPr>
          <w:color w:val="auto"/>
          <w:sz w:val="24"/>
          <w:szCs w:val="24"/>
        </w:rPr>
      </w:pPr>
      <w:r w:rsidRPr="00964589">
        <w:rPr>
          <w:color w:val="auto"/>
          <w:sz w:val="24"/>
          <w:szCs w:val="24"/>
        </w:rPr>
        <w:t>поиска информации в источниках различного типа для реконструкции не достающих звеньев с целью объяснения и оценки разнообразных явлений и процессов общественного развития.</w:t>
      </w:r>
    </w:p>
    <w:p w:rsidR="000E27EA" w:rsidRPr="00964589" w:rsidRDefault="000E27EA" w:rsidP="00E834D3">
      <w:pPr>
        <w:spacing w:after="0" w:line="240" w:lineRule="auto"/>
        <w:ind w:left="426" w:right="-1" w:firstLineChars="117" w:firstLine="281"/>
        <w:rPr>
          <w:color w:val="auto"/>
          <w:sz w:val="24"/>
          <w:szCs w:val="24"/>
        </w:rPr>
      </w:pPr>
      <w:r w:rsidRPr="00964589">
        <w:rPr>
          <w:color w:val="auto"/>
          <w:sz w:val="24"/>
          <w:szCs w:val="24"/>
        </w:rPr>
        <w:t>В результате освоения дисциплины обучающийся осваивает элементы компетенций:</w:t>
      </w:r>
    </w:p>
    <w:p w:rsidR="00C85D48" w:rsidRPr="00964589" w:rsidRDefault="00C85D48" w:rsidP="00C85D48">
      <w:pPr>
        <w:pStyle w:val="21"/>
        <w:shd w:val="clear" w:color="auto" w:fill="auto"/>
        <w:spacing w:before="0" w:line="240" w:lineRule="auto"/>
        <w:ind w:left="426" w:right="-1" w:firstLine="283"/>
        <w:jc w:val="both"/>
        <w:rPr>
          <w:rFonts w:ascii="Times New Roman" w:hAnsi="Times New Roman" w:cs="Times New Roman"/>
          <w:sz w:val="24"/>
          <w:szCs w:val="24"/>
        </w:rPr>
      </w:pPr>
      <w:r w:rsidRPr="00964589">
        <w:rPr>
          <w:rFonts w:ascii="Times New Roman" w:hAnsi="Times New Roman" w:cs="Times New Roman"/>
          <w:sz w:val="24"/>
          <w:szCs w:val="24"/>
        </w:rPr>
        <w:t>ОК 1. Понимать сущность и социальную значимость своей будущей профессии, проявлять к ней устойчивый интерес.</w:t>
      </w:r>
    </w:p>
    <w:p w:rsidR="00C85D48" w:rsidRPr="00964589" w:rsidRDefault="00C85D48" w:rsidP="00C85D48">
      <w:pPr>
        <w:pStyle w:val="21"/>
        <w:shd w:val="clear" w:color="auto" w:fill="auto"/>
        <w:spacing w:before="0" w:line="240" w:lineRule="auto"/>
        <w:ind w:left="426" w:right="-1" w:firstLine="283"/>
        <w:jc w:val="both"/>
        <w:rPr>
          <w:rFonts w:ascii="Times New Roman" w:hAnsi="Times New Roman" w:cs="Times New Roman"/>
          <w:sz w:val="24"/>
          <w:szCs w:val="24"/>
        </w:rPr>
      </w:pPr>
      <w:r w:rsidRPr="00964589">
        <w:rPr>
          <w:rFonts w:ascii="Times New Roman" w:hAnsi="Times New Roman" w:cs="Times New Roman"/>
          <w:sz w:val="24"/>
          <w:szCs w:val="24"/>
        </w:rPr>
        <w:t>ОК 2. Организовывать собственную деятельность, исходя из цели и способов ее достижения, определенных руководителем.</w:t>
      </w:r>
    </w:p>
    <w:p w:rsidR="00C85D48" w:rsidRPr="00964589" w:rsidRDefault="00C85D48" w:rsidP="00C85D48">
      <w:pPr>
        <w:pStyle w:val="21"/>
        <w:shd w:val="clear" w:color="auto" w:fill="auto"/>
        <w:spacing w:before="0" w:line="240" w:lineRule="auto"/>
        <w:ind w:left="426" w:right="-1" w:firstLine="283"/>
        <w:jc w:val="both"/>
        <w:rPr>
          <w:rFonts w:ascii="Times New Roman" w:hAnsi="Times New Roman" w:cs="Times New Roman"/>
          <w:sz w:val="24"/>
          <w:szCs w:val="24"/>
        </w:rPr>
      </w:pPr>
      <w:r w:rsidRPr="00964589">
        <w:rPr>
          <w:rFonts w:ascii="Times New Roman" w:hAnsi="Times New Roman" w:cs="Times New Roman"/>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C85D48" w:rsidRPr="00964589" w:rsidRDefault="00C85D48" w:rsidP="00C85D48">
      <w:pPr>
        <w:pStyle w:val="21"/>
        <w:shd w:val="clear" w:color="auto" w:fill="auto"/>
        <w:spacing w:before="0" w:line="240" w:lineRule="auto"/>
        <w:ind w:left="426" w:right="-1" w:firstLine="283"/>
        <w:jc w:val="both"/>
        <w:rPr>
          <w:rFonts w:ascii="Times New Roman" w:hAnsi="Times New Roman" w:cs="Times New Roman"/>
          <w:sz w:val="24"/>
          <w:szCs w:val="24"/>
        </w:rPr>
      </w:pPr>
      <w:r w:rsidRPr="00964589">
        <w:rPr>
          <w:rFonts w:ascii="Times New Roman" w:hAnsi="Times New Roman" w:cs="Times New Roman"/>
          <w:sz w:val="24"/>
          <w:szCs w:val="24"/>
        </w:rPr>
        <w:t>ОК 4. Осуществлять поиск информации, необходимой для эффективного выполнения профессиональных задач.</w:t>
      </w:r>
    </w:p>
    <w:p w:rsidR="00C85D48" w:rsidRPr="00964589" w:rsidRDefault="00C85D48" w:rsidP="00C85D48">
      <w:pPr>
        <w:pStyle w:val="21"/>
        <w:shd w:val="clear" w:color="auto" w:fill="auto"/>
        <w:spacing w:before="0" w:line="240" w:lineRule="auto"/>
        <w:ind w:left="426" w:right="-1" w:firstLine="283"/>
        <w:jc w:val="both"/>
        <w:rPr>
          <w:rFonts w:ascii="Times New Roman" w:hAnsi="Times New Roman" w:cs="Times New Roman"/>
          <w:sz w:val="24"/>
          <w:szCs w:val="24"/>
        </w:rPr>
      </w:pPr>
      <w:r w:rsidRPr="00964589">
        <w:rPr>
          <w:rFonts w:ascii="Times New Roman" w:hAnsi="Times New Roman" w:cs="Times New Roman"/>
          <w:sz w:val="24"/>
          <w:szCs w:val="24"/>
        </w:rPr>
        <w:t>ОК 5. Использовать информационно-коммуникационные технологии в профессиональной деятельности.</w:t>
      </w:r>
    </w:p>
    <w:p w:rsidR="00C85D48" w:rsidRPr="00964589" w:rsidRDefault="00C85D48" w:rsidP="00C85D48">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964589">
        <w:rPr>
          <w:rFonts w:ascii="Times New Roman" w:hAnsi="Times New Roman" w:cs="Times New Roman"/>
          <w:sz w:val="24"/>
          <w:szCs w:val="24"/>
        </w:rPr>
        <w:t>ОК 6. Работать в команде, эффективно общаться с коллегами, руководством, клиентами.</w:t>
      </w:r>
    </w:p>
    <w:p w:rsidR="007D4C14" w:rsidRPr="00964589" w:rsidRDefault="00C85D48" w:rsidP="00C85D48">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964589">
        <w:rPr>
          <w:rFonts w:ascii="Times New Roman" w:hAnsi="Times New Roman" w:cs="Times New Roman"/>
          <w:sz w:val="24"/>
          <w:szCs w:val="24"/>
        </w:rPr>
        <w:t>ОК 7. Исполнять воинскую обязанность, в том числе с применением полученных профессиональных знаний (для юношей).</w:t>
      </w:r>
    </w:p>
    <w:p w:rsidR="000E27EA" w:rsidRPr="00964589" w:rsidRDefault="000E27EA" w:rsidP="003B0F00">
      <w:pPr>
        <w:numPr>
          <w:ilvl w:val="1"/>
          <w:numId w:val="50"/>
        </w:numPr>
        <w:spacing w:after="0" w:line="240" w:lineRule="auto"/>
        <w:ind w:left="426" w:right="-1" w:firstLine="283"/>
        <w:rPr>
          <w:color w:val="auto"/>
          <w:sz w:val="24"/>
          <w:szCs w:val="24"/>
        </w:rPr>
      </w:pPr>
      <w:r w:rsidRPr="00964589">
        <w:rPr>
          <w:color w:val="auto"/>
          <w:sz w:val="24"/>
          <w:szCs w:val="24"/>
        </w:rPr>
        <w:t xml:space="preserve">Количество часов на освоение программы дисциплины: </w:t>
      </w:r>
    </w:p>
    <w:p w:rsidR="000E27EA" w:rsidRPr="00964589" w:rsidRDefault="000E27EA" w:rsidP="00E834D3">
      <w:pPr>
        <w:spacing w:after="0" w:line="240" w:lineRule="auto"/>
        <w:ind w:left="426" w:right="-1" w:firstLine="283"/>
        <w:rPr>
          <w:color w:val="auto"/>
          <w:sz w:val="24"/>
          <w:szCs w:val="24"/>
        </w:rPr>
      </w:pPr>
      <w:r w:rsidRPr="00964589">
        <w:rPr>
          <w:color w:val="auto"/>
          <w:sz w:val="24"/>
          <w:szCs w:val="24"/>
        </w:rPr>
        <w:t>Максимальная учебная нагрузка обучающегося 2</w:t>
      </w:r>
      <w:r w:rsidR="00DF4840" w:rsidRPr="00964589">
        <w:rPr>
          <w:color w:val="auto"/>
          <w:sz w:val="24"/>
          <w:szCs w:val="24"/>
        </w:rPr>
        <w:t>2</w:t>
      </w:r>
      <w:r w:rsidR="00C85D48" w:rsidRPr="00964589">
        <w:rPr>
          <w:color w:val="auto"/>
          <w:sz w:val="24"/>
          <w:szCs w:val="24"/>
        </w:rPr>
        <w:t>6</w:t>
      </w:r>
      <w:r w:rsidRPr="00964589">
        <w:rPr>
          <w:color w:val="auto"/>
          <w:sz w:val="24"/>
          <w:szCs w:val="24"/>
        </w:rPr>
        <w:t xml:space="preserve"> часов, в том числе: </w:t>
      </w:r>
    </w:p>
    <w:p w:rsidR="000E27EA" w:rsidRPr="00964589" w:rsidRDefault="000E27EA" w:rsidP="00E834D3">
      <w:pPr>
        <w:spacing w:after="0" w:line="240" w:lineRule="auto"/>
        <w:ind w:left="426" w:right="-1" w:firstLine="283"/>
        <w:rPr>
          <w:color w:val="auto"/>
          <w:sz w:val="24"/>
          <w:szCs w:val="24"/>
        </w:rPr>
      </w:pPr>
      <w:r w:rsidRPr="00964589">
        <w:rPr>
          <w:color w:val="auto"/>
          <w:sz w:val="24"/>
          <w:szCs w:val="24"/>
        </w:rPr>
        <w:t>обязательной аудиторной учебной нагрузки обучающегося 17</w:t>
      </w:r>
      <w:r w:rsidR="00C85D48" w:rsidRPr="00964589">
        <w:rPr>
          <w:color w:val="auto"/>
          <w:sz w:val="24"/>
          <w:szCs w:val="24"/>
        </w:rPr>
        <w:t>4</w:t>
      </w:r>
      <w:r w:rsidRPr="00964589">
        <w:rPr>
          <w:color w:val="auto"/>
          <w:sz w:val="24"/>
          <w:szCs w:val="24"/>
        </w:rPr>
        <w:t xml:space="preserve"> час</w:t>
      </w:r>
      <w:r w:rsidR="00C85D48" w:rsidRPr="00964589">
        <w:rPr>
          <w:color w:val="auto"/>
          <w:sz w:val="24"/>
          <w:szCs w:val="24"/>
        </w:rPr>
        <w:t>а</w:t>
      </w:r>
      <w:r w:rsidRPr="00964589">
        <w:rPr>
          <w:color w:val="auto"/>
          <w:sz w:val="24"/>
          <w:szCs w:val="24"/>
        </w:rPr>
        <w:t xml:space="preserve">. </w:t>
      </w:r>
    </w:p>
    <w:p w:rsidR="000E27EA" w:rsidRPr="00964589" w:rsidRDefault="000E27EA" w:rsidP="003B0F00">
      <w:pPr>
        <w:numPr>
          <w:ilvl w:val="1"/>
          <w:numId w:val="50"/>
        </w:numPr>
        <w:spacing w:after="0" w:line="240" w:lineRule="auto"/>
        <w:ind w:left="426" w:right="-1" w:firstLine="283"/>
        <w:rPr>
          <w:color w:val="auto"/>
          <w:sz w:val="24"/>
          <w:szCs w:val="24"/>
        </w:rPr>
      </w:pPr>
      <w:r w:rsidRPr="00964589">
        <w:rPr>
          <w:color w:val="auto"/>
          <w:sz w:val="24"/>
          <w:szCs w:val="24"/>
        </w:rPr>
        <w:t xml:space="preserve">Содержание дисциплины: </w:t>
      </w:r>
    </w:p>
    <w:p w:rsidR="000E27EA" w:rsidRPr="00964589" w:rsidRDefault="000E27EA" w:rsidP="003B0F00">
      <w:pPr>
        <w:numPr>
          <w:ilvl w:val="0"/>
          <w:numId w:val="50"/>
        </w:numPr>
        <w:spacing w:after="0" w:line="240" w:lineRule="auto"/>
        <w:ind w:left="426" w:right="-1" w:firstLine="283"/>
        <w:rPr>
          <w:color w:val="auto"/>
          <w:sz w:val="24"/>
          <w:szCs w:val="24"/>
        </w:rPr>
      </w:pPr>
      <w:r w:rsidRPr="00964589">
        <w:rPr>
          <w:color w:val="auto"/>
          <w:sz w:val="24"/>
          <w:szCs w:val="24"/>
        </w:rPr>
        <w:t xml:space="preserve">Введение; </w:t>
      </w:r>
    </w:p>
    <w:p w:rsidR="000E27EA" w:rsidRPr="00964589" w:rsidRDefault="000E27EA" w:rsidP="003B0F00">
      <w:pPr>
        <w:numPr>
          <w:ilvl w:val="0"/>
          <w:numId w:val="50"/>
        </w:numPr>
        <w:spacing w:after="0" w:line="240" w:lineRule="auto"/>
        <w:ind w:left="426" w:right="-1" w:firstLine="283"/>
        <w:rPr>
          <w:color w:val="auto"/>
          <w:sz w:val="24"/>
          <w:szCs w:val="24"/>
        </w:rPr>
      </w:pPr>
      <w:r w:rsidRPr="00964589">
        <w:rPr>
          <w:color w:val="auto"/>
          <w:sz w:val="24"/>
          <w:szCs w:val="24"/>
        </w:rPr>
        <w:t>Обществознание как учебный курс. Социальные науки. Специфика объекта их</w:t>
      </w:r>
      <w:r w:rsidRPr="00964589">
        <w:rPr>
          <w:rFonts w:eastAsia="Arial"/>
          <w:color w:val="auto"/>
          <w:sz w:val="24"/>
          <w:szCs w:val="24"/>
        </w:rPr>
        <w:tab/>
      </w:r>
      <w:r w:rsidRPr="00964589">
        <w:rPr>
          <w:color w:val="auto"/>
          <w:sz w:val="24"/>
          <w:szCs w:val="24"/>
        </w:rPr>
        <w:t>изучения. Актуальность изучения обществознания при освоении профессий СПО и</w:t>
      </w:r>
      <w:r w:rsidRPr="00964589">
        <w:rPr>
          <w:rFonts w:eastAsia="Arial"/>
          <w:color w:val="auto"/>
          <w:sz w:val="24"/>
          <w:szCs w:val="24"/>
        </w:rPr>
        <w:tab/>
      </w:r>
      <w:r w:rsidRPr="00964589">
        <w:rPr>
          <w:color w:val="auto"/>
          <w:sz w:val="24"/>
          <w:szCs w:val="24"/>
        </w:rPr>
        <w:t>специальностей СПО;</w:t>
      </w:r>
    </w:p>
    <w:p w:rsidR="000E27EA" w:rsidRPr="00964589" w:rsidRDefault="000E27EA" w:rsidP="003B0F00">
      <w:pPr>
        <w:numPr>
          <w:ilvl w:val="0"/>
          <w:numId w:val="50"/>
        </w:numPr>
        <w:spacing w:after="0" w:line="240" w:lineRule="auto"/>
        <w:ind w:left="426" w:right="-1" w:firstLine="283"/>
        <w:rPr>
          <w:color w:val="auto"/>
          <w:sz w:val="24"/>
          <w:szCs w:val="24"/>
        </w:rPr>
      </w:pPr>
      <w:r w:rsidRPr="00964589">
        <w:rPr>
          <w:color w:val="auto"/>
          <w:sz w:val="24"/>
          <w:szCs w:val="24"/>
        </w:rPr>
        <w:t xml:space="preserve">Человек и общество; </w:t>
      </w:r>
    </w:p>
    <w:p w:rsidR="000E27EA" w:rsidRPr="00964589" w:rsidRDefault="000E27EA" w:rsidP="003B0F00">
      <w:pPr>
        <w:numPr>
          <w:ilvl w:val="0"/>
          <w:numId w:val="50"/>
        </w:numPr>
        <w:spacing w:after="0" w:line="240" w:lineRule="auto"/>
        <w:ind w:left="426" w:right="-1" w:firstLine="283"/>
        <w:rPr>
          <w:color w:val="auto"/>
          <w:sz w:val="24"/>
          <w:szCs w:val="24"/>
        </w:rPr>
      </w:pPr>
      <w:r w:rsidRPr="00964589">
        <w:rPr>
          <w:color w:val="auto"/>
          <w:sz w:val="24"/>
          <w:szCs w:val="24"/>
        </w:rPr>
        <w:t xml:space="preserve">Природа человека, врожденные и приобретенные качества; </w:t>
      </w:r>
    </w:p>
    <w:p w:rsidR="000E27EA" w:rsidRPr="00964589" w:rsidRDefault="000E27EA" w:rsidP="003B0F00">
      <w:pPr>
        <w:numPr>
          <w:ilvl w:val="0"/>
          <w:numId w:val="50"/>
        </w:numPr>
        <w:spacing w:after="0" w:line="240" w:lineRule="auto"/>
        <w:ind w:left="426" w:right="-1" w:firstLine="283"/>
        <w:rPr>
          <w:color w:val="auto"/>
          <w:sz w:val="24"/>
          <w:szCs w:val="24"/>
        </w:rPr>
      </w:pPr>
      <w:r w:rsidRPr="00964589">
        <w:rPr>
          <w:color w:val="auto"/>
          <w:sz w:val="24"/>
          <w:szCs w:val="24"/>
        </w:rPr>
        <w:t xml:space="preserve">Общество как сложная система; </w:t>
      </w:r>
    </w:p>
    <w:p w:rsidR="000E27EA" w:rsidRPr="00964589" w:rsidRDefault="000E27EA" w:rsidP="003B0F00">
      <w:pPr>
        <w:numPr>
          <w:ilvl w:val="0"/>
          <w:numId w:val="50"/>
        </w:numPr>
        <w:spacing w:after="0" w:line="240" w:lineRule="auto"/>
        <w:ind w:left="426" w:right="-1" w:firstLine="283"/>
        <w:rPr>
          <w:color w:val="auto"/>
          <w:sz w:val="24"/>
          <w:szCs w:val="24"/>
        </w:rPr>
      </w:pPr>
      <w:r w:rsidRPr="00964589">
        <w:rPr>
          <w:color w:val="auto"/>
          <w:sz w:val="24"/>
          <w:szCs w:val="24"/>
        </w:rPr>
        <w:t xml:space="preserve">Духовная культура человека и общества; </w:t>
      </w:r>
    </w:p>
    <w:p w:rsidR="000E27EA" w:rsidRPr="00964589" w:rsidRDefault="000E27EA" w:rsidP="003B0F00">
      <w:pPr>
        <w:numPr>
          <w:ilvl w:val="0"/>
          <w:numId w:val="50"/>
        </w:numPr>
        <w:spacing w:after="0" w:line="240" w:lineRule="auto"/>
        <w:ind w:left="426" w:right="-1" w:firstLine="283"/>
        <w:rPr>
          <w:color w:val="auto"/>
          <w:sz w:val="24"/>
          <w:szCs w:val="24"/>
        </w:rPr>
      </w:pPr>
      <w:r w:rsidRPr="00964589">
        <w:rPr>
          <w:color w:val="auto"/>
          <w:sz w:val="24"/>
          <w:szCs w:val="24"/>
        </w:rPr>
        <w:t xml:space="preserve">Духовная культура личности и общества; </w:t>
      </w:r>
    </w:p>
    <w:p w:rsidR="000E27EA" w:rsidRPr="00964589" w:rsidRDefault="000E27EA" w:rsidP="003B0F00">
      <w:pPr>
        <w:numPr>
          <w:ilvl w:val="0"/>
          <w:numId w:val="50"/>
        </w:numPr>
        <w:spacing w:after="0" w:line="240" w:lineRule="auto"/>
        <w:ind w:left="426" w:right="-1" w:firstLine="283"/>
        <w:rPr>
          <w:color w:val="auto"/>
          <w:sz w:val="24"/>
          <w:szCs w:val="24"/>
        </w:rPr>
      </w:pPr>
      <w:r w:rsidRPr="00964589">
        <w:rPr>
          <w:color w:val="auto"/>
          <w:sz w:val="24"/>
          <w:szCs w:val="24"/>
        </w:rPr>
        <w:t xml:space="preserve">Наука и образование в современном мире; </w:t>
      </w:r>
    </w:p>
    <w:p w:rsidR="000E27EA" w:rsidRPr="00964589" w:rsidRDefault="000E27EA" w:rsidP="003B0F00">
      <w:pPr>
        <w:numPr>
          <w:ilvl w:val="0"/>
          <w:numId w:val="50"/>
        </w:numPr>
        <w:spacing w:after="0" w:line="240" w:lineRule="auto"/>
        <w:ind w:left="426" w:right="-1" w:firstLine="283"/>
        <w:rPr>
          <w:color w:val="auto"/>
          <w:sz w:val="24"/>
          <w:szCs w:val="24"/>
        </w:rPr>
      </w:pPr>
      <w:r w:rsidRPr="00964589">
        <w:rPr>
          <w:color w:val="auto"/>
          <w:sz w:val="24"/>
          <w:szCs w:val="24"/>
        </w:rPr>
        <w:t xml:space="preserve">Мораль, искусство и религия как элементы духовной культуры; </w:t>
      </w:r>
    </w:p>
    <w:p w:rsidR="000E27EA" w:rsidRPr="00964589" w:rsidRDefault="000E27EA" w:rsidP="003B0F00">
      <w:pPr>
        <w:numPr>
          <w:ilvl w:val="0"/>
          <w:numId w:val="50"/>
        </w:numPr>
        <w:spacing w:after="0" w:line="240" w:lineRule="auto"/>
        <w:ind w:left="426" w:right="-1" w:firstLine="283"/>
        <w:rPr>
          <w:color w:val="auto"/>
          <w:sz w:val="24"/>
          <w:szCs w:val="24"/>
        </w:rPr>
      </w:pPr>
      <w:r w:rsidRPr="00964589">
        <w:rPr>
          <w:color w:val="auto"/>
          <w:sz w:val="24"/>
          <w:szCs w:val="24"/>
        </w:rPr>
        <w:t xml:space="preserve">Экономика; </w:t>
      </w:r>
    </w:p>
    <w:p w:rsidR="000E27EA" w:rsidRPr="00964589" w:rsidRDefault="000E27EA" w:rsidP="003B0F00">
      <w:pPr>
        <w:numPr>
          <w:ilvl w:val="0"/>
          <w:numId w:val="50"/>
        </w:numPr>
        <w:spacing w:after="0" w:line="240" w:lineRule="auto"/>
        <w:ind w:left="426" w:right="-1" w:firstLine="283"/>
        <w:rPr>
          <w:color w:val="auto"/>
          <w:sz w:val="24"/>
          <w:szCs w:val="24"/>
        </w:rPr>
      </w:pPr>
      <w:r w:rsidRPr="00964589">
        <w:rPr>
          <w:color w:val="auto"/>
          <w:sz w:val="24"/>
          <w:szCs w:val="24"/>
        </w:rPr>
        <w:t xml:space="preserve">Экономика и экономическая наука. Экономические системы; </w:t>
      </w:r>
    </w:p>
    <w:p w:rsidR="000E27EA" w:rsidRPr="00964589" w:rsidRDefault="000E27EA" w:rsidP="003B0F00">
      <w:pPr>
        <w:numPr>
          <w:ilvl w:val="0"/>
          <w:numId w:val="50"/>
        </w:numPr>
        <w:spacing w:after="0" w:line="240" w:lineRule="auto"/>
        <w:ind w:left="426" w:right="-1" w:firstLine="283"/>
        <w:rPr>
          <w:color w:val="auto"/>
          <w:sz w:val="24"/>
          <w:szCs w:val="24"/>
        </w:rPr>
      </w:pPr>
      <w:r w:rsidRPr="00964589">
        <w:rPr>
          <w:color w:val="auto"/>
          <w:sz w:val="24"/>
          <w:szCs w:val="24"/>
        </w:rPr>
        <w:t xml:space="preserve">Рынок. Фирма. Роль государства в экономике; </w:t>
      </w:r>
    </w:p>
    <w:p w:rsidR="000E27EA" w:rsidRPr="00964589" w:rsidRDefault="000E27EA" w:rsidP="003B0F00">
      <w:pPr>
        <w:numPr>
          <w:ilvl w:val="0"/>
          <w:numId w:val="50"/>
        </w:numPr>
        <w:spacing w:after="0" w:line="240" w:lineRule="auto"/>
        <w:ind w:left="426" w:right="-1" w:firstLine="283"/>
        <w:rPr>
          <w:color w:val="auto"/>
          <w:sz w:val="24"/>
          <w:szCs w:val="24"/>
        </w:rPr>
      </w:pPr>
      <w:r w:rsidRPr="00964589">
        <w:rPr>
          <w:color w:val="auto"/>
          <w:sz w:val="24"/>
          <w:szCs w:val="24"/>
        </w:rPr>
        <w:lastRenderedPageBreak/>
        <w:t xml:space="preserve">Рынок труда и безработица; </w:t>
      </w:r>
    </w:p>
    <w:p w:rsidR="000E27EA" w:rsidRPr="00964589" w:rsidRDefault="000E27EA" w:rsidP="003B0F00">
      <w:pPr>
        <w:numPr>
          <w:ilvl w:val="0"/>
          <w:numId w:val="50"/>
        </w:numPr>
        <w:spacing w:after="0" w:line="240" w:lineRule="auto"/>
        <w:ind w:left="426" w:right="-1" w:firstLine="283"/>
        <w:rPr>
          <w:color w:val="auto"/>
          <w:sz w:val="24"/>
          <w:szCs w:val="24"/>
        </w:rPr>
      </w:pPr>
      <w:r w:rsidRPr="00964589">
        <w:rPr>
          <w:color w:val="auto"/>
          <w:sz w:val="24"/>
          <w:szCs w:val="24"/>
        </w:rPr>
        <w:t xml:space="preserve">Основные проблемы экономики России; </w:t>
      </w:r>
    </w:p>
    <w:p w:rsidR="000E27EA" w:rsidRPr="00964589" w:rsidRDefault="000E27EA" w:rsidP="003B0F00">
      <w:pPr>
        <w:numPr>
          <w:ilvl w:val="0"/>
          <w:numId w:val="50"/>
        </w:numPr>
        <w:spacing w:after="0" w:line="240" w:lineRule="auto"/>
        <w:ind w:left="426" w:right="-1" w:firstLine="283"/>
        <w:rPr>
          <w:color w:val="auto"/>
          <w:sz w:val="24"/>
          <w:szCs w:val="24"/>
        </w:rPr>
      </w:pPr>
      <w:r w:rsidRPr="00964589">
        <w:rPr>
          <w:color w:val="auto"/>
          <w:sz w:val="24"/>
          <w:szCs w:val="24"/>
        </w:rPr>
        <w:t xml:space="preserve">Элементы международной экономики; </w:t>
      </w:r>
    </w:p>
    <w:p w:rsidR="000E27EA" w:rsidRPr="00964589" w:rsidRDefault="000E27EA" w:rsidP="003B0F00">
      <w:pPr>
        <w:numPr>
          <w:ilvl w:val="0"/>
          <w:numId w:val="50"/>
        </w:numPr>
        <w:spacing w:after="0" w:line="240" w:lineRule="auto"/>
        <w:ind w:left="426" w:right="-1" w:firstLine="283"/>
        <w:rPr>
          <w:color w:val="auto"/>
          <w:sz w:val="24"/>
          <w:szCs w:val="24"/>
        </w:rPr>
      </w:pPr>
      <w:r w:rsidRPr="00964589">
        <w:rPr>
          <w:color w:val="auto"/>
          <w:sz w:val="24"/>
          <w:szCs w:val="24"/>
        </w:rPr>
        <w:t xml:space="preserve">Социальные отношения; </w:t>
      </w:r>
    </w:p>
    <w:p w:rsidR="000E27EA" w:rsidRPr="00964589" w:rsidRDefault="000E27EA" w:rsidP="003B0F00">
      <w:pPr>
        <w:numPr>
          <w:ilvl w:val="0"/>
          <w:numId w:val="50"/>
        </w:numPr>
        <w:spacing w:after="0" w:line="240" w:lineRule="auto"/>
        <w:ind w:left="426" w:right="-1" w:firstLine="283"/>
        <w:rPr>
          <w:color w:val="auto"/>
          <w:sz w:val="24"/>
          <w:szCs w:val="24"/>
        </w:rPr>
      </w:pPr>
      <w:r w:rsidRPr="00964589">
        <w:rPr>
          <w:color w:val="auto"/>
          <w:sz w:val="24"/>
          <w:szCs w:val="24"/>
        </w:rPr>
        <w:t xml:space="preserve">Социальная роль и стратификация; </w:t>
      </w:r>
    </w:p>
    <w:p w:rsidR="000E27EA" w:rsidRPr="00964589" w:rsidRDefault="000E27EA" w:rsidP="003B0F00">
      <w:pPr>
        <w:numPr>
          <w:ilvl w:val="0"/>
          <w:numId w:val="50"/>
        </w:numPr>
        <w:spacing w:after="0" w:line="240" w:lineRule="auto"/>
        <w:ind w:left="426" w:right="-1" w:firstLine="283"/>
        <w:rPr>
          <w:color w:val="auto"/>
          <w:sz w:val="24"/>
          <w:szCs w:val="24"/>
        </w:rPr>
      </w:pPr>
      <w:r w:rsidRPr="00964589">
        <w:rPr>
          <w:color w:val="auto"/>
          <w:sz w:val="24"/>
          <w:szCs w:val="24"/>
        </w:rPr>
        <w:t xml:space="preserve">Социальные нормы и конфликты; </w:t>
      </w:r>
    </w:p>
    <w:p w:rsidR="000E27EA" w:rsidRPr="00964589" w:rsidRDefault="000E27EA" w:rsidP="003B0F00">
      <w:pPr>
        <w:numPr>
          <w:ilvl w:val="0"/>
          <w:numId w:val="50"/>
        </w:numPr>
        <w:spacing w:after="0" w:line="240" w:lineRule="auto"/>
        <w:ind w:left="426" w:right="-1" w:firstLine="283"/>
        <w:rPr>
          <w:color w:val="auto"/>
          <w:sz w:val="24"/>
          <w:szCs w:val="24"/>
        </w:rPr>
      </w:pPr>
      <w:r w:rsidRPr="00964589">
        <w:rPr>
          <w:color w:val="auto"/>
          <w:sz w:val="24"/>
          <w:szCs w:val="24"/>
        </w:rPr>
        <w:t xml:space="preserve">Важнейшие социальные общности и группы; </w:t>
      </w:r>
    </w:p>
    <w:p w:rsidR="000E27EA" w:rsidRPr="00964589" w:rsidRDefault="000E27EA" w:rsidP="003B0F00">
      <w:pPr>
        <w:numPr>
          <w:ilvl w:val="0"/>
          <w:numId w:val="50"/>
        </w:numPr>
        <w:spacing w:after="0" w:line="240" w:lineRule="auto"/>
        <w:ind w:left="426" w:right="-1" w:firstLine="283"/>
        <w:rPr>
          <w:color w:val="auto"/>
          <w:sz w:val="24"/>
          <w:szCs w:val="24"/>
        </w:rPr>
      </w:pPr>
      <w:r w:rsidRPr="00964589">
        <w:rPr>
          <w:color w:val="auto"/>
          <w:sz w:val="24"/>
          <w:szCs w:val="24"/>
        </w:rPr>
        <w:t xml:space="preserve">Политика; </w:t>
      </w:r>
    </w:p>
    <w:p w:rsidR="000E27EA" w:rsidRPr="00964589" w:rsidRDefault="000E27EA" w:rsidP="003B0F00">
      <w:pPr>
        <w:numPr>
          <w:ilvl w:val="0"/>
          <w:numId w:val="50"/>
        </w:numPr>
        <w:spacing w:after="0" w:line="240" w:lineRule="auto"/>
        <w:ind w:left="426" w:right="-1" w:firstLine="283"/>
        <w:rPr>
          <w:color w:val="auto"/>
          <w:sz w:val="24"/>
          <w:szCs w:val="24"/>
        </w:rPr>
      </w:pPr>
      <w:r w:rsidRPr="00964589">
        <w:rPr>
          <w:color w:val="auto"/>
          <w:sz w:val="24"/>
          <w:szCs w:val="24"/>
        </w:rPr>
        <w:t xml:space="preserve">Политика и власть. Государство в политической системе; </w:t>
      </w:r>
    </w:p>
    <w:p w:rsidR="000E27EA" w:rsidRPr="00964589" w:rsidRDefault="000E27EA" w:rsidP="003B0F00">
      <w:pPr>
        <w:numPr>
          <w:ilvl w:val="0"/>
          <w:numId w:val="50"/>
        </w:numPr>
        <w:spacing w:after="0" w:line="240" w:lineRule="auto"/>
        <w:ind w:left="426" w:right="-1" w:firstLine="283"/>
        <w:rPr>
          <w:color w:val="auto"/>
          <w:sz w:val="24"/>
          <w:szCs w:val="24"/>
        </w:rPr>
      </w:pPr>
      <w:r w:rsidRPr="00964589">
        <w:rPr>
          <w:color w:val="auto"/>
          <w:sz w:val="24"/>
          <w:szCs w:val="24"/>
        </w:rPr>
        <w:t xml:space="preserve">Участники политического процесса; </w:t>
      </w:r>
    </w:p>
    <w:p w:rsidR="000E27EA" w:rsidRPr="00964589" w:rsidRDefault="000E27EA" w:rsidP="003B0F00">
      <w:pPr>
        <w:numPr>
          <w:ilvl w:val="0"/>
          <w:numId w:val="50"/>
        </w:numPr>
        <w:spacing w:after="0" w:line="240" w:lineRule="auto"/>
        <w:ind w:left="426" w:right="-1" w:firstLine="283"/>
        <w:rPr>
          <w:color w:val="auto"/>
          <w:sz w:val="24"/>
          <w:szCs w:val="24"/>
        </w:rPr>
      </w:pPr>
      <w:r w:rsidRPr="00964589">
        <w:rPr>
          <w:color w:val="auto"/>
          <w:sz w:val="24"/>
          <w:szCs w:val="24"/>
        </w:rPr>
        <w:t xml:space="preserve">Право; </w:t>
      </w:r>
    </w:p>
    <w:p w:rsidR="000E27EA" w:rsidRPr="00964589" w:rsidRDefault="000E27EA" w:rsidP="003B0F00">
      <w:pPr>
        <w:numPr>
          <w:ilvl w:val="0"/>
          <w:numId w:val="50"/>
        </w:numPr>
        <w:spacing w:after="0" w:line="240" w:lineRule="auto"/>
        <w:ind w:left="426" w:right="-1" w:firstLine="283"/>
        <w:rPr>
          <w:color w:val="auto"/>
          <w:sz w:val="24"/>
          <w:szCs w:val="24"/>
        </w:rPr>
      </w:pPr>
      <w:r w:rsidRPr="00964589">
        <w:rPr>
          <w:color w:val="auto"/>
          <w:sz w:val="24"/>
          <w:szCs w:val="24"/>
        </w:rPr>
        <w:t xml:space="preserve">Правовое регулирование общественных отношений; </w:t>
      </w:r>
    </w:p>
    <w:p w:rsidR="000E27EA" w:rsidRPr="00964589" w:rsidRDefault="000E27EA" w:rsidP="003B0F00">
      <w:pPr>
        <w:numPr>
          <w:ilvl w:val="0"/>
          <w:numId w:val="50"/>
        </w:numPr>
        <w:spacing w:after="0" w:line="240" w:lineRule="auto"/>
        <w:ind w:left="426" w:right="-1" w:firstLine="283"/>
        <w:rPr>
          <w:color w:val="auto"/>
          <w:sz w:val="24"/>
          <w:szCs w:val="24"/>
        </w:rPr>
      </w:pPr>
      <w:r w:rsidRPr="00964589">
        <w:rPr>
          <w:color w:val="auto"/>
          <w:sz w:val="24"/>
          <w:szCs w:val="24"/>
        </w:rPr>
        <w:t xml:space="preserve">Основы конституционного права Российской Федерации; </w:t>
      </w:r>
    </w:p>
    <w:p w:rsidR="000E27EA" w:rsidRPr="00964589" w:rsidRDefault="000E27EA" w:rsidP="003B0F00">
      <w:pPr>
        <w:numPr>
          <w:ilvl w:val="0"/>
          <w:numId w:val="50"/>
        </w:numPr>
        <w:spacing w:after="0" w:line="240" w:lineRule="auto"/>
        <w:ind w:left="426" w:right="-1" w:firstLine="283"/>
        <w:rPr>
          <w:color w:val="auto"/>
          <w:sz w:val="24"/>
          <w:szCs w:val="24"/>
        </w:rPr>
      </w:pPr>
      <w:r w:rsidRPr="00964589">
        <w:rPr>
          <w:color w:val="auto"/>
          <w:sz w:val="24"/>
          <w:szCs w:val="24"/>
        </w:rPr>
        <w:t xml:space="preserve">Отрасли российского права; </w:t>
      </w:r>
    </w:p>
    <w:p w:rsidR="000E27EA" w:rsidRPr="00964589" w:rsidRDefault="000E27EA" w:rsidP="003B0F00">
      <w:pPr>
        <w:numPr>
          <w:ilvl w:val="1"/>
          <w:numId w:val="50"/>
        </w:numPr>
        <w:spacing w:after="0" w:line="240" w:lineRule="auto"/>
        <w:ind w:left="426" w:right="-1" w:firstLine="283"/>
        <w:rPr>
          <w:color w:val="auto"/>
          <w:sz w:val="24"/>
          <w:szCs w:val="24"/>
        </w:rPr>
      </w:pPr>
      <w:r w:rsidRPr="00964589">
        <w:rPr>
          <w:color w:val="auto"/>
          <w:sz w:val="24"/>
          <w:szCs w:val="24"/>
        </w:rPr>
        <w:t>Перечень учебных изданий, Интернет-ресурсов, дополнительной литературы.</w:t>
      </w:r>
    </w:p>
    <w:p w:rsidR="000E27EA" w:rsidRPr="00964589" w:rsidRDefault="000E27EA" w:rsidP="003B0F00">
      <w:pPr>
        <w:numPr>
          <w:ilvl w:val="0"/>
          <w:numId w:val="50"/>
        </w:numPr>
        <w:spacing w:after="0" w:line="240" w:lineRule="auto"/>
        <w:ind w:left="426" w:right="-1" w:firstLine="283"/>
        <w:rPr>
          <w:color w:val="auto"/>
          <w:sz w:val="24"/>
          <w:szCs w:val="24"/>
        </w:rPr>
      </w:pPr>
      <w:proofErr w:type="spellStart"/>
      <w:r w:rsidRPr="00964589">
        <w:rPr>
          <w:color w:val="auto"/>
          <w:sz w:val="24"/>
          <w:szCs w:val="24"/>
        </w:rPr>
        <w:t>А.Ф.Никитин</w:t>
      </w:r>
      <w:proofErr w:type="spellEnd"/>
      <w:r w:rsidRPr="00964589">
        <w:rPr>
          <w:color w:val="auto"/>
          <w:sz w:val="24"/>
          <w:szCs w:val="24"/>
        </w:rPr>
        <w:t xml:space="preserve"> Обществознание. 10 </w:t>
      </w:r>
      <w:proofErr w:type="spellStart"/>
      <w:r w:rsidRPr="00964589">
        <w:rPr>
          <w:color w:val="auto"/>
          <w:sz w:val="24"/>
          <w:szCs w:val="24"/>
        </w:rPr>
        <w:t>кл</w:t>
      </w:r>
      <w:proofErr w:type="spellEnd"/>
      <w:r w:rsidRPr="00964589">
        <w:rPr>
          <w:color w:val="auto"/>
          <w:sz w:val="24"/>
          <w:szCs w:val="24"/>
        </w:rPr>
        <w:t xml:space="preserve">. </w:t>
      </w:r>
      <w:proofErr w:type="spellStart"/>
      <w:r w:rsidRPr="00964589">
        <w:rPr>
          <w:color w:val="auto"/>
          <w:sz w:val="24"/>
          <w:szCs w:val="24"/>
        </w:rPr>
        <w:t>базов.уровень</w:t>
      </w:r>
      <w:proofErr w:type="spellEnd"/>
      <w:r w:rsidRPr="00964589">
        <w:rPr>
          <w:color w:val="auto"/>
          <w:sz w:val="24"/>
          <w:szCs w:val="24"/>
        </w:rPr>
        <w:t xml:space="preserve"> 2018г.; </w:t>
      </w:r>
    </w:p>
    <w:p w:rsidR="000E27EA" w:rsidRPr="00964589" w:rsidRDefault="000E27EA" w:rsidP="003B0F00">
      <w:pPr>
        <w:numPr>
          <w:ilvl w:val="0"/>
          <w:numId w:val="50"/>
        </w:numPr>
        <w:spacing w:after="0" w:line="240" w:lineRule="auto"/>
        <w:ind w:left="426" w:right="-1" w:firstLine="283"/>
        <w:rPr>
          <w:color w:val="auto"/>
          <w:sz w:val="24"/>
          <w:szCs w:val="24"/>
        </w:rPr>
      </w:pPr>
      <w:proofErr w:type="spellStart"/>
      <w:r w:rsidRPr="00964589">
        <w:rPr>
          <w:color w:val="auto"/>
          <w:sz w:val="24"/>
          <w:szCs w:val="24"/>
        </w:rPr>
        <w:t>А.Ф.Никитин</w:t>
      </w:r>
      <w:proofErr w:type="spellEnd"/>
      <w:r w:rsidRPr="00964589">
        <w:rPr>
          <w:color w:val="auto"/>
          <w:sz w:val="24"/>
          <w:szCs w:val="24"/>
        </w:rPr>
        <w:t xml:space="preserve"> Обществознание. 11 </w:t>
      </w:r>
      <w:proofErr w:type="spellStart"/>
      <w:r w:rsidRPr="00964589">
        <w:rPr>
          <w:color w:val="auto"/>
          <w:sz w:val="24"/>
          <w:szCs w:val="24"/>
        </w:rPr>
        <w:t>кл</w:t>
      </w:r>
      <w:proofErr w:type="spellEnd"/>
      <w:r w:rsidRPr="00964589">
        <w:rPr>
          <w:color w:val="auto"/>
          <w:sz w:val="24"/>
          <w:szCs w:val="24"/>
        </w:rPr>
        <w:t xml:space="preserve">. </w:t>
      </w:r>
      <w:proofErr w:type="spellStart"/>
      <w:r w:rsidRPr="00964589">
        <w:rPr>
          <w:color w:val="auto"/>
          <w:sz w:val="24"/>
          <w:szCs w:val="24"/>
        </w:rPr>
        <w:t>базов.уровень</w:t>
      </w:r>
      <w:proofErr w:type="spellEnd"/>
      <w:r w:rsidRPr="00964589">
        <w:rPr>
          <w:color w:val="auto"/>
          <w:sz w:val="24"/>
          <w:szCs w:val="24"/>
        </w:rPr>
        <w:t xml:space="preserve"> 2018г.;   </w:t>
      </w:r>
    </w:p>
    <w:p w:rsidR="000E27EA" w:rsidRPr="00964589" w:rsidRDefault="000E27EA" w:rsidP="003B0F00">
      <w:pPr>
        <w:numPr>
          <w:ilvl w:val="0"/>
          <w:numId w:val="50"/>
        </w:numPr>
        <w:spacing w:after="0" w:line="240" w:lineRule="auto"/>
        <w:ind w:left="426" w:right="-1" w:firstLine="283"/>
        <w:rPr>
          <w:color w:val="auto"/>
          <w:sz w:val="24"/>
          <w:szCs w:val="24"/>
        </w:rPr>
      </w:pPr>
      <w:r w:rsidRPr="00964589">
        <w:rPr>
          <w:color w:val="auto"/>
          <w:sz w:val="24"/>
          <w:szCs w:val="24"/>
        </w:rPr>
        <w:t>А.Г. Важенин Обществознание для профессий и специальностей технического, естественно - научного, гуманитарного профилей;</w:t>
      </w:r>
      <w:r w:rsidRPr="00964589">
        <w:rPr>
          <w:color w:val="auto"/>
          <w:sz w:val="24"/>
          <w:szCs w:val="24"/>
        </w:rPr>
        <w:tab/>
      </w:r>
    </w:p>
    <w:p w:rsidR="000E27EA" w:rsidRPr="00964589" w:rsidRDefault="000E27EA" w:rsidP="003B0F00">
      <w:pPr>
        <w:numPr>
          <w:ilvl w:val="0"/>
          <w:numId w:val="50"/>
        </w:numPr>
        <w:spacing w:after="0" w:line="240" w:lineRule="auto"/>
        <w:ind w:left="426" w:right="-1" w:firstLine="283"/>
        <w:rPr>
          <w:color w:val="auto"/>
          <w:sz w:val="24"/>
          <w:szCs w:val="24"/>
        </w:rPr>
      </w:pPr>
      <w:r w:rsidRPr="00964589">
        <w:rPr>
          <w:color w:val="auto"/>
          <w:sz w:val="24"/>
          <w:szCs w:val="24"/>
        </w:rPr>
        <w:t xml:space="preserve">Гражданский кодекс РФ с изменениями и дополнениями. – М., 2004г.; </w:t>
      </w:r>
    </w:p>
    <w:p w:rsidR="000E27EA" w:rsidRPr="00964589" w:rsidRDefault="000E27EA" w:rsidP="003B0F00">
      <w:pPr>
        <w:numPr>
          <w:ilvl w:val="0"/>
          <w:numId w:val="50"/>
        </w:numPr>
        <w:spacing w:after="0" w:line="240" w:lineRule="auto"/>
        <w:ind w:left="426" w:right="-1" w:firstLine="283"/>
        <w:rPr>
          <w:color w:val="auto"/>
          <w:sz w:val="24"/>
          <w:szCs w:val="24"/>
        </w:rPr>
      </w:pPr>
      <w:r w:rsidRPr="00964589">
        <w:rPr>
          <w:color w:val="auto"/>
          <w:sz w:val="24"/>
          <w:szCs w:val="24"/>
        </w:rPr>
        <w:t xml:space="preserve">Конституция Российской Федерации. Принята на референдуме 12 декабря 1993 г. – М., 2009г.; </w:t>
      </w:r>
    </w:p>
    <w:p w:rsidR="000E27EA" w:rsidRPr="00964589" w:rsidRDefault="000E27EA" w:rsidP="003B0F00">
      <w:pPr>
        <w:numPr>
          <w:ilvl w:val="0"/>
          <w:numId w:val="50"/>
        </w:numPr>
        <w:spacing w:after="0" w:line="240" w:lineRule="auto"/>
        <w:ind w:left="426" w:right="-1" w:firstLine="283"/>
        <w:rPr>
          <w:color w:val="auto"/>
          <w:sz w:val="24"/>
          <w:szCs w:val="24"/>
        </w:rPr>
      </w:pPr>
      <w:r w:rsidRPr="00964589">
        <w:rPr>
          <w:color w:val="auto"/>
          <w:sz w:val="24"/>
          <w:szCs w:val="24"/>
        </w:rPr>
        <w:t>Гражданский кодекс Российской Федерации (часть первая) от 21 октября 1994 г. № 51-ФЗ (в ред. ФЗ от 26.06.2007 № 118-ФЗ)) // СЗ РФ. –1994. – № 32. – Ст. 3301.;</w:t>
      </w:r>
    </w:p>
    <w:p w:rsidR="000E27EA" w:rsidRPr="00964589" w:rsidRDefault="000E27EA" w:rsidP="003B0F00">
      <w:pPr>
        <w:numPr>
          <w:ilvl w:val="0"/>
          <w:numId w:val="50"/>
        </w:numPr>
        <w:spacing w:after="0" w:line="240" w:lineRule="auto"/>
        <w:ind w:left="426" w:right="-1" w:firstLine="283"/>
        <w:rPr>
          <w:color w:val="auto"/>
          <w:sz w:val="24"/>
          <w:szCs w:val="24"/>
        </w:rPr>
      </w:pPr>
      <w:r w:rsidRPr="00964589">
        <w:rPr>
          <w:color w:val="auto"/>
          <w:sz w:val="24"/>
          <w:szCs w:val="24"/>
        </w:rPr>
        <w:t xml:space="preserve">1Гражданский кодекс Российской Федерации (часть вторая) от 26 января 1996 г. № 14 (в ред. от 24.07.2007 № 218-ФЗ) // СЗ РФ. – 1996. – № 5. – Ст. 410.; </w:t>
      </w:r>
    </w:p>
    <w:p w:rsidR="000E27EA" w:rsidRPr="00964589" w:rsidRDefault="000E27EA" w:rsidP="003B0F00">
      <w:pPr>
        <w:numPr>
          <w:ilvl w:val="0"/>
          <w:numId w:val="50"/>
        </w:numPr>
        <w:spacing w:after="0" w:line="240" w:lineRule="auto"/>
        <w:ind w:left="426" w:right="-1" w:firstLine="283"/>
        <w:rPr>
          <w:color w:val="auto"/>
          <w:sz w:val="24"/>
          <w:szCs w:val="24"/>
        </w:rPr>
      </w:pPr>
      <w:r w:rsidRPr="00964589">
        <w:rPr>
          <w:color w:val="auto"/>
          <w:sz w:val="24"/>
          <w:szCs w:val="24"/>
        </w:rPr>
        <w:t xml:space="preserve">Кодекс РФ об административных правонарушениях от 30 декабря 2001 № 195 (в ред. от 24.07.2007 № 218-ФЗ) // СЗ РФ. – 2002. – № 1. – Ст. 1.; </w:t>
      </w:r>
    </w:p>
    <w:p w:rsidR="000E27EA" w:rsidRPr="00964589" w:rsidRDefault="000E27EA" w:rsidP="003B0F00">
      <w:pPr>
        <w:numPr>
          <w:ilvl w:val="0"/>
          <w:numId w:val="50"/>
        </w:numPr>
        <w:spacing w:after="0" w:line="240" w:lineRule="auto"/>
        <w:ind w:left="426" w:right="-1" w:firstLine="283"/>
        <w:rPr>
          <w:color w:val="auto"/>
          <w:sz w:val="24"/>
          <w:szCs w:val="24"/>
        </w:rPr>
      </w:pPr>
      <w:r w:rsidRPr="00964589">
        <w:rPr>
          <w:color w:val="auto"/>
          <w:sz w:val="24"/>
          <w:szCs w:val="24"/>
        </w:rPr>
        <w:t>Трудовой кодекс Российской Федерации от 30 декабря 2001. № 197-ФЗ // СЗ РФ. – 2002. – № 1. – Ч. 1. – Ст. 3.;</w:t>
      </w:r>
    </w:p>
    <w:p w:rsidR="000E27EA" w:rsidRPr="00964589" w:rsidRDefault="000E27EA" w:rsidP="003B0F00">
      <w:pPr>
        <w:numPr>
          <w:ilvl w:val="0"/>
          <w:numId w:val="50"/>
        </w:numPr>
        <w:spacing w:after="0" w:line="240" w:lineRule="auto"/>
        <w:ind w:left="426" w:right="-1" w:firstLine="283"/>
        <w:rPr>
          <w:color w:val="auto"/>
          <w:sz w:val="24"/>
          <w:szCs w:val="24"/>
        </w:rPr>
      </w:pPr>
      <w:r w:rsidRPr="00964589">
        <w:rPr>
          <w:color w:val="auto"/>
          <w:sz w:val="24"/>
          <w:szCs w:val="24"/>
        </w:rPr>
        <w:t xml:space="preserve">Закон Российской Федерации «Об образовании» 10 июля </w:t>
      </w:r>
      <w:proofErr w:type="gramStart"/>
      <w:r w:rsidRPr="00964589">
        <w:rPr>
          <w:color w:val="auto"/>
          <w:sz w:val="24"/>
          <w:szCs w:val="24"/>
        </w:rPr>
        <w:t>1992 .</w:t>
      </w:r>
      <w:proofErr w:type="gramEnd"/>
      <w:r w:rsidRPr="00964589">
        <w:rPr>
          <w:color w:val="auto"/>
          <w:sz w:val="24"/>
          <w:szCs w:val="24"/>
        </w:rPr>
        <w:t xml:space="preserve"> № 3266-1 (в ред. ФЗ от 21.07.2007 № 194-ФЗ) / СЗ РФ. – 1996. – № 3. – Ст. Федеральный закон «О высшем и послевузовском профессиональном образовании» от 22 августа 1996 г. № 125-Ф (в ред. ФЗ от 13.07.2007 № 131-ФЗ) // СЗ РФ </w:t>
      </w:r>
      <w:proofErr w:type="spellStart"/>
      <w:r w:rsidRPr="00964589">
        <w:rPr>
          <w:color w:val="auto"/>
          <w:sz w:val="24"/>
          <w:szCs w:val="24"/>
        </w:rPr>
        <w:t>РФ</w:t>
      </w:r>
      <w:proofErr w:type="spellEnd"/>
      <w:r w:rsidRPr="00964589">
        <w:rPr>
          <w:color w:val="auto"/>
          <w:sz w:val="24"/>
          <w:szCs w:val="24"/>
        </w:rPr>
        <w:t xml:space="preserve">. – 1996. – № 35. – Ст. 4135.; </w:t>
      </w:r>
    </w:p>
    <w:p w:rsidR="000E27EA" w:rsidRPr="00964589" w:rsidRDefault="000E27EA" w:rsidP="003B0F00">
      <w:pPr>
        <w:numPr>
          <w:ilvl w:val="0"/>
          <w:numId w:val="50"/>
        </w:numPr>
        <w:spacing w:after="0" w:line="240" w:lineRule="auto"/>
        <w:ind w:left="426" w:right="-1" w:firstLine="283"/>
        <w:rPr>
          <w:color w:val="auto"/>
          <w:sz w:val="24"/>
          <w:szCs w:val="24"/>
        </w:rPr>
      </w:pPr>
      <w:r w:rsidRPr="00964589">
        <w:rPr>
          <w:color w:val="auto"/>
          <w:sz w:val="24"/>
          <w:szCs w:val="24"/>
        </w:rPr>
        <w:t xml:space="preserve">Федеральный закон «О дополнительных гарантиях по социальной поддержке детей-сирот и детей, оставшихся без попечения родителей» от 21 декабря 1996 г. № 159-ФЗ (в ред. ФЗ от 22.08.2004 № 122-ФЗ) // СЗ РФ. – 1996. – № 52. – Ст. 5880. </w:t>
      </w:r>
    </w:p>
    <w:p w:rsidR="000E27EA" w:rsidRPr="00964589" w:rsidRDefault="000E27EA" w:rsidP="003B0F00">
      <w:pPr>
        <w:numPr>
          <w:ilvl w:val="1"/>
          <w:numId w:val="50"/>
        </w:numPr>
        <w:spacing w:after="0" w:line="240" w:lineRule="auto"/>
        <w:ind w:left="426" w:right="-1" w:firstLine="283"/>
        <w:rPr>
          <w:color w:val="auto"/>
          <w:sz w:val="24"/>
          <w:szCs w:val="24"/>
        </w:rPr>
      </w:pPr>
      <w:r w:rsidRPr="00964589">
        <w:rPr>
          <w:color w:val="auto"/>
          <w:sz w:val="24"/>
          <w:szCs w:val="24"/>
        </w:rPr>
        <w:t xml:space="preserve">Промежуточная аттестация в форме дифференцированного зачета. </w:t>
      </w:r>
    </w:p>
    <w:p w:rsidR="00D475A3" w:rsidRPr="00964589" w:rsidRDefault="000E27EA" w:rsidP="00E834D3">
      <w:pPr>
        <w:spacing w:after="0" w:line="240" w:lineRule="auto"/>
        <w:ind w:left="426" w:right="-1" w:firstLine="283"/>
        <w:rPr>
          <w:color w:val="auto"/>
          <w:sz w:val="24"/>
          <w:szCs w:val="24"/>
        </w:rPr>
      </w:pPr>
      <w:r w:rsidRPr="00964589">
        <w:rPr>
          <w:color w:val="auto"/>
          <w:sz w:val="24"/>
          <w:szCs w:val="24"/>
        </w:rPr>
        <w:t xml:space="preserve">8. Разработчик: </w:t>
      </w:r>
      <w:proofErr w:type="spellStart"/>
      <w:r w:rsidRPr="00964589">
        <w:rPr>
          <w:color w:val="auto"/>
          <w:sz w:val="24"/>
          <w:szCs w:val="24"/>
        </w:rPr>
        <w:t>Каслинский</w:t>
      </w:r>
      <w:proofErr w:type="spellEnd"/>
      <w:r w:rsidRPr="00964589">
        <w:rPr>
          <w:color w:val="auto"/>
          <w:sz w:val="24"/>
          <w:szCs w:val="24"/>
        </w:rPr>
        <w:t xml:space="preserve"> промышленно-гуманитарный техникум.</w:t>
      </w:r>
    </w:p>
    <w:p w:rsidR="00D475A3" w:rsidRPr="00964589" w:rsidRDefault="00D475A3" w:rsidP="00E834D3">
      <w:pPr>
        <w:ind w:left="426" w:right="-1" w:firstLine="283"/>
        <w:rPr>
          <w:color w:val="auto"/>
          <w:sz w:val="24"/>
          <w:szCs w:val="24"/>
        </w:rPr>
      </w:pPr>
    </w:p>
    <w:p w:rsidR="00B02135" w:rsidRPr="00964589" w:rsidRDefault="00B02135" w:rsidP="00E834D3">
      <w:pPr>
        <w:spacing w:after="0" w:line="240" w:lineRule="auto"/>
        <w:ind w:left="426" w:right="-1" w:firstLine="283"/>
        <w:rPr>
          <w:b/>
          <w:color w:val="auto"/>
          <w:sz w:val="24"/>
          <w:szCs w:val="24"/>
        </w:rPr>
      </w:pPr>
      <w:r w:rsidRPr="00964589">
        <w:rPr>
          <w:b/>
          <w:color w:val="auto"/>
          <w:sz w:val="24"/>
          <w:szCs w:val="24"/>
        </w:rPr>
        <w:t xml:space="preserve">ОУДБ.09 Биология </w:t>
      </w:r>
    </w:p>
    <w:p w:rsidR="00B02135" w:rsidRPr="00964589" w:rsidRDefault="00B02135" w:rsidP="003B0F00">
      <w:pPr>
        <w:numPr>
          <w:ilvl w:val="2"/>
          <w:numId w:val="52"/>
        </w:numPr>
        <w:spacing w:after="0" w:line="240" w:lineRule="auto"/>
        <w:ind w:left="426" w:right="-1" w:firstLine="283"/>
        <w:rPr>
          <w:color w:val="auto"/>
          <w:sz w:val="24"/>
          <w:szCs w:val="24"/>
        </w:rPr>
      </w:pPr>
      <w:r w:rsidRPr="00964589">
        <w:rPr>
          <w:color w:val="auto"/>
          <w:sz w:val="24"/>
          <w:szCs w:val="24"/>
        </w:rPr>
        <w:t xml:space="preserve">Область применения программы: Программа учебной дисциплины ОУДБ.09 Биология разработана на основе Примерной программы учебной дисциплины «Биология»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по профессии СПО </w:t>
      </w:r>
      <w:r w:rsidR="0072369A" w:rsidRPr="00964589">
        <w:rPr>
          <w:color w:val="auto"/>
          <w:sz w:val="24"/>
          <w:szCs w:val="24"/>
        </w:rPr>
        <w:t>13.01.10 Электромонтер по ремонту и обслуживанию электрооборудования (по отраслям)</w:t>
      </w:r>
      <w:r w:rsidRPr="00964589">
        <w:rPr>
          <w:color w:val="auto"/>
          <w:sz w:val="24"/>
          <w:szCs w:val="24"/>
        </w:rPr>
        <w:t>.</w:t>
      </w:r>
    </w:p>
    <w:p w:rsidR="00B02135" w:rsidRPr="00964589" w:rsidRDefault="00B02135" w:rsidP="003B0F00">
      <w:pPr>
        <w:numPr>
          <w:ilvl w:val="2"/>
          <w:numId w:val="52"/>
        </w:numPr>
        <w:spacing w:after="0" w:line="240" w:lineRule="auto"/>
        <w:ind w:left="426" w:right="-1" w:firstLine="283"/>
        <w:rPr>
          <w:color w:val="auto"/>
          <w:sz w:val="24"/>
          <w:szCs w:val="24"/>
        </w:rPr>
      </w:pPr>
      <w:r w:rsidRPr="00964589">
        <w:rPr>
          <w:color w:val="auto"/>
          <w:sz w:val="24"/>
          <w:szCs w:val="24"/>
        </w:rPr>
        <w:t xml:space="preserve">Место </w:t>
      </w:r>
      <w:r w:rsidRPr="00964589">
        <w:rPr>
          <w:color w:val="auto"/>
          <w:sz w:val="24"/>
          <w:szCs w:val="24"/>
        </w:rPr>
        <w:tab/>
        <w:t xml:space="preserve">дисциплины </w:t>
      </w:r>
      <w:r w:rsidRPr="00964589">
        <w:rPr>
          <w:color w:val="auto"/>
          <w:sz w:val="24"/>
          <w:szCs w:val="24"/>
        </w:rPr>
        <w:tab/>
        <w:t xml:space="preserve">в </w:t>
      </w:r>
      <w:r w:rsidRPr="00964589">
        <w:rPr>
          <w:color w:val="auto"/>
          <w:sz w:val="24"/>
          <w:szCs w:val="24"/>
        </w:rPr>
        <w:tab/>
        <w:t xml:space="preserve">структуре </w:t>
      </w:r>
      <w:r w:rsidRPr="00964589">
        <w:rPr>
          <w:color w:val="auto"/>
          <w:sz w:val="24"/>
          <w:szCs w:val="24"/>
        </w:rPr>
        <w:tab/>
        <w:t xml:space="preserve">образовательной </w:t>
      </w:r>
      <w:r w:rsidRPr="00964589">
        <w:rPr>
          <w:color w:val="auto"/>
          <w:sz w:val="24"/>
          <w:szCs w:val="24"/>
        </w:rPr>
        <w:tab/>
        <w:t>программы: общеобразовательные учебные дисциплины, базовые.</w:t>
      </w:r>
    </w:p>
    <w:p w:rsidR="00B02135" w:rsidRPr="00964589" w:rsidRDefault="00B02135" w:rsidP="003B0F00">
      <w:pPr>
        <w:numPr>
          <w:ilvl w:val="2"/>
          <w:numId w:val="52"/>
        </w:numPr>
        <w:spacing w:after="0" w:line="240" w:lineRule="auto"/>
        <w:ind w:left="426" w:right="-1" w:firstLine="283"/>
        <w:rPr>
          <w:color w:val="auto"/>
          <w:sz w:val="24"/>
          <w:szCs w:val="24"/>
        </w:rPr>
      </w:pPr>
      <w:r w:rsidRPr="00964589">
        <w:rPr>
          <w:color w:val="auto"/>
          <w:sz w:val="24"/>
          <w:szCs w:val="24"/>
        </w:rPr>
        <w:lastRenderedPageBreak/>
        <w:t xml:space="preserve">Цели и задачи дисциплины, требования к результатам освоения дисциплины.   Содержание программы «Биология» направлено на достижение следующих целей:   </w:t>
      </w:r>
    </w:p>
    <w:p w:rsidR="00B02135" w:rsidRPr="00964589" w:rsidRDefault="00B02135" w:rsidP="00E834D3">
      <w:pPr>
        <w:spacing w:after="0" w:line="240" w:lineRule="auto"/>
        <w:ind w:left="426" w:right="-1" w:firstLine="283"/>
        <w:rPr>
          <w:color w:val="auto"/>
          <w:sz w:val="24"/>
          <w:szCs w:val="24"/>
        </w:rPr>
      </w:pPr>
      <w:r w:rsidRPr="00964589">
        <w:rPr>
          <w:color w:val="auto"/>
          <w:sz w:val="24"/>
          <w:szCs w:val="24"/>
        </w:rPr>
        <w:t xml:space="preserve">• получение фундаментальных знаний о биологических системах (Клетка, Организм, Популяция, Вид, Экосистема);  </w:t>
      </w:r>
    </w:p>
    <w:p w:rsidR="00B02135" w:rsidRPr="00964589" w:rsidRDefault="00B02135" w:rsidP="003B0F00">
      <w:pPr>
        <w:pStyle w:val="a3"/>
        <w:numPr>
          <w:ilvl w:val="0"/>
          <w:numId w:val="59"/>
        </w:numPr>
        <w:spacing w:after="0" w:line="240" w:lineRule="auto"/>
        <w:ind w:left="426" w:right="-1" w:firstLine="283"/>
        <w:rPr>
          <w:color w:val="auto"/>
          <w:sz w:val="24"/>
          <w:szCs w:val="24"/>
        </w:rPr>
      </w:pPr>
      <w:r w:rsidRPr="00964589">
        <w:rPr>
          <w:color w:val="auto"/>
          <w:sz w:val="24"/>
          <w:szCs w:val="24"/>
        </w:rPr>
        <w:t xml:space="preserve">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 </w:t>
      </w:r>
    </w:p>
    <w:p w:rsidR="00B02135" w:rsidRPr="00964589" w:rsidRDefault="00B02135" w:rsidP="003B0F00">
      <w:pPr>
        <w:pStyle w:val="a3"/>
        <w:numPr>
          <w:ilvl w:val="0"/>
          <w:numId w:val="59"/>
        </w:numPr>
        <w:spacing w:after="0" w:line="240" w:lineRule="auto"/>
        <w:ind w:left="426" w:right="-1" w:firstLine="283"/>
        <w:rPr>
          <w:color w:val="auto"/>
          <w:sz w:val="24"/>
          <w:szCs w:val="24"/>
        </w:rPr>
      </w:pPr>
      <w:r w:rsidRPr="00964589">
        <w:rPr>
          <w:color w:val="auto"/>
          <w:sz w:val="24"/>
          <w:szCs w:val="24"/>
        </w:rPr>
        <w:t xml:space="preserve">методах научного познания; </w:t>
      </w:r>
    </w:p>
    <w:p w:rsidR="00B02135" w:rsidRPr="00964589" w:rsidRDefault="00B02135" w:rsidP="003B0F00">
      <w:pPr>
        <w:numPr>
          <w:ilvl w:val="0"/>
          <w:numId w:val="53"/>
        </w:numPr>
        <w:spacing w:after="0" w:line="240" w:lineRule="auto"/>
        <w:ind w:left="426" w:right="-1" w:firstLine="283"/>
        <w:rPr>
          <w:color w:val="auto"/>
          <w:sz w:val="24"/>
          <w:szCs w:val="24"/>
        </w:rPr>
      </w:pPr>
      <w:r w:rsidRPr="00964589">
        <w:rPr>
          <w:color w:val="auto"/>
          <w:sz w:val="24"/>
          <w:szCs w:val="24"/>
        </w:rPr>
        <w:t xml:space="preserve">овладение умениями логически мыслить, обосновывать место и роль биологических знаний в практической деятельности людей, развитии современных технологий; </w:t>
      </w:r>
    </w:p>
    <w:p w:rsidR="00B02135" w:rsidRPr="00964589" w:rsidRDefault="00B02135" w:rsidP="003B0F00">
      <w:pPr>
        <w:numPr>
          <w:ilvl w:val="0"/>
          <w:numId w:val="53"/>
        </w:numPr>
        <w:spacing w:after="0" w:line="240" w:lineRule="auto"/>
        <w:ind w:left="426" w:right="-1" w:firstLine="283"/>
        <w:rPr>
          <w:color w:val="auto"/>
          <w:sz w:val="24"/>
          <w:szCs w:val="24"/>
        </w:rPr>
      </w:pPr>
      <w:r w:rsidRPr="00964589">
        <w:rPr>
          <w:color w:val="auto"/>
          <w:sz w:val="24"/>
          <w:szCs w:val="24"/>
        </w:rPr>
        <w:t xml:space="preserve">определять живые объекты в природе; </w:t>
      </w:r>
    </w:p>
    <w:p w:rsidR="00B02135" w:rsidRPr="00964589" w:rsidRDefault="00B02135" w:rsidP="003B0F00">
      <w:pPr>
        <w:numPr>
          <w:ilvl w:val="0"/>
          <w:numId w:val="53"/>
        </w:numPr>
        <w:spacing w:after="0" w:line="240" w:lineRule="auto"/>
        <w:ind w:left="426" w:right="-1" w:firstLine="283"/>
        <w:rPr>
          <w:color w:val="auto"/>
          <w:sz w:val="24"/>
          <w:szCs w:val="24"/>
        </w:rPr>
      </w:pPr>
      <w:r w:rsidRPr="00964589">
        <w:rPr>
          <w:color w:val="auto"/>
          <w:sz w:val="24"/>
          <w:szCs w:val="24"/>
        </w:rPr>
        <w:t xml:space="preserve">проводить наблюдения за экосистемами с целью их описания и выявления естественных и антропогенных изменений; </w:t>
      </w:r>
    </w:p>
    <w:p w:rsidR="00B02135" w:rsidRPr="00964589" w:rsidRDefault="00B02135" w:rsidP="003B0F00">
      <w:pPr>
        <w:numPr>
          <w:ilvl w:val="0"/>
          <w:numId w:val="53"/>
        </w:numPr>
        <w:spacing w:after="0" w:line="240" w:lineRule="auto"/>
        <w:ind w:left="426" w:right="-1" w:firstLine="283"/>
        <w:rPr>
          <w:color w:val="auto"/>
          <w:sz w:val="24"/>
          <w:szCs w:val="24"/>
        </w:rPr>
      </w:pPr>
      <w:r w:rsidRPr="00964589">
        <w:rPr>
          <w:color w:val="auto"/>
          <w:sz w:val="24"/>
          <w:szCs w:val="24"/>
        </w:rPr>
        <w:t xml:space="preserve">находить и анализировать информацию о живых объектах;   </w:t>
      </w:r>
    </w:p>
    <w:p w:rsidR="00B02135" w:rsidRPr="00964589" w:rsidRDefault="00B02135" w:rsidP="003B0F00">
      <w:pPr>
        <w:numPr>
          <w:ilvl w:val="0"/>
          <w:numId w:val="53"/>
        </w:numPr>
        <w:spacing w:after="0" w:line="240" w:lineRule="auto"/>
        <w:ind w:left="426" w:right="-1" w:firstLine="283"/>
        <w:rPr>
          <w:color w:val="auto"/>
          <w:sz w:val="24"/>
          <w:szCs w:val="24"/>
        </w:rPr>
      </w:pPr>
      <w:r w:rsidRPr="00964589">
        <w:rPr>
          <w:color w:val="auto"/>
          <w:sz w:val="24"/>
          <w:szCs w:val="24"/>
        </w:rPr>
        <w:t xml:space="preserve">развитие познавательных интересов, </w:t>
      </w:r>
      <w:proofErr w:type="gramStart"/>
      <w:r w:rsidRPr="00964589">
        <w:rPr>
          <w:color w:val="auto"/>
          <w:sz w:val="24"/>
          <w:szCs w:val="24"/>
        </w:rPr>
        <w:t>интеллектуальных и творческих способностей</w:t>
      </w:r>
      <w:proofErr w:type="gramEnd"/>
      <w:r w:rsidRPr="00964589">
        <w:rPr>
          <w:color w:val="auto"/>
          <w:sz w:val="24"/>
          <w:szCs w:val="24"/>
        </w:rPr>
        <w:t xml:space="preserve"> обучающихся в процессе изучения биологических явлений; </w:t>
      </w:r>
    </w:p>
    <w:p w:rsidR="00B02135" w:rsidRPr="00964589" w:rsidRDefault="00B02135" w:rsidP="003B0F00">
      <w:pPr>
        <w:numPr>
          <w:ilvl w:val="0"/>
          <w:numId w:val="53"/>
        </w:numPr>
        <w:spacing w:after="0" w:line="240" w:lineRule="auto"/>
        <w:ind w:left="426" w:right="-1" w:firstLine="283"/>
        <w:rPr>
          <w:color w:val="auto"/>
          <w:sz w:val="24"/>
          <w:szCs w:val="24"/>
        </w:rPr>
      </w:pPr>
      <w:r w:rsidRPr="00964589">
        <w:rPr>
          <w:color w:val="auto"/>
          <w:sz w:val="24"/>
          <w:szCs w:val="24"/>
        </w:rPr>
        <w:t>выдающихся достижений биологии, вошедших в общечеловеческую культуру;</w:t>
      </w:r>
    </w:p>
    <w:p w:rsidR="00B02135" w:rsidRPr="00964589" w:rsidRDefault="00B02135" w:rsidP="003B0F00">
      <w:pPr>
        <w:numPr>
          <w:ilvl w:val="0"/>
          <w:numId w:val="53"/>
        </w:numPr>
        <w:spacing w:after="0" w:line="240" w:lineRule="auto"/>
        <w:ind w:left="426" w:right="-1" w:firstLine="283"/>
        <w:rPr>
          <w:color w:val="auto"/>
          <w:sz w:val="24"/>
          <w:szCs w:val="24"/>
        </w:rPr>
      </w:pPr>
      <w:r w:rsidRPr="00964589">
        <w:rPr>
          <w:color w:val="auto"/>
          <w:sz w:val="24"/>
          <w:szCs w:val="24"/>
        </w:rPr>
        <w:t xml:space="preserve">сложных и противоречивых путей развития современных научных взглядов, идей, теорий, концепций, гипотез (о сущности и происхождении жизни, человека) в ходе работы с различными источниками информации;  </w:t>
      </w:r>
    </w:p>
    <w:p w:rsidR="00B02135" w:rsidRPr="00964589" w:rsidRDefault="00B02135" w:rsidP="00E834D3">
      <w:pPr>
        <w:spacing w:after="0" w:line="240" w:lineRule="auto"/>
        <w:ind w:left="426" w:right="-1" w:firstLine="283"/>
        <w:rPr>
          <w:color w:val="auto"/>
          <w:sz w:val="24"/>
          <w:szCs w:val="24"/>
        </w:rPr>
      </w:pPr>
      <w:r w:rsidRPr="00964589">
        <w:rPr>
          <w:color w:val="auto"/>
          <w:sz w:val="24"/>
          <w:szCs w:val="24"/>
        </w:rPr>
        <w:t xml:space="preserve">•      воспитание убежденности в необходимости познания живой природы, необходимости рационального природопользования, бережного отношения к природным ресурсам и окружающей среде, собственному здоровью; </w:t>
      </w:r>
    </w:p>
    <w:p w:rsidR="00B02135" w:rsidRPr="00964589" w:rsidRDefault="00B02135" w:rsidP="003B0F00">
      <w:pPr>
        <w:pStyle w:val="a3"/>
        <w:numPr>
          <w:ilvl w:val="0"/>
          <w:numId w:val="57"/>
        </w:numPr>
        <w:spacing w:after="0" w:line="240" w:lineRule="auto"/>
        <w:ind w:left="426" w:right="-1" w:firstLine="283"/>
        <w:rPr>
          <w:color w:val="auto"/>
          <w:sz w:val="24"/>
          <w:szCs w:val="24"/>
        </w:rPr>
      </w:pPr>
      <w:r w:rsidRPr="00964589">
        <w:rPr>
          <w:color w:val="auto"/>
          <w:sz w:val="24"/>
          <w:szCs w:val="24"/>
        </w:rPr>
        <w:t xml:space="preserve">уважения к мнению оппонента при обсуждении биологических проблем;  </w:t>
      </w:r>
    </w:p>
    <w:p w:rsidR="00B02135" w:rsidRPr="00964589" w:rsidRDefault="00B02135" w:rsidP="003B0F00">
      <w:pPr>
        <w:numPr>
          <w:ilvl w:val="0"/>
          <w:numId w:val="53"/>
        </w:numPr>
        <w:spacing w:after="0" w:line="240" w:lineRule="auto"/>
        <w:ind w:left="426" w:right="-1" w:firstLine="283"/>
        <w:rPr>
          <w:color w:val="auto"/>
          <w:sz w:val="24"/>
          <w:szCs w:val="24"/>
        </w:rPr>
      </w:pPr>
      <w:r w:rsidRPr="00964589">
        <w:rPr>
          <w:color w:val="auto"/>
          <w:sz w:val="24"/>
          <w:szCs w:val="24"/>
        </w:rPr>
        <w:t>использование приобретенных биологических знаний и умений в повседневной жизни для оценки последствий своей деятельности (и деятельности других людей) по отношению к окружающей среде, здоровью других людей и собственному здоровью;</w:t>
      </w:r>
    </w:p>
    <w:p w:rsidR="00B02135" w:rsidRPr="00964589" w:rsidRDefault="00B02135" w:rsidP="003B0F00">
      <w:pPr>
        <w:numPr>
          <w:ilvl w:val="0"/>
          <w:numId w:val="53"/>
        </w:numPr>
        <w:spacing w:after="0" w:line="240" w:lineRule="auto"/>
        <w:ind w:left="426" w:right="-1" w:firstLine="283"/>
        <w:rPr>
          <w:color w:val="auto"/>
          <w:sz w:val="24"/>
          <w:szCs w:val="24"/>
        </w:rPr>
      </w:pPr>
      <w:r w:rsidRPr="00964589">
        <w:rPr>
          <w:color w:val="auto"/>
          <w:sz w:val="24"/>
          <w:szCs w:val="24"/>
        </w:rPr>
        <w:t xml:space="preserve">обоснование и соблюдение мер профилактики заболеваний, оказание первой помощи при травмах, соблюдение правил поведения в природе.    </w:t>
      </w:r>
    </w:p>
    <w:p w:rsidR="00B02135" w:rsidRPr="00964589" w:rsidRDefault="00B02135" w:rsidP="00E834D3">
      <w:pPr>
        <w:spacing w:after="0" w:line="240" w:lineRule="auto"/>
        <w:ind w:left="426" w:right="-1" w:firstLine="283"/>
        <w:rPr>
          <w:color w:val="auto"/>
          <w:sz w:val="24"/>
          <w:szCs w:val="24"/>
        </w:rPr>
      </w:pPr>
      <w:r w:rsidRPr="00964589">
        <w:rPr>
          <w:color w:val="auto"/>
          <w:sz w:val="24"/>
          <w:szCs w:val="24"/>
        </w:rPr>
        <w:t xml:space="preserve">Освоение содержания учебной дисциплины «Биология» обеспечивает достижение студентами следующих результатов:   </w:t>
      </w:r>
    </w:p>
    <w:p w:rsidR="00B02135" w:rsidRPr="00964589" w:rsidRDefault="00B02135" w:rsidP="003B0F00">
      <w:pPr>
        <w:pStyle w:val="a3"/>
        <w:numPr>
          <w:ilvl w:val="0"/>
          <w:numId w:val="47"/>
        </w:numPr>
        <w:spacing w:after="0" w:line="240" w:lineRule="auto"/>
        <w:ind w:left="426" w:right="-1" w:firstLine="283"/>
        <w:rPr>
          <w:color w:val="auto"/>
          <w:sz w:val="24"/>
          <w:szCs w:val="24"/>
        </w:rPr>
      </w:pPr>
      <w:r w:rsidRPr="00964589">
        <w:rPr>
          <w:color w:val="auto"/>
          <w:sz w:val="24"/>
          <w:szCs w:val="24"/>
        </w:rPr>
        <w:t xml:space="preserve">личностных: </w:t>
      </w:r>
    </w:p>
    <w:p w:rsidR="00B02135" w:rsidRPr="00964589" w:rsidRDefault="00B02135" w:rsidP="00E834D3">
      <w:pPr>
        <w:spacing w:after="0" w:line="240" w:lineRule="auto"/>
        <w:ind w:left="426" w:right="-1" w:firstLine="283"/>
        <w:rPr>
          <w:color w:val="auto"/>
          <w:sz w:val="24"/>
          <w:szCs w:val="24"/>
        </w:rPr>
      </w:pPr>
      <w:r w:rsidRPr="00964589">
        <w:rPr>
          <w:color w:val="auto"/>
          <w:sz w:val="24"/>
          <w:szCs w:val="24"/>
        </w:rPr>
        <w:t xml:space="preserve">  − </w:t>
      </w:r>
      <w:proofErr w:type="spellStart"/>
      <w:r w:rsidRPr="00964589">
        <w:rPr>
          <w:color w:val="auto"/>
          <w:sz w:val="24"/>
          <w:szCs w:val="24"/>
        </w:rPr>
        <w:t>сформированность</w:t>
      </w:r>
      <w:proofErr w:type="spellEnd"/>
      <w:r w:rsidRPr="00964589">
        <w:rPr>
          <w:color w:val="auto"/>
          <w:sz w:val="24"/>
          <w:szCs w:val="24"/>
        </w:rPr>
        <w:t xml:space="preserve"> чувства гордости и уважения к истории и достижениям отечественной биологической науки; представления о целостной естественно- научной картине мира;   </w:t>
      </w:r>
    </w:p>
    <w:p w:rsidR="00B02135" w:rsidRPr="00964589" w:rsidRDefault="00B02135" w:rsidP="00E834D3">
      <w:pPr>
        <w:spacing w:after="0" w:line="240" w:lineRule="auto"/>
        <w:ind w:left="426" w:right="-1" w:firstLine="283"/>
        <w:rPr>
          <w:color w:val="auto"/>
          <w:sz w:val="24"/>
          <w:szCs w:val="24"/>
        </w:rPr>
      </w:pPr>
      <w:r w:rsidRPr="00964589">
        <w:rPr>
          <w:color w:val="auto"/>
          <w:sz w:val="24"/>
          <w:szCs w:val="24"/>
        </w:rPr>
        <w:t xml:space="preserve"> − понимание взаимосвязи и взаимозависимости естественных наук, их влияния на окружающую среду, экономическую, технологическую, социальную и этическую сферы деятельности человека;  </w:t>
      </w:r>
    </w:p>
    <w:p w:rsidR="00B02135" w:rsidRPr="00964589" w:rsidRDefault="00B02135" w:rsidP="00E834D3">
      <w:pPr>
        <w:spacing w:after="0" w:line="240" w:lineRule="auto"/>
        <w:ind w:left="426" w:right="-1" w:firstLine="283"/>
        <w:rPr>
          <w:color w:val="auto"/>
          <w:sz w:val="24"/>
          <w:szCs w:val="24"/>
        </w:rPr>
      </w:pPr>
      <w:r w:rsidRPr="00964589">
        <w:rPr>
          <w:color w:val="auto"/>
          <w:sz w:val="24"/>
          <w:szCs w:val="24"/>
        </w:rPr>
        <w:t xml:space="preserve">  − способность использовать знания о современной естественно-научной картине мира в образовательной и профессиональной деятельности; </w:t>
      </w:r>
    </w:p>
    <w:p w:rsidR="00B02135" w:rsidRPr="00964589" w:rsidRDefault="00B02135" w:rsidP="003B0F00">
      <w:pPr>
        <w:pStyle w:val="a3"/>
        <w:numPr>
          <w:ilvl w:val="0"/>
          <w:numId w:val="60"/>
        </w:numPr>
        <w:spacing w:after="0" w:line="240" w:lineRule="auto"/>
        <w:ind w:left="426" w:right="-1" w:firstLine="283"/>
        <w:rPr>
          <w:color w:val="auto"/>
          <w:sz w:val="24"/>
          <w:szCs w:val="24"/>
        </w:rPr>
      </w:pPr>
      <w:r w:rsidRPr="00964589">
        <w:rPr>
          <w:color w:val="auto"/>
          <w:sz w:val="24"/>
          <w:szCs w:val="24"/>
        </w:rPr>
        <w:t xml:space="preserve">возможности информационной среды для обеспечения продуктивного самообразования;  </w:t>
      </w:r>
    </w:p>
    <w:p w:rsidR="00B02135" w:rsidRPr="00964589" w:rsidRDefault="00B02135" w:rsidP="00E834D3">
      <w:pPr>
        <w:spacing w:after="0" w:line="240" w:lineRule="auto"/>
        <w:ind w:left="426" w:right="-1" w:firstLine="283"/>
        <w:rPr>
          <w:color w:val="auto"/>
          <w:sz w:val="24"/>
          <w:szCs w:val="24"/>
        </w:rPr>
      </w:pPr>
      <w:r w:rsidRPr="00964589">
        <w:rPr>
          <w:color w:val="auto"/>
          <w:sz w:val="24"/>
          <w:szCs w:val="24"/>
        </w:rPr>
        <w:t xml:space="preserve">  − владение культурой мышления, способность к обобщению, анализу, восприятию информации в области естественных наук, постановке цели и выбору путей ее достижения в профессиональной сфере; </w:t>
      </w:r>
    </w:p>
    <w:p w:rsidR="00B02135" w:rsidRPr="00964589" w:rsidRDefault="00B02135" w:rsidP="00E834D3">
      <w:pPr>
        <w:spacing w:after="0" w:line="240" w:lineRule="auto"/>
        <w:ind w:left="426" w:right="-1" w:firstLine="283"/>
        <w:rPr>
          <w:color w:val="auto"/>
          <w:sz w:val="24"/>
          <w:szCs w:val="24"/>
        </w:rPr>
      </w:pPr>
      <w:r w:rsidRPr="00964589">
        <w:rPr>
          <w:color w:val="auto"/>
          <w:sz w:val="24"/>
          <w:szCs w:val="24"/>
        </w:rPr>
        <w:t xml:space="preserve">   − способность руководствоваться в своей деятельности современными принципами толерантности, диалога и сотрудничества; готовность к взаимодействию с коллегами, работе в коллективе;   </w:t>
      </w:r>
    </w:p>
    <w:p w:rsidR="00B02135" w:rsidRPr="00964589" w:rsidRDefault="00B02135" w:rsidP="00E834D3">
      <w:pPr>
        <w:spacing w:after="0" w:line="240" w:lineRule="auto"/>
        <w:ind w:left="426" w:right="-1" w:firstLine="283"/>
        <w:rPr>
          <w:color w:val="auto"/>
          <w:sz w:val="24"/>
          <w:szCs w:val="24"/>
        </w:rPr>
      </w:pPr>
      <w:r w:rsidRPr="00964589">
        <w:rPr>
          <w:color w:val="auto"/>
          <w:sz w:val="24"/>
          <w:szCs w:val="24"/>
        </w:rPr>
        <w:t xml:space="preserve"> − готовность использовать основные методы защиты от возможных последствий аварий, катастроф, стихийных бедствий;  </w:t>
      </w:r>
    </w:p>
    <w:p w:rsidR="00B02135" w:rsidRPr="00964589" w:rsidRDefault="00B02135" w:rsidP="00E834D3">
      <w:pPr>
        <w:spacing w:after="0" w:line="240" w:lineRule="auto"/>
        <w:ind w:left="426" w:right="-1" w:firstLine="283"/>
        <w:rPr>
          <w:color w:val="auto"/>
          <w:sz w:val="24"/>
          <w:szCs w:val="24"/>
        </w:rPr>
      </w:pPr>
      <w:r w:rsidRPr="00964589">
        <w:rPr>
          <w:color w:val="auto"/>
          <w:sz w:val="24"/>
          <w:szCs w:val="24"/>
        </w:rPr>
        <w:t xml:space="preserve">  − обладание навыками безопасной работы во время проектно-исследовательской и экспериментальной деятельности, при использовании лабораторного оборудования;  </w:t>
      </w:r>
    </w:p>
    <w:p w:rsidR="00B02135" w:rsidRPr="00964589" w:rsidRDefault="00B02135" w:rsidP="00E834D3">
      <w:pPr>
        <w:spacing w:after="0" w:line="240" w:lineRule="auto"/>
        <w:ind w:left="426" w:right="-1" w:firstLine="283"/>
        <w:rPr>
          <w:color w:val="auto"/>
          <w:sz w:val="24"/>
          <w:szCs w:val="24"/>
        </w:rPr>
      </w:pPr>
      <w:r w:rsidRPr="00964589">
        <w:rPr>
          <w:color w:val="auto"/>
          <w:sz w:val="24"/>
          <w:szCs w:val="24"/>
        </w:rPr>
        <w:lastRenderedPageBreak/>
        <w:t xml:space="preserve">− способность использовать приобретенные знания и умения в практической деятельности и повседневной жизни для соблюдения мер профилактики отравлений, вирусных и других заболеваний, стрессов, вредных привычек (курения, алкоголизма, наркомании); правил поведения в природной среде;  </w:t>
      </w:r>
    </w:p>
    <w:p w:rsidR="00B02135" w:rsidRPr="00964589" w:rsidRDefault="00B02135" w:rsidP="00E834D3">
      <w:pPr>
        <w:spacing w:after="0" w:line="240" w:lineRule="auto"/>
        <w:ind w:left="426" w:right="-1" w:firstLine="283"/>
        <w:rPr>
          <w:color w:val="auto"/>
          <w:sz w:val="24"/>
          <w:szCs w:val="24"/>
        </w:rPr>
      </w:pPr>
      <w:r w:rsidRPr="00964589">
        <w:rPr>
          <w:color w:val="auto"/>
          <w:sz w:val="24"/>
          <w:szCs w:val="24"/>
        </w:rPr>
        <w:t xml:space="preserve">  − готовность к оказанию первой помощи при травмах, простудных и других заболеваниях, отравлениях пищевыми продуктами;   </w:t>
      </w:r>
    </w:p>
    <w:p w:rsidR="00B02135" w:rsidRPr="00964589" w:rsidRDefault="00B02135" w:rsidP="00E834D3">
      <w:pPr>
        <w:spacing w:after="0" w:line="240" w:lineRule="auto"/>
        <w:ind w:left="426" w:right="-1" w:firstLine="283"/>
        <w:rPr>
          <w:color w:val="auto"/>
          <w:sz w:val="24"/>
          <w:szCs w:val="24"/>
        </w:rPr>
      </w:pPr>
      <w:r w:rsidRPr="00964589">
        <w:rPr>
          <w:color w:val="auto"/>
          <w:sz w:val="24"/>
          <w:szCs w:val="24"/>
        </w:rPr>
        <w:t xml:space="preserve">• </w:t>
      </w:r>
      <w:proofErr w:type="spellStart"/>
      <w:r w:rsidRPr="00964589">
        <w:rPr>
          <w:color w:val="auto"/>
          <w:sz w:val="24"/>
          <w:szCs w:val="24"/>
        </w:rPr>
        <w:t>метапредметных</w:t>
      </w:r>
      <w:proofErr w:type="spellEnd"/>
      <w:r w:rsidRPr="00964589">
        <w:rPr>
          <w:color w:val="auto"/>
          <w:sz w:val="24"/>
          <w:szCs w:val="24"/>
        </w:rPr>
        <w:t xml:space="preserve">: </w:t>
      </w:r>
    </w:p>
    <w:p w:rsidR="00B02135" w:rsidRPr="00964589" w:rsidRDefault="00B02135" w:rsidP="00E834D3">
      <w:pPr>
        <w:spacing w:after="0" w:line="240" w:lineRule="auto"/>
        <w:ind w:left="426" w:right="-1" w:firstLine="283"/>
        <w:rPr>
          <w:color w:val="auto"/>
          <w:sz w:val="24"/>
          <w:szCs w:val="24"/>
        </w:rPr>
      </w:pPr>
      <w:r w:rsidRPr="00964589">
        <w:rPr>
          <w:color w:val="auto"/>
          <w:sz w:val="24"/>
          <w:szCs w:val="24"/>
        </w:rPr>
        <w:t xml:space="preserve"> − осознание социальной значимости своей профессии/специальности, обладание мотивацией к осуществлению профессиональной деятельности;   </w:t>
      </w:r>
    </w:p>
    <w:p w:rsidR="00B02135" w:rsidRPr="00964589" w:rsidRDefault="00B02135" w:rsidP="00E834D3">
      <w:pPr>
        <w:spacing w:after="0" w:line="240" w:lineRule="auto"/>
        <w:ind w:left="426" w:right="-1" w:firstLine="283"/>
        <w:rPr>
          <w:color w:val="auto"/>
          <w:sz w:val="24"/>
          <w:szCs w:val="24"/>
        </w:rPr>
      </w:pPr>
      <w:r w:rsidRPr="00964589">
        <w:rPr>
          <w:color w:val="auto"/>
          <w:sz w:val="24"/>
          <w:szCs w:val="24"/>
        </w:rPr>
        <w:t xml:space="preserve">  − повышение интеллектуального уровня в процессе изучения биологических явлений;</w:t>
      </w:r>
    </w:p>
    <w:p w:rsidR="00B02135" w:rsidRPr="00964589" w:rsidRDefault="00B02135" w:rsidP="003B0F00">
      <w:pPr>
        <w:pStyle w:val="a3"/>
        <w:numPr>
          <w:ilvl w:val="0"/>
          <w:numId w:val="60"/>
        </w:numPr>
        <w:spacing w:after="0" w:line="240" w:lineRule="auto"/>
        <w:ind w:left="426" w:right="-1" w:firstLine="425"/>
        <w:rPr>
          <w:color w:val="auto"/>
          <w:sz w:val="24"/>
          <w:szCs w:val="24"/>
        </w:rPr>
      </w:pPr>
      <w:r w:rsidRPr="00964589">
        <w:rPr>
          <w:color w:val="auto"/>
          <w:sz w:val="24"/>
          <w:szCs w:val="24"/>
        </w:rPr>
        <w:t>выдающихся достижений биологии, вошедших в общечеловеческую культуру;</w:t>
      </w:r>
    </w:p>
    <w:p w:rsidR="00B02135" w:rsidRPr="00964589" w:rsidRDefault="00B02135" w:rsidP="003B0F00">
      <w:pPr>
        <w:pStyle w:val="a3"/>
        <w:numPr>
          <w:ilvl w:val="0"/>
          <w:numId w:val="60"/>
        </w:numPr>
        <w:spacing w:after="0" w:line="240" w:lineRule="auto"/>
        <w:ind w:left="426" w:right="-1" w:firstLine="425"/>
        <w:rPr>
          <w:color w:val="auto"/>
          <w:sz w:val="24"/>
          <w:szCs w:val="24"/>
        </w:rPr>
      </w:pPr>
      <w:r w:rsidRPr="00964589">
        <w:rPr>
          <w:color w:val="auto"/>
          <w:sz w:val="24"/>
          <w:szCs w:val="24"/>
        </w:rPr>
        <w:t xml:space="preserve">сложных и противоречивых путей развития современных научных взглядов, идей, теорий, концепций, гипотез (о сущности и происхождении жизни, человека) в ходе работы с различными источниками информации; </w:t>
      </w:r>
    </w:p>
    <w:p w:rsidR="00B02135" w:rsidRPr="00964589" w:rsidRDefault="00B02135" w:rsidP="00E834D3">
      <w:pPr>
        <w:spacing w:after="0" w:line="240" w:lineRule="auto"/>
        <w:ind w:left="426" w:right="-1" w:firstLine="283"/>
        <w:rPr>
          <w:color w:val="auto"/>
          <w:sz w:val="24"/>
          <w:szCs w:val="24"/>
        </w:rPr>
      </w:pPr>
      <w:r w:rsidRPr="00964589">
        <w:rPr>
          <w:color w:val="auto"/>
          <w:sz w:val="24"/>
          <w:szCs w:val="24"/>
        </w:rPr>
        <w:t xml:space="preserve">   − способность организовывать сотрудничество единомышленников, в том числе с использованием современных информационно-коммуникационных технологий;  </w:t>
      </w:r>
    </w:p>
    <w:p w:rsidR="00B02135" w:rsidRPr="00964589" w:rsidRDefault="00B02135" w:rsidP="00E834D3">
      <w:pPr>
        <w:spacing w:after="0" w:line="240" w:lineRule="auto"/>
        <w:ind w:left="426" w:right="-1" w:firstLine="283"/>
        <w:rPr>
          <w:color w:val="auto"/>
          <w:sz w:val="24"/>
          <w:szCs w:val="24"/>
        </w:rPr>
      </w:pPr>
      <w:r w:rsidRPr="00964589">
        <w:rPr>
          <w:color w:val="auto"/>
          <w:sz w:val="24"/>
          <w:szCs w:val="24"/>
        </w:rPr>
        <w:t xml:space="preserve"> − способность понимать принципы устойчивости и продуктивности живой природы, пути ее изменения под влиянием антропогенных факторов, способность к системному анализу глобальных экологических проблем, вопросов состояния окружающей среды и рационального использования природных ресурсов;   </w:t>
      </w:r>
    </w:p>
    <w:p w:rsidR="00B02135" w:rsidRPr="00964589" w:rsidRDefault="00B02135" w:rsidP="00E834D3">
      <w:pPr>
        <w:spacing w:after="0" w:line="240" w:lineRule="auto"/>
        <w:ind w:left="426" w:right="-1" w:firstLine="283"/>
        <w:rPr>
          <w:color w:val="auto"/>
          <w:sz w:val="24"/>
          <w:szCs w:val="24"/>
        </w:rPr>
      </w:pPr>
      <w:r w:rsidRPr="00964589">
        <w:rPr>
          <w:color w:val="auto"/>
          <w:sz w:val="24"/>
          <w:szCs w:val="24"/>
        </w:rPr>
        <w:t xml:space="preserve">− умение обосновывать место и роль биологических знаний в практической деятельности людей, развитии современных технологий; </w:t>
      </w:r>
    </w:p>
    <w:p w:rsidR="00B02135" w:rsidRPr="00964589" w:rsidRDefault="00B02135" w:rsidP="00E834D3">
      <w:pPr>
        <w:spacing w:after="0" w:line="240" w:lineRule="auto"/>
        <w:ind w:left="426" w:right="-1" w:firstLine="283"/>
        <w:rPr>
          <w:color w:val="auto"/>
          <w:sz w:val="24"/>
          <w:szCs w:val="24"/>
        </w:rPr>
      </w:pPr>
      <w:r w:rsidRPr="00964589">
        <w:rPr>
          <w:color w:val="auto"/>
          <w:sz w:val="24"/>
          <w:szCs w:val="24"/>
        </w:rPr>
        <w:t xml:space="preserve">- определять живые объекты в природе; проводить наблюдения за экосистемами с целью их описания и выявления естественных и антропогенных изменений; </w:t>
      </w:r>
    </w:p>
    <w:p w:rsidR="00B02135" w:rsidRPr="00964589" w:rsidRDefault="00B02135" w:rsidP="00E834D3">
      <w:pPr>
        <w:spacing w:after="0" w:line="240" w:lineRule="auto"/>
        <w:ind w:left="426" w:right="-1" w:firstLine="283"/>
        <w:rPr>
          <w:color w:val="auto"/>
          <w:sz w:val="24"/>
          <w:szCs w:val="24"/>
        </w:rPr>
      </w:pPr>
      <w:r w:rsidRPr="00964589">
        <w:rPr>
          <w:color w:val="auto"/>
          <w:sz w:val="24"/>
          <w:szCs w:val="24"/>
        </w:rPr>
        <w:t xml:space="preserve">- находить и анализировать информацию о живых объектах;    </w:t>
      </w:r>
    </w:p>
    <w:p w:rsidR="00B02135" w:rsidRPr="00964589" w:rsidRDefault="00B02135" w:rsidP="00E834D3">
      <w:pPr>
        <w:spacing w:after="0" w:line="240" w:lineRule="auto"/>
        <w:ind w:left="426" w:right="-1" w:firstLine="283"/>
        <w:rPr>
          <w:color w:val="auto"/>
          <w:sz w:val="24"/>
          <w:szCs w:val="24"/>
        </w:rPr>
      </w:pPr>
      <w:r w:rsidRPr="00964589">
        <w:rPr>
          <w:color w:val="auto"/>
          <w:sz w:val="24"/>
          <w:szCs w:val="24"/>
        </w:rPr>
        <w:t xml:space="preserve">− способность применять биологические и экологические знания для анализа прикладных проблем хозяйственной деятельности;   </w:t>
      </w:r>
    </w:p>
    <w:p w:rsidR="00B02135" w:rsidRPr="00964589" w:rsidRDefault="00B02135" w:rsidP="00E834D3">
      <w:pPr>
        <w:spacing w:after="0" w:line="240" w:lineRule="auto"/>
        <w:ind w:left="426" w:right="-1" w:firstLine="283"/>
        <w:rPr>
          <w:color w:val="auto"/>
          <w:sz w:val="24"/>
          <w:szCs w:val="24"/>
        </w:rPr>
      </w:pPr>
      <w:r w:rsidRPr="00964589">
        <w:rPr>
          <w:color w:val="auto"/>
          <w:sz w:val="24"/>
          <w:szCs w:val="24"/>
        </w:rPr>
        <w:t xml:space="preserve"> − </w:t>
      </w:r>
      <w:r w:rsidRPr="00964589">
        <w:rPr>
          <w:color w:val="auto"/>
          <w:sz w:val="24"/>
          <w:szCs w:val="24"/>
        </w:rPr>
        <w:tab/>
        <w:t xml:space="preserve">способность </w:t>
      </w:r>
      <w:r w:rsidRPr="00964589">
        <w:rPr>
          <w:color w:val="auto"/>
          <w:sz w:val="24"/>
          <w:szCs w:val="24"/>
        </w:rPr>
        <w:tab/>
        <w:t xml:space="preserve">к </w:t>
      </w:r>
      <w:r w:rsidRPr="00964589">
        <w:rPr>
          <w:color w:val="auto"/>
          <w:sz w:val="24"/>
          <w:szCs w:val="24"/>
        </w:rPr>
        <w:tab/>
        <w:t xml:space="preserve">самостоятельному </w:t>
      </w:r>
      <w:r w:rsidRPr="00964589">
        <w:rPr>
          <w:color w:val="auto"/>
          <w:sz w:val="24"/>
          <w:szCs w:val="24"/>
        </w:rPr>
        <w:tab/>
        <w:t xml:space="preserve">проведению </w:t>
      </w:r>
      <w:r w:rsidRPr="00964589">
        <w:rPr>
          <w:color w:val="auto"/>
          <w:sz w:val="24"/>
          <w:szCs w:val="24"/>
        </w:rPr>
        <w:tab/>
        <w:t xml:space="preserve">исследований, постановке естественнонаучного </w:t>
      </w:r>
      <w:r w:rsidRPr="00964589">
        <w:rPr>
          <w:color w:val="auto"/>
          <w:sz w:val="24"/>
          <w:szCs w:val="24"/>
        </w:rPr>
        <w:tab/>
        <w:t xml:space="preserve">эксперимента, </w:t>
      </w:r>
      <w:r w:rsidRPr="00964589">
        <w:rPr>
          <w:color w:val="auto"/>
          <w:sz w:val="24"/>
          <w:szCs w:val="24"/>
        </w:rPr>
        <w:tab/>
        <w:t xml:space="preserve">использованию информационных </w:t>
      </w:r>
      <w:r w:rsidRPr="00964589">
        <w:rPr>
          <w:color w:val="auto"/>
          <w:sz w:val="24"/>
          <w:szCs w:val="24"/>
        </w:rPr>
        <w:tab/>
        <w:t xml:space="preserve">технологий для решения научных и профессиональных задач;  </w:t>
      </w:r>
    </w:p>
    <w:p w:rsidR="00B02135" w:rsidRPr="00964589" w:rsidRDefault="00B02135" w:rsidP="00E834D3">
      <w:pPr>
        <w:spacing w:after="0" w:line="240" w:lineRule="auto"/>
        <w:ind w:left="426" w:right="-1" w:firstLine="283"/>
        <w:rPr>
          <w:color w:val="auto"/>
          <w:sz w:val="24"/>
          <w:szCs w:val="24"/>
        </w:rPr>
      </w:pPr>
      <w:r w:rsidRPr="00964589">
        <w:rPr>
          <w:color w:val="auto"/>
          <w:sz w:val="24"/>
          <w:szCs w:val="24"/>
        </w:rPr>
        <w:t xml:space="preserve">  − способность к оценке этических аспектов некоторых исследований в области биотехнологии (клонирование, искусственное оплодотворение);   </w:t>
      </w:r>
    </w:p>
    <w:p w:rsidR="00B02135" w:rsidRPr="00964589" w:rsidRDefault="00B02135" w:rsidP="003B0F00">
      <w:pPr>
        <w:pStyle w:val="a3"/>
        <w:numPr>
          <w:ilvl w:val="0"/>
          <w:numId w:val="47"/>
        </w:numPr>
        <w:spacing w:after="0" w:line="240" w:lineRule="auto"/>
        <w:ind w:left="426" w:right="-1" w:firstLine="283"/>
        <w:rPr>
          <w:color w:val="auto"/>
          <w:sz w:val="24"/>
          <w:szCs w:val="24"/>
        </w:rPr>
      </w:pPr>
      <w:r w:rsidRPr="00964589">
        <w:rPr>
          <w:color w:val="auto"/>
          <w:sz w:val="24"/>
          <w:szCs w:val="24"/>
        </w:rPr>
        <w:t xml:space="preserve">предметных: </w:t>
      </w:r>
    </w:p>
    <w:p w:rsidR="00B02135" w:rsidRPr="00964589" w:rsidRDefault="00B02135" w:rsidP="00E834D3">
      <w:pPr>
        <w:spacing w:after="0" w:line="240" w:lineRule="auto"/>
        <w:ind w:left="426" w:right="-1" w:firstLine="283"/>
        <w:rPr>
          <w:color w:val="auto"/>
          <w:sz w:val="24"/>
          <w:szCs w:val="24"/>
        </w:rPr>
      </w:pPr>
      <w:r w:rsidRPr="00964589">
        <w:rPr>
          <w:color w:val="auto"/>
          <w:sz w:val="24"/>
          <w:szCs w:val="24"/>
        </w:rPr>
        <w:t xml:space="preserve">− </w:t>
      </w:r>
      <w:proofErr w:type="spellStart"/>
      <w:r w:rsidRPr="00964589">
        <w:rPr>
          <w:color w:val="auto"/>
          <w:sz w:val="24"/>
          <w:szCs w:val="24"/>
        </w:rPr>
        <w:t>сформированность</w:t>
      </w:r>
      <w:proofErr w:type="spellEnd"/>
      <w:r w:rsidRPr="00964589">
        <w:rPr>
          <w:color w:val="auto"/>
          <w:sz w:val="24"/>
          <w:szCs w:val="24"/>
        </w:rPr>
        <w:t xml:space="preserve"> представлений о роли и месте биологии в современной научной картине мира; понимание роли биологии в формировании кругозора и функциональной грамотности для решения практических задач;  </w:t>
      </w:r>
    </w:p>
    <w:p w:rsidR="00B02135" w:rsidRPr="00964589" w:rsidRDefault="00B02135" w:rsidP="00E834D3">
      <w:pPr>
        <w:spacing w:after="0" w:line="240" w:lineRule="auto"/>
        <w:ind w:left="426" w:right="-1" w:firstLine="283"/>
        <w:rPr>
          <w:color w:val="auto"/>
          <w:sz w:val="24"/>
          <w:szCs w:val="24"/>
        </w:rPr>
      </w:pPr>
      <w:r w:rsidRPr="00964589">
        <w:rPr>
          <w:color w:val="auto"/>
          <w:sz w:val="24"/>
          <w:szCs w:val="24"/>
        </w:rPr>
        <w:t xml:space="preserve">  − владение основополагающими понятиями и представлениями о живой природе, ее уровневой организации и эволюции; </w:t>
      </w:r>
    </w:p>
    <w:p w:rsidR="00B02135" w:rsidRPr="00964589" w:rsidRDefault="00B02135" w:rsidP="003B0F00">
      <w:pPr>
        <w:pStyle w:val="a3"/>
        <w:numPr>
          <w:ilvl w:val="0"/>
          <w:numId w:val="61"/>
        </w:numPr>
        <w:spacing w:after="0" w:line="240" w:lineRule="auto"/>
        <w:ind w:left="426" w:right="-1" w:firstLine="425"/>
        <w:rPr>
          <w:color w:val="auto"/>
          <w:sz w:val="24"/>
          <w:szCs w:val="24"/>
        </w:rPr>
      </w:pPr>
      <w:r w:rsidRPr="00964589">
        <w:rPr>
          <w:color w:val="auto"/>
          <w:sz w:val="24"/>
          <w:szCs w:val="24"/>
        </w:rPr>
        <w:t xml:space="preserve">уверенное пользование биологической терминологией и символикой;  </w:t>
      </w:r>
    </w:p>
    <w:p w:rsidR="00B02135" w:rsidRPr="00964589" w:rsidRDefault="00B02135" w:rsidP="00E834D3">
      <w:pPr>
        <w:spacing w:after="0" w:line="240" w:lineRule="auto"/>
        <w:ind w:left="426" w:right="-1" w:firstLine="283"/>
        <w:rPr>
          <w:color w:val="auto"/>
          <w:sz w:val="24"/>
          <w:szCs w:val="24"/>
        </w:rPr>
      </w:pPr>
      <w:r w:rsidRPr="00964589">
        <w:rPr>
          <w:color w:val="auto"/>
          <w:sz w:val="24"/>
          <w:szCs w:val="24"/>
        </w:rPr>
        <w:t xml:space="preserve">  − владение основными методами научного познания, используемыми при биологических исследованиях живых объектов и экосистем: описанием, измерением, проведением наблюдений;  </w:t>
      </w:r>
    </w:p>
    <w:p w:rsidR="00B02135" w:rsidRPr="00964589" w:rsidRDefault="00B02135" w:rsidP="00E834D3">
      <w:pPr>
        <w:spacing w:after="0" w:line="240" w:lineRule="auto"/>
        <w:ind w:left="426" w:right="-1" w:firstLine="283"/>
        <w:rPr>
          <w:color w:val="auto"/>
          <w:sz w:val="24"/>
          <w:szCs w:val="24"/>
        </w:rPr>
      </w:pPr>
      <w:r w:rsidRPr="00964589">
        <w:rPr>
          <w:color w:val="auto"/>
          <w:sz w:val="24"/>
          <w:szCs w:val="24"/>
        </w:rPr>
        <w:t xml:space="preserve"> - выявление и оценка антропогенных изменений в природе;   </w:t>
      </w:r>
    </w:p>
    <w:p w:rsidR="00B02135" w:rsidRPr="00964589" w:rsidRDefault="00B02135" w:rsidP="00E834D3">
      <w:pPr>
        <w:spacing w:after="0" w:line="240" w:lineRule="auto"/>
        <w:ind w:left="426" w:right="-1" w:firstLine="283"/>
        <w:rPr>
          <w:color w:val="auto"/>
          <w:sz w:val="24"/>
          <w:szCs w:val="24"/>
        </w:rPr>
      </w:pPr>
      <w:r w:rsidRPr="00964589">
        <w:rPr>
          <w:color w:val="auto"/>
          <w:sz w:val="24"/>
          <w:szCs w:val="24"/>
        </w:rPr>
        <w:t xml:space="preserve"> − </w:t>
      </w:r>
      <w:proofErr w:type="spellStart"/>
      <w:r w:rsidRPr="00964589">
        <w:rPr>
          <w:color w:val="auto"/>
          <w:sz w:val="24"/>
          <w:szCs w:val="24"/>
        </w:rPr>
        <w:t>сформированность</w:t>
      </w:r>
      <w:proofErr w:type="spellEnd"/>
      <w:r w:rsidRPr="00964589">
        <w:rPr>
          <w:color w:val="auto"/>
          <w:sz w:val="24"/>
          <w:szCs w:val="24"/>
        </w:rPr>
        <w:t xml:space="preserve"> умений объяснять результаты биологических экспериментов, решать элементарные биологические задачи;   </w:t>
      </w:r>
    </w:p>
    <w:p w:rsidR="00B02135" w:rsidRPr="00964589" w:rsidRDefault="00B02135" w:rsidP="00E834D3">
      <w:pPr>
        <w:spacing w:after="0" w:line="240" w:lineRule="auto"/>
        <w:ind w:left="426" w:right="-1" w:firstLine="283"/>
        <w:rPr>
          <w:color w:val="auto"/>
          <w:sz w:val="24"/>
          <w:szCs w:val="24"/>
        </w:rPr>
      </w:pPr>
      <w:r w:rsidRPr="00964589">
        <w:rPr>
          <w:color w:val="auto"/>
          <w:sz w:val="24"/>
          <w:szCs w:val="24"/>
        </w:rPr>
        <w:t xml:space="preserve"> − </w:t>
      </w:r>
      <w:proofErr w:type="spellStart"/>
      <w:r w:rsidRPr="00964589">
        <w:rPr>
          <w:color w:val="auto"/>
          <w:sz w:val="24"/>
          <w:szCs w:val="24"/>
        </w:rPr>
        <w:t>сформированность</w:t>
      </w:r>
      <w:proofErr w:type="spellEnd"/>
      <w:r w:rsidRPr="00964589">
        <w:rPr>
          <w:color w:val="auto"/>
          <w:sz w:val="24"/>
          <w:szCs w:val="24"/>
        </w:rPr>
        <w:t xml:space="preserve"> собственной позиции по отношению к биологической информации, получаемой из разных источников, глобальным экологическим проблемам и путям их решения.     </w:t>
      </w:r>
    </w:p>
    <w:p w:rsidR="00B02135" w:rsidRPr="00964589" w:rsidRDefault="00B02135" w:rsidP="00E834D3">
      <w:pPr>
        <w:autoSpaceDE w:val="0"/>
        <w:autoSpaceDN w:val="0"/>
        <w:adjustRightInd w:val="0"/>
        <w:spacing w:after="0" w:line="240" w:lineRule="auto"/>
        <w:ind w:left="426" w:right="-1" w:firstLine="283"/>
        <w:rPr>
          <w:color w:val="auto"/>
          <w:sz w:val="24"/>
          <w:szCs w:val="24"/>
        </w:rPr>
      </w:pPr>
      <w:r w:rsidRPr="00964589">
        <w:rPr>
          <w:color w:val="auto"/>
          <w:sz w:val="24"/>
          <w:szCs w:val="24"/>
        </w:rPr>
        <w:t xml:space="preserve">При изучении курса биология у студентов формируются следующие компетенции: </w:t>
      </w:r>
    </w:p>
    <w:p w:rsidR="0072369A" w:rsidRPr="00964589" w:rsidRDefault="0072369A" w:rsidP="0072369A">
      <w:pPr>
        <w:pStyle w:val="21"/>
        <w:shd w:val="clear" w:color="auto" w:fill="auto"/>
        <w:spacing w:before="0" w:line="240" w:lineRule="auto"/>
        <w:ind w:left="426" w:right="-1" w:firstLine="283"/>
        <w:jc w:val="both"/>
        <w:rPr>
          <w:rFonts w:ascii="Times New Roman" w:hAnsi="Times New Roman" w:cs="Times New Roman"/>
          <w:sz w:val="24"/>
          <w:szCs w:val="24"/>
        </w:rPr>
      </w:pPr>
      <w:r w:rsidRPr="00964589">
        <w:rPr>
          <w:rFonts w:ascii="Times New Roman" w:hAnsi="Times New Roman" w:cs="Times New Roman"/>
          <w:sz w:val="24"/>
          <w:szCs w:val="24"/>
        </w:rPr>
        <w:t>ОК 1. Понимать сущность и социальную значимость своей будущей профессии, проявлять к ней устойчивый интерес.</w:t>
      </w:r>
    </w:p>
    <w:p w:rsidR="0072369A" w:rsidRPr="00964589" w:rsidRDefault="0072369A" w:rsidP="0072369A">
      <w:pPr>
        <w:pStyle w:val="21"/>
        <w:shd w:val="clear" w:color="auto" w:fill="auto"/>
        <w:spacing w:before="0" w:line="240" w:lineRule="auto"/>
        <w:ind w:left="426" w:right="-1" w:firstLine="283"/>
        <w:jc w:val="both"/>
        <w:rPr>
          <w:rFonts w:ascii="Times New Roman" w:hAnsi="Times New Roman" w:cs="Times New Roman"/>
          <w:sz w:val="24"/>
          <w:szCs w:val="24"/>
        </w:rPr>
      </w:pPr>
      <w:r w:rsidRPr="00964589">
        <w:rPr>
          <w:rFonts w:ascii="Times New Roman" w:hAnsi="Times New Roman" w:cs="Times New Roman"/>
          <w:sz w:val="24"/>
          <w:szCs w:val="24"/>
        </w:rPr>
        <w:t>ОК 2. Организовывать собственную деятельность, исходя из цели и способов ее достижения, определенных руководителем.</w:t>
      </w:r>
    </w:p>
    <w:p w:rsidR="0072369A" w:rsidRPr="00964589" w:rsidRDefault="0072369A" w:rsidP="0072369A">
      <w:pPr>
        <w:pStyle w:val="21"/>
        <w:shd w:val="clear" w:color="auto" w:fill="auto"/>
        <w:spacing w:before="0" w:line="240" w:lineRule="auto"/>
        <w:ind w:left="426" w:right="-1" w:firstLine="283"/>
        <w:jc w:val="both"/>
        <w:rPr>
          <w:rFonts w:ascii="Times New Roman" w:hAnsi="Times New Roman" w:cs="Times New Roman"/>
          <w:sz w:val="24"/>
          <w:szCs w:val="24"/>
        </w:rPr>
      </w:pPr>
      <w:r w:rsidRPr="00964589">
        <w:rPr>
          <w:rFonts w:ascii="Times New Roman" w:hAnsi="Times New Roman" w:cs="Times New Roman"/>
          <w:sz w:val="24"/>
          <w:szCs w:val="24"/>
        </w:rPr>
        <w:lastRenderedPageBreak/>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72369A" w:rsidRPr="00964589" w:rsidRDefault="0072369A" w:rsidP="0072369A">
      <w:pPr>
        <w:pStyle w:val="21"/>
        <w:shd w:val="clear" w:color="auto" w:fill="auto"/>
        <w:spacing w:before="0" w:line="240" w:lineRule="auto"/>
        <w:ind w:left="426" w:right="-1" w:firstLine="283"/>
        <w:jc w:val="both"/>
        <w:rPr>
          <w:rFonts w:ascii="Times New Roman" w:hAnsi="Times New Roman" w:cs="Times New Roman"/>
          <w:sz w:val="24"/>
          <w:szCs w:val="24"/>
        </w:rPr>
      </w:pPr>
      <w:r w:rsidRPr="00964589">
        <w:rPr>
          <w:rFonts w:ascii="Times New Roman" w:hAnsi="Times New Roman" w:cs="Times New Roman"/>
          <w:sz w:val="24"/>
          <w:szCs w:val="24"/>
        </w:rPr>
        <w:t>ОК 4. Осуществлять поиск информации, необходимой для эффективного выполнения профессиональных задач.</w:t>
      </w:r>
    </w:p>
    <w:p w:rsidR="0072369A" w:rsidRPr="00964589" w:rsidRDefault="0072369A" w:rsidP="0072369A">
      <w:pPr>
        <w:pStyle w:val="21"/>
        <w:shd w:val="clear" w:color="auto" w:fill="auto"/>
        <w:spacing w:before="0" w:line="240" w:lineRule="auto"/>
        <w:ind w:left="426" w:right="-1" w:firstLine="283"/>
        <w:jc w:val="both"/>
        <w:rPr>
          <w:rFonts w:ascii="Times New Roman" w:hAnsi="Times New Roman" w:cs="Times New Roman"/>
          <w:sz w:val="24"/>
          <w:szCs w:val="24"/>
        </w:rPr>
      </w:pPr>
      <w:r w:rsidRPr="00964589">
        <w:rPr>
          <w:rFonts w:ascii="Times New Roman" w:hAnsi="Times New Roman" w:cs="Times New Roman"/>
          <w:sz w:val="24"/>
          <w:szCs w:val="24"/>
        </w:rPr>
        <w:t>ОК 5. Использовать информационно-коммуникационные технологии в профессиональной деятельности.</w:t>
      </w:r>
    </w:p>
    <w:p w:rsidR="0072369A" w:rsidRPr="00964589" w:rsidRDefault="0072369A" w:rsidP="0072369A">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964589">
        <w:rPr>
          <w:rFonts w:ascii="Times New Roman" w:hAnsi="Times New Roman" w:cs="Times New Roman"/>
          <w:sz w:val="24"/>
          <w:szCs w:val="24"/>
        </w:rPr>
        <w:t>ОК 6. Работать в команде, эффективно общаться с коллегами, руководством, клиентами.</w:t>
      </w:r>
    </w:p>
    <w:p w:rsidR="007D4C14" w:rsidRPr="00964589" w:rsidRDefault="0072369A" w:rsidP="0072369A">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964589">
        <w:rPr>
          <w:rFonts w:ascii="Times New Roman" w:hAnsi="Times New Roman" w:cs="Times New Roman"/>
          <w:sz w:val="24"/>
          <w:szCs w:val="24"/>
        </w:rPr>
        <w:t>ОК 7. Исполнять воинскую обязанность, в том числе с применением полученных профессиональных знаний (для юношей)</w:t>
      </w:r>
      <w:r w:rsidR="00DF4840" w:rsidRPr="00964589">
        <w:rPr>
          <w:rFonts w:ascii="Times New Roman" w:hAnsi="Times New Roman" w:cs="Times New Roman"/>
          <w:sz w:val="24"/>
          <w:szCs w:val="24"/>
        </w:rPr>
        <w:t>.</w:t>
      </w:r>
    </w:p>
    <w:p w:rsidR="00B02135" w:rsidRPr="00964589" w:rsidRDefault="00B02135" w:rsidP="003B0F00">
      <w:pPr>
        <w:numPr>
          <w:ilvl w:val="0"/>
          <w:numId w:val="54"/>
        </w:numPr>
        <w:spacing w:after="0" w:line="240" w:lineRule="auto"/>
        <w:ind w:left="426" w:right="-1" w:firstLine="283"/>
        <w:rPr>
          <w:color w:val="auto"/>
          <w:sz w:val="24"/>
          <w:szCs w:val="24"/>
        </w:rPr>
      </w:pPr>
      <w:r w:rsidRPr="00964589">
        <w:rPr>
          <w:color w:val="auto"/>
          <w:sz w:val="24"/>
          <w:szCs w:val="24"/>
        </w:rPr>
        <w:t xml:space="preserve">Количество часов на освоение программы учебной дисциплины: </w:t>
      </w:r>
    </w:p>
    <w:p w:rsidR="00B02135" w:rsidRPr="00964589" w:rsidRDefault="00B02135" w:rsidP="00E834D3">
      <w:pPr>
        <w:spacing w:after="0" w:line="240" w:lineRule="auto"/>
        <w:ind w:left="426" w:right="-1" w:firstLine="283"/>
        <w:rPr>
          <w:color w:val="auto"/>
          <w:sz w:val="24"/>
          <w:szCs w:val="24"/>
        </w:rPr>
      </w:pPr>
      <w:r w:rsidRPr="00964589">
        <w:rPr>
          <w:color w:val="auto"/>
          <w:sz w:val="24"/>
          <w:szCs w:val="24"/>
        </w:rPr>
        <w:t xml:space="preserve">Максимальной учебной нагрузки обучающегося </w:t>
      </w:r>
      <w:r w:rsidR="0072369A" w:rsidRPr="00964589">
        <w:rPr>
          <w:color w:val="auto"/>
          <w:sz w:val="24"/>
          <w:szCs w:val="24"/>
        </w:rPr>
        <w:t>60</w:t>
      </w:r>
      <w:r w:rsidRPr="00964589">
        <w:rPr>
          <w:color w:val="auto"/>
          <w:sz w:val="24"/>
          <w:szCs w:val="24"/>
        </w:rPr>
        <w:t xml:space="preserve"> часов, в том числе: </w:t>
      </w:r>
    </w:p>
    <w:p w:rsidR="00B02135" w:rsidRPr="00964589" w:rsidRDefault="00B02135" w:rsidP="00E834D3">
      <w:pPr>
        <w:spacing w:after="0" w:line="240" w:lineRule="auto"/>
        <w:ind w:left="426" w:right="-1" w:firstLine="283"/>
        <w:rPr>
          <w:color w:val="auto"/>
          <w:sz w:val="24"/>
          <w:szCs w:val="24"/>
        </w:rPr>
      </w:pPr>
      <w:r w:rsidRPr="00964589">
        <w:rPr>
          <w:color w:val="auto"/>
          <w:sz w:val="24"/>
          <w:szCs w:val="24"/>
        </w:rPr>
        <w:t>обязательной аудиторной учебной нагрузки обучающегося 4</w:t>
      </w:r>
      <w:r w:rsidR="0072369A" w:rsidRPr="00964589">
        <w:rPr>
          <w:color w:val="auto"/>
          <w:sz w:val="24"/>
          <w:szCs w:val="24"/>
        </w:rPr>
        <w:t>1</w:t>
      </w:r>
      <w:r w:rsidRPr="00964589">
        <w:rPr>
          <w:color w:val="auto"/>
          <w:sz w:val="24"/>
          <w:szCs w:val="24"/>
        </w:rPr>
        <w:t xml:space="preserve"> час;  </w:t>
      </w:r>
    </w:p>
    <w:p w:rsidR="00B02135" w:rsidRPr="00964589" w:rsidRDefault="00B02135" w:rsidP="003B0F00">
      <w:pPr>
        <w:numPr>
          <w:ilvl w:val="0"/>
          <w:numId w:val="54"/>
        </w:numPr>
        <w:spacing w:after="0" w:line="240" w:lineRule="auto"/>
        <w:ind w:left="426" w:right="-1" w:firstLine="283"/>
        <w:rPr>
          <w:color w:val="auto"/>
          <w:sz w:val="24"/>
          <w:szCs w:val="24"/>
        </w:rPr>
      </w:pPr>
      <w:r w:rsidRPr="00964589">
        <w:rPr>
          <w:color w:val="auto"/>
          <w:sz w:val="24"/>
          <w:szCs w:val="24"/>
        </w:rPr>
        <w:t xml:space="preserve">Содержание дисциплины: </w:t>
      </w:r>
    </w:p>
    <w:p w:rsidR="00B02135" w:rsidRPr="00964589" w:rsidRDefault="00B02135" w:rsidP="003B0F00">
      <w:pPr>
        <w:pStyle w:val="a3"/>
        <w:numPr>
          <w:ilvl w:val="0"/>
          <w:numId w:val="56"/>
        </w:numPr>
        <w:spacing w:after="0" w:line="240" w:lineRule="auto"/>
        <w:ind w:left="426" w:right="-1" w:firstLine="283"/>
        <w:rPr>
          <w:color w:val="auto"/>
          <w:sz w:val="24"/>
          <w:szCs w:val="24"/>
        </w:rPr>
      </w:pPr>
      <w:r w:rsidRPr="00964589">
        <w:rPr>
          <w:color w:val="auto"/>
          <w:sz w:val="24"/>
          <w:szCs w:val="24"/>
        </w:rPr>
        <w:t xml:space="preserve">Учение о клетке;  </w:t>
      </w:r>
    </w:p>
    <w:p w:rsidR="00B02135" w:rsidRPr="00964589" w:rsidRDefault="00EC51C0" w:rsidP="003B0F00">
      <w:pPr>
        <w:pStyle w:val="a3"/>
        <w:numPr>
          <w:ilvl w:val="0"/>
          <w:numId w:val="56"/>
        </w:numPr>
        <w:spacing w:after="0" w:line="240" w:lineRule="auto"/>
        <w:ind w:left="426" w:right="-1" w:firstLine="283"/>
        <w:rPr>
          <w:color w:val="auto"/>
          <w:sz w:val="24"/>
          <w:szCs w:val="24"/>
        </w:rPr>
      </w:pPr>
      <w:r w:rsidRPr="00964589">
        <w:rPr>
          <w:color w:val="auto"/>
          <w:sz w:val="24"/>
          <w:szCs w:val="24"/>
        </w:rPr>
        <w:t>Организм</w:t>
      </w:r>
      <w:r w:rsidR="00B02135" w:rsidRPr="00964589">
        <w:rPr>
          <w:color w:val="auto"/>
          <w:sz w:val="24"/>
          <w:szCs w:val="24"/>
        </w:rPr>
        <w:t xml:space="preserve">; </w:t>
      </w:r>
    </w:p>
    <w:p w:rsidR="00B02135" w:rsidRPr="00964589" w:rsidRDefault="00B02135" w:rsidP="003B0F00">
      <w:pPr>
        <w:pStyle w:val="a3"/>
        <w:numPr>
          <w:ilvl w:val="0"/>
          <w:numId w:val="56"/>
        </w:numPr>
        <w:spacing w:after="0" w:line="240" w:lineRule="auto"/>
        <w:ind w:left="426" w:right="-1" w:firstLine="283"/>
        <w:rPr>
          <w:color w:val="auto"/>
          <w:sz w:val="24"/>
          <w:szCs w:val="24"/>
        </w:rPr>
      </w:pPr>
      <w:r w:rsidRPr="00964589">
        <w:rPr>
          <w:color w:val="auto"/>
          <w:sz w:val="24"/>
          <w:szCs w:val="24"/>
        </w:rPr>
        <w:t xml:space="preserve">Основы генетики и селекции;  </w:t>
      </w:r>
    </w:p>
    <w:p w:rsidR="00B02135" w:rsidRPr="00964589" w:rsidRDefault="00B02135" w:rsidP="003B0F00">
      <w:pPr>
        <w:pStyle w:val="a3"/>
        <w:numPr>
          <w:ilvl w:val="0"/>
          <w:numId w:val="56"/>
        </w:numPr>
        <w:spacing w:after="0" w:line="240" w:lineRule="auto"/>
        <w:ind w:left="426" w:right="-1" w:firstLine="283"/>
        <w:rPr>
          <w:color w:val="auto"/>
          <w:sz w:val="24"/>
          <w:szCs w:val="24"/>
        </w:rPr>
      </w:pPr>
      <w:r w:rsidRPr="00964589">
        <w:rPr>
          <w:color w:val="auto"/>
          <w:sz w:val="24"/>
          <w:szCs w:val="24"/>
        </w:rPr>
        <w:t xml:space="preserve">Происхождение и развитие жизни на Земле. Эволюционное учение; </w:t>
      </w:r>
    </w:p>
    <w:p w:rsidR="00B02135" w:rsidRPr="00964589" w:rsidRDefault="00B02135" w:rsidP="003B0F00">
      <w:pPr>
        <w:pStyle w:val="a3"/>
        <w:numPr>
          <w:ilvl w:val="0"/>
          <w:numId w:val="56"/>
        </w:numPr>
        <w:spacing w:after="0" w:line="240" w:lineRule="auto"/>
        <w:ind w:left="426" w:right="-1" w:firstLine="283"/>
        <w:rPr>
          <w:color w:val="auto"/>
          <w:sz w:val="24"/>
          <w:szCs w:val="24"/>
        </w:rPr>
      </w:pPr>
      <w:r w:rsidRPr="00964589">
        <w:rPr>
          <w:color w:val="auto"/>
          <w:sz w:val="24"/>
          <w:szCs w:val="24"/>
        </w:rPr>
        <w:t xml:space="preserve">Происхождение человека;  </w:t>
      </w:r>
    </w:p>
    <w:p w:rsidR="00B02135" w:rsidRPr="00964589" w:rsidRDefault="00B02135" w:rsidP="003B0F00">
      <w:pPr>
        <w:pStyle w:val="a3"/>
        <w:numPr>
          <w:ilvl w:val="0"/>
          <w:numId w:val="56"/>
        </w:numPr>
        <w:spacing w:after="0" w:line="240" w:lineRule="auto"/>
        <w:ind w:left="426" w:right="-1" w:firstLine="283"/>
        <w:rPr>
          <w:color w:val="auto"/>
          <w:sz w:val="24"/>
          <w:szCs w:val="24"/>
        </w:rPr>
      </w:pPr>
      <w:r w:rsidRPr="00964589">
        <w:rPr>
          <w:color w:val="auto"/>
          <w:sz w:val="24"/>
          <w:szCs w:val="24"/>
        </w:rPr>
        <w:t xml:space="preserve">Основы экологии;  </w:t>
      </w:r>
    </w:p>
    <w:p w:rsidR="00B02135" w:rsidRPr="00964589" w:rsidRDefault="00B02135" w:rsidP="003B0F00">
      <w:pPr>
        <w:pStyle w:val="a3"/>
        <w:numPr>
          <w:ilvl w:val="0"/>
          <w:numId w:val="56"/>
        </w:numPr>
        <w:spacing w:after="0" w:line="240" w:lineRule="auto"/>
        <w:ind w:left="426" w:right="-1" w:firstLine="283"/>
        <w:rPr>
          <w:color w:val="auto"/>
          <w:sz w:val="24"/>
          <w:szCs w:val="24"/>
        </w:rPr>
      </w:pPr>
      <w:r w:rsidRPr="00964589">
        <w:rPr>
          <w:color w:val="auto"/>
          <w:sz w:val="24"/>
          <w:szCs w:val="24"/>
        </w:rPr>
        <w:t xml:space="preserve">Бионика. </w:t>
      </w:r>
    </w:p>
    <w:p w:rsidR="00B02135" w:rsidRPr="00964589" w:rsidRDefault="00B02135" w:rsidP="003B0F00">
      <w:pPr>
        <w:numPr>
          <w:ilvl w:val="0"/>
          <w:numId w:val="55"/>
        </w:numPr>
        <w:spacing w:after="0" w:line="240" w:lineRule="auto"/>
        <w:ind w:left="426" w:right="-1" w:firstLine="283"/>
        <w:rPr>
          <w:color w:val="auto"/>
          <w:sz w:val="24"/>
          <w:szCs w:val="24"/>
        </w:rPr>
      </w:pPr>
      <w:r w:rsidRPr="00964589">
        <w:rPr>
          <w:color w:val="auto"/>
          <w:sz w:val="24"/>
          <w:szCs w:val="24"/>
        </w:rPr>
        <w:t>Перечень учебных изданий, Интернет-ресурсов, дополнительной литературы.</w:t>
      </w:r>
    </w:p>
    <w:p w:rsidR="00B02135" w:rsidRPr="00964589" w:rsidRDefault="00B02135" w:rsidP="003B0F00">
      <w:pPr>
        <w:pStyle w:val="a3"/>
        <w:numPr>
          <w:ilvl w:val="0"/>
          <w:numId w:val="58"/>
        </w:numPr>
        <w:spacing w:after="0" w:line="240" w:lineRule="auto"/>
        <w:ind w:left="426" w:right="-1" w:firstLine="283"/>
        <w:rPr>
          <w:color w:val="auto"/>
          <w:sz w:val="24"/>
          <w:szCs w:val="24"/>
        </w:rPr>
      </w:pPr>
      <w:r w:rsidRPr="00964589">
        <w:rPr>
          <w:color w:val="auto"/>
          <w:sz w:val="24"/>
          <w:szCs w:val="24"/>
        </w:rPr>
        <w:t xml:space="preserve">Биология. </w:t>
      </w:r>
      <w:proofErr w:type="spellStart"/>
      <w:r w:rsidRPr="00964589">
        <w:rPr>
          <w:color w:val="auto"/>
          <w:sz w:val="24"/>
          <w:szCs w:val="24"/>
        </w:rPr>
        <w:t>В.М.Константинова</w:t>
      </w:r>
      <w:proofErr w:type="spellEnd"/>
      <w:r w:rsidRPr="00964589">
        <w:rPr>
          <w:color w:val="auto"/>
          <w:sz w:val="24"/>
          <w:szCs w:val="24"/>
        </w:rPr>
        <w:t xml:space="preserve"> 2016г.;</w:t>
      </w:r>
    </w:p>
    <w:p w:rsidR="00B02135" w:rsidRPr="00964589" w:rsidRDefault="00B02135" w:rsidP="003B0F00">
      <w:pPr>
        <w:pStyle w:val="a3"/>
        <w:numPr>
          <w:ilvl w:val="0"/>
          <w:numId w:val="58"/>
        </w:numPr>
        <w:spacing w:after="0" w:line="240" w:lineRule="auto"/>
        <w:ind w:left="426" w:right="-1" w:firstLine="283"/>
        <w:rPr>
          <w:color w:val="auto"/>
          <w:sz w:val="24"/>
          <w:szCs w:val="24"/>
        </w:rPr>
      </w:pPr>
      <w:r w:rsidRPr="00964589">
        <w:rPr>
          <w:color w:val="auto"/>
          <w:sz w:val="24"/>
          <w:szCs w:val="24"/>
        </w:rPr>
        <w:t xml:space="preserve">Биология с основами экологии 3-е издание Естественные науки Учебник </w:t>
      </w:r>
      <w:proofErr w:type="spellStart"/>
      <w:r w:rsidRPr="00964589">
        <w:rPr>
          <w:color w:val="auto"/>
          <w:sz w:val="24"/>
          <w:szCs w:val="24"/>
        </w:rPr>
        <w:t>А.С.Лукатин</w:t>
      </w:r>
      <w:proofErr w:type="spellEnd"/>
      <w:r w:rsidRPr="00964589">
        <w:rPr>
          <w:color w:val="auto"/>
          <w:sz w:val="24"/>
          <w:szCs w:val="24"/>
        </w:rPr>
        <w:t xml:space="preserve"> 2018г.;  </w:t>
      </w:r>
    </w:p>
    <w:p w:rsidR="00B02135" w:rsidRPr="00964589" w:rsidRDefault="00B02135" w:rsidP="003B0F00">
      <w:pPr>
        <w:pStyle w:val="a3"/>
        <w:numPr>
          <w:ilvl w:val="0"/>
          <w:numId w:val="58"/>
        </w:numPr>
        <w:spacing w:after="0" w:line="240" w:lineRule="auto"/>
        <w:ind w:left="426" w:right="-1" w:firstLine="283"/>
        <w:rPr>
          <w:color w:val="auto"/>
          <w:sz w:val="24"/>
          <w:szCs w:val="24"/>
        </w:rPr>
      </w:pPr>
      <w:r w:rsidRPr="00964589">
        <w:rPr>
          <w:color w:val="auto"/>
          <w:sz w:val="24"/>
          <w:szCs w:val="24"/>
        </w:rPr>
        <w:t xml:space="preserve">Общая биология. 9-е </w:t>
      </w:r>
      <w:proofErr w:type="spellStart"/>
      <w:r w:rsidRPr="00964589">
        <w:rPr>
          <w:color w:val="auto"/>
          <w:sz w:val="24"/>
          <w:szCs w:val="24"/>
        </w:rPr>
        <w:t>изд.В.М</w:t>
      </w:r>
      <w:proofErr w:type="spellEnd"/>
      <w:r w:rsidRPr="00964589">
        <w:rPr>
          <w:color w:val="auto"/>
          <w:sz w:val="24"/>
          <w:szCs w:val="24"/>
        </w:rPr>
        <w:t>. Константинов 2019</w:t>
      </w:r>
      <w:proofErr w:type="gramStart"/>
      <w:r w:rsidRPr="00964589">
        <w:rPr>
          <w:color w:val="auto"/>
          <w:sz w:val="24"/>
          <w:szCs w:val="24"/>
        </w:rPr>
        <w:t>г..</w:t>
      </w:r>
      <w:proofErr w:type="gramEnd"/>
      <w:r w:rsidRPr="00964589">
        <w:rPr>
          <w:color w:val="auto"/>
          <w:sz w:val="24"/>
          <w:szCs w:val="24"/>
        </w:rPr>
        <w:t xml:space="preserve">  </w:t>
      </w:r>
    </w:p>
    <w:p w:rsidR="00B02135" w:rsidRPr="00964589" w:rsidRDefault="00B02135" w:rsidP="003B0F00">
      <w:pPr>
        <w:numPr>
          <w:ilvl w:val="0"/>
          <w:numId w:val="55"/>
        </w:numPr>
        <w:spacing w:after="0" w:line="240" w:lineRule="auto"/>
        <w:ind w:left="426" w:right="-1" w:firstLine="283"/>
        <w:rPr>
          <w:color w:val="auto"/>
          <w:sz w:val="24"/>
          <w:szCs w:val="24"/>
        </w:rPr>
      </w:pPr>
      <w:r w:rsidRPr="00964589">
        <w:rPr>
          <w:color w:val="auto"/>
          <w:sz w:val="24"/>
          <w:szCs w:val="24"/>
        </w:rPr>
        <w:t>Промежуточная аттестация в форме дифференцированного зачета.</w:t>
      </w:r>
    </w:p>
    <w:p w:rsidR="00D475A3" w:rsidRPr="00964589" w:rsidRDefault="00B02135" w:rsidP="00E834D3">
      <w:pPr>
        <w:spacing w:after="0" w:line="240" w:lineRule="auto"/>
        <w:ind w:left="426" w:right="-1" w:firstLine="283"/>
        <w:rPr>
          <w:b/>
          <w:color w:val="auto"/>
          <w:sz w:val="24"/>
          <w:szCs w:val="24"/>
        </w:rPr>
      </w:pPr>
      <w:r w:rsidRPr="00964589">
        <w:rPr>
          <w:color w:val="auto"/>
          <w:sz w:val="24"/>
          <w:szCs w:val="24"/>
        </w:rPr>
        <w:t xml:space="preserve">8. Разработчик: </w:t>
      </w:r>
      <w:proofErr w:type="spellStart"/>
      <w:r w:rsidRPr="00964589">
        <w:rPr>
          <w:color w:val="auto"/>
          <w:sz w:val="24"/>
          <w:szCs w:val="24"/>
        </w:rPr>
        <w:t>Каслинский</w:t>
      </w:r>
      <w:proofErr w:type="spellEnd"/>
      <w:r w:rsidRPr="00964589">
        <w:rPr>
          <w:color w:val="auto"/>
          <w:sz w:val="24"/>
          <w:szCs w:val="24"/>
        </w:rPr>
        <w:t xml:space="preserve"> промышленно-гуманитарный техникум.</w:t>
      </w:r>
    </w:p>
    <w:p w:rsidR="00D475A3" w:rsidRPr="00964589" w:rsidRDefault="00D475A3" w:rsidP="00E834D3">
      <w:pPr>
        <w:ind w:left="426" w:right="-1" w:firstLine="283"/>
        <w:jc w:val="center"/>
        <w:rPr>
          <w:b/>
          <w:color w:val="auto"/>
          <w:sz w:val="24"/>
          <w:szCs w:val="24"/>
        </w:rPr>
      </w:pPr>
    </w:p>
    <w:p w:rsidR="00BC2FE6" w:rsidRPr="00964589" w:rsidRDefault="00BC2FE6" w:rsidP="00E834D3">
      <w:pPr>
        <w:spacing w:after="0" w:line="240" w:lineRule="auto"/>
        <w:ind w:left="426" w:right="-1" w:firstLine="283"/>
        <w:rPr>
          <w:b/>
          <w:color w:val="auto"/>
          <w:sz w:val="24"/>
          <w:szCs w:val="24"/>
        </w:rPr>
      </w:pPr>
      <w:r w:rsidRPr="00964589">
        <w:rPr>
          <w:b/>
          <w:color w:val="auto"/>
          <w:sz w:val="24"/>
          <w:szCs w:val="24"/>
        </w:rPr>
        <w:t xml:space="preserve">ОУДБ.10 География </w:t>
      </w:r>
    </w:p>
    <w:p w:rsidR="00BC2FE6" w:rsidRPr="00964589" w:rsidRDefault="00BC2FE6" w:rsidP="00E834D3">
      <w:pPr>
        <w:spacing w:after="0" w:line="240" w:lineRule="auto"/>
        <w:ind w:left="426" w:right="-1" w:firstLine="283"/>
        <w:rPr>
          <w:color w:val="auto"/>
          <w:sz w:val="24"/>
          <w:szCs w:val="24"/>
        </w:rPr>
      </w:pPr>
      <w:r w:rsidRPr="00964589">
        <w:rPr>
          <w:color w:val="auto"/>
          <w:sz w:val="24"/>
          <w:szCs w:val="24"/>
        </w:rPr>
        <w:t xml:space="preserve">1. Область применения программы: Программа учебной дисциплины ОУДБ.10 География разработана на основе Примерной программы учебной дисциплины «География»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по профессии СПО </w:t>
      </w:r>
      <w:r w:rsidR="00D7152F" w:rsidRPr="00964589">
        <w:rPr>
          <w:color w:val="auto"/>
          <w:sz w:val="24"/>
          <w:szCs w:val="24"/>
        </w:rPr>
        <w:t>13.01.10 Электромонтер по ремонту и обслуживанию электрооборудования (по отраслям)</w:t>
      </w:r>
      <w:r w:rsidRPr="00964589">
        <w:rPr>
          <w:color w:val="auto"/>
          <w:sz w:val="24"/>
          <w:szCs w:val="24"/>
        </w:rPr>
        <w:t xml:space="preserve">.  </w:t>
      </w:r>
    </w:p>
    <w:p w:rsidR="00BC2FE6" w:rsidRPr="00964589" w:rsidRDefault="00BC2FE6" w:rsidP="00E834D3">
      <w:pPr>
        <w:spacing w:after="0" w:line="240" w:lineRule="auto"/>
        <w:ind w:left="426" w:right="-1" w:firstLine="283"/>
        <w:rPr>
          <w:color w:val="auto"/>
          <w:sz w:val="24"/>
          <w:szCs w:val="24"/>
        </w:rPr>
      </w:pPr>
      <w:r w:rsidRPr="00964589">
        <w:rPr>
          <w:color w:val="auto"/>
          <w:sz w:val="24"/>
          <w:szCs w:val="24"/>
        </w:rPr>
        <w:t xml:space="preserve">2. Место дисциплины в структуре образовательной программы: </w:t>
      </w:r>
      <w:r w:rsidR="00FF594A" w:rsidRPr="00964589">
        <w:rPr>
          <w:color w:val="auto"/>
          <w:sz w:val="24"/>
          <w:szCs w:val="24"/>
        </w:rPr>
        <w:t>общеобразовательные</w:t>
      </w:r>
      <w:r w:rsidRPr="00964589">
        <w:rPr>
          <w:color w:val="auto"/>
          <w:sz w:val="24"/>
          <w:szCs w:val="24"/>
        </w:rPr>
        <w:t xml:space="preserve"> учебные дисциплины, базовые.   </w:t>
      </w:r>
    </w:p>
    <w:p w:rsidR="00BC2FE6" w:rsidRPr="00964589" w:rsidRDefault="00BC2FE6" w:rsidP="00E834D3">
      <w:pPr>
        <w:spacing w:after="0" w:line="240" w:lineRule="auto"/>
        <w:ind w:left="426" w:right="-1" w:firstLine="283"/>
        <w:rPr>
          <w:color w:val="auto"/>
          <w:sz w:val="24"/>
          <w:szCs w:val="24"/>
        </w:rPr>
      </w:pPr>
      <w:r w:rsidRPr="00964589">
        <w:rPr>
          <w:color w:val="auto"/>
          <w:sz w:val="24"/>
          <w:szCs w:val="24"/>
        </w:rPr>
        <w:t xml:space="preserve">3. Цели и задачи дисциплины, требования к результатам освоения дисциплины:   </w:t>
      </w:r>
    </w:p>
    <w:p w:rsidR="00BC2FE6" w:rsidRPr="00964589" w:rsidRDefault="00BC2FE6" w:rsidP="00E834D3">
      <w:pPr>
        <w:pStyle w:val="a3"/>
        <w:spacing w:after="0" w:line="240" w:lineRule="auto"/>
        <w:ind w:left="709" w:right="-1" w:firstLine="283"/>
        <w:rPr>
          <w:color w:val="auto"/>
          <w:sz w:val="24"/>
          <w:szCs w:val="24"/>
        </w:rPr>
      </w:pPr>
      <w:r w:rsidRPr="00964589">
        <w:rPr>
          <w:color w:val="auto"/>
          <w:sz w:val="24"/>
          <w:szCs w:val="24"/>
        </w:rPr>
        <w:t xml:space="preserve">Содержание программы «География» направлено на достижение следующих целей:  </w:t>
      </w:r>
    </w:p>
    <w:p w:rsidR="00BC2FE6" w:rsidRPr="00964589" w:rsidRDefault="00BC2FE6" w:rsidP="003B0F00">
      <w:pPr>
        <w:pStyle w:val="a3"/>
        <w:numPr>
          <w:ilvl w:val="0"/>
          <w:numId w:val="35"/>
        </w:numPr>
        <w:spacing w:after="0" w:line="240" w:lineRule="auto"/>
        <w:ind w:left="426" w:right="-1" w:firstLine="283"/>
        <w:rPr>
          <w:color w:val="auto"/>
          <w:sz w:val="24"/>
          <w:szCs w:val="24"/>
        </w:rPr>
      </w:pPr>
      <w:r w:rsidRPr="00964589">
        <w:rPr>
          <w:color w:val="auto"/>
          <w:sz w:val="24"/>
          <w:szCs w:val="24"/>
        </w:rPr>
        <w:t xml:space="preserve">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w:t>
      </w:r>
    </w:p>
    <w:p w:rsidR="00BC2FE6" w:rsidRPr="00964589" w:rsidRDefault="00BC2FE6" w:rsidP="003B0F00">
      <w:pPr>
        <w:pStyle w:val="a3"/>
        <w:numPr>
          <w:ilvl w:val="0"/>
          <w:numId w:val="35"/>
        </w:numPr>
        <w:spacing w:after="0" w:line="240" w:lineRule="auto"/>
        <w:ind w:left="426" w:right="-1" w:firstLine="283"/>
        <w:rPr>
          <w:color w:val="auto"/>
          <w:sz w:val="24"/>
          <w:szCs w:val="24"/>
        </w:rPr>
      </w:pPr>
      <w:r w:rsidRPr="00964589">
        <w:rPr>
          <w:color w:val="auto"/>
          <w:sz w:val="24"/>
          <w:szCs w:val="24"/>
        </w:rPr>
        <w:t xml:space="preserve">овладение умениями сочетать глобальный, региональный и локальный подходы для описания и анализа природных, социально-экономических, </w:t>
      </w:r>
      <w:proofErr w:type="spellStart"/>
      <w:r w:rsidRPr="00964589">
        <w:rPr>
          <w:color w:val="auto"/>
          <w:sz w:val="24"/>
          <w:szCs w:val="24"/>
        </w:rPr>
        <w:t>геоэкологических</w:t>
      </w:r>
      <w:proofErr w:type="spellEnd"/>
      <w:r w:rsidRPr="00964589">
        <w:rPr>
          <w:color w:val="auto"/>
          <w:sz w:val="24"/>
          <w:szCs w:val="24"/>
        </w:rPr>
        <w:t xml:space="preserve"> процессов и явлений;  </w:t>
      </w:r>
    </w:p>
    <w:p w:rsidR="00BC2FE6" w:rsidRPr="00964589" w:rsidRDefault="00BC2FE6" w:rsidP="003B0F00">
      <w:pPr>
        <w:pStyle w:val="a3"/>
        <w:numPr>
          <w:ilvl w:val="0"/>
          <w:numId w:val="35"/>
        </w:numPr>
        <w:spacing w:after="0" w:line="240" w:lineRule="auto"/>
        <w:ind w:left="426" w:right="-1" w:firstLine="283"/>
        <w:rPr>
          <w:color w:val="auto"/>
          <w:sz w:val="24"/>
          <w:szCs w:val="24"/>
        </w:rPr>
      </w:pPr>
      <w:r w:rsidRPr="00964589">
        <w:rPr>
          <w:color w:val="auto"/>
          <w:sz w:val="24"/>
          <w:szCs w:val="24"/>
        </w:rPr>
        <w:t xml:space="preserve">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в целом, его отдельных регионов и ведущих стран; </w:t>
      </w:r>
    </w:p>
    <w:p w:rsidR="00BC2FE6" w:rsidRPr="00964589" w:rsidRDefault="00BC2FE6" w:rsidP="003B0F00">
      <w:pPr>
        <w:pStyle w:val="a3"/>
        <w:numPr>
          <w:ilvl w:val="0"/>
          <w:numId w:val="35"/>
        </w:numPr>
        <w:spacing w:after="0" w:line="240" w:lineRule="auto"/>
        <w:ind w:left="426" w:right="-1" w:firstLine="283"/>
        <w:rPr>
          <w:color w:val="auto"/>
          <w:sz w:val="24"/>
          <w:szCs w:val="24"/>
        </w:rPr>
      </w:pPr>
      <w:r w:rsidRPr="00964589">
        <w:rPr>
          <w:color w:val="auto"/>
          <w:sz w:val="24"/>
          <w:szCs w:val="24"/>
        </w:rPr>
        <w:lastRenderedPageBreak/>
        <w:t xml:space="preserve">воспитание уважения к другим народам и культурам, бережного отношения к окружающей природной среде;  </w:t>
      </w:r>
    </w:p>
    <w:p w:rsidR="00BC2FE6" w:rsidRPr="00964589" w:rsidRDefault="00BC2FE6" w:rsidP="003B0F00">
      <w:pPr>
        <w:pStyle w:val="a3"/>
        <w:numPr>
          <w:ilvl w:val="0"/>
          <w:numId w:val="35"/>
        </w:numPr>
        <w:spacing w:after="0" w:line="240" w:lineRule="auto"/>
        <w:ind w:left="426" w:right="-1" w:firstLine="283"/>
        <w:rPr>
          <w:color w:val="auto"/>
          <w:sz w:val="24"/>
          <w:szCs w:val="24"/>
        </w:rPr>
      </w:pPr>
      <w:r w:rsidRPr="00964589">
        <w:rPr>
          <w:color w:val="auto"/>
          <w:sz w:val="24"/>
          <w:szCs w:val="24"/>
        </w:rPr>
        <w:t>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w:t>
      </w:r>
    </w:p>
    <w:p w:rsidR="00BC2FE6" w:rsidRPr="00964589" w:rsidRDefault="00BC2FE6" w:rsidP="003B0F00">
      <w:pPr>
        <w:pStyle w:val="a3"/>
        <w:numPr>
          <w:ilvl w:val="0"/>
          <w:numId w:val="35"/>
        </w:numPr>
        <w:spacing w:after="0" w:line="240" w:lineRule="auto"/>
        <w:ind w:left="426" w:right="-1" w:firstLine="283"/>
        <w:rPr>
          <w:color w:val="auto"/>
          <w:sz w:val="24"/>
          <w:szCs w:val="24"/>
        </w:rPr>
      </w:pPr>
      <w:r w:rsidRPr="00964589">
        <w:rPr>
          <w:color w:val="auto"/>
          <w:sz w:val="24"/>
          <w:szCs w:val="24"/>
        </w:rPr>
        <w:t xml:space="preserve">нахождение и применение географической информации, включая географические карты, статистические материалы, геоинформационные системы и </w:t>
      </w:r>
      <w:proofErr w:type="spellStart"/>
      <w:r w:rsidRPr="00964589">
        <w:rPr>
          <w:color w:val="auto"/>
          <w:sz w:val="24"/>
          <w:szCs w:val="24"/>
        </w:rPr>
        <w:t>интернет-ресурсы</w:t>
      </w:r>
      <w:proofErr w:type="spellEnd"/>
      <w:r w:rsidRPr="00964589">
        <w:rPr>
          <w:color w:val="auto"/>
          <w:sz w:val="24"/>
          <w:szCs w:val="24"/>
        </w:rPr>
        <w:t xml:space="preserve">, для правильной оценки важнейших социально-экономических вопросов международной жизни;  </w:t>
      </w:r>
    </w:p>
    <w:p w:rsidR="00BC2FE6" w:rsidRPr="00964589" w:rsidRDefault="00BC2FE6" w:rsidP="003B0F00">
      <w:pPr>
        <w:pStyle w:val="a3"/>
        <w:numPr>
          <w:ilvl w:val="0"/>
          <w:numId w:val="35"/>
        </w:numPr>
        <w:spacing w:after="0" w:line="240" w:lineRule="auto"/>
        <w:ind w:left="426" w:right="-1" w:firstLine="283"/>
        <w:rPr>
          <w:color w:val="auto"/>
          <w:sz w:val="24"/>
          <w:szCs w:val="24"/>
        </w:rPr>
      </w:pPr>
      <w:r w:rsidRPr="00964589">
        <w:rPr>
          <w:color w:val="auto"/>
          <w:sz w:val="24"/>
          <w:szCs w:val="24"/>
        </w:rPr>
        <w:t xml:space="preserve">понимание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телекоммуникаций и простого общения. </w:t>
      </w:r>
    </w:p>
    <w:p w:rsidR="00BC2FE6" w:rsidRPr="00964589" w:rsidRDefault="00BC2FE6" w:rsidP="00E834D3">
      <w:pPr>
        <w:spacing w:after="0" w:line="240" w:lineRule="auto"/>
        <w:ind w:left="426" w:right="-1" w:firstLine="283"/>
        <w:rPr>
          <w:color w:val="auto"/>
          <w:sz w:val="24"/>
          <w:szCs w:val="24"/>
        </w:rPr>
      </w:pPr>
      <w:r w:rsidRPr="00964589">
        <w:rPr>
          <w:color w:val="auto"/>
          <w:sz w:val="24"/>
          <w:szCs w:val="24"/>
        </w:rPr>
        <w:t xml:space="preserve">Освоение содержания учебной дисциплины «География» обеспечивает достижение студентами следующих результатов:  </w:t>
      </w:r>
    </w:p>
    <w:p w:rsidR="00BC2FE6" w:rsidRPr="00964589" w:rsidRDefault="00BC2FE6" w:rsidP="003B0F00">
      <w:pPr>
        <w:pStyle w:val="a3"/>
        <w:numPr>
          <w:ilvl w:val="0"/>
          <w:numId w:val="35"/>
        </w:numPr>
        <w:spacing w:after="0" w:line="240" w:lineRule="auto"/>
        <w:ind w:left="426" w:right="-1" w:firstLine="283"/>
        <w:rPr>
          <w:color w:val="auto"/>
          <w:sz w:val="24"/>
          <w:szCs w:val="24"/>
        </w:rPr>
      </w:pPr>
      <w:r w:rsidRPr="00964589">
        <w:rPr>
          <w:color w:val="auto"/>
          <w:sz w:val="24"/>
          <w:szCs w:val="24"/>
        </w:rPr>
        <w:t xml:space="preserve">личностных: </w:t>
      </w:r>
    </w:p>
    <w:p w:rsidR="00BC2FE6" w:rsidRPr="00964589" w:rsidRDefault="00BC2FE6" w:rsidP="003B0F00">
      <w:pPr>
        <w:pStyle w:val="a3"/>
        <w:numPr>
          <w:ilvl w:val="0"/>
          <w:numId w:val="62"/>
        </w:numPr>
        <w:spacing w:after="0" w:line="240" w:lineRule="auto"/>
        <w:ind w:left="426" w:right="-1" w:firstLine="283"/>
        <w:rPr>
          <w:color w:val="auto"/>
          <w:sz w:val="24"/>
          <w:szCs w:val="24"/>
        </w:rPr>
      </w:pPr>
      <w:proofErr w:type="spellStart"/>
      <w:r w:rsidRPr="00964589">
        <w:rPr>
          <w:color w:val="auto"/>
          <w:sz w:val="24"/>
          <w:szCs w:val="24"/>
        </w:rPr>
        <w:t>сформированность</w:t>
      </w:r>
      <w:proofErr w:type="spellEnd"/>
      <w:r w:rsidRPr="00964589">
        <w:rPr>
          <w:color w:val="auto"/>
          <w:sz w:val="24"/>
          <w:szCs w:val="24"/>
        </w:rPr>
        <w:t xml:space="preserve"> ответственного отношения к обучению; </w:t>
      </w:r>
    </w:p>
    <w:p w:rsidR="00BC2FE6" w:rsidRPr="00964589" w:rsidRDefault="00BC2FE6" w:rsidP="003B0F00">
      <w:pPr>
        <w:pStyle w:val="a3"/>
        <w:numPr>
          <w:ilvl w:val="0"/>
          <w:numId w:val="62"/>
        </w:numPr>
        <w:spacing w:after="0" w:line="240" w:lineRule="auto"/>
        <w:ind w:left="426" w:right="-1" w:firstLine="283"/>
        <w:rPr>
          <w:color w:val="auto"/>
          <w:sz w:val="24"/>
          <w:szCs w:val="24"/>
        </w:rPr>
      </w:pPr>
      <w:r w:rsidRPr="00964589">
        <w:rPr>
          <w:color w:val="auto"/>
          <w:sz w:val="24"/>
          <w:szCs w:val="24"/>
        </w:rPr>
        <w:t xml:space="preserve">готовность и способность студентов к саморазвитию и самообразованию на основе мотивации к обучению и познанию; </w:t>
      </w:r>
    </w:p>
    <w:p w:rsidR="00BC2FE6" w:rsidRPr="00964589" w:rsidRDefault="00BC2FE6" w:rsidP="003B0F00">
      <w:pPr>
        <w:pStyle w:val="a3"/>
        <w:numPr>
          <w:ilvl w:val="0"/>
          <w:numId w:val="62"/>
        </w:numPr>
        <w:spacing w:after="0" w:line="240" w:lineRule="auto"/>
        <w:ind w:left="426" w:right="-1" w:firstLine="283"/>
        <w:rPr>
          <w:color w:val="auto"/>
          <w:sz w:val="24"/>
          <w:szCs w:val="24"/>
        </w:rPr>
      </w:pPr>
      <w:proofErr w:type="spellStart"/>
      <w:r w:rsidRPr="00964589">
        <w:rPr>
          <w:color w:val="auto"/>
          <w:sz w:val="24"/>
          <w:szCs w:val="24"/>
        </w:rPr>
        <w:t>сформированность</w:t>
      </w:r>
      <w:proofErr w:type="spellEnd"/>
      <w:r w:rsidRPr="00964589">
        <w:rPr>
          <w:color w:val="auto"/>
          <w:sz w:val="24"/>
          <w:szCs w:val="24"/>
        </w:rPr>
        <w:t xml:space="preserve"> целостного мировоззрения, соответствующего современному уровню развития географической науки и общественной практики; </w:t>
      </w:r>
    </w:p>
    <w:p w:rsidR="00BC2FE6" w:rsidRPr="00964589" w:rsidRDefault="00BC2FE6" w:rsidP="003B0F00">
      <w:pPr>
        <w:pStyle w:val="a3"/>
        <w:numPr>
          <w:ilvl w:val="0"/>
          <w:numId w:val="62"/>
        </w:numPr>
        <w:spacing w:after="0" w:line="240" w:lineRule="auto"/>
        <w:ind w:left="426" w:right="-1" w:firstLine="283"/>
        <w:rPr>
          <w:color w:val="auto"/>
          <w:sz w:val="24"/>
          <w:szCs w:val="24"/>
        </w:rPr>
      </w:pPr>
      <w:proofErr w:type="spellStart"/>
      <w:r w:rsidRPr="00964589">
        <w:rPr>
          <w:color w:val="auto"/>
          <w:sz w:val="24"/>
          <w:szCs w:val="24"/>
        </w:rPr>
        <w:t>сформированность</w:t>
      </w:r>
      <w:proofErr w:type="spellEnd"/>
      <w:r w:rsidRPr="00964589">
        <w:rPr>
          <w:color w:val="auto"/>
          <w:sz w:val="24"/>
          <w:szCs w:val="24"/>
        </w:rPr>
        <w:t xml:space="preserve"> основ саморазвития и самовоспитания в соответствии с общечеловеческими ценностями и идеалами гражданского общества; </w:t>
      </w:r>
    </w:p>
    <w:p w:rsidR="00BC2FE6" w:rsidRPr="00964589" w:rsidRDefault="00BC2FE6" w:rsidP="003B0F00">
      <w:pPr>
        <w:pStyle w:val="a3"/>
        <w:numPr>
          <w:ilvl w:val="0"/>
          <w:numId w:val="62"/>
        </w:numPr>
        <w:spacing w:after="0" w:line="240" w:lineRule="auto"/>
        <w:ind w:left="426" w:right="-1" w:firstLine="283"/>
        <w:rPr>
          <w:color w:val="auto"/>
          <w:sz w:val="24"/>
          <w:szCs w:val="24"/>
        </w:rPr>
      </w:pPr>
      <w:r w:rsidRPr="00964589">
        <w:rPr>
          <w:color w:val="auto"/>
          <w:sz w:val="24"/>
          <w:szCs w:val="24"/>
        </w:rPr>
        <w:t>готовность и способность к самостоятельной, творческой и ответственной деятельности;</w:t>
      </w:r>
    </w:p>
    <w:p w:rsidR="00BC2FE6" w:rsidRPr="00964589" w:rsidRDefault="00BC2FE6" w:rsidP="003B0F00">
      <w:pPr>
        <w:pStyle w:val="a3"/>
        <w:numPr>
          <w:ilvl w:val="0"/>
          <w:numId w:val="62"/>
        </w:numPr>
        <w:spacing w:after="0" w:line="240" w:lineRule="auto"/>
        <w:ind w:left="426" w:right="-1" w:firstLine="283"/>
        <w:rPr>
          <w:color w:val="auto"/>
          <w:sz w:val="24"/>
          <w:szCs w:val="24"/>
        </w:rPr>
      </w:pPr>
      <w:proofErr w:type="spellStart"/>
      <w:r w:rsidRPr="00964589">
        <w:rPr>
          <w:color w:val="auto"/>
          <w:sz w:val="24"/>
          <w:szCs w:val="24"/>
        </w:rPr>
        <w:t>сформированность</w:t>
      </w:r>
      <w:proofErr w:type="spellEnd"/>
      <w:r w:rsidRPr="00964589">
        <w:rPr>
          <w:color w:val="auto"/>
          <w:sz w:val="24"/>
          <w:szCs w:val="24"/>
        </w:rPr>
        <w:t xml:space="preserve"> экологического мышления, понимания влияния социально-экономических процессов на состояние природной и социальной среды; </w:t>
      </w:r>
    </w:p>
    <w:p w:rsidR="00BC2FE6" w:rsidRPr="00964589" w:rsidRDefault="00BC2FE6" w:rsidP="003B0F00">
      <w:pPr>
        <w:pStyle w:val="a3"/>
        <w:numPr>
          <w:ilvl w:val="0"/>
          <w:numId w:val="62"/>
        </w:numPr>
        <w:spacing w:after="0" w:line="240" w:lineRule="auto"/>
        <w:ind w:left="426" w:right="-1" w:firstLine="283"/>
        <w:rPr>
          <w:color w:val="auto"/>
          <w:sz w:val="24"/>
          <w:szCs w:val="24"/>
        </w:rPr>
      </w:pPr>
      <w:r w:rsidRPr="00964589">
        <w:rPr>
          <w:color w:val="auto"/>
          <w:sz w:val="24"/>
          <w:szCs w:val="24"/>
        </w:rPr>
        <w:t xml:space="preserve">приобретение опыта эколого-направленной деятельности; </w:t>
      </w:r>
    </w:p>
    <w:p w:rsidR="00BC2FE6" w:rsidRPr="00964589" w:rsidRDefault="00BC2FE6" w:rsidP="003B0F00">
      <w:pPr>
        <w:pStyle w:val="a3"/>
        <w:numPr>
          <w:ilvl w:val="0"/>
          <w:numId w:val="62"/>
        </w:numPr>
        <w:spacing w:after="0" w:line="240" w:lineRule="auto"/>
        <w:ind w:left="426" w:right="-1" w:firstLine="283"/>
        <w:rPr>
          <w:color w:val="auto"/>
          <w:sz w:val="24"/>
          <w:szCs w:val="24"/>
        </w:rPr>
      </w:pPr>
      <w:proofErr w:type="spellStart"/>
      <w:r w:rsidRPr="00964589">
        <w:rPr>
          <w:color w:val="auto"/>
          <w:sz w:val="24"/>
          <w:szCs w:val="24"/>
        </w:rPr>
        <w:t>сформированность</w:t>
      </w:r>
      <w:proofErr w:type="spellEnd"/>
      <w:r w:rsidRPr="00964589">
        <w:rPr>
          <w:color w:val="auto"/>
          <w:sz w:val="24"/>
          <w:szCs w:val="24"/>
        </w:rPr>
        <w:t xml:space="preserve"> коммуникативной компетентности в общении и сотрудничестве со сверстниками и взрослыми в образовательной, общественно полезной, учебно-исследовательской, творческой и других видах деятельности; </w:t>
      </w:r>
    </w:p>
    <w:p w:rsidR="00BC2FE6" w:rsidRPr="00964589" w:rsidRDefault="00BC2FE6" w:rsidP="003B0F00">
      <w:pPr>
        <w:pStyle w:val="a3"/>
        <w:numPr>
          <w:ilvl w:val="0"/>
          <w:numId w:val="62"/>
        </w:numPr>
        <w:spacing w:after="0" w:line="240" w:lineRule="auto"/>
        <w:ind w:left="426" w:right="-1" w:firstLine="283"/>
        <w:rPr>
          <w:color w:val="auto"/>
          <w:sz w:val="24"/>
          <w:szCs w:val="24"/>
        </w:rPr>
      </w:pPr>
      <w:r w:rsidRPr="00964589">
        <w:rPr>
          <w:color w:val="auto"/>
          <w:sz w:val="24"/>
          <w:szCs w:val="24"/>
        </w:rPr>
        <w:t xml:space="preserve">умение ясно, точно, грамотно излагать свои мысли в устной и письменной речи, понимать смысл поставленной задачи, выстраивать аргументацию, приводить аргументы и контраргументы; </w:t>
      </w:r>
    </w:p>
    <w:p w:rsidR="00BC2FE6" w:rsidRPr="00964589" w:rsidRDefault="00BC2FE6" w:rsidP="003B0F00">
      <w:pPr>
        <w:pStyle w:val="a3"/>
        <w:numPr>
          <w:ilvl w:val="0"/>
          <w:numId w:val="62"/>
        </w:numPr>
        <w:spacing w:after="0" w:line="240" w:lineRule="auto"/>
        <w:ind w:left="426" w:right="-1" w:firstLine="283"/>
        <w:rPr>
          <w:color w:val="auto"/>
          <w:sz w:val="24"/>
          <w:szCs w:val="24"/>
        </w:rPr>
      </w:pPr>
      <w:r w:rsidRPr="00964589">
        <w:rPr>
          <w:color w:val="auto"/>
          <w:sz w:val="24"/>
          <w:szCs w:val="24"/>
        </w:rPr>
        <w:t xml:space="preserve">критичность мышления, владение первичными навыками анализа и критичной оценки получаемой информации;  </w:t>
      </w:r>
    </w:p>
    <w:p w:rsidR="00BC2FE6" w:rsidRPr="00964589" w:rsidRDefault="00BC2FE6" w:rsidP="003B0F00">
      <w:pPr>
        <w:pStyle w:val="a3"/>
        <w:numPr>
          <w:ilvl w:val="0"/>
          <w:numId w:val="62"/>
        </w:numPr>
        <w:spacing w:after="0" w:line="240" w:lineRule="auto"/>
        <w:ind w:left="426" w:right="-1" w:firstLine="283"/>
        <w:rPr>
          <w:color w:val="auto"/>
          <w:sz w:val="24"/>
          <w:szCs w:val="24"/>
        </w:rPr>
      </w:pPr>
      <w:r w:rsidRPr="00964589">
        <w:rPr>
          <w:color w:val="auto"/>
          <w:sz w:val="24"/>
          <w:szCs w:val="24"/>
        </w:rPr>
        <w:t xml:space="preserve">креативность мышления, инициативность и находчивость;  </w:t>
      </w:r>
    </w:p>
    <w:p w:rsidR="00BC2FE6" w:rsidRPr="00964589" w:rsidRDefault="00BC2FE6" w:rsidP="003B0F00">
      <w:pPr>
        <w:pStyle w:val="a3"/>
        <w:numPr>
          <w:ilvl w:val="0"/>
          <w:numId w:val="35"/>
        </w:numPr>
        <w:spacing w:after="0" w:line="240" w:lineRule="auto"/>
        <w:ind w:left="426" w:right="-1" w:firstLine="283"/>
        <w:rPr>
          <w:color w:val="auto"/>
          <w:sz w:val="24"/>
          <w:szCs w:val="24"/>
        </w:rPr>
      </w:pPr>
      <w:proofErr w:type="spellStart"/>
      <w:r w:rsidRPr="00964589">
        <w:rPr>
          <w:color w:val="auto"/>
          <w:sz w:val="24"/>
          <w:szCs w:val="24"/>
        </w:rPr>
        <w:t>метапредметных</w:t>
      </w:r>
      <w:proofErr w:type="spellEnd"/>
      <w:r w:rsidRPr="00964589">
        <w:rPr>
          <w:color w:val="auto"/>
          <w:sz w:val="24"/>
          <w:szCs w:val="24"/>
        </w:rPr>
        <w:t xml:space="preserve">:  </w:t>
      </w:r>
    </w:p>
    <w:p w:rsidR="00BC2FE6" w:rsidRPr="00964589" w:rsidRDefault="00BC2FE6" w:rsidP="003B0F00">
      <w:pPr>
        <w:pStyle w:val="a3"/>
        <w:numPr>
          <w:ilvl w:val="0"/>
          <w:numId w:val="63"/>
        </w:numPr>
        <w:spacing w:after="0" w:line="240" w:lineRule="auto"/>
        <w:ind w:left="426" w:right="-1" w:firstLine="283"/>
        <w:rPr>
          <w:color w:val="auto"/>
          <w:sz w:val="24"/>
          <w:szCs w:val="24"/>
        </w:rPr>
      </w:pPr>
      <w:r w:rsidRPr="00964589">
        <w:rPr>
          <w:color w:val="auto"/>
          <w:sz w:val="24"/>
          <w:szCs w:val="24"/>
        </w:rPr>
        <w:t>владение навыками познавательной, учебно-исследовательской и проектной деятельности, а также навыками разрешения проблем;</w:t>
      </w:r>
    </w:p>
    <w:p w:rsidR="00BC2FE6" w:rsidRPr="00964589" w:rsidRDefault="00BC2FE6" w:rsidP="003B0F00">
      <w:pPr>
        <w:numPr>
          <w:ilvl w:val="0"/>
          <w:numId w:val="62"/>
        </w:numPr>
        <w:spacing w:after="0" w:line="240" w:lineRule="auto"/>
        <w:ind w:left="426" w:right="-1" w:firstLine="283"/>
        <w:rPr>
          <w:color w:val="auto"/>
          <w:sz w:val="24"/>
          <w:szCs w:val="24"/>
        </w:rPr>
      </w:pPr>
      <w:r w:rsidRPr="00964589">
        <w:rPr>
          <w:color w:val="auto"/>
          <w:sz w:val="24"/>
          <w:szCs w:val="24"/>
        </w:rPr>
        <w:t xml:space="preserve">готовность и способность к самостоятельному поиску методов решения практических задач, применению различных методов познания;  </w:t>
      </w:r>
    </w:p>
    <w:p w:rsidR="00BC2FE6" w:rsidRPr="00964589" w:rsidRDefault="00BC2FE6" w:rsidP="003B0F00">
      <w:pPr>
        <w:numPr>
          <w:ilvl w:val="0"/>
          <w:numId w:val="62"/>
        </w:numPr>
        <w:spacing w:after="0" w:line="240" w:lineRule="auto"/>
        <w:ind w:left="426" w:right="-1" w:firstLine="283"/>
        <w:rPr>
          <w:color w:val="auto"/>
          <w:sz w:val="24"/>
          <w:szCs w:val="24"/>
        </w:rPr>
      </w:pPr>
      <w:r w:rsidRPr="00964589">
        <w:rPr>
          <w:color w:val="auto"/>
          <w:sz w:val="24"/>
          <w:szCs w:val="24"/>
        </w:rPr>
        <w:t xml:space="preserve">умение ориентироваться в различных источниках географической информации, критически оценивать и интерпретировать информацию, получаемую из различных источников;  </w:t>
      </w:r>
    </w:p>
    <w:p w:rsidR="00BC2FE6" w:rsidRPr="00964589" w:rsidRDefault="00BC2FE6" w:rsidP="003B0F00">
      <w:pPr>
        <w:numPr>
          <w:ilvl w:val="0"/>
          <w:numId w:val="62"/>
        </w:numPr>
        <w:spacing w:after="0" w:line="240" w:lineRule="auto"/>
        <w:ind w:left="426" w:right="-1" w:firstLine="283"/>
        <w:rPr>
          <w:color w:val="auto"/>
          <w:sz w:val="24"/>
          <w:szCs w:val="24"/>
        </w:rPr>
      </w:pPr>
      <w:r w:rsidRPr="00964589">
        <w:rPr>
          <w:color w:val="auto"/>
          <w:sz w:val="24"/>
          <w:szCs w:val="24"/>
        </w:rPr>
        <w:t xml:space="preserve">умение самостоятельно оценивать и принимать решения, определяющие стратегию поведения, с учетом гражданских и нравственных ценностей; </w:t>
      </w:r>
    </w:p>
    <w:p w:rsidR="00BC2FE6" w:rsidRPr="00964589" w:rsidRDefault="00BC2FE6" w:rsidP="003B0F00">
      <w:pPr>
        <w:numPr>
          <w:ilvl w:val="0"/>
          <w:numId w:val="62"/>
        </w:numPr>
        <w:spacing w:after="0" w:line="240" w:lineRule="auto"/>
        <w:ind w:left="426" w:right="-1" w:firstLine="283"/>
        <w:rPr>
          <w:color w:val="auto"/>
          <w:sz w:val="24"/>
          <w:szCs w:val="24"/>
        </w:rPr>
      </w:pPr>
      <w:r w:rsidRPr="00964589">
        <w:rPr>
          <w:color w:val="auto"/>
          <w:sz w:val="24"/>
          <w:szCs w:val="24"/>
        </w:rPr>
        <w:t xml:space="preserve">осознанное владение логическими действиями определения понятий, обобщения, установления аналогий, классификации на основе самостоятельного выбора оснований и критериев; </w:t>
      </w:r>
    </w:p>
    <w:p w:rsidR="00BC2FE6" w:rsidRPr="00964589" w:rsidRDefault="00BC2FE6" w:rsidP="003B0F00">
      <w:pPr>
        <w:numPr>
          <w:ilvl w:val="0"/>
          <w:numId w:val="62"/>
        </w:numPr>
        <w:spacing w:after="0" w:line="240" w:lineRule="auto"/>
        <w:ind w:left="426" w:right="-1" w:firstLine="283"/>
        <w:rPr>
          <w:color w:val="auto"/>
          <w:sz w:val="24"/>
          <w:szCs w:val="24"/>
        </w:rPr>
      </w:pPr>
      <w:r w:rsidRPr="00964589">
        <w:rPr>
          <w:color w:val="auto"/>
          <w:sz w:val="24"/>
          <w:szCs w:val="24"/>
        </w:rPr>
        <w:t xml:space="preserve">умение устанавливать </w:t>
      </w:r>
      <w:proofErr w:type="spellStart"/>
      <w:r w:rsidRPr="00964589">
        <w:rPr>
          <w:color w:val="auto"/>
          <w:sz w:val="24"/>
          <w:szCs w:val="24"/>
        </w:rPr>
        <w:t>причинноследственные</w:t>
      </w:r>
      <w:proofErr w:type="spellEnd"/>
      <w:r w:rsidRPr="00964589">
        <w:rPr>
          <w:color w:val="auto"/>
          <w:sz w:val="24"/>
          <w:szCs w:val="24"/>
        </w:rPr>
        <w:t xml:space="preserve"> связи, строить рассуждение, </w:t>
      </w:r>
    </w:p>
    <w:p w:rsidR="00BC2FE6" w:rsidRPr="00964589" w:rsidRDefault="00BC2FE6" w:rsidP="003B0F00">
      <w:pPr>
        <w:numPr>
          <w:ilvl w:val="0"/>
          <w:numId w:val="62"/>
        </w:numPr>
        <w:spacing w:after="0" w:line="240" w:lineRule="auto"/>
        <w:ind w:left="426" w:right="-1" w:firstLine="283"/>
        <w:rPr>
          <w:color w:val="auto"/>
          <w:sz w:val="24"/>
          <w:szCs w:val="24"/>
        </w:rPr>
      </w:pPr>
      <w:r w:rsidRPr="00964589">
        <w:rPr>
          <w:color w:val="auto"/>
          <w:sz w:val="24"/>
          <w:szCs w:val="24"/>
        </w:rPr>
        <w:t xml:space="preserve"> умозаключение (индуктивное, дедуктивное и по аналогии) и делать аргументированные выводы; </w:t>
      </w:r>
    </w:p>
    <w:p w:rsidR="00BC2FE6" w:rsidRPr="00964589" w:rsidRDefault="00BC2FE6" w:rsidP="003B0F00">
      <w:pPr>
        <w:numPr>
          <w:ilvl w:val="0"/>
          <w:numId w:val="62"/>
        </w:numPr>
        <w:spacing w:after="0" w:line="240" w:lineRule="auto"/>
        <w:ind w:left="426" w:right="-1" w:firstLine="283"/>
        <w:rPr>
          <w:color w:val="auto"/>
          <w:sz w:val="24"/>
          <w:szCs w:val="24"/>
        </w:rPr>
      </w:pPr>
      <w:r w:rsidRPr="00964589">
        <w:rPr>
          <w:color w:val="auto"/>
          <w:sz w:val="24"/>
          <w:szCs w:val="24"/>
        </w:rPr>
        <w:t xml:space="preserve">представление о необходимости овладения географическими знаниями с целью формирования адекватного понимания особенностей развития современного мира;  </w:t>
      </w:r>
    </w:p>
    <w:p w:rsidR="00BC2FE6" w:rsidRPr="00964589" w:rsidRDefault="00BC2FE6" w:rsidP="003B0F00">
      <w:pPr>
        <w:numPr>
          <w:ilvl w:val="0"/>
          <w:numId w:val="62"/>
        </w:numPr>
        <w:spacing w:after="0" w:line="240" w:lineRule="auto"/>
        <w:ind w:left="426" w:right="-1" w:firstLine="283"/>
        <w:rPr>
          <w:color w:val="auto"/>
          <w:sz w:val="24"/>
          <w:szCs w:val="24"/>
        </w:rPr>
      </w:pPr>
      <w:r w:rsidRPr="00964589">
        <w:rPr>
          <w:color w:val="auto"/>
          <w:sz w:val="24"/>
          <w:szCs w:val="24"/>
        </w:rPr>
        <w:lastRenderedPageBreak/>
        <w:t xml:space="preserve">понимание места и роли географии в системе наук; представление об обширных междисциплинарных связях географии; </w:t>
      </w:r>
    </w:p>
    <w:p w:rsidR="00BC2FE6" w:rsidRPr="00964589" w:rsidRDefault="00BC2FE6" w:rsidP="003B0F00">
      <w:pPr>
        <w:pStyle w:val="a3"/>
        <w:numPr>
          <w:ilvl w:val="0"/>
          <w:numId w:val="35"/>
        </w:numPr>
        <w:spacing w:after="0" w:line="240" w:lineRule="auto"/>
        <w:ind w:left="426" w:right="-1" w:firstLine="283"/>
        <w:rPr>
          <w:color w:val="auto"/>
          <w:sz w:val="24"/>
          <w:szCs w:val="24"/>
        </w:rPr>
      </w:pPr>
      <w:r w:rsidRPr="00964589">
        <w:rPr>
          <w:color w:val="auto"/>
          <w:sz w:val="24"/>
          <w:szCs w:val="24"/>
        </w:rPr>
        <w:t xml:space="preserve">предметных: </w:t>
      </w:r>
    </w:p>
    <w:p w:rsidR="00BC2FE6" w:rsidRPr="00964589" w:rsidRDefault="00BC2FE6" w:rsidP="003B0F00">
      <w:pPr>
        <w:numPr>
          <w:ilvl w:val="0"/>
          <w:numId w:val="62"/>
        </w:numPr>
        <w:spacing w:after="0" w:line="240" w:lineRule="auto"/>
        <w:ind w:left="426" w:right="-1" w:firstLine="283"/>
        <w:rPr>
          <w:color w:val="auto"/>
          <w:sz w:val="24"/>
          <w:szCs w:val="24"/>
        </w:rPr>
      </w:pPr>
      <w:r w:rsidRPr="00964589">
        <w:rPr>
          <w:color w:val="auto"/>
          <w:sz w:val="24"/>
          <w:szCs w:val="24"/>
        </w:rPr>
        <w:t xml:space="preserve">владение представлениями о современной географической науке, ее участии в решении важнейших проблем человечества; </w:t>
      </w:r>
    </w:p>
    <w:p w:rsidR="00BC2FE6" w:rsidRPr="00964589" w:rsidRDefault="00BC2FE6" w:rsidP="003B0F00">
      <w:pPr>
        <w:numPr>
          <w:ilvl w:val="0"/>
          <w:numId w:val="62"/>
        </w:numPr>
        <w:spacing w:after="0" w:line="240" w:lineRule="auto"/>
        <w:ind w:left="426" w:right="-1" w:firstLine="283"/>
        <w:rPr>
          <w:color w:val="auto"/>
          <w:sz w:val="24"/>
          <w:szCs w:val="24"/>
        </w:rPr>
      </w:pPr>
      <w:r w:rsidRPr="00964589">
        <w:rPr>
          <w:color w:val="auto"/>
          <w:sz w:val="24"/>
          <w:szCs w:val="24"/>
        </w:rPr>
        <w:t xml:space="preserve">владение географическим мышлением для определения географических аспектов природных, социально-экономических и экологических процессов и проблем; </w:t>
      </w:r>
    </w:p>
    <w:p w:rsidR="00BC2FE6" w:rsidRPr="00964589" w:rsidRDefault="00BC2FE6" w:rsidP="003B0F00">
      <w:pPr>
        <w:numPr>
          <w:ilvl w:val="0"/>
          <w:numId w:val="62"/>
        </w:numPr>
        <w:spacing w:after="0" w:line="240" w:lineRule="auto"/>
        <w:ind w:left="426" w:right="-1" w:firstLine="283"/>
        <w:rPr>
          <w:color w:val="auto"/>
          <w:sz w:val="24"/>
          <w:szCs w:val="24"/>
        </w:rPr>
      </w:pPr>
      <w:proofErr w:type="spellStart"/>
      <w:r w:rsidRPr="00964589">
        <w:rPr>
          <w:color w:val="auto"/>
          <w:sz w:val="24"/>
          <w:szCs w:val="24"/>
        </w:rPr>
        <w:t>сформированность</w:t>
      </w:r>
      <w:proofErr w:type="spellEnd"/>
      <w:r w:rsidRPr="00964589">
        <w:rPr>
          <w:color w:val="auto"/>
          <w:sz w:val="24"/>
          <w:szCs w:val="24"/>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динамике и территориальных особенностях процессов, протекающих в географическом пространстве;  </w:t>
      </w:r>
    </w:p>
    <w:p w:rsidR="00BC2FE6" w:rsidRPr="00964589" w:rsidRDefault="00BC2FE6" w:rsidP="003B0F00">
      <w:pPr>
        <w:numPr>
          <w:ilvl w:val="0"/>
          <w:numId w:val="62"/>
        </w:numPr>
        <w:spacing w:after="0" w:line="240" w:lineRule="auto"/>
        <w:ind w:left="426" w:right="-1" w:firstLine="283"/>
        <w:rPr>
          <w:color w:val="auto"/>
          <w:sz w:val="24"/>
          <w:szCs w:val="24"/>
        </w:rPr>
      </w:pPr>
      <w:r w:rsidRPr="00964589">
        <w:rPr>
          <w:color w:val="auto"/>
          <w:sz w:val="24"/>
          <w:szCs w:val="24"/>
        </w:rPr>
        <w:t xml:space="preserve">владение умениями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w:t>
      </w:r>
    </w:p>
    <w:p w:rsidR="00BC2FE6" w:rsidRPr="00964589" w:rsidRDefault="00BC2FE6" w:rsidP="003B0F00">
      <w:pPr>
        <w:numPr>
          <w:ilvl w:val="0"/>
          <w:numId w:val="62"/>
        </w:numPr>
        <w:spacing w:after="0" w:line="240" w:lineRule="auto"/>
        <w:ind w:left="426" w:right="-1" w:firstLine="283"/>
        <w:rPr>
          <w:color w:val="auto"/>
          <w:sz w:val="24"/>
          <w:szCs w:val="24"/>
        </w:rPr>
      </w:pPr>
      <w:r w:rsidRPr="00964589">
        <w:rPr>
          <w:color w:val="auto"/>
          <w:sz w:val="24"/>
          <w:szCs w:val="24"/>
        </w:rPr>
        <w:t xml:space="preserve">владение умениями использовать карты разного содержания для выявления закономерностей и тенденций, получения нового географического знания о природных социально-экономических и экологических процессах и явлениях; </w:t>
      </w:r>
    </w:p>
    <w:p w:rsidR="00BC2FE6" w:rsidRPr="00964589" w:rsidRDefault="00BC2FE6" w:rsidP="003B0F00">
      <w:pPr>
        <w:numPr>
          <w:ilvl w:val="0"/>
          <w:numId w:val="62"/>
        </w:numPr>
        <w:spacing w:after="0" w:line="240" w:lineRule="auto"/>
        <w:ind w:left="426" w:right="-1" w:firstLine="283"/>
        <w:rPr>
          <w:color w:val="auto"/>
          <w:sz w:val="24"/>
          <w:szCs w:val="24"/>
        </w:rPr>
      </w:pPr>
      <w:r w:rsidRPr="00964589">
        <w:rPr>
          <w:color w:val="auto"/>
          <w:sz w:val="24"/>
          <w:szCs w:val="24"/>
        </w:rPr>
        <w:t xml:space="preserve">владение умениями географического анализа и интерпретации разнообразной − информации; </w:t>
      </w:r>
    </w:p>
    <w:p w:rsidR="00BC2FE6" w:rsidRPr="00964589" w:rsidRDefault="00BC2FE6" w:rsidP="003B0F00">
      <w:pPr>
        <w:numPr>
          <w:ilvl w:val="0"/>
          <w:numId w:val="62"/>
        </w:numPr>
        <w:spacing w:after="0" w:line="240" w:lineRule="auto"/>
        <w:ind w:left="426" w:right="-1" w:firstLine="283"/>
        <w:rPr>
          <w:color w:val="auto"/>
          <w:sz w:val="24"/>
          <w:szCs w:val="24"/>
        </w:rPr>
      </w:pPr>
      <w:r w:rsidRPr="00964589">
        <w:rPr>
          <w:color w:val="auto"/>
          <w:sz w:val="24"/>
          <w:szCs w:val="24"/>
        </w:rPr>
        <w:t xml:space="preserve">владение умениями применять географические знания для объяснения и оценки разнообразных явлений и процессов, самостоятельного оценивания уровня безопасности окружающей среды, адаптации к изменению ее условий; </w:t>
      </w:r>
    </w:p>
    <w:p w:rsidR="00BC2FE6" w:rsidRPr="00964589" w:rsidRDefault="00BC2FE6" w:rsidP="003B0F00">
      <w:pPr>
        <w:numPr>
          <w:ilvl w:val="0"/>
          <w:numId w:val="62"/>
        </w:numPr>
        <w:spacing w:after="0" w:line="240" w:lineRule="auto"/>
        <w:ind w:left="426" w:right="-1" w:firstLine="283"/>
        <w:rPr>
          <w:color w:val="auto"/>
          <w:sz w:val="24"/>
          <w:szCs w:val="24"/>
        </w:rPr>
      </w:pPr>
      <w:proofErr w:type="spellStart"/>
      <w:r w:rsidRPr="00964589">
        <w:rPr>
          <w:color w:val="auto"/>
          <w:sz w:val="24"/>
          <w:szCs w:val="24"/>
        </w:rPr>
        <w:t>сформированность</w:t>
      </w:r>
      <w:proofErr w:type="spellEnd"/>
      <w:r w:rsidRPr="00964589">
        <w:rPr>
          <w:color w:val="auto"/>
          <w:sz w:val="24"/>
          <w:szCs w:val="24"/>
        </w:rPr>
        <w:t xml:space="preserve"> представлений и знаний об основных проблемах взаимодействия природы и общества, природных и социально-экономических аспектах экологических проблем. </w:t>
      </w:r>
    </w:p>
    <w:p w:rsidR="00BC2FE6" w:rsidRPr="00964589" w:rsidRDefault="00BC2FE6" w:rsidP="00E834D3">
      <w:pPr>
        <w:autoSpaceDE w:val="0"/>
        <w:autoSpaceDN w:val="0"/>
        <w:adjustRightInd w:val="0"/>
        <w:spacing w:after="0" w:line="240" w:lineRule="auto"/>
        <w:ind w:left="426" w:right="-1" w:firstLine="283"/>
        <w:rPr>
          <w:color w:val="auto"/>
          <w:sz w:val="24"/>
          <w:szCs w:val="24"/>
        </w:rPr>
      </w:pPr>
      <w:r w:rsidRPr="00964589">
        <w:rPr>
          <w:color w:val="auto"/>
          <w:sz w:val="24"/>
          <w:szCs w:val="24"/>
        </w:rPr>
        <w:t>При изучении курса «География» у студентов формируются следующие общие компетенции:</w:t>
      </w:r>
    </w:p>
    <w:p w:rsidR="00D7152F" w:rsidRPr="00964589" w:rsidRDefault="00D7152F" w:rsidP="00D7152F">
      <w:pPr>
        <w:pStyle w:val="21"/>
        <w:shd w:val="clear" w:color="auto" w:fill="auto"/>
        <w:spacing w:before="0" w:line="240" w:lineRule="auto"/>
        <w:ind w:left="426" w:right="-1" w:firstLine="283"/>
        <w:jc w:val="both"/>
        <w:rPr>
          <w:rFonts w:ascii="Times New Roman" w:hAnsi="Times New Roman" w:cs="Times New Roman"/>
          <w:sz w:val="24"/>
          <w:szCs w:val="24"/>
        </w:rPr>
      </w:pPr>
      <w:r w:rsidRPr="00964589">
        <w:rPr>
          <w:rFonts w:ascii="Times New Roman" w:hAnsi="Times New Roman" w:cs="Times New Roman"/>
          <w:sz w:val="24"/>
          <w:szCs w:val="24"/>
        </w:rPr>
        <w:t>ОК 1. Понимать сущность и социальную значимость своей будущей профессии, проявлять к ней устойчивый интерес.</w:t>
      </w:r>
    </w:p>
    <w:p w:rsidR="00D7152F" w:rsidRPr="00964589" w:rsidRDefault="00D7152F" w:rsidP="00D7152F">
      <w:pPr>
        <w:pStyle w:val="21"/>
        <w:shd w:val="clear" w:color="auto" w:fill="auto"/>
        <w:spacing w:before="0" w:line="240" w:lineRule="auto"/>
        <w:ind w:left="426" w:right="-1" w:firstLine="283"/>
        <w:jc w:val="both"/>
        <w:rPr>
          <w:rFonts w:ascii="Times New Roman" w:hAnsi="Times New Roman" w:cs="Times New Roman"/>
          <w:sz w:val="24"/>
          <w:szCs w:val="24"/>
        </w:rPr>
      </w:pPr>
      <w:r w:rsidRPr="00964589">
        <w:rPr>
          <w:rFonts w:ascii="Times New Roman" w:hAnsi="Times New Roman" w:cs="Times New Roman"/>
          <w:sz w:val="24"/>
          <w:szCs w:val="24"/>
        </w:rPr>
        <w:t>ОК 2. Организовывать собственную деятельность, исходя из цели и способов ее достижения, определенных руководителем.</w:t>
      </w:r>
    </w:p>
    <w:p w:rsidR="00D7152F" w:rsidRPr="00964589" w:rsidRDefault="00D7152F" w:rsidP="00D7152F">
      <w:pPr>
        <w:pStyle w:val="21"/>
        <w:shd w:val="clear" w:color="auto" w:fill="auto"/>
        <w:spacing w:before="0" w:line="240" w:lineRule="auto"/>
        <w:ind w:left="426" w:right="-1" w:firstLine="283"/>
        <w:jc w:val="both"/>
        <w:rPr>
          <w:rFonts w:ascii="Times New Roman" w:hAnsi="Times New Roman" w:cs="Times New Roman"/>
          <w:sz w:val="24"/>
          <w:szCs w:val="24"/>
        </w:rPr>
      </w:pPr>
      <w:r w:rsidRPr="00964589">
        <w:rPr>
          <w:rFonts w:ascii="Times New Roman" w:hAnsi="Times New Roman" w:cs="Times New Roman"/>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D7152F" w:rsidRPr="00964589" w:rsidRDefault="00D7152F" w:rsidP="00D7152F">
      <w:pPr>
        <w:pStyle w:val="21"/>
        <w:shd w:val="clear" w:color="auto" w:fill="auto"/>
        <w:spacing w:before="0" w:line="240" w:lineRule="auto"/>
        <w:ind w:left="426" w:right="-1" w:firstLine="283"/>
        <w:jc w:val="both"/>
        <w:rPr>
          <w:rFonts w:ascii="Times New Roman" w:hAnsi="Times New Roman" w:cs="Times New Roman"/>
          <w:sz w:val="24"/>
          <w:szCs w:val="24"/>
        </w:rPr>
      </w:pPr>
      <w:r w:rsidRPr="00964589">
        <w:rPr>
          <w:rFonts w:ascii="Times New Roman" w:hAnsi="Times New Roman" w:cs="Times New Roman"/>
          <w:sz w:val="24"/>
          <w:szCs w:val="24"/>
        </w:rPr>
        <w:t>ОК 4. Осуществлять поиск информации, необходимой для эффективного выполнения профессиональных задач.</w:t>
      </w:r>
    </w:p>
    <w:p w:rsidR="00D7152F" w:rsidRPr="00964589" w:rsidRDefault="00D7152F" w:rsidP="00D7152F">
      <w:pPr>
        <w:pStyle w:val="21"/>
        <w:shd w:val="clear" w:color="auto" w:fill="auto"/>
        <w:spacing w:before="0" w:line="240" w:lineRule="auto"/>
        <w:ind w:left="426" w:right="-1" w:firstLine="283"/>
        <w:jc w:val="both"/>
        <w:rPr>
          <w:rFonts w:ascii="Times New Roman" w:hAnsi="Times New Roman" w:cs="Times New Roman"/>
          <w:sz w:val="24"/>
          <w:szCs w:val="24"/>
        </w:rPr>
      </w:pPr>
      <w:r w:rsidRPr="00964589">
        <w:rPr>
          <w:rFonts w:ascii="Times New Roman" w:hAnsi="Times New Roman" w:cs="Times New Roman"/>
          <w:sz w:val="24"/>
          <w:szCs w:val="24"/>
        </w:rPr>
        <w:t>ОК 5. Использовать информационно-коммуникационные технологии в профессиональной деятельности.</w:t>
      </w:r>
    </w:p>
    <w:p w:rsidR="00D7152F" w:rsidRPr="00964589" w:rsidRDefault="00D7152F" w:rsidP="00D7152F">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964589">
        <w:rPr>
          <w:rFonts w:ascii="Times New Roman" w:hAnsi="Times New Roman" w:cs="Times New Roman"/>
          <w:sz w:val="24"/>
          <w:szCs w:val="24"/>
        </w:rPr>
        <w:t>ОК 6. Работать в команде, эффективно общаться с коллегами, руководством, клиентами.</w:t>
      </w:r>
    </w:p>
    <w:p w:rsidR="007468E7" w:rsidRPr="00964589" w:rsidRDefault="00D7152F" w:rsidP="00D7152F">
      <w:pPr>
        <w:spacing w:after="0" w:line="240" w:lineRule="auto"/>
        <w:ind w:left="426" w:right="-1" w:firstLine="283"/>
        <w:rPr>
          <w:sz w:val="24"/>
          <w:szCs w:val="24"/>
        </w:rPr>
      </w:pPr>
      <w:r w:rsidRPr="00964589">
        <w:rPr>
          <w:sz w:val="24"/>
          <w:szCs w:val="24"/>
        </w:rPr>
        <w:t>ОК 7. Исполнять воинскую обязанность, в том числе с применением полученных профессиональных знаний (для юношей).</w:t>
      </w:r>
    </w:p>
    <w:p w:rsidR="00BC2FE6" w:rsidRPr="00964589" w:rsidRDefault="00BC2FE6" w:rsidP="007468E7">
      <w:pPr>
        <w:spacing w:after="0" w:line="240" w:lineRule="auto"/>
        <w:ind w:left="426" w:right="-1" w:firstLine="283"/>
        <w:rPr>
          <w:color w:val="auto"/>
          <w:sz w:val="24"/>
          <w:szCs w:val="24"/>
        </w:rPr>
      </w:pPr>
      <w:r w:rsidRPr="00964589">
        <w:rPr>
          <w:color w:val="auto"/>
          <w:sz w:val="24"/>
          <w:szCs w:val="24"/>
        </w:rPr>
        <w:t xml:space="preserve">4. Количество часов на освоение программы учебной дисциплины: </w:t>
      </w:r>
    </w:p>
    <w:p w:rsidR="00BC2FE6" w:rsidRPr="00964589" w:rsidRDefault="00BC2FE6" w:rsidP="00E834D3">
      <w:pPr>
        <w:spacing w:after="0" w:line="240" w:lineRule="auto"/>
        <w:ind w:left="426" w:right="-1" w:firstLine="283"/>
        <w:rPr>
          <w:color w:val="auto"/>
          <w:sz w:val="24"/>
          <w:szCs w:val="24"/>
        </w:rPr>
      </w:pPr>
      <w:r w:rsidRPr="00964589">
        <w:rPr>
          <w:color w:val="auto"/>
          <w:sz w:val="24"/>
          <w:szCs w:val="24"/>
        </w:rPr>
        <w:t>Максимальной учебной нагрузки обучающегося 8</w:t>
      </w:r>
      <w:r w:rsidR="00D7152F" w:rsidRPr="00964589">
        <w:rPr>
          <w:color w:val="auto"/>
          <w:sz w:val="24"/>
          <w:szCs w:val="24"/>
        </w:rPr>
        <w:t>3</w:t>
      </w:r>
      <w:r w:rsidRPr="00964589">
        <w:rPr>
          <w:color w:val="auto"/>
          <w:sz w:val="24"/>
          <w:szCs w:val="24"/>
        </w:rPr>
        <w:t xml:space="preserve"> час</w:t>
      </w:r>
      <w:r w:rsidR="007468E7" w:rsidRPr="00964589">
        <w:rPr>
          <w:color w:val="auto"/>
          <w:sz w:val="24"/>
          <w:szCs w:val="24"/>
        </w:rPr>
        <w:t>а</w:t>
      </w:r>
      <w:r w:rsidRPr="00964589">
        <w:rPr>
          <w:color w:val="auto"/>
          <w:sz w:val="24"/>
          <w:szCs w:val="24"/>
        </w:rPr>
        <w:t xml:space="preserve">, в том числе: </w:t>
      </w:r>
    </w:p>
    <w:p w:rsidR="00BC2FE6" w:rsidRPr="00964589" w:rsidRDefault="00BC2FE6" w:rsidP="00E834D3">
      <w:pPr>
        <w:spacing w:after="0" w:line="240" w:lineRule="auto"/>
        <w:ind w:left="426" w:right="-1" w:firstLine="283"/>
        <w:rPr>
          <w:color w:val="auto"/>
          <w:sz w:val="24"/>
          <w:szCs w:val="24"/>
        </w:rPr>
      </w:pPr>
      <w:r w:rsidRPr="00964589">
        <w:rPr>
          <w:color w:val="auto"/>
          <w:sz w:val="24"/>
          <w:szCs w:val="24"/>
        </w:rPr>
        <w:t xml:space="preserve">обязательной аудиторной учебной нагрузки обучающегося </w:t>
      </w:r>
      <w:r w:rsidR="00D7152F" w:rsidRPr="00964589">
        <w:rPr>
          <w:color w:val="auto"/>
          <w:sz w:val="24"/>
          <w:szCs w:val="24"/>
        </w:rPr>
        <w:t>57</w:t>
      </w:r>
      <w:r w:rsidRPr="00964589">
        <w:rPr>
          <w:color w:val="auto"/>
          <w:sz w:val="24"/>
          <w:szCs w:val="24"/>
        </w:rPr>
        <w:t xml:space="preserve"> час</w:t>
      </w:r>
      <w:r w:rsidR="00D7152F" w:rsidRPr="00964589">
        <w:rPr>
          <w:color w:val="auto"/>
          <w:sz w:val="24"/>
          <w:szCs w:val="24"/>
        </w:rPr>
        <w:t>ов</w:t>
      </w:r>
      <w:r w:rsidRPr="00964589">
        <w:rPr>
          <w:color w:val="auto"/>
          <w:sz w:val="24"/>
          <w:szCs w:val="24"/>
        </w:rPr>
        <w:t xml:space="preserve">.  </w:t>
      </w:r>
    </w:p>
    <w:p w:rsidR="00BC2FE6" w:rsidRPr="00964589" w:rsidRDefault="00BC2FE6" w:rsidP="00E834D3">
      <w:pPr>
        <w:spacing w:after="0" w:line="240" w:lineRule="auto"/>
        <w:ind w:left="426" w:right="-1" w:firstLine="283"/>
        <w:rPr>
          <w:color w:val="auto"/>
          <w:sz w:val="24"/>
          <w:szCs w:val="24"/>
        </w:rPr>
      </w:pPr>
      <w:r w:rsidRPr="00964589">
        <w:rPr>
          <w:color w:val="auto"/>
          <w:sz w:val="24"/>
          <w:szCs w:val="24"/>
        </w:rPr>
        <w:t xml:space="preserve">5. Содержание дисциплины: </w:t>
      </w:r>
    </w:p>
    <w:p w:rsidR="00BC2FE6" w:rsidRPr="00964589" w:rsidRDefault="00BC2FE6" w:rsidP="003B0F00">
      <w:pPr>
        <w:pStyle w:val="a3"/>
        <w:numPr>
          <w:ilvl w:val="1"/>
          <w:numId w:val="64"/>
        </w:numPr>
        <w:spacing w:after="0" w:line="240" w:lineRule="auto"/>
        <w:ind w:left="426" w:right="-1" w:firstLine="283"/>
        <w:rPr>
          <w:color w:val="auto"/>
          <w:sz w:val="24"/>
          <w:szCs w:val="24"/>
        </w:rPr>
      </w:pPr>
      <w:r w:rsidRPr="00964589">
        <w:rPr>
          <w:color w:val="auto"/>
          <w:sz w:val="24"/>
          <w:szCs w:val="24"/>
        </w:rPr>
        <w:t xml:space="preserve">Источники географической информации; </w:t>
      </w:r>
    </w:p>
    <w:p w:rsidR="00BC2FE6" w:rsidRPr="00964589" w:rsidRDefault="00BC2FE6" w:rsidP="003B0F00">
      <w:pPr>
        <w:pStyle w:val="a3"/>
        <w:numPr>
          <w:ilvl w:val="1"/>
          <w:numId w:val="64"/>
        </w:numPr>
        <w:spacing w:after="0" w:line="240" w:lineRule="auto"/>
        <w:ind w:left="426" w:right="-1" w:firstLine="283"/>
        <w:rPr>
          <w:color w:val="auto"/>
          <w:sz w:val="24"/>
          <w:szCs w:val="24"/>
        </w:rPr>
      </w:pPr>
      <w:r w:rsidRPr="00964589">
        <w:rPr>
          <w:color w:val="auto"/>
          <w:sz w:val="24"/>
          <w:szCs w:val="24"/>
        </w:rPr>
        <w:t xml:space="preserve">Политическое устройство мира;  </w:t>
      </w:r>
    </w:p>
    <w:p w:rsidR="00BC2FE6" w:rsidRPr="00964589" w:rsidRDefault="00BC2FE6" w:rsidP="003B0F00">
      <w:pPr>
        <w:pStyle w:val="a3"/>
        <w:numPr>
          <w:ilvl w:val="1"/>
          <w:numId w:val="64"/>
        </w:numPr>
        <w:spacing w:after="0" w:line="240" w:lineRule="auto"/>
        <w:ind w:left="426" w:right="-1" w:firstLine="283"/>
        <w:rPr>
          <w:color w:val="auto"/>
          <w:sz w:val="24"/>
          <w:szCs w:val="24"/>
        </w:rPr>
      </w:pPr>
      <w:r w:rsidRPr="00964589">
        <w:rPr>
          <w:color w:val="auto"/>
          <w:sz w:val="24"/>
          <w:szCs w:val="24"/>
        </w:rPr>
        <w:t xml:space="preserve">География мировых природных ресурсов; </w:t>
      </w:r>
    </w:p>
    <w:p w:rsidR="00BC2FE6" w:rsidRPr="00964589" w:rsidRDefault="00BC2FE6" w:rsidP="003B0F00">
      <w:pPr>
        <w:pStyle w:val="a3"/>
        <w:numPr>
          <w:ilvl w:val="1"/>
          <w:numId w:val="64"/>
        </w:numPr>
        <w:spacing w:after="0" w:line="240" w:lineRule="auto"/>
        <w:ind w:left="426" w:right="-1" w:firstLine="283"/>
        <w:rPr>
          <w:color w:val="auto"/>
          <w:sz w:val="24"/>
          <w:szCs w:val="24"/>
        </w:rPr>
      </w:pPr>
      <w:r w:rsidRPr="00964589">
        <w:rPr>
          <w:color w:val="auto"/>
          <w:sz w:val="24"/>
          <w:szCs w:val="24"/>
        </w:rPr>
        <w:t xml:space="preserve">География населения мира;  </w:t>
      </w:r>
    </w:p>
    <w:p w:rsidR="00F91177" w:rsidRPr="00964589" w:rsidRDefault="00BC2FE6" w:rsidP="003B0F00">
      <w:pPr>
        <w:pStyle w:val="a3"/>
        <w:numPr>
          <w:ilvl w:val="1"/>
          <w:numId w:val="64"/>
        </w:numPr>
        <w:spacing w:after="0" w:line="240" w:lineRule="auto"/>
        <w:ind w:left="426" w:right="-1" w:firstLine="283"/>
        <w:rPr>
          <w:color w:val="auto"/>
          <w:sz w:val="24"/>
          <w:szCs w:val="24"/>
        </w:rPr>
      </w:pPr>
      <w:r w:rsidRPr="00964589">
        <w:rPr>
          <w:color w:val="auto"/>
          <w:sz w:val="24"/>
          <w:szCs w:val="24"/>
        </w:rPr>
        <w:t>Мировое хозяйство;</w:t>
      </w:r>
    </w:p>
    <w:p w:rsidR="00F91177" w:rsidRPr="00964589" w:rsidRDefault="00F91177" w:rsidP="00F91177">
      <w:pPr>
        <w:pStyle w:val="a3"/>
        <w:numPr>
          <w:ilvl w:val="1"/>
          <w:numId w:val="64"/>
        </w:numPr>
        <w:spacing w:after="0" w:line="240" w:lineRule="auto"/>
        <w:ind w:left="426" w:right="-1" w:firstLine="283"/>
        <w:rPr>
          <w:color w:val="auto"/>
          <w:sz w:val="24"/>
          <w:szCs w:val="24"/>
        </w:rPr>
      </w:pPr>
      <w:r w:rsidRPr="00964589">
        <w:rPr>
          <w:color w:val="auto"/>
          <w:sz w:val="24"/>
          <w:szCs w:val="24"/>
        </w:rPr>
        <w:t>Регионы мира;</w:t>
      </w:r>
      <w:r w:rsidR="00BC2FE6" w:rsidRPr="00964589">
        <w:rPr>
          <w:color w:val="auto"/>
          <w:sz w:val="24"/>
          <w:szCs w:val="24"/>
        </w:rPr>
        <w:t xml:space="preserve"> </w:t>
      </w:r>
    </w:p>
    <w:p w:rsidR="00BC2FE6" w:rsidRPr="00964589" w:rsidRDefault="00BC2FE6" w:rsidP="003B0F00">
      <w:pPr>
        <w:pStyle w:val="a3"/>
        <w:numPr>
          <w:ilvl w:val="1"/>
          <w:numId w:val="64"/>
        </w:numPr>
        <w:spacing w:after="0" w:line="240" w:lineRule="auto"/>
        <w:ind w:left="426" w:right="-1" w:firstLine="283"/>
        <w:rPr>
          <w:color w:val="auto"/>
          <w:sz w:val="24"/>
          <w:szCs w:val="24"/>
        </w:rPr>
      </w:pPr>
      <w:r w:rsidRPr="00964589">
        <w:rPr>
          <w:color w:val="auto"/>
          <w:sz w:val="24"/>
          <w:szCs w:val="24"/>
        </w:rPr>
        <w:t xml:space="preserve">Россия в современном мире;  </w:t>
      </w:r>
    </w:p>
    <w:p w:rsidR="00BC2FE6" w:rsidRPr="00964589" w:rsidRDefault="00BC2FE6" w:rsidP="003B0F00">
      <w:pPr>
        <w:pStyle w:val="a3"/>
        <w:numPr>
          <w:ilvl w:val="1"/>
          <w:numId w:val="64"/>
        </w:numPr>
        <w:spacing w:after="0" w:line="240" w:lineRule="auto"/>
        <w:ind w:left="426" w:right="-1" w:firstLine="283"/>
        <w:rPr>
          <w:color w:val="auto"/>
          <w:sz w:val="24"/>
          <w:szCs w:val="24"/>
        </w:rPr>
      </w:pPr>
      <w:r w:rsidRPr="00964589">
        <w:rPr>
          <w:color w:val="auto"/>
          <w:sz w:val="24"/>
          <w:szCs w:val="24"/>
        </w:rPr>
        <w:lastRenderedPageBreak/>
        <w:t xml:space="preserve">Географические аспекты современных глобальных проблем человечества. </w:t>
      </w:r>
    </w:p>
    <w:p w:rsidR="00BC2FE6" w:rsidRPr="00964589" w:rsidRDefault="00BC2FE6" w:rsidP="00E834D3">
      <w:pPr>
        <w:spacing w:after="0" w:line="240" w:lineRule="auto"/>
        <w:ind w:left="426" w:right="-1" w:firstLine="283"/>
        <w:rPr>
          <w:color w:val="auto"/>
          <w:sz w:val="24"/>
          <w:szCs w:val="24"/>
        </w:rPr>
      </w:pPr>
      <w:r w:rsidRPr="00964589">
        <w:rPr>
          <w:color w:val="auto"/>
          <w:sz w:val="24"/>
          <w:szCs w:val="24"/>
        </w:rPr>
        <w:t xml:space="preserve">6. Перечень учебных изданий, Интернет-ресурсов, дополнительной литературы. </w:t>
      </w:r>
    </w:p>
    <w:p w:rsidR="00BC2FE6" w:rsidRPr="00964589" w:rsidRDefault="00BC2FE6" w:rsidP="003B0F00">
      <w:pPr>
        <w:pStyle w:val="a3"/>
        <w:numPr>
          <w:ilvl w:val="0"/>
          <w:numId w:val="66"/>
        </w:numPr>
        <w:spacing w:after="0" w:line="240" w:lineRule="auto"/>
        <w:ind w:left="426" w:right="-1" w:firstLine="283"/>
        <w:rPr>
          <w:color w:val="auto"/>
          <w:sz w:val="24"/>
          <w:szCs w:val="24"/>
        </w:rPr>
      </w:pPr>
      <w:r w:rsidRPr="00964589">
        <w:rPr>
          <w:color w:val="auto"/>
          <w:sz w:val="24"/>
          <w:szCs w:val="24"/>
        </w:rPr>
        <w:t xml:space="preserve">География. 10-11кл. Базовый уровень </w:t>
      </w:r>
      <w:proofErr w:type="spellStart"/>
      <w:r w:rsidRPr="00964589">
        <w:rPr>
          <w:color w:val="auto"/>
          <w:sz w:val="24"/>
          <w:szCs w:val="24"/>
        </w:rPr>
        <w:t>В.П.Максаковский</w:t>
      </w:r>
      <w:proofErr w:type="spellEnd"/>
      <w:r w:rsidRPr="00964589">
        <w:rPr>
          <w:color w:val="auto"/>
          <w:sz w:val="24"/>
          <w:szCs w:val="24"/>
        </w:rPr>
        <w:t xml:space="preserve"> 2019г.;  </w:t>
      </w:r>
    </w:p>
    <w:p w:rsidR="00BC2FE6" w:rsidRPr="00964589" w:rsidRDefault="00BC2FE6" w:rsidP="003B0F00">
      <w:pPr>
        <w:pStyle w:val="a3"/>
        <w:numPr>
          <w:ilvl w:val="0"/>
          <w:numId w:val="65"/>
        </w:numPr>
        <w:spacing w:after="0" w:line="240" w:lineRule="auto"/>
        <w:ind w:left="426" w:right="-1" w:firstLine="283"/>
        <w:rPr>
          <w:color w:val="auto"/>
          <w:sz w:val="24"/>
          <w:szCs w:val="24"/>
        </w:rPr>
      </w:pPr>
      <w:r w:rsidRPr="00964589">
        <w:rPr>
          <w:color w:val="auto"/>
          <w:sz w:val="24"/>
          <w:szCs w:val="24"/>
        </w:rPr>
        <w:t xml:space="preserve">География для профессий и специальностей </w:t>
      </w:r>
      <w:proofErr w:type="spellStart"/>
      <w:r w:rsidRPr="00964589">
        <w:rPr>
          <w:color w:val="auto"/>
          <w:sz w:val="24"/>
          <w:szCs w:val="24"/>
        </w:rPr>
        <w:t>Е.В.Баранчиков</w:t>
      </w:r>
      <w:proofErr w:type="spellEnd"/>
      <w:r w:rsidRPr="00964589">
        <w:rPr>
          <w:color w:val="auto"/>
          <w:sz w:val="24"/>
          <w:szCs w:val="24"/>
        </w:rPr>
        <w:t xml:space="preserve"> 2017</w:t>
      </w:r>
      <w:proofErr w:type="gramStart"/>
      <w:r w:rsidRPr="00964589">
        <w:rPr>
          <w:color w:val="auto"/>
          <w:sz w:val="24"/>
          <w:szCs w:val="24"/>
        </w:rPr>
        <w:t>г..</w:t>
      </w:r>
      <w:proofErr w:type="gramEnd"/>
      <w:r w:rsidRPr="00964589">
        <w:rPr>
          <w:color w:val="auto"/>
          <w:sz w:val="24"/>
          <w:szCs w:val="24"/>
        </w:rPr>
        <w:t xml:space="preserve">  </w:t>
      </w:r>
    </w:p>
    <w:p w:rsidR="00BC2FE6" w:rsidRPr="00964589" w:rsidRDefault="00BC2FE6" w:rsidP="00E834D3">
      <w:pPr>
        <w:spacing w:after="0" w:line="240" w:lineRule="auto"/>
        <w:ind w:left="426" w:right="-1" w:firstLine="283"/>
        <w:rPr>
          <w:color w:val="auto"/>
          <w:sz w:val="24"/>
          <w:szCs w:val="24"/>
        </w:rPr>
      </w:pPr>
      <w:r w:rsidRPr="00964589">
        <w:rPr>
          <w:color w:val="auto"/>
          <w:sz w:val="24"/>
          <w:szCs w:val="24"/>
        </w:rPr>
        <w:t xml:space="preserve">7. Промежуточная аттестация в форме дифференцированного зачета. </w:t>
      </w:r>
    </w:p>
    <w:p w:rsidR="00BC2FE6" w:rsidRPr="00964589" w:rsidRDefault="00BC2FE6" w:rsidP="00E834D3">
      <w:pPr>
        <w:spacing w:after="0" w:line="240" w:lineRule="auto"/>
        <w:ind w:left="426" w:right="-1" w:firstLine="283"/>
        <w:rPr>
          <w:color w:val="auto"/>
          <w:sz w:val="24"/>
          <w:szCs w:val="24"/>
        </w:rPr>
      </w:pPr>
      <w:r w:rsidRPr="00964589">
        <w:rPr>
          <w:color w:val="auto"/>
          <w:sz w:val="24"/>
          <w:szCs w:val="24"/>
        </w:rPr>
        <w:t xml:space="preserve">8. Разработчик: </w:t>
      </w:r>
      <w:proofErr w:type="spellStart"/>
      <w:r w:rsidRPr="00964589">
        <w:rPr>
          <w:color w:val="auto"/>
          <w:sz w:val="24"/>
          <w:szCs w:val="24"/>
        </w:rPr>
        <w:t>Каслинский</w:t>
      </w:r>
      <w:proofErr w:type="spellEnd"/>
      <w:r w:rsidRPr="00964589">
        <w:rPr>
          <w:color w:val="auto"/>
          <w:sz w:val="24"/>
          <w:szCs w:val="24"/>
        </w:rPr>
        <w:t xml:space="preserve"> промышленно-гуманитарный техникум.</w:t>
      </w:r>
    </w:p>
    <w:p w:rsidR="008F46A3" w:rsidRPr="00964589" w:rsidRDefault="008F46A3" w:rsidP="004D6669">
      <w:pPr>
        <w:ind w:left="426" w:right="-1" w:firstLine="283"/>
        <w:jc w:val="left"/>
        <w:rPr>
          <w:color w:val="auto"/>
          <w:sz w:val="24"/>
          <w:szCs w:val="24"/>
        </w:rPr>
      </w:pPr>
    </w:p>
    <w:p w:rsidR="008F46A3" w:rsidRPr="00964589" w:rsidRDefault="008F46A3" w:rsidP="004D6669">
      <w:pPr>
        <w:ind w:left="426" w:right="-1" w:firstLine="283"/>
        <w:jc w:val="left"/>
        <w:rPr>
          <w:color w:val="auto"/>
          <w:sz w:val="24"/>
          <w:szCs w:val="24"/>
        </w:rPr>
      </w:pPr>
      <w:r w:rsidRPr="00964589">
        <w:rPr>
          <w:b/>
          <w:color w:val="auto"/>
          <w:sz w:val="24"/>
          <w:szCs w:val="24"/>
        </w:rPr>
        <w:t xml:space="preserve"> </w:t>
      </w:r>
    </w:p>
    <w:p w:rsidR="00E834D3" w:rsidRPr="00964589" w:rsidRDefault="00E834D3" w:rsidP="00E834D3">
      <w:pPr>
        <w:keepNext/>
        <w:keepLines/>
        <w:spacing w:after="0" w:line="240" w:lineRule="auto"/>
        <w:ind w:left="426" w:right="-1" w:firstLine="283"/>
        <w:outlineLvl w:val="0"/>
        <w:rPr>
          <w:b/>
          <w:color w:val="auto"/>
          <w:sz w:val="24"/>
          <w:szCs w:val="24"/>
        </w:rPr>
      </w:pPr>
      <w:r w:rsidRPr="00964589">
        <w:rPr>
          <w:b/>
          <w:color w:val="auto"/>
          <w:sz w:val="24"/>
          <w:szCs w:val="24"/>
        </w:rPr>
        <w:t>ОУДБ.1</w:t>
      </w:r>
      <w:r w:rsidR="005321A7" w:rsidRPr="00964589">
        <w:rPr>
          <w:b/>
          <w:color w:val="auto"/>
          <w:sz w:val="24"/>
          <w:szCs w:val="24"/>
        </w:rPr>
        <w:t>1</w:t>
      </w:r>
      <w:r w:rsidRPr="00964589">
        <w:rPr>
          <w:b/>
          <w:color w:val="auto"/>
          <w:sz w:val="24"/>
          <w:szCs w:val="24"/>
        </w:rPr>
        <w:t xml:space="preserve"> </w:t>
      </w:r>
      <w:r w:rsidR="003E4E55" w:rsidRPr="00964589">
        <w:rPr>
          <w:b/>
          <w:color w:val="auto"/>
          <w:sz w:val="24"/>
          <w:szCs w:val="24"/>
        </w:rPr>
        <w:t>Экология</w:t>
      </w:r>
    </w:p>
    <w:p w:rsidR="00E834D3" w:rsidRPr="00964589" w:rsidRDefault="00E834D3" w:rsidP="00E834D3">
      <w:pPr>
        <w:spacing w:after="0" w:line="240" w:lineRule="auto"/>
        <w:ind w:left="426" w:right="-1" w:firstLine="283"/>
        <w:rPr>
          <w:color w:val="auto"/>
          <w:sz w:val="24"/>
          <w:szCs w:val="24"/>
        </w:rPr>
      </w:pPr>
      <w:r w:rsidRPr="00964589">
        <w:rPr>
          <w:color w:val="auto"/>
          <w:sz w:val="24"/>
          <w:szCs w:val="24"/>
        </w:rPr>
        <w:t>1. Область применения программы: Программа учебной дисциплины ОУДБ.1</w:t>
      </w:r>
      <w:r w:rsidR="005321A7" w:rsidRPr="00964589">
        <w:rPr>
          <w:color w:val="auto"/>
          <w:sz w:val="24"/>
          <w:szCs w:val="24"/>
        </w:rPr>
        <w:t>1</w:t>
      </w:r>
      <w:r w:rsidRPr="00964589">
        <w:rPr>
          <w:color w:val="auto"/>
          <w:sz w:val="24"/>
          <w:szCs w:val="24"/>
        </w:rPr>
        <w:t xml:space="preserve"> «</w:t>
      </w:r>
      <w:r w:rsidR="003E4E55" w:rsidRPr="00964589">
        <w:rPr>
          <w:color w:val="auto"/>
          <w:sz w:val="24"/>
          <w:szCs w:val="24"/>
        </w:rPr>
        <w:t>Экология</w:t>
      </w:r>
      <w:r w:rsidRPr="00964589">
        <w:rPr>
          <w:color w:val="auto"/>
          <w:sz w:val="24"/>
          <w:szCs w:val="24"/>
        </w:rPr>
        <w:t xml:space="preserve">» разработана в соответствии с Приказом </w:t>
      </w:r>
      <w:proofErr w:type="spellStart"/>
      <w:r w:rsidRPr="00964589">
        <w:rPr>
          <w:color w:val="auto"/>
          <w:sz w:val="24"/>
          <w:szCs w:val="24"/>
        </w:rPr>
        <w:t>Минобрнауки</w:t>
      </w:r>
      <w:proofErr w:type="spellEnd"/>
      <w:r w:rsidRPr="00964589">
        <w:rPr>
          <w:color w:val="auto"/>
          <w:sz w:val="24"/>
          <w:szCs w:val="24"/>
        </w:rPr>
        <w:t xml:space="preserve"> Росси «О внесении изменений в Федеральный государственный образовательный стандарт среднего общего образования, утвержденный от 17 мая 2012 г.</w:t>
      </w:r>
      <w:r w:rsidR="003E4E55" w:rsidRPr="00964589">
        <w:rPr>
          <w:color w:val="auto"/>
          <w:sz w:val="24"/>
          <w:szCs w:val="24"/>
        </w:rPr>
        <w:t xml:space="preserve"> №413» от 29 июня 2017 г. №613. </w:t>
      </w:r>
      <w:r w:rsidR="005321A7" w:rsidRPr="00964589">
        <w:rPr>
          <w:color w:val="auto"/>
          <w:sz w:val="24"/>
          <w:szCs w:val="24"/>
        </w:rPr>
        <w:t>С</w:t>
      </w:r>
      <w:r w:rsidRPr="00964589">
        <w:rPr>
          <w:color w:val="auto"/>
          <w:sz w:val="24"/>
          <w:szCs w:val="24"/>
        </w:rPr>
        <w:t xml:space="preserve"> учетом требований ФГОС среднего общего образования, ФГОС среднего профессионального образования по профессии </w:t>
      </w:r>
      <w:r w:rsidR="003E4E55" w:rsidRPr="00964589">
        <w:rPr>
          <w:color w:val="auto"/>
          <w:sz w:val="24"/>
          <w:szCs w:val="24"/>
        </w:rPr>
        <w:t>13.01.10 Электромонтер по ремонту и обслуживанию электрооборудования (по отраслям).</w:t>
      </w:r>
    </w:p>
    <w:p w:rsidR="00E834D3" w:rsidRPr="00964589" w:rsidRDefault="00E834D3" w:rsidP="00E834D3">
      <w:pPr>
        <w:spacing w:after="0" w:line="240" w:lineRule="auto"/>
        <w:ind w:left="426" w:right="-1" w:firstLine="283"/>
        <w:rPr>
          <w:color w:val="auto"/>
          <w:sz w:val="24"/>
          <w:szCs w:val="24"/>
        </w:rPr>
      </w:pPr>
      <w:r w:rsidRPr="00964589">
        <w:rPr>
          <w:color w:val="auto"/>
          <w:sz w:val="24"/>
          <w:szCs w:val="24"/>
        </w:rPr>
        <w:t xml:space="preserve">2. Место дисциплины в структуре образовательной программы: </w:t>
      </w:r>
      <w:r w:rsidR="00FF594A" w:rsidRPr="00964589">
        <w:rPr>
          <w:color w:val="auto"/>
          <w:sz w:val="24"/>
          <w:szCs w:val="24"/>
        </w:rPr>
        <w:t>общеобразовательные</w:t>
      </w:r>
      <w:r w:rsidRPr="00964589">
        <w:rPr>
          <w:color w:val="auto"/>
          <w:sz w:val="24"/>
          <w:szCs w:val="24"/>
        </w:rPr>
        <w:t xml:space="preserve"> учебные дисциплины, базовые.  </w:t>
      </w:r>
    </w:p>
    <w:p w:rsidR="00E834D3" w:rsidRPr="00964589" w:rsidRDefault="00E834D3" w:rsidP="00E834D3">
      <w:pPr>
        <w:spacing w:after="0" w:line="240" w:lineRule="auto"/>
        <w:ind w:left="426" w:right="-1" w:firstLine="283"/>
        <w:rPr>
          <w:color w:val="auto"/>
          <w:sz w:val="24"/>
          <w:szCs w:val="24"/>
        </w:rPr>
      </w:pPr>
      <w:r w:rsidRPr="00964589">
        <w:rPr>
          <w:color w:val="auto"/>
          <w:sz w:val="24"/>
          <w:szCs w:val="24"/>
        </w:rPr>
        <w:t xml:space="preserve">3. Цели и задачи дисциплины – требования к результатам освоения дисциплины.  </w:t>
      </w:r>
    </w:p>
    <w:p w:rsidR="00E834D3" w:rsidRPr="00964589" w:rsidRDefault="003E4E55" w:rsidP="00E834D3">
      <w:pPr>
        <w:spacing w:after="0" w:line="240" w:lineRule="auto"/>
        <w:ind w:left="426" w:right="-1" w:firstLine="283"/>
        <w:rPr>
          <w:color w:val="auto"/>
          <w:spacing w:val="4"/>
          <w:sz w:val="24"/>
          <w:szCs w:val="24"/>
        </w:rPr>
      </w:pPr>
      <w:r w:rsidRPr="00964589">
        <w:rPr>
          <w:color w:val="auto"/>
          <w:sz w:val="24"/>
          <w:szCs w:val="24"/>
        </w:rPr>
        <w:t>Изучение экологии</w:t>
      </w:r>
      <w:r w:rsidR="00E834D3" w:rsidRPr="00964589">
        <w:rPr>
          <w:color w:val="auto"/>
          <w:sz w:val="24"/>
          <w:szCs w:val="24"/>
        </w:rPr>
        <w:t xml:space="preserve"> на базовом уровне среднего (полного) общего образования направлено на достижение следующих целей:</w:t>
      </w:r>
    </w:p>
    <w:p w:rsidR="003E4E55" w:rsidRPr="00964589" w:rsidRDefault="003E4E55" w:rsidP="003E4E55">
      <w:pPr>
        <w:autoSpaceDE w:val="0"/>
        <w:autoSpaceDN w:val="0"/>
        <w:adjustRightInd w:val="0"/>
        <w:spacing w:after="0" w:line="240" w:lineRule="auto"/>
        <w:ind w:left="567" w:firstLine="152"/>
        <w:rPr>
          <w:sz w:val="24"/>
          <w:szCs w:val="24"/>
        </w:rPr>
      </w:pPr>
      <w:r w:rsidRPr="00964589">
        <w:rPr>
          <w:sz w:val="24"/>
          <w:szCs w:val="24"/>
        </w:rPr>
        <w:t xml:space="preserve">• получение фундаментальных знаний об экологических системах и особенностях их функционирования в условиях нарастающей антропогенной нагрузки; </w:t>
      </w:r>
      <w:proofErr w:type="spellStart"/>
      <w:r w:rsidRPr="00964589">
        <w:rPr>
          <w:sz w:val="24"/>
          <w:szCs w:val="24"/>
        </w:rPr>
        <w:t>историивозникновения</w:t>
      </w:r>
      <w:proofErr w:type="spellEnd"/>
      <w:r w:rsidRPr="00964589">
        <w:rPr>
          <w:sz w:val="24"/>
          <w:szCs w:val="24"/>
        </w:rPr>
        <w:t xml:space="preserve"> и развития экологии как естественно-научной и социальной дисциплины, ее роли в формировании картины мира; о методах научного познания;</w:t>
      </w:r>
    </w:p>
    <w:p w:rsidR="003E4E55" w:rsidRPr="00964589" w:rsidRDefault="003E4E55" w:rsidP="003E4E55">
      <w:pPr>
        <w:autoSpaceDE w:val="0"/>
        <w:autoSpaceDN w:val="0"/>
        <w:adjustRightInd w:val="0"/>
        <w:spacing w:after="0" w:line="240" w:lineRule="auto"/>
        <w:ind w:left="567" w:firstLine="152"/>
        <w:rPr>
          <w:sz w:val="24"/>
          <w:szCs w:val="24"/>
        </w:rPr>
      </w:pPr>
      <w:r w:rsidRPr="00964589">
        <w:rPr>
          <w:sz w:val="24"/>
          <w:szCs w:val="24"/>
        </w:rPr>
        <w:t>• овладение умениями логически мыслить, обосновывать место и роль экологических знаний в практической деятельности людей, развитии современных технологий; определять состояние экологических систем в природе и в условиях городских и сельских поселений; проводить наблюдения за природными и искусственными экосистемами с целью их описания и выявления естественных и антропогенных изменений;</w:t>
      </w:r>
    </w:p>
    <w:p w:rsidR="003E4E55" w:rsidRPr="00964589" w:rsidRDefault="003E4E55" w:rsidP="003E4E55">
      <w:pPr>
        <w:autoSpaceDE w:val="0"/>
        <w:autoSpaceDN w:val="0"/>
        <w:adjustRightInd w:val="0"/>
        <w:spacing w:after="0" w:line="240" w:lineRule="auto"/>
        <w:ind w:left="567" w:firstLine="152"/>
        <w:rPr>
          <w:sz w:val="24"/>
          <w:szCs w:val="24"/>
        </w:rPr>
      </w:pPr>
      <w:r w:rsidRPr="00964589">
        <w:rPr>
          <w:sz w:val="24"/>
          <w:szCs w:val="24"/>
        </w:rPr>
        <w:t xml:space="preserve">• развитие познавательных интересов, </w:t>
      </w:r>
      <w:proofErr w:type="gramStart"/>
      <w:r w:rsidRPr="00964589">
        <w:rPr>
          <w:sz w:val="24"/>
          <w:szCs w:val="24"/>
        </w:rPr>
        <w:t>интеллектуальных и творческих способностей</w:t>
      </w:r>
      <w:proofErr w:type="gramEnd"/>
      <w:r w:rsidRPr="00964589">
        <w:rPr>
          <w:sz w:val="24"/>
          <w:szCs w:val="24"/>
        </w:rPr>
        <w:t xml:space="preserve"> обучающихся в процессе изучения экологии; путей развития природоохранной деятельности; в ходе работы с различными источниками информации;</w:t>
      </w:r>
    </w:p>
    <w:p w:rsidR="003E4E55" w:rsidRPr="00964589" w:rsidRDefault="003E4E55" w:rsidP="003E4E55">
      <w:pPr>
        <w:autoSpaceDE w:val="0"/>
        <w:autoSpaceDN w:val="0"/>
        <w:adjustRightInd w:val="0"/>
        <w:spacing w:after="0" w:line="240" w:lineRule="auto"/>
        <w:ind w:left="567" w:firstLine="152"/>
        <w:rPr>
          <w:sz w:val="24"/>
          <w:szCs w:val="24"/>
        </w:rPr>
      </w:pPr>
      <w:r w:rsidRPr="00964589">
        <w:rPr>
          <w:sz w:val="24"/>
          <w:szCs w:val="24"/>
        </w:rPr>
        <w:t xml:space="preserve">• воспитание убежденности в необходимости рационального </w:t>
      </w:r>
      <w:proofErr w:type="spellStart"/>
      <w:proofErr w:type="gramStart"/>
      <w:r w:rsidRPr="00964589">
        <w:rPr>
          <w:sz w:val="24"/>
          <w:szCs w:val="24"/>
        </w:rPr>
        <w:t>природопользования,бережного</w:t>
      </w:r>
      <w:proofErr w:type="spellEnd"/>
      <w:proofErr w:type="gramEnd"/>
      <w:r w:rsidRPr="00964589">
        <w:rPr>
          <w:sz w:val="24"/>
          <w:szCs w:val="24"/>
        </w:rPr>
        <w:t xml:space="preserve"> отношения к природным ресурсам и окружающей среде, собственному здоровью; уважения к мнению оппонента при обсуждении экологических проблем;</w:t>
      </w:r>
    </w:p>
    <w:p w:rsidR="003E4E55" w:rsidRPr="00964589" w:rsidRDefault="003E4E55" w:rsidP="003E4E55">
      <w:pPr>
        <w:spacing w:after="0" w:line="240" w:lineRule="auto"/>
        <w:ind w:left="567" w:right="-1" w:firstLine="152"/>
        <w:rPr>
          <w:sz w:val="24"/>
          <w:szCs w:val="24"/>
        </w:rPr>
      </w:pPr>
      <w:r w:rsidRPr="00964589">
        <w:rPr>
          <w:sz w:val="24"/>
          <w:szCs w:val="24"/>
        </w:rPr>
        <w:t>• использование приобретенных знаний и умений по экологии в повседневной жизни для оценки последствий своей деятельности (и деятельности других людей) по отношению к окружающей среде, здоровью других людей и собственному здоровью; соблюдению правил поведения в природе.</w:t>
      </w:r>
    </w:p>
    <w:p w:rsidR="00E834D3" w:rsidRPr="00964589" w:rsidRDefault="00E834D3" w:rsidP="003E4E55">
      <w:pPr>
        <w:spacing w:after="0" w:line="240" w:lineRule="auto"/>
        <w:ind w:left="426" w:right="-1" w:firstLine="283"/>
        <w:rPr>
          <w:color w:val="auto"/>
          <w:sz w:val="24"/>
          <w:szCs w:val="24"/>
        </w:rPr>
      </w:pPr>
      <w:r w:rsidRPr="00964589">
        <w:rPr>
          <w:color w:val="auto"/>
          <w:sz w:val="24"/>
          <w:szCs w:val="24"/>
        </w:rPr>
        <w:t xml:space="preserve">Освоение содержаний учебной </w:t>
      </w:r>
      <w:proofErr w:type="gramStart"/>
      <w:r w:rsidRPr="00964589">
        <w:rPr>
          <w:color w:val="auto"/>
          <w:sz w:val="24"/>
          <w:szCs w:val="24"/>
        </w:rPr>
        <w:t>дисциплины  «</w:t>
      </w:r>
      <w:proofErr w:type="gramEnd"/>
      <w:r w:rsidR="003E4E55" w:rsidRPr="00964589">
        <w:rPr>
          <w:color w:val="auto"/>
          <w:sz w:val="24"/>
          <w:szCs w:val="24"/>
        </w:rPr>
        <w:t>Экология</w:t>
      </w:r>
      <w:r w:rsidRPr="00964589">
        <w:rPr>
          <w:color w:val="auto"/>
          <w:sz w:val="24"/>
          <w:szCs w:val="24"/>
        </w:rPr>
        <w:t>» обеспечивает достижение</w:t>
      </w:r>
    </w:p>
    <w:p w:rsidR="00E834D3" w:rsidRPr="00964589" w:rsidRDefault="00E834D3" w:rsidP="00E834D3">
      <w:pPr>
        <w:spacing w:after="0" w:line="240" w:lineRule="auto"/>
        <w:ind w:left="426" w:right="-1" w:firstLine="283"/>
        <w:rPr>
          <w:color w:val="auto"/>
          <w:sz w:val="24"/>
          <w:szCs w:val="24"/>
        </w:rPr>
      </w:pPr>
      <w:r w:rsidRPr="00964589">
        <w:rPr>
          <w:color w:val="auto"/>
          <w:sz w:val="24"/>
          <w:szCs w:val="24"/>
        </w:rPr>
        <w:t>обучающимися следующих результатов:</w:t>
      </w:r>
    </w:p>
    <w:p w:rsidR="00E834D3" w:rsidRPr="00964589" w:rsidRDefault="00E834D3" w:rsidP="003B0F00">
      <w:pPr>
        <w:pStyle w:val="a3"/>
        <w:numPr>
          <w:ilvl w:val="0"/>
          <w:numId w:val="67"/>
        </w:numPr>
        <w:spacing w:after="0" w:line="240" w:lineRule="auto"/>
        <w:ind w:left="426" w:right="-1" w:firstLine="283"/>
        <w:rPr>
          <w:color w:val="auto"/>
          <w:sz w:val="24"/>
          <w:szCs w:val="24"/>
        </w:rPr>
      </w:pPr>
      <w:r w:rsidRPr="00964589">
        <w:rPr>
          <w:color w:val="auto"/>
          <w:sz w:val="24"/>
          <w:szCs w:val="24"/>
        </w:rPr>
        <w:t>Личностных:</w:t>
      </w:r>
    </w:p>
    <w:p w:rsidR="003E4E55" w:rsidRPr="00964589" w:rsidRDefault="003E4E55" w:rsidP="002B43C0">
      <w:pPr>
        <w:pStyle w:val="a3"/>
        <w:numPr>
          <w:ilvl w:val="0"/>
          <w:numId w:val="120"/>
        </w:numPr>
        <w:autoSpaceDE w:val="0"/>
        <w:autoSpaceDN w:val="0"/>
        <w:adjustRightInd w:val="0"/>
        <w:spacing w:after="0" w:line="240" w:lineRule="auto"/>
        <w:ind w:left="426" w:right="0" w:firstLine="283"/>
        <w:rPr>
          <w:sz w:val="24"/>
          <w:szCs w:val="24"/>
        </w:rPr>
      </w:pPr>
      <w:r w:rsidRPr="00964589">
        <w:rPr>
          <w:sz w:val="24"/>
          <w:szCs w:val="24"/>
        </w:rPr>
        <w:t>устойчивый интерес к истории и достижениям в области экологии;</w:t>
      </w:r>
    </w:p>
    <w:p w:rsidR="003E4E55" w:rsidRPr="00964589" w:rsidRDefault="003E4E55" w:rsidP="002B43C0">
      <w:pPr>
        <w:pStyle w:val="a3"/>
        <w:numPr>
          <w:ilvl w:val="0"/>
          <w:numId w:val="120"/>
        </w:numPr>
        <w:autoSpaceDE w:val="0"/>
        <w:autoSpaceDN w:val="0"/>
        <w:adjustRightInd w:val="0"/>
        <w:spacing w:after="0" w:line="240" w:lineRule="auto"/>
        <w:ind w:left="426" w:right="0" w:firstLine="283"/>
        <w:rPr>
          <w:sz w:val="24"/>
          <w:szCs w:val="24"/>
        </w:rPr>
      </w:pPr>
      <w:r w:rsidRPr="00964589">
        <w:rPr>
          <w:sz w:val="24"/>
          <w:szCs w:val="24"/>
        </w:rPr>
        <w:t>готовность к продолжению образования, повышению квалификации в избранной профессиональной деятельности, используя полученные экологические знания;</w:t>
      </w:r>
    </w:p>
    <w:p w:rsidR="003E4E55" w:rsidRPr="00964589" w:rsidRDefault="003E4E55" w:rsidP="002B43C0">
      <w:pPr>
        <w:pStyle w:val="a3"/>
        <w:numPr>
          <w:ilvl w:val="0"/>
          <w:numId w:val="120"/>
        </w:numPr>
        <w:autoSpaceDE w:val="0"/>
        <w:autoSpaceDN w:val="0"/>
        <w:adjustRightInd w:val="0"/>
        <w:spacing w:after="0" w:line="240" w:lineRule="auto"/>
        <w:ind w:left="426" w:right="0" w:firstLine="283"/>
        <w:rPr>
          <w:sz w:val="24"/>
          <w:szCs w:val="24"/>
        </w:rPr>
      </w:pPr>
      <w:r w:rsidRPr="00964589">
        <w:rPr>
          <w:sz w:val="24"/>
          <w:szCs w:val="24"/>
        </w:rPr>
        <w:t>объективное осознание значимости компетенций в области экологии для человека и общества;</w:t>
      </w:r>
    </w:p>
    <w:p w:rsidR="003E4E55" w:rsidRPr="00964589" w:rsidRDefault="003E4E55" w:rsidP="002B43C0">
      <w:pPr>
        <w:pStyle w:val="a3"/>
        <w:numPr>
          <w:ilvl w:val="0"/>
          <w:numId w:val="120"/>
        </w:numPr>
        <w:autoSpaceDE w:val="0"/>
        <w:autoSpaceDN w:val="0"/>
        <w:adjustRightInd w:val="0"/>
        <w:spacing w:after="0" w:line="240" w:lineRule="auto"/>
        <w:ind w:left="426" w:right="0" w:firstLine="283"/>
        <w:rPr>
          <w:sz w:val="24"/>
          <w:szCs w:val="24"/>
        </w:rPr>
      </w:pPr>
      <w:r w:rsidRPr="00964589">
        <w:rPr>
          <w:sz w:val="24"/>
          <w:szCs w:val="24"/>
        </w:rPr>
        <w:t>умения проанализировать техногенные последствия для окружающей среды, бытовой и производственной деятельности человека;</w:t>
      </w:r>
    </w:p>
    <w:p w:rsidR="003E4E55" w:rsidRPr="00964589" w:rsidRDefault="003E4E55" w:rsidP="002B43C0">
      <w:pPr>
        <w:pStyle w:val="a3"/>
        <w:numPr>
          <w:ilvl w:val="0"/>
          <w:numId w:val="120"/>
        </w:numPr>
        <w:autoSpaceDE w:val="0"/>
        <w:autoSpaceDN w:val="0"/>
        <w:adjustRightInd w:val="0"/>
        <w:spacing w:after="0" w:line="240" w:lineRule="auto"/>
        <w:ind w:left="426" w:right="0" w:firstLine="283"/>
        <w:rPr>
          <w:sz w:val="24"/>
          <w:szCs w:val="24"/>
        </w:rPr>
      </w:pPr>
      <w:r w:rsidRPr="00964589">
        <w:rPr>
          <w:sz w:val="24"/>
          <w:szCs w:val="24"/>
        </w:rPr>
        <w:t>готовность самостоятельно добывать новые для себя сведения экологической направленности, используя для этого доступные источники информации;</w:t>
      </w:r>
    </w:p>
    <w:p w:rsidR="003E4E55" w:rsidRPr="00964589" w:rsidRDefault="003E4E55" w:rsidP="002B43C0">
      <w:pPr>
        <w:pStyle w:val="a3"/>
        <w:numPr>
          <w:ilvl w:val="0"/>
          <w:numId w:val="120"/>
        </w:numPr>
        <w:autoSpaceDE w:val="0"/>
        <w:autoSpaceDN w:val="0"/>
        <w:adjustRightInd w:val="0"/>
        <w:spacing w:after="0" w:line="240" w:lineRule="auto"/>
        <w:ind w:left="426" w:right="0" w:firstLine="283"/>
        <w:rPr>
          <w:sz w:val="24"/>
          <w:szCs w:val="24"/>
        </w:rPr>
      </w:pPr>
      <w:r w:rsidRPr="00964589">
        <w:rPr>
          <w:sz w:val="24"/>
          <w:szCs w:val="24"/>
        </w:rPr>
        <w:lastRenderedPageBreak/>
        <w:t>умение управлять своей познавательной деятельностью, проводить самооценку уровня собственного интеллектуального развития;</w:t>
      </w:r>
    </w:p>
    <w:p w:rsidR="00E834D3" w:rsidRPr="00964589" w:rsidRDefault="003E4E55" w:rsidP="002B43C0">
      <w:pPr>
        <w:pStyle w:val="a3"/>
        <w:numPr>
          <w:ilvl w:val="0"/>
          <w:numId w:val="120"/>
        </w:numPr>
        <w:autoSpaceDE w:val="0"/>
        <w:autoSpaceDN w:val="0"/>
        <w:adjustRightInd w:val="0"/>
        <w:spacing w:after="0" w:line="240" w:lineRule="auto"/>
        <w:ind w:left="426" w:right="0" w:firstLine="283"/>
        <w:rPr>
          <w:sz w:val="24"/>
          <w:szCs w:val="24"/>
        </w:rPr>
      </w:pPr>
      <w:r w:rsidRPr="00964589">
        <w:rPr>
          <w:sz w:val="24"/>
          <w:szCs w:val="24"/>
        </w:rPr>
        <w:t>умение выстраивать конструктивные взаимоотношения в команде по решению общих задач в области экологии</w:t>
      </w:r>
      <w:r w:rsidR="00E834D3" w:rsidRPr="00964589">
        <w:rPr>
          <w:color w:val="auto"/>
          <w:sz w:val="24"/>
          <w:szCs w:val="24"/>
        </w:rPr>
        <w:t>;</w:t>
      </w:r>
    </w:p>
    <w:p w:rsidR="00E834D3" w:rsidRPr="00964589" w:rsidRDefault="00E834D3" w:rsidP="003B0F00">
      <w:pPr>
        <w:pStyle w:val="a3"/>
        <w:numPr>
          <w:ilvl w:val="0"/>
          <w:numId w:val="69"/>
        </w:numPr>
        <w:spacing w:after="0" w:line="240" w:lineRule="auto"/>
        <w:ind w:left="426" w:right="-1" w:firstLine="283"/>
        <w:rPr>
          <w:color w:val="auto"/>
          <w:sz w:val="24"/>
          <w:szCs w:val="24"/>
        </w:rPr>
      </w:pPr>
      <w:proofErr w:type="spellStart"/>
      <w:r w:rsidRPr="00964589">
        <w:rPr>
          <w:color w:val="auto"/>
          <w:sz w:val="24"/>
          <w:szCs w:val="24"/>
        </w:rPr>
        <w:t>Метапредметных</w:t>
      </w:r>
      <w:proofErr w:type="spellEnd"/>
      <w:r w:rsidRPr="00964589">
        <w:rPr>
          <w:color w:val="auto"/>
          <w:sz w:val="24"/>
          <w:szCs w:val="24"/>
        </w:rPr>
        <w:t>;</w:t>
      </w:r>
    </w:p>
    <w:p w:rsidR="003E4E55" w:rsidRPr="00964589" w:rsidRDefault="003E4E55" w:rsidP="002B43C0">
      <w:pPr>
        <w:pStyle w:val="a3"/>
        <w:numPr>
          <w:ilvl w:val="0"/>
          <w:numId w:val="121"/>
        </w:numPr>
        <w:autoSpaceDE w:val="0"/>
        <w:autoSpaceDN w:val="0"/>
        <w:adjustRightInd w:val="0"/>
        <w:spacing w:after="0" w:line="240" w:lineRule="auto"/>
        <w:ind w:left="426" w:right="0" w:firstLine="283"/>
        <w:rPr>
          <w:sz w:val="24"/>
          <w:szCs w:val="24"/>
        </w:rPr>
      </w:pPr>
      <w:r w:rsidRPr="00964589">
        <w:rPr>
          <w:sz w:val="24"/>
          <w:szCs w:val="24"/>
        </w:rPr>
        <w:t>овладение умениями и навыками различных видов познавательной деятельности для изучения разных сторон окружающей среды;</w:t>
      </w:r>
    </w:p>
    <w:p w:rsidR="003E4E55" w:rsidRPr="00964589" w:rsidRDefault="003E4E55" w:rsidP="002B43C0">
      <w:pPr>
        <w:pStyle w:val="a3"/>
        <w:numPr>
          <w:ilvl w:val="0"/>
          <w:numId w:val="121"/>
        </w:numPr>
        <w:autoSpaceDE w:val="0"/>
        <w:autoSpaceDN w:val="0"/>
        <w:adjustRightInd w:val="0"/>
        <w:spacing w:after="0" w:line="240" w:lineRule="auto"/>
        <w:ind w:left="426" w:right="0" w:firstLine="283"/>
        <w:rPr>
          <w:sz w:val="24"/>
          <w:szCs w:val="24"/>
        </w:rPr>
      </w:pPr>
      <w:r w:rsidRPr="00964589">
        <w:rPr>
          <w:sz w:val="24"/>
          <w:szCs w:val="24"/>
        </w:rPr>
        <w:t>применение основных методов познания (описания, наблюдения, эксперимента) для изучения различных проявлений антропогенного воздействия, с которыми возникает необходимость сталкиваться в профессиональной сфере;</w:t>
      </w:r>
    </w:p>
    <w:p w:rsidR="003E4E55" w:rsidRPr="00964589" w:rsidRDefault="003E4E55" w:rsidP="002B43C0">
      <w:pPr>
        <w:pStyle w:val="a3"/>
        <w:numPr>
          <w:ilvl w:val="0"/>
          <w:numId w:val="121"/>
        </w:numPr>
        <w:autoSpaceDE w:val="0"/>
        <w:autoSpaceDN w:val="0"/>
        <w:adjustRightInd w:val="0"/>
        <w:spacing w:after="0" w:line="240" w:lineRule="auto"/>
        <w:ind w:left="426" w:right="0" w:firstLine="283"/>
        <w:rPr>
          <w:sz w:val="24"/>
          <w:szCs w:val="24"/>
        </w:rPr>
      </w:pPr>
      <w:r w:rsidRPr="00964589">
        <w:rPr>
          <w:sz w:val="24"/>
          <w:szCs w:val="24"/>
        </w:rPr>
        <w:t>умение определять цели и задачи деятельности, выбирать средства их достижения на практике;</w:t>
      </w:r>
    </w:p>
    <w:p w:rsidR="00E834D3" w:rsidRPr="00964589" w:rsidRDefault="003E4E55" w:rsidP="002B43C0">
      <w:pPr>
        <w:pStyle w:val="a3"/>
        <w:numPr>
          <w:ilvl w:val="0"/>
          <w:numId w:val="121"/>
        </w:numPr>
        <w:autoSpaceDE w:val="0"/>
        <w:autoSpaceDN w:val="0"/>
        <w:adjustRightInd w:val="0"/>
        <w:spacing w:after="0" w:line="240" w:lineRule="auto"/>
        <w:ind w:left="426" w:right="0" w:firstLine="283"/>
        <w:rPr>
          <w:sz w:val="24"/>
          <w:szCs w:val="24"/>
        </w:rPr>
      </w:pPr>
      <w:r w:rsidRPr="00964589">
        <w:rPr>
          <w:sz w:val="24"/>
          <w:szCs w:val="24"/>
        </w:rPr>
        <w:t>умение использовать различные источники для получения сведений экологической направленности и оценивать ее достоверность для достижения поставленных целей и задач.</w:t>
      </w:r>
    </w:p>
    <w:p w:rsidR="00E834D3" w:rsidRPr="00964589" w:rsidRDefault="00E834D3" w:rsidP="003B0F00">
      <w:pPr>
        <w:pStyle w:val="a3"/>
        <w:numPr>
          <w:ilvl w:val="0"/>
          <w:numId w:val="69"/>
        </w:numPr>
        <w:spacing w:after="0" w:line="240" w:lineRule="auto"/>
        <w:ind w:left="426" w:right="-1" w:firstLine="283"/>
        <w:rPr>
          <w:color w:val="auto"/>
          <w:sz w:val="24"/>
          <w:szCs w:val="24"/>
        </w:rPr>
      </w:pPr>
      <w:r w:rsidRPr="00964589">
        <w:rPr>
          <w:color w:val="auto"/>
          <w:sz w:val="24"/>
          <w:szCs w:val="24"/>
        </w:rPr>
        <w:t xml:space="preserve">Предметных: </w:t>
      </w:r>
    </w:p>
    <w:p w:rsidR="003E4E55" w:rsidRPr="00964589" w:rsidRDefault="003E4E55" w:rsidP="002B43C0">
      <w:pPr>
        <w:pStyle w:val="a3"/>
        <w:numPr>
          <w:ilvl w:val="0"/>
          <w:numId w:val="122"/>
        </w:numPr>
        <w:autoSpaceDE w:val="0"/>
        <w:autoSpaceDN w:val="0"/>
        <w:adjustRightInd w:val="0"/>
        <w:spacing w:after="0" w:line="240" w:lineRule="auto"/>
        <w:ind w:left="426" w:right="0" w:firstLine="283"/>
        <w:rPr>
          <w:sz w:val="24"/>
          <w:szCs w:val="24"/>
        </w:rPr>
      </w:pPr>
      <w:proofErr w:type="spellStart"/>
      <w:r w:rsidRPr="00964589">
        <w:rPr>
          <w:sz w:val="24"/>
          <w:szCs w:val="24"/>
        </w:rPr>
        <w:t>сформированность</w:t>
      </w:r>
      <w:proofErr w:type="spellEnd"/>
      <w:r w:rsidRPr="00964589">
        <w:rPr>
          <w:sz w:val="24"/>
          <w:szCs w:val="24"/>
        </w:rPr>
        <w:t xml:space="preserve"> представлений об экологической культуре как условии достижения устойчивого (сбалансированного) развития общества и природы, экологических связях в системе «человек—общество—природа»;</w:t>
      </w:r>
    </w:p>
    <w:p w:rsidR="003E4E55" w:rsidRPr="00964589" w:rsidRDefault="003E4E55" w:rsidP="002B43C0">
      <w:pPr>
        <w:pStyle w:val="a3"/>
        <w:numPr>
          <w:ilvl w:val="0"/>
          <w:numId w:val="122"/>
        </w:numPr>
        <w:autoSpaceDE w:val="0"/>
        <w:autoSpaceDN w:val="0"/>
        <w:adjustRightInd w:val="0"/>
        <w:spacing w:after="0" w:line="240" w:lineRule="auto"/>
        <w:ind w:left="426" w:right="0" w:firstLine="283"/>
        <w:rPr>
          <w:sz w:val="24"/>
          <w:szCs w:val="24"/>
        </w:rPr>
      </w:pPr>
      <w:proofErr w:type="spellStart"/>
      <w:r w:rsidRPr="00964589">
        <w:rPr>
          <w:sz w:val="24"/>
          <w:szCs w:val="24"/>
        </w:rPr>
        <w:t>сформированность</w:t>
      </w:r>
      <w:proofErr w:type="spellEnd"/>
      <w:r w:rsidRPr="00964589">
        <w:rPr>
          <w:sz w:val="24"/>
          <w:szCs w:val="24"/>
        </w:rPr>
        <w:t xml:space="preserve"> экологического мышления и способности учитывать и оценивать экологические последствия в разных сферах деятельности;</w:t>
      </w:r>
    </w:p>
    <w:p w:rsidR="003E4E55" w:rsidRPr="00964589" w:rsidRDefault="003E4E55" w:rsidP="002B43C0">
      <w:pPr>
        <w:pStyle w:val="a3"/>
        <w:numPr>
          <w:ilvl w:val="0"/>
          <w:numId w:val="122"/>
        </w:numPr>
        <w:autoSpaceDE w:val="0"/>
        <w:autoSpaceDN w:val="0"/>
        <w:adjustRightInd w:val="0"/>
        <w:spacing w:after="0" w:line="240" w:lineRule="auto"/>
        <w:ind w:left="426" w:right="0" w:firstLine="283"/>
        <w:rPr>
          <w:sz w:val="24"/>
          <w:szCs w:val="24"/>
        </w:rPr>
      </w:pPr>
      <w:r w:rsidRPr="00964589">
        <w:rPr>
          <w:sz w:val="24"/>
          <w:szCs w:val="24"/>
        </w:rPr>
        <w:t>владение умениями применять экологические знания в жизненных ситуациях, связанных с выполнением типичных социальных ролей;</w:t>
      </w:r>
    </w:p>
    <w:p w:rsidR="003E4E55" w:rsidRPr="00964589" w:rsidRDefault="003E4E55" w:rsidP="002B43C0">
      <w:pPr>
        <w:pStyle w:val="a3"/>
        <w:numPr>
          <w:ilvl w:val="0"/>
          <w:numId w:val="122"/>
        </w:numPr>
        <w:autoSpaceDE w:val="0"/>
        <w:autoSpaceDN w:val="0"/>
        <w:adjustRightInd w:val="0"/>
        <w:spacing w:after="0" w:line="240" w:lineRule="auto"/>
        <w:ind w:left="426" w:right="0" w:firstLine="283"/>
        <w:rPr>
          <w:sz w:val="24"/>
          <w:szCs w:val="24"/>
        </w:rPr>
      </w:pPr>
      <w:r w:rsidRPr="00964589">
        <w:rPr>
          <w:sz w:val="24"/>
          <w:szCs w:val="24"/>
        </w:rPr>
        <w:t xml:space="preserve">владение знаниями экологических императивов, гражданских прав и обязанностей в области </w:t>
      </w:r>
      <w:proofErr w:type="spellStart"/>
      <w:r w:rsidRPr="00964589">
        <w:rPr>
          <w:sz w:val="24"/>
          <w:szCs w:val="24"/>
        </w:rPr>
        <w:t>энерго</w:t>
      </w:r>
      <w:proofErr w:type="spellEnd"/>
      <w:r w:rsidRPr="00964589">
        <w:rPr>
          <w:sz w:val="24"/>
          <w:szCs w:val="24"/>
        </w:rPr>
        <w:t>- и ресурсосбережения в интересах сохранения окружающей среды, здоровья и безопасности жизни;</w:t>
      </w:r>
    </w:p>
    <w:p w:rsidR="003E4E55" w:rsidRPr="00964589" w:rsidRDefault="003E4E55" w:rsidP="002B43C0">
      <w:pPr>
        <w:pStyle w:val="a3"/>
        <w:numPr>
          <w:ilvl w:val="0"/>
          <w:numId w:val="122"/>
        </w:numPr>
        <w:autoSpaceDE w:val="0"/>
        <w:autoSpaceDN w:val="0"/>
        <w:adjustRightInd w:val="0"/>
        <w:spacing w:after="0" w:line="240" w:lineRule="auto"/>
        <w:ind w:left="426" w:right="0" w:firstLine="283"/>
        <w:rPr>
          <w:sz w:val="24"/>
          <w:szCs w:val="24"/>
        </w:rPr>
      </w:pPr>
      <w:proofErr w:type="spellStart"/>
      <w:r w:rsidRPr="00964589">
        <w:rPr>
          <w:sz w:val="24"/>
          <w:szCs w:val="24"/>
        </w:rPr>
        <w:t>сформированность</w:t>
      </w:r>
      <w:proofErr w:type="spellEnd"/>
      <w:r w:rsidRPr="00964589">
        <w:rPr>
          <w:sz w:val="24"/>
          <w:szCs w:val="24"/>
        </w:rPr>
        <w:t xml:space="preserve"> личностного отношения к экологическим ценностям, моральной ответственности за экологические последствия своих действий в окружающей среде;</w:t>
      </w:r>
    </w:p>
    <w:p w:rsidR="00E834D3" w:rsidRPr="00964589" w:rsidRDefault="003E4E55" w:rsidP="002B43C0">
      <w:pPr>
        <w:pStyle w:val="a3"/>
        <w:numPr>
          <w:ilvl w:val="0"/>
          <w:numId w:val="122"/>
        </w:numPr>
        <w:autoSpaceDE w:val="0"/>
        <w:autoSpaceDN w:val="0"/>
        <w:adjustRightInd w:val="0"/>
        <w:spacing w:after="0" w:line="240" w:lineRule="auto"/>
        <w:ind w:left="426" w:right="0" w:firstLine="283"/>
        <w:rPr>
          <w:sz w:val="24"/>
          <w:szCs w:val="24"/>
        </w:rPr>
      </w:pPr>
      <w:r w:rsidRPr="00964589">
        <w:rPr>
          <w:sz w:val="24"/>
          <w:szCs w:val="24"/>
        </w:rPr>
        <w:t xml:space="preserve">− </w:t>
      </w:r>
      <w:proofErr w:type="spellStart"/>
      <w:r w:rsidRPr="00964589">
        <w:rPr>
          <w:sz w:val="24"/>
          <w:szCs w:val="24"/>
        </w:rPr>
        <w:t>сформированность</w:t>
      </w:r>
      <w:proofErr w:type="spellEnd"/>
      <w:r w:rsidRPr="00964589">
        <w:rPr>
          <w:sz w:val="24"/>
          <w:szCs w:val="24"/>
        </w:rPr>
        <w:t xml:space="preserve"> способности к выполнению проектов экологически ориентированной социальной деятельности, связанных с экологической безопасностью окружающей среды, здоровьем людей и повышением их экологической культуры.</w:t>
      </w:r>
    </w:p>
    <w:p w:rsidR="00E834D3" w:rsidRPr="00964589" w:rsidRDefault="00E834D3" w:rsidP="00E834D3">
      <w:pPr>
        <w:spacing w:after="0" w:line="240" w:lineRule="auto"/>
        <w:ind w:left="426" w:right="-1" w:firstLine="283"/>
        <w:rPr>
          <w:color w:val="auto"/>
          <w:sz w:val="24"/>
          <w:szCs w:val="24"/>
        </w:rPr>
      </w:pPr>
      <w:r w:rsidRPr="00964589">
        <w:rPr>
          <w:color w:val="auto"/>
          <w:sz w:val="24"/>
          <w:szCs w:val="24"/>
        </w:rPr>
        <w:t>В результате освоения дисциплины формируются следующие компетенции:</w:t>
      </w:r>
    </w:p>
    <w:p w:rsidR="003E4E55" w:rsidRPr="00964589" w:rsidRDefault="003E4E55" w:rsidP="003E4E55">
      <w:pPr>
        <w:pStyle w:val="21"/>
        <w:shd w:val="clear" w:color="auto" w:fill="auto"/>
        <w:spacing w:before="0" w:line="240" w:lineRule="auto"/>
        <w:ind w:left="426" w:right="-1" w:firstLine="283"/>
        <w:jc w:val="both"/>
        <w:rPr>
          <w:rFonts w:ascii="Times New Roman" w:hAnsi="Times New Roman" w:cs="Times New Roman"/>
          <w:sz w:val="24"/>
          <w:szCs w:val="24"/>
        </w:rPr>
      </w:pPr>
      <w:r w:rsidRPr="00964589">
        <w:rPr>
          <w:rFonts w:ascii="Times New Roman" w:hAnsi="Times New Roman" w:cs="Times New Roman"/>
          <w:sz w:val="24"/>
          <w:szCs w:val="24"/>
        </w:rPr>
        <w:t>ОК 1. Понимать сущность и социальную значимость своей будущей профессии, проявлять к ней устойчивый интерес.</w:t>
      </w:r>
    </w:p>
    <w:p w:rsidR="003E4E55" w:rsidRPr="00964589" w:rsidRDefault="003E4E55" w:rsidP="003E4E55">
      <w:pPr>
        <w:pStyle w:val="21"/>
        <w:shd w:val="clear" w:color="auto" w:fill="auto"/>
        <w:spacing w:before="0" w:line="240" w:lineRule="auto"/>
        <w:ind w:left="426" w:right="-1" w:firstLine="283"/>
        <w:jc w:val="both"/>
        <w:rPr>
          <w:rFonts w:ascii="Times New Roman" w:hAnsi="Times New Roman" w:cs="Times New Roman"/>
          <w:sz w:val="24"/>
          <w:szCs w:val="24"/>
        </w:rPr>
      </w:pPr>
      <w:r w:rsidRPr="00964589">
        <w:rPr>
          <w:rFonts w:ascii="Times New Roman" w:hAnsi="Times New Roman" w:cs="Times New Roman"/>
          <w:sz w:val="24"/>
          <w:szCs w:val="24"/>
        </w:rPr>
        <w:t>ОК 2. Организовывать собственную деятельность, исходя из цели и способов ее достижения, определенных руководителем.</w:t>
      </w:r>
    </w:p>
    <w:p w:rsidR="003E4E55" w:rsidRPr="00964589" w:rsidRDefault="003E4E55" w:rsidP="003E4E55">
      <w:pPr>
        <w:pStyle w:val="21"/>
        <w:shd w:val="clear" w:color="auto" w:fill="auto"/>
        <w:spacing w:before="0" w:line="240" w:lineRule="auto"/>
        <w:ind w:left="426" w:right="-1" w:firstLine="283"/>
        <w:jc w:val="both"/>
        <w:rPr>
          <w:rFonts w:ascii="Times New Roman" w:hAnsi="Times New Roman" w:cs="Times New Roman"/>
          <w:sz w:val="24"/>
          <w:szCs w:val="24"/>
        </w:rPr>
      </w:pPr>
      <w:r w:rsidRPr="00964589">
        <w:rPr>
          <w:rFonts w:ascii="Times New Roman" w:hAnsi="Times New Roman" w:cs="Times New Roman"/>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3E4E55" w:rsidRPr="00964589" w:rsidRDefault="003E4E55" w:rsidP="003E4E55">
      <w:pPr>
        <w:pStyle w:val="21"/>
        <w:shd w:val="clear" w:color="auto" w:fill="auto"/>
        <w:spacing w:before="0" w:line="240" w:lineRule="auto"/>
        <w:ind w:left="426" w:right="-1" w:firstLine="283"/>
        <w:jc w:val="both"/>
        <w:rPr>
          <w:rFonts w:ascii="Times New Roman" w:hAnsi="Times New Roman" w:cs="Times New Roman"/>
          <w:sz w:val="24"/>
          <w:szCs w:val="24"/>
        </w:rPr>
      </w:pPr>
      <w:r w:rsidRPr="00964589">
        <w:rPr>
          <w:rFonts w:ascii="Times New Roman" w:hAnsi="Times New Roman" w:cs="Times New Roman"/>
          <w:sz w:val="24"/>
          <w:szCs w:val="24"/>
        </w:rPr>
        <w:t>ОК 4. Осуществлять поиск информации, необходимой для эффективного выполнения профессиональных задач.</w:t>
      </w:r>
    </w:p>
    <w:p w:rsidR="003E4E55" w:rsidRPr="00964589" w:rsidRDefault="003E4E55" w:rsidP="003E4E55">
      <w:pPr>
        <w:pStyle w:val="21"/>
        <w:shd w:val="clear" w:color="auto" w:fill="auto"/>
        <w:spacing w:before="0" w:line="240" w:lineRule="auto"/>
        <w:ind w:left="426" w:right="-1" w:firstLine="283"/>
        <w:jc w:val="both"/>
        <w:rPr>
          <w:rFonts w:ascii="Times New Roman" w:hAnsi="Times New Roman" w:cs="Times New Roman"/>
          <w:sz w:val="24"/>
          <w:szCs w:val="24"/>
        </w:rPr>
      </w:pPr>
      <w:r w:rsidRPr="00964589">
        <w:rPr>
          <w:rFonts w:ascii="Times New Roman" w:hAnsi="Times New Roman" w:cs="Times New Roman"/>
          <w:sz w:val="24"/>
          <w:szCs w:val="24"/>
        </w:rPr>
        <w:t>ОК 5. Использовать информационно-коммуникационные технологии в профессиональной деятельности.</w:t>
      </w:r>
    </w:p>
    <w:p w:rsidR="003E4E55" w:rsidRPr="00964589" w:rsidRDefault="003E4E55" w:rsidP="003E4E55">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964589">
        <w:rPr>
          <w:rFonts w:ascii="Times New Roman" w:hAnsi="Times New Roman" w:cs="Times New Roman"/>
          <w:sz w:val="24"/>
          <w:szCs w:val="24"/>
        </w:rPr>
        <w:t>ОК 6. Работать в команде, эффективно общаться с коллегами, руководством, клиентами.</w:t>
      </w:r>
    </w:p>
    <w:p w:rsidR="007D4C14" w:rsidRPr="00964589" w:rsidRDefault="003E4E55" w:rsidP="003E4E55">
      <w:pPr>
        <w:spacing w:after="0" w:line="240" w:lineRule="auto"/>
        <w:ind w:left="426" w:right="-1" w:firstLine="283"/>
        <w:rPr>
          <w:sz w:val="24"/>
          <w:szCs w:val="24"/>
        </w:rPr>
      </w:pPr>
      <w:r w:rsidRPr="00964589">
        <w:rPr>
          <w:sz w:val="24"/>
          <w:szCs w:val="24"/>
        </w:rPr>
        <w:t>ОК 7. Исполнять воинскую обязанность, в том числе с применением полученных профессиональных знаний (для юношей).</w:t>
      </w:r>
    </w:p>
    <w:p w:rsidR="00E834D3" w:rsidRPr="00964589" w:rsidRDefault="00E834D3" w:rsidP="00E834D3">
      <w:pPr>
        <w:spacing w:after="0" w:line="240" w:lineRule="auto"/>
        <w:ind w:left="426" w:right="-1" w:firstLine="283"/>
        <w:rPr>
          <w:color w:val="auto"/>
          <w:sz w:val="24"/>
          <w:szCs w:val="24"/>
        </w:rPr>
      </w:pPr>
      <w:r w:rsidRPr="00964589">
        <w:rPr>
          <w:color w:val="auto"/>
          <w:sz w:val="24"/>
          <w:szCs w:val="24"/>
        </w:rPr>
        <w:t>4. Количество часов на освоение программы учебной дисциплины:</w:t>
      </w:r>
    </w:p>
    <w:p w:rsidR="007D4C14" w:rsidRPr="00964589" w:rsidRDefault="00E834D3" w:rsidP="005321A7">
      <w:pPr>
        <w:spacing w:after="0" w:line="240" w:lineRule="auto"/>
        <w:ind w:left="709" w:right="-1" w:firstLine="0"/>
        <w:rPr>
          <w:color w:val="auto"/>
          <w:sz w:val="24"/>
          <w:szCs w:val="24"/>
        </w:rPr>
      </w:pPr>
      <w:r w:rsidRPr="00964589">
        <w:rPr>
          <w:color w:val="auto"/>
          <w:sz w:val="24"/>
          <w:szCs w:val="24"/>
        </w:rPr>
        <w:t>М</w:t>
      </w:r>
      <w:r w:rsidR="005321A7" w:rsidRPr="00964589">
        <w:rPr>
          <w:color w:val="auto"/>
          <w:sz w:val="24"/>
          <w:szCs w:val="24"/>
        </w:rPr>
        <w:t>аксимальная учебная</w:t>
      </w:r>
      <w:r w:rsidRPr="00964589">
        <w:rPr>
          <w:color w:val="auto"/>
          <w:sz w:val="24"/>
          <w:szCs w:val="24"/>
        </w:rPr>
        <w:t xml:space="preserve"> нагрузка обу</w:t>
      </w:r>
      <w:r w:rsidR="005321A7" w:rsidRPr="00964589">
        <w:rPr>
          <w:color w:val="auto"/>
          <w:sz w:val="24"/>
          <w:szCs w:val="24"/>
        </w:rPr>
        <w:t xml:space="preserve">чающихся </w:t>
      </w:r>
      <w:r w:rsidR="003E4E55" w:rsidRPr="00964589">
        <w:rPr>
          <w:color w:val="auto"/>
          <w:sz w:val="24"/>
          <w:szCs w:val="24"/>
        </w:rPr>
        <w:t>54</w:t>
      </w:r>
      <w:r w:rsidR="005321A7" w:rsidRPr="00964589">
        <w:rPr>
          <w:color w:val="auto"/>
          <w:sz w:val="24"/>
          <w:szCs w:val="24"/>
        </w:rPr>
        <w:t xml:space="preserve"> час</w:t>
      </w:r>
      <w:r w:rsidR="003E4E55" w:rsidRPr="00964589">
        <w:rPr>
          <w:color w:val="auto"/>
          <w:sz w:val="24"/>
          <w:szCs w:val="24"/>
        </w:rPr>
        <w:t>а</w:t>
      </w:r>
      <w:r w:rsidR="005321A7" w:rsidRPr="00964589">
        <w:rPr>
          <w:color w:val="auto"/>
          <w:sz w:val="24"/>
          <w:szCs w:val="24"/>
        </w:rPr>
        <w:t>, в том числе:</w:t>
      </w:r>
    </w:p>
    <w:p w:rsidR="00E834D3" w:rsidRPr="00964589" w:rsidRDefault="00E834D3" w:rsidP="007D4C14">
      <w:pPr>
        <w:spacing w:after="0" w:line="240" w:lineRule="auto"/>
        <w:ind w:left="426" w:right="-1" w:firstLine="283"/>
        <w:rPr>
          <w:color w:val="auto"/>
          <w:sz w:val="24"/>
          <w:szCs w:val="24"/>
        </w:rPr>
      </w:pPr>
      <w:r w:rsidRPr="00964589">
        <w:rPr>
          <w:color w:val="auto"/>
          <w:sz w:val="24"/>
          <w:szCs w:val="24"/>
        </w:rPr>
        <w:t xml:space="preserve">обязательная аудиторная учебная нагрузка обучающихся </w:t>
      </w:r>
      <w:r w:rsidR="003E4E55" w:rsidRPr="00964589">
        <w:rPr>
          <w:color w:val="auto"/>
          <w:sz w:val="24"/>
          <w:szCs w:val="24"/>
        </w:rPr>
        <w:t>40</w:t>
      </w:r>
      <w:r w:rsidRPr="00964589">
        <w:rPr>
          <w:color w:val="auto"/>
          <w:sz w:val="24"/>
          <w:szCs w:val="24"/>
        </w:rPr>
        <w:t xml:space="preserve"> часов.</w:t>
      </w:r>
    </w:p>
    <w:p w:rsidR="00E834D3" w:rsidRPr="00964589" w:rsidRDefault="00E834D3" w:rsidP="00E834D3">
      <w:pPr>
        <w:spacing w:after="0" w:line="240" w:lineRule="auto"/>
        <w:ind w:left="426" w:right="-1" w:firstLine="283"/>
        <w:rPr>
          <w:color w:val="auto"/>
          <w:sz w:val="24"/>
          <w:szCs w:val="24"/>
        </w:rPr>
      </w:pPr>
      <w:r w:rsidRPr="00964589">
        <w:rPr>
          <w:color w:val="auto"/>
          <w:sz w:val="24"/>
          <w:szCs w:val="24"/>
        </w:rPr>
        <w:t xml:space="preserve">5. Содержание дисциплины: </w:t>
      </w:r>
    </w:p>
    <w:p w:rsidR="00E834D3" w:rsidRPr="00964589" w:rsidRDefault="000A3DA2" w:rsidP="003B0F00">
      <w:pPr>
        <w:pStyle w:val="a3"/>
        <w:numPr>
          <w:ilvl w:val="0"/>
          <w:numId w:val="72"/>
        </w:numPr>
        <w:spacing w:after="0" w:line="240" w:lineRule="auto"/>
        <w:ind w:left="426" w:right="-1" w:firstLine="283"/>
        <w:rPr>
          <w:color w:val="auto"/>
          <w:sz w:val="24"/>
          <w:szCs w:val="24"/>
        </w:rPr>
      </w:pPr>
      <w:r w:rsidRPr="00964589">
        <w:rPr>
          <w:color w:val="000000" w:themeColor="text1"/>
          <w:sz w:val="24"/>
          <w:szCs w:val="24"/>
        </w:rPr>
        <w:t>Экология как научная дисциплина</w:t>
      </w:r>
      <w:r w:rsidR="00E834D3" w:rsidRPr="00964589">
        <w:rPr>
          <w:color w:val="auto"/>
          <w:sz w:val="24"/>
          <w:szCs w:val="24"/>
        </w:rPr>
        <w:t>;</w:t>
      </w:r>
    </w:p>
    <w:p w:rsidR="00E834D3" w:rsidRPr="00964589" w:rsidRDefault="000A3DA2" w:rsidP="003B0F00">
      <w:pPr>
        <w:pStyle w:val="a3"/>
        <w:numPr>
          <w:ilvl w:val="0"/>
          <w:numId w:val="72"/>
        </w:numPr>
        <w:spacing w:after="0" w:line="240" w:lineRule="auto"/>
        <w:ind w:left="426" w:right="-1" w:firstLine="283"/>
        <w:rPr>
          <w:color w:val="auto"/>
          <w:sz w:val="24"/>
          <w:szCs w:val="24"/>
        </w:rPr>
      </w:pPr>
      <w:r w:rsidRPr="00964589">
        <w:rPr>
          <w:color w:val="000000" w:themeColor="text1"/>
          <w:sz w:val="24"/>
          <w:szCs w:val="24"/>
        </w:rPr>
        <w:t xml:space="preserve">Среда обитания человека и </w:t>
      </w:r>
      <w:proofErr w:type="gramStart"/>
      <w:r w:rsidRPr="00964589">
        <w:rPr>
          <w:color w:val="000000" w:themeColor="text1"/>
          <w:sz w:val="24"/>
          <w:szCs w:val="24"/>
        </w:rPr>
        <w:t>экологическая  безопасность</w:t>
      </w:r>
      <w:proofErr w:type="gramEnd"/>
      <w:r w:rsidR="00E834D3" w:rsidRPr="00964589">
        <w:rPr>
          <w:color w:val="auto"/>
          <w:sz w:val="24"/>
          <w:szCs w:val="24"/>
        </w:rPr>
        <w:t>;</w:t>
      </w:r>
    </w:p>
    <w:p w:rsidR="00E834D3" w:rsidRPr="00964589" w:rsidRDefault="000A3DA2" w:rsidP="003B0F00">
      <w:pPr>
        <w:pStyle w:val="a3"/>
        <w:numPr>
          <w:ilvl w:val="0"/>
          <w:numId w:val="72"/>
        </w:numPr>
        <w:spacing w:after="0" w:line="240" w:lineRule="auto"/>
        <w:ind w:left="426" w:right="-1" w:firstLine="283"/>
        <w:rPr>
          <w:color w:val="auto"/>
          <w:sz w:val="24"/>
          <w:szCs w:val="24"/>
        </w:rPr>
      </w:pPr>
      <w:r w:rsidRPr="00964589">
        <w:rPr>
          <w:color w:val="000000" w:themeColor="text1"/>
          <w:sz w:val="24"/>
          <w:szCs w:val="24"/>
        </w:rPr>
        <w:lastRenderedPageBreak/>
        <w:t>Концепция устойчивого развития</w:t>
      </w:r>
      <w:r w:rsidR="00E834D3" w:rsidRPr="00964589">
        <w:rPr>
          <w:color w:val="auto"/>
          <w:sz w:val="24"/>
          <w:szCs w:val="24"/>
        </w:rPr>
        <w:t>;</w:t>
      </w:r>
    </w:p>
    <w:p w:rsidR="00E834D3" w:rsidRPr="00964589" w:rsidRDefault="000A3DA2" w:rsidP="000A3DA2">
      <w:pPr>
        <w:pStyle w:val="a3"/>
        <w:numPr>
          <w:ilvl w:val="0"/>
          <w:numId w:val="72"/>
        </w:numPr>
        <w:spacing w:after="0" w:line="240" w:lineRule="auto"/>
        <w:ind w:left="426" w:right="-1" w:firstLine="283"/>
        <w:rPr>
          <w:color w:val="auto"/>
          <w:sz w:val="24"/>
          <w:szCs w:val="24"/>
        </w:rPr>
      </w:pPr>
      <w:r w:rsidRPr="00964589">
        <w:rPr>
          <w:color w:val="000000" w:themeColor="text1"/>
          <w:sz w:val="24"/>
          <w:szCs w:val="24"/>
        </w:rPr>
        <w:t>Охрана природы</w:t>
      </w:r>
      <w:r w:rsidRPr="00964589">
        <w:rPr>
          <w:color w:val="auto"/>
          <w:sz w:val="24"/>
          <w:szCs w:val="24"/>
        </w:rPr>
        <w:t>.</w:t>
      </w:r>
    </w:p>
    <w:p w:rsidR="00E834D3" w:rsidRPr="00964589" w:rsidRDefault="00E834D3" w:rsidP="00E834D3">
      <w:pPr>
        <w:spacing w:after="0" w:line="240" w:lineRule="auto"/>
        <w:ind w:left="426" w:right="-1" w:firstLine="283"/>
        <w:rPr>
          <w:color w:val="auto"/>
          <w:sz w:val="24"/>
          <w:szCs w:val="24"/>
        </w:rPr>
      </w:pPr>
      <w:r w:rsidRPr="00964589">
        <w:rPr>
          <w:color w:val="auto"/>
          <w:sz w:val="24"/>
          <w:szCs w:val="24"/>
        </w:rPr>
        <w:t xml:space="preserve">6. Перечень учебных изданий, Интернет-ресурсов, дополнительной литературы. </w:t>
      </w:r>
    </w:p>
    <w:p w:rsidR="000A3DA2" w:rsidRPr="00964589" w:rsidRDefault="000A3DA2" w:rsidP="002B43C0">
      <w:pPr>
        <w:pStyle w:val="a3"/>
        <w:numPr>
          <w:ilvl w:val="0"/>
          <w:numId w:val="123"/>
        </w:numPr>
        <w:tabs>
          <w:tab w:val="left" w:pos="567"/>
        </w:tabs>
        <w:autoSpaceDE w:val="0"/>
        <w:autoSpaceDN w:val="0"/>
        <w:adjustRightInd w:val="0"/>
        <w:spacing w:after="0" w:line="240" w:lineRule="auto"/>
        <w:ind w:left="426" w:right="0" w:firstLine="283"/>
        <w:rPr>
          <w:sz w:val="24"/>
          <w:szCs w:val="24"/>
        </w:rPr>
      </w:pPr>
      <w:r w:rsidRPr="00964589">
        <w:rPr>
          <w:iCs/>
          <w:sz w:val="24"/>
          <w:szCs w:val="24"/>
        </w:rPr>
        <w:t xml:space="preserve">Миркин Б. М., Наумова Л. Г., </w:t>
      </w:r>
      <w:proofErr w:type="spellStart"/>
      <w:r w:rsidRPr="00964589">
        <w:rPr>
          <w:iCs/>
          <w:sz w:val="24"/>
          <w:szCs w:val="24"/>
        </w:rPr>
        <w:t>Суматохин</w:t>
      </w:r>
      <w:proofErr w:type="spellEnd"/>
      <w:r w:rsidRPr="00964589">
        <w:rPr>
          <w:iCs/>
          <w:sz w:val="24"/>
          <w:szCs w:val="24"/>
        </w:rPr>
        <w:t xml:space="preserve"> С. В. </w:t>
      </w:r>
      <w:r w:rsidRPr="00964589">
        <w:rPr>
          <w:sz w:val="24"/>
          <w:szCs w:val="24"/>
        </w:rPr>
        <w:t>Экология (базовый уровень). 10—11 классы. М., 2017.</w:t>
      </w:r>
    </w:p>
    <w:p w:rsidR="000A3DA2" w:rsidRPr="00964589" w:rsidRDefault="000A3DA2" w:rsidP="002B43C0">
      <w:pPr>
        <w:pStyle w:val="a3"/>
        <w:numPr>
          <w:ilvl w:val="0"/>
          <w:numId w:val="123"/>
        </w:numPr>
        <w:tabs>
          <w:tab w:val="left" w:pos="567"/>
        </w:tabs>
        <w:autoSpaceDE w:val="0"/>
        <w:autoSpaceDN w:val="0"/>
        <w:adjustRightInd w:val="0"/>
        <w:spacing w:after="0" w:line="240" w:lineRule="auto"/>
        <w:ind w:left="426" w:right="0" w:firstLine="283"/>
        <w:rPr>
          <w:sz w:val="24"/>
          <w:szCs w:val="24"/>
        </w:rPr>
      </w:pPr>
      <w:r w:rsidRPr="00964589">
        <w:rPr>
          <w:iCs/>
          <w:sz w:val="24"/>
          <w:szCs w:val="24"/>
        </w:rPr>
        <w:t xml:space="preserve">Пивоваров Ю. П., </w:t>
      </w:r>
      <w:proofErr w:type="spellStart"/>
      <w:r w:rsidRPr="00964589">
        <w:rPr>
          <w:iCs/>
          <w:sz w:val="24"/>
          <w:szCs w:val="24"/>
        </w:rPr>
        <w:t>Королик</w:t>
      </w:r>
      <w:proofErr w:type="spellEnd"/>
      <w:r w:rsidRPr="00964589">
        <w:rPr>
          <w:iCs/>
          <w:sz w:val="24"/>
          <w:szCs w:val="24"/>
        </w:rPr>
        <w:t xml:space="preserve"> В. В., </w:t>
      </w:r>
      <w:proofErr w:type="spellStart"/>
      <w:r w:rsidRPr="00964589">
        <w:rPr>
          <w:iCs/>
          <w:sz w:val="24"/>
          <w:szCs w:val="24"/>
        </w:rPr>
        <w:t>Подунова</w:t>
      </w:r>
      <w:proofErr w:type="spellEnd"/>
      <w:r w:rsidRPr="00964589">
        <w:rPr>
          <w:iCs/>
          <w:sz w:val="24"/>
          <w:szCs w:val="24"/>
        </w:rPr>
        <w:t xml:space="preserve"> Л. Г. </w:t>
      </w:r>
      <w:r w:rsidRPr="00964589">
        <w:rPr>
          <w:sz w:val="24"/>
          <w:szCs w:val="24"/>
        </w:rPr>
        <w:t xml:space="preserve">Экология и гигиена человека: учебник для студ. учреждений </w:t>
      </w:r>
      <w:proofErr w:type="spellStart"/>
      <w:r w:rsidRPr="00964589">
        <w:rPr>
          <w:sz w:val="24"/>
          <w:szCs w:val="24"/>
        </w:rPr>
        <w:t>сред.проф</w:t>
      </w:r>
      <w:proofErr w:type="spellEnd"/>
      <w:r w:rsidRPr="00964589">
        <w:rPr>
          <w:sz w:val="24"/>
          <w:szCs w:val="24"/>
        </w:rPr>
        <w:t>. образования. М., 2016.</w:t>
      </w:r>
    </w:p>
    <w:p w:rsidR="00E834D3" w:rsidRPr="00964589" w:rsidRDefault="00E834D3" w:rsidP="00E834D3">
      <w:pPr>
        <w:spacing w:after="0" w:line="240" w:lineRule="auto"/>
        <w:ind w:left="426" w:right="-1" w:firstLine="283"/>
        <w:rPr>
          <w:color w:val="auto"/>
          <w:sz w:val="24"/>
          <w:szCs w:val="24"/>
        </w:rPr>
      </w:pPr>
      <w:r w:rsidRPr="00964589">
        <w:rPr>
          <w:color w:val="auto"/>
          <w:sz w:val="24"/>
          <w:szCs w:val="24"/>
        </w:rPr>
        <w:t xml:space="preserve">7. </w:t>
      </w:r>
      <w:r w:rsidR="005321A7" w:rsidRPr="00964589">
        <w:rPr>
          <w:color w:val="auto"/>
          <w:sz w:val="24"/>
          <w:szCs w:val="24"/>
        </w:rPr>
        <w:t>Промежуточная</w:t>
      </w:r>
      <w:r w:rsidRPr="00964589">
        <w:rPr>
          <w:color w:val="auto"/>
          <w:sz w:val="24"/>
          <w:szCs w:val="24"/>
        </w:rPr>
        <w:t xml:space="preserve"> аттестация в форме </w:t>
      </w:r>
      <w:r w:rsidR="005321A7" w:rsidRPr="00964589">
        <w:rPr>
          <w:color w:val="auto"/>
          <w:sz w:val="24"/>
          <w:szCs w:val="24"/>
        </w:rPr>
        <w:t>дифференцированного</w:t>
      </w:r>
      <w:r w:rsidRPr="00964589">
        <w:rPr>
          <w:color w:val="auto"/>
          <w:sz w:val="24"/>
          <w:szCs w:val="24"/>
        </w:rPr>
        <w:t xml:space="preserve"> зачета. </w:t>
      </w:r>
    </w:p>
    <w:p w:rsidR="00E834D3" w:rsidRPr="00964589" w:rsidRDefault="00E834D3" w:rsidP="00E834D3">
      <w:pPr>
        <w:spacing w:after="0" w:line="240" w:lineRule="auto"/>
        <w:ind w:left="426" w:right="-1" w:firstLine="283"/>
        <w:rPr>
          <w:color w:val="auto"/>
          <w:sz w:val="24"/>
          <w:szCs w:val="24"/>
        </w:rPr>
      </w:pPr>
      <w:r w:rsidRPr="00964589">
        <w:rPr>
          <w:color w:val="auto"/>
          <w:sz w:val="24"/>
          <w:szCs w:val="24"/>
        </w:rPr>
        <w:t xml:space="preserve">8. Разработчик: </w:t>
      </w:r>
      <w:proofErr w:type="spellStart"/>
      <w:r w:rsidRPr="00964589">
        <w:rPr>
          <w:color w:val="auto"/>
          <w:sz w:val="24"/>
          <w:szCs w:val="24"/>
        </w:rPr>
        <w:t>Каслинский</w:t>
      </w:r>
      <w:proofErr w:type="spellEnd"/>
      <w:r w:rsidRPr="00964589">
        <w:rPr>
          <w:color w:val="auto"/>
          <w:sz w:val="24"/>
          <w:szCs w:val="24"/>
        </w:rPr>
        <w:t xml:space="preserve"> промышленно-гуманитарный техникум.</w:t>
      </w:r>
    </w:p>
    <w:p w:rsidR="00DF4A0C" w:rsidRPr="00964589" w:rsidRDefault="00DF4A0C" w:rsidP="004D6669">
      <w:pPr>
        <w:ind w:left="426" w:right="-1" w:firstLine="283"/>
        <w:jc w:val="left"/>
        <w:rPr>
          <w:color w:val="auto"/>
          <w:sz w:val="24"/>
          <w:szCs w:val="24"/>
        </w:rPr>
      </w:pPr>
      <w:r w:rsidRPr="00964589">
        <w:rPr>
          <w:color w:val="auto"/>
          <w:sz w:val="24"/>
          <w:szCs w:val="24"/>
        </w:rPr>
        <w:t xml:space="preserve"> </w:t>
      </w:r>
    </w:p>
    <w:p w:rsidR="003E4E55" w:rsidRPr="00964589" w:rsidRDefault="003E4E55" w:rsidP="004D6669">
      <w:pPr>
        <w:ind w:left="426" w:right="-1" w:firstLine="283"/>
        <w:jc w:val="left"/>
        <w:rPr>
          <w:color w:val="auto"/>
          <w:sz w:val="24"/>
          <w:szCs w:val="24"/>
        </w:rPr>
      </w:pPr>
    </w:p>
    <w:p w:rsidR="003E4E55" w:rsidRPr="00964589" w:rsidRDefault="003E4E55" w:rsidP="003E4E55">
      <w:pPr>
        <w:keepNext/>
        <w:keepLines/>
        <w:spacing w:after="0" w:line="240" w:lineRule="auto"/>
        <w:ind w:left="426" w:right="-1" w:firstLine="283"/>
        <w:outlineLvl w:val="0"/>
        <w:rPr>
          <w:b/>
          <w:color w:val="auto"/>
          <w:sz w:val="24"/>
          <w:szCs w:val="24"/>
        </w:rPr>
      </w:pPr>
      <w:r w:rsidRPr="00964589">
        <w:rPr>
          <w:b/>
          <w:color w:val="auto"/>
          <w:sz w:val="24"/>
          <w:szCs w:val="24"/>
        </w:rPr>
        <w:t>ОУДБ.1</w:t>
      </w:r>
      <w:r w:rsidR="009746B1" w:rsidRPr="00964589">
        <w:rPr>
          <w:b/>
          <w:color w:val="auto"/>
          <w:sz w:val="24"/>
          <w:szCs w:val="24"/>
        </w:rPr>
        <w:t>2</w:t>
      </w:r>
      <w:r w:rsidRPr="00964589">
        <w:rPr>
          <w:b/>
          <w:color w:val="auto"/>
          <w:sz w:val="24"/>
          <w:szCs w:val="24"/>
        </w:rPr>
        <w:t xml:space="preserve"> Астрономия</w:t>
      </w:r>
    </w:p>
    <w:p w:rsidR="003E4E55" w:rsidRPr="00964589" w:rsidRDefault="003E4E55" w:rsidP="003E4E55">
      <w:pPr>
        <w:spacing w:after="0" w:line="240" w:lineRule="auto"/>
        <w:ind w:left="426" w:right="-1" w:firstLine="283"/>
        <w:rPr>
          <w:color w:val="auto"/>
          <w:sz w:val="24"/>
          <w:szCs w:val="24"/>
        </w:rPr>
      </w:pPr>
      <w:r w:rsidRPr="00964589">
        <w:rPr>
          <w:color w:val="auto"/>
          <w:sz w:val="24"/>
          <w:szCs w:val="24"/>
        </w:rPr>
        <w:t>1. Область применения программы: Программа учебной дисциплины ОУДБ.1</w:t>
      </w:r>
      <w:r w:rsidR="00746629" w:rsidRPr="00964589">
        <w:rPr>
          <w:color w:val="auto"/>
          <w:sz w:val="24"/>
          <w:szCs w:val="24"/>
        </w:rPr>
        <w:t>2</w:t>
      </w:r>
      <w:r w:rsidRPr="00964589">
        <w:rPr>
          <w:color w:val="auto"/>
          <w:sz w:val="24"/>
          <w:szCs w:val="24"/>
        </w:rPr>
        <w:t xml:space="preserve"> «Астрономия» разработана в соответствии с Приказом </w:t>
      </w:r>
      <w:proofErr w:type="spellStart"/>
      <w:r w:rsidRPr="00964589">
        <w:rPr>
          <w:color w:val="auto"/>
          <w:sz w:val="24"/>
          <w:szCs w:val="24"/>
        </w:rPr>
        <w:t>Минобрнауки</w:t>
      </w:r>
      <w:proofErr w:type="spellEnd"/>
      <w:r w:rsidRPr="00964589">
        <w:rPr>
          <w:color w:val="auto"/>
          <w:sz w:val="24"/>
          <w:szCs w:val="24"/>
        </w:rPr>
        <w:t xml:space="preserve"> Росси «О внесении изменений в Федеральный государственный образовательный стандарт среднего общего образования, утвержденный от 17 мая 2012 г. №413» от 29 июня 2017 г. №613; на основании Письма </w:t>
      </w:r>
      <w:proofErr w:type="spellStart"/>
      <w:r w:rsidRPr="00964589">
        <w:rPr>
          <w:color w:val="auto"/>
          <w:sz w:val="24"/>
          <w:szCs w:val="24"/>
        </w:rPr>
        <w:t>Минобрнауки</w:t>
      </w:r>
      <w:proofErr w:type="spellEnd"/>
      <w:r w:rsidRPr="00964589">
        <w:rPr>
          <w:color w:val="auto"/>
          <w:sz w:val="24"/>
          <w:szCs w:val="24"/>
        </w:rPr>
        <w:t xml:space="preserve"> Росси «Об организации изучения учебного предмета “Астрономия”» от 20 июня 2017 г. №ТС-194/08; с учётом требований ФГОС среднего общего образования, предъявляемых к структуре, содержанию и результатам освоения учебной дисциплины «Астрономия». С учетом требований ФГОС среднего общего образования, ФГОС среднего профессионального образования по профессии 13.01.10 Электромонтер по ремонту и обслуживанию электрооборудования (по отраслям).</w:t>
      </w:r>
    </w:p>
    <w:p w:rsidR="003E4E55" w:rsidRPr="00964589" w:rsidRDefault="003E4E55" w:rsidP="003E4E55">
      <w:pPr>
        <w:spacing w:after="0" w:line="240" w:lineRule="auto"/>
        <w:ind w:left="426" w:right="-1" w:firstLine="283"/>
        <w:rPr>
          <w:color w:val="auto"/>
          <w:sz w:val="24"/>
          <w:szCs w:val="24"/>
        </w:rPr>
      </w:pPr>
      <w:r w:rsidRPr="00964589">
        <w:rPr>
          <w:color w:val="auto"/>
          <w:sz w:val="24"/>
          <w:szCs w:val="24"/>
        </w:rPr>
        <w:t xml:space="preserve">2. Место дисциплины в структуре образовательной программы: общеобразовательные учебные дисциплины, базовые.  </w:t>
      </w:r>
    </w:p>
    <w:p w:rsidR="003E4E55" w:rsidRPr="00964589" w:rsidRDefault="003E4E55" w:rsidP="003E4E55">
      <w:pPr>
        <w:spacing w:after="0" w:line="240" w:lineRule="auto"/>
        <w:ind w:left="426" w:right="-1" w:firstLine="283"/>
        <w:rPr>
          <w:color w:val="auto"/>
          <w:sz w:val="24"/>
          <w:szCs w:val="24"/>
        </w:rPr>
      </w:pPr>
      <w:r w:rsidRPr="00964589">
        <w:rPr>
          <w:color w:val="auto"/>
          <w:sz w:val="24"/>
          <w:szCs w:val="24"/>
        </w:rPr>
        <w:t xml:space="preserve">3. Цели и задачи дисциплины – требования к результатам освоения дисциплины.  </w:t>
      </w:r>
    </w:p>
    <w:p w:rsidR="003E4E55" w:rsidRPr="00964589" w:rsidRDefault="003E4E55" w:rsidP="003E4E55">
      <w:pPr>
        <w:spacing w:after="0" w:line="240" w:lineRule="auto"/>
        <w:ind w:left="426" w:right="-1" w:firstLine="283"/>
        <w:rPr>
          <w:color w:val="auto"/>
          <w:spacing w:val="4"/>
          <w:sz w:val="24"/>
          <w:szCs w:val="24"/>
        </w:rPr>
      </w:pPr>
      <w:r w:rsidRPr="00964589">
        <w:rPr>
          <w:color w:val="auto"/>
          <w:sz w:val="24"/>
          <w:szCs w:val="24"/>
        </w:rPr>
        <w:t>Изучение астрономии на базовом уровне среднего (полного) общего образования направлено на достижение следующих целей:</w:t>
      </w:r>
    </w:p>
    <w:p w:rsidR="003E4E55" w:rsidRPr="00964589" w:rsidRDefault="003E4E55" w:rsidP="003E4E55">
      <w:pPr>
        <w:numPr>
          <w:ilvl w:val="0"/>
          <w:numId w:val="1"/>
        </w:numPr>
        <w:spacing w:after="0" w:line="240" w:lineRule="auto"/>
        <w:ind w:left="426" w:right="-1" w:firstLine="283"/>
        <w:contextualSpacing/>
        <w:rPr>
          <w:color w:val="auto"/>
          <w:sz w:val="24"/>
          <w:szCs w:val="24"/>
        </w:rPr>
      </w:pPr>
      <w:r w:rsidRPr="00964589">
        <w:rPr>
          <w:color w:val="auto"/>
          <w:sz w:val="24"/>
          <w:szCs w:val="24"/>
        </w:rPr>
        <w:t>осознание принципиальной роли астрономии в познании фундаментальных законов природы и формировании современной естественно-научной картины мира;</w:t>
      </w:r>
    </w:p>
    <w:p w:rsidR="003E4E55" w:rsidRPr="00964589" w:rsidRDefault="003E4E55" w:rsidP="003E4E55">
      <w:pPr>
        <w:numPr>
          <w:ilvl w:val="0"/>
          <w:numId w:val="1"/>
        </w:numPr>
        <w:spacing w:after="0" w:line="240" w:lineRule="auto"/>
        <w:ind w:left="426" w:right="-1" w:firstLine="283"/>
        <w:contextualSpacing/>
        <w:rPr>
          <w:color w:val="auto"/>
          <w:sz w:val="24"/>
          <w:szCs w:val="24"/>
        </w:rPr>
      </w:pPr>
      <w:r w:rsidRPr="00964589">
        <w:rPr>
          <w:color w:val="auto"/>
          <w:sz w:val="24"/>
          <w:szCs w:val="24"/>
        </w:rPr>
        <w:t>приобретение знаний о физической природе небесных тел и систем, строения и эволюции Вселенной, пространственных и временных масштабах Вселенной, наиболее важных астрономических открытиях, определивших развитие науки и техники;</w:t>
      </w:r>
    </w:p>
    <w:p w:rsidR="003E4E55" w:rsidRPr="00964589" w:rsidRDefault="003E4E55" w:rsidP="003E4E55">
      <w:pPr>
        <w:numPr>
          <w:ilvl w:val="0"/>
          <w:numId w:val="1"/>
        </w:numPr>
        <w:spacing w:after="0" w:line="240" w:lineRule="auto"/>
        <w:ind w:left="426" w:right="-1" w:firstLine="283"/>
        <w:contextualSpacing/>
        <w:rPr>
          <w:color w:val="auto"/>
          <w:sz w:val="24"/>
          <w:szCs w:val="24"/>
        </w:rPr>
      </w:pPr>
      <w:r w:rsidRPr="00964589">
        <w:rPr>
          <w:color w:val="auto"/>
          <w:sz w:val="24"/>
          <w:szCs w:val="24"/>
        </w:rPr>
        <w:t>овладение умениями объяснять видимое положение и движение небесных тел принципами определения местоположения и времени по астрономическим объектам, навыками практического использования компьютерных приложений для определения вида звездного неба в конкретном пункте для заданного времени;</w:t>
      </w:r>
    </w:p>
    <w:p w:rsidR="003E4E55" w:rsidRPr="00964589" w:rsidRDefault="003E4E55" w:rsidP="003E4E55">
      <w:pPr>
        <w:numPr>
          <w:ilvl w:val="0"/>
          <w:numId w:val="1"/>
        </w:numPr>
        <w:spacing w:after="0" w:line="240" w:lineRule="auto"/>
        <w:ind w:left="426" w:right="-1" w:firstLine="283"/>
        <w:contextualSpacing/>
        <w:rPr>
          <w:color w:val="auto"/>
          <w:sz w:val="24"/>
          <w:szCs w:val="24"/>
        </w:rPr>
      </w:pPr>
      <w:r w:rsidRPr="00964589">
        <w:rPr>
          <w:color w:val="auto"/>
          <w:sz w:val="24"/>
          <w:szCs w:val="24"/>
        </w:rPr>
        <w:t>развитие познавательных интересов, интеллектуальных и творческих способностей в процессе приобретения знаний по астрономии с использованием различных источников информации и современных информационных технологий;</w:t>
      </w:r>
    </w:p>
    <w:p w:rsidR="003E4E55" w:rsidRPr="00964589" w:rsidRDefault="003E4E55" w:rsidP="003E4E55">
      <w:pPr>
        <w:numPr>
          <w:ilvl w:val="0"/>
          <w:numId w:val="1"/>
        </w:numPr>
        <w:spacing w:after="0" w:line="240" w:lineRule="auto"/>
        <w:ind w:left="426" w:right="-1" w:firstLine="283"/>
        <w:contextualSpacing/>
        <w:rPr>
          <w:color w:val="auto"/>
          <w:sz w:val="24"/>
          <w:szCs w:val="24"/>
        </w:rPr>
      </w:pPr>
      <w:r w:rsidRPr="00964589">
        <w:rPr>
          <w:color w:val="auto"/>
          <w:sz w:val="24"/>
          <w:szCs w:val="24"/>
        </w:rPr>
        <w:t>использование приобретенных знаний и умений для решения практических задач повседневной жизни;</w:t>
      </w:r>
    </w:p>
    <w:p w:rsidR="003E4E55" w:rsidRPr="00964589" w:rsidRDefault="003E4E55" w:rsidP="003E4E55">
      <w:pPr>
        <w:numPr>
          <w:ilvl w:val="0"/>
          <w:numId w:val="1"/>
        </w:numPr>
        <w:spacing w:after="0" w:line="240" w:lineRule="auto"/>
        <w:ind w:left="426" w:right="-1" w:firstLine="283"/>
        <w:contextualSpacing/>
        <w:rPr>
          <w:color w:val="auto"/>
          <w:sz w:val="24"/>
          <w:szCs w:val="24"/>
        </w:rPr>
      </w:pPr>
      <w:r w:rsidRPr="00964589">
        <w:rPr>
          <w:color w:val="auto"/>
          <w:sz w:val="24"/>
          <w:szCs w:val="24"/>
        </w:rPr>
        <w:t>формирование научного мировоззрения;</w:t>
      </w:r>
    </w:p>
    <w:p w:rsidR="003E4E55" w:rsidRPr="00964589" w:rsidRDefault="003E4E55" w:rsidP="003E4E55">
      <w:pPr>
        <w:numPr>
          <w:ilvl w:val="0"/>
          <w:numId w:val="1"/>
        </w:numPr>
        <w:spacing w:after="0" w:line="240" w:lineRule="auto"/>
        <w:ind w:left="426" w:right="-1" w:firstLine="283"/>
        <w:contextualSpacing/>
        <w:rPr>
          <w:color w:val="auto"/>
          <w:sz w:val="24"/>
          <w:szCs w:val="24"/>
        </w:rPr>
      </w:pPr>
      <w:r w:rsidRPr="00964589">
        <w:rPr>
          <w:color w:val="auto"/>
          <w:sz w:val="24"/>
          <w:szCs w:val="24"/>
        </w:rPr>
        <w:t>формирование навыков использования естественно-научных и особенно физико-математических знаний для объективного анализа устройства окружающего мира на примере достижений современной астрофизики, астрономии и космонавтики.</w:t>
      </w:r>
    </w:p>
    <w:p w:rsidR="003E4E55" w:rsidRPr="00964589" w:rsidRDefault="003E4E55" w:rsidP="003E4E55">
      <w:pPr>
        <w:spacing w:after="0" w:line="240" w:lineRule="auto"/>
        <w:ind w:left="426" w:right="-1" w:firstLine="283"/>
        <w:rPr>
          <w:color w:val="auto"/>
          <w:sz w:val="24"/>
          <w:szCs w:val="24"/>
        </w:rPr>
      </w:pPr>
      <w:r w:rsidRPr="00964589">
        <w:rPr>
          <w:color w:val="auto"/>
          <w:sz w:val="24"/>
          <w:szCs w:val="24"/>
        </w:rPr>
        <w:t xml:space="preserve">Освоение содержаний учебной </w:t>
      </w:r>
      <w:proofErr w:type="gramStart"/>
      <w:r w:rsidRPr="00964589">
        <w:rPr>
          <w:color w:val="auto"/>
          <w:sz w:val="24"/>
          <w:szCs w:val="24"/>
        </w:rPr>
        <w:t>дисциплины  «</w:t>
      </w:r>
      <w:proofErr w:type="gramEnd"/>
      <w:r w:rsidRPr="00964589">
        <w:rPr>
          <w:color w:val="auto"/>
          <w:sz w:val="24"/>
          <w:szCs w:val="24"/>
        </w:rPr>
        <w:t>Астрономия» обеспечивает достижение</w:t>
      </w:r>
    </w:p>
    <w:p w:rsidR="003E4E55" w:rsidRPr="00964589" w:rsidRDefault="003E4E55" w:rsidP="003E4E55">
      <w:pPr>
        <w:spacing w:after="0" w:line="240" w:lineRule="auto"/>
        <w:ind w:left="426" w:right="-1" w:firstLine="283"/>
        <w:rPr>
          <w:color w:val="auto"/>
          <w:sz w:val="24"/>
          <w:szCs w:val="24"/>
        </w:rPr>
      </w:pPr>
      <w:r w:rsidRPr="00964589">
        <w:rPr>
          <w:color w:val="auto"/>
          <w:sz w:val="24"/>
          <w:szCs w:val="24"/>
        </w:rPr>
        <w:t>обучающимися следующих результатов:</w:t>
      </w:r>
    </w:p>
    <w:p w:rsidR="003E4E55" w:rsidRPr="00964589" w:rsidRDefault="003E4E55" w:rsidP="003E4E55">
      <w:pPr>
        <w:pStyle w:val="a3"/>
        <w:numPr>
          <w:ilvl w:val="0"/>
          <w:numId w:val="67"/>
        </w:numPr>
        <w:spacing w:after="0" w:line="240" w:lineRule="auto"/>
        <w:ind w:left="426" w:right="-1" w:firstLine="283"/>
        <w:rPr>
          <w:color w:val="auto"/>
          <w:sz w:val="24"/>
          <w:szCs w:val="24"/>
        </w:rPr>
      </w:pPr>
      <w:r w:rsidRPr="00964589">
        <w:rPr>
          <w:color w:val="auto"/>
          <w:sz w:val="24"/>
          <w:szCs w:val="24"/>
        </w:rPr>
        <w:t>Личностных:</w:t>
      </w:r>
    </w:p>
    <w:p w:rsidR="003E4E55" w:rsidRPr="00964589" w:rsidRDefault="003E4E55" w:rsidP="003E4E55">
      <w:pPr>
        <w:pStyle w:val="a3"/>
        <w:numPr>
          <w:ilvl w:val="0"/>
          <w:numId w:val="68"/>
        </w:numPr>
        <w:spacing w:after="0" w:line="240" w:lineRule="auto"/>
        <w:ind w:left="426" w:right="-1" w:firstLine="283"/>
        <w:rPr>
          <w:color w:val="auto"/>
          <w:sz w:val="24"/>
          <w:szCs w:val="24"/>
        </w:rPr>
      </w:pPr>
      <w:proofErr w:type="spellStart"/>
      <w:r w:rsidRPr="00964589">
        <w:rPr>
          <w:color w:val="auto"/>
          <w:sz w:val="24"/>
          <w:szCs w:val="24"/>
        </w:rPr>
        <w:t>Сформированность</w:t>
      </w:r>
      <w:proofErr w:type="spellEnd"/>
      <w:r w:rsidRPr="00964589">
        <w:rPr>
          <w:color w:val="auto"/>
          <w:sz w:val="24"/>
          <w:szCs w:val="24"/>
        </w:rPr>
        <w:t xml:space="preserve"> научного мировоззрения, соответствующего современному уровню развития астрономической науки;</w:t>
      </w:r>
    </w:p>
    <w:p w:rsidR="003E4E55" w:rsidRPr="00964589" w:rsidRDefault="003E4E55" w:rsidP="003E4E55">
      <w:pPr>
        <w:pStyle w:val="a3"/>
        <w:numPr>
          <w:ilvl w:val="0"/>
          <w:numId w:val="68"/>
        </w:numPr>
        <w:spacing w:after="0" w:line="240" w:lineRule="auto"/>
        <w:ind w:left="426" w:right="-1" w:firstLine="283"/>
        <w:rPr>
          <w:color w:val="auto"/>
          <w:sz w:val="24"/>
          <w:szCs w:val="24"/>
        </w:rPr>
      </w:pPr>
      <w:r w:rsidRPr="00964589">
        <w:rPr>
          <w:color w:val="auto"/>
          <w:sz w:val="24"/>
          <w:szCs w:val="24"/>
        </w:rPr>
        <w:t>Устойчивый интерес к истории и достижениям в области астрономии;</w:t>
      </w:r>
    </w:p>
    <w:p w:rsidR="003E4E55" w:rsidRPr="00964589" w:rsidRDefault="003E4E55" w:rsidP="003E4E55">
      <w:pPr>
        <w:pStyle w:val="a3"/>
        <w:numPr>
          <w:ilvl w:val="0"/>
          <w:numId w:val="68"/>
        </w:numPr>
        <w:spacing w:after="0" w:line="240" w:lineRule="auto"/>
        <w:ind w:left="426" w:right="-1" w:firstLine="283"/>
        <w:rPr>
          <w:color w:val="auto"/>
          <w:sz w:val="24"/>
          <w:szCs w:val="24"/>
        </w:rPr>
      </w:pPr>
      <w:r w:rsidRPr="00964589">
        <w:rPr>
          <w:color w:val="auto"/>
          <w:sz w:val="24"/>
          <w:szCs w:val="24"/>
        </w:rPr>
        <w:t>Умение анализировать последствия освоения космического пространства для жизни и деятельности человека;</w:t>
      </w:r>
    </w:p>
    <w:p w:rsidR="003E4E55" w:rsidRPr="00964589" w:rsidRDefault="003E4E55" w:rsidP="003E4E55">
      <w:pPr>
        <w:pStyle w:val="a3"/>
        <w:numPr>
          <w:ilvl w:val="0"/>
          <w:numId w:val="69"/>
        </w:numPr>
        <w:spacing w:after="0" w:line="240" w:lineRule="auto"/>
        <w:ind w:left="426" w:right="-1" w:firstLine="283"/>
        <w:rPr>
          <w:color w:val="auto"/>
          <w:sz w:val="24"/>
          <w:szCs w:val="24"/>
        </w:rPr>
      </w:pPr>
      <w:proofErr w:type="spellStart"/>
      <w:r w:rsidRPr="00964589">
        <w:rPr>
          <w:color w:val="auto"/>
          <w:sz w:val="24"/>
          <w:szCs w:val="24"/>
        </w:rPr>
        <w:lastRenderedPageBreak/>
        <w:t>Метапредметных</w:t>
      </w:r>
      <w:proofErr w:type="spellEnd"/>
      <w:r w:rsidRPr="00964589">
        <w:rPr>
          <w:color w:val="auto"/>
          <w:sz w:val="24"/>
          <w:szCs w:val="24"/>
        </w:rPr>
        <w:t>;</w:t>
      </w:r>
    </w:p>
    <w:p w:rsidR="003E4E55" w:rsidRPr="00964589" w:rsidRDefault="003E4E55" w:rsidP="003E4E55">
      <w:pPr>
        <w:pStyle w:val="a3"/>
        <w:numPr>
          <w:ilvl w:val="0"/>
          <w:numId w:val="70"/>
        </w:numPr>
        <w:spacing w:after="0" w:line="240" w:lineRule="auto"/>
        <w:ind w:left="426" w:right="-1" w:firstLine="283"/>
        <w:rPr>
          <w:color w:val="auto"/>
          <w:sz w:val="24"/>
          <w:szCs w:val="24"/>
        </w:rPr>
      </w:pPr>
      <w:r w:rsidRPr="00964589">
        <w:rPr>
          <w:color w:val="auto"/>
          <w:sz w:val="24"/>
          <w:szCs w:val="24"/>
        </w:rPr>
        <w:t>Умение использовать при выполнении практических заданий по астрономии такие мыслительные операции, как постановка задачи, формулирование гипотез, анализ и синтез, сравнение, обобщение, систематизация, выявление причинно-следственных связей, поиски аналогов, формулирование выводов для изучения различных сторон астрономических явлений, процессов, с которыми возникает необходимость сталкиваться в профессиональной сфере;</w:t>
      </w:r>
    </w:p>
    <w:p w:rsidR="003E4E55" w:rsidRPr="00964589" w:rsidRDefault="003E4E55" w:rsidP="003E4E55">
      <w:pPr>
        <w:pStyle w:val="a3"/>
        <w:numPr>
          <w:ilvl w:val="0"/>
          <w:numId w:val="70"/>
        </w:numPr>
        <w:spacing w:after="0" w:line="240" w:lineRule="auto"/>
        <w:ind w:left="426" w:right="-1" w:firstLine="283"/>
        <w:rPr>
          <w:color w:val="auto"/>
          <w:sz w:val="24"/>
          <w:szCs w:val="24"/>
        </w:rPr>
      </w:pPr>
      <w:r w:rsidRPr="00964589">
        <w:rPr>
          <w:color w:val="auto"/>
          <w:sz w:val="24"/>
          <w:szCs w:val="24"/>
        </w:rPr>
        <w:t>Владение навыками познавательной деятельности, навыки разрешения проблем, возникающих при выполнении практических заданий по астрономии;</w:t>
      </w:r>
    </w:p>
    <w:p w:rsidR="003E4E55" w:rsidRPr="00964589" w:rsidRDefault="003E4E55" w:rsidP="003E4E55">
      <w:pPr>
        <w:pStyle w:val="a3"/>
        <w:numPr>
          <w:ilvl w:val="0"/>
          <w:numId w:val="70"/>
        </w:numPr>
        <w:spacing w:after="0" w:line="240" w:lineRule="auto"/>
        <w:ind w:left="426" w:right="-1" w:firstLine="283"/>
        <w:rPr>
          <w:color w:val="auto"/>
          <w:sz w:val="24"/>
          <w:szCs w:val="24"/>
        </w:rPr>
      </w:pPr>
      <w:r w:rsidRPr="00964589">
        <w:rPr>
          <w:color w:val="auto"/>
          <w:sz w:val="24"/>
          <w:szCs w:val="24"/>
        </w:rPr>
        <w:t>Умение использовать различные источники по астрономии для получения достоверной научной информации, умение оценить её достоверность;</w:t>
      </w:r>
    </w:p>
    <w:p w:rsidR="003E4E55" w:rsidRPr="00964589" w:rsidRDefault="003E4E55" w:rsidP="003E4E55">
      <w:pPr>
        <w:pStyle w:val="a3"/>
        <w:numPr>
          <w:ilvl w:val="0"/>
          <w:numId w:val="70"/>
        </w:numPr>
        <w:spacing w:after="0" w:line="240" w:lineRule="auto"/>
        <w:ind w:left="426" w:right="-1" w:firstLine="283"/>
        <w:rPr>
          <w:color w:val="auto"/>
          <w:sz w:val="24"/>
          <w:szCs w:val="24"/>
        </w:rPr>
      </w:pPr>
      <w:r w:rsidRPr="00964589">
        <w:rPr>
          <w:color w:val="auto"/>
          <w:sz w:val="24"/>
          <w:szCs w:val="24"/>
        </w:rPr>
        <w:t>Владение языковыми средствами: умение ясно, логично и точно излагать свою точку зрения по различным вопросам астрономии, использовать языковые средства, адекватные обсуждаемой проблеме астрономического характера, включая составление текста и презентации материалов с использованием информационных и коммуникационных технологий;</w:t>
      </w:r>
    </w:p>
    <w:p w:rsidR="003E4E55" w:rsidRPr="00964589" w:rsidRDefault="003E4E55" w:rsidP="003E4E55">
      <w:pPr>
        <w:pStyle w:val="a3"/>
        <w:numPr>
          <w:ilvl w:val="0"/>
          <w:numId w:val="69"/>
        </w:numPr>
        <w:spacing w:after="0" w:line="240" w:lineRule="auto"/>
        <w:ind w:left="426" w:right="-1" w:firstLine="283"/>
        <w:rPr>
          <w:color w:val="auto"/>
          <w:sz w:val="24"/>
          <w:szCs w:val="24"/>
        </w:rPr>
      </w:pPr>
      <w:r w:rsidRPr="00964589">
        <w:rPr>
          <w:color w:val="auto"/>
          <w:sz w:val="24"/>
          <w:szCs w:val="24"/>
        </w:rPr>
        <w:t xml:space="preserve">Предметных: </w:t>
      </w:r>
    </w:p>
    <w:p w:rsidR="003E4E55" w:rsidRPr="00964589" w:rsidRDefault="003E4E55" w:rsidP="003E4E55">
      <w:pPr>
        <w:pStyle w:val="a3"/>
        <w:numPr>
          <w:ilvl w:val="0"/>
          <w:numId w:val="71"/>
        </w:numPr>
        <w:tabs>
          <w:tab w:val="left" w:pos="851"/>
          <w:tab w:val="num" w:pos="3600"/>
        </w:tabs>
        <w:spacing w:after="0" w:line="240" w:lineRule="auto"/>
        <w:ind w:left="426" w:right="-1" w:firstLine="283"/>
        <w:rPr>
          <w:color w:val="auto"/>
          <w:sz w:val="24"/>
          <w:szCs w:val="24"/>
        </w:rPr>
      </w:pPr>
      <w:proofErr w:type="spellStart"/>
      <w:r w:rsidRPr="00964589">
        <w:rPr>
          <w:color w:val="auto"/>
          <w:sz w:val="24"/>
          <w:szCs w:val="24"/>
        </w:rPr>
        <w:t>Сформированность</w:t>
      </w:r>
      <w:proofErr w:type="spellEnd"/>
      <w:r w:rsidRPr="00964589">
        <w:rPr>
          <w:color w:val="auto"/>
          <w:sz w:val="24"/>
          <w:szCs w:val="24"/>
        </w:rPr>
        <w:t xml:space="preserve"> представлений о строении Солнечной системы, эволюции звезд и вселенной, пространственно-временных масштабах Вселенной;</w:t>
      </w:r>
    </w:p>
    <w:p w:rsidR="003E4E55" w:rsidRPr="00964589" w:rsidRDefault="003E4E55" w:rsidP="003E4E55">
      <w:pPr>
        <w:pStyle w:val="a3"/>
        <w:numPr>
          <w:ilvl w:val="0"/>
          <w:numId w:val="71"/>
        </w:numPr>
        <w:tabs>
          <w:tab w:val="left" w:pos="851"/>
          <w:tab w:val="num" w:pos="3600"/>
        </w:tabs>
        <w:spacing w:after="0" w:line="240" w:lineRule="auto"/>
        <w:ind w:left="426" w:right="-1" w:firstLine="283"/>
        <w:rPr>
          <w:color w:val="auto"/>
          <w:sz w:val="24"/>
          <w:szCs w:val="24"/>
        </w:rPr>
      </w:pPr>
      <w:r w:rsidRPr="00964589">
        <w:rPr>
          <w:color w:val="auto"/>
          <w:sz w:val="24"/>
          <w:szCs w:val="24"/>
        </w:rPr>
        <w:t>Понимание сущности наблюдаемых во Вселенной явлений;</w:t>
      </w:r>
    </w:p>
    <w:p w:rsidR="003E4E55" w:rsidRPr="00964589" w:rsidRDefault="003E4E55" w:rsidP="003E4E55">
      <w:pPr>
        <w:pStyle w:val="a3"/>
        <w:numPr>
          <w:ilvl w:val="0"/>
          <w:numId w:val="71"/>
        </w:numPr>
        <w:tabs>
          <w:tab w:val="left" w:pos="851"/>
          <w:tab w:val="num" w:pos="3600"/>
        </w:tabs>
        <w:spacing w:after="0" w:line="240" w:lineRule="auto"/>
        <w:ind w:left="426" w:right="-1" w:firstLine="283"/>
        <w:rPr>
          <w:color w:val="auto"/>
          <w:sz w:val="24"/>
          <w:szCs w:val="24"/>
        </w:rPr>
      </w:pPr>
      <w:r w:rsidRPr="00964589">
        <w:rPr>
          <w:color w:val="auto"/>
          <w:sz w:val="24"/>
          <w:szCs w:val="24"/>
        </w:rPr>
        <w:t>Владение основополагающими астрономическими понятиями, теориями, законами и закономерностями, уверенное пользование астрономической терминологией и символикой;</w:t>
      </w:r>
    </w:p>
    <w:p w:rsidR="003E4E55" w:rsidRPr="00964589" w:rsidRDefault="003E4E55" w:rsidP="003E4E55">
      <w:pPr>
        <w:pStyle w:val="a3"/>
        <w:numPr>
          <w:ilvl w:val="0"/>
          <w:numId w:val="71"/>
        </w:numPr>
        <w:tabs>
          <w:tab w:val="left" w:pos="851"/>
          <w:tab w:val="num" w:pos="3600"/>
        </w:tabs>
        <w:spacing w:after="0" w:line="240" w:lineRule="auto"/>
        <w:ind w:left="426" w:right="-1" w:firstLine="283"/>
        <w:rPr>
          <w:color w:val="auto"/>
          <w:sz w:val="24"/>
          <w:szCs w:val="24"/>
        </w:rPr>
      </w:pPr>
      <w:proofErr w:type="spellStart"/>
      <w:r w:rsidRPr="00964589">
        <w:rPr>
          <w:color w:val="auto"/>
          <w:sz w:val="24"/>
          <w:szCs w:val="24"/>
        </w:rPr>
        <w:t>Сформированность</w:t>
      </w:r>
      <w:proofErr w:type="spellEnd"/>
      <w:r w:rsidRPr="00964589">
        <w:rPr>
          <w:color w:val="auto"/>
          <w:sz w:val="24"/>
          <w:szCs w:val="24"/>
        </w:rPr>
        <w:t xml:space="preserve"> представлений о значении астрономии в практической деятельности человека и дальнейшим научно-техническом развитии;</w:t>
      </w:r>
    </w:p>
    <w:p w:rsidR="003E4E55" w:rsidRPr="00964589" w:rsidRDefault="003E4E55" w:rsidP="003E4E55">
      <w:pPr>
        <w:pStyle w:val="a3"/>
        <w:numPr>
          <w:ilvl w:val="0"/>
          <w:numId w:val="71"/>
        </w:numPr>
        <w:tabs>
          <w:tab w:val="left" w:pos="851"/>
          <w:tab w:val="num" w:pos="3600"/>
        </w:tabs>
        <w:spacing w:after="0" w:line="240" w:lineRule="auto"/>
        <w:ind w:left="426" w:right="-1" w:firstLine="283"/>
        <w:rPr>
          <w:color w:val="auto"/>
          <w:sz w:val="24"/>
          <w:szCs w:val="24"/>
        </w:rPr>
      </w:pPr>
      <w:r w:rsidRPr="00964589">
        <w:rPr>
          <w:color w:val="auto"/>
          <w:sz w:val="24"/>
          <w:szCs w:val="24"/>
        </w:rPr>
        <w:t xml:space="preserve">Осознание роли отечественной науки в освоении и </w:t>
      </w:r>
      <w:proofErr w:type="gramStart"/>
      <w:r w:rsidRPr="00964589">
        <w:rPr>
          <w:color w:val="auto"/>
          <w:sz w:val="24"/>
          <w:szCs w:val="24"/>
        </w:rPr>
        <w:t>использовании космического пространства</w:t>
      </w:r>
      <w:proofErr w:type="gramEnd"/>
      <w:r w:rsidRPr="00964589">
        <w:rPr>
          <w:color w:val="auto"/>
          <w:sz w:val="24"/>
          <w:szCs w:val="24"/>
        </w:rPr>
        <w:t xml:space="preserve"> и развитии международного сотрудничества в этой области.</w:t>
      </w:r>
    </w:p>
    <w:p w:rsidR="003E4E55" w:rsidRPr="00964589" w:rsidRDefault="003E4E55" w:rsidP="003E4E55">
      <w:pPr>
        <w:spacing w:after="0" w:line="240" w:lineRule="auto"/>
        <w:ind w:left="426" w:right="-1" w:firstLine="283"/>
        <w:rPr>
          <w:color w:val="auto"/>
          <w:sz w:val="24"/>
          <w:szCs w:val="24"/>
        </w:rPr>
      </w:pPr>
      <w:r w:rsidRPr="00964589">
        <w:rPr>
          <w:color w:val="auto"/>
          <w:sz w:val="24"/>
          <w:szCs w:val="24"/>
        </w:rPr>
        <w:t>В результате освоения дисциплины формируются следующие компетенции:</w:t>
      </w:r>
    </w:p>
    <w:p w:rsidR="00746629" w:rsidRPr="00964589" w:rsidRDefault="00746629" w:rsidP="00746629">
      <w:pPr>
        <w:pStyle w:val="21"/>
        <w:shd w:val="clear" w:color="auto" w:fill="auto"/>
        <w:spacing w:before="0" w:line="240" w:lineRule="auto"/>
        <w:ind w:left="426" w:right="-1" w:firstLine="283"/>
        <w:jc w:val="both"/>
        <w:rPr>
          <w:rFonts w:ascii="Times New Roman" w:hAnsi="Times New Roman" w:cs="Times New Roman"/>
          <w:sz w:val="24"/>
          <w:szCs w:val="24"/>
        </w:rPr>
      </w:pPr>
      <w:r w:rsidRPr="00964589">
        <w:rPr>
          <w:rFonts w:ascii="Times New Roman" w:hAnsi="Times New Roman" w:cs="Times New Roman"/>
          <w:sz w:val="24"/>
          <w:szCs w:val="24"/>
        </w:rPr>
        <w:t>ОК 1. Понимать сущность и социальную значимость своей будущей профессии, проявлять к ней устойчивый интерес.</w:t>
      </w:r>
    </w:p>
    <w:p w:rsidR="00746629" w:rsidRPr="00964589" w:rsidRDefault="00746629" w:rsidP="00746629">
      <w:pPr>
        <w:pStyle w:val="21"/>
        <w:shd w:val="clear" w:color="auto" w:fill="auto"/>
        <w:spacing w:before="0" w:line="240" w:lineRule="auto"/>
        <w:ind w:left="426" w:right="-1" w:firstLine="283"/>
        <w:jc w:val="both"/>
        <w:rPr>
          <w:rFonts w:ascii="Times New Roman" w:hAnsi="Times New Roman" w:cs="Times New Roman"/>
          <w:sz w:val="24"/>
          <w:szCs w:val="24"/>
        </w:rPr>
      </w:pPr>
      <w:r w:rsidRPr="00964589">
        <w:rPr>
          <w:rFonts w:ascii="Times New Roman" w:hAnsi="Times New Roman" w:cs="Times New Roman"/>
          <w:sz w:val="24"/>
          <w:szCs w:val="24"/>
        </w:rPr>
        <w:t>ОК 2. Организовывать собственную деятельность, исходя из цели и способов ее достижения, определенных руководителем.</w:t>
      </w:r>
    </w:p>
    <w:p w:rsidR="00746629" w:rsidRPr="00964589" w:rsidRDefault="00746629" w:rsidP="00746629">
      <w:pPr>
        <w:pStyle w:val="21"/>
        <w:shd w:val="clear" w:color="auto" w:fill="auto"/>
        <w:spacing w:before="0" w:line="240" w:lineRule="auto"/>
        <w:ind w:left="426" w:right="-1" w:firstLine="283"/>
        <w:jc w:val="both"/>
        <w:rPr>
          <w:rFonts w:ascii="Times New Roman" w:hAnsi="Times New Roman" w:cs="Times New Roman"/>
          <w:sz w:val="24"/>
          <w:szCs w:val="24"/>
        </w:rPr>
      </w:pPr>
      <w:r w:rsidRPr="00964589">
        <w:rPr>
          <w:rFonts w:ascii="Times New Roman" w:hAnsi="Times New Roman" w:cs="Times New Roman"/>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746629" w:rsidRPr="00964589" w:rsidRDefault="00746629" w:rsidP="00746629">
      <w:pPr>
        <w:pStyle w:val="21"/>
        <w:shd w:val="clear" w:color="auto" w:fill="auto"/>
        <w:spacing w:before="0" w:line="240" w:lineRule="auto"/>
        <w:ind w:left="426" w:right="-1" w:firstLine="283"/>
        <w:jc w:val="both"/>
        <w:rPr>
          <w:rFonts w:ascii="Times New Roman" w:hAnsi="Times New Roman" w:cs="Times New Roman"/>
          <w:sz w:val="24"/>
          <w:szCs w:val="24"/>
        </w:rPr>
      </w:pPr>
      <w:r w:rsidRPr="00964589">
        <w:rPr>
          <w:rFonts w:ascii="Times New Roman" w:hAnsi="Times New Roman" w:cs="Times New Roman"/>
          <w:sz w:val="24"/>
          <w:szCs w:val="24"/>
        </w:rPr>
        <w:t>ОК 4. Осуществлять поиск информации, необходимой для эффективного выполнения профессиональных задач.</w:t>
      </w:r>
    </w:p>
    <w:p w:rsidR="00746629" w:rsidRPr="00964589" w:rsidRDefault="00746629" w:rsidP="00746629">
      <w:pPr>
        <w:pStyle w:val="21"/>
        <w:shd w:val="clear" w:color="auto" w:fill="auto"/>
        <w:spacing w:before="0" w:line="240" w:lineRule="auto"/>
        <w:ind w:left="426" w:right="-1" w:firstLine="283"/>
        <w:jc w:val="both"/>
        <w:rPr>
          <w:rFonts w:ascii="Times New Roman" w:hAnsi="Times New Roman" w:cs="Times New Roman"/>
          <w:sz w:val="24"/>
          <w:szCs w:val="24"/>
        </w:rPr>
      </w:pPr>
      <w:r w:rsidRPr="00964589">
        <w:rPr>
          <w:rFonts w:ascii="Times New Roman" w:hAnsi="Times New Roman" w:cs="Times New Roman"/>
          <w:sz w:val="24"/>
          <w:szCs w:val="24"/>
        </w:rPr>
        <w:t>ОК 5. Использовать информационно-коммуникационные технологии в профессиональной деятельности.</w:t>
      </w:r>
    </w:p>
    <w:p w:rsidR="00746629" w:rsidRPr="00964589" w:rsidRDefault="00746629" w:rsidP="00746629">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964589">
        <w:rPr>
          <w:rFonts w:ascii="Times New Roman" w:hAnsi="Times New Roman" w:cs="Times New Roman"/>
          <w:sz w:val="24"/>
          <w:szCs w:val="24"/>
        </w:rPr>
        <w:t>ОК 6. Работать в команде, эффективно общаться с коллегами, руководством, клиентами.</w:t>
      </w:r>
    </w:p>
    <w:p w:rsidR="00746629" w:rsidRPr="00964589" w:rsidRDefault="00746629" w:rsidP="00746629">
      <w:pPr>
        <w:spacing w:after="0" w:line="240" w:lineRule="auto"/>
        <w:ind w:left="426" w:right="-1" w:firstLine="283"/>
        <w:rPr>
          <w:sz w:val="24"/>
          <w:szCs w:val="24"/>
        </w:rPr>
      </w:pPr>
      <w:r w:rsidRPr="00964589">
        <w:rPr>
          <w:sz w:val="24"/>
          <w:szCs w:val="24"/>
        </w:rPr>
        <w:t>ОК 7. Исполнять воинскую обязанность, в том числе с применением полученных профессиональных знаний (для юношей).</w:t>
      </w:r>
    </w:p>
    <w:p w:rsidR="003E4E55" w:rsidRPr="00964589" w:rsidRDefault="003E4E55" w:rsidP="00746629">
      <w:pPr>
        <w:spacing w:after="0" w:line="240" w:lineRule="auto"/>
        <w:ind w:left="426" w:right="-1" w:firstLine="283"/>
        <w:rPr>
          <w:color w:val="auto"/>
          <w:sz w:val="24"/>
          <w:szCs w:val="24"/>
        </w:rPr>
      </w:pPr>
      <w:r w:rsidRPr="00964589">
        <w:rPr>
          <w:color w:val="auto"/>
          <w:sz w:val="24"/>
          <w:szCs w:val="24"/>
        </w:rPr>
        <w:t>4. Количество часов на освоение программы учебной дисциплины:</w:t>
      </w:r>
    </w:p>
    <w:p w:rsidR="003E4E55" w:rsidRPr="00964589" w:rsidRDefault="003E4E55" w:rsidP="003E4E55">
      <w:pPr>
        <w:spacing w:after="0" w:line="240" w:lineRule="auto"/>
        <w:ind w:left="709" w:right="-1" w:firstLine="0"/>
        <w:rPr>
          <w:color w:val="auto"/>
          <w:sz w:val="24"/>
          <w:szCs w:val="24"/>
        </w:rPr>
      </w:pPr>
      <w:r w:rsidRPr="00964589">
        <w:rPr>
          <w:color w:val="auto"/>
          <w:sz w:val="24"/>
          <w:szCs w:val="24"/>
        </w:rPr>
        <w:t>Максимальная учебная нагрузка обучающихся 46 часов, в том числе:</w:t>
      </w:r>
    </w:p>
    <w:p w:rsidR="003E4E55" w:rsidRPr="00964589" w:rsidRDefault="003E4E55" w:rsidP="003E4E55">
      <w:pPr>
        <w:spacing w:after="0" w:line="240" w:lineRule="auto"/>
        <w:ind w:left="426" w:right="-1" w:firstLine="283"/>
        <w:rPr>
          <w:color w:val="auto"/>
          <w:sz w:val="24"/>
          <w:szCs w:val="24"/>
        </w:rPr>
      </w:pPr>
      <w:r w:rsidRPr="00964589">
        <w:rPr>
          <w:color w:val="auto"/>
          <w:sz w:val="24"/>
          <w:szCs w:val="24"/>
        </w:rPr>
        <w:t>обязательная аудиторная учебная нагрузка обучающихся 36 часов.</w:t>
      </w:r>
    </w:p>
    <w:p w:rsidR="003E4E55" w:rsidRPr="00964589" w:rsidRDefault="003E4E55" w:rsidP="003E4E55">
      <w:pPr>
        <w:spacing w:after="0" w:line="240" w:lineRule="auto"/>
        <w:ind w:left="426" w:right="-1" w:firstLine="283"/>
        <w:rPr>
          <w:color w:val="auto"/>
          <w:sz w:val="24"/>
          <w:szCs w:val="24"/>
        </w:rPr>
      </w:pPr>
      <w:r w:rsidRPr="00964589">
        <w:rPr>
          <w:color w:val="auto"/>
          <w:sz w:val="24"/>
          <w:szCs w:val="24"/>
        </w:rPr>
        <w:t xml:space="preserve">5. Содержание дисциплины: </w:t>
      </w:r>
    </w:p>
    <w:p w:rsidR="003E4E55" w:rsidRPr="00964589" w:rsidRDefault="003E4E55" w:rsidP="003E4E55">
      <w:pPr>
        <w:pStyle w:val="a3"/>
        <w:numPr>
          <w:ilvl w:val="0"/>
          <w:numId w:val="72"/>
        </w:numPr>
        <w:spacing w:after="0" w:line="240" w:lineRule="auto"/>
        <w:ind w:left="426" w:right="-1" w:firstLine="283"/>
        <w:rPr>
          <w:color w:val="auto"/>
          <w:sz w:val="24"/>
          <w:szCs w:val="24"/>
        </w:rPr>
      </w:pPr>
      <w:r w:rsidRPr="00964589">
        <w:rPr>
          <w:color w:val="auto"/>
          <w:sz w:val="24"/>
          <w:szCs w:val="24"/>
        </w:rPr>
        <w:t>Практические основы астрономии;</w:t>
      </w:r>
    </w:p>
    <w:p w:rsidR="003E4E55" w:rsidRPr="00964589" w:rsidRDefault="003E4E55" w:rsidP="003E4E55">
      <w:pPr>
        <w:pStyle w:val="a3"/>
        <w:numPr>
          <w:ilvl w:val="0"/>
          <w:numId w:val="72"/>
        </w:numPr>
        <w:spacing w:after="0" w:line="240" w:lineRule="auto"/>
        <w:ind w:left="426" w:right="-1" w:firstLine="283"/>
        <w:rPr>
          <w:color w:val="auto"/>
          <w:sz w:val="24"/>
          <w:szCs w:val="24"/>
        </w:rPr>
      </w:pPr>
      <w:r w:rsidRPr="00964589">
        <w:rPr>
          <w:color w:val="auto"/>
          <w:sz w:val="24"/>
          <w:szCs w:val="24"/>
        </w:rPr>
        <w:t>Строение Солнечной системы;</w:t>
      </w:r>
    </w:p>
    <w:p w:rsidR="003E4E55" w:rsidRPr="00964589" w:rsidRDefault="003E4E55" w:rsidP="003E4E55">
      <w:pPr>
        <w:pStyle w:val="a3"/>
        <w:numPr>
          <w:ilvl w:val="0"/>
          <w:numId w:val="72"/>
        </w:numPr>
        <w:spacing w:after="0" w:line="240" w:lineRule="auto"/>
        <w:ind w:left="426" w:right="-1" w:firstLine="283"/>
        <w:rPr>
          <w:color w:val="auto"/>
          <w:sz w:val="24"/>
          <w:szCs w:val="24"/>
        </w:rPr>
      </w:pPr>
      <w:r w:rsidRPr="00964589">
        <w:rPr>
          <w:color w:val="auto"/>
          <w:sz w:val="24"/>
          <w:szCs w:val="24"/>
        </w:rPr>
        <w:t>Природа тел Солнечной системы;</w:t>
      </w:r>
    </w:p>
    <w:p w:rsidR="003E4E55" w:rsidRPr="00964589" w:rsidRDefault="003E4E55" w:rsidP="003E4E55">
      <w:pPr>
        <w:pStyle w:val="a3"/>
        <w:numPr>
          <w:ilvl w:val="0"/>
          <w:numId w:val="72"/>
        </w:numPr>
        <w:spacing w:after="0" w:line="240" w:lineRule="auto"/>
        <w:ind w:left="426" w:right="-1" w:firstLine="283"/>
        <w:rPr>
          <w:color w:val="auto"/>
          <w:sz w:val="24"/>
          <w:szCs w:val="24"/>
        </w:rPr>
      </w:pPr>
      <w:r w:rsidRPr="00964589">
        <w:rPr>
          <w:color w:val="auto"/>
          <w:sz w:val="24"/>
          <w:szCs w:val="24"/>
        </w:rPr>
        <w:t>Солнце и звезды;</w:t>
      </w:r>
    </w:p>
    <w:p w:rsidR="003E4E55" w:rsidRPr="00964589" w:rsidRDefault="003E4E55" w:rsidP="003E4E55">
      <w:pPr>
        <w:pStyle w:val="a3"/>
        <w:numPr>
          <w:ilvl w:val="0"/>
          <w:numId w:val="72"/>
        </w:numPr>
        <w:spacing w:after="0" w:line="240" w:lineRule="auto"/>
        <w:ind w:left="426" w:right="-1" w:firstLine="283"/>
        <w:rPr>
          <w:color w:val="auto"/>
          <w:sz w:val="24"/>
          <w:szCs w:val="24"/>
        </w:rPr>
      </w:pPr>
      <w:r w:rsidRPr="00964589">
        <w:rPr>
          <w:color w:val="auto"/>
          <w:sz w:val="24"/>
          <w:szCs w:val="24"/>
        </w:rPr>
        <w:t>Строение и эволюция Вселенной;</w:t>
      </w:r>
    </w:p>
    <w:p w:rsidR="003E4E55" w:rsidRPr="00964589" w:rsidRDefault="003E4E55" w:rsidP="003E4E55">
      <w:pPr>
        <w:pStyle w:val="a3"/>
        <w:numPr>
          <w:ilvl w:val="0"/>
          <w:numId w:val="72"/>
        </w:numPr>
        <w:spacing w:after="0" w:line="240" w:lineRule="auto"/>
        <w:ind w:left="426" w:right="-1" w:firstLine="283"/>
        <w:rPr>
          <w:color w:val="auto"/>
          <w:sz w:val="24"/>
          <w:szCs w:val="24"/>
        </w:rPr>
      </w:pPr>
      <w:r w:rsidRPr="00964589">
        <w:rPr>
          <w:color w:val="auto"/>
          <w:sz w:val="24"/>
          <w:szCs w:val="24"/>
        </w:rPr>
        <w:t>Жизнь и разум во Вселенной.</w:t>
      </w:r>
    </w:p>
    <w:p w:rsidR="003E4E55" w:rsidRPr="00964589" w:rsidRDefault="003E4E55" w:rsidP="003E4E55">
      <w:pPr>
        <w:spacing w:after="0" w:line="240" w:lineRule="auto"/>
        <w:ind w:left="426" w:right="-1" w:firstLine="283"/>
        <w:rPr>
          <w:color w:val="auto"/>
          <w:sz w:val="24"/>
          <w:szCs w:val="24"/>
        </w:rPr>
      </w:pPr>
      <w:r w:rsidRPr="00964589">
        <w:rPr>
          <w:color w:val="auto"/>
          <w:sz w:val="24"/>
          <w:szCs w:val="24"/>
        </w:rPr>
        <w:t xml:space="preserve">6. Перечень учебных изданий, Интернет-ресурсов, дополнительной литературы. </w:t>
      </w:r>
    </w:p>
    <w:p w:rsidR="003E4E55" w:rsidRPr="00964589" w:rsidRDefault="003E4E55" w:rsidP="003E4E55">
      <w:pPr>
        <w:pStyle w:val="a3"/>
        <w:numPr>
          <w:ilvl w:val="0"/>
          <w:numId w:val="73"/>
        </w:numPr>
        <w:spacing w:after="0" w:line="240" w:lineRule="auto"/>
        <w:ind w:left="426" w:right="-1" w:firstLine="283"/>
        <w:rPr>
          <w:color w:val="auto"/>
          <w:sz w:val="24"/>
          <w:szCs w:val="24"/>
        </w:rPr>
      </w:pPr>
      <w:r w:rsidRPr="00964589">
        <w:rPr>
          <w:color w:val="auto"/>
          <w:sz w:val="24"/>
          <w:szCs w:val="24"/>
        </w:rPr>
        <w:lastRenderedPageBreak/>
        <w:t xml:space="preserve">Воронцов-Вельяминов, Б. А., </w:t>
      </w:r>
      <w:proofErr w:type="spellStart"/>
      <w:r w:rsidRPr="00964589">
        <w:rPr>
          <w:color w:val="auto"/>
          <w:sz w:val="24"/>
          <w:szCs w:val="24"/>
        </w:rPr>
        <w:t>Страут</w:t>
      </w:r>
      <w:proofErr w:type="spellEnd"/>
      <w:r w:rsidRPr="00964589">
        <w:rPr>
          <w:color w:val="auto"/>
          <w:sz w:val="24"/>
          <w:szCs w:val="24"/>
        </w:rPr>
        <w:t>, Е. К. Астрономия. 11 класс. Учебник. М.: Дрофа, 2018</w:t>
      </w:r>
      <w:proofErr w:type="gramStart"/>
      <w:r w:rsidRPr="00964589">
        <w:rPr>
          <w:color w:val="auto"/>
          <w:sz w:val="24"/>
          <w:szCs w:val="24"/>
        </w:rPr>
        <w:t>г..</w:t>
      </w:r>
      <w:proofErr w:type="gramEnd"/>
    </w:p>
    <w:p w:rsidR="003E4E55" w:rsidRPr="00964589" w:rsidRDefault="003E4E55" w:rsidP="003E4E55">
      <w:pPr>
        <w:spacing w:after="0" w:line="240" w:lineRule="auto"/>
        <w:ind w:left="426" w:right="-1" w:firstLine="283"/>
        <w:rPr>
          <w:color w:val="auto"/>
          <w:sz w:val="24"/>
          <w:szCs w:val="24"/>
        </w:rPr>
      </w:pPr>
      <w:r w:rsidRPr="00964589">
        <w:rPr>
          <w:color w:val="auto"/>
          <w:sz w:val="24"/>
          <w:szCs w:val="24"/>
        </w:rPr>
        <w:t xml:space="preserve">7. Промежуточная аттестация в форме дифференцированного зачета. </w:t>
      </w:r>
    </w:p>
    <w:p w:rsidR="003E4E55" w:rsidRPr="00964589" w:rsidRDefault="003E4E55" w:rsidP="003E4E55">
      <w:pPr>
        <w:ind w:left="426" w:right="-1" w:firstLine="283"/>
        <w:jc w:val="left"/>
        <w:rPr>
          <w:color w:val="auto"/>
          <w:sz w:val="24"/>
          <w:szCs w:val="24"/>
        </w:rPr>
      </w:pPr>
      <w:r w:rsidRPr="00964589">
        <w:rPr>
          <w:color w:val="auto"/>
          <w:sz w:val="24"/>
          <w:szCs w:val="24"/>
        </w:rPr>
        <w:t xml:space="preserve">8. Разработчик: </w:t>
      </w:r>
      <w:proofErr w:type="spellStart"/>
      <w:r w:rsidRPr="00964589">
        <w:rPr>
          <w:color w:val="auto"/>
          <w:sz w:val="24"/>
          <w:szCs w:val="24"/>
        </w:rPr>
        <w:t>Каслинский</w:t>
      </w:r>
      <w:proofErr w:type="spellEnd"/>
      <w:r w:rsidRPr="00964589">
        <w:rPr>
          <w:color w:val="auto"/>
          <w:sz w:val="24"/>
          <w:szCs w:val="24"/>
        </w:rPr>
        <w:t xml:space="preserve"> промышленно-гуманитарный техникум.</w:t>
      </w:r>
    </w:p>
    <w:p w:rsidR="003E4E55" w:rsidRPr="00964589" w:rsidRDefault="003E4E55" w:rsidP="003E4E55">
      <w:pPr>
        <w:ind w:left="426" w:right="-1" w:firstLine="283"/>
        <w:jc w:val="left"/>
        <w:rPr>
          <w:color w:val="auto"/>
          <w:sz w:val="24"/>
          <w:szCs w:val="24"/>
        </w:rPr>
      </w:pPr>
    </w:p>
    <w:p w:rsidR="00CF440A" w:rsidRPr="00964589" w:rsidRDefault="00CF440A" w:rsidP="00CF440A">
      <w:pPr>
        <w:keepNext/>
        <w:keepLines/>
        <w:spacing w:after="0" w:line="240" w:lineRule="auto"/>
        <w:ind w:left="426" w:right="-1" w:firstLine="283"/>
        <w:outlineLvl w:val="0"/>
        <w:rPr>
          <w:b/>
          <w:color w:val="auto"/>
          <w:sz w:val="24"/>
          <w:szCs w:val="24"/>
        </w:rPr>
      </w:pPr>
      <w:r w:rsidRPr="00964589">
        <w:rPr>
          <w:b/>
          <w:color w:val="auto"/>
          <w:sz w:val="24"/>
          <w:szCs w:val="24"/>
        </w:rPr>
        <w:t>ОУДБ.1</w:t>
      </w:r>
      <w:r w:rsidR="003C4B1A" w:rsidRPr="00964589">
        <w:rPr>
          <w:b/>
          <w:color w:val="auto"/>
          <w:sz w:val="24"/>
          <w:szCs w:val="24"/>
        </w:rPr>
        <w:t>3</w:t>
      </w:r>
      <w:r w:rsidRPr="00964589">
        <w:rPr>
          <w:b/>
          <w:color w:val="auto"/>
          <w:sz w:val="24"/>
          <w:szCs w:val="24"/>
        </w:rPr>
        <w:t xml:space="preserve"> Родная литература</w:t>
      </w:r>
    </w:p>
    <w:p w:rsidR="00CF440A" w:rsidRPr="00964589" w:rsidRDefault="00CF440A" w:rsidP="00CF440A">
      <w:pPr>
        <w:spacing w:after="0" w:line="240" w:lineRule="auto"/>
        <w:ind w:left="426" w:right="-1" w:firstLine="283"/>
        <w:rPr>
          <w:color w:val="auto"/>
          <w:sz w:val="24"/>
          <w:szCs w:val="24"/>
        </w:rPr>
      </w:pPr>
      <w:r w:rsidRPr="00964589">
        <w:rPr>
          <w:color w:val="auto"/>
          <w:sz w:val="24"/>
          <w:szCs w:val="24"/>
        </w:rPr>
        <w:t>1. Область применения программы: Программа учебной дисциплины ОУДБ.1</w:t>
      </w:r>
      <w:r w:rsidR="003C4B1A" w:rsidRPr="00964589">
        <w:rPr>
          <w:color w:val="auto"/>
          <w:sz w:val="24"/>
          <w:szCs w:val="24"/>
        </w:rPr>
        <w:t>3</w:t>
      </w:r>
      <w:r w:rsidRPr="00964589">
        <w:rPr>
          <w:color w:val="auto"/>
          <w:sz w:val="24"/>
          <w:szCs w:val="24"/>
        </w:rPr>
        <w:t xml:space="preserve"> Родная литература разработана на основе Примерной  программы учебной дисциплины «Родная литература» для реализации ППКРС СПО на базе основного общего образования с получением среднего общего образования (письмо Департамента государственной политики в сфере подготовки рабочих кадров ДПО </w:t>
      </w:r>
      <w:proofErr w:type="spellStart"/>
      <w:r w:rsidRPr="00964589">
        <w:rPr>
          <w:color w:val="auto"/>
          <w:sz w:val="24"/>
          <w:szCs w:val="24"/>
        </w:rPr>
        <w:t>Минобрнауки</w:t>
      </w:r>
      <w:proofErr w:type="spellEnd"/>
      <w:r w:rsidRPr="00964589">
        <w:rPr>
          <w:color w:val="auto"/>
          <w:sz w:val="24"/>
          <w:szCs w:val="24"/>
        </w:rPr>
        <w:t xml:space="preserve"> России от 17.03.2015 № 06-259), с учетом требований ФГОС среднего общего образования, ФГОС среднего профессионального образования по профессии СПО </w:t>
      </w:r>
      <w:r w:rsidR="003C4B1A" w:rsidRPr="00964589">
        <w:rPr>
          <w:color w:val="auto"/>
          <w:sz w:val="24"/>
          <w:szCs w:val="24"/>
        </w:rPr>
        <w:t>13.01.10 Электромонтер по ремонту и обслуживанию электрооборудования (по отраслям).</w:t>
      </w:r>
      <w:r w:rsidRPr="00964589">
        <w:rPr>
          <w:color w:val="auto"/>
          <w:sz w:val="24"/>
          <w:szCs w:val="24"/>
        </w:rPr>
        <w:t xml:space="preserve">  </w:t>
      </w:r>
    </w:p>
    <w:p w:rsidR="00CF440A" w:rsidRPr="00964589" w:rsidRDefault="00CF440A" w:rsidP="00CF440A">
      <w:pPr>
        <w:spacing w:after="0" w:line="240" w:lineRule="auto"/>
        <w:ind w:left="426" w:right="-1" w:firstLine="283"/>
        <w:rPr>
          <w:color w:val="auto"/>
          <w:sz w:val="24"/>
          <w:szCs w:val="24"/>
        </w:rPr>
      </w:pPr>
      <w:r w:rsidRPr="00964589">
        <w:rPr>
          <w:color w:val="auto"/>
          <w:sz w:val="24"/>
          <w:szCs w:val="24"/>
        </w:rPr>
        <w:t xml:space="preserve">2. Место дисциплины в структуре образовательной программы: </w:t>
      </w:r>
      <w:r w:rsidR="00FF594A" w:rsidRPr="00964589">
        <w:rPr>
          <w:color w:val="auto"/>
          <w:sz w:val="24"/>
          <w:szCs w:val="24"/>
        </w:rPr>
        <w:t>общеобразовательные</w:t>
      </w:r>
      <w:r w:rsidRPr="00964589">
        <w:rPr>
          <w:color w:val="auto"/>
          <w:sz w:val="24"/>
          <w:szCs w:val="24"/>
        </w:rPr>
        <w:t xml:space="preserve"> учебные дисциплины, базовые.   </w:t>
      </w:r>
    </w:p>
    <w:p w:rsidR="00CF440A" w:rsidRPr="00964589" w:rsidRDefault="00CF440A" w:rsidP="00CF440A">
      <w:pPr>
        <w:spacing w:after="0" w:line="240" w:lineRule="auto"/>
        <w:ind w:left="426" w:right="-1" w:firstLine="283"/>
        <w:rPr>
          <w:color w:val="auto"/>
          <w:sz w:val="24"/>
          <w:szCs w:val="24"/>
        </w:rPr>
      </w:pPr>
      <w:r w:rsidRPr="00964589">
        <w:rPr>
          <w:color w:val="auto"/>
          <w:sz w:val="24"/>
          <w:szCs w:val="24"/>
        </w:rPr>
        <w:t>3.  Цели и задачи дисциплины – требования к результатам освоения дисциплины.</w:t>
      </w:r>
    </w:p>
    <w:p w:rsidR="00CF440A" w:rsidRPr="00964589" w:rsidRDefault="00CF440A" w:rsidP="00CF440A">
      <w:pPr>
        <w:spacing w:after="0" w:line="240" w:lineRule="auto"/>
        <w:ind w:left="426" w:right="-1" w:firstLine="283"/>
        <w:rPr>
          <w:bCs/>
          <w:color w:val="auto"/>
          <w:sz w:val="24"/>
          <w:szCs w:val="24"/>
        </w:rPr>
      </w:pPr>
      <w:r w:rsidRPr="00964589">
        <w:rPr>
          <w:bCs/>
          <w:color w:val="auto"/>
          <w:sz w:val="24"/>
          <w:szCs w:val="24"/>
        </w:rPr>
        <w:t>Изучение учебной дисциплины «Родная литература» должно обеспечить:</w:t>
      </w:r>
    </w:p>
    <w:p w:rsidR="00CF440A" w:rsidRPr="00964589" w:rsidRDefault="00CF440A" w:rsidP="00CF440A">
      <w:pPr>
        <w:spacing w:after="0" w:line="240" w:lineRule="auto"/>
        <w:ind w:left="426" w:right="-1" w:firstLine="283"/>
        <w:rPr>
          <w:color w:val="auto"/>
          <w:sz w:val="24"/>
          <w:szCs w:val="24"/>
        </w:rPr>
      </w:pPr>
      <w:r w:rsidRPr="00964589">
        <w:rPr>
          <w:color w:val="auto"/>
          <w:sz w:val="24"/>
          <w:szCs w:val="24"/>
        </w:rPr>
        <w:t>- включение в культурно-языковое поле родной литературы и культуры, воспитание ценностного отношения к родному языку как носителю культуры своего народа;</w:t>
      </w:r>
    </w:p>
    <w:p w:rsidR="00CF440A" w:rsidRPr="00964589" w:rsidRDefault="00CF440A" w:rsidP="00CF440A">
      <w:pPr>
        <w:spacing w:after="0" w:line="240" w:lineRule="auto"/>
        <w:ind w:left="426" w:right="-1" w:firstLine="283"/>
        <w:rPr>
          <w:color w:val="auto"/>
          <w:sz w:val="24"/>
          <w:szCs w:val="24"/>
        </w:rPr>
      </w:pPr>
      <w:r w:rsidRPr="00964589">
        <w:rPr>
          <w:color w:val="auto"/>
          <w:sz w:val="24"/>
          <w:szCs w:val="24"/>
        </w:rPr>
        <w:t xml:space="preserve">- </w:t>
      </w:r>
      <w:proofErr w:type="spellStart"/>
      <w:r w:rsidRPr="00964589">
        <w:rPr>
          <w:color w:val="auto"/>
          <w:sz w:val="24"/>
          <w:szCs w:val="24"/>
        </w:rPr>
        <w:t>сформированность</w:t>
      </w:r>
      <w:proofErr w:type="spellEnd"/>
      <w:r w:rsidRPr="00964589">
        <w:rPr>
          <w:color w:val="auto"/>
          <w:sz w:val="24"/>
          <w:szCs w:val="24"/>
        </w:rPr>
        <w:t xml:space="preserve"> осознания тесной связи между языковым, литературным, интеллектуальным, духовно-нравственным развитием личности и ее социальным ростом;</w:t>
      </w:r>
    </w:p>
    <w:p w:rsidR="00CF440A" w:rsidRPr="00964589" w:rsidRDefault="00CF440A" w:rsidP="00CF440A">
      <w:pPr>
        <w:spacing w:after="0" w:line="240" w:lineRule="auto"/>
        <w:ind w:left="426" w:right="-1" w:firstLine="283"/>
        <w:rPr>
          <w:color w:val="auto"/>
          <w:sz w:val="24"/>
          <w:szCs w:val="24"/>
        </w:rPr>
      </w:pPr>
      <w:r w:rsidRPr="00964589">
        <w:rPr>
          <w:color w:val="auto"/>
          <w:sz w:val="24"/>
          <w:szCs w:val="24"/>
        </w:rPr>
        <w:t xml:space="preserve">- </w:t>
      </w:r>
      <w:proofErr w:type="spellStart"/>
      <w:r w:rsidRPr="00964589">
        <w:rPr>
          <w:color w:val="auto"/>
          <w:sz w:val="24"/>
          <w:szCs w:val="24"/>
        </w:rPr>
        <w:t>сформированность</w:t>
      </w:r>
      <w:proofErr w:type="spellEnd"/>
      <w:r w:rsidRPr="00964589">
        <w:rPr>
          <w:color w:val="auto"/>
          <w:sz w:val="24"/>
          <w:szCs w:val="24"/>
        </w:rPr>
        <w:t xml:space="preserve"> устойчивого интереса к чтению на родном языке как средству познания культуры своего народа и других культур, уважительного отношения к ним; </w:t>
      </w:r>
    </w:p>
    <w:p w:rsidR="00CF440A" w:rsidRPr="00964589" w:rsidRDefault="00CF440A" w:rsidP="00CF440A">
      <w:pPr>
        <w:spacing w:after="0" w:line="240" w:lineRule="auto"/>
        <w:ind w:left="426" w:right="-1" w:firstLine="283"/>
        <w:rPr>
          <w:color w:val="auto"/>
          <w:sz w:val="24"/>
          <w:szCs w:val="24"/>
        </w:rPr>
      </w:pPr>
      <w:r w:rsidRPr="00964589">
        <w:rPr>
          <w:color w:val="auto"/>
          <w:sz w:val="24"/>
          <w:szCs w:val="24"/>
        </w:rPr>
        <w:t>- приобщение к литературному наследию и через него к сокровищам отечественной и мировой культуры;</w:t>
      </w:r>
    </w:p>
    <w:p w:rsidR="00CF440A" w:rsidRPr="00964589" w:rsidRDefault="00CF440A" w:rsidP="00CF440A">
      <w:pPr>
        <w:spacing w:after="0" w:line="240" w:lineRule="auto"/>
        <w:ind w:left="426" w:right="-1" w:firstLine="283"/>
        <w:rPr>
          <w:bCs/>
          <w:color w:val="auto"/>
          <w:sz w:val="24"/>
          <w:szCs w:val="24"/>
        </w:rPr>
      </w:pPr>
      <w:r w:rsidRPr="00964589">
        <w:rPr>
          <w:color w:val="auto"/>
          <w:sz w:val="24"/>
          <w:szCs w:val="24"/>
        </w:rPr>
        <w:t xml:space="preserve">- </w:t>
      </w:r>
      <w:proofErr w:type="spellStart"/>
      <w:r w:rsidRPr="00964589">
        <w:rPr>
          <w:color w:val="auto"/>
          <w:sz w:val="24"/>
          <w:szCs w:val="24"/>
        </w:rPr>
        <w:t>сформированность</w:t>
      </w:r>
      <w:proofErr w:type="spellEnd"/>
      <w:r w:rsidRPr="00964589">
        <w:rPr>
          <w:color w:val="auto"/>
          <w:sz w:val="24"/>
          <w:szCs w:val="24"/>
        </w:rPr>
        <w:t xml:space="preserve"> чувства причастности к свершениям, традициям своего народа и осознание исторической преемственности поколений.</w:t>
      </w:r>
    </w:p>
    <w:p w:rsidR="00CF440A" w:rsidRPr="00964589" w:rsidRDefault="00CF440A" w:rsidP="00CF440A">
      <w:pPr>
        <w:spacing w:after="0" w:line="240" w:lineRule="auto"/>
        <w:ind w:left="426" w:right="-1" w:firstLine="283"/>
        <w:rPr>
          <w:color w:val="auto"/>
          <w:sz w:val="24"/>
          <w:szCs w:val="24"/>
        </w:rPr>
      </w:pPr>
      <w:r w:rsidRPr="00964589">
        <w:rPr>
          <w:color w:val="auto"/>
          <w:sz w:val="24"/>
          <w:szCs w:val="24"/>
        </w:rPr>
        <w:t xml:space="preserve">Рабочая программа по дисциплине «Родная литература» учитывает общую нацеленность образовательного процесса на достижение личностных, </w:t>
      </w:r>
      <w:proofErr w:type="spellStart"/>
      <w:r w:rsidRPr="00964589">
        <w:rPr>
          <w:color w:val="auto"/>
          <w:sz w:val="24"/>
          <w:szCs w:val="24"/>
        </w:rPr>
        <w:t>метапредметных</w:t>
      </w:r>
      <w:proofErr w:type="spellEnd"/>
      <w:r w:rsidRPr="00964589">
        <w:rPr>
          <w:color w:val="auto"/>
          <w:sz w:val="24"/>
          <w:szCs w:val="24"/>
        </w:rPr>
        <w:t xml:space="preserve"> и предметных результатов обучения.</w:t>
      </w:r>
    </w:p>
    <w:p w:rsidR="00CF440A" w:rsidRPr="00964589" w:rsidRDefault="00CF440A" w:rsidP="003B0F00">
      <w:pPr>
        <w:pStyle w:val="a3"/>
        <w:numPr>
          <w:ilvl w:val="0"/>
          <w:numId w:val="47"/>
        </w:numPr>
        <w:spacing w:after="0" w:line="240" w:lineRule="auto"/>
        <w:ind w:left="426" w:right="-1" w:firstLine="283"/>
        <w:rPr>
          <w:color w:val="auto"/>
          <w:kern w:val="24"/>
          <w:sz w:val="24"/>
          <w:szCs w:val="24"/>
        </w:rPr>
      </w:pPr>
      <w:r w:rsidRPr="00964589">
        <w:rPr>
          <w:color w:val="auto"/>
          <w:sz w:val="24"/>
          <w:szCs w:val="24"/>
        </w:rPr>
        <w:t>Личностные:</w:t>
      </w:r>
      <w:r w:rsidRPr="00964589">
        <w:rPr>
          <w:color w:val="auto"/>
          <w:kern w:val="24"/>
          <w:sz w:val="24"/>
          <w:szCs w:val="24"/>
        </w:rPr>
        <w:t xml:space="preserve"> </w:t>
      </w:r>
    </w:p>
    <w:p w:rsidR="00CF440A" w:rsidRPr="00964589" w:rsidRDefault="00CF440A" w:rsidP="00CF440A">
      <w:pPr>
        <w:spacing w:after="0" w:line="240" w:lineRule="auto"/>
        <w:ind w:left="426" w:right="-1" w:firstLine="283"/>
        <w:rPr>
          <w:color w:val="auto"/>
          <w:sz w:val="24"/>
          <w:szCs w:val="24"/>
        </w:rPr>
      </w:pPr>
      <w:r w:rsidRPr="00964589">
        <w:rPr>
          <w:color w:val="auto"/>
          <w:kern w:val="24"/>
          <w:sz w:val="24"/>
          <w:szCs w:val="24"/>
        </w:rPr>
        <w:t xml:space="preserve">- </w:t>
      </w:r>
      <w:proofErr w:type="spellStart"/>
      <w:r w:rsidRPr="00964589">
        <w:rPr>
          <w:color w:val="auto"/>
          <w:kern w:val="24"/>
          <w:sz w:val="24"/>
          <w:szCs w:val="24"/>
        </w:rPr>
        <w:t>сформированность</w:t>
      </w:r>
      <w:proofErr w:type="spellEnd"/>
      <w:r w:rsidRPr="00964589">
        <w:rPr>
          <w:color w:val="auto"/>
          <w:kern w:val="24"/>
          <w:sz w:val="24"/>
          <w:szCs w:val="24"/>
        </w:rPr>
        <w:t xml:space="preserve">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CF440A" w:rsidRPr="00964589" w:rsidRDefault="00CF440A" w:rsidP="00CF440A">
      <w:pPr>
        <w:spacing w:after="0" w:line="240" w:lineRule="auto"/>
        <w:ind w:left="426" w:right="-1" w:firstLine="283"/>
        <w:rPr>
          <w:color w:val="auto"/>
          <w:kern w:val="24"/>
          <w:sz w:val="24"/>
          <w:szCs w:val="24"/>
        </w:rPr>
      </w:pPr>
      <w:r w:rsidRPr="00964589">
        <w:rPr>
          <w:color w:val="auto"/>
          <w:kern w:val="24"/>
          <w:sz w:val="24"/>
          <w:szCs w:val="24"/>
        </w:rPr>
        <w:t xml:space="preserve">- </w:t>
      </w:r>
      <w:proofErr w:type="spellStart"/>
      <w:r w:rsidRPr="00964589">
        <w:rPr>
          <w:color w:val="auto"/>
          <w:kern w:val="24"/>
          <w:sz w:val="24"/>
          <w:szCs w:val="24"/>
        </w:rPr>
        <w:t>сформированность</w:t>
      </w:r>
      <w:proofErr w:type="spellEnd"/>
      <w:r w:rsidRPr="00964589">
        <w:rPr>
          <w:color w:val="auto"/>
          <w:kern w:val="24"/>
          <w:sz w:val="24"/>
          <w:szCs w:val="24"/>
        </w:rPr>
        <w:t xml:space="preserve"> основ саморазвития и самовоспитания в соответствии с общечеловеческими ценностями и идеалами гражданского общества; </w:t>
      </w:r>
    </w:p>
    <w:p w:rsidR="00CF440A" w:rsidRPr="00964589" w:rsidRDefault="00CF440A" w:rsidP="00CF440A">
      <w:pPr>
        <w:spacing w:after="0" w:line="240" w:lineRule="auto"/>
        <w:ind w:left="426" w:right="-1" w:firstLine="283"/>
        <w:rPr>
          <w:color w:val="auto"/>
          <w:sz w:val="24"/>
          <w:szCs w:val="24"/>
        </w:rPr>
      </w:pPr>
      <w:r w:rsidRPr="00964589">
        <w:rPr>
          <w:color w:val="auto"/>
          <w:kern w:val="24"/>
          <w:sz w:val="24"/>
          <w:szCs w:val="24"/>
        </w:rPr>
        <w:t xml:space="preserve">- готовность и способность к самостоятельной, творческой и ответственной деятельности; </w:t>
      </w:r>
    </w:p>
    <w:p w:rsidR="00CF440A" w:rsidRPr="00964589" w:rsidRDefault="00CF440A" w:rsidP="00CF440A">
      <w:pPr>
        <w:spacing w:after="0" w:line="240" w:lineRule="auto"/>
        <w:ind w:left="426" w:right="-1" w:firstLine="283"/>
        <w:rPr>
          <w:color w:val="auto"/>
          <w:sz w:val="24"/>
          <w:szCs w:val="24"/>
        </w:rPr>
      </w:pPr>
      <w:r w:rsidRPr="00964589">
        <w:rPr>
          <w:color w:val="auto"/>
          <w:kern w:val="24"/>
          <w:sz w:val="24"/>
          <w:szCs w:val="24"/>
        </w:rPr>
        <w:t xml:space="preserve">-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 </w:t>
      </w:r>
    </w:p>
    <w:p w:rsidR="00CF440A" w:rsidRPr="00964589" w:rsidRDefault="00CF440A" w:rsidP="00CF440A">
      <w:pPr>
        <w:spacing w:after="0" w:line="240" w:lineRule="auto"/>
        <w:ind w:left="426" w:right="-1" w:firstLine="283"/>
        <w:rPr>
          <w:color w:val="auto"/>
          <w:kern w:val="24"/>
          <w:sz w:val="24"/>
          <w:szCs w:val="24"/>
        </w:rPr>
      </w:pPr>
      <w:r w:rsidRPr="00964589">
        <w:rPr>
          <w:color w:val="auto"/>
          <w:kern w:val="24"/>
          <w:sz w:val="24"/>
          <w:szCs w:val="24"/>
        </w:rPr>
        <w:t xml:space="preserve">- готовность и способность к образованию, в том числе самообразованию, на протяжении всей жизни; </w:t>
      </w:r>
    </w:p>
    <w:p w:rsidR="00CF440A" w:rsidRPr="00964589" w:rsidRDefault="00CF440A" w:rsidP="00CF440A">
      <w:pPr>
        <w:spacing w:after="0" w:line="240" w:lineRule="auto"/>
        <w:ind w:left="426" w:right="-1" w:firstLine="283"/>
        <w:rPr>
          <w:color w:val="auto"/>
          <w:sz w:val="24"/>
          <w:szCs w:val="24"/>
        </w:rPr>
      </w:pPr>
      <w:r w:rsidRPr="00964589">
        <w:rPr>
          <w:color w:val="auto"/>
          <w:kern w:val="24"/>
          <w:sz w:val="24"/>
          <w:szCs w:val="24"/>
        </w:rPr>
        <w:t xml:space="preserve">- сознательное отношение к непрерывному образованию как условию успешной профессиональной и общественной деятельности; </w:t>
      </w:r>
    </w:p>
    <w:p w:rsidR="00CF440A" w:rsidRPr="00964589" w:rsidRDefault="00CF440A" w:rsidP="00CF440A">
      <w:pPr>
        <w:spacing w:after="0" w:line="240" w:lineRule="auto"/>
        <w:ind w:left="426" w:right="-1" w:firstLine="283"/>
        <w:rPr>
          <w:color w:val="auto"/>
          <w:sz w:val="24"/>
          <w:szCs w:val="24"/>
        </w:rPr>
      </w:pPr>
      <w:r w:rsidRPr="00964589">
        <w:rPr>
          <w:color w:val="auto"/>
          <w:kern w:val="24"/>
          <w:sz w:val="24"/>
          <w:szCs w:val="24"/>
        </w:rPr>
        <w:t>- эстетическое отношение к миру, включая эстетику быта, научного и технического творчества, спорта, общественных отношений.</w:t>
      </w:r>
    </w:p>
    <w:p w:rsidR="00CF440A" w:rsidRPr="00964589" w:rsidRDefault="00CF440A" w:rsidP="003B0F00">
      <w:pPr>
        <w:pStyle w:val="a3"/>
        <w:numPr>
          <w:ilvl w:val="0"/>
          <w:numId w:val="47"/>
        </w:numPr>
        <w:spacing w:after="0" w:line="240" w:lineRule="auto"/>
        <w:ind w:left="426" w:right="-1" w:firstLine="283"/>
        <w:rPr>
          <w:color w:val="auto"/>
          <w:sz w:val="24"/>
          <w:szCs w:val="24"/>
        </w:rPr>
      </w:pPr>
      <w:proofErr w:type="spellStart"/>
      <w:r w:rsidRPr="00964589">
        <w:rPr>
          <w:color w:val="auto"/>
          <w:sz w:val="24"/>
          <w:szCs w:val="24"/>
        </w:rPr>
        <w:t>Метапредметные</w:t>
      </w:r>
      <w:proofErr w:type="spellEnd"/>
      <w:r w:rsidRPr="00964589">
        <w:rPr>
          <w:color w:val="auto"/>
          <w:sz w:val="24"/>
          <w:szCs w:val="24"/>
        </w:rPr>
        <w:t>:</w:t>
      </w:r>
    </w:p>
    <w:p w:rsidR="00CF440A" w:rsidRPr="00964589" w:rsidRDefault="00CF440A" w:rsidP="00CF440A">
      <w:pPr>
        <w:spacing w:after="0" w:line="240" w:lineRule="auto"/>
        <w:ind w:left="426" w:right="-1" w:firstLine="283"/>
        <w:rPr>
          <w:color w:val="auto"/>
          <w:kern w:val="24"/>
          <w:sz w:val="24"/>
          <w:szCs w:val="24"/>
        </w:rPr>
      </w:pPr>
      <w:r w:rsidRPr="00964589">
        <w:rPr>
          <w:color w:val="auto"/>
          <w:kern w:val="24"/>
          <w:sz w:val="24"/>
          <w:szCs w:val="24"/>
        </w:rPr>
        <w:t xml:space="preserve">-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w:t>
      </w:r>
      <w:r w:rsidRPr="00964589">
        <w:rPr>
          <w:color w:val="auto"/>
          <w:kern w:val="24"/>
          <w:sz w:val="24"/>
          <w:szCs w:val="24"/>
        </w:rPr>
        <w:lastRenderedPageBreak/>
        <w:t xml:space="preserve">все возможные ресурсы для достижения поставленных целей и реализации планов деятельности; </w:t>
      </w:r>
    </w:p>
    <w:p w:rsidR="00CF440A" w:rsidRPr="00964589" w:rsidRDefault="00CF440A" w:rsidP="00CF440A">
      <w:pPr>
        <w:spacing w:after="0" w:line="240" w:lineRule="auto"/>
        <w:ind w:left="426" w:right="-1" w:firstLine="283"/>
        <w:rPr>
          <w:color w:val="auto"/>
          <w:sz w:val="24"/>
          <w:szCs w:val="24"/>
        </w:rPr>
      </w:pPr>
      <w:r w:rsidRPr="00964589">
        <w:rPr>
          <w:color w:val="auto"/>
          <w:kern w:val="24"/>
          <w:sz w:val="24"/>
          <w:szCs w:val="24"/>
        </w:rPr>
        <w:t xml:space="preserve">- выбирать успешные стратегии в различных ситуациях; </w:t>
      </w:r>
    </w:p>
    <w:p w:rsidR="00CF440A" w:rsidRPr="00964589" w:rsidRDefault="00CF440A" w:rsidP="00CF440A">
      <w:pPr>
        <w:spacing w:after="0" w:line="240" w:lineRule="auto"/>
        <w:ind w:left="426" w:right="-1" w:firstLine="283"/>
        <w:rPr>
          <w:color w:val="auto"/>
          <w:sz w:val="24"/>
          <w:szCs w:val="24"/>
        </w:rPr>
      </w:pPr>
      <w:r w:rsidRPr="00964589">
        <w:rPr>
          <w:color w:val="auto"/>
          <w:kern w:val="24"/>
          <w:sz w:val="24"/>
          <w:szCs w:val="24"/>
        </w:rPr>
        <w:t xml:space="preserve">-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rsidR="00CF440A" w:rsidRPr="00964589" w:rsidRDefault="00CF440A" w:rsidP="00CF440A">
      <w:pPr>
        <w:spacing w:after="0" w:line="240" w:lineRule="auto"/>
        <w:ind w:left="426" w:right="-1" w:firstLine="283"/>
        <w:rPr>
          <w:color w:val="auto"/>
          <w:sz w:val="24"/>
          <w:szCs w:val="24"/>
        </w:rPr>
      </w:pPr>
      <w:r w:rsidRPr="00964589">
        <w:rPr>
          <w:color w:val="auto"/>
          <w:kern w:val="24"/>
          <w:sz w:val="24"/>
          <w:szCs w:val="24"/>
        </w:rPr>
        <w:t xml:space="preserve">-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p w:rsidR="00CF440A" w:rsidRPr="00964589" w:rsidRDefault="00CF440A" w:rsidP="00CF440A">
      <w:pPr>
        <w:spacing w:after="0" w:line="240" w:lineRule="auto"/>
        <w:ind w:left="426" w:right="-1" w:firstLine="283"/>
        <w:rPr>
          <w:color w:val="auto"/>
          <w:sz w:val="24"/>
          <w:szCs w:val="24"/>
        </w:rPr>
      </w:pPr>
      <w:r w:rsidRPr="00964589">
        <w:rPr>
          <w:color w:val="auto"/>
          <w:kern w:val="24"/>
          <w:sz w:val="24"/>
          <w:szCs w:val="24"/>
        </w:rPr>
        <w:t xml:space="preserve">-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CF440A" w:rsidRPr="00964589" w:rsidRDefault="00CF440A" w:rsidP="00CF440A">
      <w:pPr>
        <w:spacing w:after="0" w:line="240" w:lineRule="auto"/>
        <w:ind w:left="426" w:right="-1" w:firstLine="283"/>
        <w:rPr>
          <w:color w:val="auto"/>
          <w:sz w:val="24"/>
          <w:szCs w:val="24"/>
        </w:rPr>
      </w:pPr>
      <w:r w:rsidRPr="00964589">
        <w:rPr>
          <w:color w:val="auto"/>
          <w:kern w:val="24"/>
          <w:sz w:val="24"/>
          <w:szCs w:val="24"/>
        </w:rPr>
        <w:t xml:space="preserve">-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CF440A" w:rsidRPr="00964589" w:rsidRDefault="00CF440A" w:rsidP="00CF440A">
      <w:pPr>
        <w:spacing w:after="0" w:line="240" w:lineRule="auto"/>
        <w:ind w:left="426" w:right="-1" w:firstLine="283"/>
        <w:rPr>
          <w:color w:val="auto"/>
          <w:sz w:val="24"/>
          <w:szCs w:val="24"/>
        </w:rPr>
      </w:pPr>
      <w:r w:rsidRPr="00964589">
        <w:rPr>
          <w:color w:val="auto"/>
          <w:kern w:val="24"/>
          <w:sz w:val="24"/>
          <w:szCs w:val="24"/>
        </w:rPr>
        <w:t xml:space="preserve">- владение языковыми средствами - умение ясно, логично и точно излагать свою точку зрения, использовать адекватные языковые средства; </w:t>
      </w:r>
    </w:p>
    <w:p w:rsidR="00CF440A" w:rsidRPr="00964589" w:rsidRDefault="00CF440A" w:rsidP="00CF440A">
      <w:pPr>
        <w:spacing w:after="0" w:line="240" w:lineRule="auto"/>
        <w:ind w:left="426" w:right="-1" w:firstLine="283"/>
        <w:rPr>
          <w:color w:val="auto"/>
          <w:kern w:val="24"/>
          <w:sz w:val="24"/>
          <w:szCs w:val="24"/>
        </w:rPr>
      </w:pPr>
      <w:r w:rsidRPr="00964589">
        <w:rPr>
          <w:color w:val="auto"/>
          <w:kern w:val="24"/>
          <w:sz w:val="24"/>
          <w:szCs w:val="24"/>
        </w:rPr>
        <w:t xml:space="preserve">-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 </w:t>
      </w:r>
    </w:p>
    <w:p w:rsidR="00CF440A" w:rsidRPr="00964589" w:rsidRDefault="00CF440A" w:rsidP="003B0F00">
      <w:pPr>
        <w:pStyle w:val="a3"/>
        <w:numPr>
          <w:ilvl w:val="0"/>
          <w:numId w:val="47"/>
        </w:numPr>
        <w:spacing w:after="0" w:line="240" w:lineRule="auto"/>
        <w:ind w:left="426" w:right="-1" w:firstLine="283"/>
        <w:textAlignment w:val="top"/>
        <w:rPr>
          <w:color w:val="auto"/>
          <w:kern w:val="24"/>
          <w:sz w:val="24"/>
          <w:szCs w:val="24"/>
        </w:rPr>
      </w:pPr>
      <w:r w:rsidRPr="00964589">
        <w:rPr>
          <w:color w:val="auto"/>
          <w:kern w:val="24"/>
          <w:sz w:val="24"/>
          <w:szCs w:val="24"/>
        </w:rPr>
        <w:t xml:space="preserve">Предметные: </w:t>
      </w:r>
    </w:p>
    <w:p w:rsidR="00CF440A" w:rsidRPr="00964589" w:rsidRDefault="00CF440A" w:rsidP="00CF440A">
      <w:pPr>
        <w:spacing w:after="0" w:line="240" w:lineRule="auto"/>
        <w:ind w:left="426" w:right="-1" w:firstLine="283"/>
        <w:textAlignment w:val="top"/>
        <w:rPr>
          <w:color w:val="auto"/>
          <w:kern w:val="24"/>
          <w:sz w:val="24"/>
          <w:szCs w:val="24"/>
        </w:rPr>
      </w:pPr>
      <w:r w:rsidRPr="00964589">
        <w:rPr>
          <w:color w:val="auto"/>
          <w:kern w:val="24"/>
          <w:sz w:val="24"/>
          <w:szCs w:val="24"/>
        </w:rPr>
        <w:t xml:space="preserve">- </w:t>
      </w:r>
      <w:proofErr w:type="spellStart"/>
      <w:r w:rsidRPr="00964589">
        <w:rPr>
          <w:color w:val="auto"/>
          <w:kern w:val="24"/>
          <w:sz w:val="24"/>
          <w:szCs w:val="24"/>
        </w:rPr>
        <w:t>сформированность</w:t>
      </w:r>
      <w:proofErr w:type="spellEnd"/>
      <w:r w:rsidRPr="00964589">
        <w:rPr>
          <w:color w:val="auto"/>
          <w:kern w:val="24"/>
          <w:sz w:val="24"/>
          <w:szCs w:val="24"/>
        </w:rPr>
        <w:t xml:space="preserve"> ответственности за языковую культуру как общечеловеческую ценность; </w:t>
      </w:r>
    </w:p>
    <w:p w:rsidR="00CF440A" w:rsidRPr="00964589" w:rsidRDefault="00CF440A" w:rsidP="00CF440A">
      <w:pPr>
        <w:spacing w:after="0" w:line="240" w:lineRule="auto"/>
        <w:ind w:left="426" w:right="-1" w:firstLine="283"/>
        <w:textAlignment w:val="top"/>
        <w:rPr>
          <w:color w:val="auto"/>
          <w:kern w:val="24"/>
          <w:sz w:val="24"/>
          <w:szCs w:val="24"/>
        </w:rPr>
      </w:pPr>
      <w:r w:rsidRPr="00964589">
        <w:rPr>
          <w:color w:val="auto"/>
          <w:kern w:val="24"/>
          <w:sz w:val="24"/>
          <w:szCs w:val="24"/>
        </w:rPr>
        <w:t xml:space="preserve">- осознание значимости чтения на родном языке и изучения родной литературы для своего дальнейшего развития; </w:t>
      </w:r>
    </w:p>
    <w:p w:rsidR="00CF440A" w:rsidRPr="00964589" w:rsidRDefault="00CF440A" w:rsidP="00CF440A">
      <w:pPr>
        <w:spacing w:after="0" w:line="240" w:lineRule="auto"/>
        <w:ind w:left="426" w:right="-1" w:firstLine="283"/>
        <w:textAlignment w:val="top"/>
        <w:rPr>
          <w:color w:val="auto"/>
          <w:sz w:val="24"/>
          <w:szCs w:val="24"/>
        </w:rPr>
      </w:pPr>
      <w:r w:rsidRPr="00964589">
        <w:rPr>
          <w:color w:val="auto"/>
          <w:kern w:val="24"/>
          <w:sz w:val="24"/>
          <w:szCs w:val="24"/>
        </w:rPr>
        <w:t xml:space="preserve">-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 </w:t>
      </w:r>
    </w:p>
    <w:p w:rsidR="00CF440A" w:rsidRPr="00964589" w:rsidRDefault="00CF440A" w:rsidP="00CF440A">
      <w:pPr>
        <w:spacing w:after="0" w:line="240" w:lineRule="auto"/>
        <w:ind w:left="426" w:right="-1" w:firstLine="283"/>
        <w:textAlignment w:val="top"/>
        <w:rPr>
          <w:color w:val="auto"/>
          <w:sz w:val="24"/>
          <w:szCs w:val="24"/>
        </w:rPr>
      </w:pPr>
      <w:r w:rsidRPr="00964589">
        <w:rPr>
          <w:color w:val="auto"/>
          <w:kern w:val="24"/>
          <w:sz w:val="24"/>
          <w:szCs w:val="24"/>
        </w:rPr>
        <w:t xml:space="preserve">- </w:t>
      </w:r>
      <w:proofErr w:type="spellStart"/>
      <w:r w:rsidRPr="00964589">
        <w:rPr>
          <w:color w:val="auto"/>
          <w:kern w:val="24"/>
          <w:sz w:val="24"/>
          <w:szCs w:val="24"/>
        </w:rPr>
        <w:t>сформированность</w:t>
      </w:r>
      <w:proofErr w:type="spellEnd"/>
      <w:r w:rsidRPr="00964589">
        <w:rPr>
          <w:color w:val="auto"/>
          <w:kern w:val="24"/>
          <w:sz w:val="24"/>
          <w:szCs w:val="24"/>
        </w:rPr>
        <w:t xml:space="preserve"> понимания родной литературы как одной из основных национально-культурных ценностей народа, как особого способа познания жизни; </w:t>
      </w:r>
    </w:p>
    <w:p w:rsidR="00CF440A" w:rsidRPr="00964589" w:rsidRDefault="00CF440A" w:rsidP="00CF440A">
      <w:pPr>
        <w:spacing w:after="0" w:line="240" w:lineRule="auto"/>
        <w:ind w:left="426" w:right="-1" w:firstLine="283"/>
        <w:textAlignment w:val="top"/>
        <w:rPr>
          <w:color w:val="auto"/>
          <w:sz w:val="24"/>
          <w:szCs w:val="24"/>
        </w:rPr>
      </w:pPr>
      <w:r w:rsidRPr="00964589">
        <w:rPr>
          <w:color w:val="auto"/>
          <w:kern w:val="24"/>
          <w:sz w:val="24"/>
          <w:szCs w:val="24"/>
        </w:rPr>
        <w:t xml:space="preserve">-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 </w:t>
      </w:r>
    </w:p>
    <w:p w:rsidR="00CF440A" w:rsidRPr="00964589" w:rsidRDefault="00CF440A" w:rsidP="00CF440A">
      <w:pPr>
        <w:spacing w:after="0" w:line="240" w:lineRule="auto"/>
        <w:ind w:left="426" w:right="-1" w:firstLine="283"/>
        <w:rPr>
          <w:color w:val="auto"/>
          <w:kern w:val="24"/>
          <w:sz w:val="24"/>
          <w:szCs w:val="24"/>
        </w:rPr>
      </w:pPr>
      <w:r w:rsidRPr="00964589">
        <w:rPr>
          <w:color w:val="auto"/>
          <w:kern w:val="24"/>
          <w:sz w:val="24"/>
          <w:szCs w:val="24"/>
        </w:rPr>
        <w:t xml:space="preserve">- </w:t>
      </w:r>
      <w:proofErr w:type="spellStart"/>
      <w:r w:rsidRPr="00964589">
        <w:rPr>
          <w:color w:val="auto"/>
          <w:kern w:val="24"/>
          <w:sz w:val="24"/>
          <w:szCs w:val="24"/>
        </w:rPr>
        <w:t>сформированность</w:t>
      </w:r>
      <w:proofErr w:type="spellEnd"/>
      <w:r w:rsidRPr="00964589">
        <w:rPr>
          <w:color w:val="auto"/>
          <w:kern w:val="24"/>
          <w:sz w:val="24"/>
          <w:szCs w:val="24"/>
        </w:rPr>
        <w:t xml:space="preserve"> навыков понимания литературных художественных произведений, отражающих разные этнокультурные традиции.</w:t>
      </w:r>
    </w:p>
    <w:p w:rsidR="00CF440A" w:rsidRPr="00964589" w:rsidRDefault="00CF440A" w:rsidP="00CF440A">
      <w:pPr>
        <w:spacing w:after="0" w:line="240" w:lineRule="auto"/>
        <w:ind w:left="426" w:right="-1" w:firstLine="283"/>
        <w:rPr>
          <w:color w:val="auto"/>
          <w:sz w:val="24"/>
          <w:szCs w:val="24"/>
        </w:rPr>
      </w:pPr>
      <w:r w:rsidRPr="00964589">
        <w:rPr>
          <w:color w:val="auto"/>
          <w:sz w:val="24"/>
          <w:szCs w:val="24"/>
        </w:rPr>
        <w:t>В результате освоения дисциплины формируются следующие компетенции:</w:t>
      </w:r>
    </w:p>
    <w:p w:rsidR="003C4B1A" w:rsidRPr="00964589" w:rsidRDefault="003C4B1A" w:rsidP="003C4B1A">
      <w:pPr>
        <w:pStyle w:val="21"/>
        <w:shd w:val="clear" w:color="auto" w:fill="auto"/>
        <w:spacing w:before="0" w:line="240" w:lineRule="auto"/>
        <w:ind w:left="426" w:right="-1" w:firstLine="283"/>
        <w:jc w:val="both"/>
        <w:rPr>
          <w:rFonts w:ascii="Times New Roman" w:hAnsi="Times New Roman" w:cs="Times New Roman"/>
          <w:sz w:val="24"/>
          <w:szCs w:val="24"/>
        </w:rPr>
      </w:pPr>
      <w:r w:rsidRPr="00964589">
        <w:rPr>
          <w:rFonts w:ascii="Times New Roman" w:hAnsi="Times New Roman" w:cs="Times New Roman"/>
          <w:sz w:val="24"/>
          <w:szCs w:val="24"/>
        </w:rPr>
        <w:t>ОК 1. Понимать сущность и социальную значимость своей будущей профессии, проявлять к ней устойчивый интерес.</w:t>
      </w:r>
    </w:p>
    <w:p w:rsidR="003C4B1A" w:rsidRPr="00964589" w:rsidRDefault="003C4B1A" w:rsidP="003C4B1A">
      <w:pPr>
        <w:pStyle w:val="21"/>
        <w:shd w:val="clear" w:color="auto" w:fill="auto"/>
        <w:spacing w:before="0" w:line="240" w:lineRule="auto"/>
        <w:ind w:left="426" w:right="-1" w:firstLine="283"/>
        <w:jc w:val="both"/>
        <w:rPr>
          <w:rFonts w:ascii="Times New Roman" w:hAnsi="Times New Roman" w:cs="Times New Roman"/>
          <w:sz w:val="24"/>
          <w:szCs w:val="24"/>
        </w:rPr>
      </w:pPr>
      <w:r w:rsidRPr="00964589">
        <w:rPr>
          <w:rFonts w:ascii="Times New Roman" w:hAnsi="Times New Roman" w:cs="Times New Roman"/>
          <w:sz w:val="24"/>
          <w:szCs w:val="24"/>
        </w:rPr>
        <w:t>ОК 2. Организовывать собственную деятельность, исходя из цели и способов ее достижения, определенных руководителем.</w:t>
      </w:r>
    </w:p>
    <w:p w:rsidR="003C4B1A" w:rsidRPr="00964589" w:rsidRDefault="003C4B1A" w:rsidP="003C4B1A">
      <w:pPr>
        <w:pStyle w:val="21"/>
        <w:shd w:val="clear" w:color="auto" w:fill="auto"/>
        <w:spacing w:before="0" w:line="240" w:lineRule="auto"/>
        <w:ind w:left="426" w:right="-1" w:firstLine="283"/>
        <w:jc w:val="both"/>
        <w:rPr>
          <w:rFonts w:ascii="Times New Roman" w:hAnsi="Times New Roman" w:cs="Times New Roman"/>
          <w:sz w:val="24"/>
          <w:szCs w:val="24"/>
        </w:rPr>
      </w:pPr>
      <w:r w:rsidRPr="00964589">
        <w:rPr>
          <w:rFonts w:ascii="Times New Roman" w:hAnsi="Times New Roman" w:cs="Times New Roman"/>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3C4B1A" w:rsidRPr="00964589" w:rsidRDefault="003C4B1A" w:rsidP="003C4B1A">
      <w:pPr>
        <w:pStyle w:val="21"/>
        <w:shd w:val="clear" w:color="auto" w:fill="auto"/>
        <w:spacing w:before="0" w:line="240" w:lineRule="auto"/>
        <w:ind w:left="426" w:right="-1" w:firstLine="283"/>
        <w:jc w:val="both"/>
        <w:rPr>
          <w:rFonts w:ascii="Times New Roman" w:hAnsi="Times New Roman" w:cs="Times New Roman"/>
          <w:sz w:val="24"/>
          <w:szCs w:val="24"/>
        </w:rPr>
      </w:pPr>
      <w:r w:rsidRPr="00964589">
        <w:rPr>
          <w:rFonts w:ascii="Times New Roman" w:hAnsi="Times New Roman" w:cs="Times New Roman"/>
          <w:sz w:val="24"/>
          <w:szCs w:val="24"/>
        </w:rPr>
        <w:t>ОК 4. Осуществлять поиск информации, необходимой для эффективного выполнения профессиональных задач.</w:t>
      </w:r>
    </w:p>
    <w:p w:rsidR="003C4B1A" w:rsidRPr="00964589" w:rsidRDefault="003C4B1A" w:rsidP="003C4B1A">
      <w:pPr>
        <w:pStyle w:val="21"/>
        <w:shd w:val="clear" w:color="auto" w:fill="auto"/>
        <w:spacing w:before="0" w:line="240" w:lineRule="auto"/>
        <w:ind w:left="426" w:right="-1" w:firstLine="283"/>
        <w:jc w:val="both"/>
        <w:rPr>
          <w:rFonts w:ascii="Times New Roman" w:hAnsi="Times New Roman" w:cs="Times New Roman"/>
          <w:sz w:val="24"/>
          <w:szCs w:val="24"/>
        </w:rPr>
      </w:pPr>
      <w:r w:rsidRPr="00964589">
        <w:rPr>
          <w:rFonts w:ascii="Times New Roman" w:hAnsi="Times New Roman" w:cs="Times New Roman"/>
          <w:sz w:val="24"/>
          <w:szCs w:val="24"/>
        </w:rPr>
        <w:t>ОК 5. Использовать информационно-коммуникационные технологии в профессиональной деятельности.</w:t>
      </w:r>
    </w:p>
    <w:p w:rsidR="003C4B1A" w:rsidRPr="00964589" w:rsidRDefault="003C4B1A" w:rsidP="003C4B1A">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964589">
        <w:rPr>
          <w:rFonts w:ascii="Times New Roman" w:hAnsi="Times New Roman" w:cs="Times New Roman"/>
          <w:sz w:val="24"/>
          <w:szCs w:val="24"/>
        </w:rPr>
        <w:t>ОК 6. Работать в команде, эффективно общаться с коллегами, руководством, клиентами.</w:t>
      </w:r>
    </w:p>
    <w:p w:rsidR="00CF440A" w:rsidRPr="00964589" w:rsidRDefault="003C4B1A" w:rsidP="003C4B1A">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964589">
        <w:rPr>
          <w:rFonts w:ascii="Times New Roman" w:hAnsi="Times New Roman" w:cs="Times New Roman"/>
          <w:sz w:val="24"/>
          <w:szCs w:val="24"/>
        </w:rPr>
        <w:t>ОК 7. Исполнять воинскую обязанность, в том числе с применением полученных профессиональных знаний (для юношей).</w:t>
      </w:r>
    </w:p>
    <w:p w:rsidR="00CF440A" w:rsidRPr="00964589" w:rsidRDefault="00CF440A" w:rsidP="00CF4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 w:firstLine="283"/>
        <w:rPr>
          <w:color w:val="auto"/>
          <w:sz w:val="24"/>
          <w:szCs w:val="24"/>
        </w:rPr>
      </w:pPr>
      <w:r w:rsidRPr="00964589">
        <w:rPr>
          <w:color w:val="auto"/>
          <w:kern w:val="24"/>
          <w:sz w:val="24"/>
          <w:szCs w:val="24"/>
        </w:rPr>
        <w:t xml:space="preserve">4. </w:t>
      </w:r>
      <w:r w:rsidRPr="00964589">
        <w:rPr>
          <w:color w:val="auto"/>
          <w:sz w:val="24"/>
          <w:szCs w:val="24"/>
        </w:rPr>
        <w:t xml:space="preserve">Количество часов на освоение программы дисциплины: </w:t>
      </w:r>
    </w:p>
    <w:p w:rsidR="00CF440A" w:rsidRPr="00964589" w:rsidRDefault="00CF440A" w:rsidP="00CF4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 w:firstLine="283"/>
        <w:rPr>
          <w:color w:val="auto"/>
          <w:sz w:val="24"/>
          <w:szCs w:val="24"/>
        </w:rPr>
      </w:pPr>
      <w:r w:rsidRPr="00964589">
        <w:rPr>
          <w:color w:val="auto"/>
          <w:sz w:val="24"/>
          <w:szCs w:val="24"/>
        </w:rPr>
        <w:lastRenderedPageBreak/>
        <w:t xml:space="preserve">Максимальной учебной нагрузки студента – </w:t>
      </w:r>
      <w:r w:rsidR="003C4B1A" w:rsidRPr="00964589">
        <w:rPr>
          <w:color w:val="auto"/>
          <w:sz w:val="24"/>
          <w:szCs w:val="24"/>
        </w:rPr>
        <w:t>4</w:t>
      </w:r>
      <w:r w:rsidR="0079497A" w:rsidRPr="00964589">
        <w:rPr>
          <w:color w:val="auto"/>
          <w:sz w:val="24"/>
          <w:szCs w:val="24"/>
        </w:rPr>
        <w:t>8</w:t>
      </w:r>
      <w:r w:rsidRPr="00964589">
        <w:rPr>
          <w:color w:val="auto"/>
          <w:sz w:val="24"/>
          <w:szCs w:val="24"/>
        </w:rPr>
        <w:t xml:space="preserve"> </w:t>
      </w:r>
      <w:r w:rsidRPr="00964589">
        <w:rPr>
          <w:bCs/>
          <w:color w:val="auto"/>
          <w:sz w:val="24"/>
          <w:szCs w:val="24"/>
        </w:rPr>
        <w:t>часов,</w:t>
      </w:r>
      <w:r w:rsidRPr="00964589">
        <w:rPr>
          <w:color w:val="auto"/>
          <w:sz w:val="24"/>
          <w:szCs w:val="24"/>
        </w:rPr>
        <w:t xml:space="preserve"> в том числе:</w:t>
      </w:r>
    </w:p>
    <w:p w:rsidR="00CF440A" w:rsidRPr="00964589" w:rsidRDefault="00CF440A" w:rsidP="00CF4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 w:firstLine="283"/>
        <w:rPr>
          <w:color w:val="auto"/>
          <w:sz w:val="24"/>
          <w:szCs w:val="24"/>
        </w:rPr>
      </w:pPr>
      <w:r w:rsidRPr="00964589">
        <w:rPr>
          <w:color w:val="auto"/>
          <w:sz w:val="24"/>
          <w:szCs w:val="24"/>
        </w:rPr>
        <w:t xml:space="preserve">обязательной аудиторной учебной нагрузки – </w:t>
      </w:r>
      <w:r w:rsidRPr="00964589">
        <w:rPr>
          <w:bCs/>
          <w:color w:val="auto"/>
          <w:sz w:val="24"/>
          <w:szCs w:val="24"/>
        </w:rPr>
        <w:t>3</w:t>
      </w:r>
      <w:r w:rsidR="003C4B1A" w:rsidRPr="00964589">
        <w:rPr>
          <w:bCs/>
          <w:color w:val="auto"/>
          <w:sz w:val="24"/>
          <w:szCs w:val="24"/>
        </w:rPr>
        <w:t>4</w:t>
      </w:r>
      <w:r w:rsidRPr="00964589">
        <w:rPr>
          <w:bCs/>
          <w:color w:val="auto"/>
          <w:sz w:val="24"/>
          <w:szCs w:val="24"/>
        </w:rPr>
        <w:t xml:space="preserve"> час</w:t>
      </w:r>
      <w:r w:rsidR="003C4B1A" w:rsidRPr="00964589">
        <w:rPr>
          <w:bCs/>
          <w:color w:val="auto"/>
          <w:sz w:val="24"/>
          <w:szCs w:val="24"/>
        </w:rPr>
        <w:t>а</w:t>
      </w:r>
      <w:r w:rsidRPr="00964589">
        <w:rPr>
          <w:bCs/>
          <w:color w:val="auto"/>
          <w:sz w:val="24"/>
          <w:szCs w:val="24"/>
        </w:rPr>
        <w:t>.</w:t>
      </w:r>
      <w:r w:rsidRPr="00964589">
        <w:rPr>
          <w:color w:val="auto"/>
          <w:sz w:val="24"/>
          <w:szCs w:val="24"/>
        </w:rPr>
        <w:t xml:space="preserve"> </w:t>
      </w:r>
    </w:p>
    <w:p w:rsidR="00CF440A" w:rsidRPr="00964589" w:rsidRDefault="00CF440A" w:rsidP="00CF4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 w:firstLine="283"/>
        <w:rPr>
          <w:color w:val="auto"/>
          <w:sz w:val="24"/>
          <w:szCs w:val="24"/>
        </w:rPr>
      </w:pPr>
      <w:r w:rsidRPr="00964589">
        <w:rPr>
          <w:color w:val="auto"/>
          <w:sz w:val="24"/>
          <w:szCs w:val="24"/>
        </w:rPr>
        <w:t>5. Содержание:</w:t>
      </w:r>
    </w:p>
    <w:p w:rsidR="00CF440A" w:rsidRPr="00964589" w:rsidRDefault="00CF440A" w:rsidP="003B0F00">
      <w:pPr>
        <w:pStyle w:val="a3"/>
        <w:numPr>
          <w:ilvl w:val="0"/>
          <w:numId w:val="74"/>
        </w:numPr>
        <w:spacing w:after="0" w:line="240" w:lineRule="auto"/>
        <w:ind w:left="426" w:right="-1" w:firstLine="283"/>
        <w:rPr>
          <w:color w:val="auto"/>
          <w:sz w:val="24"/>
          <w:szCs w:val="24"/>
        </w:rPr>
      </w:pPr>
      <w:r w:rsidRPr="00964589">
        <w:rPr>
          <w:color w:val="auto"/>
          <w:w w:val="95"/>
          <w:sz w:val="24"/>
          <w:szCs w:val="24"/>
        </w:rPr>
        <w:t>Седой Урал: от времен язычества к векам христианства;</w:t>
      </w:r>
    </w:p>
    <w:p w:rsidR="00CF440A" w:rsidRPr="00964589" w:rsidRDefault="00CF440A" w:rsidP="003B0F00">
      <w:pPr>
        <w:pStyle w:val="a3"/>
        <w:numPr>
          <w:ilvl w:val="0"/>
          <w:numId w:val="74"/>
        </w:numPr>
        <w:spacing w:after="0" w:line="240" w:lineRule="auto"/>
        <w:ind w:left="426" w:right="-1" w:firstLine="283"/>
        <w:rPr>
          <w:color w:val="auto"/>
          <w:sz w:val="24"/>
          <w:szCs w:val="24"/>
        </w:rPr>
      </w:pPr>
      <w:r w:rsidRPr="00964589">
        <w:rPr>
          <w:color w:val="auto"/>
          <w:sz w:val="24"/>
          <w:szCs w:val="24"/>
        </w:rPr>
        <w:t>Самоцветно-золотой Урал: годы капитализма Х</w:t>
      </w:r>
      <w:r w:rsidRPr="00964589">
        <w:rPr>
          <w:color w:val="auto"/>
          <w:sz w:val="24"/>
          <w:szCs w:val="24"/>
          <w:lang w:val="en-US"/>
        </w:rPr>
        <w:t>I</w:t>
      </w:r>
      <w:r w:rsidRPr="00964589">
        <w:rPr>
          <w:color w:val="auto"/>
          <w:sz w:val="24"/>
          <w:szCs w:val="24"/>
        </w:rPr>
        <w:t>Х века</w:t>
      </w:r>
      <w:r w:rsidRPr="00964589">
        <w:rPr>
          <w:color w:val="auto"/>
          <w:w w:val="95"/>
          <w:sz w:val="24"/>
          <w:szCs w:val="24"/>
        </w:rPr>
        <w:t>;</w:t>
      </w:r>
    </w:p>
    <w:p w:rsidR="00CF440A" w:rsidRPr="00964589" w:rsidRDefault="00CF440A" w:rsidP="003B0F00">
      <w:pPr>
        <w:pStyle w:val="a3"/>
        <w:numPr>
          <w:ilvl w:val="0"/>
          <w:numId w:val="74"/>
        </w:numPr>
        <w:spacing w:after="0" w:line="240" w:lineRule="auto"/>
        <w:ind w:left="426" w:right="-1" w:firstLine="283"/>
        <w:rPr>
          <w:color w:val="auto"/>
          <w:sz w:val="24"/>
          <w:szCs w:val="24"/>
        </w:rPr>
      </w:pPr>
      <w:r w:rsidRPr="00964589">
        <w:rPr>
          <w:color w:val="auto"/>
          <w:sz w:val="24"/>
          <w:szCs w:val="24"/>
        </w:rPr>
        <w:t>Огненный Урал: годы революций и войн конца ХIХ начала ХХ века</w:t>
      </w:r>
      <w:r w:rsidRPr="00964589">
        <w:rPr>
          <w:color w:val="auto"/>
          <w:w w:val="95"/>
          <w:sz w:val="24"/>
          <w:szCs w:val="24"/>
        </w:rPr>
        <w:t>;</w:t>
      </w:r>
    </w:p>
    <w:p w:rsidR="00CF440A" w:rsidRPr="00964589" w:rsidRDefault="00CF440A" w:rsidP="003B0F00">
      <w:pPr>
        <w:pStyle w:val="a3"/>
        <w:numPr>
          <w:ilvl w:val="0"/>
          <w:numId w:val="74"/>
        </w:numPr>
        <w:spacing w:after="0" w:line="240" w:lineRule="auto"/>
        <w:ind w:left="426" w:right="-1" w:firstLine="283"/>
        <w:rPr>
          <w:color w:val="auto"/>
          <w:sz w:val="24"/>
          <w:szCs w:val="24"/>
        </w:rPr>
      </w:pPr>
      <w:r w:rsidRPr="00964589">
        <w:rPr>
          <w:color w:val="auto"/>
          <w:sz w:val="24"/>
          <w:szCs w:val="24"/>
        </w:rPr>
        <w:t>Индустриальный Урал: предвоенные годы ХХ века</w:t>
      </w:r>
      <w:r w:rsidRPr="00964589">
        <w:rPr>
          <w:color w:val="auto"/>
          <w:w w:val="95"/>
          <w:sz w:val="24"/>
          <w:szCs w:val="24"/>
        </w:rPr>
        <w:t>;</w:t>
      </w:r>
    </w:p>
    <w:p w:rsidR="00CF440A" w:rsidRPr="00964589" w:rsidRDefault="00CF440A" w:rsidP="003B0F00">
      <w:pPr>
        <w:pStyle w:val="a3"/>
        <w:numPr>
          <w:ilvl w:val="0"/>
          <w:numId w:val="74"/>
        </w:numPr>
        <w:spacing w:after="0" w:line="240" w:lineRule="auto"/>
        <w:ind w:left="426" w:right="-1" w:firstLine="283"/>
        <w:rPr>
          <w:color w:val="auto"/>
          <w:sz w:val="24"/>
          <w:szCs w:val="24"/>
        </w:rPr>
      </w:pPr>
      <w:r w:rsidRPr="00964589">
        <w:rPr>
          <w:color w:val="auto"/>
          <w:sz w:val="24"/>
          <w:szCs w:val="24"/>
        </w:rPr>
        <w:t>Оборонный Урал: тыл в годы Великой Отечественной войны</w:t>
      </w:r>
      <w:r w:rsidRPr="00964589">
        <w:rPr>
          <w:color w:val="auto"/>
          <w:w w:val="95"/>
          <w:sz w:val="24"/>
          <w:szCs w:val="24"/>
        </w:rPr>
        <w:t>;</w:t>
      </w:r>
    </w:p>
    <w:p w:rsidR="00CF440A" w:rsidRPr="00964589" w:rsidRDefault="00CF440A" w:rsidP="003B0F00">
      <w:pPr>
        <w:pStyle w:val="a3"/>
        <w:numPr>
          <w:ilvl w:val="0"/>
          <w:numId w:val="74"/>
        </w:numPr>
        <w:spacing w:after="0" w:line="240" w:lineRule="auto"/>
        <w:ind w:left="426" w:right="-1" w:firstLine="283"/>
        <w:rPr>
          <w:color w:val="auto"/>
          <w:sz w:val="24"/>
          <w:szCs w:val="24"/>
        </w:rPr>
      </w:pPr>
      <w:r w:rsidRPr="00964589">
        <w:rPr>
          <w:color w:val="auto"/>
          <w:sz w:val="24"/>
          <w:szCs w:val="24"/>
        </w:rPr>
        <w:t>Прекрасный Урал: мирные годы ХХ века</w:t>
      </w:r>
      <w:r w:rsidRPr="00964589">
        <w:rPr>
          <w:color w:val="auto"/>
          <w:w w:val="95"/>
          <w:sz w:val="24"/>
          <w:szCs w:val="24"/>
        </w:rPr>
        <w:t>;</w:t>
      </w:r>
    </w:p>
    <w:p w:rsidR="00CF440A" w:rsidRPr="00964589" w:rsidRDefault="00CF440A" w:rsidP="003B0F00">
      <w:pPr>
        <w:pStyle w:val="a3"/>
        <w:numPr>
          <w:ilvl w:val="0"/>
          <w:numId w:val="74"/>
        </w:numPr>
        <w:spacing w:after="0" w:line="240" w:lineRule="auto"/>
        <w:ind w:left="426" w:right="-1" w:firstLine="283"/>
        <w:rPr>
          <w:color w:val="auto"/>
          <w:sz w:val="24"/>
          <w:szCs w:val="24"/>
        </w:rPr>
      </w:pPr>
      <w:r w:rsidRPr="00964589">
        <w:rPr>
          <w:color w:val="auto"/>
          <w:sz w:val="24"/>
          <w:szCs w:val="24"/>
        </w:rPr>
        <w:t>Юмористический Урал: застойные годы ХХ века</w:t>
      </w:r>
      <w:r w:rsidRPr="00964589">
        <w:rPr>
          <w:color w:val="auto"/>
          <w:w w:val="95"/>
          <w:sz w:val="24"/>
          <w:szCs w:val="24"/>
        </w:rPr>
        <w:t>;</w:t>
      </w:r>
    </w:p>
    <w:p w:rsidR="00CF440A" w:rsidRPr="00964589" w:rsidRDefault="00CF440A" w:rsidP="003B0F00">
      <w:pPr>
        <w:pStyle w:val="a3"/>
        <w:numPr>
          <w:ilvl w:val="0"/>
          <w:numId w:val="74"/>
        </w:numPr>
        <w:spacing w:after="0" w:line="240" w:lineRule="auto"/>
        <w:ind w:left="426" w:right="-1" w:firstLine="283"/>
        <w:rPr>
          <w:color w:val="auto"/>
          <w:sz w:val="24"/>
          <w:szCs w:val="24"/>
        </w:rPr>
      </w:pPr>
      <w:r w:rsidRPr="00964589">
        <w:rPr>
          <w:color w:val="auto"/>
          <w:sz w:val="24"/>
          <w:szCs w:val="24"/>
        </w:rPr>
        <w:t>Философский Урал: многогранные годы конца ХХ-начала ХХI веков</w:t>
      </w:r>
      <w:r w:rsidRPr="00964589">
        <w:rPr>
          <w:color w:val="auto"/>
          <w:w w:val="95"/>
          <w:sz w:val="24"/>
          <w:szCs w:val="24"/>
        </w:rPr>
        <w:t>;</w:t>
      </w:r>
    </w:p>
    <w:p w:rsidR="00CF440A" w:rsidRPr="00964589" w:rsidRDefault="00CF440A" w:rsidP="003B0F00">
      <w:pPr>
        <w:pStyle w:val="a3"/>
        <w:numPr>
          <w:ilvl w:val="0"/>
          <w:numId w:val="74"/>
        </w:numPr>
        <w:spacing w:after="0" w:line="240" w:lineRule="auto"/>
        <w:ind w:left="426" w:right="-1" w:firstLine="283"/>
        <w:rPr>
          <w:color w:val="auto"/>
          <w:sz w:val="24"/>
          <w:szCs w:val="24"/>
        </w:rPr>
      </w:pPr>
      <w:r w:rsidRPr="00964589">
        <w:rPr>
          <w:color w:val="auto"/>
          <w:sz w:val="24"/>
          <w:szCs w:val="24"/>
        </w:rPr>
        <w:t>Урал- мегаполис одиночества: неоднозначные годы начала ХХI века</w:t>
      </w:r>
      <w:r w:rsidRPr="00964589">
        <w:rPr>
          <w:color w:val="auto"/>
          <w:w w:val="95"/>
          <w:sz w:val="24"/>
          <w:szCs w:val="24"/>
        </w:rPr>
        <w:t>;</w:t>
      </w:r>
    </w:p>
    <w:p w:rsidR="00CF440A" w:rsidRPr="00964589" w:rsidRDefault="00CF440A" w:rsidP="003B0F00">
      <w:pPr>
        <w:pStyle w:val="a3"/>
        <w:numPr>
          <w:ilvl w:val="0"/>
          <w:numId w:val="74"/>
        </w:numPr>
        <w:spacing w:after="0" w:line="240" w:lineRule="auto"/>
        <w:ind w:left="426" w:right="-1" w:firstLine="283"/>
        <w:rPr>
          <w:color w:val="auto"/>
          <w:sz w:val="24"/>
          <w:szCs w:val="24"/>
        </w:rPr>
      </w:pPr>
      <w:r w:rsidRPr="00964589">
        <w:rPr>
          <w:color w:val="auto"/>
          <w:sz w:val="24"/>
          <w:szCs w:val="24"/>
        </w:rPr>
        <w:t>Культурно-исторический Урал: вечно-моментальный.</w:t>
      </w:r>
    </w:p>
    <w:p w:rsidR="00CF440A" w:rsidRPr="00964589" w:rsidRDefault="00CF440A" w:rsidP="00CF440A">
      <w:pPr>
        <w:spacing w:after="0" w:line="240" w:lineRule="auto"/>
        <w:ind w:left="426" w:right="-1" w:firstLine="283"/>
        <w:rPr>
          <w:color w:val="auto"/>
          <w:sz w:val="24"/>
          <w:szCs w:val="24"/>
        </w:rPr>
      </w:pPr>
      <w:r w:rsidRPr="00964589">
        <w:rPr>
          <w:color w:val="auto"/>
          <w:sz w:val="24"/>
          <w:szCs w:val="24"/>
        </w:rPr>
        <w:t xml:space="preserve">6. Перечень учебных изданий, Интернет-ресурсов, дополнительной литературы.  </w:t>
      </w:r>
    </w:p>
    <w:p w:rsidR="00CF440A" w:rsidRPr="00964589" w:rsidRDefault="00CF440A" w:rsidP="003B0F00">
      <w:pPr>
        <w:pStyle w:val="a3"/>
        <w:numPr>
          <w:ilvl w:val="0"/>
          <w:numId w:val="75"/>
        </w:numPr>
        <w:spacing w:after="0" w:line="240" w:lineRule="auto"/>
        <w:ind w:left="426" w:right="-1" w:firstLine="283"/>
        <w:rPr>
          <w:color w:val="auto"/>
          <w:sz w:val="24"/>
          <w:szCs w:val="24"/>
        </w:rPr>
      </w:pPr>
      <w:r w:rsidRPr="00964589">
        <w:rPr>
          <w:color w:val="auto"/>
          <w:sz w:val="24"/>
          <w:szCs w:val="24"/>
        </w:rPr>
        <w:t xml:space="preserve">Информационные технологии в профессиональной деятельности: </w:t>
      </w:r>
      <w:proofErr w:type="spellStart"/>
      <w:r w:rsidRPr="00964589">
        <w:rPr>
          <w:color w:val="auto"/>
          <w:sz w:val="24"/>
          <w:szCs w:val="24"/>
        </w:rPr>
        <w:t>Агеносов</w:t>
      </w:r>
      <w:proofErr w:type="spellEnd"/>
      <w:r w:rsidRPr="00964589">
        <w:rPr>
          <w:color w:val="auto"/>
          <w:sz w:val="24"/>
          <w:szCs w:val="24"/>
        </w:rPr>
        <w:t xml:space="preserve"> В. В. и др. Русский язык и литература. Литература (углубленный уровень). 11 класс. - 2-е изд., стер. - Москва: Дрофа, 2015, 493 с.,</w:t>
      </w:r>
    </w:p>
    <w:p w:rsidR="00CF440A" w:rsidRPr="00964589" w:rsidRDefault="00CF440A" w:rsidP="003B0F00">
      <w:pPr>
        <w:pStyle w:val="a3"/>
        <w:numPr>
          <w:ilvl w:val="0"/>
          <w:numId w:val="75"/>
        </w:numPr>
        <w:spacing w:after="0" w:line="240" w:lineRule="auto"/>
        <w:ind w:left="426" w:right="-1" w:firstLine="283"/>
        <w:rPr>
          <w:color w:val="auto"/>
          <w:sz w:val="24"/>
          <w:szCs w:val="24"/>
        </w:rPr>
      </w:pPr>
      <w:r w:rsidRPr="00964589">
        <w:rPr>
          <w:color w:val="auto"/>
          <w:sz w:val="24"/>
          <w:szCs w:val="24"/>
        </w:rPr>
        <w:t>Архангельский А.Н. и др. Русский язык и литература. Литература (углубленный уровень). 10 класс. — Издательство: Дрофа, М., 2014, 227 с., www.school-collection.edu.ru (сайт «Единая коллекция цифровых образовательных ресурсов»).</w:t>
      </w:r>
    </w:p>
    <w:p w:rsidR="00CF440A" w:rsidRPr="00964589" w:rsidRDefault="00CF440A" w:rsidP="00CF440A">
      <w:pPr>
        <w:spacing w:after="0" w:line="240" w:lineRule="auto"/>
        <w:ind w:left="426" w:right="-1" w:firstLine="283"/>
        <w:rPr>
          <w:color w:val="auto"/>
          <w:sz w:val="24"/>
          <w:szCs w:val="24"/>
        </w:rPr>
      </w:pPr>
      <w:r w:rsidRPr="00964589">
        <w:rPr>
          <w:color w:val="auto"/>
          <w:sz w:val="24"/>
          <w:szCs w:val="24"/>
        </w:rPr>
        <w:t xml:space="preserve">7. Промежуточная аттестация в форме дифференцированного зачета. </w:t>
      </w:r>
    </w:p>
    <w:p w:rsidR="00CF440A" w:rsidRPr="00964589" w:rsidRDefault="00CF440A" w:rsidP="00CF440A">
      <w:pPr>
        <w:spacing w:after="0" w:line="240" w:lineRule="auto"/>
        <w:ind w:left="426" w:right="-1" w:firstLine="283"/>
        <w:rPr>
          <w:color w:val="auto"/>
          <w:sz w:val="24"/>
          <w:szCs w:val="24"/>
        </w:rPr>
      </w:pPr>
      <w:r w:rsidRPr="00964589">
        <w:rPr>
          <w:color w:val="auto"/>
          <w:sz w:val="24"/>
          <w:szCs w:val="24"/>
        </w:rPr>
        <w:t xml:space="preserve">8. Разработчик: </w:t>
      </w:r>
      <w:proofErr w:type="spellStart"/>
      <w:r w:rsidRPr="00964589">
        <w:rPr>
          <w:color w:val="auto"/>
          <w:sz w:val="24"/>
          <w:szCs w:val="24"/>
        </w:rPr>
        <w:t>Каслинский</w:t>
      </w:r>
      <w:proofErr w:type="spellEnd"/>
      <w:r w:rsidRPr="00964589">
        <w:rPr>
          <w:color w:val="auto"/>
          <w:sz w:val="24"/>
          <w:szCs w:val="24"/>
        </w:rPr>
        <w:t xml:space="preserve"> промышленно-гуманитарный техникум.</w:t>
      </w:r>
    </w:p>
    <w:p w:rsidR="00CF440A" w:rsidRPr="00964589" w:rsidRDefault="00CF440A" w:rsidP="00CF440A">
      <w:pPr>
        <w:spacing w:after="0" w:line="240" w:lineRule="auto"/>
        <w:ind w:left="426" w:right="-1" w:firstLine="283"/>
        <w:rPr>
          <w:color w:val="auto"/>
          <w:sz w:val="24"/>
          <w:szCs w:val="24"/>
        </w:rPr>
      </w:pPr>
    </w:p>
    <w:p w:rsidR="00CF440A" w:rsidRPr="00964589" w:rsidRDefault="00CF440A" w:rsidP="00CF440A">
      <w:pPr>
        <w:spacing w:after="0" w:line="240" w:lineRule="auto"/>
        <w:ind w:left="426" w:right="330" w:firstLine="425"/>
        <w:rPr>
          <w:color w:val="auto"/>
          <w:sz w:val="24"/>
          <w:szCs w:val="24"/>
        </w:rPr>
      </w:pPr>
    </w:p>
    <w:p w:rsidR="00DF4A0C" w:rsidRPr="00964589" w:rsidRDefault="00DF4A0C" w:rsidP="004D6669">
      <w:pPr>
        <w:ind w:left="426" w:right="-1" w:firstLine="283"/>
        <w:jc w:val="left"/>
        <w:rPr>
          <w:color w:val="auto"/>
          <w:sz w:val="24"/>
          <w:szCs w:val="24"/>
        </w:rPr>
      </w:pPr>
    </w:p>
    <w:p w:rsidR="00A33E61" w:rsidRPr="00964589" w:rsidRDefault="00A33E61" w:rsidP="00A33E61">
      <w:pPr>
        <w:spacing w:after="0" w:line="240" w:lineRule="auto"/>
        <w:ind w:left="426" w:right="330" w:firstLine="425"/>
        <w:rPr>
          <w:b/>
          <w:color w:val="auto"/>
          <w:sz w:val="24"/>
          <w:szCs w:val="24"/>
        </w:rPr>
      </w:pPr>
      <w:r w:rsidRPr="00964589">
        <w:rPr>
          <w:b/>
          <w:color w:val="auto"/>
          <w:sz w:val="24"/>
          <w:szCs w:val="24"/>
        </w:rPr>
        <w:t xml:space="preserve">ОУДП.00 Общеобразовательные учебные дисциплины профильные </w:t>
      </w:r>
    </w:p>
    <w:p w:rsidR="00A33E61" w:rsidRPr="00964589" w:rsidRDefault="00A33E61" w:rsidP="00A33E61">
      <w:pPr>
        <w:spacing w:after="0" w:line="240" w:lineRule="auto"/>
        <w:ind w:left="426" w:right="330" w:firstLine="283"/>
        <w:rPr>
          <w:b/>
          <w:color w:val="auto"/>
          <w:sz w:val="24"/>
          <w:szCs w:val="24"/>
        </w:rPr>
      </w:pPr>
      <w:r w:rsidRPr="00964589">
        <w:rPr>
          <w:b/>
          <w:color w:val="auto"/>
          <w:sz w:val="24"/>
          <w:szCs w:val="24"/>
        </w:rPr>
        <w:t xml:space="preserve">ОУДП. 01 Математика: алгебра и начала математического анализа, геометрия) </w:t>
      </w:r>
    </w:p>
    <w:p w:rsidR="00A33E61" w:rsidRPr="00964589" w:rsidRDefault="00A33E61" w:rsidP="00A33E61">
      <w:pPr>
        <w:spacing w:after="0" w:line="240" w:lineRule="auto"/>
        <w:ind w:left="426" w:right="330" w:firstLine="283"/>
        <w:rPr>
          <w:color w:val="auto"/>
          <w:sz w:val="24"/>
          <w:szCs w:val="24"/>
        </w:rPr>
      </w:pPr>
      <w:r w:rsidRPr="00964589">
        <w:rPr>
          <w:color w:val="auto"/>
          <w:sz w:val="24"/>
          <w:szCs w:val="24"/>
        </w:rPr>
        <w:t xml:space="preserve">1. Область применения программы: Программа учебной дисциплины ОУДП.01 Математика разработана на основе Примерной программы учебной дисциплины «Математика: алгебра и начало математического анализа, геометрия)»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по профессии СПО </w:t>
      </w:r>
      <w:r w:rsidR="00C701DC" w:rsidRPr="00964589">
        <w:rPr>
          <w:color w:val="auto"/>
          <w:sz w:val="24"/>
          <w:szCs w:val="24"/>
        </w:rPr>
        <w:t>13.01.10 Электромонтер по ремонту и обслуживанию электрооборудования (по отраслям).</w:t>
      </w:r>
    </w:p>
    <w:p w:rsidR="00A33E61" w:rsidRPr="00964589" w:rsidRDefault="00A33E61" w:rsidP="003B0F00">
      <w:pPr>
        <w:numPr>
          <w:ilvl w:val="0"/>
          <w:numId w:val="81"/>
        </w:numPr>
        <w:spacing w:after="0" w:line="240" w:lineRule="auto"/>
        <w:ind w:left="426" w:right="330" w:firstLine="283"/>
        <w:rPr>
          <w:color w:val="auto"/>
          <w:sz w:val="24"/>
          <w:szCs w:val="24"/>
        </w:rPr>
      </w:pPr>
      <w:r w:rsidRPr="00964589">
        <w:rPr>
          <w:color w:val="auto"/>
          <w:sz w:val="24"/>
          <w:szCs w:val="24"/>
        </w:rPr>
        <w:t xml:space="preserve">Место </w:t>
      </w:r>
      <w:r w:rsidRPr="00964589">
        <w:rPr>
          <w:color w:val="auto"/>
          <w:sz w:val="24"/>
          <w:szCs w:val="24"/>
        </w:rPr>
        <w:tab/>
        <w:t xml:space="preserve">дисциплины </w:t>
      </w:r>
      <w:r w:rsidRPr="00964589">
        <w:rPr>
          <w:color w:val="auto"/>
          <w:sz w:val="24"/>
          <w:szCs w:val="24"/>
        </w:rPr>
        <w:tab/>
        <w:t xml:space="preserve">в </w:t>
      </w:r>
      <w:r w:rsidRPr="00964589">
        <w:rPr>
          <w:color w:val="auto"/>
          <w:sz w:val="24"/>
          <w:szCs w:val="24"/>
        </w:rPr>
        <w:tab/>
        <w:t xml:space="preserve">структуре </w:t>
      </w:r>
      <w:r w:rsidRPr="00964589">
        <w:rPr>
          <w:color w:val="auto"/>
          <w:sz w:val="24"/>
          <w:szCs w:val="24"/>
        </w:rPr>
        <w:tab/>
        <w:t xml:space="preserve">образовательной </w:t>
      </w:r>
      <w:r w:rsidRPr="00964589">
        <w:rPr>
          <w:color w:val="auto"/>
          <w:sz w:val="24"/>
          <w:szCs w:val="24"/>
        </w:rPr>
        <w:tab/>
        <w:t>программы: общеобразов</w:t>
      </w:r>
      <w:r w:rsidR="00CD5704" w:rsidRPr="00964589">
        <w:rPr>
          <w:color w:val="auto"/>
          <w:sz w:val="24"/>
          <w:szCs w:val="24"/>
        </w:rPr>
        <w:t>ательные учебные дисциплины</w:t>
      </w:r>
      <w:r w:rsidRPr="00964589">
        <w:rPr>
          <w:color w:val="auto"/>
          <w:sz w:val="24"/>
          <w:szCs w:val="24"/>
        </w:rPr>
        <w:t xml:space="preserve"> профильные.</w:t>
      </w:r>
    </w:p>
    <w:p w:rsidR="00A33E61" w:rsidRPr="00964589" w:rsidRDefault="00A33E61" w:rsidP="003B0F00">
      <w:pPr>
        <w:numPr>
          <w:ilvl w:val="0"/>
          <w:numId w:val="81"/>
        </w:numPr>
        <w:spacing w:after="0" w:line="240" w:lineRule="auto"/>
        <w:ind w:left="426" w:right="330" w:firstLine="283"/>
        <w:rPr>
          <w:color w:val="auto"/>
          <w:sz w:val="24"/>
          <w:szCs w:val="24"/>
        </w:rPr>
      </w:pPr>
      <w:r w:rsidRPr="00964589">
        <w:rPr>
          <w:color w:val="auto"/>
          <w:sz w:val="24"/>
          <w:szCs w:val="24"/>
        </w:rPr>
        <w:t xml:space="preserve">Цели и задачи дисциплины, требования к результатам освоения дисциплины.   Содержание программы «Математика» направлено на достижение следующих целей: </w:t>
      </w:r>
    </w:p>
    <w:p w:rsidR="00A33E61" w:rsidRPr="00964589" w:rsidRDefault="00A33E61" w:rsidP="003B0F00">
      <w:pPr>
        <w:pStyle w:val="a3"/>
        <w:numPr>
          <w:ilvl w:val="0"/>
          <w:numId w:val="85"/>
        </w:numPr>
        <w:spacing w:after="0" w:line="240" w:lineRule="auto"/>
        <w:ind w:left="426" w:right="330" w:firstLine="283"/>
        <w:rPr>
          <w:color w:val="auto"/>
          <w:sz w:val="24"/>
          <w:szCs w:val="24"/>
        </w:rPr>
      </w:pPr>
      <w:r w:rsidRPr="00964589">
        <w:rPr>
          <w:color w:val="auto"/>
          <w:sz w:val="24"/>
          <w:szCs w:val="24"/>
        </w:rPr>
        <w:t xml:space="preserve">обеспечение </w:t>
      </w:r>
      <w:proofErr w:type="spellStart"/>
      <w:r w:rsidRPr="00964589">
        <w:rPr>
          <w:color w:val="auto"/>
          <w:sz w:val="24"/>
          <w:szCs w:val="24"/>
        </w:rPr>
        <w:t>сформированности</w:t>
      </w:r>
      <w:proofErr w:type="spellEnd"/>
      <w:r w:rsidRPr="00964589">
        <w:rPr>
          <w:color w:val="auto"/>
          <w:sz w:val="24"/>
          <w:szCs w:val="24"/>
        </w:rPr>
        <w:t xml:space="preserve"> представлений о социальных, культурных и исторических факторах становления математики;  </w:t>
      </w:r>
    </w:p>
    <w:p w:rsidR="00A33E61" w:rsidRPr="00964589" w:rsidRDefault="00A33E61" w:rsidP="003B0F00">
      <w:pPr>
        <w:pStyle w:val="a3"/>
        <w:numPr>
          <w:ilvl w:val="0"/>
          <w:numId w:val="85"/>
        </w:numPr>
        <w:spacing w:after="0" w:line="240" w:lineRule="auto"/>
        <w:ind w:left="426" w:right="330" w:firstLine="283"/>
        <w:rPr>
          <w:color w:val="auto"/>
          <w:sz w:val="24"/>
          <w:szCs w:val="24"/>
        </w:rPr>
      </w:pPr>
      <w:r w:rsidRPr="00964589">
        <w:rPr>
          <w:color w:val="auto"/>
          <w:sz w:val="24"/>
          <w:szCs w:val="24"/>
        </w:rPr>
        <w:t xml:space="preserve">обеспечение </w:t>
      </w:r>
      <w:proofErr w:type="spellStart"/>
      <w:r w:rsidRPr="00964589">
        <w:rPr>
          <w:color w:val="auto"/>
          <w:sz w:val="24"/>
          <w:szCs w:val="24"/>
        </w:rPr>
        <w:t>сформированности</w:t>
      </w:r>
      <w:proofErr w:type="spellEnd"/>
      <w:r w:rsidRPr="00964589">
        <w:rPr>
          <w:color w:val="auto"/>
          <w:sz w:val="24"/>
          <w:szCs w:val="24"/>
        </w:rPr>
        <w:t xml:space="preserve"> логического, алгоритмического и математического мышления;   </w:t>
      </w:r>
    </w:p>
    <w:p w:rsidR="00A33E61" w:rsidRPr="00964589" w:rsidRDefault="00A33E61" w:rsidP="003B0F00">
      <w:pPr>
        <w:pStyle w:val="a3"/>
        <w:numPr>
          <w:ilvl w:val="0"/>
          <w:numId w:val="85"/>
        </w:numPr>
        <w:spacing w:after="0" w:line="240" w:lineRule="auto"/>
        <w:ind w:left="426" w:right="330" w:firstLine="283"/>
        <w:rPr>
          <w:color w:val="auto"/>
          <w:sz w:val="24"/>
          <w:szCs w:val="24"/>
        </w:rPr>
      </w:pPr>
      <w:r w:rsidRPr="00964589">
        <w:rPr>
          <w:color w:val="auto"/>
          <w:sz w:val="24"/>
          <w:szCs w:val="24"/>
        </w:rPr>
        <w:t xml:space="preserve">обеспечение </w:t>
      </w:r>
      <w:proofErr w:type="spellStart"/>
      <w:r w:rsidRPr="00964589">
        <w:rPr>
          <w:color w:val="auto"/>
          <w:sz w:val="24"/>
          <w:szCs w:val="24"/>
        </w:rPr>
        <w:t>сформированности</w:t>
      </w:r>
      <w:proofErr w:type="spellEnd"/>
      <w:r w:rsidRPr="00964589">
        <w:rPr>
          <w:color w:val="auto"/>
          <w:sz w:val="24"/>
          <w:szCs w:val="24"/>
        </w:rPr>
        <w:t xml:space="preserve"> умений применять полученные знания при решении различных задач; </w:t>
      </w:r>
    </w:p>
    <w:p w:rsidR="00A33E61" w:rsidRPr="00964589" w:rsidRDefault="00A33E61" w:rsidP="003B0F00">
      <w:pPr>
        <w:pStyle w:val="a3"/>
        <w:numPr>
          <w:ilvl w:val="0"/>
          <w:numId w:val="85"/>
        </w:numPr>
        <w:spacing w:after="0" w:line="240" w:lineRule="auto"/>
        <w:ind w:left="426" w:right="330" w:firstLine="283"/>
        <w:rPr>
          <w:color w:val="auto"/>
          <w:sz w:val="24"/>
          <w:szCs w:val="24"/>
        </w:rPr>
      </w:pPr>
      <w:r w:rsidRPr="00964589">
        <w:rPr>
          <w:color w:val="auto"/>
          <w:sz w:val="24"/>
          <w:szCs w:val="24"/>
        </w:rPr>
        <w:t xml:space="preserve">обеспечение </w:t>
      </w:r>
      <w:proofErr w:type="spellStart"/>
      <w:r w:rsidRPr="00964589">
        <w:rPr>
          <w:color w:val="auto"/>
          <w:sz w:val="24"/>
          <w:szCs w:val="24"/>
        </w:rPr>
        <w:t>сформированности</w:t>
      </w:r>
      <w:proofErr w:type="spellEnd"/>
      <w:r w:rsidRPr="00964589">
        <w:rPr>
          <w:color w:val="auto"/>
          <w:sz w:val="24"/>
          <w:szCs w:val="24"/>
        </w:rPr>
        <w:t xml:space="preserve">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  </w:t>
      </w:r>
    </w:p>
    <w:p w:rsidR="00A33E61" w:rsidRPr="00964589" w:rsidRDefault="00A33E61" w:rsidP="00A33E61">
      <w:pPr>
        <w:spacing w:after="0" w:line="240" w:lineRule="auto"/>
        <w:ind w:left="426" w:right="330" w:firstLine="283"/>
        <w:rPr>
          <w:color w:val="auto"/>
          <w:sz w:val="24"/>
          <w:szCs w:val="24"/>
        </w:rPr>
      </w:pPr>
      <w:r w:rsidRPr="00964589">
        <w:rPr>
          <w:color w:val="auto"/>
          <w:sz w:val="24"/>
          <w:szCs w:val="24"/>
        </w:rPr>
        <w:t xml:space="preserve">Освоение содержания учебной дисциплины «Математика (включая алгебру и начало математического анализа, геометрию)» обеспечивает достижение студентами следующих результатов:   </w:t>
      </w:r>
    </w:p>
    <w:p w:rsidR="00A33E61" w:rsidRPr="00964589" w:rsidRDefault="00A33E61" w:rsidP="00A33E61">
      <w:pPr>
        <w:spacing w:after="0" w:line="240" w:lineRule="auto"/>
        <w:ind w:left="426" w:right="330" w:firstLine="283"/>
        <w:rPr>
          <w:color w:val="auto"/>
          <w:sz w:val="24"/>
          <w:szCs w:val="24"/>
        </w:rPr>
      </w:pPr>
      <w:r w:rsidRPr="00964589">
        <w:rPr>
          <w:color w:val="auto"/>
          <w:sz w:val="24"/>
          <w:szCs w:val="24"/>
        </w:rPr>
        <w:lastRenderedPageBreak/>
        <w:t xml:space="preserve"> • личностных: </w:t>
      </w:r>
    </w:p>
    <w:p w:rsidR="00A33E61" w:rsidRPr="00964589" w:rsidRDefault="00A33E61" w:rsidP="00A33E61">
      <w:pPr>
        <w:spacing w:after="0" w:line="240" w:lineRule="auto"/>
        <w:ind w:left="426" w:right="330" w:firstLine="283"/>
        <w:rPr>
          <w:color w:val="auto"/>
          <w:sz w:val="24"/>
          <w:szCs w:val="24"/>
        </w:rPr>
      </w:pPr>
      <w:r w:rsidRPr="00964589">
        <w:rPr>
          <w:color w:val="auto"/>
          <w:sz w:val="24"/>
          <w:szCs w:val="24"/>
        </w:rPr>
        <w:t xml:space="preserve"> − </w:t>
      </w:r>
      <w:proofErr w:type="spellStart"/>
      <w:r w:rsidRPr="00964589">
        <w:rPr>
          <w:color w:val="auto"/>
          <w:sz w:val="24"/>
          <w:szCs w:val="24"/>
        </w:rPr>
        <w:t>сформированность</w:t>
      </w:r>
      <w:proofErr w:type="spellEnd"/>
      <w:r w:rsidRPr="00964589">
        <w:rPr>
          <w:color w:val="auto"/>
          <w:sz w:val="24"/>
          <w:szCs w:val="24"/>
        </w:rPr>
        <w:t xml:space="preserve"> представлений о математике как универсальном языке науки, средстве моделирования явлений и процессов, идеях и методах математики;  </w:t>
      </w:r>
    </w:p>
    <w:p w:rsidR="00A33E61" w:rsidRPr="00964589" w:rsidRDefault="00A33E61" w:rsidP="00A33E61">
      <w:pPr>
        <w:spacing w:after="0" w:line="240" w:lineRule="auto"/>
        <w:ind w:left="426" w:right="330" w:firstLine="283"/>
        <w:rPr>
          <w:color w:val="auto"/>
          <w:sz w:val="24"/>
          <w:szCs w:val="24"/>
        </w:rPr>
      </w:pPr>
      <w:r w:rsidRPr="00964589">
        <w:rPr>
          <w:color w:val="auto"/>
          <w:sz w:val="24"/>
          <w:szCs w:val="24"/>
        </w:rPr>
        <w:t xml:space="preserve"> − понимание значимости математики для научно-технического прогресса, </w:t>
      </w:r>
      <w:proofErr w:type="spellStart"/>
      <w:r w:rsidRPr="00964589">
        <w:rPr>
          <w:color w:val="auto"/>
          <w:sz w:val="24"/>
          <w:szCs w:val="24"/>
        </w:rPr>
        <w:t>сформированность</w:t>
      </w:r>
      <w:proofErr w:type="spellEnd"/>
      <w:r w:rsidRPr="00964589">
        <w:rPr>
          <w:color w:val="auto"/>
          <w:sz w:val="24"/>
          <w:szCs w:val="24"/>
        </w:rPr>
        <w:t xml:space="preserve"> отношения к математике как к части общечеловеческой культуры через знакомство с историей развития математики, эволюцией математических идей;   </w:t>
      </w:r>
    </w:p>
    <w:p w:rsidR="00A33E61" w:rsidRPr="00964589" w:rsidRDefault="00A33E61" w:rsidP="00A33E61">
      <w:pPr>
        <w:spacing w:after="0" w:line="240" w:lineRule="auto"/>
        <w:ind w:left="426" w:right="330" w:firstLine="283"/>
        <w:rPr>
          <w:color w:val="auto"/>
          <w:sz w:val="24"/>
          <w:szCs w:val="24"/>
        </w:rPr>
      </w:pPr>
      <w:r w:rsidRPr="00964589">
        <w:rPr>
          <w:color w:val="auto"/>
          <w:sz w:val="24"/>
          <w:szCs w:val="24"/>
        </w:rPr>
        <w:t xml:space="preserve"> − 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для продолжения образования и самообразования;  </w:t>
      </w:r>
    </w:p>
    <w:p w:rsidR="00A33E61" w:rsidRPr="00964589" w:rsidRDefault="00A33E61" w:rsidP="00A33E61">
      <w:pPr>
        <w:spacing w:after="0" w:line="240" w:lineRule="auto"/>
        <w:ind w:left="426" w:right="330" w:firstLine="283"/>
        <w:rPr>
          <w:color w:val="auto"/>
          <w:sz w:val="24"/>
          <w:szCs w:val="24"/>
        </w:rPr>
      </w:pPr>
      <w:r w:rsidRPr="00964589">
        <w:rPr>
          <w:color w:val="auto"/>
          <w:sz w:val="24"/>
          <w:szCs w:val="24"/>
        </w:rPr>
        <w:t xml:space="preserve">  − овладение математическими знаниями и умениями, необходимыми в повседневной жизни, для освоения смежных естественно-научных дисциплин и дисциплин профессионального цикла, для получения образования в областях, не требующих углубленной математической подготовки; </w:t>
      </w:r>
    </w:p>
    <w:p w:rsidR="00A33E61" w:rsidRPr="00964589" w:rsidRDefault="00A33E61" w:rsidP="00A33E61">
      <w:pPr>
        <w:spacing w:after="0" w:line="240" w:lineRule="auto"/>
        <w:ind w:left="426" w:right="330" w:firstLine="283"/>
        <w:rPr>
          <w:color w:val="auto"/>
          <w:sz w:val="24"/>
          <w:szCs w:val="24"/>
        </w:rPr>
      </w:pPr>
      <w:r w:rsidRPr="00964589">
        <w:rPr>
          <w:color w:val="auto"/>
          <w:sz w:val="24"/>
          <w:szCs w:val="24"/>
        </w:rPr>
        <w:t xml:space="preserve">  −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A33E61" w:rsidRPr="00964589" w:rsidRDefault="00A33E61" w:rsidP="00A33E61">
      <w:pPr>
        <w:spacing w:after="0" w:line="240" w:lineRule="auto"/>
        <w:ind w:left="426" w:right="330" w:firstLine="283"/>
        <w:rPr>
          <w:color w:val="auto"/>
          <w:sz w:val="24"/>
          <w:szCs w:val="24"/>
        </w:rPr>
      </w:pPr>
      <w:r w:rsidRPr="00964589">
        <w:rPr>
          <w:color w:val="auto"/>
          <w:sz w:val="24"/>
          <w:szCs w:val="24"/>
        </w:rPr>
        <w:t xml:space="preserve"> − готовность и способность к самостоятельной творческой и ответственной деятельности;    </w:t>
      </w:r>
    </w:p>
    <w:p w:rsidR="00A33E61" w:rsidRPr="00964589" w:rsidRDefault="00A33E61" w:rsidP="00A33E61">
      <w:pPr>
        <w:spacing w:after="0" w:line="240" w:lineRule="auto"/>
        <w:ind w:left="426" w:right="330" w:firstLine="283"/>
        <w:rPr>
          <w:color w:val="auto"/>
          <w:sz w:val="24"/>
          <w:szCs w:val="24"/>
        </w:rPr>
      </w:pPr>
      <w:r w:rsidRPr="00964589">
        <w:rPr>
          <w:color w:val="auto"/>
          <w:sz w:val="24"/>
          <w:szCs w:val="24"/>
        </w:rPr>
        <w:t xml:space="preserve">− готовность к коллективной работе, сотрудничеству со сверстниками в образовательной, общественно полезной, учебно-исследовательской, проектной и других видах деятельности;     </w:t>
      </w:r>
    </w:p>
    <w:p w:rsidR="00A33E61" w:rsidRPr="00964589" w:rsidRDefault="00A33E61" w:rsidP="00A33E61">
      <w:pPr>
        <w:spacing w:after="0" w:line="240" w:lineRule="auto"/>
        <w:ind w:left="426" w:right="330" w:firstLine="283"/>
        <w:rPr>
          <w:color w:val="auto"/>
          <w:sz w:val="24"/>
          <w:szCs w:val="24"/>
        </w:rPr>
      </w:pPr>
      <w:r w:rsidRPr="00964589">
        <w:rPr>
          <w:color w:val="auto"/>
          <w:sz w:val="24"/>
          <w:szCs w:val="24"/>
        </w:rPr>
        <w:t xml:space="preserve">− отношение к профессиональной деятельности как возможности участия в решении личных, общественных, государственных, общенациональных проблем;  </w:t>
      </w:r>
    </w:p>
    <w:p w:rsidR="00A33E61" w:rsidRPr="00964589" w:rsidRDefault="00A33E61" w:rsidP="00A33E61">
      <w:pPr>
        <w:spacing w:after="0" w:line="240" w:lineRule="auto"/>
        <w:ind w:left="426" w:right="330" w:firstLine="283"/>
        <w:rPr>
          <w:color w:val="auto"/>
          <w:sz w:val="24"/>
          <w:szCs w:val="24"/>
        </w:rPr>
      </w:pPr>
      <w:r w:rsidRPr="00964589">
        <w:rPr>
          <w:color w:val="auto"/>
          <w:sz w:val="24"/>
          <w:szCs w:val="24"/>
        </w:rPr>
        <w:t xml:space="preserve">• </w:t>
      </w:r>
      <w:proofErr w:type="spellStart"/>
      <w:r w:rsidRPr="00964589">
        <w:rPr>
          <w:color w:val="auto"/>
          <w:sz w:val="24"/>
          <w:szCs w:val="24"/>
        </w:rPr>
        <w:t>метапредметных</w:t>
      </w:r>
      <w:proofErr w:type="spellEnd"/>
      <w:r w:rsidRPr="00964589">
        <w:rPr>
          <w:color w:val="auto"/>
          <w:sz w:val="24"/>
          <w:szCs w:val="24"/>
        </w:rPr>
        <w:t xml:space="preserve">:   </w:t>
      </w:r>
    </w:p>
    <w:p w:rsidR="00A33E61" w:rsidRPr="00964589" w:rsidRDefault="00A33E61" w:rsidP="00A33E61">
      <w:pPr>
        <w:spacing w:after="0" w:line="240" w:lineRule="auto"/>
        <w:ind w:left="426" w:right="330" w:firstLine="283"/>
        <w:rPr>
          <w:color w:val="auto"/>
          <w:sz w:val="24"/>
          <w:szCs w:val="24"/>
        </w:rPr>
      </w:pPr>
      <w:r w:rsidRPr="00964589">
        <w:rPr>
          <w:color w:val="auto"/>
          <w:sz w:val="24"/>
          <w:szCs w:val="24"/>
        </w:rPr>
        <w:t xml:space="preserve"> −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   </w:t>
      </w:r>
    </w:p>
    <w:p w:rsidR="00A33E61" w:rsidRPr="00964589" w:rsidRDefault="00A33E61" w:rsidP="00A33E61">
      <w:pPr>
        <w:spacing w:after="0" w:line="240" w:lineRule="auto"/>
        <w:ind w:left="426" w:right="330" w:firstLine="283"/>
        <w:rPr>
          <w:color w:val="auto"/>
          <w:sz w:val="24"/>
          <w:szCs w:val="24"/>
        </w:rPr>
      </w:pPr>
      <w:r w:rsidRPr="00964589">
        <w:rPr>
          <w:color w:val="auto"/>
          <w:sz w:val="24"/>
          <w:szCs w:val="24"/>
        </w:rPr>
        <w:t xml:space="preserve"> −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rsidR="00A33E61" w:rsidRPr="00964589" w:rsidRDefault="00A33E61" w:rsidP="00A33E61">
      <w:pPr>
        <w:spacing w:after="0" w:line="240" w:lineRule="auto"/>
        <w:ind w:left="426" w:right="330" w:firstLine="283"/>
        <w:rPr>
          <w:color w:val="auto"/>
          <w:sz w:val="24"/>
          <w:szCs w:val="24"/>
        </w:rPr>
      </w:pPr>
      <w:r w:rsidRPr="00964589">
        <w:rPr>
          <w:color w:val="auto"/>
          <w:sz w:val="24"/>
          <w:szCs w:val="24"/>
        </w:rPr>
        <w:t xml:space="preserve">−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p w:rsidR="00A33E61" w:rsidRPr="00964589" w:rsidRDefault="00A33E61" w:rsidP="00A33E61">
      <w:pPr>
        <w:spacing w:after="0" w:line="240" w:lineRule="auto"/>
        <w:ind w:left="426" w:right="330" w:firstLine="283"/>
        <w:rPr>
          <w:color w:val="auto"/>
          <w:sz w:val="24"/>
          <w:szCs w:val="24"/>
        </w:rPr>
      </w:pPr>
      <w:r w:rsidRPr="00964589">
        <w:rPr>
          <w:color w:val="auto"/>
          <w:sz w:val="24"/>
          <w:szCs w:val="24"/>
        </w:rPr>
        <w:t xml:space="preserve"> − 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A33E61" w:rsidRPr="00964589" w:rsidRDefault="00A33E61" w:rsidP="00A33E61">
      <w:pPr>
        <w:spacing w:after="0" w:line="240" w:lineRule="auto"/>
        <w:ind w:left="426" w:right="330" w:firstLine="283"/>
        <w:rPr>
          <w:color w:val="auto"/>
          <w:sz w:val="24"/>
          <w:szCs w:val="24"/>
        </w:rPr>
      </w:pPr>
      <w:r w:rsidRPr="00964589">
        <w:rPr>
          <w:color w:val="auto"/>
          <w:sz w:val="24"/>
          <w:szCs w:val="24"/>
        </w:rPr>
        <w:t xml:space="preserve">  − владение языковыми средствами: умение ясно, логично и точно излагать свою точку зрения, использовать адекватные языковые средства;    </w:t>
      </w:r>
    </w:p>
    <w:p w:rsidR="00A33E61" w:rsidRPr="00964589" w:rsidRDefault="00A33E61" w:rsidP="00A33E61">
      <w:pPr>
        <w:spacing w:after="0" w:line="240" w:lineRule="auto"/>
        <w:ind w:left="426" w:right="330" w:firstLine="283"/>
        <w:rPr>
          <w:color w:val="auto"/>
          <w:sz w:val="24"/>
          <w:szCs w:val="24"/>
        </w:rPr>
      </w:pPr>
      <w:r w:rsidRPr="00964589">
        <w:rPr>
          <w:color w:val="auto"/>
          <w:sz w:val="24"/>
          <w:szCs w:val="24"/>
        </w:rPr>
        <w:t xml:space="preserve">  −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для их достижения; </w:t>
      </w:r>
    </w:p>
    <w:p w:rsidR="00A33E61" w:rsidRPr="00964589" w:rsidRDefault="00A33E61" w:rsidP="00A33E61">
      <w:pPr>
        <w:spacing w:after="0" w:line="240" w:lineRule="auto"/>
        <w:ind w:left="426" w:right="330" w:firstLine="283"/>
        <w:rPr>
          <w:color w:val="auto"/>
          <w:sz w:val="24"/>
          <w:szCs w:val="24"/>
        </w:rPr>
      </w:pPr>
      <w:r w:rsidRPr="00964589">
        <w:rPr>
          <w:color w:val="auto"/>
          <w:sz w:val="24"/>
          <w:szCs w:val="24"/>
        </w:rPr>
        <w:t xml:space="preserve">   − целеустремленность в поисках и принятии решений, сообразительность и интуиция, развитость пространственных представлений; способность воспринимать красоту и гармонию мира;   </w:t>
      </w:r>
    </w:p>
    <w:p w:rsidR="00A33E61" w:rsidRPr="00964589" w:rsidRDefault="00A33E61" w:rsidP="003B0F00">
      <w:pPr>
        <w:pStyle w:val="a3"/>
        <w:numPr>
          <w:ilvl w:val="0"/>
          <w:numId w:val="10"/>
        </w:numPr>
        <w:spacing w:after="0" w:line="240" w:lineRule="auto"/>
        <w:ind w:left="426" w:right="330" w:firstLine="283"/>
        <w:rPr>
          <w:color w:val="auto"/>
          <w:sz w:val="24"/>
          <w:szCs w:val="24"/>
        </w:rPr>
      </w:pPr>
      <w:r w:rsidRPr="00964589">
        <w:rPr>
          <w:color w:val="auto"/>
          <w:sz w:val="24"/>
          <w:szCs w:val="24"/>
        </w:rPr>
        <w:t xml:space="preserve">предметных:  </w:t>
      </w:r>
    </w:p>
    <w:p w:rsidR="00A33E61" w:rsidRPr="00964589" w:rsidRDefault="00A33E61" w:rsidP="00A33E61">
      <w:pPr>
        <w:spacing w:after="0" w:line="240" w:lineRule="auto"/>
        <w:ind w:left="426" w:right="330" w:firstLine="283"/>
        <w:rPr>
          <w:color w:val="auto"/>
          <w:sz w:val="24"/>
          <w:szCs w:val="24"/>
        </w:rPr>
      </w:pPr>
      <w:r w:rsidRPr="00964589">
        <w:rPr>
          <w:color w:val="auto"/>
          <w:sz w:val="24"/>
          <w:szCs w:val="24"/>
        </w:rPr>
        <w:t xml:space="preserve">  − </w:t>
      </w:r>
      <w:proofErr w:type="spellStart"/>
      <w:r w:rsidRPr="00964589">
        <w:rPr>
          <w:color w:val="auto"/>
          <w:sz w:val="24"/>
          <w:szCs w:val="24"/>
        </w:rPr>
        <w:t>сформированность</w:t>
      </w:r>
      <w:proofErr w:type="spellEnd"/>
      <w:r w:rsidRPr="00964589">
        <w:rPr>
          <w:color w:val="auto"/>
          <w:sz w:val="24"/>
          <w:szCs w:val="24"/>
        </w:rPr>
        <w:t xml:space="preserve"> представлений о математике как части мировой культуры и месте математики в современной цивилизации, способах описания явлений реального мира на математическом языке;   </w:t>
      </w:r>
    </w:p>
    <w:p w:rsidR="00A33E61" w:rsidRPr="00964589" w:rsidRDefault="00A33E61" w:rsidP="00A33E61">
      <w:pPr>
        <w:spacing w:after="0" w:line="240" w:lineRule="auto"/>
        <w:ind w:left="426" w:right="148" w:firstLine="283"/>
        <w:rPr>
          <w:color w:val="auto"/>
          <w:sz w:val="24"/>
          <w:szCs w:val="24"/>
        </w:rPr>
      </w:pPr>
      <w:r w:rsidRPr="00964589">
        <w:rPr>
          <w:color w:val="auto"/>
          <w:sz w:val="24"/>
          <w:szCs w:val="24"/>
        </w:rPr>
        <w:lastRenderedPageBreak/>
        <w:t xml:space="preserve"> − </w:t>
      </w:r>
      <w:proofErr w:type="spellStart"/>
      <w:r w:rsidRPr="00964589">
        <w:rPr>
          <w:color w:val="auto"/>
          <w:sz w:val="24"/>
          <w:szCs w:val="24"/>
        </w:rPr>
        <w:t>сформированность</w:t>
      </w:r>
      <w:proofErr w:type="spellEnd"/>
      <w:r w:rsidRPr="00964589">
        <w:rPr>
          <w:color w:val="auto"/>
          <w:sz w:val="24"/>
          <w:szCs w:val="24"/>
        </w:rPr>
        <w:t xml:space="preserve"> </w:t>
      </w:r>
      <w:r w:rsidRPr="00964589">
        <w:rPr>
          <w:color w:val="auto"/>
          <w:sz w:val="24"/>
          <w:szCs w:val="24"/>
        </w:rPr>
        <w:tab/>
        <w:t xml:space="preserve">представлений </w:t>
      </w:r>
      <w:r w:rsidRPr="00964589">
        <w:rPr>
          <w:color w:val="auto"/>
          <w:sz w:val="24"/>
          <w:szCs w:val="24"/>
        </w:rPr>
        <w:tab/>
        <w:t xml:space="preserve">о </w:t>
      </w:r>
      <w:r w:rsidRPr="00964589">
        <w:rPr>
          <w:color w:val="auto"/>
          <w:sz w:val="24"/>
          <w:szCs w:val="24"/>
        </w:rPr>
        <w:tab/>
        <w:t xml:space="preserve">математических </w:t>
      </w:r>
      <w:r w:rsidRPr="00964589">
        <w:rPr>
          <w:color w:val="auto"/>
          <w:sz w:val="24"/>
          <w:szCs w:val="24"/>
        </w:rPr>
        <w:tab/>
        <w:t xml:space="preserve">понятиях как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   </w:t>
      </w:r>
    </w:p>
    <w:p w:rsidR="00A33E61" w:rsidRPr="00964589" w:rsidRDefault="00A33E61" w:rsidP="00A33E61">
      <w:pPr>
        <w:spacing w:after="0" w:line="240" w:lineRule="auto"/>
        <w:ind w:left="426" w:right="330" w:firstLine="283"/>
        <w:rPr>
          <w:color w:val="auto"/>
          <w:sz w:val="24"/>
          <w:szCs w:val="24"/>
        </w:rPr>
      </w:pPr>
      <w:r w:rsidRPr="00964589">
        <w:rPr>
          <w:color w:val="auto"/>
          <w:sz w:val="24"/>
          <w:szCs w:val="24"/>
        </w:rPr>
        <w:t xml:space="preserve"> − владение методами доказательств и алгоритмов решения, умение их применять, проводить доказательные рассуждения в ходе решения задач;  </w:t>
      </w:r>
    </w:p>
    <w:p w:rsidR="00A33E61" w:rsidRPr="00964589" w:rsidRDefault="00A33E61" w:rsidP="00A33E61">
      <w:pPr>
        <w:spacing w:after="0" w:line="240" w:lineRule="auto"/>
        <w:ind w:left="426" w:right="148" w:firstLine="283"/>
        <w:rPr>
          <w:color w:val="auto"/>
          <w:sz w:val="24"/>
          <w:szCs w:val="24"/>
        </w:rPr>
      </w:pPr>
      <w:r w:rsidRPr="00964589">
        <w:rPr>
          <w:color w:val="auto"/>
          <w:sz w:val="24"/>
          <w:szCs w:val="24"/>
        </w:rPr>
        <w:t xml:space="preserve"> − владение </w:t>
      </w:r>
      <w:r w:rsidRPr="00964589">
        <w:rPr>
          <w:color w:val="auto"/>
          <w:sz w:val="24"/>
          <w:szCs w:val="24"/>
        </w:rPr>
        <w:tab/>
        <w:t xml:space="preserve">стандартными </w:t>
      </w:r>
      <w:r w:rsidRPr="00964589">
        <w:rPr>
          <w:color w:val="auto"/>
          <w:sz w:val="24"/>
          <w:szCs w:val="24"/>
        </w:rPr>
        <w:tab/>
        <w:t xml:space="preserve">приемами </w:t>
      </w:r>
      <w:r w:rsidRPr="00964589">
        <w:rPr>
          <w:color w:val="auto"/>
          <w:sz w:val="24"/>
          <w:szCs w:val="24"/>
        </w:rPr>
        <w:tab/>
        <w:t xml:space="preserve">решения </w:t>
      </w:r>
      <w:r w:rsidRPr="00964589">
        <w:rPr>
          <w:color w:val="auto"/>
          <w:sz w:val="24"/>
          <w:szCs w:val="24"/>
        </w:rPr>
        <w:tab/>
        <w:t xml:space="preserve">рациональных </w:t>
      </w:r>
      <w:r w:rsidRPr="00964589">
        <w:rPr>
          <w:color w:val="auto"/>
          <w:sz w:val="24"/>
          <w:szCs w:val="24"/>
        </w:rPr>
        <w:tab/>
        <w:t xml:space="preserve">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    </w:t>
      </w:r>
    </w:p>
    <w:p w:rsidR="00A33E61" w:rsidRPr="00964589" w:rsidRDefault="00A33E61" w:rsidP="00A33E61">
      <w:pPr>
        <w:spacing w:after="0" w:line="240" w:lineRule="auto"/>
        <w:ind w:left="426" w:right="330" w:firstLine="283"/>
        <w:rPr>
          <w:color w:val="auto"/>
          <w:sz w:val="24"/>
          <w:szCs w:val="24"/>
        </w:rPr>
      </w:pPr>
      <w:r w:rsidRPr="00964589">
        <w:rPr>
          <w:color w:val="auto"/>
          <w:sz w:val="24"/>
          <w:szCs w:val="24"/>
        </w:rPr>
        <w:t xml:space="preserve">− </w:t>
      </w:r>
      <w:proofErr w:type="spellStart"/>
      <w:r w:rsidRPr="00964589">
        <w:rPr>
          <w:color w:val="auto"/>
          <w:sz w:val="24"/>
          <w:szCs w:val="24"/>
        </w:rPr>
        <w:t>сформированность</w:t>
      </w:r>
      <w:proofErr w:type="spellEnd"/>
      <w:r w:rsidRPr="00964589">
        <w:rPr>
          <w:color w:val="auto"/>
          <w:sz w:val="24"/>
          <w:szCs w:val="24"/>
        </w:rPr>
        <w:t xml:space="preserve"> представлений об основных понятиях математического анализа и их свойствах, владение умением характеризовать поведение функций, использование полученных знаний для описания и анализа реальных зависимостей;  </w:t>
      </w:r>
    </w:p>
    <w:p w:rsidR="00CD5704" w:rsidRPr="00964589" w:rsidRDefault="00A33E61" w:rsidP="00A33E61">
      <w:pPr>
        <w:spacing w:after="0" w:line="240" w:lineRule="auto"/>
        <w:ind w:left="426" w:right="330" w:firstLine="283"/>
        <w:rPr>
          <w:color w:val="auto"/>
          <w:sz w:val="24"/>
          <w:szCs w:val="24"/>
        </w:rPr>
      </w:pPr>
      <w:r w:rsidRPr="00964589">
        <w:rPr>
          <w:color w:val="auto"/>
          <w:sz w:val="24"/>
          <w:szCs w:val="24"/>
        </w:rPr>
        <w:t xml:space="preserve">− владение основными понятиями о плоских и пространственных геометрических фигурах, их основных свойствах;   </w:t>
      </w:r>
    </w:p>
    <w:p w:rsidR="00A33E61" w:rsidRPr="00964589" w:rsidRDefault="00CD5704" w:rsidP="00A33E61">
      <w:pPr>
        <w:spacing w:after="0" w:line="240" w:lineRule="auto"/>
        <w:ind w:left="426" w:right="330" w:firstLine="283"/>
        <w:rPr>
          <w:color w:val="auto"/>
          <w:sz w:val="24"/>
          <w:szCs w:val="24"/>
        </w:rPr>
      </w:pPr>
      <w:r w:rsidRPr="00964589">
        <w:rPr>
          <w:color w:val="auto"/>
          <w:sz w:val="24"/>
          <w:szCs w:val="24"/>
        </w:rPr>
        <w:t xml:space="preserve">- </w:t>
      </w:r>
      <w:proofErr w:type="spellStart"/>
      <w:r w:rsidR="00A33E61" w:rsidRPr="00964589">
        <w:rPr>
          <w:color w:val="auto"/>
          <w:sz w:val="24"/>
          <w:szCs w:val="24"/>
        </w:rPr>
        <w:t>сформированность</w:t>
      </w:r>
      <w:proofErr w:type="spellEnd"/>
      <w:r w:rsidR="00A33E61" w:rsidRPr="00964589">
        <w:rPr>
          <w:color w:val="auto"/>
          <w:sz w:val="24"/>
          <w:szCs w:val="24"/>
        </w:rPr>
        <w:t xml:space="preserve"> умения распознавать геометрические фигуры на чертежах, моделях и в реальном мире; применение изученных свойств геометрических фигур и формул для решения геометрических задач и задач с практическим содержанием;  </w:t>
      </w:r>
    </w:p>
    <w:p w:rsidR="00A33E61" w:rsidRPr="00964589" w:rsidRDefault="00A33E61" w:rsidP="00A33E61">
      <w:pPr>
        <w:spacing w:after="0" w:line="240" w:lineRule="auto"/>
        <w:ind w:left="426" w:right="330" w:firstLine="283"/>
        <w:rPr>
          <w:color w:val="auto"/>
          <w:sz w:val="24"/>
          <w:szCs w:val="24"/>
        </w:rPr>
      </w:pPr>
      <w:r w:rsidRPr="00964589">
        <w:rPr>
          <w:color w:val="auto"/>
          <w:sz w:val="24"/>
          <w:szCs w:val="24"/>
        </w:rPr>
        <w:t xml:space="preserve"> − </w:t>
      </w:r>
      <w:proofErr w:type="spellStart"/>
      <w:r w:rsidRPr="00964589">
        <w:rPr>
          <w:color w:val="auto"/>
          <w:sz w:val="24"/>
          <w:szCs w:val="24"/>
        </w:rPr>
        <w:t>сформированность</w:t>
      </w:r>
      <w:proofErr w:type="spellEnd"/>
      <w:r w:rsidRPr="00964589">
        <w:rPr>
          <w:color w:val="auto"/>
          <w:sz w:val="24"/>
          <w:szCs w:val="24"/>
        </w:rPr>
        <w:t xml:space="preserve"> представлений о процессах и явлениях, имеющих вероятностный характер, статистических закономерностях в реальном мире,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  </w:t>
      </w:r>
    </w:p>
    <w:p w:rsidR="00A33E61" w:rsidRPr="00964589" w:rsidRDefault="00A33E61" w:rsidP="00A33E61">
      <w:pPr>
        <w:spacing w:after="0" w:line="240" w:lineRule="auto"/>
        <w:ind w:left="426" w:right="330" w:firstLine="283"/>
        <w:rPr>
          <w:color w:val="auto"/>
          <w:sz w:val="24"/>
          <w:szCs w:val="24"/>
        </w:rPr>
      </w:pPr>
      <w:r w:rsidRPr="00964589">
        <w:rPr>
          <w:color w:val="auto"/>
          <w:sz w:val="24"/>
          <w:szCs w:val="24"/>
        </w:rPr>
        <w:t xml:space="preserve"> − владение навыками использования готовых компьютерных программ при решении задач.</w:t>
      </w:r>
    </w:p>
    <w:p w:rsidR="00A33E61" w:rsidRPr="00964589" w:rsidRDefault="00A33E61" w:rsidP="00A33E61">
      <w:pPr>
        <w:spacing w:after="0" w:line="240" w:lineRule="auto"/>
        <w:ind w:left="426" w:firstLine="283"/>
        <w:rPr>
          <w:color w:val="auto"/>
          <w:sz w:val="24"/>
          <w:szCs w:val="24"/>
        </w:rPr>
      </w:pPr>
      <w:r w:rsidRPr="00964589">
        <w:rPr>
          <w:color w:val="auto"/>
          <w:sz w:val="24"/>
          <w:szCs w:val="24"/>
        </w:rPr>
        <w:t xml:space="preserve">Выпускник должен обладать общими компетенциями, включающими в себя способность: </w:t>
      </w:r>
    </w:p>
    <w:p w:rsidR="00C701DC" w:rsidRPr="00964589" w:rsidRDefault="00C701DC" w:rsidP="00C701DC">
      <w:pPr>
        <w:pStyle w:val="21"/>
        <w:shd w:val="clear" w:color="auto" w:fill="auto"/>
        <w:spacing w:before="0" w:line="240" w:lineRule="auto"/>
        <w:ind w:left="426" w:right="-1" w:firstLine="283"/>
        <w:jc w:val="both"/>
        <w:rPr>
          <w:rFonts w:ascii="Times New Roman" w:hAnsi="Times New Roman" w:cs="Times New Roman"/>
          <w:sz w:val="24"/>
          <w:szCs w:val="24"/>
        </w:rPr>
      </w:pPr>
      <w:r w:rsidRPr="00964589">
        <w:rPr>
          <w:rFonts w:ascii="Times New Roman" w:hAnsi="Times New Roman" w:cs="Times New Roman"/>
          <w:sz w:val="24"/>
          <w:szCs w:val="24"/>
        </w:rPr>
        <w:t>ОК 1. Понимать сущность и социальную значимость своей будущей профессии, проявлять к ней устойчивый интерес.</w:t>
      </w:r>
    </w:p>
    <w:p w:rsidR="00C701DC" w:rsidRPr="00964589" w:rsidRDefault="00C701DC" w:rsidP="00C701DC">
      <w:pPr>
        <w:pStyle w:val="21"/>
        <w:shd w:val="clear" w:color="auto" w:fill="auto"/>
        <w:spacing w:before="0" w:line="240" w:lineRule="auto"/>
        <w:ind w:left="426" w:right="-1" w:firstLine="283"/>
        <w:jc w:val="both"/>
        <w:rPr>
          <w:rFonts w:ascii="Times New Roman" w:hAnsi="Times New Roman" w:cs="Times New Roman"/>
          <w:sz w:val="24"/>
          <w:szCs w:val="24"/>
        </w:rPr>
      </w:pPr>
      <w:r w:rsidRPr="00964589">
        <w:rPr>
          <w:rFonts w:ascii="Times New Roman" w:hAnsi="Times New Roman" w:cs="Times New Roman"/>
          <w:sz w:val="24"/>
          <w:szCs w:val="24"/>
        </w:rPr>
        <w:t>ОК 2. Организовывать собственную деятельность, исходя из цели и способов ее достижения, определенных руководителем.</w:t>
      </w:r>
    </w:p>
    <w:p w:rsidR="00C701DC" w:rsidRPr="00964589" w:rsidRDefault="00C701DC" w:rsidP="00C701DC">
      <w:pPr>
        <w:pStyle w:val="21"/>
        <w:shd w:val="clear" w:color="auto" w:fill="auto"/>
        <w:spacing w:before="0" w:line="240" w:lineRule="auto"/>
        <w:ind w:left="426" w:right="-1" w:firstLine="283"/>
        <w:jc w:val="both"/>
        <w:rPr>
          <w:rFonts w:ascii="Times New Roman" w:hAnsi="Times New Roman" w:cs="Times New Roman"/>
          <w:sz w:val="24"/>
          <w:szCs w:val="24"/>
        </w:rPr>
      </w:pPr>
      <w:r w:rsidRPr="00964589">
        <w:rPr>
          <w:rFonts w:ascii="Times New Roman" w:hAnsi="Times New Roman" w:cs="Times New Roman"/>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C701DC" w:rsidRPr="00964589" w:rsidRDefault="00C701DC" w:rsidP="00C701DC">
      <w:pPr>
        <w:pStyle w:val="21"/>
        <w:shd w:val="clear" w:color="auto" w:fill="auto"/>
        <w:spacing w:before="0" w:line="240" w:lineRule="auto"/>
        <w:ind w:left="426" w:right="-1" w:firstLine="283"/>
        <w:jc w:val="both"/>
        <w:rPr>
          <w:rFonts w:ascii="Times New Roman" w:hAnsi="Times New Roman" w:cs="Times New Roman"/>
          <w:sz w:val="24"/>
          <w:szCs w:val="24"/>
        </w:rPr>
      </w:pPr>
      <w:r w:rsidRPr="00964589">
        <w:rPr>
          <w:rFonts w:ascii="Times New Roman" w:hAnsi="Times New Roman" w:cs="Times New Roman"/>
          <w:sz w:val="24"/>
          <w:szCs w:val="24"/>
        </w:rPr>
        <w:t>ОК 4. Осуществлять поиск информации, необходимой для эффективного выполнения профессиональных задач.</w:t>
      </w:r>
    </w:p>
    <w:p w:rsidR="00C701DC" w:rsidRPr="00964589" w:rsidRDefault="00C701DC" w:rsidP="00C701DC">
      <w:pPr>
        <w:pStyle w:val="21"/>
        <w:shd w:val="clear" w:color="auto" w:fill="auto"/>
        <w:spacing w:before="0" w:line="240" w:lineRule="auto"/>
        <w:ind w:left="426" w:right="-1" w:firstLine="283"/>
        <w:jc w:val="both"/>
        <w:rPr>
          <w:rFonts w:ascii="Times New Roman" w:hAnsi="Times New Roman" w:cs="Times New Roman"/>
          <w:sz w:val="24"/>
          <w:szCs w:val="24"/>
        </w:rPr>
      </w:pPr>
      <w:r w:rsidRPr="00964589">
        <w:rPr>
          <w:rFonts w:ascii="Times New Roman" w:hAnsi="Times New Roman" w:cs="Times New Roman"/>
          <w:sz w:val="24"/>
          <w:szCs w:val="24"/>
        </w:rPr>
        <w:t>ОК 5. Использовать информационно-коммуникационные технологии в профессиональной деятельности.</w:t>
      </w:r>
    </w:p>
    <w:p w:rsidR="00C701DC" w:rsidRPr="00964589" w:rsidRDefault="00C701DC" w:rsidP="00C701DC">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964589">
        <w:rPr>
          <w:rFonts w:ascii="Times New Roman" w:hAnsi="Times New Roman" w:cs="Times New Roman"/>
          <w:sz w:val="24"/>
          <w:szCs w:val="24"/>
        </w:rPr>
        <w:t>ОК 6. Работать в команде, эффективно общаться с коллегами, руководством, клиентами.</w:t>
      </w:r>
    </w:p>
    <w:p w:rsidR="00A33E61" w:rsidRPr="00964589" w:rsidRDefault="00C701DC" w:rsidP="00C701DC">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964589">
        <w:rPr>
          <w:rFonts w:ascii="Times New Roman" w:hAnsi="Times New Roman" w:cs="Times New Roman"/>
          <w:sz w:val="24"/>
          <w:szCs w:val="24"/>
        </w:rPr>
        <w:t>ОК 7. Исполнять воинскую обязанность, в том числе с применением полученных профессиональных знаний (для юношей).</w:t>
      </w:r>
    </w:p>
    <w:p w:rsidR="00A33E61" w:rsidRPr="00964589" w:rsidRDefault="00A33E61" w:rsidP="003B0F00">
      <w:pPr>
        <w:numPr>
          <w:ilvl w:val="0"/>
          <w:numId w:val="82"/>
        </w:numPr>
        <w:spacing w:after="0" w:line="240" w:lineRule="auto"/>
        <w:ind w:left="426" w:right="330" w:firstLine="283"/>
        <w:rPr>
          <w:color w:val="auto"/>
          <w:sz w:val="24"/>
          <w:szCs w:val="24"/>
        </w:rPr>
      </w:pPr>
      <w:r w:rsidRPr="00964589">
        <w:rPr>
          <w:color w:val="auto"/>
          <w:sz w:val="24"/>
          <w:szCs w:val="24"/>
        </w:rPr>
        <w:t xml:space="preserve">Количество часов на освоение программы учебной дисциплины:       </w:t>
      </w:r>
    </w:p>
    <w:p w:rsidR="00A33E61" w:rsidRPr="00964589" w:rsidRDefault="00A33E61" w:rsidP="00A33E61">
      <w:pPr>
        <w:spacing w:after="0" w:line="240" w:lineRule="auto"/>
        <w:ind w:left="426" w:right="330" w:firstLine="283"/>
        <w:rPr>
          <w:color w:val="auto"/>
          <w:sz w:val="24"/>
          <w:szCs w:val="24"/>
        </w:rPr>
      </w:pPr>
      <w:r w:rsidRPr="00964589">
        <w:rPr>
          <w:color w:val="auto"/>
          <w:sz w:val="24"/>
          <w:szCs w:val="24"/>
        </w:rPr>
        <w:t xml:space="preserve">Максимальной учебной нагрузки обучающихся </w:t>
      </w:r>
      <w:r w:rsidR="00CD5704" w:rsidRPr="00964589">
        <w:rPr>
          <w:color w:val="auto"/>
          <w:sz w:val="24"/>
          <w:szCs w:val="24"/>
        </w:rPr>
        <w:t>4</w:t>
      </w:r>
      <w:r w:rsidR="00C701DC" w:rsidRPr="00964589">
        <w:rPr>
          <w:color w:val="auto"/>
          <w:sz w:val="24"/>
          <w:szCs w:val="24"/>
        </w:rPr>
        <w:t>38</w:t>
      </w:r>
      <w:r w:rsidR="00CD5704" w:rsidRPr="00964589">
        <w:rPr>
          <w:color w:val="auto"/>
          <w:sz w:val="24"/>
          <w:szCs w:val="24"/>
        </w:rPr>
        <w:t xml:space="preserve"> час</w:t>
      </w:r>
      <w:r w:rsidR="00C701DC" w:rsidRPr="00964589">
        <w:rPr>
          <w:color w:val="auto"/>
          <w:sz w:val="24"/>
          <w:szCs w:val="24"/>
        </w:rPr>
        <w:t>ов</w:t>
      </w:r>
      <w:r w:rsidRPr="00964589">
        <w:rPr>
          <w:color w:val="auto"/>
          <w:sz w:val="24"/>
          <w:szCs w:val="24"/>
        </w:rPr>
        <w:t xml:space="preserve">, в том числе: </w:t>
      </w:r>
    </w:p>
    <w:p w:rsidR="00A33E61" w:rsidRPr="00964589" w:rsidRDefault="00A33E61" w:rsidP="00A33E61">
      <w:pPr>
        <w:spacing w:after="0" w:line="240" w:lineRule="auto"/>
        <w:ind w:left="426" w:right="330" w:firstLine="283"/>
        <w:rPr>
          <w:color w:val="auto"/>
          <w:sz w:val="24"/>
          <w:szCs w:val="24"/>
        </w:rPr>
      </w:pPr>
      <w:r w:rsidRPr="00964589">
        <w:rPr>
          <w:color w:val="auto"/>
          <w:sz w:val="24"/>
          <w:szCs w:val="24"/>
        </w:rPr>
        <w:t xml:space="preserve">обязательной аудиторной учебной нагрузки обучающихся </w:t>
      </w:r>
      <w:r w:rsidR="00CD5704" w:rsidRPr="00964589">
        <w:rPr>
          <w:color w:val="auto"/>
          <w:sz w:val="24"/>
          <w:szCs w:val="24"/>
        </w:rPr>
        <w:t>29</w:t>
      </w:r>
      <w:r w:rsidR="00C701DC" w:rsidRPr="00964589">
        <w:rPr>
          <w:color w:val="auto"/>
          <w:sz w:val="24"/>
          <w:szCs w:val="24"/>
        </w:rPr>
        <w:t>2</w:t>
      </w:r>
      <w:r w:rsidR="00CD5704" w:rsidRPr="00964589">
        <w:rPr>
          <w:color w:val="auto"/>
          <w:sz w:val="24"/>
          <w:szCs w:val="24"/>
        </w:rPr>
        <w:t xml:space="preserve"> </w:t>
      </w:r>
      <w:r w:rsidRPr="00964589">
        <w:rPr>
          <w:color w:val="auto"/>
          <w:sz w:val="24"/>
          <w:szCs w:val="24"/>
        </w:rPr>
        <w:t>час</w:t>
      </w:r>
      <w:r w:rsidR="00C701DC" w:rsidRPr="00964589">
        <w:rPr>
          <w:color w:val="auto"/>
          <w:sz w:val="24"/>
          <w:szCs w:val="24"/>
        </w:rPr>
        <w:t>а</w:t>
      </w:r>
      <w:r w:rsidRPr="00964589">
        <w:rPr>
          <w:color w:val="auto"/>
          <w:sz w:val="24"/>
          <w:szCs w:val="24"/>
        </w:rPr>
        <w:t xml:space="preserve">.  </w:t>
      </w:r>
    </w:p>
    <w:p w:rsidR="00A33E61" w:rsidRPr="00964589" w:rsidRDefault="00A33E61" w:rsidP="003B0F00">
      <w:pPr>
        <w:numPr>
          <w:ilvl w:val="0"/>
          <w:numId w:val="82"/>
        </w:numPr>
        <w:spacing w:after="0" w:line="240" w:lineRule="auto"/>
        <w:ind w:left="426" w:right="330" w:firstLine="283"/>
        <w:rPr>
          <w:color w:val="auto"/>
          <w:sz w:val="24"/>
          <w:szCs w:val="24"/>
        </w:rPr>
      </w:pPr>
      <w:r w:rsidRPr="00964589">
        <w:rPr>
          <w:color w:val="auto"/>
          <w:sz w:val="24"/>
          <w:szCs w:val="24"/>
        </w:rPr>
        <w:t xml:space="preserve">Содержание дисциплины: </w:t>
      </w:r>
    </w:p>
    <w:p w:rsidR="00A33E61" w:rsidRPr="00964589" w:rsidRDefault="00C701DC" w:rsidP="003B0F00">
      <w:pPr>
        <w:pStyle w:val="a3"/>
        <w:numPr>
          <w:ilvl w:val="0"/>
          <w:numId w:val="83"/>
        </w:numPr>
        <w:spacing w:after="0" w:line="240" w:lineRule="auto"/>
        <w:ind w:left="426" w:right="330" w:firstLine="283"/>
        <w:rPr>
          <w:color w:val="auto"/>
          <w:sz w:val="24"/>
          <w:szCs w:val="24"/>
        </w:rPr>
      </w:pPr>
      <w:r w:rsidRPr="00964589">
        <w:rPr>
          <w:sz w:val="24"/>
          <w:szCs w:val="24"/>
        </w:rPr>
        <w:t>Основы тригонометрии</w:t>
      </w:r>
      <w:r w:rsidR="00A33E61" w:rsidRPr="00964589">
        <w:rPr>
          <w:color w:val="auto"/>
          <w:sz w:val="24"/>
          <w:szCs w:val="24"/>
        </w:rPr>
        <w:t xml:space="preserve">;  </w:t>
      </w:r>
    </w:p>
    <w:p w:rsidR="00A33E61" w:rsidRPr="00964589" w:rsidRDefault="00C701DC" w:rsidP="003B0F00">
      <w:pPr>
        <w:pStyle w:val="a3"/>
        <w:numPr>
          <w:ilvl w:val="0"/>
          <w:numId w:val="83"/>
        </w:numPr>
        <w:spacing w:after="0" w:line="240" w:lineRule="auto"/>
        <w:ind w:left="426" w:right="330" w:firstLine="283"/>
        <w:rPr>
          <w:color w:val="auto"/>
          <w:sz w:val="24"/>
          <w:szCs w:val="24"/>
        </w:rPr>
      </w:pPr>
      <w:r w:rsidRPr="00964589">
        <w:rPr>
          <w:rStyle w:val="9"/>
          <w:rFonts w:ascii="Times New Roman" w:hAnsi="Times New Roman"/>
          <w:i w:val="0"/>
          <w:iCs/>
          <w:sz w:val="24"/>
          <w:szCs w:val="24"/>
        </w:rPr>
        <w:t>Прямые и плоскости в пространстве</w:t>
      </w:r>
      <w:r w:rsidR="00A33E61" w:rsidRPr="00964589">
        <w:rPr>
          <w:color w:val="auto"/>
          <w:sz w:val="24"/>
          <w:szCs w:val="24"/>
        </w:rPr>
        <w:t xml:space="preserve">;  </w:t>
      </w:r>
    </w:p>
    <w:p w:rsidR="00A33E61" w:rsidRPr="00964589" w:rsidRDefault="00C701DC" w:rsidP="003B0F00">
      <w:pPr>
        <w:pStyle w:val="a3"/>
        <w:numPr>
          <w:ilvl w:val="0"/>
          <w:numId w:val="83"/>
        </w:numPr>
        <w:spacing w:after="0" w:line="240" w:lineRule="auto"/>
        <w:ind w:left="426" w:right="330" w:firstLine="283"/>
        <w:rPr>
          <w:color w:val="auto"/>
          <w:sz w:val="24"/>
          <w:szCs w:val="24"/>
        </w:rPr>
      </w:pPr>
      <w:r w:rsidRPr="00964589">
        <w:rPr>
          <w:sz w:val="24"/>
          <w:szCs w:val="24"/>
        </w:rPr>
        <w:t>Многогранники</w:t>
      </w:r>
      <w:r w:rsidR="00A33E61" w:rsidRPr="00964589">
        <w:rPr>
          <w:color w:val="auto"/>
          <w:sz w:val="24"/>
          <w:szCs w:val="24"/>
        </w:rPr>
        <w:t xml:space="preserve">; </w:t>
      </w:r>
    </w:p>
    <w:p w:rsidR="00A33E61" w:rsidRPr="00964589" w:rsidRDefault="00C701DC" w:rsidP="003B0F00">
      <w:pPr>
        <w:pStyle w:val="a3"/>
        <w:numPr>
          <w:ilvl w:val="0"/>
          <w:numId w:val="83"/>
        </w:numPr>
        <w:spacing w:after="0" w:line="240" w:lineRule="auto"/>
        <w:ind w:left="426" w:right="330" w:firstLine="283"/>
        <w:rPr>
          <w:color w:val="auto"/>
          <w:sz w:val="24"/>
          <w:szCs w:val="24"/>
        </w:rPr>
      </w:pPr>
      <w:r w:rsidRPr="00964589">
        <w:rPr>
          <w:sz w:val="24"/>
          <w:szCs w:val="24"/>
        </w:rPr>
        <w:t>Начала математического анализа</w:t>
      </w:r>
      <w:r w:rsidR="00A33E61" w:rsidRPr="00964589">
        <w:rPr>
          <w:color w:val="auto"/>
          <w:sz w:val="24"/>
          <w:szCs w:val="24"/>
        </w:rPr>
        <w:t>;</w:t>
      </w:r>
    </w:p>
    <w:p w:rsidR="00A33E61" w:rsidRPr="00964589" w:rsidRDefault="00C701DC" w:rsidP="003B0F00">
      <w:pPr>
        <w:pStyle w:val="a3"/>
        <w:numPr>
          <w:ilvl w:val="0"/>
          <w:numId w:val="83"/>
        </w:numPr>
        <w:spacing w:after="0" w:line="240" w:lineRule="auto"/>
        <w:ind w:left="426" w:right="330" w:firstLine="283"/>
        <w:rPr>
          <w:color w:val="auto"/>
          <w:sz w:val="24"/>
          <w:szCs w:val="24"/>
        </w:rPr>
      </w:pPr>
      <w:r w:rsidRPr="00964589">
        <w:rPr>
          <w:sz w:val="24"/>
          <w:szCs w:val="24"/>
        </w:rPr>
        <w:t>Корни, степени и логарифмы. Функции, свойства и графики</w:t>
      </w:r>
      <w:r w:rsidR="00A33E61" w:rsidRPr="00964589">
        <w:rPr>
          <w:color w:val="auto"/>
          <w:sz w:val="24"/>
          <w:szCs w:val="24"/>
        </w:rPr>
        <w:t xml:space="preserve">;  </w:t>
      </w:r>
    </w:p>
    <w:p w:rsidR="00A33E61" w:rsidRPr="00964589" w:rsidRDefault="00C701DC" w:rsidP="003B0F00">
      <w:pPr>
        <w:pStyle w:val="a3"/>
        <w:numPr>
          <w:ilvl w:val="0"/>
          <w:numId w:val="83"/>
        </w:numPr>
        <w:spacing w:after="0" w:line="240" w:lineRule="auto"/>
        <w:ind w:left="426" w:right="330" w:firstLine="283"/>
        <w:rPr>
          <w:color w:val="auto"/>
          <w:sz w:val="24"/>
          <w:szCs w:val="24"/>
        </w:rPr>
      </w:pPr>
      <w:r w:rsidRPr="00964589">
        <w:rPr>
          <w:rStyle w:val="27"/>
          <w:rFonts w:ascii="Times New Roman" w:hAnsi="Times New Roman"/>
          <w:szCs w:val="24"/>
        </w:rPr>
        <w:t>Уравнения и неравенства</w:t>
      </w:r>
      <w:r w:rsidR="00A33E61" w:rsidRPr="00964589">
        <w:rPr>
          <w:color w:val="auto"/>
          <w:sz w:val="24"/>
          <w:szCs w:val="24"/>
        </w:rPr>
        <w:t xml:space="preserve">;  </w:t>
      </w:r>
    </w:p>
    <w:p w:rsidR="00A33E61" w:rsidRPr="00964589" w:rsidRDefault="00C701DC" w:rsidP="00C701DC">
      <w:pPr>
        <w:pStyle w:val="a3"/>
        <w:numPr>
          <w:ilvl w:val="0"/>
          <w:numId w:val="83"/>
        </w:numPr>
        <w:spacing w:after="0" w:line="240" w:lineRule="auto"/>
        <w:ind w:left="426" w:right="330" w:firstLine="283"/>
        <w:rPr>
          <w:color w:val="auto"/>
          <w:sz w:val="24"/>
          <w:szCs w:val="24"/>
        </w:rPr>
      </w:pPr>
      <w:r w:rsidRPr="00964589">
        <w:rPr>
          <w:sz w:val="24"/>
          <w:szCs w:val="24"/>
        </w:rPr>
        <w:t>Комбинаторика, статистика и теория вероятностей. Элементы комбинаторики</w:t>
      </w:r>
      <w:r w:rsidRPr="00964589">
        <w:rPr>
          <w:color w:val="auto"/>
          <w:sz w:val="24"/>
          <w:szCs w:val="24"/>
        </w:rPr>
        <w:t>.</w:t>
      </w:r>
    </w:p>
    <w:p w:rsidR="00A33E61" w:rsidRPr="00964589" w:rsidRDefault="00A33E61" w:rsidP="00A33E61">
      <w:pPr>
        <w:spacing w:after="0" w:line="240" w:lineRule="auto"/>
        <w:ind w:left="426" w:right="1415" w:firstLine="283"/>
        <w:rPr>
          <w:color w:val="auto"/>
          <w:sz w:val="24"/>
          <w:szCs w:val="24"/>
        </w:rPr>
      </w:pPr>
      <w:r w:rsidRPr="00964589">
        <w:rPr>
          <w:color w:val="auto"/>
          <w:sz w:val="24"/>
          <w:szCs w:val="24"/>
        </w:rPr>
        <w:lastRenderedPageBreak/>
        <w:t xml:space="preserve">6. Перечень учебных изданий, Интернет-ресурсов, дополнительной литературы.  </w:t>
      </w:r>
    </w:p>
    <w:p w:rsidR="00A33E61" w:rsidRPr="00964589" w:rsidRDefault="00A33E61" w:rsidP="003B0F00">
      <w:pPr>
        <w:pStyle w:val="a3"/>
        <w:numPr>
          <w:ilvl w:val="0"/>
          <w:numId w:val="84"/>
        </w:numPr>
        <w:spacing w:after="0" w:line="240" w:lineRule="auto"/>
        <w:ind w:left="426" w:right="1415" w:firstLine="283"/>
        <w:rPr>
          <w:color w:val="auto"/>
          <w:sz w:val="24"/>
          <w:szCs w:val="24"/>
        </w:rPr>
      </w:pPr>
      <w:r w:rsidRPr="00964589">
        <w:rPr>
          <w:color w:val="auto"/>
          <w:sz w:val="24"/>
          <w:szCs w:val="24"/>
        </w:rPr>
        <w:t xml:space="preserve">Алгебра и начала математического анализа 10-11кл. </w:t>
      </w:r>
      <w:proofErr w:type="spellStart"/>
      <w:r w:rsidRPr="00964589">
        <w:rPr>
          <w:color w:val="auto"/>
          <w:sz w:val="24"/>
          <w:szCs w:val="24"/>
        </w:rPr>
        <w:t>Ш.А.Алимов</w:t>
      </w:r>
      <w:proofErr w:type="spellEnd"/>
      <w:r w:rsidRPr="00964589">
        <w:rPr>
          <w:color w:val="auto"/>
          <w:sz w:val="24"/>
          <w:szCs w:val="24"/>
        </w:rPr>
        <w:t xml:space="preserve"> </w:t>
      </w:r>
      <w:proofErr w:type="gramStart"/>
      <w:r w:rsidRPr="00964589">
        <w:rPr>
          <w:color w:val="auto"/>
          <w:sz w:val="24"/>
          <w:szCs w:val="24"/>
        </w:rPr>
        <w:t xml:space="preserve">2017;   </w:t>
      </w:r>
      <w:proofErr w:type="gramEnd"/>
      <w:r w:rsidRPr="00964589">
        <w:rPr>
          <w:color w:val="auto"/>
          <w:sz w:val="24"/>
          <w:szCs w:val="24"/>
        </w:rPr>
        <w:t>Башмаков М.И. Математика 10 класс. — М., 2017;</w:t>
      </w:r>
    </w:p>
    <w:p w:rsidR="00A33E61" w:rsidRPr="00964589" w:rsidRDefault="00A33E61" w:rsidP="003B0F00">
      <w:pPr>
        <w:pStyle w:val="a3"/>
        <w:numPr>
          <w:ilvl w:val="0"/>
          <w:numId w:val="84"/>
        </w:numPr>
        <w:spacing w:after="0" w:line="240" w:lineRule="auto"/>
        <w:ind w:left="426" w:right="330" w:firstLine="283"/>
        <w:rPr>
          <w:color w:val="auto"/>
          <w:sz w:val="24"/>
          <w:szCs w:val="24"/>
        </w:rPr>
      </w:pPr>
      <w:r w:rsidRPr="00964589">
        <w:rPr>
          <w:color w:val="auto"/>
          <w:sz w:val="24"/>
          <w:szCs w:val="24"/>
        </w:rPr>
        <w:t>Башмаков М.И. Математика 11 класс. — М., 2017;</w:t>
      </w:r>
    </w:p>
    <w:p w:rsidR="00A33E61" w:rsidRPr="00964589" w:rsidRDefault="00A33E61" w:rsidP="003B0F00">
      <w:pPr>
        <w:pStyle w:val="a3"/>
        <w:numPr>
          <w:ilvl w:val="0"/>
          <w:numId w:val="84"/>
        </w:numPr>
        <w:spacing w:after="0" w:line="240" w:lineRule="auto"/>
        <w:ind w:left="426" w:right="330" w:firstLine="283"/>
        <w:rPr>
          <w:color w:val="auto"/>
          <w:sz w:val="24"/>
          <w:szCs w:val="24"/>
        </w:rPr>
      </w:pPr>
      <w:r w:rsidRPr="00964589">
        <w:rPr>
          <w:color w:val="auto"/>
          <w:sz w:val="24"/>
          <w:szCs w:val="24"/>
        </w:rPr>
        <w:t xml:space="preserve">Башмаков М. И. Математика (базовый уровень). 10 класс. Сборник задач: </w:t>
      </w:r>
      <w:proofErr w:type="spellStart"/>
      <w:r w:rsidRPr="00964589">
        <w:rPr>
          <w:color w:val="auto"/>
          <w:sz w:val="24"/>
          <w:szCs w:val="24"/>
        </w:rPr>
        <w:t>учеб.пособие</w:t>
      </w:r>
      <w:proofErr w:type="spellEnd"/>
      <w:r w:rsidRPr="00964589">
        <w:rPr>
          <w:color w:val="auto"/>
          <w:sz w:val="24"/>
          <w:szCs w:val="24"/>
        </w:rPr>
        <w:t xml:space="preserve">. — М., 2018. </w:t>
      </w:r>
    </w:p>
    <w:p w:rsidR="00A33E61" w:rsidRPr="00964589" w:rsidRDefault="00AE5B39" w:rsidP="00A33E61">
      <w:pPr>
        <w:spacing w:after="0" w:line="240" w:lineRule="auto"/>
        <w:ind w:left="426" w:right="330" w:firstLine="283"/>
        <w:rPr>
          <w:color w:val="auto"/>
          <w:sz w:val="24"/>
          <w:szCs w:val="24"/>
        </w:rPr>
      </w:pPr>
      <w:r w:rsidRPr="00964589">
        <w:rPr>
          <w:color w:val="auto"/>
          <w:sz w:val="24"/>
          <w:szCs w:val="24"/>
        </w:rPr>
        <w:t>7.   Промежуточная</w:t>
      </w:r>
      <w:r w:rsidR="00A33E61" w:rsidRPr="00964589">
        <w:rPr>
          <w:color w:val="auto"/>
          <w:sz w:val="24"/>
          <w:szCs w:val="24"/>
        </w:rPr>
        <w:t xml:space="preserve"> аттестация в </w:t>
      </w:r>
      <w:proofErr w:type="gramStart"/>
      <w:r w:rsidR="00A33E61" w:rsidRPr="00964589">
        <w:rPr>
          <w:color w:val="auto"/>
          <w:sz w:val="24"/>
          <w:szCs w:val="24"/>
        </w:rPr>
        <w:t>форме  экзамена</w:t>
      </w:r>
      <w:proofErr w:type="gramEnd"/>
      <w:r w:rsidR="00A33E61" w:rsidRPr="00964589">
        <w:rPr>
          <w:color w:val="auto"/>
          <w:sz w:val="24"/>
          <w:szCs w:val="24"/>
        </w:rPr>
        <w:t xml:space="preserve">. </w:t>
      </w:r>
    </w:p>
    <w:p w:rsidR="00A33E61" w:rsidRPr="00964589" w:rsidRDefault="00A33E61" w:rsidP="00A33E61">
      <w:pPr>
        <w:spacing w:after="0" w:line="240" w:lineRule="auto"/>
        <w:ind w:left="426" w:right="330" w:firstLine="283"/>
        <w:rPr>
          <w:color w:val="auto"/>
          <w:sz w:val="24"/>
          <w:szCs w:val="24"/>
        </w:rPr>
      </w:pPr>
      <w:r w:rsidRPr="00964589">
        <w:rPr>
          <w:color w:val="auto"/>
          <w:sz w:val="24"/>
          <w:szCs w:val="24"/>
        </w:rPr>
        <w:t xml:space="preserve">8.   Разработчик: </w:t>
      </w:r>
      <w:proofErr w:type="spellStart"/>
      <w:r w:rsidRPr="00964589">
        <w:rPr>
          <w:color w:val="auto"/>
          <w:sz w:val="24"/>
          <w:szCs w:val="24"/>
        </w:rPr>
        <w:t>Каслинский</w:t>
      </w:r>
      <w:proofErr w:type="spellEnd"/>
      <w:r w:rsidRPr="00964589">
        <w:rPr>
          <w:color w:val="auto"/>
          <w:sz w:val="24"/>
          <w:szCs w:val="24"/>
        </w:rPr>
        <w:t xml:space="preserve"> промышленно-гуманитарный техникум.</w:t>
      </w:r>
    </w:p>
    <w:p w:rsidR="00DF4A0C" w:rsidRPr="00964589" w:rsidRDefault="00DF4A0C" w:rsidP="004D6669">
      <w:pPr>
        <w:ind w:left="426" w:right="-1" w:firstLine="283"/>
        <w:jc w:val="left"/>
        <w:rPr>
          <w:b/>
          <w:color w:val="auto"/>
          <w:sz w:val="24"/>
          <w:szCs w:val="24"/>
        </w:rPr>
      </w:pPr>
    </w:p>
    <w:p w:rsidR="00DF4A0C" w:rsidRPr="00964589" w:rsidRDefault="00DF4A0C" w:rsidP="004D6669">
      <w:pPr>
        <w:ind w:left="426" w:right="-1" w:firstLine="283"/>
        <w:jc w:val="left"/>
        <w:rPr>
          <w:b/>
          <w:color w:val="auto"/>
          <w:sz w:val="24"/>
          <w:szCs w:val="24"/>
        </w:rPr>
      </w:pPr>
    </w:p>
    <w:p w:rsidR="00AE5B39" w:rsidRPr="00964589" w:rsidRDefault="00AE5B39" w:rsidP="00AE5B39">
      <w:pPr>
        <w:spacing w:after="0" w:line="240" w:lineRule="auto"/>
        <w:ind w:left="426" w:right="4" w:firstLine="283"/>
        <w:rPr>
          <w:b/>
          <w:color w:val="auto"/>
          <w:sz w:val="24"/>
          <w:szCs w:val="24"/>
        </w:rPr>
      </w:pPr>
      <w:r w:rsidRPr="00964589">
        <w:rPr>
          <w:b/>
          <w:color w:val="auto"/>
          <w:sz w:val="24"/>
          <w:szCs w:val="24"/>
        </w:rPr>
        <w:t xml:space="preserve">ОУДП.02 Физика </w:t>
      </w:r>
    </w:p>
    <w:p w:rsidR="00AE5B39" w:rsidRPr="00964589" w:rsidRDefault="00AE5B39" w:rsidP="00AE5B39">
      <w:pPr>
        <w:spacing w:after="0" w:line="240" w:lineRule="auto"/>
        <w:ind w:left="426" w:right="330" w:firstLine="283"/>
        <w:rPr>
          <w:color w:val="auto"/>
          <w:sz w:val="24"/>
          <w:szCs w:val="24"/>
        </w:rPr>
      </w:pPr>
      <w:r w:rsidRPr="00964589">
        <w:rPr>
          <w:color w:val="auto"/>
          <w:sz w:val="24"/>
          <w:szCs w:val="24"/>
        </w:rPr>
        <w:t xml:space="preserve">1. Область применения программы: Программа учебной дисциплины ОУДП.02 Физика разработана на основе Примерной программы учебной дисциплины «Физика»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по профессии СПО </w:t>
      </w:r>
      <w:r w:rsidR="00335C94" w:rsidRPr="00964589">
        <w:rPr>
          <w:color w:val="auto"/>
          <w:sz w:val="24"/>
          <w:szCs w:val="24"/>
        </w:rPr>
        <w:t>13.01.10 Электромонтер по ремонту и обслуживанию электрооборудования (по отраслям)</w:t>
      </w:r>
      <w:r w:rsidRPr="00964589">
        <w:rPr>
          <w:color w:val="auto"/>
          <w:sz w:val="24"/>
          <w:szCs w:val="24"/>
        </w:rPr>
        <w:t xml:space="preserve">.  </w:t>
      </w:r>
    </w:p>
    <w:p w:rsidR="00AE5B39" w:rsidRPr="00964589" w:rsidRDefault="00AE5B39" w:rsidP="00AE5B39">
      <w:pPr>
        <w:spacing w:after="0" w:line="240" w:lineRule="auto"/>
        <w:ind w:left="426" w:right="330" w:firstLine="283"/>
        <w:rPr>
          <w:color w:val="auto"/>
          <w:sz w:val="24"/>
          <w:szCs w:val="24"/>
        </w:rPr>
      </w:pPr>
      <w:r w:rsidRPr="00964589">
        <w:rPr>
          <w:color w:val="auto"/>
          <w:sz w:val="24"/>
          <w:szCs w:val="24"/>
        </w:rPr>
        <w:t>2.</w:t>
      </w:r>
      <w:r w:rsidR="00C124BA" w:rsidRPr="00964589">
        <w:rPr>
          <w:color w:val="auto"/>
          <w:sz w:val="24"/>
          <w:szCs w:val="24"/>
        </w:rPr>
        <w:t xml:space="preserve"> </w:t>
      </w:r>
      <w:r w:rsidRPr="00964589">
        <w:rPr>
          <w:color w:val="auto"/>
          <w:sz w:val="24"/>
          <w:szCs w:val="24"/>
        </w:rPr>
        <w:t>Место дисциплины в структуре образовательной программы: обще</w:t>
      </w:r>
      <w:r w:rsidR="00C124BA" w:rsidRPr="00964589">
        <w:rPr>
          <w:color w:val="auto"/>
          <w:sz w:val="24"/>
          <w:szCs w:val="24"/>
        </w:rPr>
        <w:t>образовательные</w:t>
      </w:r>
      <w:r w:rsidRPr="00964589">
        <w:rPr>
          <w:color w:val="auto"/>
          <w:sz w:val="24"/>
          <w:szCs w:val="24"/>
        </w:rPr>
        <w:t xml:space="preserve"> учебные дисциплины</w:t>
      </w:r>
      <w:r w:rsidR="00C124BA" w:rsidRPr="00964589">
        <w:rPr>
          <w:color w:val="auto"/>
          <w:sz w:val="24"/>
          <w:szCs w:val="24"/>
        </w:rPr>
        <w:t xml:space="preserve"> профильные</w:t>
      </w:r>
      <w:r w:rsidRPr="00964589">
        <w:rPr>
          <w:color w:val="auto"/>
          <w:sz w:val="24"/>
          <w:szCs w:val="24"/>
        </w:rPr>
        <w:t>.</w:t>
      </w:r>
    </w:p>
    <w:p w:rsidR="00AE5B39" w:rsidRPr="00964589" w:rsidRDefault="00AE5B39" w:rsidP="00AE5B39">
      <w:pPr>
        <w:spacing w:after="0" w:line="240" w:lineRule="auto"/>
        <w:ind w:left="426" w:right="330" w:firstLine="283"/>
        <w:rPr>
          <w:color w:val="auto"/>
          <w:sz w:val="24"/>
          <w:szCs w:val="24"/>
        </w:rPr>
      </w:pPr>
      <w:r w:rsidRPr="00964589">
        <w:rPr>
          <w:color w:val="auto"/>
          <w:sz w:val="24"/>
          <w:szCs w:val="24"/>
        </w:rPr>
        <w:t xml:space="preserve">3. Цели и задачи дисциплины, требования к результатам освоения дисциплины:  </w:t>
      </w:r>
    </w:p>
    <w:p w:rsidR="00C124BA" w:rsidRPr="00964589" w:rsidRDefault="00AE5B39" w:rsidP="00AE5B39">
      <w:pPr>
        <w:spacing w:after="0" w:line="240" w:lineRule="auto"/>
        <w:ind w:left="426" w:right="330" w:firstLine="283"/>
        <w:rPr>
          <w:color w:val="auto"/>
          <w:sz w:val="24"/>
          <w:szCs w:val="24"/>
        </w:rPr>
      </w:pPr>
      <w:r w:rsidRPr="00964589">
        <w:rPr>
          <w:color w:val="auto"/>
          <w:sz w:val="24"/>
          <w:szCs w:val="24"/>
        </w:rPr>
        <w:t xml:space="preserve">- освоение знаний о фундаментальных физических законах и принципах, лежащих в основе современной физической картины мира; наиболее важных открытиях в области физики, оказавших определяющее влияние на развитие техники и технологии; </w:t>
      </w:r>
    </w:p>
    <w:p w:rsidR="00AE5B39" w:rsidRPr="00964589" w:rsidRDefault="00C124BA" w:rsidP="00AE5B39">
      <w:pPr>
        <w:spacing w:after="0" w:line="240" w:lineRule="auto"/>
        <w:ind w:left="426" w:right="330" w:firstLine="283"/>
        <w:rPr>
          <w:color w:val="auto"/>
          <w:sz w:val="24"/>
          <w:szCs w:val="24"/>
        </w:rPr>
      </w:pPr>
      <w:r w:rsidRPr="00964589">
        <w:rPr>
          <w:color w:val="auto"/>
          <w:sz w:val="24"/>
          <w:szCs w:val="24"/>
        </w:rPr>
        <w:t xml:space="preserve">- </w:t>
      </w:r>
      <w:r w:rsidR="00AE5B39" w:rsidRPr="00964589">
        <w:rPr>
          <w:color w:val="auto"/>
          <w:sz w:val="24"/>
          <w:szCs w:val="24"/>
        </w:rPr>
        <w:t xml:space="preserve">методах научного познания природы; </w:t>
      </w:r>
    </w:p>
    <w:p w:rsidR="00C124BA" w:rsidRPr="00964589" w:rsidRDefault="00AE5B39" w:rsidP="003B0F00">
      <w:pPr>
        <w:numPr>
          <w:ilvl w:val="0"/>
          <w:numId w:val="86"/>
        </w:numPr>
        <w:spacing w:after="0" w:line="240" w:lineRule="auto"/>
        <w:ind w:left="426" w:right="330" w:firstLine="283"/>
        <w:rPr>
          <w:color w:val="auto"/>
          <w:sz w:val="24"/>
          <w:szCs w:val="24"/>
        </w:rPr>
      </w:pPr>
      <w:r w:rsidRPr="00964589">
        <w:rPr>
          <w:color w:val="auto"/>
          <w:sz w:val="24"/>
          <w:szCs w:val="24"/>
        </w:rPr>
        <w:t>овладение умениями проводить наблюдения, планировать и выполнять эксперименты, выдвигать гипотезы и строить модели; применять полученные знания по физике для объяснения разнообразных физических явлений и свойств веществ;</w:t>
      </w:r>
    </w:p>
    <w:p w:rsidR="00AE5B39" w:rsidRPr="00964589" w:rsidRDefault="00AE5B39" w:rsidP="003B0F00">
      <w:pPr>
        <w:numPr>
          <w:ilvl w:val="0"/>
          <w:numId w:val="86"/>
        </w:numPr>
        <w:spacing w:after="0" w:line="240" w:lineRule="auto"/>
        <w:ind w:left="426" w:right="330" w:firstLine="283"/>
        <w:rPr>
          <w:color w:val="auto"/>
          <w:sz w:val="24"/>
          <w:szCs w:val="24"/>
        </w:rPr>
      </w:pPr>
      <w:r w:rsidRPr="00964589">
        <w:rPr>
          <w:color w:val="auto"/>
          <w:sz w:val="24"/>
          <w:szCs w:val="24"/>
        </w:rPr>
        <w:t xml:space="preserve">практического использования физических знаний; оценивать достоверность естественнонаучной информации;  </w:t>
      </w:r>
    </w:p>
    <w:p w:rsidR="00AE5B39" w:rsidRPr="00964589" w:rsidRDefault="00AE5B39" w:rsidP="003B0F00">
      <w:pPr>
        <w:numPr>
          <w:ilvl w:val="0"/>
          <w:numId w:val="86"/>
        </w:numPr>
        <w:spacing w:after="0" w:line="240" w:lineRule="auto"/>
        <w:ind w:left="426" w:right="330" w:firstLine="283"/>
        <w:rPr>
          <w:color w:val="auto"/>
          <w:sz w:val="24"/>
          <w:szCs w:val="24"/>
        </w:rPr>
      </w:pPr>
      <w:r w:rsidRPr="00964589">
        <w:rPr>
          <w:color w:val="auto"/>
          <w:sz w:val="24"/>
          <w:szCs w:val="24"/>
        </w:rPr>
        <w:t xml:space="preserve">развитие познавательных интересов,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  </w:t>
      </w:r>
    </w:p>
    <w:p w:rsidR="00C124BA" w:rsidRPr="00964589" w:rsidRDefault="00AE5B39" w:rsidP="003B0F00">
      <w:pPr>
        <w:numPr>
          <w:ilvl w:val="0"/>
          <w:numId w:val="86"/>
        </w:numPr>
        <w:spacing w:after="0" w:line="240" w:lineRule="auto"/>
        <w:ind w:left="426" w:right="330" w:firstLine="283"/>
        <w:rPr>
          <w:color w:val="auto"/>
          <w:sz w:val="24"/>
          <w:szCs w:val="24"/>
        </w:rPr>
      </w:pPr>
      <w:r w:rsidRPr="00964589">
        <w:rPr>
          <w:color w:val="auto"/>
          <w:sz w:val="24"/>
          <w:szCs w:val="24"/>
        </w:rPr>
        <w:t>воспитание убежденности в возможности познания законов природы и использования достижений физики на благо развития человеческой цивилизации;</w:t>
      </w:r>
    </w:p>
    <w:p w:rsidR="00AE5B39" w:rsidRPr="00964589" w:rsidRDefault="00AE5B39" w:rsidP="003B0F00">
      <w:pPr>
        <w:numPr>
          <w:ilvl w:val="0"/>
          <w:numId w:val="86"/>
        </w:numPr>
        <w:spacing w:after="0" w:line="240" w:lineRule="auto"/>
        <w:ind w:left="426" w:right="330" w:firstLine="283"/>
        <w:rPr>
          <w:color w:val="auto"/>
          <w:sz w:val="24"/>
          <w:szCs w:val="24"/>
        </w:rPr>
      </w:pPr>
      <w:r w:rsidRPr="00964589">
        <w:rPr>
          <w:color w:val="auto"/>
          <w:sz w:val="24"/>
          <w:szCs w:val="24"/>
        </w:rPr>
        <w:t xml:space="preserve">необходимости сотрудничества в процессе совместного выполнения задач, уважительного отношения к мнению оппонента при обсуждении проблем естественнонаучного содержания; готовности к морально-этической оценке использования научных достижений, чувства ответственности за защиту окружающей среды;  </w:t>
      </w:r>
    </w:p>
    <w:p w:rsidR="00AE5B39" w:rsidRPr="00964589" w:rsidRDefault="00AE5B39" w:rsidP="003B0F00">
      <w:pPr>
        <w:numPr>
          <w:ilvl w:val="0"/>
          <w:numId w:val="86"/>
        </w:numPr>
        <w:spacing w:after="0" w:line="240" w:lineRule="auto"/>
        <w:ind w:left="426" w:right="330" w:firstLine="283"/>
        <w:rPr>
          <w:color w:val="auto"/>
          <w:sz w:val="24"/>
          <w:szCs w:val="24"/>
        </w:rPr>
      </w:pPr>
      <w:r w:rsidRPr="00964589">
        <w:rPr>
          <w:color w:val="auto"/>
          <w:sz w:val="24"/>
          <w:szCs w:val="24"/>
        </w:rPr>
        <w:t xml:space="preserve">использование приобретенных знаний и умений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  </w:t>
      </w:r>
    </w:p>
    <w:p w:rsidR="00AE5B39" w:rsidRPr="00964589" w:rsidRDefault="00AE5B39" w:rsidP="00AE5B39">
      <w:pPr>
        <w:spacing w:after="0" w:line="240" w:lineRule="auto"/>
        <w:ind w:left="426" w:right="330" w:firstLine="283"/>
        <w:rPr>
          <w:color w:val="auto"/>
          <w:sz w:val="24"/>
          <w:szCs w:val="24"/>
        </w:rPr>
      </w:pPr>
      <w:r w:rsidRPr="00964589">
        <w:rPr>
          <w:color w:val="auto"/>
          <w:sz w:val="24"/>
          <w:szCs w:val="24"/>
        </w:rPr>
        <w:t xml:space="preserve"> Освоение содержания учебной дисциплины "Физика" обеспечивает достижение обучающимися следующих результатов:  </w:t>
      </w:r>
    </w:p>
    <w:p w:rsidR="00AE5B39" w:rsidRPr="00964589" w:rsidRDefault="00AE5B39" w:rsidP="003B0F00">
      <w:pPr>
        <w:pStyle w:val="a3"/>
        <w:numPr>
          <w:ilvl w:val="0"/>
          <w:numId w:val="35"/>
        </w:numPr>
        <w:spacing w:after="0" w:line="240" w:lineRule="auto"/>
        <w:ind w:left="426" w:right="330" w:firstLine="283"/>
        <w:rPr>
          <w:color w:val="auto"/>
          <w:sz w:val="24"/>
          <w:szCs w:val="24"/>
        </w:rPr>
      </w:pPr>
      <w:r w:rsidRPr="00964589">
        <w:rPr>
          <w:color w:val="auto"/>
          <w:sz w:val="24"/>
          <w:szCs w:val="24"/>
        </w:rPr>
        <w:t xml:space="preserve">личностных  </w:t>
      </w:r>
    </w:p>
    <w:p w:rsidR="00AE5B39" w:rsidRPr="00964589" w:rsidRDefault="00AE5B39" w:rsidP="003B0F00">
      <w:pPr>
        <w:numPr>
          <w:ilvl w:val="0"/>
          <w:numId w:val="86"/>
        </w:numPr>
        <w:spacing w:after="0" w:line="240" w:lineRule="auto"/>
        <w:ind w:left="426" w:right="330" w:firstLine="283"/>
        <w:rPr>
          <w:color w:val="auto"/>
          <w:sz w:val="24"/>
          <w:szCs w:val="24"/>
        </w:rPr>
      </w:pPr>
      <w:r w:rsidRPr="00964589">
        <w:rPr>
          <w:color w:val="auto"/>
          <w:sz w:val="24"/>
          <w:szCs w:val="24"/>
        </w:rPr>
        <w:t xml:space="preserve">в ценностно-ориентационной сфере чувство гордости за российскую физическую науку, гуманизм, положительное отношение к труду, целеустремленность;  </w:t>
      </w:r>
    </w:p>
    <w:p w:rsidR="00C124BA" w:rsidRPr="00964589" w:rsidRDefault="00AE5B39" w:rsidP="003B0F00">
      <w:pPr>
        <w:pStyle w:val="a3"/>
        <w:numPr>
          <w:ilvl w:val="0"/>
          <w:numId w:val="87"/>
        </w:numPr>
        <w:spacing w:after="0" w:line="240" w:lineRule="auto"/>
        <w:ind w:left="426" w:right="330" w:firstLine="283"/>
        <w:rPr>
          <w:color w:val="auto"/>
          <w:sz w:val="24"/>
          <w:szCs w:val="24"/>
        </w:rPr>
      </w:pPr>
      <w:r w:rsidRPr="00964589">
        <w:rPr>
          <w:color w:val="auto"/>
          <w:sz w:val="24"/>
          <w:szCs w:val="24"/>
        </w:rPr>
        <w:lastRenderedPageBreak/>
        <w:t>в трудовой сфере — готовность к осознанному выбору дальнейшей образовательной тра</w:t>
      </w:r>
      <w:r w:rsidR="00C124BA" w:rsidRPr="00964589">
        <w:rPr>
          <w:color w:val="auto"/>
          <w:sz w:val="24"/>
          <w:szCs w:val="24"/>
        </w:rPr>
        <w:t xml:space="preserve">ектории;  </w:t>
      </w:r>
    </w:p>
    <w:p w:rsidR="00AE5B39" w:rsidRPr="00964589" w:rsidRDefault="00AE5B39" w:rsidP="003B0F00">
      <w:pPr>
        <w:pStyle w:val="a3"/>
        <w:numPr>
          <w:ilvl w:val="0"/>
          <w:numId w:val="87"/>
        </w:numPr>
        <w:spacing w:after="0" w:line="240" w:lineRule="auto"/>
        <w:ind w:left="426" w:right="330" w:firstLine="283"/>
        <w:rPr>
          <w:color w:val="auto"/>
          <w:sz w:val="24"/>
          <w:szCs w:val="24"/>
        </w:rPr>
      </w:pPr>
      <w:r w:rsidRPr="00964589">
        <w:rPr>
          <w:color w:val="auto"/>
          <w:sz w:val="24"/>
          <w:szCs w:val="24"/>
        </w:rPr>
        <w:t xml:space="preserve">в познавательной (когнитивной, интеллектуальной) сфере — умение управлять своей познавательной деятельностью.  </w:t>
      </w:r>
    </w:p>
    <w:p w:rsidR="00AE5B39" w:rsidRPr="00964589" w:rsidRDefault="00AE5B39" w:rsidP="003B0F00">
      <w:pPr>
        <w:pStyle w:val="a3"/>
        <w:numPr>
          <w:ilvl w:val="0"/>
          <w:numId w:val="35"/>
        </w:numPr>
        <w:spacing w:after="0" w:line="240" w:lineRule="auto"/>
        <w:ind w:left="426" w:right="330" w:firstLine="283"/>
        <w:rPr>
          <w:color w:val="auto"/>
          <w:sz w:val="24"/>
          <w:szCs w:val="24"/>
        </w:rPr>
      </w:pPr>
      <w:proofErr w:type="spellStart"/>
      <w:r w:rsidRPr="00964589">
        <w:rPr>
          <w:color w:val="auto"/>
          <w:sz w:val="24"/>
          <w:szCs w:val="24"/>
        </w:rPr>
        <w:t>метапредметных</w:t>
      </w:r>
      <w:proofErr w:type="spellEnd"/>
      <w:r w:rsidRPr="00964589">
        <w:rPr>
          <w:color w:val="auto"/>
          <w:sz w:val="24"/>
          <w:szCs w:val="24"/>
        </w:rPr>
        <w:t>:</w:t>
      </w:r>
    </w:p>
    <w:p w:rsidR="00AE5B39" w:rsidRPr="00964589" w:rsidRDefault="00AE5B39" w:rsidP="00AE5B39">
      <w:pPr>
        <w:spacing w:after="0" w:line="240" w:lineRule="auto"/>
        <w:ind w:left="426" w:right="330" w:firstLine="283"/>
        <w:rPr>
          <w:color w:val="auto"/>
          <w:sz w:val="24"/>
          <w:szCs w:val="24"/>
        </w:rPr>
      </w:pPr>
      <w:r w:rsidRPr="00964589">
        <w:rPr>
          <w:color w:val="auto"/>
          <w:sz w:val="24"/>
          <w:szCs w:val="24"/>
        </w:rPr>
        <w:t>-</w:t>
      </w:r>
      <w:r w:rsidR="00C124BA" w:rsidRPr="00964589">
        <w:rPr>
          <w:color w:val="auto"/>
          <w:sz w:val="24"/>
          <w:szCs w:val="24"/>
        </w:rPr>
        <w:t xml:space="preserve"> </w:t>
      </w:r>
      <w:r w:rsidRPr="00964589">
        <w:rPr>
          <w:color w:val="auto"/>
          <w:sz w:val="24"/>
          <w:szCs w:val="24"/>
        </w:rPr>
        <w:t xml:space="preserve">использование умений и навыков различных видов познавательной деятельности, применение основных методов познания (системно-информационный анализ, моделирование и т. д.) для изучения различных сторон окружающей действительности;   </w:t>
      </w:r>
    </w:p>
    <w:p w:rsidR="00AE5B39" w:rsidRPr="00964589" w:rsidRDefault="00AE5B39" w:rsidP="00AE5B39">
      <w:pPr>
        <w:spacing w:after="0" w:line="240" w:lineRule="auto"/>
        <w:ind w:left="426" w:right="330" w:firstLine="283"/>
        <w:rPr>
          <w:color w:val="auto"/>
          <w:sz w:val="24"/>
          <w:szCs w:val="24"/>
        </w:rPr>
      </w:pPr>
      <w:r w:rsidRPr="00964589">
        <w:rPr>
          <w:color w:val="auto"/>
          <w:sz w:val="24"/>
          <w:szCs w:val="24"/>
        </w:rPr>
        <w:t>-</w:t>
      </w:r>
      <w:r w:rsidR="00C124BA" w:rsidRPr="00964589">
        <w:rPr>
          <w:color w:val="auto"/>
          <w:sz w:val="24"/>
          <w:szCs w:val="24"/>
        </w:rPr>
        <w:t xml:space="preserve"> </w:t>
      </w:r>
      <w:r w:rsidRPr="00964589">
        <w:rPr>
          <w:color w:val="auto"/>
          <w:sz w:val="24"/>
          <w:szCs w:val="24"/>
        </w:rPr>
        <w:t xml:space="preserve">использование основных интеллектуальных операций: формулирование гипотез, анализ и синтез, сравнение, систематизация, выявление </w:t>
      </w:r>
      <w:proofErr w:type="spellStart"/>
      <w:r w:rsidRPr="00964589">
        <w:rPr>
          <w:color w:val="auto"/>
          <w:sz w:val="24"/>
          <w:szCs w:val="24"/>
        </w:rPr>
        <w:t>причинноследственных</w:t>
      </w:r>
      <w:proofErr w:type="spellEnd"/>
      <w:r w:rsidRPr="00964589">
        <w:rPr>
          <w:color w:val="auto"/>
          <w:sz w:val="24"/>
          <w:szCs w:val="24"/>
        </w:rPr>
        <w:t xml:space="preserve"> связей, поиск аналогов;  </w:t>
      </w:r>
    </w:p>
    <w:p w:rsidR="00C124BA" w:rsidRPr="00964589" w:rsidRDefault="00AE5B39" w:rsidP="00AE5B39">
      <w:pPr>
        <w:spacing w:after="0" w:line="240" w:lineRule="auto"/>
        <w:ind w:left="426" w:right="330" w:firstLine="283"/>
        <w:rPr>
          <w:color w:val="auto"/>
          <w:sz w:val="24"/>
          <w:szCs w:val="24"/>
        </w:rPr>
      </w:pPr>
      <w:r w:rsidRPr="00964589">
        <w:rPr>
          <w:color w:val="auto"/>
          <w:sz w:val="24"/>
          <w:szCs w:val="24"/>
        </w:rPr>
        <w:t xml:space="preserve"> -</w:t>
      </w:r>
      <w:r w:rsidR="00C124BA" w:rsidRPr="00964589">
        <w:rPr>
          <w:color w:val="auto"/>
          <w:sz w:val="24"/>
          <w:szCs w:val="24"/>
        </w:rPr>
        <w:t xml:space="preserve"> </w:t>
      </w:r>
      <w:r w:rsidRPr="00964589">
        <w:rPr>
          <w:color w:val="auto"/>
          <w:sz w:val="24"/>
          <w:szCs w:val="24"/>
        </w:rPr>
        <w:t xml:space="preserve">умение генерировать идеи и определять средства, необходимые для их реализации;  </w:t>
      </w:r>
    </w:p>
    <w:p w:rsidR="00C124BA" w:rsidRPr="00964589" w:rsidRDefault="00AE5B39" w:rsidP="00AE5B39">
      <w:pPr>
        <w:spacing w:after="0" w:line="240" w:lineRule="auto"/>
        <w:ind w:left="426" w:right="330" w:firstLine="283"/>
        <w:rPr>
          <w:color w:val="auto"/>
          <w:sz w:val="24"/>
          <w:szCs w:val="24"/>
        </w:rPr>
      </w:pPr>
      <w:r w:rsidRPr="00964589">
        <w:rPr>
          <w:color w:val="auto"/>
          <w:sz w:val="24"/>
          <w:szCs w:val="24"/>
        </w:rPr>
        <w:t>-</w:t>
      </w:r>
      <w:r w:rsidR="00C124BA" w:rsidRPr="00964589">
        <w:rPr>
          <w:color w:val="auto"/>
          <w:sz w:val="24"/>
          <w:szCs w:val="24"/>
        </w:rPr>
        <w:t xml:space="preserve"> </w:t>
      </w:r>
      <w:r w:rsidRPr="00964589">
        <w:rPr>
          <w:color w:val="auto"/>
          <w:sz w:val="24"/>
          <w:szCs w:val="24"/>
        </w:rPr>
        <w:t xml:space="preserve">умение определять цели и задачи деятельности, выбирать средства реализации целей и применять их на практике; </w:t>
      </w:r>
    </w:p>
    <w:p w:rsidR="00AE5B39" w:rsidRPr="00964589" w:rsidRDefault="00C124BA" w:rsidP="00AE5B39">
      <w:pPr>
        <w:spacing w:after="0" w:line="240" w:lineRule="auto"/>
        <w:ind w:left="426" w:right="330" w:firstLine="283"/>
        <w:rPr>
          <w:color w:val="auto"/>
          <w:sz w:val="24"/>
          <w:szCs w:val="24"/>
        </w:rPr>
      </w:pPr>
      <w:r w:rsidRPr="00964589">
        <w:rPr>
          <w:color w:val="auto"/>
          <w:sz w:val="24"/>
          <w:szCs w:val="24"/>
        </w:rPr>
        <w:t xml:space="preserve">- </w:t>
      </w:r>
      <w:r w:rsidR="00AE5B39" w:rsidRPr="00964589">
        <w:rPr>
          <w:color w:val="auto"/>
          <w:sz w:val="24"/>
          <w:szCs w:val="24"/>
        </w:rPr>
        <w:t xml:space="preserve">использование различных источников для получения физической информации, понимание зависимости содержания и формы представления информации от целей коммуникации и адресата.   </w:t>
      </w:r>
    </w:p>
    <w:p w:rsidR="00AE5B39" w:rsidRPr="00964589" w:rsidRDefault="00AE5B39" w:rsidP="003B0F00">
      <w:pPr>
        <w:pStyle w:val="a3"/>
        <w:numPr>
          <w:ilvl w:val="0"/>
          <w:numId w:val="35"/>
        </w:numPr>
        <w:spacing w:after="0" w:line="240" w:lineRule="auto"/>
        <w:ind w:left="426" w:right="330" w:firstLine="283"/>
        <w:rPr>
          <w:color w:val="auto"/>
          <w:sz w:val="24"/>
          <w:szCs w:val="24"/>
        </w:rPr>
      </w:pPr>
      <w:r w:rsidRPr="00964589">
        <w:rPr>
          <w:color w:val="auto"/>
          <w:sz w:val="24"/>
          <w:szCs w:val="24"/>
        </w:rPr>
        <w:t xml:space="preserve">предметных:  </w:t>
      </w:r>
    </w:p>
    <w:p w:rsidR="00C124BA" w:rsidRPr="00964589" w:rsidRDefault="00AE5B39" w:rsidP="00AE5B39">
      <w:pPr>
        <w:spacing w:after="0" w:line="240" w:lineRule="auto"/>
        <w:ind w:left="426" w:right="330" w:firstLine="283"/>
        <w:rPr>
          <w:color w:val="auto"/>
          <w:sz w:val="24"/>
          <w:szCs w:val="24"/>
        </w:rPr>
      </w:pPr>
      <w:r w:rsidRPr="00964589">
        <w:rPr>
          <w:color w:val="auto"/>
          <w:sz w:val="24"/>
          <w:szCs w:val="24"/>
        </w:rPr>
        <w:t xml:space="preserve"> -</w:t>
      </w:r>
      <w:r w:rsidR="00C124BA" w:rsidRPr="00964589">
        <w:rPr>
          <w:color w:val="auto"/>
          <w:sz w:val="24"/>
          <w:szCs w:val="24"/>
        </w:rPr>
        <w:t xml:space="preserve"> </w:t>
      </w:r>
      <w:proofErr w:type="spellStart"/>
      <w:r w:rsidRPr="00964589">
        <w:rPr>
          <w:color w:val="auto"/>
          <w:sz w:val="24"/>
          <w:szCs w:val="24"/>
        </w:rPr>
        <w:t>сформированность</w:t>
      </w:r>
      <w:proofErr w:type="spellEnd"/>
      <w:r w:rsidRPr="00964589">
        <w:rPr>
          <w:color w:val="auto"/>
          <w:sz w:val="24"/>
          <w:szCs w:val="24"/>
        </w:rPr>
        <w:t xml:space="preserve"> представлений о роли и месте физики в современной научной картине мира; </w:t>
      </w:r>
    </w:p>
    <w:p w:rsidR="00AE5B39" w:rsidRPr="00964589" w:rsidRDefault="00C124BA" w:rsidP="00AE5B39">
      <w:pPr>
        <w:spacing w:after="0" w:line="240" w:lineRule="auto"/>
        <w:ind w:left="426" w:right="330" w:firstLine="283"/>
        <w:rPr>
          <w:color w:val="auto"/>
          <w:sz w:val="24"/>
          <w:szCs w:val="24"/>
        </w:rPr>
      </w:pPr>
      <w:r w:rsidRPr="00964589">
        <w:rPr>
          <w:color w:val="auto"/>
          <w:sz w:val="24"/>
          <w:szCs w:val="24"/>
        </w:rPr>
        <w:t xml:space="preserve">- </w:t>
      </w:r>
      <w:r w:rsidR="00AE5B39" w:rsidRPr="00964589">
        <w:rPr>
          <w:color w:val="auto"/>
          <w:sz w:val="24"/>
          <w:szCs w:val="24"/>
        </w:rPr>
        <w:t xml:space="preserve">понимание физической сущности наблюдаемых во Вселенной явлений;  </w:t>
      </w:r>
    </w:p>
    <w:p w:rsidR="00AE5B39" w:rsidRPr="00964589" w:rsidRDefault="00AE5B39" w:rsidP="00AE5B39">
      <w:pPr>
        <w:spacing w:after="0" w:line="240" w:lineRule="auto"/>
        <w:ind w:left="426" w:right="330" w:firstLine="283"/>
        <w:rPr>
          <w:color w:val="auto"/>
          <w:sz w:val="24"/>
          <w:szCs w:val="24"/>
        </w:rPr>
      </w:pPr>
      <w:r w:rsidRPr="00964589">
        <w:rPr>
          <w:color w:val="auto"/>
          <w:sz w:val="24"/>
          <w:szCs w:val="24"/>
        </w:rPr>
        <w:t xml:space="preserve">- понимание роли физики в формировании кругозора и функциональной грамотности человека для решения практических задач;  </w:t>
      </w:r>
    </w:p>
    <w:p w:rsidR="00AE5B39" w:rsidRPr="00964589" w:rsidRDefault="00AE5B39" w:rsidP="00AE5B39">
      <w:pPr>
        <w:spacing w:after="0" w:line="240" w:lineRule="auto"/>
        <w:ind w:left="426" w:right="330" w:firstLine="283"/>
        <w:rPr>
          <w:color w:val="auto"/>
          <w:sz w:val="24"/>
          <w:szCs w:val="24"/>
        </w:rPr>
      </w:pPr>
      <w:r w:rsidRPr="00964589">
        <w:rPr>
          <w:color w:val="auto"/>
          <w:sz w:val="24"/>
          <w:szCs w:val="24"/>
        </w:rPr>
        <w:t xml:space="preserve"> -</w:t>
      </w:r>
      <w:r w:rsidR="00C124BA" w:rsidRPr="00964589">
        <w:rPr>
          <w:color w:val="auto"/>
          <w:sz w:val="24"/>
          <w:szCs w:val="24"/>
        </w:rPr>
        <w:t xml:space="preserve"> </w:t>
      </w:r>
      <w:r w:rsidRPr="00964589">
        <w:rPr>
          <w:color w:val="auto"/>
          <w:sz w:val="24"/>
          <w:szCs w:val="24"/>
        </w:rPr>
        <w:t xml:space="preserve">владение основополагающими физическими понятиями, закономерностями, законами и теориями; уверенное пользование физической терминологией и символикой;   </w:t>
      </w:r>
    </w:p>
    <w:p w:rsidR="00C124BA" w:rsidRPr="00964589" w:rsidRDefault="00AE5B39" w:rsidP="00AE5B39">
      <w:pPr>
        <w:spacing w:after="0" w:line="240" w:lineRule="auto"/>
        <w:ind w:left="426" w:right="330" w:firstLine="283"/>
        <w:rPr>
          <w:color w:val="auto"/>
          <w:sz w:val="24"/>
          <w:szCs w:val="24"/>
        </w:rPr>
      </w:pPr>
      <w:r w:rsidRPr="00964589">
        <w:rPr>
          <w:color w:val="auto"/>
          <w:sz w:val="24"/>
          <w:szCs w:val="24"/>
        </w:rPr>
        <w:t>-</w:t>
      </w:r>
      <w:r w:rsidR="00C124BA" w:rsidRPr="00964589">
        <w:rPr>
          <w:color w:val="auto"/>
          <w:sz w:val="24"/>
          <w:szCs w:val="24"/>
        </w:rPr>
        <w:t xml:space="preserve"> </w:t>
      </w:r>
      <w:r w:rsidRPr="00964589">
        <w:rPr>
          <w:color w:val="auto"/>
          <w:sz w:val="24"/>
          <w:szCs w:val="24"/>
        </w:rPr>
        <w:t xml:space="preserve">владение основными методами научного познания, используемыми в физике: наблюдение, описание, измерение, эксперимент;  </w:t>
      </w:r>
    </w:p>
    <w:p w:rsidR="00C124BA" w:rsidRPr="00964589" w:rsidRDefault="00C124BA" w:rsidP="00AE5B39">
      <w:pPr>
        <w:spacing w:after="0" w:line="240" w:lineRule="auto"/>
        <w:ind w:left="426" w:right="330" w:firstLine="283"/>
        <w:rPr>
          <w:color w:val="auto"/>
          <w:sz w:val="24"/>
          <w:szCs w:val="24"/>
        </w:rPr>
      </w:pPr>
      <w:r w:rsidRPr="00964589">
        <w:rPr>
          <w:color w:val="auto"/>
          <w:sz w:val="24"/>
          <w:szCs w:val="24"/>
        </w:rPr>
        <w:t xml:space="preserve">- </w:t>
      </w:r>
      <w:r w:rsidR="00AE5B39" w:rsidRPr="00964589">
        <w:rPr>
          <w:color w:val="auto"/>
          <w:sz w:val="24"/>
          <w:szCs w:val="24"/>
        </w:rPr>
        <w:t xml:space="preserve">умения обрабатывать результаты измерений, обнаруживать зависимость между физическими величинами, объяснять полученные результаты и делать выводы;  </w:t>
      </w:r>
    </w:p>
    <w:p w:rsidR="00AE5B39" w:rsidRPr="00964589" w:rsidRDefault="00AE5B39" w:rsidP="00AE5B39">
      <w:pPr>
        <w:spacing w:after="0" w:line="240" w:lineRule="auto"/>
        <w:ind w:left="426" w:right="330" w:firstLine="283"/>
        <w:rPr>
          <w:color w:val="auto"/>
          <w:sz w:val="24"/>
          <w:szCs w:val="24"/>
        </w:rPr>
      </w:pPr>
      <w:r w:rsidRPr="00964589">
        <w:rPr>
          <w:color w:val="auto"/>
          <w:sz w:val="24"/>
          <w:szCs w:val="24"/>
        </w:rPr>
        <w:t>-</w:t>
      </w:r>
      <w:r w:rsidR="00C124BA" w:rsidRPr="00964589">
        <w:rPr>
          <w:color w:val="auto"/>
          <w:sz w:val="24"/>
          <w:szCs w:val="24"/>
        </w:rPr>
        <w:t xml:space="preserve"> </w:t>
      </w:r>
      <w:proofErr w:type="spellStart"/>
      <w:r w:rsidRPr="00964589">
        <w:rPr>
          <w:color w:val="auto"/>
          <w:sz w:val="24"/>
          <w:szCs w:val="24"/>
        </w:rPr>
        <w:t>сформированность</w:t>
      </w:r>
      <w:proofErr w:type="spellEnd"/>
      <w:r w:rsidRPr="00964589">
        <w:rPr>
          <w:color w:val="auto"/>
          <w:sz w:val="24"/>
          <w:szCs w:val="24"/>
        </w:rPr>
        <w:t xml:space="preserve"> умения решать физические задачи;  </w:t>
      </w:r>
    </w:p>
    <w:p w:rsidR="00AE5B39" w:rsidRPr="00964589" w:rsidRDefault="00AE5B39" w:rsidP="00AE5B39">
      <w:pPr>
        <w:spacing w:after="0" w:line="240" w:lineRule="auto"/>
        <w:ind w:left="426" w:right="330" w:firstLine="283"/>
        <w:rPr>
          <w:color w:val="auto"/>
          <w:sz w:val="24"/>
          <w:szCs w:val="24"/>
        </w:rPr>
      </w:pPr>
      <w:r w:rsidRPr="00964589">
        <w:rPr>
          <w:color w:val="auto"/>
          <w:sz w:val="24"/>
          <w:szCs w:val="24"/>
        </w:rPr>
        <w:t xml:space="preserve"> -</w:t>
      </w:r>
      <w:r w:rsidR="00C124BA" w:rsidRPr="00964589">
        <w:rPr>
          <w:color w:val="auto"/>
          <w:sz w:val="24"/>
          <w:szCs w:val="24"/>
        </w:rPr>
        <w:t xml:space="preserve"> </w:t>
      </w:r>
      <w:proofErr w:type="spellStart"/>
      <w:r w:rsidRPr="00964589">
        <w:rPr>
          <w:color w:val="auto"/>
          <w:sz w:val="24"/>
          <w:szCs w:val="24"/>
        </w:rPr>
        <w:t>сформированность</w:t>
      </w:r>
      <w:proofErr w:type="spellEnd"/>
      <w:r w:rsidRPr="00964589">
        <w:rPr>
          <w:color w:val="auto"/>
          <w:sz w:val="24"/>
          <w:szCs w:val="24"/>
        </w:rPr>
        <w:t xml:space="preserve">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w:t>
      </w:r>
    </w:p>
    <w:p w:rsidR="00AE5B39" w:rsidRPr="00964589" w:rsidRDefault="00AE5B39" w:rsidP="00AE5B39">
      <w:pPr>
        <w:spacing w:after="0" w:line="240" w:lineRule="auto"/>
        <w:ind w:left="426" w:right="330" w:firstLine="283"/>
        <w:rPr>
          <w:color w:val="auto"/>
          <w:sz w:val="24"/>
          <w:szCs w:val="24"/>
        </w:rPr>
      </w:pPr>
      <w:r w:rsidRPr="00964589">
        <w:rPr>
          <w:color w:val="auto"/>
          <w:sz w:val="24"/>
          <w:szCs w:val="24"/>
        </w:rPr>
        <w:t>-</w:t>
      </w:r>
      <w:r w:rsidR="00C124BA" w:rsidRPr="00964589">
        <w:rPr>
          <w:color w:val="auto"/>
          <w:sz w:val="24"/>
          <w:szCs w:val="24"/>
        </w:rPr>
        <w:t xml:space="preserve"> </w:t>
      </w:r>
      <w:proofErr w:type="spellStart"/>
      <w:r w:rsidRPr="00964589">
        <w:rPr>
          <w:color w:val="auto"/>
          <w:sz w:val="24"/>
          <w:szCs w:val="24"/>
        </w:rPr>
        <w:t>сформированность</w:t>
      </w:r>
      <w:proofErr w:type="spellEnd"/>
      <w:r w:rsidRPr="00964589">
        <w:rPr>
          <w:color w:val="auto"/>
          <w:sz w:val="24"/>
          <w:szCs w:val="24"/>
        </w:rPr>
        <w:t xml:space="preserve"> собственной позиции по отношению к физической информации, получаемой из разных источников;  </w:t>
      </w:r>
    </w:p>
    <w:p w:rsidR="00AE5B39" w:rsidRPr="00964589" w:rsidRDefault="00AE5B39" w:rsidP="00AE5B39">
      <w:pPr>
        <w:spacing w:after="0" w:line="240" w:lineRule="auto"/>
        <w:ind w:left="426" w:right="330" w:firstLine="283"/>
        <w:rPr>
          <w:color w:val="auto"/>
          <w:sz w:val="24"/>
          <w:szCs w:val="24"/>
        </w:rPr>
      </w:pPr>
      <w:r w:rsidRPr="00964589">
        <w:rPr>
          <w:color w:val="auto"/>
          <w:sz w:val="24"/>
          <w:szCs w:val="24"/>
        </w:rPr>
        <w:t xml:space="preserve"> -</w:t>
      </w:r>
      <w:r w:rsidR="00C124BA" w:rsidRPr="00964589">
        <w:rPr>
          <w:color w:val="auto"/>
          <w:sz w:val="24"/>
          <w:szCs w:val="24"/>
        </w:rPr>
        <w:t xml:space="preserve"> </w:t>
      </w:r>
      <w:proofErr w:type="spellStart"/>
      <w:r w:rsidRPr="00964589">
        <w:rPr>
          <w:color w:val="auto"/>
          <w:sz w:val="24"/>
          <w:szCs w:val="24"/>
        </w:rPr>
        <w:t>сформированность</w:t>
      </w:r>
      <w:proofErr w:type="spellEnd"/>
      <w:r w:rsidRPr="00964589">
        <w:rPr>
          <w:color w:val="auto"/>
          <w:sz w:val="24"/>
          <w:szCs w:val="24"/>
        </w:rPr>
        <w:t xml:space="preserve"> системы знаний об общих физических закономерностях, законах, теориях, представлений о действии во Вселенной физических законов, открытых в земных условиях;   </w:t>
      </w:r>
    </w:p>
    <w:p w:rsidR="00AE5B39" w:rsidRPr="00964589" w:rsidRDefault="00AE5B39" w:rsidP="00AE5B39">
      <w:pPr>
        <w:spacing w:after="0" w:line="240" w:lineRule="auto"/>
        <w:ind w:left="426" w:right="330" w:firstLine="283"/>
        <w:rPr>
          <w:color w:val="auto"/>
          <w:sz w:val="24"/>
          <w:szCs w:val="24"/>
        </w:rPr>
      </w:pPr>
      <w:r w:rsidRPr="00964589">
        <w:rPr>
          <w:color w:val="auto"/>
          <w:sz w:val="24"/>
          <w:szCs w:val="24"/>
        </w:rPr>
        <w:t>-</w:t>
      </w:r>
      <w:r w:rsidR="00C124BA" w:rsidRPr="00964589">
        <w:rPr>
          <w:color w:val="auto"/>
          <w:sz w:val="24"/>
          <w:szCs w:val="24"/>
        </w:rPr>
        <w:t xml:space="preserve"> </w:t>
      </w:r>
      <w:proofErr w:type="spellStart"/>
      <w:r w:rsidRPr="00964589">
        <w:rPr>
          <w:color w:val="auto"/>
          <w:sz w:val="24"/>
          <w:szCs w:val="24"/>
        </w:rPr>
        <w:t>сформированность</w:t>
      </w:r>
      <w:proofErr w:type="spellEnd"/>
      <w:r w:rsidRPr="00964589">
        <w:rPr>
          <w:color w:val="auto"/>
          <w:sz w:val="24"/>
          <w:szCs w:val="24"/>
        </w:rPr>
        <w:t xml:space="preserve"> умения исследовать и анализировать разнообразные физические явления и свойства объектов, объяснять принципы работы и характеристики приборов и устройств, объяснять связь основных космических объектов с геофизическими явлениями;  </w:t>
      </w:r>
    </w:p>
    <w:p w:rsidR="00AE5B39" w:rsidRPr="00964589" w:rsidRDefault="00AE5B39" w:rsidP="00AE5B39">
      <w:pPr>
        <w:spacing w:after="0" w:line="240" w:lineRule="auto"/>
        <w:ind w:left="426" w:right="330" w:firstLine="283"/>
        <w:rPr>
          <w:color w:val="auto"/>
          <w:sz w:val="24"/>
          <w:szCs w:val="24"/>
        </w:rPr>
      </w:pPr>
      <w:r w:rsidRPr="00964589">
        <w:rPr>
          <w:color w:val="auto"/>
          <w:sz w:val="24"/>
          <w:szCs w:val="24"/>
        </w:rPr>
        <w:t xml:space="preserve"> -</w:t>
      </w:r>
      <w:r w:rsidR="00C124BA" w:rsidRPr="00964589">
        <w:rPr>
          <w:color w:val="auto"/>
          <w:sz w:val="24"/>
          <w:szCs w:val="24"/>
        </w:rPr>
        <w:t xml:space="preserve"> </w:t>
      </w:r>
      <w:r w:rsidRPr="00964589">
        <w:rPr>
          <w:color w:val="auto"/>
          <w:sz w:val="24"/>
          <w:szCs w:val="24"/>
        </w:rPr>
        <w:t xml:space="preserve">владение умениями выдвигать гипотезы на основе знания основополагающих физических закономерностей и законов, проверять их экспериментальными средствами, формулируя цель исследования;  </w:t>
      </w:r>
    </w:p>
    <w:p w:rsidR="00AE5B39" w:rsidRPr="00964589" w:rsidRDefault="00AE5B39" w:rsidP="00AE5B39">
      <w:pPr>
        <w:spacing w:after="0" w:line="240" w:lineRule="auto"/>
        <w:ind w:left="426" w:right="148" w:firstLine="283"/>
        <w:rPr>
          <w:color w:val="auto"/>
          <w:sz w:val="24"/>
          <w:szCs w:val="24"/>
        </w:rPr>
      </w:pPr>
      <w:r w:rsidRPr="00964589">
        <w:rPr>
          <w:color w:val="auto"/>
          <w:sz w:val="24"/>
          <w:szCs w:val="24"/>
        </w:rPr>
        <w:t xml:space="preserve"> -</w:t>
      </w:r>
      <w:r w:rsidR="00C124BA" w:rsidRPr="00964589">
        <w:rPr>
          <w:color w:val="auto"/>
          <w:sz w:val="24"/>
          <w:szCs w:val="24"/>
        </w:rPr>
        <w:t xml:space="preserve"> </w:t>
      </w:r>
      <w:r w:rsidRPr="00964589">
        <w:rPr>
          <w:color w:val="auto"/>
          <w:sz w:val="24"/>
          <w:szCs w:val="24"/>
        </w:rPr>
        <w:t xml:space="preserve">владение </w:t>
      </w:r>
      <w:r w:rsidRPr="00964589">
        <w:rPr>
          <w:color w:val="auto"/>
          <w:sz w:val="24"/>
          <w:szCs w:val="24"/>
        </w:rPr>
        <w:tab/>
        <w:t xml:space="preserve">методами </w:t>
      </w:r>
      <w:r w:rsidRPr="00964589">
        <w:rPr>
          <w:color w:val="auto"/>
          <w:sz w:val="24"/>
          <w:szCs w:val="24"/>
        </w:rPr>
        <w:tab/>
        <w:t xml:space="preserve">самостоятельного </w:t>
      </w:r>
      <w:r w:rsidRPr="00964589">
        <w:rPr>
          <w:color w:val="auto"/>
          <w:sz w:val="24"/>
          <w:szCs w:val="24"/>
        </w:rPr>
        <w:tab/>
        <w:t xml:space="preserve">планирования </w:t>
      </w:r>
      <w:r w:rsidRPr="00964589">
        <w:rPr>
          <w:color w:val="auto"/>
          <w:sz w:val="24"/>
          <w:szCs w:val="24"/>
        </w:rPr>
        <w:tab/>
        <w:t xml:space="preserve">и </w:t>
      </w:r>
      <w:r w:rsidRPr="00964589">
        <w:rPr>
          <w:color w:val="auto"/>
          <w:sz w:val="24"/>
          <w:szCs w:val="24"/>
        </w:rPr>
        <w:tab/>
        <w:t xml:space="preserve">проведения </w:t>
      </w:r>
      <w:r w:rsidRPr="00964589">
        <w:rPr>
          <w:color w:val="auto"/>
          <w:sz w:val="24"/>
          <w:szCs w:val="24"/>
        </w:rPr>
        <w:tab/>
        <w:t xml:space="preserve">физических экспериментов, описания и анализа полученной измерительной информации, определения достоверности полученного результата;  </w:t>
      </w:r>
    </w:p>
    <w:p w:rsidR="00AE5B39" w:rsidRPr="00964589" w:rsidRDefault="00AE5B39" w:rsidP="00AE5B39">
      <w:pPr>
        <w:spacing w:after="0" w:line="240" w:lineRule="auto"/>
        <w:ind w:left="426" w:right="330" w:firstLine="283"/>
        <w:rPr>
          <w:color w:val="auto"/>
          <w:sz w:val="24"/>
          <w:szCs w:val="24"/>
        </w:rPr>
      </w:pPr>
      <w:r w:rsidRPr="00964589">
        <w:rPr>
          <w:color w:val="auto"/>
          <w:sz w:val="24"/>
          <w:szCs w:val="24"/>
        </w:rPr>
        <w:t xml:space="preserve"> -</w:t>
      </w:r>
      <w:r w:rsidR="00C124BA" w:rsidRPr="00964589">
        <w:rPr>
          <w:color w:val="auto"/>
          <w:sz w:val="24"/>
          <w:szCs w:val="24"/>
        </w:rPr>
        <w:t xml:space="preserve"> </w:t>
      </w:r>
      <w:proofErr w:type="spellStart"/>
      <w:r w:rsidRPr="00964589">
        <w:rPr>
          <w:color w:val="auto"/>
          <w:sz w:val="24"/>
          <w:szCs w:val="24"/>
        </w:rPr>
        <w:t>сформированность</w:t>
      </w:r>
      <w:proofErr w:type="spellEnd"/>
      <w:r w:rsidRPr="00964589">
        <w:rPr>
          <w:color w:val="auto"/>
          <w:sz w:val="24"/>
          <w:szCs w:val="24"/>
        </w:rPr>
        <w:t xml:space="preserve"> умений прогнозировать,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w:t>
      </w:r>
    </w:p>
    <w:p w:rsidR="00AE5B39" w:rsidRPr="00964589" w:rsidRDefault="00AE5B39" w:rsidP="00AE5B39">
      <w:pPr>
        <w:pStyle w:val="a3"/>
        <w:tabs>
          <w:tab w:val="left" w:pos="142"/>
        </w:tabs>
        <w:spacing w:after="0" w:line="240" w:lineRule="auto"/>
        <w:ind w:left="426" w:firstLine="283"/>
        <w:rPr>
          <w:color w:val="auto"/>
          <w:sz w:val="24"/>
          <w:szCs w:val="24"/>
        </w:rPr>
      </w:pPr>
      <w:r w:rsidRPr="00964589">
        <w:rPr>
          <w:color w:val="auto"/>
          <w:sz w:val="24"/>
          <w:szCs w:val="24"/>
        </w:rPr>
        <w:t>Обучающийся должен обладать общими компетенциями:</w:t>
      </w:r>
    </w:p>
    <w:p w:rsidR="00335C94" w:rsidRPr="00964589" w:rsidRDefault="00335C94" w:rsidP="00335C94">
      <w:pPr>
        <w:pStyle w:val="21"/>
        <w:shd w:val="clear" w:color="auto" w:fill="auto"/>
        <w:spacing w:before="0" w:line="240" w:lineRule="auto"/>
        <w:ind w:left="426" w:right="-1" w:firstLine="283"/>
        <w:jc w:val="both"/>
        <w:rPr>
          <w:rFonts w:ascii="Times New Roman" w:hAnsi="Times New Roman" w:cs="Times New Roman"/>
          <w:sz w:val="24"/>
          <w:szCs w:val="24"/>
        </w:rPr>
      </w:pPr>
      <w:r w:rsidRPr="00964589">
        <w:rPr>
          <w:rFonts w:ascii="Times New Roman" w:hAnsi="Times New Roman" w:cs="Times New Roman"/>
          <w:sz w:val="24"/>
          <w:szCs w:val="24"/>
        </w:rPr>
        <w:t xml:space="preserve">ОК 1. Понимать сущность и социальную значимость своей будущей профессии, </w:t>
      </w:r>
      <w:r w:rsidRPr="00964589">
        <w:rPr>
          <w:rFonts w:ascii="Times New Roman" w:hAnsi="Times New Roman" w:cs="Times New Roman"/>
          <w:sz w:val="24"/>
          <w:szCs w:val="24"/>
        </w:rPr>
        <w:lastRenderedPageBreak/>
        <w:t>проявлять к ней устойчивый интерес.</w:t>
      </w:r>
    </w:p>
    <w:p w:rsidR="00335C94" w:rsidRPr="00964589" w:rsidRDefault="00335C94" w:rsidP="00335C94">
      <w:pPr>
        <w:pStyle w:val="21"/>
        <w:shd w:val="clear" w:color="auto" w:fill="auto"/>
        <w:spacing w:before="0" w:line="240" w:lineRule="auto"/>
        <w:ind w:left="426" w:right="-1" w:firstLine="283"/>
        <w:jc w:val="both"/>
        <w:rPr>
          <w:rFonts w:ascii="Times New Roman" w:hAnsi="Times New Roman" w:cs="Times New Roman"/>
          <w:sz w:val="24"/>
          <w:szCs w:val="24"/>
        </w:rPr>
      </w:pPr>
      <w:r w:rsidRPr="00964589">
        <w:rPr>
          <w:rFonts w:ascii="Times New Roman" w:hAnsi="Times New Roman" w:cs="Times New Roman"/>
          <w:sz w:val="24"/>
          <w:szCs w:val="24"/>
        </w:rPr>
        <w:t>ОК 2. Организовывать собственную деятельность, исходя из цели и способов ее достижения, определенных руководителем.</w:t>
      </w:r>
    </w:p>
    <w:p w:rsidR="00335C94" w:rsidRPr="00964589" w:rsidRDefault="00335C94" w:rsidP="00335C94">
      <w:pPr>
        <w:pStyle w:val="21"/>
        <w:shd w:val="clear" w:color="auto" w:fill="auto"/>
        <w:spacing w:before="0" w:line="240" w:lineRule="auto"/>
        <w:ind w:left="426" w:right="-1" w:firstLine="283"/>
        <w:jc w:val="both"/>
        <w:rPr>
          <w:rFonts w:ascii="Times New Roman" w:hAnsi="Times New Roman" w:cs="Times New Roman"/>
          <w:sz w:val="24"/>
          <w:szCs w:val="24"/>
        </w:rPr>
      </w:pPr>
      <w:r w:rsidRPr="00964589">
        <w:rPr>
          <w:rFonts w:ascii="Times New Roman" w:hAnsi="Times New Roman" w:cs="Times New Roman"/>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335C94" w:rsidRPr="00964589" w:rsidRDefault="00335C94" w:rsidP="00335C94">
      <w:pPr>
        <w:pStyle w:val="21"/>
        <w:shd w:val="clear" w:color="auto" w:fill="auto"/>
        <w:spacing w:before="0" w:line="240" w:lineRule="auto"/>
        <w:ind w:left="426" w:right="-1" w:firstLine="283"/>
        <w:jc w:val="both"/>
        <w:rPr>
          <w:rFonts w:ascii="Times New Roman" w:hAnsi="Times New Roman" w:cs="Times New Roman"/>
          <w:sz w:val="24"/>
          <w:szCs w:val="24"/>
        </w:rPr>
      </w:pPr>
      <w:r w:rsidRPr="00964589">
        <w:rPr>
          <w:rFonts w:ascii="Times New Roman" w:hAnsi="Times New Roman" w:cs="Times New Roman"/>
          <w:sz w:val="24"/>
          <w:szCs w:val="24"/>
        </w:rPr>
        <w:t>ОК 4. Осуществлять поиск информации, необходимой для эффективного выполнения профессиональных задач.</w:t>
      </w:r>
    </w:p>
    <w:p w:rsidR="00335C94" w:rsidRPr="00964589" w:rsidRDefault="00335C94" w:rsidP="00335C94">
      <w:pPr>
        <w:pStyle w:val="21"/>
        <w:shd w:val="clear" w:color="auto" w:fill="auto"/>
        <w:spacing w:before="0" w:line="240" w:lineRule="auto"/>
        <w:ind w:left="426" w:right="-1" w:firstLine="283"/>
        <w:jc w:val="both"/>
        <w:rPr>
          <w:rFonts w:ascii="Times New Roman" w:hAnsi="Times New Roman" w:cs="Times New Roman"/>
          <w:sz w:val="24"/>
          <w:szCs w:val="24"/>
        </w:rPr>
      </w:pPr>
      <w:r w:rsidRPr="00964589">
        <w:rPr>
          <w:rFonts w:ascii="Times New Roman" w:hAnsi="Times New Roman" w:cs="Times New Roman"/>
          <w:sz w:val="24"/>
          <w:szCs w:val="24"/>
        </w:rPr>
        <w:t>ОК 5. Использовать информационно-коммуникационные технологии в профессиональной деятельности.</w:t>
      </w:r>
    </w:p>
    <w:p w:rsidR="00335C94" w:rsidRPr="00964589" w:rsidRDefault="00335C94" w:rsidP="00335C94">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964589">
        <w:rPr>
          <w:rFonts w:ascii="Times New Roman" w:hAnsi="Times New Roman" w:cs="Times New Roman"/>
          <w:sz w:val="24"/>
          <w:szCs w:val="24"/>
        </w:rPr>
        <w:t>ОК 6. Работать в команде, эффективно общаться с коллегами, руководством, клиентами.</w:t>
      </w:r>
    </w:p>
    <w:p w:rsidR="00AE5B39" w:rsidRPr="00964589" w:rsidRDefault="00335C94" w:rsidP="00335C94">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964589">
        <w:rPr>
          <w:rFonts w:ascii="Times New Roman" w:hAnsi="Times New Roman" w:cs="Times New Roman"/>
          <w:sz w:val="24"/>
          <w:szCs w:val="24"/>
        </w:rPr>
        <w:t>ОК 7. Исполнять воинскую обязанность, в том числе с применением полученных профессиональных знаний (для юношей).</w:t>
      </w:r>
    </w:p>
    <w:p w:rsidR="00AE5B39" w:rsidRPr="00964589" w:rsidRDefault="00AE5B39" w:rsidP="00AE5B39">
      <w:pPr>
        <w:spacing w:after="0" w:line="240" w:lineRule="auto"/>
        <w:ind w:left="426" w:right="148" w:firstLine="283"/>
        <w:rPr>
          <w:color w:val="auto"/>
          <w:sz w:val="24"/>
          <w:szCs w:val="24"/>
        </w:rPr>
      </w:pPr>
      <w:r w:rsidRPr="00964589">
        <w:rPr>
          <w:color w:val="auto"/>
          <w:sz w:val="24"/>
          <w:szCs w:val="24"/>
        </w:rPr>
        <w:t xml:space="preserve">4. Количество часов на освоение программы учебной дисциплины: </w:t>
      </w:r>
    </w:p>
    <w:p w:rsidR="00AE5B39" w:rsidRPr="00964589" w:rsidRDefault="00AE5B39" w:rsidP="00AE5B39">
      <w:pPr>
        <w:spacing w:after="0" w:line="240" w:lineRule="auto"/>
        <w:ind w:left="426" w:right="148" w:firstLine="283"/>
        <w:rPr>
          <w:color w:val="auto"/>
          <w:sz w:val="24"/>
          <w:szCs w:val="24"/>
        </w:rPr>
      </w:pPr>
      <w:r w:rsidRPr="00964589">
        <w:rPr>
          <w:color w:val="auto"/>
          <w:sz w:val="24"/>
          <w:szCs w:val="24"/>
        </w:rPr>
        <w:t xml:space="preserve">Максимальной учебной нагрузки обучающегося </w:t>
      </w:r>
      <w:r w:rsidR="00EF1B46" w:rsidRPr="00964589">
        <w:rPr>
          <w:color w:val="auto"/>
          <w:sz w:val="24"/>
          <w:szCs w:val="24"/>
        </w:rPr>
        <w:t>25</w:t>
      </w:r>
      <w:r w:rsidR="00335C94" w:rsidRPr="00964589">
        <w:rPr>
          <w:color w:val="auto"/>
          <w:sz w:val="24"/>
          <w:szCs w:val="24"/>
        </w:rPr>
        <w:t>2</w:t>
      </w:r>
      <w:r w:rsidR="00EF1B46" w:rsidRPr="00964589">
        <w:rPr>
          <w:color w:val="auto"/>
          <w:sz w:val="24"/>
          <w:szCs w:val="24"/>
        </w:rPr>
        <w:t xml:space="preserve"> часа</w:t>
      </w:r>
      <w:r w:rsidRPr="00964589">
        <w:rPr>
          <w:color w:val="auto"/>
          <w:sz w:val="24"/>
          <w:szCs w:val="24"/>
        </w:rPr>
        <w:t xml:space="preserve">, в том числе: </w:t>
      </w:r>
    </w:p>
    <w:p w:rsidR="00AE5B39" w:rsidRPr="00964589" w:rsidRDefault="00AE5B39" w:rsidP="00AE5B39">
      <w:pPr>
        <w:spacing w:after="0" w:line="240" w:lineRule="auto"/>
        <w:ind w:left="426" w:right="148" w:firstLine="283"/>
        <w:rPr>
          <w:color w:val="auto"/>
          <w:sz w:val="24"/>
          <w:szCs w:val="24"/>
        </w:rPr>
      </w:pPr>
      <w:r w:rsidRPr="00964589">
        <w:rPr>
          <w:color w:val="auto"/>
          <w:sz w:val="24"/>
          <w:szCs w:val="24"/>
        </w:rPr>
        <w:t xml:space="preserve">обязательной аудиторной </w:t>
      </w:r>
      <w:r w:rsidR="00EF1B46" w:rsidRPr="00964589">
        <w:rPr>
          <w:color w:val="auto"/>
          <w:sz w:val="24"/>
          <w:szCs w:val="24"/>
        </w:rPr>
        <w:t>учебной нагрузки обучающегося 1</w:t>
      </w:r>
      <w:r w:rsidR="00335C94" w:rsidRPr="00964589">
        <w:rPr>
          <w:color w:val="auto"/>
          <w:sz w:val="24"/>
          <w:szCs w:val="24"/>
        </w:rPr>
        <w:t>68</w:t>
      </w:r>
      <w:r w:rsidRPr="00964589">
        <w:rPr>
          <w:color w:val="auto"/>
          <w:sz w:val="24"/>
          <w:szCs w:val="24"/>
        </w:rPr>
        <w:t xml:space="preserve"> часов.  </w:t>
      </w:r>
    </w:p>
    <w:p w:rsidR="00AE5B39" w:rsidRPr="00964589" w:rsidRDefault="00AE5B39" w:rsidP="00AE5B39">
      <w:pPr>
        <w:spacing w:after="0" w:line="240" w:lineRule="auto"/>
        <w:ind w:left="426" w:right="330" w:firstLine="283"/>
        <w:rPr>
          <w:color w:val="auto"/>
          <w:sz w:val="24"/>
          <w:szCs w:val="24"/>
        </w:rPr>
      </w:pPr>
      <w:r w:rsidRPr="00964589">
        <w:rPr>
          <w:color w:val="auto"/>
          <w:sz w:val="24"/>
          <w:szCs w:val="24"/>
        </w:rPr>
        <w:t xml:space="preserve">5.Содержание дисциплины </w:t>
      </w:r>
    </w:p>
    <w:p w:rsidR="00AE5B39" w:rsidRPr="00964589" w:rsidRDefault="00AE5B39" w:rsidP="003B0F00">
      <w:pPr>
        <w:pStyle w:val="a3"/>
        <w:numPr>
          <w:ilvl w:val="0"/>
          <w:numId w:val="88"/>
        </w:numPr>
        <w:spacing w:after="0" w:line="240" w:lineRule="auto"/>
        <w:ind w:left="426" w:right="330" w:firstLine="283"/>
        <w:rPr>
          <w:color w:val="auto"/>
          <w:sz w:val="24"/>
          <w:szCs w:val="24"/>
        </w:rPr>
      </w:pPr>
      <w:r w:rsidRPr="00964589">
        <w:rPr>
          <w:color w:val="auto"/>
          <w:sz w:val="24"/>
          <w:szCs w:val="24"/>
        </w:rPr>
        <w:t xml:space="preserve">Механика;  </w:t>
      </w:r>
    </w:p>
    <w:p w:rsidR="00AE5B39" w:rsidRPr="00964589" w:rsidRDefault="00335C94" w:rsidP="003B0F00">
      <w:pPr>
        <w:pStyle w:val="a3"/>
        <w:numPr>
          <w:ilvl w:val="0"/>
          <w:numId w:val="88"/>
        </w:numPr>
        <w:spacing w:after="0" w:line="240" w:lineRule="auto"/>
        <w:ind w:left="426" w:right="330" w:firstLine="283"/>
        <w:rPr>
          <w:color w:val="auto"/>
          <w:sz w:val="24"/>
          <w:szCs w:val="24"/>
        </w:rPr>
      </w:pPr>
      <w:r w:rsidRPr="00964589">
        <w:rPr>
          <w:color w:val="auto"/>
          <w:sz w:val="24"/>
          <w:szCs w:val="24"/>
        </w:rPr>
        <w:t>Основы молекулярной физики и термодинамики</w:t>
      </w:r>
      <w:r w:rsidR="00AE5B39" w:rsidRPr="00964589">
        <w:rPr>
          <w:color w:val="auto"/>
          <w:sz w:val="24"/>
          <w:szCs w:val="24"/>
        </w:rPr>
        <w:t xml:space="preserve">;  </w:t>
      </w:r>
    </w:p>
    <w:p w:rsidR="00AE5B39" w:rsidRPr="00964589" w:rsidRDefault="00AE5B39" w:rsidP="003B0F00">
      <w:pPr>
        <w:pStyle w:val="a3"/>
        <w:numPr>
          <w:ilvl w:val="0"/>
          <w:numId w:val="88"/>
        </w:numPr>
        <w:spacing w:after="0" w:line="240" w:lineRule="auto"/>
        <w:ind w:left="426" w:right="330" w:firstLine="283"/>
        <w:rPr>
          <w:color w:val="auto"/>
          <w:sz w:val="24"/>
          <w:szCs w:val="24"/>
        </w:rPr>
      </w:pPr>
      <w:r w:rsidRPr="00964589">
        <w:rPr>
          <w:color w:val="auto"/>
          <w:sz w:val="24"/>
          <w:szCs w:val="24"/>
        </w:rPr>
        <w:t xml:space="preserve">Электродинамика;  </w:t>
      </w:r>
    </w:p>
    <w:p w:rsidR="00AE5B39" w:rsidRPr="00964589" w:rsidRDefault="00AE5B39" w:rsidP="003B0F00">
      <w:pPr>
        <w:pStyle w:val="a3"/>
        <w:numPr>
          <w:ilvl w:val="0"/>
          <w:numId w:val="88"/>
        </w:numPr>
        <w:spacing w:after="0" w:line="240" w:lineRule="auto"/>
        <w:ind w:left="426" w:right="330" w:firstLine="283"/>
        <w:rPr>
          <w:color w:val="auto"/>
          <w:sz w:val="24"/>
          <w:szCs w:val="24"/>
        </w:rPr>
      </w:pPr>
      <w:r w:rsidRPr="00964589">
        <w:rPr>
          <w:color w:val="auto"/>
          <w:sz w:val="24"/>
          <w:szCs w:val="24"/>
        </w:rPr>
        <w:t xml:space="preserve">Колебания и волны;  </w:t>
      </w:r>
    </w:p>
    <w:p w:rsidR="00AE5B39" w:rsidRPr="00964589" w:rsidRDefault="00AE5B39" w:rsidP="003B0F00">
      <w:pPr>
        <w:pStyle w:val="a3"/>
        <w:numPr>
          <w:ilvl w:val="0"/>
          <w:numId w:val="88"/>
        </w:numPr>
        <w:spacing w:after="0" w:line="240" w:lineRule="auto"/>
        <w:ind w:left="426" w:right="330" w:firstLine="283"/>
        <w:rPr>
          <w:color w:val="auto"/>
          <w:sz w:val="24"/>
          <w:szCs w:val="24"/>
        </w:rPr>
      </w:pPr>
      <w:r w:rsidRPr="00964589">
        <w:rPr>
          <w:color w:val="auto"/>
          <w:sz w:val="24"/>
          <w:szCs w:val="24"/>
        </w:rPr>
        <w:t xml:space="preserve">Оптика;  </w:t>
      </w:r>
    </w:p>
    <w:p w:rsidR="00AE5B39" w:rsidRPr="00964589" w:rsidRDefault="00AE5B39" w:rsidP="003B0F00">
      <w:pPr>
        <w:pStyle w:val="a3"/>
        <w:numPr>
          <w:ilvl w:val="0"/>
          <w:numId w:val="88"/>
        </w:numPr>
        <w:spacing w:after="0" w:line="240" w:lineRule="auto"/>
        <w:ind w:left="426" w:right="330" w:firstLine="283"/>
        <w:rPr>
          <w:color w:val="auto"/>
          <w:sz w:val="24"/>
          <w:szCs w:val="24"/>
        </w:rPr>
      </w:pPr>
      <w:r w:rsidRPr="00964589">
        <w:rPr>
          <w:color w:val="auto"/>
          <w:sz w:val="24"/>
          <w:szCs w:val="24"/>
        </w:rPr>
        <w:t xml:space="preserve">Элементы квантовой физики;  </w:t>
      </w:r>
    </w:p>
    <w:p w:rsidR="00AE5B39" w:rsidRPr="00964589" w:rsidRDefault="00335C94" w:rsidP="003B0F00">
      <w:pPr>
        <w:pStyle w:val="a3"/>
        <w:numPr>
          <w:ilvl w:val="0"/>
          <w:numId w:val="88"/>
        </w:numPr>
        <w:spacing w:after="0" w:line="240" w:lineRule="auto"/>
        <w:ind w:left="426" w:right="330" w:firstLine="283"/>
        <w:rPr>
          <w:color w:val="auto"/>
          <w:sz w:val="24"/>
          <w:szCs w:val="24"/>
        </w:rPr>
      </w:pPr>
      <w:r w:rsidRPr="00964589">
        <w:rPr>
          <w:color w:val="auto"/>
          <w:sz w:val="24"/>
          <w:szCs w:val="24"/>
        </w:rPr>
        <w:t>Строение</w:t>
      </w:r>
      <w:r w:rsidR="00AE5B39" w:rsidRPr="00964589">
        <w:rPr>
          <w:color w:val="auto"/>
          <w:sz w:val="24"/>
          <w:szCs w:val="24"/>
        </w:rPr>
        <w:t xml:space="preserve"> Вселенной. </w:t>
      </w:r>
    </w:p>
    <w:p w:rsidR="00AE5B39" w:rsidRPr="00964589" w:rsidRDefault="00AE5B39" w:rsidP="00AE5B39">
      <w:pPr>
        <w:spacing w:after="0" w:line="240" w:lineRule="auto"/>
        <w:ind w:left="426" w:right="330" w:firstLine="283"/>
        <w:rPr>
          <w:color w:val="auto"/>
          <w:sz w:val="24"/>
          <w:szCs w:val="24"/>
        </w:rPr>
      </w:pPr>
      <w:r w:rsidRPr="00964589">
        <w:rPr>
          <w:color w:val="auto"/>
          <w:sz w:val="24"/>
          <w:szCs w:val="24"/>
        </w:rPr>
        <w:t xml:space="preserve">6. Перечень учебных изданий, Интернет-ресурсов, дополнительной литературы.  </w:t>
      </w:r>
    </w:p>
    <w:p w:rsidR="00AE5B39" w:rsidRPr="00964589" w:rsidRDefault="00AE5B39" w:rsidP="003B0F00">
      <w:pPr>
        <w:pStyle w:val="a3"/>
        <w:numPr>
          <w:ilvl w:val="0"/>
          <w:numId w:val="89"/>
        </w:numPr>
        <w:spacing w:after="0" w:line="240" w:lineRule="auto"/>
        <w:ind w:left="426" w:right="330" w:firstLine="283"/>
        <w:rPr>
          <w:color w:val="auto"/>
          <w:sz w:val="24"/>
          <w:szCs w:val="24"/>
        </w:rPr>
      </w:pPr>
      <w:r w:rsidRPr="00964589">
        <w:rPr>
          <w:color w:val="auto"/>
          <w:sz w:val="24"/>
          <w:szCs w:val="24"/>
        </w:rPr>
        <w:t xml:space="preserve">Физика для профессий и специальностей технического профиля </w:t>
      </w:r>
      <w:proofErr w:type="spellStart"/>
      <w:r w:rsidRPr="00964589">
        <w:rPr>
          <w:color w:val="auto"/>
          <w:sz w:val="24"/>
          <w:szCs w:val="24"/>
        </w:rPr>
        <w:t>В.Ф.Дмитриева</w:t>
      </w:r>
      <w:proofErr w:type="spellEnd"/>
      <w:r w:rsidRPr="00964589">
        <w:rPr>
          <w:color w:val="auto"/>
          <w:sz w:val="24"/>
          <w:szCs w:val="24"/>
        </w:rPr>
        <w:t xml:space="preserve"> 2016г.;  </w:t>
      </w:r>
    </w:p>
    <w:p w:rsidR="00AE5B39" w:rsidRPr="00964589" w:rsidRDefault="00AE5B39" w:rsidP="003B0F00">
      <w:pPr>
        <w:pStyle w:val="a3"/>
        <w:numPr>
          <w:ilvl w:val="0"/>
          <w:numId w:val="89"/>
        </w:numPr>
        <w:spacing w:after="0" w:line="240" w:lineRule="auto"/>
        <w:ind w:left="426" w:right="330" w:firstLine="283"/>
        <w:rPr>
          <w:color w:val="auto"/>
          <w:sz w:val="24"/>
          <w:szCs w:val="24"/>
        </w:rPr>
      </w:pPr>
      <w:r w:rsidRPr="00964589">
        <w:rPr>
          <w:color w:val="auto"/>
          <w:sz w:val="24"/>
          <w:szCs w:val="24"/>
        </w:rPr>
        <w:t xml:space="preserve">Физика д/профессий и специальностей технического профиля Учебник ПО </w:t>
      </w:r>
      <w:proofErr w:type="spellStart"/>
      <w:r w:rsidRPr="00964589">
        <w:rPr>
          <w:color w:val="auto"/>
          <w:sz w:val="24"/>
          <w:szCs w:val="24"/>
        </w:rPr>
        <w:t>В.Ф.Дмитриева</w:t>
      </w:r>
      <w:proofErr w:type="spellEnd"/>
      <w:r w:rsidRPr="00964589">
        <w:rPr>
          <w:color w:val="auto"/>
          <w:sz w:val="24"/>
          <w:szCs w:val="24"/>
        </w:rPr>
        <w:t xml:space="preserve"> 2015</w:t>
      </w:r>
      <w:proofErr w:type="gramStart"/>
      <w:r w:rsidRPr="00964589">
        <w:rPr>
          <w:color w:val="auto"/>
          <w:sz w:val="24"/>
          <w:szCs w:val="24"/>
        </w:rPr>
        <w:t>г..</w:t>
      </w:r>
      <w:proofErr w:type="gramEnd"/>
      <w:r w:rsidRPr="00964589">
        <w:rPr>
          <w:color w:val="auto"/>
          <w:sz w:val="24"/>
          <w:szCs w:val="24"/>
        </w:rPr>
        <w:t xml:space="preserve">   </w:t>
      </w:r>
    </w:p>
    <w:p w:rsidR="00AE5B39" w:rsidRPr="00964589" w:rsidRDefault="00AE5B39" w:rsidP="00AE5B39">
      <w:pPr>
        <w:spacing w:after="0" w:line="240" w:lineRule="auto"/>
        <w:ind w:left="426" w:right="330" w:firstLine="283"/>
        <w:rPr>
          <w:color w:val="auto"/>
          <w:sz w:val="24"/>
          <w:szCs w:val="24"/>
        </w:rPr>
      </w:pPr>
      <w:r w:rsidRPr="00964589">
        <w:rPr>
          <w:color w:val="auto"/>
          <w:sz w:val="24"/>
          <w:szCs w:val="24"/>
        </w:rPr>
        <w:t>7. Промежуточн</w:t>
      </w:r>
      <w:r w:rsidR="00EF1B46" w:rsidRPr="00964589">
        <w:rPr>
          <w:color w:val="auto"/>
          <w:sz w:val="24"/>
          <w:szCs w:val="24"/>
        </w:rPr>
        <w:t xml:space="preserve">ая </w:t>
      </w:r>
      <w:r w:rsidR="007F08A3" w:rsidRPr="00964589">
        <w:rPr>
          <w:color w:val="auto"/>
          <w:sz w:val="24"/>
          <w:szCs w:val="24"/>
        </w:rPr>
        <w:t>аттестация в форме</w:t>
      </w:r>
      <w:r w:rsidRPr="00964589">
        <w:rPr>
          <w:color w:val="auto"/>
          <w:sz w:val="24"/>
          <w:szCs w:val="24"/>
        </w:rPr>
        <w:t xml:space="preserve"> </w:t>
      </w:r>
      <w:r w:rsidR="00EF1B46" w:rsidRPr="00964589">
        <w:rPr>
          <w:color w:val="auto"/>
          <w:sz w:val="24"/>
          <w:szCs w:val="24"/>
        </w:rPr>
        <w:t>экзамена</w:t>
      </w:r>
      <w:r w:rsidRPr="00964589">
        <w:rPr>
          <w:color w:val="auto"/>
          <w:sz w:val="24"/>
          <w:szCs w:val="24"/>
        </w:rPr>
        <w:t>.</w:t>
      </w:r>
    </w:p>
    <w:p w:rsidR="00DF4A0C" w:rsidRPr="00964589" w:rsidRDefault="00AE5B39" w:rsidP="00AE5B39">
      <w:pPr>
        <w:spacing w:after="0" w:line="240" w:lineRule="auto"/>
        <w:ind w:left="426" w:right="-1" w:firstLine="283"/>
        <w:rPr>
          <w:b/>
          <w:color w:val="auto"/>
          <w:sz w:val="24"/>
          <w:szCs w:val="24"/>
        </w:rPr>
      </w:pPr>
      <w:r w:rsidRPr="00964589">
        <w:rPr>
          <w:color w:val="auto"/>
          <w:sz w:val="24"/>
          <w:szCs w:val="24"/>
        </w:rPr>
        <w:t xml:space="preserve">8. Разработчик: </w:t>
      </w:r>
      <w:proofErr w:type="spellStart"/>
      <w:r w:rsidRPr="00964589">
        <w:rPr>
          <w:color w:val="auto"/>
          <w:sz w:val="24"/>
          <w:szCs w:val="24"/>
        </w:rPr>
        <w:t>Каслинский</w:t>
      </w:r>
      <w:proofErr w:type="spellEnd"/>
      <w:r w:rsidRPr="00964589">
        <w:rPr>
          <w:color w:val="auto"/>
          <w:sz w:val="24"/>
          <w:szCs w:val="24"/>
        </w:rPr>
        <w:t xml:space="preserve"> промышленно-гуманитарный техникум.</w:t>
      </w:r>
    </w:p>
    <w:p w:rsidR="00DF4A0C" w:rsidRPr="00964589" w:rsidRDefault="00DF4A0C" w:rsidP="004D6669">
      <w:pPr>
        <w:ind w:left="426" w:right="-1" w:firstLine="283"/>
        <w:jc w:val="left"/>
        <w:rPr>
          <w:b/>
          <w:color w:val="auto"/>
          <w:sz w:val="24"/>
          <w:szCs w:val="24"/>
        </w:rPr>
      </w:pPr>
    </w:p>
    <w:p w:rsidR="007F08A3" w:rsidRPr="00964589" w:rsidRDefault="007F08A3" w:rsidP="007F08A3">
      <w:pPr>
        <w:spacing w:after="0" w:line="240" w:lineRule="auto"/>
        <w:ind w:left="426" w:right="5" w:firstLine="283"/>
        <w:rPr>
          <w:b/>
          <w:color w:val="auto"/>
          <w:sz w:val="24"/>
          <w:szCs w:val="24"/>
        </w:rPr>
      </w:pPr>
      <w:r w:rsidRPr="00964589">
        <w:rPr>
          <w:b/>
          <w:color w:val="auto"/>
          <w:sz w:val="24"/>
          <w:szCs w:val="24"/>
        </w:rPr>
        <w:t xml:space="preserve">ОУДП.03 Информатика </w:t>
      </w:r>
    </w:p>
    <w:p w:rsidR="007F08A3" w:rsidRPr="00964589" w:rsidRDefault="007F08A3" w:rsidP="003B0F00">
      <w:pPr>
        <w:pStyle w:val="a3"/>
        <w:numPr>
          <w:ilvl w:val="0"/>
          <w:numId w:val="91"/>
        </w:numPr>
        <w:spacing w:after="0" w:line="240" w:lineRule="auto"/>
        <w:ind w:left="426" w:right="330" w:firstLine="283"/>
        <w:rPr>
          <w:color w:val="auto"/>
          <w:sz w:val="24"/>
          <w:szCs w:val="24"/>
        </w:rPr>
      </w:pPr>
      <w:r w:rsidRPr="00964589">
        <w:rPr>
          <w:color w:val="auto"/>
          <w:sz w:val="24"/>
          <w:szCs w:val="24"/>
        </w:rPr>
        <w:t xml:space="preserve">Область применения программы: Программа учебной дисциплины ОУДП.03 Информатика разработана на основе Примерной  программы учебной дисциплины «Информатика» для реализации ППКРС СПО на базе основного общего образования с получением среднего общего образования (письмо Департамента государственной политики в сфере подготовки рабочих кадров ДПО </w:t>
      </w:r>
      <w:proofErr w:type="spellStart"/>
      <w:r w:rsidRPr="00964589">
        <w:rPr>
          <w:color w:val="auto"/>
          <w:sz w:val="24"/>
          <w:szCs w:val="24"/>
        </w:rPr>
        <w:t>Минобрнауки</w:t>
      </w:r>
      <w:proofErr w:type="spellEnd"/>
      <w:r w:rsidRPr="00964589">
        <w:rPr>
          <w:color w:val="auto"/>
          <w:sz w:val="24"/>
          <w:szCs w:val="24"/>
        </w:rPr>
        <w:t xml:space="preserve"> России от 17.03.2015 № 06-259), с учетом требований ФГОС среднего общего образования, ФГОС среднего профессионального образования по профессии СПО </w:t>
      </w:r>
      <w:r w:rsidR="00B21275" w:rsidRPr="00964589">
        <w:rPr>
          <w:color w:val="auto"/>
          <w:sz w:val="24"/>
          <w:szCs w:val="24"/>
        </w:rPr>
        <w:t>13.01.10 Электромонтер по ремонту и обслуживанию электрооборудования (по отраслям).</w:t>
      </w:r>
      <w:r w:rsidRPr="00964589">
        <w:rPr>
          <w:color w:val="auto"/>
          <w:sz w:val="24"/>
          <w:szCs w:val="24"/>
        </w:rPr>
        <w:t xml:space="preserve">   </w:t>
      </w:r>
    </w:p>
    <w:p w:rsidR="007F08A3" w:rsidRPr="00964589" w:rsidRDefault="007F08A3" w:rsidP="003B0F00">
      <w:pPr>
        <w:numPr>
          <w:ilvl w:val="0"/>
          <w:numId w:val="91"/>
        </w:numPr>
        <w:spacing w:after="0" w:line="240" w:lineRule="auto"/>
        <w:ind w:left="426" w:right="330" w:firstLine="283"/>
        <w:rPr>
          <w:color w:val="auto"/>
          <w:sz w:val="24"/>
          <w:szCs w:val="24"/>
        </w:rPr>
      </w:pPr>
      <w:r w:rsidRPr="00964589">
        <w:rPr>
          <w:color w:val="auto"/>
          <w:sz w:val="24"/>
          <w:szCs w:val="24"/>
        </w:rPr>
        <w:t xml:space="preserve">Место дисциплины в структуре образовательной программы: общеобразовательные учебные дисциплины профильные.  </w:t>
      </w:r>
    </w:p>
    <w:p w:rsidR="007F08A3" w:rsidRPr="00964589" w:rsidRDefault="007F08A3" w:rsidP="003B0F00">
      <w:pPr>
        <w:numPr>
          <w:ilvl w:val="0"/>
          <w:numId w:val="91"/>
        </w:numPr>
        <w:spacing w:after="0" w:line="240" w:lineRule="auto"/>
        <w:ind w:left="426" w:right="330" w:firstLine="283"/>
        <w:rPr>
          <w:color w:val="auto"/>
          <w:sz w:val="24"/>
          <w:szCs w:val="24"/>
        </w:rPr>
      </w:pPr>
      <w:r w:rsidRPr="00964589">
        <w:rPr>
          <w:color w:val="auto"/>
          <w:sz w:val="24"/>
          <w:szCs w:val="24"/>
        </w:rPr>
        <w:t xml:space="preserve">Цели и задачи дисциплины, требования к результатам освоения дисциплины.   </w:t>
      </w:r>
    </w:p>
    <w:p w:rsidR="007F08A3" w:rsidRPr="00964589" w:rsidRDefault="007F08A3" w:rsidP="007F08A3">
      <w:pPr>
        <w:spacing w:after="0" w:line="240" w:lineRule="auto"/>
        <w:ind w:left="426" w:right="330" w:firstLine="283"/>
        <w:rPr>
          <w:color w:val="auto"/>
          <w:sz w:val="24"/>
          <w:szCs w:val="24"/>
        </w:rPr>
      </w:pPr>
      <w:r w:rsidRPr="00964589">
        <w:rPr>
          <w:color w:val="auto"/>
          <w:sz w:val="24"/>
          <w:szCs w:val="24"/>
        </w:rPr>
        <w:t xml:space="preserve"> Содержание программы «Информатика» направлено на достижение следующих целей:  </w:t>
      </w:r>
    </w:p>
    <w:p w:rsidR="007F08A3" w:rsidRPr="00964589" w:rsidRDefault="007F08A3" w:rsidP="003B0F00">
      <w:pPr>
        <w:pStyle w:val="a3"/>
        <w:numPr>
          <w:ilvl w:val="0"/>
          <w:numId w:val="94"/>
        </w:numPr>
        <w:spacing w:after="0" w:line="240" w:lineRule="auto"/>
        <w:ind w:left="426" w:right="330" w:firstLine="283"/>
        <w:rPr>
          <w:color w:val="auto"/>
          <w:sz w:val="24"/>
          <w:szCs w:val="24"/>
        </w:rPr>
      </w:pPr>
      <w:r w:rsidRPr="00964589">
        <w:rPr>
          <w:color w:val="auto"/>
          <w:sz w:val="24"/>
          <w:szCs w:val="24"/>
        </w:rPr>
        <w:t xml:space="preserve">формирование у обучающихся представлений о роли информатики и информационно-коммуникационных технологий (ИКТ) в современном обществе, понимание основ правовых аспектов использования компьютерных программ и работы в Интернете;   </w:t>
      </w:r>
    </w:p>
    <w:p w:rsidR="007F08A3" w:rsidRPr="00964589" w:rsidRDefault="007F08A3" w:rsidP="003B0F00">
      <w:pPr>
        <w:pStyle w:val="a3"/>
        <w:numPr>
          <w:ilvl w:val="0"/>
          <w:numId w:val="94"/>
        </w:numPr>
        <w:spacing w:after="0" w:line="240" w:lineRule="auto"/>
        <w:ind w:left="426" w:right="330" w:firstLine="283"/>
        <w:rPr>
          <w:color w:val="auto"/>
          <w:sz w:val="24"/>
          <w:szCs w:val="24"/>
        </w:rPr>
      </w:pPr>
      <w:r w:rsidRPr="00964589">
        <w:rPr>
          <w:color w:val="auto"/>
          <w:sz w:val="24"/>
          <w:szCs w:val="24"/>
        </w:rPr>
        <w:lastRenderedPageBreak/>
        <w:t xml:space="preserve">формирование у обучающихся умений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   </w:t>
      </w:r>
    </w:p>
    <w:p w:rsidR="007F08A3" w:rsidRPr="00964589" w:rsidRDefault="007F08A3" w:rsidP="003B0F00">
      <w:pPr>
        <w:pStyle w:val="a3"/>
        <w:numPr>
          <w:ilvl w:val="0"/>
          <w:numId w:val="94"/>
        </w:numPr>
        <w:spacing w:after="0" w:line="240" w:lineRule="auto"/>
        <w:ind w:left="426" w:right="330" w:firstLine="283"/>
        <w:rPr>
          <w:color w:val="auto"/>
          <w:sz w:val="24"/>
          <w:szCs w:val="24"/>
        </w:rPr>
      </w:pPr>
      <w:r w:rsidRPr="00964589">
        <w:rPr>
          <w:color w:val="auto"/>
          <w:sz w:val="24"/>
          <w:szCs w:val="24"/>
        </w:rPr>
        <w:t xml:space="preserve">формирование у обучающихся умений применять, анализировать, преобразовывать информационные модели реальных объектов и процессов, используя при этом ИКТ, в том числе при изучении других дисциплин;   </w:t>
      </w:r>
    </w:p>
    <w:p w:rsidR="007F08A3" w:rsidRPr="00964589" w:rsidRDefault="007F08A3" w:rsidP="003B0F00">
      <w:pPr>
        <w:pStyle w:val="a3"/>
        <w:numPr>
          <w:ilvl w:val="0"/>
          <w:numId w:val="94"/>
        </w:numPr>
        <w:spacing w:after="0" w:line="240" w:lineRule="auto"/>
        <w:ind w:left="426" w:right="330" w:firstLine="283"/>
        <w:rPr>
          <w:color w:val="auto"/>
          <w:sz w:val="24"/>
          <w:szCs w:val="24"/>
        </w:rPr>
      </w:pPr>
      <w:r w:rsidRPr="00964589">
        <w:rPr>
          <w:color w:val="auto"/>
          <w:sz w:val="24"/>
          <w:szCs w:val="24"/>
        </w:rPr>
        <w:t xml:space="preserve">развитие у обучающихся познавательных интересов,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   </w:t>
      </w:r>
    </w:p>
    <w:p w:rsidR="007F08A3" w:rsidRPr="00964589" w:rsidRDefault="007F08A3" w:rsidP="003B0F00">
      <w:pPr>
        <w:pStyle w:val="a3"/>
        <w:numPr>
          <w:ilvl w:val="0"/>
          <w:numId w:val="94"/>
        </w:numPr>
        <w:spacing w:after="0" w:line="240" w:lineRule="auto"/>
        <w:ind w:left="426" w:right="330" w:firstLine="283"/>
        <w:rPr>
          <w:color w:val="auto"/>
          <w:sz w:val="24"/>
          <w:szCs w:val="24"/>
        </w:rPr>
      </w:pPr>
      <w:r w:rsidRPr="00964589">
        <w:rPr>
          <w:color w:val="auto"/>
          <w:sz w:val="24"/>
          <w:szCs w:val="24"/>
        </w:rPr>
        <w:t xml:space="preserve">приобретение обучающимися опыта использования информационных технологий в индивидуальной и коллективной учебной и познавательной, в том числе проектной, деятельности;  </w:t>
      </w:r>
    </w:p>
    <w:p w:rsidR="007F08A3" w:rsidRPr="00964589" w:rsidRDefault="007F08A3" w:rsidP="003B0F00">
      <w:pPr>
        <w:pStyle w:val="a3"/>
        <w:numPr>
          <w:ilvl w:val="0"/>
          <w:numId w:val="94"/>
        </w:numPr>
        <w:spacing w:after="0" w:line="240" w:lineRule="auto"/>
        <w:ind w:left="426" w:right="330" w:firstLine="283"/>
        <w:rPr>
          <w:color w:val="auto"/>
          <w:sz w:val="24"/>
          <w:szCs w:val="24"/>
        </w:rPr>
      </w:pPr>
      <w:r w:rsidRPr="00964589">
        <w:rPr>
          <w:color w:val="auto"/>
          <w:sz w:val="24"/>
          <w:szCs w:val="24"/>
        </w:rPr>
        <w:t xml:space="preserve">приобретение обучающимися знаний этических аспектов информационной деятельности и информационных коммуникаций в глобальных сетях; </w:t>
      </w:r>
    </w:p>
    <w:p w:rsidR="007F08A3" w:rsidRPr="00964589" w:rsidRDefault="007F08A3" w:rsidP="003B0F00">
      <w:pPr>
        <w:pStyle w:val="a3"/>
        <w:numPr>
          <w:ilvl w:val="0"/>
          <w:numId w:val="94"/>
        </w:numPr>
        <w:spacing w:after="0" w:line="240" w:lineRule="auto"/>
        <w:ind w:left="426" w:right="330" w:firstLine="283"/>
        <w:rPr>
          <w:color w:val="auto"/>
          <w:sz w:val="24"/>
          <w:szCs w:val="24"/>
        </w:rPr>
      </w:pPr>
      <w:r w:rsidRPr="00964589">
        <w:rPr>
          <w:color w:val="auto"/>
          <w:sz w:val="24"/>
          <w:szCs w:val="24"/>
        </w:rPr>
        <w:t xml:space="preserve">осознание ответственности людей, вовлеченных в создание и использование информационных систем, распространение и использование информации; </w:t>
      </w:r>
    </w:p>
    <w:p w:rsidR="007F08A3" w:rsidRPr="00964589" w:rsidRDefault="007F08A3" w:rsidP="003B0F00">
      <w:pPr>
        <w:pStyle w:val="a3"/>
        <w:numPr>
          <w:ilvl w:val="0"/>
          <w:numId w:val="94"/>
        </w:numPr>
        <w:spacing w:after="0" w:line="240" w:lineRule="auto"/>
        <w:ind w:left="426" w:right="330" w:firstLine="283"/>
        <w:rPr>
          <w:color w:val="auto"/>
          <w:sz w:val="24"/>
          <w:szCs w:val="24"/>
        </w:rPr>
      </w:pPr>
      <w:r w:rsidRPr="00964589">
        <w:rPr>
          <w:color w:val="auto"/>
          <w:sz w:val="24"/>
          <w:szCs w:val="24"/>
        </w:rPr>
        <w:t xml:space="preserve">владение информационной культурой, способностью анализировать и оценивать информацию с использованием информационно-коммуникационных технологий, средств образовательных и социальных коммуникаций.   </w:t>
      </w:r>
    </w:p>
    <w:p w:rsidR="007F08A3" w:rsidRPr="00964589" w:rsidRDefault="007F08A3" w:rsidP="007F08A3">
      <w:pPr>
        <w:pStyle w:val="a3"/>
        <w:tabs>
          <w:tab w:val="left" w:pos="567"/>
        </w:tabs>
        <w:spacing w:after="0" w:line="240" w:lineRule="auto"/>
        <w:ind w:left="426" w:right="330" w:firstLine="283"/>
        <w:rPr>
          <w:color w:val="auto"/>
          <w:sz w:val="24"/>
          <w:szCs w:val="24"/>
        </w:rPr>
      </w:pPr>
      <w:r w:rsidRPr="00964589">
        <w:rPr>
          <w:color w:val="auto"/>
          <w:sz w:val="24"/>
          <w:szCs w:val="24"/>
        </w:rPr>
        <w:t xml:space="preserve">Освоение содержания учебной дисциплины «Информатика» обеспечивает достижение студентами следующих результатов:   </w:t>
      </w:r>
    </w:p>
    <w:p w:rsidR="007F08A3" w:rsidRPr="00964589" w:rsidRDefault="007F08A3" w:rsidP="003B0F00">
      <w:pPr>
        <w:pStyle w:val="a3"/>
        <w:numPr>
          <w:ilvl w:val="0"/>
          <w:numId w:val="47"/>
        </w:numPr>
        <w:spacing w:after="0" w:line="240" w:lineRule="auto"/>
        <w:ind w:left="426" w:right="330" w:firstLine="283"/>
        <w:rPr>
          <w:color w:val="auto"/>
          <w:sz w:val="24"/>
          <w:szCs w:val="24"/>
        </w:rPr>
      </w:pPr>
      <w:r w:rsidRPr="00964589">
        <w:rPr>
          <w:color w:val="auto"/>
          <w:sz w:val="24"/>
          <w:szCs w:val="24"/>
        </w:rPr>
        <w:t xml:space="preserve">личностных: </w:t>
      </w:r>
    </w:p>
    <w:p w:rsidR="007F08A3" w:rsidRPr="00964589" w:rsidRDefault="007F08A3" w:rsidP="003B0F00">
      <w:pPr>
        <w:numPr>
          <w:ilvl w:val="0"/>
          <w:numId w:val="90"/>
        </w:numPr>
        <w:spacing w:after="0" w:line="240" w:lineRule="auto"/>
        <w:ind w:left="426" w:right="330" w:firstLine="283"/>
        <w:rPr>
          <w:color w:val="auto"/>
          <w:sz w:val="24"/>
          <w:szCs w:val="24"/>
        </w:rPr>
      </w:pPr>
      <w:r w:rsidRPr="00964589">
        <w:rPr>
          <w:color w:val="auto"/>
          <w:sz w:val="24"/>
          <w:szCs w:val="24"/>
        </w:rPr>
        <w:t xml:space="preserve">чувство гордости и уважения к истории развития и достижениям отечественной информатики в мировой индустрии информационных технологий;  </w:t>
      </w:r>
    </w:p>
    <w:p w:rsidR="007F08A3" w:rsidRPr="00964589" w:rsidRDefault="007F08A3" w:rsidP="003B0F00">
      <w:pPr>
        <w:numPr>
          <w:ilvl w:val="0"/>
          <w:numId w:val="90"/>
        </w:numPr>
        <w:spacing w:after="0" w:line="240" w:lineRule="auto"/>
        <w:ind w:left="426" w:right="330" w:firstLine="283"/>
        <w:rPr>
          <w:color w:val="auto"/>
          <w:sz w:val="24"/>
          <w:szCs w:val="24"/>
        </w:rPr>
      </w:pPr>
      <w:r w:rsidRPr="00964589">
        <w:rPr>
          <w:color w:val="auto"/>
          <w:sz w:val="24"/>
          <w:szCs w:val="24"/>
        </w:rPr>
        <w:t xml:space="preserve">осознание своего места в информационном обществе;  </w:t>
      </w:r>
    </w:p>
    <w:p w:rsidR="007F08A3" w:rsidRPr="00964589" w:rsidRDefault="007F08A3" w:rsidP="003B0F00">
      <w:pPr>
        <w:numPr>
          <w:ilvl w:val="0"/>
          <w:numId w:val="90"/>
        </w:numPr>
        <w:spacing w:after="0" w:line="240" w:lineRule="auto"/>
        <w:ind w:left="426" w:right="330" w:firstLine="283"/>
        <w:rPr>
          <w:color w:val="auto"/>
          <w:sz w:val="24"/>
          <w:szCs w:val="24"/>
        </w:rPr>
      </w:pPr>
      <w:r w:rsidRPr="00964589">
        <w:rPr>
          <w:color w:val="auto"/>
          <w:sz w:val="24"/>
          <w:szCs w:val="24"/>
        </w:rPr>
        <w:t xml:space="preserve">готовность и способность к самостоятельной и ответственной творческой деятельности с использованием информационно-коммуникационных технологий;  </w:t>
      </w:r>
    </w:p>
    <w:p w:rsidR="007F08A3" w:rsidRPr="00964589" w:rsidRDefault="007F08A3" w:rsidP="003B0F00">
      <w:pPr>
        <w:numPr>
          <w:ilvl w:val="0"/>
          <w:numId w:val="90"/>
        </w:numPr>
        <w:spacing w:after="0" w:line="240" w:lineRule="auto"/>
        <w:ind w:left="426" w:right="330" w:firstLine="283"/>
        <w:rPr>
          <w:color w:val="auto"/>
          <w:sz w:val="24"/>
          <w:szCs w:val="24"/>
        </w:rPr>
      </w:pPr>
      <w:r w:rsidRPr="00964589">
        <w:rPr>
          <w:color w:val="auto"/>
          <w:sz w:val="24"/>
          <w:szCs w:val="24"/>
        </w:rPr>
        <w:t xml:space="preserve">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 самостоятельно формировать новые для себя знания в профессиональной области, используя для этого доступные источники информации;  </w:t>
      </w:r>
    </w:p>
    <w:p w:rsidR="007F08A3" w:rsidRPr="00964589" w:rsidRDefault="007F08A3" w:rsidP="003B0F00">
      <w:pPr>
        <w:numPr>
          <w:ilvl w:val="0"/>
          <w:numId w:val="90"/>
        </w:numPr>
        <w:spacing w:after="0" w:line="240" w:lineRule="auto"/>
        <w:ind w:left="426" w:right="330" w:firstLine="283"/>
        <w:rPr>
          <w:color w:val="auto"/>
          <w:sz w:val="24"/>
          <w:szCs w:val="24"/>
        </w:rPr>
      </w:pPr>
      <w:r w:rsidRPr="00964589">
        <w:rPr>
          <w:color w:val="auto"/>
          <w:sz w:val="24"/>
          <w:szCs w:val="24"/>
        </w:rPr>
        <w:t xml:space="preserve">умение выстраивать конструктивные взаимоотношения в командной работе по решению общих задач, в том числе с использованием современных средств сетевых коммуникаций;  </w:t>
      </w:r>
    </w:p>
    <w:p w:rsidR="007F08A3" w:rsidRPr="00964589" w:rsidRDefault="007F08A3" w:rsidP="003B0F00">
      <w:pPr>
        <w:numPr>
          <w:ilvl w:val="0"/>
          <w:numId w:val="90"/>
        </w:numPr>
        <w:spacing w:after="0" w:line="240" w:lineRule="auto"/>
        <w:ind w:left="426" w:right="330" w:firstLine="283"/>
        <w:rPr>
          <w:color w:val="auto"/>
          <w:sz w:val="24"/>
          <w:szCs w:val="24"/>
        </w:rPr>
      </w:pPr>
      <w:r w:rsidRPr="00964589">
        <w:rPr>
          <w:color w:val="auto"/>
          <w:sz w:val="24"/>
          <w:szCs w:val="24"/>
        </w:rPr>
        <w:t xml:space="preserve">умение управлять своей познавательной деятельностью, проводить самооценку уровня собственного интеллектуального развития, в том числе с использованием современных электронных образовательных ресурсов; </w:t>
      </w:r>
    </w:p>
    <w:p w:rsidR="007F08A3" w:rsidRPr="00964589" w:rsidRDefault="007F08A3" w:rsidP="003B0F00">
      <w:pPr>
        <w:numPr>
          <w:ilvl w:val="0"/>
          <w:numId w:val="90"/>
        </w:numPr>
        <w:spacing w:after="0" w:line="240" w:lineRule="auto"/>
        <w:ind w:left="426" w:right="330" w:firstLine="283"/>
        <w:rPr>
          <w:color w:val="auto"/>
          <w:sz w:val="24"/>
          <w:szCs w:val="24"/>
        </w:rPr>
      </w:pPr>
      <w:r w:rsidRPr="00964589">
        <w:rPr>
          <w:color w:val="auto"/>
          <w:sz w:val="24"/>
          <w:szCs w:val="24"/>
        </w:rPr>
        <w:t xml:space="preserve">умение выбирать грамотное поведение при использовании разнообразных средств информационно-коммуникационных технологий как в профессиональной деятельности, так и в быту;  </w:t>
      </w:r>
    </w:p>
    <w:p w:rsidR="007F08A3" w:rsidRPr="00964589" w:rsidRDefault="007F08A3" w:rsidP="003B0F00">
      <w:pPr>
        <w:numPr>
          <w:ilvl w:val="0"/>
          <w:numId w:val="90"/>
        </w:numPr>
        <w:spacing w:after="0" w:line="240" w:lineRule="auto"/>
        <w:ind w:left="426" w:right="330" w:firstLine="283"/>
        <w:rPr>
          <w:color w:val="auto"/>
          <w:sz w:val="24"/>
          <w:szCs w:val="24"/>
        </w:rPr>
      </w:pPr>
      <w:r w:rsidRPr="00964589">
        <w:rPr>
          <w:color w:val="auto"/>
          <w:sz w:val="24"/>
          <w:szCs w:val="24"/>
        </w:rPr>
        <w:t xml:space="preserve">готовность к продолжению образования и повышению квалификации в избранной профессиональной деятельности на основе развития личных информационно-коммуникационных компетенций;  </w:t>
      </w:r>
    </w:p>
    <w:p w:rsidR="007F08A3" w:rsidRPr="00964589" w:rsidRDefault="007F08A3" w:rsidP="003B0F00">
      <w:pPr>
        <w:pStyle w:val="a3"/>
        <w:numPr>
          <w:ilvl w:val="0"/>
          <w:numId w:val="47"/>
        </w:numPr>
        <w:spacing w:after="0" w:line="240" w:lineRule="auto"/>
        <w:ind w:left="426" w:right="330" w:firstLine="283"/>
        <w:rPr>
          <w:color w:val="auto"/>
          <w:sz w:val="24"/>
          <w:szCs w:val="24"/>
        </w:rPr>
      </w:pPr>
      <w:proofErr w:type="spellStart"/>
      <w:r w:rsidRPr="00964589">
        <w:rPr>
          <w:color w:val="auto"/>
          <w:sz w:val="24"/>
          <w:szCs w:val="24"/>
        </w:rPr>
        <w:t>метапредметных</w:t>
      </w:r>
      <w:proofErr w:type="spellEnd"/>
      <w:r w:rsidRPr="00964589">
        <w:rPr>
          <w:color w:val="auto"/>
          <w:sz w:val="24"/>
          <w:szCs w:val="24"/>
        </w:rPr>
        <w:t xml:space="preserve">: </w:t>
      </w:r>
    </w:p>
    <w:p w:rsidR="007F08A3" w:rsidRPr="00964589" w:rsidRDefault="007F08A3" w:rsidP="003B0F00">
      <w:pPr>
        <w:numPr>
          <w:ilvl w:val="0"/>
          <w:numId w:val="90"/>
        </w:numPr>
        <w:spacing w:after="0" w:line="240" w:lineRule="auto"/>
        <w:ind w:left="426" w:right="330" w:firstLine="283"/>
        <w:rPr>
          <w:color w:val="auto"/>
          <w:sz w:val="24"/>
          <w:szCs w:val="24"/>
        </w:rPr>
      </w:pPr>
      <w:r w:rsidRPr="00964589">
        <w:rPr>
          <w:color w:val="auto"/>
          <w:sz w:val="24"/>
          <w:szCs w:val="24"/>
        </w:rPr>
        <w:t xml:space="preserve">умение определять цели, составлять планы деятельности и определять средства, необходимые для их реализации;  </w:t>
      </w:r>
    </w:p>
    <w:p w:rsidR="007F08A3" w:rsidRPr="00964589" w:rsidRDefault="007F08A3" w:rsidP="003B0F00">
      <w:pPr>
        <w:numPr>
          <w:ilvl w:val="0"/>
          <w:numId w:val="90"/>
        </w:numPr>
        <w:spacing w:after="0" w:line="240" w:lineRule="auto"/>
        <w:ind w:left="426" w:right="330" w:firstLine="283"/>
        <w:rPr>
          <w:color w:val="auto"/>
          <w:sz w:val="24"/>
          <w:szCs w:val="24"/>
        </w:rPr>
      </w:pPr>
      <w:r w:rsidRPr="00964589">
        <w:rPr>
          <w:color w:val="auto"/>
          <w:sz w:val="24"/>
          <w:szCs w:val="24"/>
        </w:rPr>
        <w:t xml:space="preserve">использование различных видов познавательной деятельности для решения информационных задач, применение основных методов познания (наблюдения, описания, измерения, эксперимента) для организации учебно-исследовательской и проектной деятельности с использованием информационно-коммуникационных технологий;  </w:t>
      </w:r>
    </w:p>
    <w:p w:rsidR="007F08A3" w:rsidRPr="00964589" w:rsidRDefault="007F08A3" w:rsidP="003B0F00">
      <w:pPr>
        <w:numPr>
          <w:ilvl w:val="0"/>
          <w:numId w:val="90"/>
        </w:numPr>
        <w:spacing w:after="0" w:line="240" w:lineRule="auto"/>
        <w:ind w:left="426" w:right="330" w:firstLine="283"/>
        <w:rPr>
          <w:color w:val="auto"/>
          <w:sz w:val="24"/>
          <w:szCs w:val="24"/>
        </w:rPr>
      </w:pPr>
      <w:r w:rsidRPr="00964589">
        <w:rPr>
          <w:color w:val="auto"/>
          <w:sz w:val="24"/>
          <w:szCs w:val="24"/>
        </w:rPr>
        <w:t xml:space="preserve">использование различных информационных объектов, с которыми возникает необходимость сталкиваться в профессиональной сфере в изучении явлений и процессов; </w:t>
      </w:r>
    </w:p>
    <w:p w:rsidR="007F08A3" w:rsidRPr="00964589" w:rsidRDefault="007F08A3" w:rsidP="003B0F00">
      <w:pPr>
        <w:numPr>
          <w:ilvl w:val="0"/>
          <w:numId w:val="90"/>
        </w:numPr>
        <w:spacing w:after="0" w:line="240" w:lineRule="auto"/>
        <w:ind w:left="426" w:right="330" w:firstLine="283"/>
        <w:rPr>
          <w:color w:val="auto"/>
          <w:sz w:val="24"/>
          <w:szCs w:val="24"/>
        </w:rPr>
      </w:pPr>
      <w:r w:rsidRPr="00964589">
        <w:rPr>
          <w:color w:val="auto"/>
          <w:sz w:val="24"/>
          <w:szCs w:val="24"/>
        </w:rPr>
        <w:lastRenderedPageBreak/>
        <w:t xml:space="preserve">использование различных источников информации, в том числе электронных библиотек, умение критически оценивать и интерпретировать информацию, получаемую из различных источников, в том числе из сети Интернет;  </w:t>
      </w:r>
    </w:p>
    <w:p w:rsidR="007F08A3" w:rsidRPr="00964589" w:rsidRDefault="007F08A3" w:rsidP="003B0F00">
      <w:pPr>
        <w:numPr>
          <w:ilvl w:val="0"/>
          <w:numId w:val="90"/>
        </w:numPr>
        <w:spacing w:after="0" w:line="240" w:lineRule="auto"/>
        <w:ind w:left="426" w:right="330" w:firstLine="283"/>
        <w:rPr>
          <w:color w:val="auto"/>
          <w:sz w:val="24"/>
          <w:szCs w:val="24"/>
        </w:rPr>
      </w:pPr>
      <w:r w:rsidRPr="00964589">
        <w:rPr>
          <w:color w:val="auto"/>
          <w:sz w:val="24"/>
          <w:szCs w:val="24"/>
        </w:rPr>
        <w:t xml:space="preserve">умение анализировать и представлять информацию, данную в электронных форматах на компьютере в различных видах;  </w:t>
      </w:r>
    </w:p>
    <w:p w:rsidR="007F08A3" w:rsidRPr="00964589" w:rsidRDefault="007F08A3" w:rsidP="003B0F00">
      <w:pPr>
        <w:numPr>
          <w:ilvl w:val="0"/>
          <w:numId w:val="90"/>
        </w:numPr>
        <w:spacing w:after="0" w:line="240" w:lineRule="auto"/>
        <w:ind w:left="426" w:right="330" w:firstLine="283"/>
        <w:rPr>
          <w:color w:val="auto"/>
          <w:sz w:val="24"/>
          <w:szCs w:val="24"/>
        </w:rPr>
      </w:pPr>
      <w:r w:rsidRPr="00964589">
        <w:rPr>
          <w:color w:val="auto"/>
          <w:sz w:val="24"/>
          <w:szCs w:val="24"/>
        </w:rPr>
        <w:t xml:space="preserve">умение использовать средства информационно-коммуникационных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7F08A3" w:rsidRPr="00964589" w:rsidRDefault="007F08A3" w:rsidP="003B0F00">
      <w:pPr>
        <w:numPr>
          <w:ilvl w:val="0"/>
          <w:numId w:val="90"/>
        </w:numPr>
        <w:spacing w:after="0" w:line="240" w:lineRule="auto"/>
        <w:ind w:left="426" w:right="330" w:firstLine="283"/>
        <w:rPr>
          <w:color w:val="auto"/>
          <w:sz w:val="24"/>
          <w:szCs w:val="24"/>
        </w:rPr>
      </w:pPr>
      <w:r w:rsidRPr="00964589">
        <w:rPr>
          <w:color w:val="auto"/>
          <w:sz w:val="24"/>
          <w:szCs w:val="24"/>
        </w:rPr>
        <w:t xml:space="preserve">умение публично представлять результаты собственного исследования, вести дискуссии, доступно и гармонично сочетая содержание и формы представляемой информации средствами информационных и коммуникационных технологий;  </w:t>
      </w:r>
    </w:p>
    <w:p w:rsidR="007F08A3" w:rsidRPr="00964589" w:rsidRDefault="007F08A3" w:rsidP="003B0F00">
      <w:pPr>
        <w:pStyle w:val="a3"/>
        <w:numPr>
          <w:ilvl w:val="0"/>
          <w:numId w:val="47"/>
        </w:numPr>
        <w:spacing w:after="0" w:line="240" w:lineRule="auto"/>
        <w:ind w:left="426" w:right="330" w:firstLine="283"/>
        <w:rPr>
          <w:color w:val="auto"/>
          <w:sz w:val="24"/>
          <w:szCs w:val="24"/>
        </w:rPr>
      </w:pPr>
      <w:r w:rsidRPr="00964589">
        <w:rPr>
          <w:color w:val="auto"/>
          <w:sz w:val="24"/>
          <w:szCs w:val="24"/>
        </w:rPr>
        <w:t xml:space="preserve">предметных: </w:t>
      </w:r>
    </w:p>
    <w:p w:rsidR="007F08A3" w:rsidRPr="00964589" w:rsidRDefault="007F08A3" w:rsidP="003B0F00">
      <w:pPr>
        <w:numPr>
          <w:ilvl w:val="1"/>
          <w:numId w:val="90"/>
        </w:numPr>
        <w:spacing w:after="0" w:line="240" w:lineRule="auto"/>
        <w:ind w:left="426" w:right="330" w:firstLine="283"/>
        <w:rPr>
          <w:color w:val="auto"/>
          <w:sz w:val="24"/>
          <w:szCs w:val="24"/>
        </w:rPr>
      </w:pPr>
      <w:proofErr w:type="spellStart"/>
      <w:r w:rsidRPr="00964589">
        <w:rPr>
          <w:color w:val="auto"/>
          <w:sz w:val="24"/>
          <w:szCs w:val="24"/>
        </w:rPr>
        <w:t>сформированность</w:t>
      </w:r>
      <w:proofErr w:type="spellEnd"/>
      <w:r w:rsidRPr="00964589">
        <w:rPr>
          <w:color w:val="auto"/>
          <w:sz w:val="24"/>
          <w:szCs w:val="24"/>
        </w:rPr>
        <w:t xml:space="preserve"> представлений о роли информации и информационных процессов в окружающем мире; </w:t>
      </w:r>
    </w:p>
    <w:p w:rsidR="007F08A3" w:rsidRPr="00964589" w:rsidRDefault="007F08A3" w:rsidP="003B0F00">
      <w:pPr>
        <w:numPr>
          <w:ilvl w:val="1"/>
          <w:numId w:val="90"/>
        </w:numPr>
        <w:spacing w:after="0" w:line="240" w:lineRule="auto"/>
        <w:ind w:left="426" w:right="330" w:firstLine="283"/>
        <w:rPr>
          <w:color w:val="auto"/>
          <w:sz w:val="24"/>
          <w:szCs w:val="24"/>
        </w:rPr>
      </w:pPr>
      <w:r w:rsidRPr="00964589">
        <w:rPr>
          <w:color w:val="auto"/>
          <w:sz w:val="24"/>
          <w:szCs w:val="24"/>
        </w:rPr>
        <w:t xml:space="preserve">владение навыками алгоритмического мышления и понимание методов формального описания алгоритмов, владение знанием основных алгоритмических конструкций, умение анализировать алгоритмы; </w:t>
      </w:r>
    </w:p>
    <w:p w:rsidR="007F08A3" w:rsidRPr="00964589" w:rsidRDefault="007F08A3" w:rsidP="003B0F00">
      <w:pPr>
        <w:numPr>
          <w:ilvl w:val="1"/>
          <w:numId w:val="90"/>
        </w:numPr>
        <w:spacing w:after="0" w:line="240" w:lineRule="auto"/>
        <w:ind w:left="426" w:right="330" w:firstLine="283"/>
        <w:rPr>
          <w:color w:val="auto"/>
          <w:sz w:val="24"/>
          <w:szCs w:val="24"/>
        </w:rPr>
      </w:pPr>
      <w:r w:rsidRPr="00964589">
        <w:rPr>
          <w:color w:val="auto"/>
          <w:sz w:val="24"/>
          <w:szCs w:val="24"/>
        </w:rPr>
        <w:t xml:space="preserve">использование готовых прикладных компьютерных программ по профилю подготовки;  </w:t>
      </w:r>
    </w:p>
    <w:p w:rsidR="007F08A3" w:rsidRPr="00964589" w:rsidRDefault="007F08A3" w:rsidP="003B0F00">
      <w:pPr>
        <w:numPr>
          <w:ilvl w:val="1"/>
          <w:numId w:val="90"/>
        </w:numPr>
        <w:spacing w:after="0" w:line="240" w:lineRule="auto"/>
        <w:ind w:left="426" w:right="330" w:firstLine="283"/>
        <w:rPr>
          <w:color w:val="auto"/>
          <w:sz w:val="24"/>
          <w:szCs w:val="24"/>
        </w:rPr>
      </w:pPr>
      <w:r w:rsidRPr="00964589">
        <w:rPr>
          <w:color w:val="auto"/>
          <w:sz w:val="24"/>
          <w:szCs w:val="24"/>
        </w:rPr>
        <w:t>владение способами представления, хранения и обработки данных на компьютере;</w:t>
      </w:r>
    </w:p>
    <w:p w:rsidR="007F08A3" w:rsidRPr="00964589" w:rsidRDefault="007F08A3" w:rsidP="003B0F00">
      <w:pPr>
        <w:numPr>
          <w:ilvl w:val="1"/>
          <w:numId w:val="90"/>
        </w:numPr>
        <w:spacing w:after="0" w:line="240" w:lineRule="auto"/>
        <w:ind w:left="426" w:right="330" w:firstLine="283"/>
        <w:rPr>
          <w:color w:val="auto"/>
          <w:sz w:val="24"/>
          <w:szCs w:val="24"/>
        </w:rPr>
      </w:pPr>
      <w:r w:rsidRPr="00964589">
        <w:rPr>
          <w:color w:val="auto"/>
          <w:sz w:val="24"/>
          <w:szCs w:val="24"/>
        </w:rPr>
        <w:t xml:space="preserve">владение компьютерными средствами представления и анализа данных в электронных таблицах; </w:t>
      </w:r>
    </w:p>
    <w:p w:rsidR="007F08A3" w:rsidRPr="00964589" w:rsidRDefault="007F08A3" w:rsidP="003B0F00">
      <w:pPr>
        <w:numPr>
          <w:ilvl w:val="1"/>
          <w:numId w:val="90"/>
        </w:numPr>
        <w:spacing w:after="0" w:line="240" w:lineRule="auto"/>
        <w:ind w:left="426" w:right="330" w:firstLine="283"/>
        <w:rPr>
          <w:color w:val="auto"/>
          <w:sz w:val="24"/>
          <w:szCs w:val="24"/>
        </w:rPr>
      </w:pPr>
      <w:proofErr w:type="spellStart"/>
      <w:r w:rsidRPr="00964589">
        <w:rPr>
          <w:color w:val="auto"/>
          <w:sz w:val="24"/>
          <w:szCs w:val="24"/>
        </w:rPr>
        <w:t>сформированность</w:t>
      </w:r>
      <w:proofErr w:type="spellEnd"/>
      <w:r w:rsidRPr="00964589">
        <w:rPr>
          <w:color w:val="auto"/>
          <w:sz w:val="24"/>
          <w:szCs w:val="24"/>
        </w:rPr>
        <w:t xml:space="preserve"> представлений о базах данных и простейших средствах управления ими;  </w:t>
      </w:r>
    </w:p>
    <w:p w:rsidR="007F08A3" w:rsidRPr="00964589" w:rsidRDefault="007F08A3" w:rsidP="003B0F00">
      <w:pPr>
        <w:numPr>
          <w:ilvl w:val="1"/>
          <w:numId w:val="90"/>
        </w:numPr>
        <w:spacing w:after="0" w:line="240" w:lineRule="auto"/>
        <w:ind w:left="426" w:right="330" w:firstLine="283"/>
        <w:rPr>
          <w:color w:val="auto"/>
          <w:sz w:val="24"/>
          <w:szCs w:val="24"/>
        </w:rPr>
      </w:pPr>
      <w:proofErr w:type="spellStart"/>
      <w:r w:rsidRPr="00964589">
        <w:rPr>
          <w:color w:val="auto"/>
          <w:sz w:val="24"/>
          <w:szCs w:val="24"/>
        </w:rPr>
        <w:t>сформированность</w:t>
      </w:r>
      <w:proofErr w:type="spellEnd"/>
      <w:r w:rsidRPr="00964589">
        <w:rPr>
          <w:color w:val="auto"/>
          <w:sz w:val="24"/>
          <w:szCs w:val="24"/>
        </w:rPr>
        <w:t xml:space="preserve"> представлений о компьютерно-математических моделях и необходимости анализа соответствия модели и моделируемого объекта (процесса);  </w:t>
      </w:r>
    </w:p>
    <w:p w:rsidR="007F08A3" w:rsidRPr="00964589" w:rsidRDefault="007F08A3" w:rsidP="003B0F00">
      <w:pPr>
        <w:numPr>
          <w:ilvl w:val="0"/>
          <w:numId w:val="90"/>
        </w:numPr>
        <w:spacing w:after="0" w:line="240" w:lineRule="auto"/>
        <w:ind w:left="426" w:right="330" w:firstLine="283"/>
        <w:rPr>
          <w:color w:val="auto"/>
          <w:sz w:val="24"/>
          <w:szCs w:val="24"/>
        </w:rPr>
      </w:pPr>
      <w:r w:rsidRPr="00964589">
        <w:rPr>
          <w:color w:val="auto"/>
          <w:sz w:val="24"/>
          <w:szCs w:val="24"/>
        </w:rPr>
        <w:t xml:space="preserve">владение типовыми приемами написания программы на алгоритмическом языке для решения стандартной задачи с использованием основных конструкций языка программирования;   </w:t>
      </w:r>
    </w:p>
    <w:p w:rsidR="007F08A3" w:rsidRPr="00964589" w:rsidRDefault="007F08A3" w:rsidP="003B0F00">
      <w:pPr>
        <w:numPr>
          <w:ilvl w:val="0"/>
          <w:numId w:val="90"/>
        </w:numPr>
        <w:spacing w:after="0" w:line="240" w:lineRule="auto"/>
        <w:ind w:left="426" w:right="330" w:firstLine="283"/>
        <w:rPr>
          <w:color w:val="auto"/>
          <w:sz w:val="24"/>
          <w:szCs w:val="24"/>
        </w:rPr>
      </w:pPr>
      <w:proofErr w:type="spellStart"/>
      <w:r w:rsidRPr="00964589">
        <w:rPr>
          <w:color w:val="auto"/>
          <w:sz w:val="24"/>
          <w:szCs w:val="24"/>
        </w:rPr>
        <w:t>сформированность</w:t>
      </w:r>
      <w:proofErr w:type="spellEnd"/>
      <w:r w:rsidRPr="00964589">
        <w:rPr>
          <w:color w:val="auto"/>
          <w:sz w:val="24"/>
          <w:szCs w:val="24"/>
        </w:rPr>
        <w:t xml:space="preserve"> базовых навыков и умений по соблюдению требований техники безопасности, гигиены и ресурсосбережения при работе со средствами информатизации;  </w:t>
      </w:r>
    </w:p>
    <w:p w:rsidR="007F08A3" w:rsidRPr="00964589" w:rsidRDefault="007F08A3" w:rsidP="003B0F00">
      <w:pPr>
        <w:numPr>
          <w:ilvl w:val="0"/>
          <w:numId w:val="90"/>
        </w:numPr>
        <w:spacing w:after="0" w:line="240" w:lineRule="auto"/>
        <w:ind w:left="426" w:right="330" w:firstLine="283"/>
        <w:rPr>
          <w:color w:val="auto"/>
          <w:sz w:val="24"/>
          <w:szCs w:val="24"/>
        </w:rPr>
      </w:pPr>
      <w:r w:rsidRPr="00964589">
        <w:rPr>
          <w:color w:val="auto"/>
          <w:sz w:val="24"/>
          <w:szCs w:val="24"/>
        </w:rPr>
        <w:t xml:space="preserve">понимание основ правовых аспектов использования компьютерных программ и прав доступа к глобальным информационным сервисам;  </w:t>
      </w:r>
    </w:p>
    <w:p w:rsidR="007F08A3" w:rsidRPr="00964589" w:rsidRDefault="007F08A3" w:rsidP="003B0F00">
      <w:pPr>
        <w:numPr>
          <w:ilvl w:val="0"/>
          <w:numId w:val="90"/>
        </w:numPr>
        <w:spacing w:after="0" w:line="240" w:lineRule="auto"/>
        <w:ind w:left="426" w:right="330" w:firstLine="283"/>
        <w:rPr>
          <w:color w:val="auto"/>
          <w:sz w:val="24"/>
          <w:szCs w:val="24"/>
        </w:rPr>
      </w:pPr>
      <w:r w:rsidRPr="00964589">
        <w:rPr>
          <w:color w:val="auto"/>
          <w:sz w:val="24"/>
          <w:szCs w:val="24"/>
        </w:rPr>
        <w:t xml:space="preserve">применение на практике средств защиты информации от вредоносных программ, соблюдение правил личной безопасности и этики в работе с информацией и средствами коммуникаций в Интернете.  </w:t>
      </w:r>
    </w:p>
    <w:p w:rsidR="007F08A3" w:rsidRPr="00964589" w:rsidRDefault="007F08A3" w:rsidP="007F08A3">
      <w:pPr>
        <w:spacing w:after="0" w:line="240" w:lineRule="auto"/>
        <w:ind w:left="426" w:firstLine="283"/>
        <w:rPr>
          <w:color w:val="auto"/>
          <w:sz w:val="24"/>
          <w:szCs w:val="24"/>
        </w:rPr>
      </w:pPr>
      <w:r w:rsidRPr="00964589">
        <w:rPr>
          <w:color w:val="auto"/>
          <w:sz w:val="24"/>
          <w:szCs w:val="24"/>
        </w:rPr>
        <w:t xml:space="preserve">Выпускник должен обладать общими компетенциями, включающими в себя способность: </w:t>
      </w:r>
    </w:p>
    <w:p w:rsidR="00B21275" w:rsidRPr="00964589" w:rsidRDefault="00B21275" w:rsidP="00B21275">
      <w:pPr>
        <w:pStyle w:val="21"/>
        <w:shd w:val="clear" w:color="auto" w:fill="auto"/>
        <w:spacing w:before="0" w:line="240" w:lineRule="auto"/>
        <w:ind w:left="426" w:right="-1" w:firstLine="283"/>
        <w:jc w:val="both"/>
        <w:rPr>
          <w:rFonts w:ascii="Times New Roman" w:hAnsi="Times New Roman" w:cs="Times New Roman"/>
          <w:sz w:val="24"/>
          <w:szCs w:val="24"/>
        </w:rPr>
      </w:pPr>
      <w:r w:rsidRPr="00964589">
        <w:rPr>
          <w:rFonts w:ascii="Times New Roman" w:hAnsi="Times New Roman" w:cs="Times New Roman"/>
          <w:sz w:val="24"/>
          <w:szCs w:val="24"/>
        </w:rPr>
        <w:t>ОК 1. Понимать сущность и социальную значимость своей будущей профессии, проявлять к ней устойчивый интерес.</w:t>
      </w:r>
    </w:p>
    <w:p w:rsidR="00B21275" w:rsidRPr="00964589" w:rsidRDefault="00B21275" w:rsidP="00B21275">
      <w:pPr>
        <w:pStyle w:val="21"/>
        <w:shd w:val="clear" w:color="auto" w:fill="auto"/>
        <w:spacing w:before="0" w:line="240" w:lineRule="auto"/>
        <w:ind w:left="426" w:right="-1" w:firstLine="283"/>
        <w:jc w:val="both"/>
        <w:rPr>
          <w:rFonts w:ascii="Times New Roman" w:hAnsi="Times New Roman" w:cs="Times New Roman"/>
          <w:sz w:val="24"/>
          <w:szCs w:val="24"/>
        </w:rPr>
      </w:pPr>
      <w:r w:rsidRPr="00964589">
        <w:rPr>
          <w:rFonts w:ascii="Times New Roman" w:hAnsi="Times New Roman" w:cs="Times New Roman"/>
          <w:sz w:val="24"/>
          <w:szCs w:val="24"/>
        </w:rPr>
        <w:t>ОК 2. Организовывать собственную деятельность, исходя из цели и способов ее достижения, определенных руководителем.</w:t>
      </w:r>
    </w:p>
    <w:p w:rsidR="00B21275" w:rsidRPr="00964589" w:rsidRDefault="00B21275" w:rsidP="00B21275">
      <w:pPr>
        <w:pStyle w:val="21"/>
        <w:shd w:val="clear" w:color="auto" w:fill="auto"/>
        <w:spacing w:before="0" w:line="240" w:lineRule="auto"/>
        <w:ind w:left="426" w:right="-1" w:firstLine="283"/>
        <w:jc w:val="both"/>
        <w:rPr>
          <w:rFonts w:ascii="Times New Roman" w:hAnsi="Times New Roman" w:cs="Times New Roman"/>
          <w:sz w:val="24"/>
          <w:szCs w:val="24"/>
        </w:rPr>
      </w:pPr>
      <w:r w:rsidRPr="00964589">
        <w:rPr>
          <w:rFonts w:ascii="Times New Roman" w:hAnsi="Times New Roman" w:cs="Times New Roman"/>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B21275" w:rsidRPr="00964589" w:rsidRDefault="00B21275" w:rsidP="00B21275">
      <w:pPr>
        <w:pStyle w:val="21"/>
        <w:shd w:val="clear" w:color="auto" w:fill="auto"/>
        <w:spacing w:before="0" w:line="240" w:lineRule="auto"/>
        <w:ind w:left="426" w:right="-1" w:firstLine="283"/>
        <w:jc w:val="both"/>
        <w:rPr>
          <w:rFonts w:ascii="Times New Roman" w:hAnsi="Times New Roman" w:cs="Times New Roman"/>
          <w:sz w:val="24"/>
          <w:szCs w:val="24"/>
        </w:rPr>
      </w:pPr>
      <w:r w:rsidRPr="00964589">
        <w:rPr>
          <w:rFonts w:ascii="Times New Roman" w:hAnsi="Times New Roman" w:cs="Times New Roman"/>
          <w:sz w:val="24"/>
          <w:szCs w:val="24"/>
        </w:rPr>
        <w:t>ОК 4. Осуществлять поиск информации, необходимой для эффективного выполнения профессиональных задач.</w:t>
      </w:r>
    </w:p>
    <w:p w:rsidR="00B21275" w:rsidRPr="00964589" w:rsidRDefault="00B21275" w:rsidP="00B21275">
      <w:pPr>
        <w:pStyle w:val="21"/>
        <w:shd w:val="clear" w:color="auto" w:fill="auto"/>
        <w:spacing w:before="0" w:line="240" w:lineRule="auto"/>
        <w:ind w:left="426" w:right="-1" w:firstLine="283"/>
        <w:jc w:val="both"/>
        <w:rPr>
          <w:rFonts w:ascii="Times New Roman" w:hAnsi="Times New Roman" w:cs="Times New Roman"/>
          <w:sz w:val="24"/>
          <w:szCs w:val="24"/>
        </w:rPr>
      </w:pPr>
      <w:r w:rsidRPr="00964589">
        <w:rPr>
          <w:rFonts w:ascii="Times New Roman" w:hAnsi="Times New Roman" w:cs="Times New Roman"/>
          <w:sz w:val="24"/>
          <w:szCs w:val="24"/>
        </w:rPr>
        <w:t>ОК 5. Использовать информационно-коммуникационные технологии в профессиональной деятельности.</w:t>
      </w:r>
    </w:p>
    <w:p w:rsidR="00B21275" w:rsidRPr="00964589" w:rsidRDefault="00B21275" w:rsidP="00B21275">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964589">
        <w:rPr>
          <w:rFonts w:ascii="Times New Roman" w:hAnsi="Times New Roman" w:cs="Times New Roman"/>
          <w:sz w:val="24"/>
          <w:szCs w:val="24"/>
        </w:rPr>
        <w:t xml:space="preserve">ОК 6. Работать в команде, эффективно общаться с коллегами, руководством, </w:t>
      </w:r>
      <w:r w:rsidRPr="00964589">
        <w:rPr>
          <w:rFonts w:ascii="Times New Roman" w:hAnsi="Times New Roman" w:cs="Times New Roman"/>
          <w:sz w:val="24"/>
          <w:szCs w:val="24"/>
        </w:rPr>
        <w:lastRenderedPageBreak/>
        <w:t>клиентами.</w:t>
      </w:r>
    </w:p>
    <w:p w:rsidR="002F2286" w:rsidRPr="00964589" w:rsidRDefault="00B21275" w:rsidP="00B21275">
      <w:pPr>
        <w:spacing w:after="0" w:line="240" w:lineRule="auto"/>
        <w:ind w:left="426" w:right="330" w:firstLine="283"/>
        <w:rPr>
          <w:color w:val="auto"/>
          <w:sz w:val="24"/>
          <w:szCs w:val="24"/>
        </w:rPr>
      </w:pPr>
      <w:r w:rsidRPr="00964589">
        <w:rPr>
          <w:sz w:val="24"/>
          <w:szCs w:val="24"/>
        </w:rPr>
        <w:t>ОК 7. Исполнять воинскую обязанность, в том числе с применением полученных профессиональных знаний (для юношей).</w:t>
      </w:r>
    </w:p>
    <w:p w:rsidR="007F08A3" w:rsidRPr="00964589" w:rsidRDefault="007F08A3" w:rsidP="002F2286">
      <w:pPr>
        <w:spacing w:after="0" w:line="240" w:lineRule="auto"/>
        <w:ind w:left="426" w:right="330" w:firstLine="283"/>
        <w:rPr>
          <w:color w:val="auto"/>
          <w:sz w:val="24"/>
          <w:szCs w:val="24"/>
        </w:rPr>
      </w:pPr>
      <w:r w:rsidRPr="00964589">
        <w:rPr>
          <w:color w:val="auto"/>
          <w:sz w:val="24"/>
          <w:szCs w:val="24"/>
        </w:rPr>
        <w:t xml:space="preserve">4. Количество часов на освоение программы учебной дисциплины: </w:t>
      </w:r>
    </w:p>
    <w:p w:rsidR="007F08A3" w:rsidRPr="00964589" w:rsidRDefault="007F08A3" w:rsidP="007F08A3">
      <w:pPr>
        <w:spacing w:after="0" w:line="240" w:lineRule="auto"/>
        <w:ind w:left="426" w:right="330" w:firstLine="283"/>
        <w:rPr>
          <w:color w:val="auto"/>
          <w:sz w:val="24"/>
          <w:szCs w:val="24"/>
        </w:rPr>
      </w:pPr>
      <w:r w:rsidRPr="00964589">
        <w:rPr>
          <w:color w:val="auto"/>
          <w:sz w:val="24"/>
          <w:szCs w:val="24"/>
        </w:rPr>
        <w:t>Максимальной учебной нагрузки обучающегося 1</w:t>
      </w:r>
      <w:r w:rsidR="00B21275" w:rsidRPr="00964589">
        <w:rPr>
          <w:color w:val="auto"/>
          <w:sz w:val="24"/>
          <w:szCs w:val="24"/>
        </w:rPr>
        <w:t>66</w:t>
      </w:r>
      <w:r w:rsidR="002B6BDF" w:rsidRPr="00964589">
        <w:rPr>
          <w:color w:val="auto"/>
          <w:sz w:val="24"/>
          <w:szCs w:val="24"/>
        </w:rPr>
        <w:t xml:space="preserve"> час</w:t>
      </w:r>
      <w:r w:rsidR="002F2286" w:rsidRPr="00964589">
        <w:rPr>
          <w:color w:val="auto"/>
          <w:sz w:val="24"/>
          <w:szCs w:val="24"/>
        </w:rPr>
        <w:t>ов</w:t>
      </w:r>
      <w:r w:rsidRPr="00964589">
        <w:rPr>
          <w:color w:val="auto"/>
          <w:sz w:val="24"/>
          <w:szCs w:val="24"/>
        </w:rPr>
        <w:t xml:space="preserve">, в том числе: </w:t>
      </w:r>
    </w:p>
    <w:p w:rsidR="007F08A3" w:rsidRPr="00964589" w:rsidRDefault="007F08A3" w:rsidP="007F08A3">
      <w:pPr>
        <w:spacing w:after="0" w:line="240" w:lineRule="auto"/>
        <w:ind w:left="426" w:right="330" w:firstLine="283"/>
        <w:rPr>
          <w:color w:val="auto"/>
          <w:sz w:val="24"/>
          <w:szCs w:val="24"/>
        </w:rPr>
      </w:pPr>
      <w:r w:rsidRPr="00964589">
        <w:rPr>
          <w:color w:val="auto"/>
          <w:sz w:val="24"/>
          <w:szCs w:val="24"/>
        </w:rPr>
        <w:t>обязательной аудиторной учебной нагрузки обучающегося 1</w:t>
      </w:r>
      <w:r w:rsidR="002B6BDF" w:rsidRPr="00964589">
        <w:rPr>
          <w:color w:val="auto"/>
          <w:sz w:val="24"/>
          <w:szCs w:val="24"/>
        </w:rPr>
        <w:t>1</w:t>
      </w:r>
      <w:r w:rsidR="00B21275" w:rsidRPr="00964589">
        <w:rPr>
          <w:color w:val="auto"/>
          <w:sz w:val="24"/>
          <w:szCs w:val="24"/>
        </w:rPr>
        <w:t>1</w:t>
      </w:r>
      <w:r w:rsidRPr="00964589">
        <w:rPr>
          <w:color w:val="auto"/>
          <w:sz w:val="24"/>
          <w:szCs w:val="24"/>
        </w:rPr>
        <w:t xml:space="preserve"> часов.  </w:t>
      </w:r>
    </w:p>
    <w:p w:rsidR="007F08A3" w:rsidRPr="00964589" w:rsidRDefault="007F08A3" w:rsidP="007F08A3">
      <w:pPr>
        <w:spacing w:after="0" w:line="240" w:lineRule="auto"/>
        <w:ind w:left="426" w:right="330" w:firstLine="283"/>
        <w:rPr>
          <w:color w:val="auto"/>
          <w:sz w:val="24"/>
          <w:szCs w:val="24"/>
        </w:rPr>
      </w:pPr>
      <w:r w:rsidRPr="00964589">
        <w:rPr>
          <w:color w:val="auto"/>
          <w:sz w:val="24"/>
          <w:szCs w:val="24"/>
        </w:rPr>
        <w:t xml:space="preserve">5. Содержание дисциплины: </w:t>
      </w:r>
    </w:p>
    <w:p w:rsidR="007F08A3" w:rsidRPr="00964589" w:rsidRDefault="002F2286" w:rsidP="003B0F00">
      <w:pPr>
        <w:pStyle w:val="a3"/>
        <w:numPr>
          <w:ilvl w:val="0"/>
          <w:numId w:val="92"/>
        </w:numPr>
        <w:spacing w:after="0" w:line="240" w:lineRule="auto"/>
        <w:ind w:left="426" w:right="330" w:firstLine="283"/>
        <w:rPr>
          <w:color w:val="auto"/>
          <w:sz w:val="24"/>
          <w:szCs w:val="24"/>
        </w:rPr>
      </w:pPr>
      <w:r w:rsidRPr="00964589">
        <w:rPr>
          <w:rStyle w:val="5"/>
          <w:rFonts w:ascii="Times New Roman" w:hAnsi="Times New Roman"/>
          <w:i w:val="0"/>
          <w:iCs/>
          <w:color w:val="auto"/>
          <w:szCs w:val="24"/>
        </w:rPr>
        <w:t>Информационная деятельность человека</w:t>
      </w:r>
      <w:r w:rsidR="007F08A3" w:rsidRPr="00964589">
        <w:rPr>
          <w:color w:val="auto"/>
          <w:sz w:val="24"/>
          <w:szCs w:val="24"/>
        </w:rPr>
        <w:t xml:space="preserve">; </w:t>
      </w:r>
    </w:p>
    <w:p w:rsidR="007F08A3" w:rsidRPr="00964589" w:rsidRDefault="002F2286" w:rsidP="003B0F00">
      <w:pPr>
        <w:pStyle w:val="a3"/>
        <w:numPr>
          <w:ilvl w:val="0"/>
          <w:numId w:val="92"/>
        </w:numPr>
        <w:spacing w:after="0" w:line="240" w:lineRule="auto"/>
        <w:ind w:left="426" w:right="330" w:firstLine="283"/>
        <w:rPr>
          <w:color w:val="auto"/>
          <w:sz w:val="24"/>
          <w:szCs w:val="24"/>
        </w:rPr>
      </w:pPr>
      <w:r w:rsidRPr="00964589">
        <w:rPr>
          <w:sz w:val="24"/>
          <w:szCs w:val="24"/>
        </w:rPr>
        <w:t>Информация и информационные процессы</w:t>
      </w:r>
      <w:r w:rsidR="007F08A3" w:rsidRPr="00964589">
        <w:rPr>
          <w:color w:val="auto"/>
          <w:sz w:val="24"/>
          <w:szCs w:val="24"/>
        </w:rPr>
        <w:t xml:space="preserve">; </w:t>
      </w:r>
    </w:p>
    <w:p w:rsidR="007F08A3" w:rsidRPr="00964589" w:rsidRDefault="00B21275" w:rsidP="003B0F00">
      <w:pPr>
        <w:pStyle w:val="a3"/>
        <w:numPr>
          <w:ilvl w:val="0"/>
          <w:numId w:val="92"/>
        </w:numPr>
        <w:spacing w:after="0" w:line="240" w:lineRule="auto"/>
        <w:ind w:left="426" w:right="330" w:firstLine="283"/>
        <w:rPr>
          <w:color w:val="auto"/>
          <w:sz w:val="24"/>
          <w:szCs w:val="24"/>
        </w:rPr>
      </w:pPr>
      <w:r w:rsidRPr="00964589">
        <w:rPr>
          <w:rStyle w:val="5"/>
          <w:rFonts w:ascii="Times New Roman" w:hAnsi="Times New Roman"/>
          <w:i w:val="0"/>
          <w:iCs/>
          <w:color w:val="auto"/>
          <w:szCs w:val="24"/>
        </w:rPr>
        <w:t>Технология обработки текстовой информации</w:t>
      </w:r>
      <w:r w:rsidR="007F08A3" w:rsidRPr="00964589">
        <w:rPr>
          <w:color w:val="auto"/>
          <w:sz w:val="24"/>
          <w:szCs w:val="24"/>
        </w:rPr>
        <w:t>;</w:t>
      </w:r>
    </w:p>
    <w:p w:rsidR="007F08A3" w:rsidRPr="00964589" w:rsidRDefault="002F2286" w:rsidP="003B0F00">
      <w:pPr>
        <w:pStyle w:val="a3"/>
        <w:numPr>
          <w:ilvl w:val="0"/>
          <w:numId w:val="92"/>
        </w:numPr>
        <w:spacing w:after="0" w:line="240" w:lineRule="auto"/>
        <w:ind w:left="426" w:right="330" w:firstLine="283"/>
        <w:rPr>
          <w:color w:val="auto"/>
          <w:sz w:val="24"/>
          <w:szCs w:val="24"/>
        </w:rPr>
      </w:pPr>
      <w:r w:rsidRPr="00964589">
        <w:rPr>
          <w:rStyle w:val="9pt"/>
          <w:rFonts w:ascii="Times New Roman" w:hAnsi="Times New Roman"/>
          <w:b w:val="0"/>
          <w:color w:val="auto"/>
          <w:sz w:val="24"/>
          <w:szCs w:val="24"/>
        </w:rPr>
        <w:t>Технологии создания и преобразования информационных</w:t>
      </w:r>
      <w:r w:rsidR="007F08A3" w:rsidRPr="00964589">
        <w:rPr>
          <w:color w:val="auto"/>
          <w:sz w:val="24"/>
          <w:szCs w:val="24"/>
        </w:rPr>
        <w:t xml:space="preserve">; </w:t>
      </w:r>
    </w:p>
    <w:p w:rsidR="00B21275" w:rsidRPr="00964589" w:rsidRDefault="00B21275" w:rsidP="003B0F00">
      <w:pPr>
        <w:pStyle w:val="a3"/>
        <w:numPr>
          <w:ilvl w:val="0"/>
          <w:numId w:val="92"/>
        </w:numPr>
        <w:spacing w:after="0" w:line="240" w:lineRule="auto"/>
        <w:ind w:left="426" w:right="330" w:firstLine="283"/>
        <w:rPr>
          <w:color w:val="auto"/>
          <w:sz w:val="24"/>
          <w:szCs w:val="24"/>
        </w:rPr>
      </w:pPr>
      <w:r w:rsidRPr="00964589">
        <w:rPr>
          <w:bCs/>
          <w:sz w:val="24"/>
          <w:szCs w:val="24"/>
        </w:rPr>
        <w:t>Средства информационных и коммуникационных технологий;</w:t>
      </w:r>
    </w:p>
    <w:p w:rsidR="007F08A3" w:rsidRPr="00964589" w:rsidRDefault="00B21275" w:rsidP="003B0F00">
      <w:pPr>
        <w:pStyle w:val="a3"/>
        <w:numPr>
          <w:ilvl w:val="0"/>
          <w:numId w:val="92"/>
        </w:numPr>
        <w:spacing w:after="0" w:line="240" w:lineRule="auto"/>
        <w:ind w:left="426" w:right="330" w:firstLine="283"/>
        <w:rPr>
          <w:color w:val="auto"/>
          <w:sz w:val="24"/>
          <w:szCs w:val="24"/>
        </w:rPr>
      </w:pPr>
      <w:proofErr w:type="gramStart"/>
      <w:r w:rsidRPr="00964589">
        <w:rPr>
          <w:bCs/>
          <w:sz w:val="24"/>
          <w:szCs w:val="24"/>
        </w:rPr>
        <w:t>Телекоммуникационные  технологии</w:t>
      </w:r>
      <w:proofErr w:type="gramEnd"/>
      <w:r w:rsidR="007F08A3" w:rsidRPr="00964589">
        <w:rPr>
          <w:color w:val="auto"/>
          <w:sz w:val="24"/>
          <w:szCs w:val="24"/>
        </w:rPr>
        <w:t xml:space="preserve">. </w:t>
      </w:r>
    </w:p>
    <w:p w:rsidR="007F08A3" w:rsidRPr="00964589" w:rsidRDefault="007F08A3" w:rsidP="007F08A3">
      <w:pPr>
        <w:spacing w:after="0" w:line="240" w:lineRule="auto"/>
        <w:ind w:left="426" w:right="330" w:firstLine="283"/>
        <w:rPr>
          <w:color w:val="auto"/>
          <w:sz w:val="24"/>
          <w:szCs w:val="24"/>
        </w:rPr>
      </w:pPr>
      <w:r w:rsidRPr="00964589">
        <w:rPr>
          <w:color w:val="auto"/>
          <w:sz w:val="24"/>
          <w:szCs w:val="24"/>
        </w:rPr>
        <w:t xml:space="preserve">6. Перечень учебных изданий, Интернет-ресурсов, дополнительной литературы.  </w:t>
      </w:r>
    </w:p>
    <w:p w:rsidR="007F08A3" w:rsidRPr="00964589" w:rsidRDefault="007F08A3" w:rsidP="003B0F00">
      <w:pPr>
        <w:pStyle w:val="a3"/>
        <w:numPr>
          <w:ilvl w:val="0"/>
          <w:numId w:val="93"/>
        </w:numPr>
        <w:spacing w:after="0" w:line="240" w:lineRule="auto"/>
        <w:ind w:left="426" w:right="330" w:firstLine="283"/>
        <w:rPr>
          <w:color w:val="auto"/>
          <w:sz w:val="24"/>
          <w:szCs w:val="24"/>
        </w:rPr>
      </w:pPr>
      <w:r w:rsidRPr="00964589">
        <w:rPr>
          <w:color w:val="auto"/>
          <w:sz w:val="24"/>
          <w:szCs w:val="24"/>
        </w:rPr>
        <w:t>Информационные технологии в профессиональной деятельн</w:t>
      </w:r>
      <w:r w:rsidR="002B6BDF" w:rsidRPr="00964589">
        <w:rPr>
          <w:color w:val="auto"/>
          <w:sz w:val="24"/>
          <w:szCs w:val="24"/>
        </w:rPr>
        <w:t>ости: уч. Пособие/Е.В. Михеева:</w:t>
      </w:r>
      <w:r w:rsidRPr="00964589">
        <w:rPr>
          <w:color w:val="auto"/>
          <w:sz w:val="24"/>
          <w:szCs w:val="24"/>
        </w:rPr>
        <w:t xml:space="preserve"> «Академия»,2019г.</w:t>
      </w:r>
    </w:p>
    <w:p w:rsidR="007F08A3" w:rsidRPr="00964589" w:rsidRDefault="007F08A3" w:rsidP="007F08A3">
      <w:pPr>
        <w:spacing w:after="0" w:line="240" w:lineRule="auto"/>
        <w:ind w:left="426" w:right="330" w:firstLine="283"/>
        <w:rPr>
          <w:color w:val="auto"/>
          <w:sz w:val="24"/>
          <w:szCs w:val="24"/>
        </w:rPr>
      </w:pPr>
      <w:r w:rsidRPr="00964589">
        <w:rPr>
          <w:color w:val="auto"/>
          <w:sz w:val="24"/>
          <w:szCs w:val="24"/>
        </w:rPr>
        <w:t>7.Промежут</w:t>
      </w:r>
      <w:r w:rsidR="002B6BDF" w:rsidRPr="00964589">
        <w:rPr>
          <w:color w:val="auto"/>
          <w:sz w:val="24"/>
          <w:szCs w:val="24"/>
        </w:rPr>
        <w:t>очная</w:t>
      </w:r>
      <w:r w:rsidR="002B1B35" w:rsidRPr="00964589">
        <w:rPr>
          <w:color w:val="auto"/>
          <w:sz w:val="24"/>
          <w:szCs w:val="24"/>
        </w:rPr>
        <w:t xml:space="preserve"> аттестация в форме </w:t>
      </w:r>
      <w:r w:rsidR="002B6BDF" w:rsidRPr="00964589">
        <w:rPr>
          <w:color w:val="auto"/>
          <w:sz w:val="24"/>
          <w:szCs w:val="24"/>
        </w:rPr>
        <w:t xml:space="preserve">дифференцированного </w:t>
      </w:r>
      <w:r w:rsidRPr="00964589">
        <w:rPr>
          <w:color w:val="auto"/>
          <w:sz w:val="24"/>
          <w:szCs w:val="24"/>
        </w:rPr>
        <w:t xml:space="preserve">зачета. </w:t>
      </w:r>
    </w:p>
    <w:p w:rsidR="007F08A3" w:rsidRPr="00964589" w:rsidRDefault="007F08A3" w:rsidP="007F08A3">
      <w:pPr>
        <w:spacing w:after="0" w:line="240" w:lineRule="auto"/>
        <w:ind w:left="426" w:right="330" w:firstLine="283"/>
        <w:rPr>
          <w:color w:val="auto"/>
          <w:sz w:val="24"/>
          <w:szCs w:val="24"/>
        </w:rPr>
      </w:pPr>
      <w:r w:rsidRPr="00964589">
        <w:rPr>
          <w:color w:val="auto"/>
          <w:sz w:val="24"/>
          <w:szCs w:val="24"/>
        </w:rPr>
        <w:t xml:space="preserve">8.Разработчик: </w:t>
      </w:r>
      <w:proofErr w:type="spellStart"/>
      <w:r w:rsidRPr="00964589">
        <w:rPr>
          <w:color w:val="auto"/>
          <w:sz w:val="24"/>
          <w:szCs w:val="24"/>
        </w:rPr>
        <w:t>Каслинский</w:t>
      </w:r>
      <w:proofErr w:type="spellEnd"/>
      <w:r w:rsidRPr="00964589">
        <w:rPr>
          <w:color w:val="auto"/>
          <w:sz w:val="24"/>
          <w:szCs w:val="24"/>
        </w:rPr>
        <w:t xml:space="preserve"> промышленно-гуманитарный техникум.</w:t>
      </w:r>
    </w:p>
    <w:p w:rsidR="00DF4A0C" w:rsidRPr="00964589" w:rsidRDefault="00DF4A0C" w:rsidP="004D6669">
      <w:pPr>
        <w:ind w:left="426" w:right="-1" w:firstLine="283"/>
        <w:jc w:val="left"/>
        <w:rPr>
          <w:color w:val="auto"/>
          <w:sz w:val="24"/>
          <w:szCs w:val="24"/>
        </w:rPr>
      </w:pPr>
    </w:p>
    <w:p w:rsidR="00DF4A0C" w:rsidRPr="00964589" w:rsidRDefault="00DF4A0C" w:rsidP="004D6669">
      <w:pPr>
        <w:ind w:left="426" w:right="-1" w:firstLine="283"/>
        <w:jc w:val="left"/>
        <w:rPr>
          <w:color w:val="auto"/>
          <w:sz w:val="24"/>
          <w:szCs w:val="24"/>
        </w:rPr>
      </w:pPr>
    </w:p>
    <w:p w:rsidR="002B1B35" w:rsidRPr="00964589" w:rsidRDefault="002B1B35" w:rsidP="002B1B35">
      <w:pPr>
        <w:spacing w:after="0" w:line="240" w:lineRule="auto"/>
        <w:ind w:left="426" w:right="330" w:firstLine="283"/>
        <w:rPr>
          <w:b/>
          <w:color w:val="auto"/>
          <w:sz w:val="24"/>
          <w:szCs w:val="24"/>
        </w:rPr>
      </w:pPr>
      <w:r w:rsidRPr="00964589">
        <w:rPr>
          <w:b/>
          <w:color w:val="auto"/>
          <w:sz w:val="24"/>
          <w:szCs w:val="24"/>
        </w:rPr>
        <w:t>УДД.00 Учебные дисциплины дополнительные</w:t>
      </w:r>
    </w:p>
    <w:p w:rsidR="002B1B35" w:rsidRPr="00964589" w:rsidRDefault="002B1B35" w:rsidP="002B1B35">
      <w:pPr>
        <w:spacing w:after="0" w:line="240" w:lineRule="auto"/>
        <w:ind w:left="426" w:right="330" w:firstLine="283"/>
        <w:rPr>
          <w:b/>
          <w:color w:val="auto"/>
          <w:sz w:val="24"/>
          <w:szCs w:val="24"/>
        </w:rPr>
      </w:pPr>
      <w:r w:rsidRPr="00964589">
        <w:rPr>
          <w:b/>
          <w:color w:val="auto"/>
          <w:sz w:val="24"/>
          <w:szCs w:val="24"/>
        </w:rPr>
        <w:t>УДД.01 Черчение</w:t>
      </w:r>
    </w:p>
    <w:p w:rsidR="00C54194" w:rsidRPr="00964589" w:rsidRDefault="00C54194" w:rsidP="00C54194">
      <w:pPr>
        <w:spacing w:after="0" w:line="240" w:lineRule="auto"/>
        <w:ind w:left="426" w:right="330" w:firstLine="283"/>
        <w:rPr>
          <w:color w:val="auto"/>
          <w:sz w:val="24"/>
          <w:szCs w:val="24"/>
        </w:rPr>
      </w:pPr>
      <w:r w:rsidRPr="00964589">
        <w:rPr>
          <w:color w:val="auto"/>
          <w:sz w:val="24"/>
          <w:szCs w:val="24"/>
        </w:rPr>
        <w:t xml:space="preserve">1. Область применения программы: Программа учебной дисциплины УДД.01 Черчение разработана на основе </w:t>
      </w:r>
      <w:r w:rsidRPr="00964589">
        <w:rPr>
          <w:rStyle w:val="c50"/>
          <w:color w:val="auto"/>
          <w:sz w:val="24"/>
          <w:szCs w:val="24"/>
        </w:rPr>
        <w:t xml:space="preserve">примерных программ основного общего и среднего (полного) общего образования по технологии (письмо Департамента государственной политики в образовании </w:t>
      </w:r>
      <w:proofErr w:type="spellStart"/>
      <w:r w:rsidRPr="00964589">
        <w:rPr>
          <w:rStyle w:val="c50"/>
          <w:color w:val="auto"/>
          <w:sz w:val="24"/>
          <w:szCs w:val="24"/>
        </w:rPr>
        <w:t>МОиН</w:t>
      </w:r>
      <w:proofErr w:type="spellEnd"/>
      <w:r w:rsidRPr="00964589">
        <w:rPr>
          <w:rStyle w:val="c50"/>
          <w:color w:val="auto"/>
          <w:sz w:val="24"/>
          <w:szCs w:val="24"/>
        </w:rPr>
        <w:t xml:space="preserve"> РФ от 07.06.2005 г. №03– 1263), </w:t>
      </w:r>
      <w:r w:rsidRPr="00964589">
        <w:rPr>
          <w:rStyle w:val="c5"/>
          <w:color w:val="auto"/>
          <w:sz w:val="24"/>
          <w:szCs w:val="24"/>
        </w:rPr>
        <w:t xml:space="preserve">Федерального  компонента государственного образовательного стандарта начального общего, основного общего и среднего (полного) общего образования (Приказ Мо РФ от 05.03.2004 №1089), </w:t>
      </w:r>
      <w:r w:rsidRPr="00964589">
        <w:rPr>
          <w:color w:val="auto"/>
          <w:sz w:val="24"/>
          <w:szCs w:val="24"/>
        </w:rPr>
        <w:t xml:space="preserve">Федерального  государственного       образовательного     стандарта         по профессии     СПО  </w:t>
      </w:r>
      <w:r w:rsidR="00756E7C" w:rsidRPr="00964589">
        <w:rPr>
          <w:color w:val="auto"/>
          <w:sz w:val="24"/>
          <w:szCs w:val="24"/>
        </w:rPr>
        <w:t>13.01.10 Электромонтер по ремонту и обслуживанию электрооборудования (по отраслям)</w:t>
      </w:r>
      <w:r w:rsidRPr="00964589">
        <w:rPr>
          <w:color w:val="auto"/>
          <w:sz w:val="24"/>
          <w:szCs w:val="24"/>
        </w:rPr>
        <w:t>.</w:t>
      </w:r>
    </w:p>
    <w:p w:rsidR="00C54194" w:rsidRPr="00964589" w:rsidRDefault="00C54194" w:rsidP="00C54194">
      <w:pPr>
        <w:spacing w:after="0" w:line="240" w:lineRule="auto"/>
        <w:ind w:left="426" w:right="330" w:firstLine="283"/>
        <w:rPr>
          <w:color w:val="auto"/>
          <w:sz w:val="24"/>
          <w:szCs w:val="24"/>
        </w:rPr>
      </w:pPr>
      <w:r w:rsidRPr="00964589">
        <w:rPr>
          <w:color w:val="auto"/>
          <w:sz w:val="24"/>
          <w:szCs w:val="24"/>
        </w:rPr>
        <w:t xml:space="preserve">2. Место дисциплины в структуре образовательной программы: учебные дисциплины дополнительные.  </w:t>
      </w:r>
    </w:p>
    <w:p w:rsidR="00C54194" w:rsidRPr="00964589" w:rsidRDefault="00C54194" w:rsidP="00C54194">
      <w:pPr>
        <w:spacing w:after="0" w:line="240" w:lineRule="auto"/>
        <w:ind w:left="426" w:right="330" w:firstLine="283"/>
        <w:rPr>
          <w:color w:val="auto"/>
          <w:sz w:val="24"/>
          <w:szCs w:val="24"/>
        </w:rPr>
      </w:pPr>
      <w:r w:rsidRPr="00964589">
        <w:rPr>
          <w:color w:val="auto"/>
          <w:sz w:val="24"/>
          <w:szCs w:val="24"/>
        </w:rPr>
        <w:t xml:space="preserve">3. Цели и задачи дисциплины, требования к результатам освоения дисциплины.   </w:t>
      </w:r>
    </w:p>
    <w:p w:rsidR="00785EC7" w:rsidRPr="00964589" w:rsidRDefault="00785EC7" w:rsidP="00785EC7">
      <w:pPr>
        <w:pStyle w:val="Default"/>
        <w:ind w:left="426" w:firstLine="283"/>
        <w:jc w:val="both"/>
        <w:rPr>
          <w:color w:val="auto"/>
        </w:rPr>
      </w:pPr>
      <w:r w:rsidRPr="00964589">
        <w:rPr>
          <w:color w:val="auto"/>
        </w:rPr>
        <w:t>В результате освоения дисциплины обучающийся должен уметь:</w:t>
      </w:r>
    </w:p>
    <w:p w:rsidR="00756E7C" w:rsidRPr="00964589" w:rsidRDefault="00756E7C" w:rsidP="00C93CA7">
      <w:pPr>
        <w:pStyle w:val="11"/>
        <w:numPr>
          <w:ilvl w:val="0"/>
          <w:numId w:val="95"/>
        </w:numPr>
        <w:ind w:left="426" w:firstLine="283"/>
        <w:jc w:val="both"/>
        <w:rPr>
          <w:color w:val="000000"/>
        </w:rPr>
      </w:pPr>
      <w:r w:rsidRPr="00964589">
        <w:rPr>
          <w:color w:val="000000"/>
        </w:rPr>
        <w:t>рационально использовать чертежные инструменты;</w:t>
      </w:r>
    </w:p>
    <w:p w:rsidR="00756E7C" w:rsidRPr="00964589" w:rsidRDefault="00756E7C" w:rsidP="00C93CA7">
      <w:pPr>
        <w:pStyle w:val="11"/>
        <w:numPr>
          <w:ilvl w:val="0"/>
          <w:numId w:val="95"/>
        </w:numPr>
        <w:ind w:left="426" w:firstLine="283"/>
        <w:jc w:val="both"/>
        <w:rPr>
          <w:color w:val="000000"/>
        </w:rPr>
      </w:pPr>
      <w:r w:rsidRPr="00964589">
        <w:rPr>
          <w:color w:val="000000"/>
        </w:rPr>
        <w:t>анализировать форму предметов в натуре и по их чертежам;</w:t>
      </w:r>
    </w:p>
    <w:p w:rsidR="00453D18" w:rsidRPr="00964589" w:rsidRDefault="00756E7C" w:rsidP="00C93CA7">
      <w:pPr>
        <w:pStyle w:val="11"/>
        <w:numPr>
          <w:ilvl w:val="0"/>
          <w:numId w:val="95"/>
        </w:numPr>
        <w:ind w:left="426" w:firstLine="283"/>
        <w:jc w:val="both"/>
        <w:rPr>
          <w:color w:val="000000"/>
        </w:rPr>
      </w:pPr>
      <w:r w:rsidRPr="00964589">
        <w:rPr>
          <w:color w:val="000000"/>
        </w:rPr>
        <w:t>читать и выполнять чертежи, эскизы и наглядные изображения несложных предметов;</w:t>
      </w:r>
      <w:r w:rsidR="00453D18" w:rsidRPr="00964589">
        <w:rPr>
          <w:color w:val="000000"/>
        </w:rPr>
        <w:t xml:space="preserve"> </w:t>
      </w:r>
    </w:p>
    <w:p w:rsidR="00785EC7" w:rsidRPr="00964589" w:rsidRDefault="00756E7C" w:rsidP="00C93CA7">
      <w:pPr>
        <w:pStyle w:val="11"/>
        <w:numPr>
          <w:ilvl w:val="0"/>
          <w:numId w:val="95"/>
        </w:numPr>
        <w:ind w:left="426" w:firstLine="283"/>
        <w:jc w:val="both"/>
        <w:rPr>
          <w:color w:val="000000"/>
        </w:rPr>
      </w:pPr>
      <w:r w:rsidRPr="00964589">
        <w:rPr>
          <w:color w:val="000000"/>
        </w:rPr>
        <w:t>выполнять несложные сборочные и строительные чертежи, пользоваться ЕСКД и справочной литературой.</w:t>
      </w:r>
    </w:p>
    <w:p w:rsidR="00785EC7" w:rsidRPr="00964589" w:rsidRDefault="00785EC7" w:rsidP="00785EC7">
      <w:pPr>
        <w:spacing w:after="0" w:line="240" w:lineRule="auto"/>
        <w:ind w:left="426" w:right="330" w:firstLine="283"/>
        <w:rPr>
          <w:color w:val="auto"/>
          <w:sz w:val="24"/>
          <w:szCs w:val="24"/>
        </w:rPr>
      </w:pPr>
      <w:r w:rsidRPr="00964589">
        <w:rPr>
          <w:color w:val="auto"/>
          <w:sz w:val="24"/>
          <w:szCs w:val="24"/>
        </w:rPr>
        <w:t>Знать:</w:t>
      </w:r>
    </w:p>
    <w:p w:rsidR="00453D18" w:rsidRPr="00964589" w:rsidRDefault="00756E7C" w:rsidP="00C93CA7">
      <w:pPr>
        <w:pStyle w:val="11"/>
        <w:numPr>
          <w:ilvl w:val="0"/>
          <w:numId w:val="96"/>
        </w:numPr>
        <w:ind w:left="426" w:firstLine="283"/>
        <w:jc w:val="both"/>
        <w:rPr>
          <w:color w:val="000000"/>
        </w:rPr>
      </w:pPr>
      <w:r w:rsidRPr="00964589">
        <w:rPr>
          <w:color w:val="000000"/>
        </w:rPr>
        <w:t>основы прямоугольного проецирования</w:t>
      </w:r>
      <w:r w:rsidR="00453D18" w:rsidRPr="00964589">
        <w:rPr>
          <w:color w:val="000000"/>
        </w:rPr>
        <w:t xml:space="preserve">; </w:t>
      </w:r>
    </w:p>
    <w:p w:rsidR="00453D18" w:rsidRPr="00964589" w:rsidRDefault="00756E7C" w:rsidP="00C93CA7">
      <w:pPr>
        <w:pStyle w:val="11"/>
        <w:numPr>
          <w:ilvl w:val="0"/>
          <w:numId w:val="96"/>
        </w:numPr>
        <w:ind w:left="426" w:firstLine="283"/>
        <w:jc w:val="both"/>
        <w:rPr>
          <w:color w:val="000000"/>
        </w:rPr>
      </w:pPr>
      <w:r w:rsidRPr="00964589">
        <w:rPr>
          <w:color w:val="000000"/>
        </w:rPr>
        <w:t>правила выполнения чертежей</w:t>
      </w:r>
      <w:r w:rsidR="00453D18" w:rsidRPr="00964589">
        <w:rPr>
          <w:color w:val="000000"/>
        </w:rPr>
        <w:t xml:space="preserve">; </w:t>
      </w:r>
    </w:p>
    <w:p w:rsidR="00453D18" w:rsidRPr="00964589" w:rsidRDefault="00756E7C" w:rsidP="00C93CA7">
      <w:pPr>
        <w:pStyle w:val="11"/>
        <w:numPr>
          <w:ilvl w:val="0"/>
          <w:numId w:val="96"/>
        </w:numPr>
        <w:ind w:left="426" w:firstLine="283"/>
        <w:jc w:val="both"/>
        <w:rPr>
          <w:color w:val="000000"/>
        </w:rPr>
      </w:pPr>
      <w:r w:rsidRPr="00964589">
        <w:rPr>
          <w:color w:val="000000"/>
        </w:rPr>
        <w:t>приёмы построения сопряжений</w:t>
      </w:r>
      <w:r w:rsidR="00453D18" w:rsidRPr="00964589">
        <w:rPr>
          <w:color w:val="000000"/>
        </w:rPr>
        <w:t xml:space="preserve">; </w:t>
      </w:r>
    </w:p>
    <w:p w:rsidR="00756E7C" w:rsidRPr="00964589" w:rsidRDefault="00756E7C" w:rsidP="00C93CA7">
      <w:pPr>
        <w:pStyle w:val="11"/>
        <w:numPr>
          <w:ilvl w:val="0"/>
          <w:numId w:val="96"/>
        </w:numPr>
        <w:ind w:left="426" w:firstLine="283"/>
        <w:jc w:val="both"/>
        <w:rPr>
          <w:color w:val="000000"/>
        </w:rPr>
      </w:pPr>
      <w:r w:rsidRPr="00964589">
        <w:rPr>
          <w:color w:val="000000"/>
        </w:rPr>
        <w:t>основные правила выполнения и обозначения сечений и разрезов;</w:t>
      </w:r>
    </w:p>
    <w:p w:rsidR="00453D18" w:rsidRPr="00964589" w:rsidRDefault="00756E7C" w:rsidP="00C93CA7">
      <w:pPr>
        <w:pStyle w:val="11"/>
        <w:numPr>
          <w:ilvl w:val="0"/>
          <w:numId w:val="96"/>
        </w:numPr>
        <w:ind w:left="426" w:firstLine="283"/>
        <w:jc w:val="both"/>
        <w:rPr>
          <w:color w:val="000000"/>
        </w:rPr>
      </w:pPr>
      <w:r w:rsidRPr="00964589">
        <w:rPr>
          <w:color w:val="000000"/>
        </w:rPr>
        <w:t>условности изображения и обозначения резьбы</w:t>
      </w:r>
      <w:r w:rsidR="00453D18" w:rsidRPr="00964589">
        <w:rPr>
          <w:color w:val="000000"/>
        </w:rPr>
        <w:t xml:space="preserve">; </w:t>
      </w:r>
    </w:p>
    <w:p w:rsidR="00785EC7" w:rsidRPr="00964589" w:rsidRDefault="00756E7C" w:rsidP="00C93CA7">
      <w:pPr>
        <w:pStyle w:val="11"/>
        <w:numPr>
          <w:ilvl w:val="0"/>
          <w:numId w:val="96"/>
        </w:numPr>
        <w:ind w:left="426" w:firstLine="283"/>
        <w:jc w:val="both"/>
      </w:pPr>
      <w:r w:rsidRPr="00964589">
        <w:rPr>
          <w:color w:val="000000"/>
        </w:rPr>
        <w:t>иметь представление: выполнение технического рисунка и эскизов, об изображениях соединений деталей</w:t>
      </w:r>
      <w:r w:rsidR="00453D18" w:rsidRPr="00964589">
        <w:t>.</w:t>
      </w:r>
    </w:p>
    <w:p w:rsidR="00B74D6A" w:rsidRPr="00964589" w:rsidRDefault="00B74D6A" w:rsidP="00677C1D">
      <w:pPr>
        <w:tabs>
          <w:tab w:val="left" w:pos="142"/>
        </w:tabs>
        <w:spacing w:after="0" w:line="240" w:lineRule="auto"/>
        <w:ind w:left="426" w:firstLine="283"/>
        <w:rPr>
          <w:color w:val="auto"/>
          <w:sz w:val="24"/>
          <w:szCs w:val="24"/>
        </w:rPr>
      </w:pPr>
      <w:r w:rsidRPr="00964589">
        <w:rPr>
          <w:color w:val="auto"/>
          <w:sz w:val="24"/>
          <w:szCs w:val="24"/>
        </w:rPr>
        <w:t>Обучающийся должен обладать общими и профессиональными компетенциями:</w:t>
      </w:r>
    </w:p>
    <w:p w:rsidR="00756E7C" w:rsidRPr="00964589" w:rsidRDefault="00756E7C" w:rsidP="00756E7C">
      <w:pPr>
        <w:pStyle w:val="ConsPlusNormal"/>
        <w:ind w:left="426" w:firstLine="283"/>
        <w:jc w:val="both"/>
        <w:rPr>
          <w:sz w:val="24"/>
          <w:szCs w:val="24"/>
        </w:rPr>
      </w:pPr>
      <w:r w:rsidRPr="00964589">
        <w:rPr>
          <w:sz w:val="24"/>
          <w:szCs w:val="24"/>
        </w:rPr>
        <w:t>ОК 1. Понимать сущность и социальную значимость своей будущей профессии, проявлять к ней устойчивый интерес.</w:t>
      </w:r>
    </w:p>
    <w:p w:rsidR="00756E7C" w:rsidRPr="00964589" w:rsidRDefault="00756E7C" w:rsidP="00756E7C">
      <w:pPr>
        <w:pStyle w:val="ConsPlusNormal"/>
        <w:ind w:left="426" w:firstLine="283"/>
        <w:jc w:val="both"/>
        <w:rPr>
          <w:sz w:val="24"/>
          <w:szCs w:val="24"/>
        </w:rPr>
      </w:pPr>
      <w:r w:rsidRPr="00964589">
        <w:rPr>
          <w:sz w:val="24"/>
          <w:szCs w:val="24"/>
        </w:rPr>
        <w:t xml:space="preserve">ОК 2. Организовывать собственную деятельность, исходя из цели и способов ее </w:t>
      </w:r>
      <w:r w:rsidRPr="00964589">
        <w:rPr>
          <w:sz w:val="24"/>
          <w:szCs w:val="24"/>
        </w:rPr>
        <w:lastRenderedPageBreak/>
        <w:t>достижения, определенных руководителем.</w:t>
      </w:r>
    </w:p>
    <w:p w:rsidR="00756E7C" w:rsidRPr="00964589" w:rsidRDefault="00756E7C" w:rsidP="00756E7C">
      <w:pPr>
        <w:pStyle w:val="ConsPlusNormal"/>
        <w:ind w:left="426" w:firstLine="283"/>
        <w:jc w:val="both"/>
        <w:rPr>
          <w:sz w:val="24"/>
          <w:szCs w:val="24"/>
        </w:rPr>
      </w:pPr>
      <w:r w:rsidRPr="00964589">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756E7C" w:rsidRPr="00964589" w:rsidRDefault="00756E7C" w:rsidP="00756E7C">
      <w:pPr>
        <w:pStyle w:val="ConsPlusNormal"/>
        <w:ind w:left="426" w:firstLine="283"/>
        <w:jc w:val="both"/>
        <w:rPr>
          <w:sz w:val="24"/>
          <w:szCs w:val="24"/>
        </w:rPr>
      </w:pPr>
      <w:r w:rsidRPr="00964589">
        <w:rPr>
          <w:sz w:val="24"/>
          <w:szCs w:val="24"/>
        </w:rPr>
        <w:t>ОК 4. Осуществлять поиск информации, необходимой для эффективного выполнения профессиональных задач.</w:t>
      </w:r>
    </w:p>
    <w:p w:rsidR="00756E7C" w:rsidRPr="00964589" w:rsidRDefault="00756E7C" w:rsidP="00756E7C">
      <w:pPr>
        <w:pStyle w:val="ConsPlusNormal"/>
        <w:ind w:left="426" w:firstLine="283"/>
        <w:jc w:val="both"/>
        <w:rPr>
          <w:sz w:val="24"/>
          <w:szCs w:val="24"/>
        </w:rPr>
      </w:pPr>
      <w:r w:rsidRPr="00964589">
        <w:rPr>
          <w:sz w:val="24"/>
          <w:szCs w:val="24"/>
        </w:rPr>
        <w:t>ОК 5. Использовать информационно-коммуникационные технологии в профессиональной деятельности.</w:t>
      </w:r>
    </w:p>
    <w:p w:rsidR="00756E7C" w:rsidRPr="00964589" w:rsidRDefault="00756E7C" w:rsidP="00756E7C">
      <w:pPr>
        <w:pStyle w:val="ConsPlusNormal"/>
        <w:ind w:left="426" w:firstLine="283"/>
        <w:jc w:val="both"/>
        <w:rPr>
          <w:sz w:val="24"/>
          <w:szCs w:val="24"/>
        </w:rPr>
      </w:pPr>
      <w:r w:rsidRPr="00964589">
        <w:rPr>
          <w:sz w:val="24"/>
          <w:szCs w:val="24"/>
        </w:rPr>
        <w:t>ОК 6. Работать в команде, эффективно общаться с коллегами, руководством, клиентами.</w:t>
      </w:r>
    </w:p>
    <w:p w:rsidR="00756E7C" w:rsidRPr="00964589" w:rsidRDefault="00756E7C" w:rsidP="00756E7C">
      <w:pPr>
        <w:pStyle w:val="ConsPlusNormal"/>
        <w:ind w:left="426" w:firstLine="283"/>
        <w:jc w:val="both"/>
        <w:rPr>
          <w:sz w:val="24"/>
          <w:szCs w:val="24"/>
        </w:rPr>
      </w:pPr>
      <w:r w:rsidRPr="00964589">
        <w:rPr>
          <w:sz w:val="24"/>
          <w:szCs w:val="24"/>
        </w:rPr>
        <w:t>ОК 7. Исполнять воинскую обязанность, в том числе с применением полученных профессиональных знаний (для юношей).</w:t>
      </w:r>
    </w:p>
    <w:p w:rsidR="00756E7C" w:rsidRPr="00964589" w:rsidRDefault="00756E7C" w:rsidP="00756E7C">
      <w:pPr>
        <w:pStyle w:val="ConsPlusNormal"/>
        <w:ind w:left="426" w:firstLine="283"/>
        <w:jc w:val="both"/>
        <w:rPr>
          <w:sz w:val="24"/>
          <w:szCs w:val="24"/>
        </w:rPr>
      </w:pPr>
      <w:r w:rsidRPr="00964589">
        <w:rPr>
          <w:sz w:val="24"/>
          <w:szCs w:val="24"/>
        </w:rPr>
        <w:t>ПК 1.1. Выполнять слесарную обработку, пригонку и пайку деталей и узлов различной сложности в процессе сборки.</w:t>
      </w:r>
    </w:p>
    <w:p w:rsidR="00756E7C" w:rsidRPr="00964589" w:rsidRDefault="00756E7C" w:rsidP="00756E7C">
      <w:pPr>
        <w:pStyle w:val="ConsPlusNormal"/>
        <w:ind w:left="426" w:firstLine="283"/>
        <w:jc w:val="both"/>
        <w:rPr>
          <w:sz w:val="24"/>
          <w:szCs w:val="24"/>
        </w:rPr>
      </w:pPr>
      <w:r w:rsidRPr="00964589">
        <w:rPr>
          <w:sz w:val="24"/>
          <w:szCs w:val="24"/>
        </w:rPr>
        <w:t>ПК 1.2. Изготовлять приспособления для сборки и ремонта.</w:t>
      </w:r>
    </w:p>
    <w:p w:rsidR="00756E7C" w:rsidRPr="00964589" w:rsidRDefault="00756E7C" w:rsidP="00756E7C">
      <w:pPr>
        <w:pStyle w:val="ConsPlusNormal"/>
        <w:ind w:left="426" w:firstLine="283"/>
        <w:jc w:val="both"/>
        <w:rPr>
          <w:sz w:val="24"/>
          <w:szCs w:val="24"/>
        </w:rPr>
      </w:pPr>
      <w:r w:rsidRPr="00964589">
        <w:rPr>
          <w:sz w:val="24"/>
          <w:szCs w:val="24"/>
        </w:rPr>
        <w:t>ПК 1.3. Выявлять и устранять дефекты во время эксплуатации оборудования и при проверке его в процессе ремонта.</w:t>
      </w:r>
    </w:p>
    <w:p w:rsidR="00756E7C" w:rsidRPr="00964589" w:rsidRDefault="00756E7C" w:rsidP="00756E7C">
      <w:pPr>
        <w:pStyle w:val="ConsPlusNormal"/>
        <w:ind w:left="426" w:firstLine="283"/>
        <w:jc w:val="both"/>
        <w:rPr>
          <w:sz w:val="24"/>
          <w:szCs w:val="24"/>
        </w:rPr>
      </w:pPr>
      <w:r w:rsidRPr="00964589">
        <w:rPr>
          <w:sz w:val="24"/>
          <w:szCs w:val="24"/>
        </w:rPr>
        <w:t>ПК 1.4. Составлять дефектные ведомости на ремонт электрооборудования.</w:t>
      </w:r>
    </w:p>
    <w:p w:rsidR="00756E7C" w:rsidRPr="00964589" w:rsidRDefault="00756E7C" w:rsidP="00756E7C">
      <w:pPr>
        <w:pStyle w:val="ConsPlusNormal"/>
        <w:ind w:left="426" w:firstLine="283"/>
        <w:jc w:val="both"/>
        <w:rPr>
          <w:sz w:val="24"/>
          <w:szCs w:val="24"/>
        </w:rPr>
      </w:pPr>
      <w:r w:rsidRPr="00964589">
        <w:rPr>
          <w:sz w:val="24"/>
          <w:szCs w:val="24"/>
        </w:rPr>
        <w:t>ПК 2.1. Принимать в эксплуатацию отремонтированное электрооборудование и включать его в работу.</w:t>
      </w:r>
    </w:p>
    <w:p w:rsidR="00756E7C" w:rsidRPr="00964589" w:rsidRDefault="00756E7C" w:rsidP="00756E7C">
      <w:pPr>
        <w:pStyle w:val="ConsPlusNormal"/>
        <w:ind w:left="426" w:firstLine="283"/>
        <w:jc w:val="both"/>
        <w:rPr>
          <w:sz w:val="24"/>
          <w:szCs w:val="24"/>
        </w:rPr>
      </w:pPr>
      <w:r w:rsidRPr="00964589">
        <w:rPr>
          <w:sz w:val="24"/>
          <w:szCs w:val="24"/>
        </w:rPr>
        <w:t>ПК 2.2. Производить испытания и пробный пуск машин под наблюдением инженерно-технического персонала.</w:t>
      </w:r>
    </w:p>
    <w:p w:rsidR="00756E7C" w:rsidRPr="00964589" w:rsidRDefault="00756E7C" w:rsidP="00756E7C">
      <w:pPr>
        <w:pStyle w:val="ConsPlusNormal"/>
        <w:ind w:left="426" w:firstLine="283"/>
        <w:jc w:val="both"/>
        <w:rPr>
          <w:sz w:val="24"/>
          <w:szCs w:val="24"/>
        </w:rPr>
      </w:pPr>
      <w:r w:rsidRPr="00964589">
        <w:rPr>
          <w:sz w:val="24"/>
          <w:szCs w:val="24"/>
        </w:rPr>
        <w:t>ПК 2.3. Настраивать и регулировать контрольно-измерительные приборы и инструменты.</w:t>
      </w:r>
    </w:p>
    <w:p w:rsidR="00756E7C" w:rsidRPr="00964589" w:rsidRDefault="00756E7C" w:rsidP="00756E7C">
      <w:pPr>
        <w:pStyle w:val="ConsPlusNormal"/>
        <w:ind w:left="426" w:firstLine="283"/>
        <w:jc w:val="both"/>
        <w:rPr>
          <w:sz w:val="24"/>
          <w:szCs w:val="24"/>
        </w:rPr>
      </w:pPr>
      <w:r w:rsidRPr="00964589">
        <w:rPr>
          <w:sz w:val="24"/>
          <w:szCs w:val="24"/>
        </w:rPr>
        <w:t>ПК 3.1. Проводить плановые и внеочередные осмотры электрооборудования.</w:t>
      </w:r>
    </w:p>
    <w:p w:rsidR="00756E7C" w:rsidRPr="00964589" w:rsidRDefault="00756E7C" w:rsidP="00756E7C">
      <w:pPr>
        <w:pStyle w:val="ConsPlusNormal"/>
        <w:ind w:left="426" w:firstLine="283"/>
        <w:jc w:val="both"/>
        <w:rPr>
          <w:sz w:val="24"/>
          <w:szCs w:val="24"/>
        </w:rPr>
      </w:pPr>
      <w:r w:rsidRPr="00964589">
        <w:rPr>
          <w:sz w:val="24"/>
          <w:szCs w:val="24"/>
        </w:rPr>
        <w:t>ПК 3.2. Производить техническое обслуживание электрооборудования согласно технологическим картам.</w:t>
      </w:r>
    </w:p>
    <w:p w:rsidR="00B74D6A" w:rsidRPr="00964589" w:rsidRDefault="00756E7C" w:rsidP="00756E7C">
      <w:pPr>
        <w:pStyle w:val="ConsPlusNormal"/>
        <w:ind w:left="426" w:firstLine="283"/>
        <w:jc w:val="both"/>
        <w:rPr>
          <w:sz w:val="24"/>
          <w:szCs w:val="24"/>
        </w:rPr>
      </w:pPr>
      <w:r w:rsidRPr="00964589">
        <w:rPr>
          <w:sz w:val="24"/>
          <w:szCs w:val="24"/>
        </w:rPr>
        <w:t>ПК 3.3. Выполнять замену электрооборудования, не подлежащего ремонту, в случае обнаружения его неисправностей.</w:t>
      </w:r>
    </w:p>
    <w:p w:rsidR="00AB5C4F" w:rsidRPr="00964589" w:rsidRDefault="00AB5C4F" w:rsidP="00AB5C4F">
      <w:pPr>
        <w:spacing w:after="0" w:line="240" w:lineRule="auto"/>
        <w:ind w:left="426" w:right="330" w:firstLine="283"/>
        <w:rPr>
          <w:color w:val="auto"/>
          <w:sz w:val="24"/>
          <w:szCs w:val="24"/>
        </w:rPr>
      </w:pPr>
      <w:r w:rsidRPr="00964589">
        <w:rPr>
          <w:color w:val="auto"/>
          <w:sz w:val="24"/>
          <w:szCs w:val="24"/>
        </w:rPr>
        <w:t xml:space="preserve">4. Количество часов на освоение программы учебной дисциплины: </w:t>
      </w:r>
    </w:p>
    <w:p w:rsidR="00AB5C4F" w:rsidRPr="00964589" w:rsidRDefault="00AB5C4F" w:rsidP="00AB5C4F">
      <w:pPr>
        <w:spacing w:after="0" w:line="240" w:lineRule="auto"/>
        <w:ind w:left="426" w:right="330" w:firstLine="283"/>
        <w:rPr>
          <w:color w:val="auto"/>
          <w:sz w:val="24"/>
          <w:szCs w:val="24"/>
        </w:rPr>
      </w:pPr>
      <w:r w:rsidRPr="00964589">
        <w:rPr>
          <w:color w:val="auto"/>
          <w:sz w:val="24"/>
          <w:szCs w:val="24"/>
        </w:rPr>
        <w:t xml:space="preserve">Максимальной учебной нагрузки обучающегося </w:t>
      </w:r>
      <w:r w:rsidR="00453D18" w:rsidRPr="00964589">
        <w:rPr>
          <w:color w:val="auto"/>
          <w:sz w:val="24"/>
          <w:szCs w:val="24"/>
        </w:rPr>
        <w:t>47</w:t>
      </w:r>
      <w:r w:rsidRPr="00964589">
        <w:rPr>
          <w:color w:val="auto"/>
          <w:sz w:val="24"/>
          <w:szCs w:val="24"/>
        </w:rPr>
        <w:t xml:space="preserve"> час</w:t>
      </w:r>
      <w:r w:rsidR="00453D18" w:rsidRPr="00964589">
        <w:rPr>
          <w:color w:val="auto"/>
          <w:sz w:val="24"/>
          <w:szCs w:val="24"/>
        </w:rPr>
        <w:t>ов</w:t>
      </w:r>
      <w:r w:rsidRPr="00964589">
        <w:rPr>
          <w:color w:val="auto"/>
          <w:sz w:val="24"/>
          <w:szCs w:val="24"/>
        </w:rPr>
        <w:t xml:space="preserve">, в том числе: </w:t>
      </w:r>
    </w:p>
    <w:p w:rsidR="00AB5C4F" w:rsidRPr="00964589" w:rsidRDefault="00AB5C4F" w:rsidP="00AB5C4F">
      <w:pPr>
        <w:spacing w:after="0" w:line="240" w:lineRule="auto"/>
        <w:ind w:left="426" w:right="330" w:firstLine="283"/>
        <w:rPr>
          <w:color w:val="auto"/>
          <w:sz w:val="24"/>
          <w:szCs w:val="24"/>
        </w:rPr>
      </w:pPr>
      <w:r w:rsidRPr="00964589">
        <w:rPr>
          <w:color w:val="auto"/>
          <w:sz w:val="24"/>
          <w:szCs w:val="24"/>
        </w:rPr>
        <w:t>обязательной аудиторной учебной нагрузки обучающегося 3</w:t>
      </w:r>
      <w:r w:rsidR="00756E7C" w:rsidRPr="00964589">
        <w:rPr>
          <w:color w:val="auto"/>
          <w:sz w:val="24"/>
          <w:szCs w:val="24"/>
        </w:rPr>
        <w:t>5</w:t>
      </w:r>
      <w:r w:rsidRPr="00964589">
        <w:rPr>
          <w:color w:val="auto"/>
          <w:sz w:val="24"/>
          <w:szCs w:val="24"/>
        </w:rPr>
        <w:t xml:space="preserve"> часов.  </w:t>
      </w:r>
    </w:p>
    <w:p w:rsidR="00AB5C4F" w:rsidRPr="00964589" w:rsidRDefault="00AB5C4F" w:rsidP="00AB5C4F">
      <w:pPr>
        <w:spacing w:after="0" w:line="240" w:lineRule="auto"/>
        <w:ind w:left="426" w:right="330" w:firstLine="283"/>
        <w:rPr>
          <w:color w:val="auto"/>
          <w:sz w:val="24"/>
          <w:szCs w:val="24"/>
        </w:rPr>
      </w:pPr>
      <w:r w:rsidRPr="00964589">
        <w:rPr>
          <w:color w:val="auto"/>
          <w:sz w:val="24"/>
          <w:szCs w:val="24"/>
        </w:rPr>
        <w:t xml:space="preserve">5. Содержание дисциплины: </w:t>
      </w:r>
    </w:p>
    <w:p w:rsidR="00756E7C" w:rsidRPr="00964589" w:rsidRDefault="00756E7C" w:rsidP="00756E7C">
      <w:pPr>
        <w:pStyle w:val="a3"/>
        <w:numPr>
          <w:ilvl w:val="0"/>
          <w:numId w:val="92"/>
        </w:numPr>
        <w:spacing w:after="0" w:line="240" w:lineRule="auto"/>
        <w:ind w:left="426" w:right="330" w:firstLine="283"/>
        <w:rPr>
          <w:color w:val="auto"/>
          <w:sz w:val="24"/>
          <w:szCs w:val="24"/>
        </w:rPr>
      </w:pPr>
      <w:r w:rsidRPr="00964589">
        <w:rPr>
          <w:spacing w:val="3"/>
          <w:sz w:val="24"/>
          <w:szCs w:val="24"/>
        </w:rPr>
        <w:t>Введение. Техника выполнения чертежей и правила их оформления</w:t>
      </w:r>
      <w:r w:rsidR="00AB5C4F" w:rsidRPr="00964589">
        <w:rPr>
          <w:color w:val="auto"/>
          <w:sz w:val="24"/>
          <w:szCs w:val="24"/>
        </w:rPr>
        <w:t xml:space="preserve">; </w:t>
      </w:r>
    </w:p>
    <w:p w:rsidR="00756E7C" w:rsidRPr="00964589" w:rsidRDefault="00756E7C" w:rsidP="00756E7C">
      <w:pPr>
        <w:pStyle w:val="a3"/>
        <w:numPr>
          <w:ilvl w:val="0"/>
          <w:numId w:val="92"/>
        </w:numPr>
        <w:spacing w:after="0" w:line="240" w:lineRule="auto"/>
        <w:ind w:left="426" w:right="330" w:firstLine="283"/>
        <w:rPr>
          <w:color w:val="auto"/>
          <w:sz w:val="24"/>
          <w:szCs w:val="24"/>
        </w:rPr>
      </w:pPr>
      <w:r w:rsidRPr="00964589">
        <w:rPr>
          <w:spacing w:val="-1"/>
          <w:sz w:val="24"/>
          <w:szCs w:val="24"/>
        </w:rPr>
        <w:t>Геометрические построения;</w:t>
      </w:r>
    </w:p>
    <w:p w:rsidR="00756E7C" w:rsidRPr="00964589" w:rsidRDefault="00756E7C" w:rsidP="00756E7C">
      <w:pPr>
        <w:pStyle w:val="a3"/>
        <w:numPr>
          <w:ilvl w:val="0"/>
          <w:numId w:val="92"/>
        </w:numPr>
        <w:spacing w:after="0" w:line="240" w:lineRule="auto"/>
        <w:ind w:left="426" w:right="330" w:firstLine="283"/>
        <w:rPr>
          <w:color w:val="auto"/>
          <w:sz w:val="24"/>
          <w:szCs w:val="24"/>
        </w:rPr>
      </w:pPr>
      <w:r w:rsidRPr="00964589">
        <w:rPr>
          <w:spacing w:val="-1"/>
          <w:sz w:val="24"/>
          <w:szCs w:val="24"/>
        </w:rPr>
        <w:t>Чертежи в системе прямоугольных проекций;</w:t>
      </w:r>
    </w:p>
    <w:p w:rsidR="00756E7C" w:rsidRPr="00964589" w:rsidRDefault="00756E7C" w:rsidP="00756E7C">
      <w:pPr>
        <w:pStyle w:val="a3"/>
        <w:numPr>
          <w:ilvl w:val="0"/>
          <w:numId w:val="92"/>
        </w:numPr>
        <w:spacing w:after="0" w:line="240" w:lineRule="auto"/>
        <w:ind w:left="426" w:right="330" w:firstLine="283"/>
        <w:rPr>
          <w:color w:val="auto"/>
          <w:sz w:val="24"/>
          <w:szCs w:val="24"/>
        </w:rPr>
      </w:pPr>
      <w:r w:rsidRPr="00964589">
        <w:rPr>
          <w:spacing w:val="-1"/>
          <w:sz w:val="24"/>
          <w:szCs w:val="24"/>
        </w:rPr>
        <w:t>Аксонометрические проекции. Технический рисунок;</w:t>
      </w:r>
    </w:p>
    <w:p w:rsidR="00756E7C" w:rsidRPr="00964589" w:rsidRDefault="00756E7C" w:rsidP="005D4BCF">
      <w:pPr>
        <w:pStyle w:val="a3"/>
        <w:numPr>
          <w:ilvl w:val="0"/>
          <w:numId w:val="92"/>
        </w:numPr>
        <w:spacing w:after="0" w:line="240" w:lineRule="auto"/>
        <w:ind w:left="426" w:right="330" w:firstLine="283"/>
        <w:rPr>
          <w:rStyle w:val="FontStyle11"/>
          <w:rFonts w:ascii="Times New Roman" w:hAnsi="Times New Roman" w:cs="Times New Roman"/>
          <w:color w:val="auto"/>
          <w:sz w:val="24"/>
          <w:szCs w:val="24"/>
        </w:rPr>
      </w:pPr>
      <w:r w:rsidRPr="00964589">
        <w:rPr>
          <w:spacing w:val="-1"/>
          <w:sz w:val="24"/>
          <w:szCs w:val="24"/>
        </w:rPr>
        <w:t>Сечения и разрезы</w:t>
      </w:r>
      <w:r w:rsidRPr="00964589">
        <w:rPr>
          <w:rStyle w:val="FontStyle11"/>
          <w:rFonts w:ascii="Times New Roman" w:hAnsi="Times New Roman" w:cs="Times New Roman"/>
          <w:sz w:val="24"/>
          <w:szCs w:val="24"/>
        </w:rPr>
        <w:t>;</w:t>
      </w:r>
    </w:p>
    <w:p w:rsidR="00756E7C" w:rsidRPr="00964589" w:rsidRDefault="00756E7C" w:rsidP="005D4BCF">
      <w:pPr>
        <w:pStyle w:val="a3"/>
        <w:numPr>
          <w:ilvl w:val="0"/>
          <w:numId w:val="92"/>
        </w:numPr>
        <w:spacing w:after="0" w:line="240" w:lineRule="auto"/>
        <w:ind w:left="426" w:right="330" w:firstLine="283"/>
        <w:rPr>
          <w:color w:val="auto"/>
          <w:sz w:val="24"/>
          <w:szCs w:val="24"/>
        </w:rPr>
      </w:pPr>
      <w:r w:rsidRPr="00964589">
        <w:rPr>
          <w:spacing w:val="-1"/>
          <w:sz w:val="24"/>
          <w:szCs w:val="24"/>
        </w:rPr>
        <w:t>Рабочие машиностроительные чертежи и эскизы деталей;</w:t>
      </w:r>
    </w:p>
    <w:p w:rsidR="00756E7C" w:rsidRPr="00964589" w:rsidRDefault="00756E7C" w:rsidP="005D4BCF">
      <w:pPr>
        <w:pStyle w:val="a3"/>
        <w:numPr>
          <w:ilvl w:val="0"/>
          <w:numId w:val="92"/>
        </w:numPr>
        <w:spacing w:after="0" w:line="240" w:lineRule="auto"/>
        <w:ind w:left="426" w:right="330" w:firstLine="283"/>
        <w:rPr>
          <w:rStyle w:val="FontStyle11"/>
          <w:rFonts w:ascii="Times New Roman" w:hAnsi="Times New Roman" w:cs="Times New Roman"/>
          <w:color w:val="auto"/>
          <w:sz w:val="24"/>
          <w:szCs w:val="24"/>
        </w:rPr>
      </w:pPr>
      <w:r w:rsidRPr="00964589">
        <w:rPr>
          <w:spacing w:val="-1"/>
          <w:sz w:val="24"/>
          <w:szCs w:val="24"/>
        </w:rPr>
        <w:t>Правила выполнения некоторых деталей и их соединений;</w:t>
      </w:r>
    </w:p>
    <w:p w:rsidR="004D33FA" w:rsidRPr="00964589" w:rsidRDefault="00756E7C" w:rsidP="005D4BCF">
      <w:pPr>
        <w:pStyle w:val="a3"/>
        <w:numPr>
          <w:ilvl w:val="0"/>
          <w:numId w:val="92"/>
        </w:numPr>
        <w:spacing w:after="0" w:line="240" w:lineRule="auto"/>
        <w:ind w:left="426" w:right="330" w:firstLine="283"/>
        <w:rPr>
          <w:color w:val="auto"/>
          <w:sz w:val="24"/>
          <w:szCs w:val="24"/>
        </w:rPr>
      </w:pPr>
      <w:r w:rsidRPr="00964589">
        <w:rPr>
          <w:spacing w:val="-1"/>
          <w:sz w:val="24"/>
          <w:szCs w:val="24"/>
        </w:rPr>
        <w:t>Чертежи общего вида и сборочные чертежи</w:t>
      </w:r>
      <w:r w:rsidR="005D4BCF" w:rsidRPr="00964589">
        <w:rPr>
          <w:color w:val="auto"/>
          <w:sz w:val="24"/>
          <w:szCs w:val="24"/>
        </w:rPr>
        <w:t>.</w:t>
      </w:r>
    </w:p>
    <w:p w:rsidR="00AB5C4F" w:rsidRPr="00964589" w:rsidRDefault="00AB5C4F" w:rsidP="00AB5C4F">
      <w:pPr>
        <w:spacing w:after="0" w:line="240" w:lineRule="auto"/>
        <w:ind w:left="426" w:right="330" w:firstLine="283"/>
        <w:rPr>
          <w:color w:val="auto"/>
          <w:sz w:val="24"/>
          <w:szCs w:val="24"/>
        </w:rPr>
      </w:pPr>
      <w:r w:rsidRPr="00964589">
        <w:rPr>
          <w:color w:val="auto"/>
          <w:sz w:val="24"/>
          <w:szCs w:val="24"/>
        </w:rPr>
        <w:t xml:space="preserve">6. Перечень учебных изданий, Интернет-ресурсов, дополнительной литературы.  </w:t>
      </w:r>
    </w:p>
    <w:p w:rsidR="00786177" w:rsidRPr="00964589" w:rsidRDefault="00786177" w:rsidP="00C93CA7">
      <w:pPr>
        <w:pStyle w:val="a3"/>
        <w:numPr>
          <w:ilvl w:val="0"/>
          <w:numId w:val="97"/>
        </w:numPr>
        <w:spacing w:after="0" w:line="240" w:lineRule="auto"/>
        <w:ind w:left="426" w:firstLine="283"/>
        <w:rPr>
          <w:bCs/>
          <w:color w:val="auto"/>
          <w:sz w:val="24"/>
          <w:szCs w:val="24"/>
        </w:rPr>
      </w:pPr>
      <w:r w:rsidRPr="00964589">
        <w:rPr>
          <w:color w:val="auto"/>
          <w:sz w:val="24"/>
          <w:szCs w:val="24"/>
        </w:rPr>
        <w:t xml:space="preserve">Ботвинников А.Д., Виноградов В.Н., </w:t>
      </w:r>
      <w:proofErr w:type="spellStart"/>
      <w:r w:rsidRPr="00964589">
        <w:rPr>
          <w:color w:val="auto"/>
          <w:sz w:val="24"/>
          <w:szCs w:val="24"/>
        </w:rPr>
        <w:t>Вишнепольский</w:t>
      </w:r>
      <w:proofErr w:type="spellEnd"/>
      <w:r w:rsidRPr="00964589">
        <w:rPr>
          <w:color w:val="auto"/>
          <w:sz w:val="24"/>
          <w:szCs w:val="24"/>
        </w:rPr>
        <w:t xml:space="preserve"> И.С. - Черчение                       9 класс: Учебник ФГОС /</w:t>
      </w:r>
      <w:r w:rsidRPr="00964589">
        <w:rPr>
          <w:color w:val="auto"/>
          <w:sz w:val="24"/>
          <w:szCs w:val="24"/>
          <w:shd w:val="clear" w:color="auto" w:fill="FFFFFF"/>
        </w:rPr>
        <w:t xml:space="preserve"> </w:t>
      </w:r>
      <w:hyperlink r:id="rId6" w:history="1">
        <w:proofErr w:type="spellStart"/>
        <w:r w:rsidRPr="00964589">
          <w:rPr>
            <w:rStyle w:val="a4"/>
            <w:color w:val="auto"/>
            <w:sz w:val="24"/>
            <w:szCs w:val="24"/>
            <w:u w:val="none"/>
            <w:shd w:val="clear" w:color="auto" w:fill="FFFFFF"/>
          </w:rPr>
          <w:t>Гладенкова</w:t>
        </w:r>
        <w:proofErr w:type="spellEnd"/>
        <w:r w:rsidRPr="00964589">
          <w:rPr>
            <w:rStyle w:val="a4"/>
            <w:color w:val="auto"/>
            <w:sz w:val="24"/>
            <w:szCs w:val="24"/>
            <w:u w:val="none"/>
            <w:shd w:val="clear" w:color="auto" w:fill="FFFFFF"/>
          </w:rPr>
          <w:t xml:space="preserve"> С. Н.</w:t>
        </w:r>
      </w:hyperlink>
      <w:r w:rsidRPr="00964589">
        <w:rPr>
          <w:color w:val="auto"/>
          <w:sz w:val="24"/>
          <w:szCs w:val="24"/>
        </w:rPr>
        <w:t xml:space="preserve"> - </w:t>
      </w:r>
      <w:proofErr w:type="gramStart"/>
      <w:r w:rsidRPr="00964589">
        <w:rPr>
          <w:color w:val="auto"/>
          <w:sz w:val="24"/>
          <w:szCs w:val="24"/>
        </w:rPr>
        <w:t>М:Дрофа</w:t>
      </w:r>
      <w:proofErr w:type="gramEnd"/>
      <w:r w:rsidRPr="00964589">
        <w:rPr>
          <w:color w:val="auto"/>
          <w:sz w:val="24"/>
          <w:szCs w:val="24"/>
        </w:rPr>
        <w:t xml:space="preserve">, </w:t>
      </w:r>
      <w:proofErr w:type="spellStart"/>
      <w:r w:rsidRPr="00964589">
        <w:rPr>
          <w:color w:val="auto"/>
          <w:sz w:val="24"/>
          <w:szCs w:val="24"/>
        </w:rPr>
        <w:t>Астрель</w:t>
      </w:r>
      <w:proofErr w:type="spellEnd"/>
      <w:r w:rsidRPr="00964589">
        <w:rPr>
          <w:color w:val="auto"/>
          <w:sz w:val="24"/>
          <w:szCs w:val="24"/>
        </w:rPr>
        <w:t>, 2019г.-    с.240.;</w:t>
      </w:r>
    </w:p>
    <w:p w:rsidR="00756E7C" w:rsidRPr="00964589" w:rsidRDefault="00756E7C" w:rsidP="00756E7C">
      <w:pPr>
        <w:numPr>
          <w:ilvl w:val="0"/>
          <w:numId w:val="97"/>
        </w:numPr>
        <w:spacing w:after="0" w:line="240" w:lineRule="auto"/>
        <w:ind w:left="426" w:right="0" w:firstLine="283"/>
        <w:rPr>
          <w:bCs/>
          <w:sz w:val="24"/>
          <w:szCs w:val="24"/>
        </w:rPr>
      </w:pPr>
      <w:r w:rsidRPr="00964589">
        <w:rPr>
          <w:bCs/>
          <w:sz w:val="24"/>
          <w:szCs w:val="24"/>
        </w:rPr>
        <w:t xml:space="preserve">Современные машиностроительные материалы и заготовки: Учеб. пособие. – ОИЦ «Академия», 2018. </w:t>
      </w:r>
    </w:p>
    <w:p w:rsidR="00756E7C" w:rsidRPr="00964589" w:rsidRDefault="00756E7C" w:rsidP="00756E7C">
      <w:pPr>
        <w:numPr>
          <w:ilvl w:val="0"/>
          <w:numId w:val="97"/>
        </w:numPr>
        <w:spacing w:after="0" w:line="240" w:lineRule="auto"/>
        <w:ind w:left="426" w:right="0" w:firstLine="283"/>
        <w:rPr>
          <w:sz w:val="24"/>
          <w:szCs w:val="24"/>
        </w:rPr>
      </w:pPr>
      <w:proofErr w:type="spellStart"/>
      <w:r w:rsidRPr="00964589">
        <w:rPr>
          <w:sz w:val="24"/>
          <w:szCs w:val="24"/>
        </w:rPr>
        <w:t>Вышнепольский</w:t>
      </w:r>
      <w:proofErr w:type="spellEnd"/>
      <w:r w:rsidRPr="00964589">
        <w:rPr>
          <w:sz w:val="24"/>
          <w:szCs w:val="24"/>
        </w:rPr>
        <w:t xml:space="preserve"> И.С Техническое черчение. Учебник для средних профтехучилищ. - М. Высшая школа, 2018.</w:t>
      </w:r>
    </w:p>
    <w:p w:rsidR="00AB5C4F" w:rsidRPr="00964589" w:rsidRDefault="00AB5C4F" w:rsidP="00AB5C4F">
      <w:pPr>
        <w:spacing w:after="0" w:line="240" w:lineRule="auto"/>
        <w:ind w:left="426" w:right="330" w:firstLine="283"/>
        <w:rPr>
          <w:color w:val="auto"/>
          <w:sz w:val="24"/>
          <w:szCs w:val="24"/>
        </w:rPr>
      </w:pPr>
      <w:r w:rsidRPr="00964589">
        <w:rPr>
          <w:color w:val="auto"/>
          <w:sz w:val="24"/>
          <w:szCs w:val="24"/>
        </w:rPr>
        <w:t>7.</w:t>
      </w:r>
      <w:r w:rsidR="00786177" w:rsidRPr="00964589">
        <w:rPr>
          <w:color w:val="auto"/>
          <w:sz w:val="24"/>
          <w:szCs w:val="24"/>
        </w:rPr>
        <w:t xml:space="preserve"> </w:t>
      </w:r>
      <w:r w:rsidRPr="00964589">
        <w:rPr>
          <w:color w:val="auto"/>
          <w:sz w:val="24"/>
          <w:szCs w:val="24"/>
        </w:rPr>
        <w:t xml:space="preserve">Промежуточная аттестация в форме дифференцированного зачета. </w:t>
      </w:r>
    </w:p>
    <w:p w:rsidR="00AB5C4F" w:rsidRPr="00964589" w:rsidRDefault="00AB5C4F" w:rsidP="005D4BCF">
      <w:pPr>
        <w:pStyle w:val="21"/>
        <w:shd w:val="clear" w:color="auto" w:fill="auto"/>
        <w:tabs>
          <w:tab w:val="left" w:pos="1069"/>
        </w:tabs>
        <w:spacing w:before="0" w:line="240" w:lineRule="auto"/>
        <w:ind w:left="709" w:right="-1" w:firstLine="0"/>
        <w:jc w:val="both"/>
        <w:rPr>
          <w:rFonts w:ascii="Times New Roman" w:hAnsi="Times New Roman" w:cs="Times New Roman"/>
          <w:color w:val="auto"/>
          <w:sz w:val="24"/>
          <w:szCs w:val="24"/>
        </w:rPr>
      </w:pPr>
      <w:r w:rsidRPr="00964589">
        <w:rPr>
          <w:rFonts w:ascii="Times New Roman" w:hAnsi="Times New Roman" w:cs="Times New Roman"/>
          <w:color w:val="auto"/>
          <w:sz w:val="24"/>
          <w:szCs w:val="24"/>
        </w:rPr>
        <w:t>8.</w:t>
      </w:r>
      <w:r w:rsidR="00786177" w:rsidRPr="00964589">
        <w:rPr>
          <w:rFonts w:ascii="Times New Roman" w:hAnsi="Times New Roman" w:cs="Times New Roman"/>
          <w:color w:val="auto"/>
          <w:sz w:val="24"/>
          <w:szCs w:val="24"/>
        </w:rPr>
        <w:t xml:space="preserve"> </w:t>
      </w:r>
      <w:r w:rsidRPr="00964589">
        <w:rPr>
          <w:rFonts w:ascii="Times New Roman" w:hAnsi="Times New Roman" w:cs="Times New Roman"/>
          <w:color w:val="auto"/>
          <w:sz w:val="24"/>
          <w:szCs w:val="24"/>
        </w:rPr>
        <w:t xml:space="preserve">Разработчик: </w:t>
      </w:r>
      <w:proofErr w:type="spellStart"/>
      <w:r w:rsidRPr="00964589">
        <w:rPr>
          <w:rFonts w:ascii="Times New Roman" w:hAnsi="Times New Roman" w:cs="Times New Roman"/>
          <w:color w:val="auto"/>
          <w:sz w:val="24"/>
          <w:szCs w:val="24"/>
        </w:rPr>
        <w:t>Каслинский</w:t>
      </w:r>
      <w:proofErr w:type="spellEnd"/>
      <w:r w:rsidRPr="00964589">
        <w:rPr>
          <w:rFonts w:ascii="Times New Roman" w:hAnsi="Times New Roman" w:cs="Times New Roman"/>
          <w:color w:val="auto"/>
          <w:sz w:val="24"/>
          <w:szCs w:val="24"/>
        </w:rPr>
        <w:t xml:space="preserve"> промышленно-гуманитарный техникум</w:t>
      </w:r>
      <w:r w:rsidR="00965301" w:rsidRPr="00964589">
        <w:rPr>
          <w:rFonts w:ascii="Times New Roman" w:hAnsi="Times New Roman" w:cs="Times New Roman"/>
          <w:color w:val="auto"/>
          <w:sz w:val="24"/>
          <w:szCs w:val="24"/>
        </w:rPr>
        <w:t>.</w:t>
      </w:r>
    </w:p>
    <w:p w:rsidR="0014164F" w:rsidRPr="00964589" w:rsidRDefault="0014164F" w:rsidP="005D4BCF">
      <w:pPr>
        <w:pStyle w:val="21"/>
        <w:shd w:val="clear" w:color="auto" w:fill="auto"/>
        <w:tabs>
          <w:tab w:val="left" w:pos="1069"/>
        </w:tabs>
        <w:spacing w:before="0" w:line="240" w:lineRule="auto"/>
        <w:ind w:left="709" w:right="-1" w:firstLine="0"/>
        <w:jc w:val="both"/>
        <w:rPr>
          <w:rFonts w:ascii="Times New Roman" w:hAnsi="Times New Roman" w:cs="Times New Roman"/>
          <w:color w:val="auto"/>
          <w:sz w:val="24"/>
          <w:szCs w:val="24"/>
        </w:rPr>
      </w:pPr>
    </w:p>
    <w:p w:rsidR="0014164F" w:rsidRPr="00964589" w:rsidRDefault="0014164F" w:rsidP="005D4BCF">
      <w:pPr>
        <w:pStyle w:val="21"/>
        <w:shd w:val="clear" w:color="auto" w:fill="auto"/>
        <w:tabs>
          <w:tab w:val="left" w:pos="1069"/>
        </w:tabs>
        <w:spacing w:before="0" w:line="240" w:lineRule="auto"/>
        <w:ind w:left="709" w:right="-1" w:firstLine="0"/>
        <w:jc w:val="both"/>
        <w:rPr>
          <w:rFonts w:ascii="Times New Roman" w:hAnsi="Times New Roman" w:cs="Times New Roman"/>
          <w:color w:val="auto"/>
          <w:sz w:val="24"/>
          <w:szCs w:val="24"/>
        </w:rPr>
      </w:pPr>
    </w:p>
    <w:p w:rsidR="0014164F" w:rsidRPr="00964589" w:rsidRDefault="0014164F" w:rsidP="0014164F">
      <w:pPr>
        <w:ind w:left="426" w:right="-1" w:firstLine="283"/>
        <w:rPr>
          <w:b/>
          <w:color w:val="auto"/>
          <w:sz w:val="24"/>
          <w:szCs w:val="24"/>
        </w:rPr>
      </w:pPr>
      <w:r w:rsidRPr="00964589">
        <w:rPr>
          <w:b/>
          <w:color w:val="auto"/>
          <w:sz w:val="24"/>
          <w:szCs w:val="24"/>
        </w:rPr>
        <w:t>УДД.0</w:t>
      </w:r>
      <w:r w:rsidR="00681E82" w:rsidRPr="00964589">
        <w:rPr>
          <w:b/>
          <w:color w:val="auto"/>
          <w:sz w:val="24"/>
          <w:szCs w:val="24"/>
        </w:rPr>
        <w:t>2</w:t>
      </w:r>
      <w:r w:rsidRPr="00964589">
        <w:rPr>
          <w:b/>
          <w:color w:val="auto"/>
          <w:sz w:val="24"/>
          <w:szCs w:val="24"/>
        </w:rPr>
        <w:t xml:space="preserve"> Психология</w:t>
      </w:r>
    </w:p>
    <w:p w:rsidR="0014164F" w:rsidRPr="00964589" w:rsidRDefault="0014164F" w:rsidP="00141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283"/>
        <w:rPr>
          <w:color w:val="auto"/>
          <w:sz w:val="24"/>
          <w:szCs w:val="24"/>
        </w:rPr>
      </w:pPr>
      <w:r w:rsidRPr="00964589">
        <w:rPr>
          <w:color w:val="auto"/>
          <w:sz w:val="24"/>
          <w:szCs w:val="24"/>
        </w:rPr>
        <w:t>1.  Область применения программы: Программа учебной дисциплины УДД. 0</w:t>
      </w:r>
      <w:r w:rsidR="00681E82" w:rsidRPr="00964589">
        <w:rPr>
          <w:color w:val="auto"/>
          <w:sz w:val="24"/>
          <w:szCs w:val="24"/>
        </w:rPr>
        <w:t>2</w:t>
      </w:r>
      <w:r w:rsidRPr="00964589">
        <w:rPr>
          <w:color w:val="auto"/>
          <w:sz w:val="24"/>
          <w:szCs w:val="24"/>
        </w:rPr>
        <w:t xml:space="preserve"> Психология является частью основной профессиональной образовательной программы, разработанной в                 </w:t>
      </w:r>
      <w:r w:rsidRPr="00964589">
        <w:rPr>
          <w:color w:val="auto"/>
          <w:sz w:val="24"/>
          <w:szCs w:val="24"/>
        </w:rPr>
        <w:lastRenderedPageBreak/>
        <w:t xml:space="preserve">соответствии с ФГОС по профессии </w:t>
      </w:r>
      <w:r w:rsidR="00681E82" w:rsidRPr="00964589">
        <w:rPr>
          <w:color w:val="auto"/>
          <w:sz w:val="24"/>
          <w:szCs w:val="24"/>
        </w:rPr>
        <w:t>13.01.10 Электромонтер по ремонту и обслуживанию электрооборудования (по отраслям).</w:t>
      </w:r>
    </w:p>
    <w:p w:rsidR="0014164F" w:rsidRPr="00964589" w:rsidRDefault="0014164F" w:rsidP="0014164F">
      <w:pPr>
        <w:spacing w:after="0" w:line="240" w:lineRule="auto"/>
        <w:ind w:left="426" w:right="330" w:firstLine="283"/>
        <w:rPr>
          <w:color w:val="auto"/>
          <w:sz w:val="24"/>
          <w:szCs w:val="24"/>
        </w:rPr>
      </w:pPr>
      <w:r w:rsidRPr="00964589">
        <w:rPr>
          <w:color w:val="auto"/>
          <w:sz w:val="24"/>
          <w:szCs w:val="24"/>
        </w:rPr>
        <w:t xml:space="preserve">2. Место дисциплины в структуре образовательной программы: учебные дисциплины дополнительные.  </w:t>
      </w:r>
    </w:p>
    <w:p w:rsidR="0014164F" w:rsidRPr="00964589" w:rsidRDefault="0014164F" w:rsidP="00141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964589">
        <w:rPr>
          <w:color w:val="auto"/>
          <w:sz w:val="24"/>
          <w:szCs w:val="24"/>
        </w:rPr>
        <w:t>3. Цель и задачи дисциплины – требования к результатам освоения дисциплины.</w:t>
      </w:r>
    </w:p>
    <w:p w:rsidR="0014164F" w:rsidRPr="00964589" w:rsidRDefault="0014164F" w:rsidP="00141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964589">
        <w:rPr>
          <w:color w:val="auto"/>
          <w:sz w:val="24"/>
          <w:szCs w:val="24"/>
        </w:rPr>
        <w:tab/>
        <w:t>В результате освоения дисциплины обучающийся должен уметь:</w:t>
      </w:r>
    </w:p>
    <w:p w:rsidR="0014164F" w:rsidRPr="00964589" w:rsidRDefault="0014164F" w:rsidP="00141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964589">
        <w:rPr>
          <w:color w:val="auto"/>
          <w:sz w:val="24"/>
          <w:szCs w:val="24"/>
        </w:rPr>
        <w:t xml:space="preserve">- использовать закономерности познавательных психических процессов в практической деятельности; </w:t>
      </w:r>
    </w:p>
    <w:p w:rsidR="0014164F" w:rsidRPr="00964589" w:rsidRDefault="0014164F" w:rsidP="00141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964589">
        <w:rPr>
          <w:color w:val="auto"/>
          <w:sz w:val="24"/>
          <w:szCs w:val="24"/>
        </w:rPr>
        <w:t xml:space="preserve">- использовать знания об особенностях психических свойств и состояний в практической деятельности; </w:t>
      </w:r>
    </w:p>
    <w:p w:rsidR="0014164F" w:rsidRPr="00964589" w:rsidRDefault="0014164F" w:rsidP="00141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964589">
        <w:rPr>
          <w:color w:val="auto"/>
          <w:sz w:val="24"/>
          <w:szCs w:val="24"/>
        </w:rPr>
        <w:t xml:space="preserve">-пользоваться простыми приемами </w:t>
      </w:r>
      <w:proofErr w:type="spellStart"/>
      <w:r w:rsidRPr="00964589">
        <w:rPr>
          <w:color w:val="auto"/>
          <w:sz w:val="24"/>
          <w:szCs w:val="24"/>
        </w:rPr>
        <w:t>саморегуляции</w:t>
      </w:r>
      <w:proofErr w:type="spellEnd"/>
      <w:r w:rsidRPr="00964589">
        <w:rPr>
          <w:color w:val="auto"/>
          <w:sz w:val="24"/>
          <w:szCs w:val="24"/>
        </w:rPr>
        <w:t xml:space="preserve"> поведения в процессе межличностного общения;</w:t>
      </w:r>
    </w:p>
    <w:p w:rsidR="0014164F" w:rsidRPr="00964589" w:rsidRDefault="0014164F" w:rsidP="00141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rStyle w:val="c2"/>
          <w:color w:val="auto"/>
          <w:sz w:val="24"/>
          <w:szCs w:val="24"/>
        </w:rPr>
      </w:pPr>
      <w:r w:rsidRPr="00964589">
        <w:rPr>
          <w:color w:val="auto"/>
          <w:sz w:val="24"/>
          <w:szCs w:val="24"/>
        </w:rPr>
        <w:t xml:space="preserve">- применять </w:t>
      </w:r>
      <w:r w:rsidRPr="00964589">
        <w:rPr>
          <w:rStyle w:val="c2"/>
          <w:color w:val="auto"/>
          <w:sz w:val="24"/>
          <w:szCs w:val="24"/>
        </w:rPr>
        <w:t>знания по психологии при решении производственных ситуаций;</w:t>
      </w:r>
    </w:p>
    <w:p w:rsidR="0014164F" w:rsidRPr="00964589" w:rsidRDefault="0014164F" w:rsidP="00141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964589">
        <w:rPr>
          <w:rStyle w:val="c2"/>
          <w:color w:val="auto"/>
          <w:sz w:val="24"/>
          <w:szCs w:val="24"/>
        </w:rPr>
        <w:t>- выявлять индивидуальные и типологические особенности личности.</w:t>
      </w:r>
    </w:p>
    <w:p w:rsidR="0014164F" w:rsidRPr="00964589" w:rsidRDefault="0014164F" w:rsidP="00141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964589">
        <w:rPr>
          <w:color w:val="auto"/>
          <w:sz w:val="24"/>
          <w:szCs w:val="24"/>
        </w:rPr>
        <w:tab/>
        <w:t>В результате освоения дисциплины обучающийся должен знать:</w:t>
      </w:r>
    </w:p>
    <w:p w:rsidR="0014164F" w:rsidRPr="00964589" w:rsidRDefault="0014164F" w:rsidP="0014164F">
      <w:pPr>
        <w:spacing w:after="0" w:line="240" w:lineRule="auto"/>
        <w:ind w:left="426" w:firstLine="283"/>
        <w:rPr>
          <w:color w:val="auto"/>
          <w:sz w:val="24"/>
          <w:szCs w:val="24"/>
        </w:rPr>
      </w:pPr>
      <w:r w:rsidRPr="00964589">
        <w:rPr>
          <w:color w:val="auto"/>
          <w:sz w:val="24"/>
          <w:szCs w:val="24"/>
        </w:rPr>
        <w:t>- основные задачи и методы психологии;</w:t>
      </w:r>
    </w:p>
    <w:p w:rsidR="0014164F" w:rsidRPr="00964589" w:rsidRDefault="0014164F" w:rsidP="0014164F">
      <w:pPr>
        <w:spacing w:after="0" w:line="240" w:lineRule="auto"/>
        <w:ind w:left="426" w:firstLine="283"/>
        <w:rPr>
          <w:color w:val="auto"/>
          <w:sz w:val="24"/>
          <w:szCs w:val="24"/>
        </w:rPr>
      </w:pPr>
      <w:r w:rsidRPr="00964589">
        <w:rPr>
          <w:color w:val="auto"/>
          <w:sz w:val="24"/>
          <w:szCs w:val="24"/>
        </w:rPr>
        <w:t>- психические процессы и состояния;</w:t>
      </w:r>
    </w:p>
    <w:p w:rsidR="0014164F" w:rsidRPr="00964589" w:rsidRDefault="0014164F" w:rsidP="0014164F">
      <w:pPr>
        <w:spacing w:after="0" w:line="240" w:lineRule="auto"/>
        <w:ind w:left="426" w:firstLine="283"/>
        <w:rPr>
          <w:color w:val="auto"/>
          <w:sz w:val="24"/>
          <w:szCs w:val="24"/>
        </w:rPr>
      </w:pPr>
      <w:r w:rsidRPr="00964589">
        <w:rPr>
          <w:color w:val="auto"/>
          <w:sz w:val="24"/>
          <w:szCs w:val="24"/>
        </w:rPr>
        <w:t>- структуру личности;</w:t>
      </w:r>
    </w:p>
    <w:p w:rsidR="0014164F" w:rsidRPr="00964589" w:rsidRDefault="0014164F" w:rsidP="0014164F">
      <w:pPr>
        <w:spacing w:after="0" w:line="240" w:lineRule="auto"/>
        <w:ind w:left="426" w:firstLine="283"/>
        <w:rPr>
          <w:color w:val="auto"/>
          <w:sz w:val="24"/>
          <w:szCs w:val="24"/>
        </w:rPr>
      </w:pPr>
      <w:r w:rsidRPr="00964589">
        <w:rPr>
          <w:color w:val="auto"/>
          <w:sz w:val="24"/>
          <w:szCs w:val="24"/>
        </w:rPr>
        <w:t xml:space="preserve">- понятие личности, ее становление и развитие; </w:t>
      </w:r>
    </w:p>
    <w:p w:rsidR="0014164F" w:rsidRPr="00964589" w:rsidRDefault="0014164F" w:rsidP="0014164F">
      <w:pPr>
        <w:spacing w:after="0" w:line="240" w:lineRule="auto"/>
        <w:ind w:left="426" w:firstLine="283"/>
        <w:rPr>
          <w:color w:val="auto"/>
          <w:sz w:val="24"/>
          <w:szCs w:val="24"/>
        </w:rPr>
      </w:pPr>
      <w:r w:rsidRPr="00964589">
        <w:rPr>
          <w:color w:val="auto"/>
          <w:sz w:val="24"/>
          <w:szCs w:val="24"/>
        </w:rPr>
        <w:t>- о больших и малых социальных группах, некоторых групповых феноменах;</w:t>
      </w:r>
    </w:p>
    <w:p w:rsidR="0014164F" w:rsidRPr="00964589" w:rsidRDefault="0014164F" w:rsidP="0014164F">
      <w:pPr>
        <w:spacing w:after="0" w:line="240" w:lineRule="auto"/>
        <w:ind w:left="426" w:firstLine="283"/>
        <w:rPr>
          <w:color w:val="auto"/>
          <w:sz w:val="24"/>
          <w:szCs w:val="24"/>
        </w:rPr>
      </w:pPr>
      <w:r w:rsidRPr="00964589">
        <w:rPr>
          <w:color w:val="auto"/>
          <w:sz w:val="24"/>
          <w:szCs w:val="24"/>
        </w:rPr>
        <w:t>-  о конфликте как социально-психологическом феномене.</w:t>
      </w:r>
    </w:p>
    <w:p w:rsidR="0014164F" w:rsidRPr="00964589" w:rsidRDefault="0014164F" w:rsidP="0014164F">
      <w:pPr>
        <w:tabs>
          <w:tab w:val="left" w:pos="142"/>
        </w:tabs>
        <w:spacing w:after="0" w:line="240" w:lineRule="auto"/>
        <w:ind w:left="426" w:firstLine="283"/>
        <w:rPr>
          <w:color w:val="auto"/>
          <w:sz w:val="24"/>
          <w:szCs w:val="24"/>
        </w:rPr>
      </w:pPr>
      <w:r w:rsidRPr="00964589">
        <w:rPr>
          <w:color w:val="auto"/>
          <w:sz w:val="24"/>
          <w:szCs w:val="24"/>
        </w:rPr>
        <w:t>Обучающийся должен обладать общими и профессиональными компетенциями:</w:t>
      </w:r>
    </w:p>
    <w:p w:rsidR="005C6C24" w:rsidRPr="00964589" w:rsidRDefault="005C6C24" w:rsidP="005C6C24">
      <w:pPr>
        <w:pStyle w:val="ConsPlusNormal"/>
        <w:ind w:left="426" w:firstLine="283"/>
        <w:jc w:val="both"/>
        <w:rPr>
          <w:sz w:val="24"/>
          <w:szCs w:val="24"/>
        </w:rPr>
      </w:pPr>
      <w:r w:rsidRPr="00964589">
        <w:rPr>
          <w:sz w:val="24"/>
          <w:szCs w:val="24"/>
        </w:rPr>
        <w:t>ОК 1. Понимать сущность и социальную значимость своей будущей профессии, проявлять к ней устойчивый интерес.</w:t>
      </w:r>
    </w:p>
    <w:p w:rsidR="005C6C24" w:rsidRPr="00964589" w:rsidRDefault="005C6C24" w:rsidP="005C6C24">
      <w:pPr>
        <w:pStyle w:val="ConsPlusNormal"/>
        <w:ind w:left="426" w:firstLine="283"/>
        <w:jc w:val="both"/>
        <w:rPr>
          <w:sz w:val="24"/>
          <w:szCs w:val="24"/>
        </w:rPr>
      </w:pPr>
      <w:r w:rsidRPr="00964589">
        <w:rPr>
          <w:sz w:val="24"/>
          <w:szCs w:val="24"/>
        </w:rPr>
        <w:t>ОК 2. Организовывать собственную деятельность, исходя из цели и способов ее достижения, определенных руководителем.</w:t>
      </w:r>
    </w:p>
    <w:p w:rsidR="005C6C24" w:rsidRPr="00964589" w:rsidRDefault="005C6C24" w:rsidP="005C6C24">
      <w:pPr>
        <w:pStyle w:val="ConsPlusNormal"/>
        <w:ind w:left="426" w:firstLine="283"/>
        <w:jc w:val="both"/>
        <w:rPr>
          <w:sz w:val="24"/>
          <w:szCs w:val="24"/>
        </w:rPr>
      </w:pPr>
      <w:r w:rsidRPr="00964589">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5C6C24" w:rsidRPr="00964589" w:rsidRDefault="005C6C24" w:rsidP="005C6C24">
      <w:pPr>
        <w:pStyle w:val="ConsPlusNormal"/>
        <w:ind w:left="426" w:firstLine="283"/>
        <w:jc w:val="both"/>
        <w:rPr>
          <w:sz w:val="24"/>
          <w:szCs w:val="24"/>
        </w:rPr>
      </w:pPr>
      <w:r w:rsidRPr="00964589">
        <w:rPr>
          <w:sz w:val="24"/>
          <w:szCs w:val="24"/>
        </w:rPr>
        <w:t>ОК 4. Осуществлять поиск информации, необходимой для эффективного выполнения профессиональных задач.</w:t>
      </w:r>
    </w:p>
    <w:p w:rsidR="005C6C24" w:rsidRPr="00964589" w:rsidRDefault="005C6C24" w:rsidP="005C6C24">
      <w:pPr>
        <w:pStyle w:val="ConsPlusNormal"/>
        <w:ind w:left="426" w:firstLine="283"/>
        <w:jc w:val="both"/>
        <w:rPr>
          <w:sz w:val="24"/>
          <w:szCs w:val="24"/>
        </w:rPr>
      </w:pPr>
      <w:r w:rsidRPr="00964589">
        <w:rPr>
          <w:sz w:val="24"/>
          <w:szCs w:val="24"/>
        </w:rPr>
        <w:t>ОК 5. Использовать информационно-коммуникационные технологии в профессиональной деятельности.</w:t>
      </w:r>
    </w:p>
    <w:p w:rsidR="005C6C24" w:rsidRPr="00964589" w:rsidRDefault="005C6C24" w:rsidP="005C6C24">
      <w:pPr>
        <w:pStyle w:val="ConsPlusNormal"/>
        <w:ind w:left="426" w:firstLine="283"/>
        <w:jc w:val="both"/>
        <w:rPr>
          <w:sz w:val="24"/>
          <w:szCs w:val="24"/>
        </w:rPr>
      </w:pPr>
      <w:r w:rsidRPr="00964589">
        <w:rPr>
          <w:sz w:val="24"/>
          <w:szCs w:val="24"/>
        </w:rPr>
        <w:t>ОК 6. Работать в команде, эффективно общаться с коллегами, руководством, клиентами.</w:t>
      </w:r>
    </w:p>
    <w:p w:rsidR="005C6C24" w:rsidRPr="00964589" w:rsidRDefault="005C6C24" w:rsidP="005C6C24">
      <w:pPr>
        <w:pStyle w:val="ConsPlusNormal"/>
        <w:ind w:left="426" w:firstLine="283"/>
        <w:jc w:val="both"/>
        <w:rPr>
          <w:sz w:val="24"/>
          <w:szCs w:val="24"/>
        </w:rPr>
      </w:pPr>
      <w:r w:rsidRPr="00964589">
        <w:rPr>
          <w:sz w:val="24"/>
          <w:szCs w:val="24"/>
        </w:rPr>
        <w:t>ОК 7. Исполнять воинскую обязанность, в том числе с применением полученных профессиональных знаний (для юношей).</w:t>
      </w:r>
    </w:p>
    <w:p w:rsidR="005C6C24" w:rsidRPr="00964589" w:rsidRDefault="005C6C24" w:rsidP="005C6C24">
      <w:pPr>
        <w:pStyle w:val="ConsPlusNormal"/>
        <w:ind w:left="426" w:firstLine="283"/>
        <w:jc w:val="both"/>
        <w:rPr>
          <w:sz w:val="24"/>
          <w:szCs w:val="24"/>
        </w:rPr>
      </w:pPr>
      <w:r w:rsidRPr="00964589">
        <w:rPr>
          <w:sz w:val="24"/>
          <w:szCs w:val="24"/>
        </w:rPr>
        <w:t>ПК 1.1. Выполнять слесарную обработку, пригонку и пайку деталей и узлов различной сложности в процессе сборки.</w:t>
      </w:r>
    </w:p>
    <w:p w:rsidR="005C6C24" w:rsidRPr="00964589" w:rsidRDefault="005C6C24" w:rsidP="005C6C24">
      <w:pPr>
        <w:pStyle w:val="ConsPlusNormal"/>
        <w:ind w:left="426" w:firstLine="283"/>
        <w:jc w:val="both"/>
        <w:rPr>
          <w:sz w:val="24"/>
          <w:szCs w:val="24"/>
        </w:rPr>
      </w:pPr>
      <w:r w:rsidRPr="00964589">
        <w:rPr>
          <w:sz w:val="24"/>
          <w:szCs w:val="24"/>
        </w:rPr>
        <w:t>ПК 1.2. Изготовлять приспособления для сборки и ремонта.</w:t>
      </w:r>
    </w:p>
    <w:p w:rsidR="005C6C24" w:rsidRPr="00964589" w:rsidRDefault="005C6C24" w:rsidP="005C6C24">
      <w:pPr>
        <w:pStyle w:val="ConsPlusNormal"/>
        <w:ind w:left="426" w:firstLine="283"/>
        <w:jc w:val="both"/>
        <w:rPr>
          <w:sz w:val="24"/>
          <w:szCs w:val="24"/>
        </w:rPr>
      </w:pPr>
      <w:r w:rsidRPr="00964589">
        <w:rPr>
          <w:sz w:val="24"/>
          <w:szCs w:val="24"/>
        </w:rPr>
        <w:t>ПК 1.3. Выявлять и устранять дефекты во время эксплуатации оборудования и при проверке его в процессе ремонта.</w:t>
      </w:r>
    </w:p>
    <w:p w:rsidR="005C6C24" w:rsidRPr="00964589" w:rsidRDefault="005C6C24" w:rsidP="005C6C24">
      <w:pPr>
        <w:pStyle w:val="ConsPlusNormal"/>
        <w:ind w:left="426" w:firstLine="283"/>
        <w:jc w:val="both"/>
        <w:rPr>
          <w:sz w:val="24"/>
          <w:szCs w:val="24"/>
        </w:rPr>
      </w:pPr>
      <w:r w:rsidRPr="00964589">
        <w:rPr>
          <w:sz w:val="24"/>
          <w:szCs w:val="24"/>
        </w:rPr>
        <w:t>ПК 1.4. Составлять дефектные ведомости на ремонт электрооборудования.</w:t>
      </w:r>
    </w:p>
    <w:p w:rsidR="005C6C24" w:rsidRPr="00964589" w:rsidRDefault="005C6C24" w:rsidP="005C6C24">
      <w:pPr>
        <w:pStyle w:val="ConsPlusNormal"/>
        <w:ind w:left="426" w:firstLine="283"/>
        <w:jc w:val="both"/>
        <w:rPr>
          <w:sz w:val="24"/>
          <w:szCs w:val="24"/>
        </w:rPr>
      </w:pPr>
      <w:r w:rsidRPr="00964589">
        <w:rPr>
          <w:sz w:val="24"/>
          <w:szCs w:val="24"/>
        </w:rPr>
        <w:t>ПК 2.1. Принимать в эксплуатацию отремонтированное электрооборудование и включать его в работу.</w:t>
      </w:r>
    </w:p>
    <w:p w:rsidR="005C6C24" w:rsidRPr="00964589" w:rsidRDefault="005C6C24" w:rsidP="005C6C24">
      <w:pPr>
        <w:pStyle w:val="ConsPlusNormal"/>
        <w:ind w:left="426" w:firstLine="283"/>
        <w:jc w:val="both"/>
        <w:rPr>
          <w:sz w:val="24"/>
          <w:szCs w:val="24"/>
        </w:rPr>
      </w:pPr>
      <w:r w:rsidRPr="00964589">
        <w:rPr>
          <w:sz w:val="24"/>
          <w:szCs w:val="24"/>
        </w:rPr>
        <w:t>ПК 2.2. Производить испытания и пробный пуск машин под наблюдением инженерно-технического персонала.</w:t>
      </w:r>
    </w:p>
    <w:p w:rsidR="005C6C24" w:rsidRPr="00964589" w:rsidRDefault="005C6C24" w:rsidP="005C6C24">
      <w:pPr>
        <w:pStyle w:val="ConsPlusNormal"/>
        <w:ind w:left="426" w:firstLine="283"/>
        <w:jc w:val="both"/>
        <w:rPr>
          <w:sz w:val="24"/>
          <w:szCs w:val="24"/>
        </w:rPr>
      </w:pPr>
      <w:r w:rsidRPr="00964589">
        <w:rPr>
          <w:sz w:val="24"/>
          <w:szCs w:val="24"/>
        </w:rPr>
        <w:t>ПК 2.3. Настраивать и регулировать контрольно-измерительные приборы и инструменты.</w:t>
      </w:r>
    </w:p>
    <w:p w:rsidR="005C6C24" w:rsidRPr="00964589" w:rsidRDefault="005C6C24" w:rsidP="005C6C24">
      <w:pPr>
        <w:pStyle w:val="ConsPlusNormal"/>
        <w:ind w:left="426" w:firstLine="283"/>
        <w:jc w:val="both"/>
        <w:rPr>
          <w:sz w:val="24"/>
          <w:szCs w:val="24"/>
        </w:rPr>
      </w:pPr>
      <w:r w:rsidRPr="00964589">
        <w:rPr>
          <w:sz w:val="24"/>
          <w:szCs w:val="24"/>
        </w:rPr>
        <w:t>ПК 3.1. Проводить плановые и внеочередные осмотры электрооборудования.</w:t>
      </w:r>
    </w:p>
    <w:p w:rsidR="005C6C24" w:rsidRPr="00964589" w:rsidRDefault="005C6C24" w:rsidP="005C6C24">
      <w:pPr>
        <w:pStyle w:val="ConsPlusNormal"/>
        <w:ind w:left="426" w:firstLine="283"/>
        <w:jc w:val="both"/>
        <w:rPr>
          <w:sz w:val="24"/>
          <w:szCs w:val="24"/>
        </w:rPr>
      </w:pPr>
      <w:r w:rsidRPr="00964589">
        <w:rPr>
          <w:sz w:val="24"/>
          <w:szCs w:val="24"/>
        </w:rPr>
        <w:t>ПК 3.2. Производить техническое обслуживание электрооборудования согласно технологическим картам.</w:t>
      </w:r>
    </w:p>
    <w:p w:rsidR="0014164F" w:rsidRPr="00964589" w:rsidRDefault="005C6C24" w:rsidP="005C6C24">
      <w:pPr>
        <w:pStyle w:val="ConsPlusNormal"/>
        <w:ind w:left="426" w:firstLine="283"/>
        <w:jc w:val="both"/>
        <w:rPr>
          <w:sz w:val="24"/>
          <w:szCs w:val="24"/>
        </w:rPr>
      </w:pPr>
      <w:r w:rsidRPr="00964589">
        <w:rPr>
          <w:sz w:val="24"/>
          <w:szCs w:val="24"/>
        </w:rPr>
        <w:t>ПК 3.3. Выполнять замену электрооборудования, не подлежащего ремонту, в случае обнаружения его неисправностей.</w:t>
      </w:r>
    </w:p>
    <w:p w:rsidR="0014164F" w:rsidRPr="00964589" w:rsidRDefault="0014164F" w:rsidP="0014164F">
      <w:pPr>
        <w:spacing w:after="0" w:line="240" w:lineRule="auto"/>
        <w:ind w:left="426" w:right="330" w:firstLine="283"/>
        <w:rPr>
          <w:color w:val="auto"/>
          <w:sz w:val="24"/>
          <w:szCs w:val="24"/>
        </w:rPr>
      </w:pPr>
      <w:r w:rsidRPr="00964589">
        <w:rPr>
          <w:color w:val="auto"/>
          <w:sz w:val="24"/>
          <w:szCs w:val="24"/>
        </w:rPr>
        <w:t xml:space="preserve">4. Количество часов на освоение программы учебной дисциплины: </w:t>
      </w:r>
    </w:p>
    <w:p w:rsidR="0014164F" w:rsidRPr="00964589" w:rsidRDefault="0014164F" w:rsidP="0014164F">
      <w:pPr>
        <w:spacing w:after="0" w:line="240" w:lineRule="auto"/>
        <w:ind w:left="426" w:right="330" w:firstLine="283"/>
        <w:rPr>
          <w:color w:val="auto"/>
          <w:sz w:val="24"/>
          <w:szCs w:val="24"/>
        </w:rPr>
      </w:pPr>
      <w:r w:rsidRPr="00964589">
        <w:rPr>
          <w:color w:val="auto"/>
          <w:sz w:val="24"/>
          <w:szCs w:val="24"/>
        </w:rPr>
        <w:lastRenderedPageBreak/>
        <w:t xml:space="preserve">Максимальной учебной нагрузки обучающегося </w:t>
      </w:r>
      <w:r w:rsidR="005C6C24" w:rsidRPr="00964589">
        <w:rPr>
          <w:color w:val="auto"/>
          <w:sz w:val="24"/>
          <w:szCs w:val="24"/>
        </w:rPr>
        <w:t>41</w:t>
      </w:r>
      <w:r w:rsidRPr="00964589">
        <w:rPr>
          <w:color w:val="auto"/>
          <w:sz w:val="24"/>
          <w:szCs w:val="24"/>
        </w:rPr>
        <w:t xml:space="preserve"> час, в том числе: </w:t>
      </w:r>
    </w:p>
    <w:p w:rsidR="0014164F" w:rsidRPr="00964589" w:rsidRDefault="0014164F" w:rsidP="0014164F">
      <w:pPr>
        <w:spacing w:after="0" w:line="240" w:lineRule="auto"/>
        <w:ind w:left="426" w:right="330" w:firstLine="283"/>
        <w:rPr>
          <w:color w:val="auto"/>
          <w:sz w:val="24"/>
          <w:szCs w:val="24"/>
        </w:rPr>
      </w:pPr>
      <w:r w:rsidRPr="00964589">
        <w:rPr>
          <w:color w:val="auto"/>
          <w:sz w:val="24"/>
          <w:szCs w:val="24"/>
        </w:rPr>
        <w:t>обязательной аудиторной учебной нагрузки обучающегося 3</w:t>
      </w:r>
      <w:r w:rsidR="005C6C24" w:rsidRPr="00964589">
        <w:rPr>
          <w:color w:val="auto"/>
          <w:sz w:val="24"/>
          <w:szCs w:val="24"/>
        </w:rPr>
        <w:t>4</w:t>
      </w:r>
      <w:r w:rsidRPr="00964589">
        <w:rPr>
          <w:color w:val="auto"/>
          <w:sz w:val="24"/>
          <w:szCs w:val="24"/>
        </w:rPr>
        <w:t xml:space="preserve"> час</w:t>
      </w:r>
      <w:r w:rsidR="005C6C24" w:rsidRPr="00964589">
        <w:rPr>
          <w:color w:val="auto"/>
          <w:sz w:val="24"/>
          <w:szCs w:val="24"/>
        </w:rPr>
        <w:t>а</w:t>
      </w:r>
      <w:r w:rsidRPr="00964589">
        <w:rPr>
          <w:color w:val="auto"/>
          <w:sz w:val="24"/>
          <w:szCs w:val="24"/>
        </w:rPr>
        <w:t xml:space="preserve">.  </w:t>
      </w:r>
    </w:p>
    <w:p w:rsidR="0014164F" w:rsidRPr="00964589" w:rsidRDefault="0014164F" w:rsidP="0014164F">
      <w:pPr>
        <w:spacing w:after="0" w:line="240" w:lineRule="auto"/>
        <w:ind w:left="426" w:right="330" w:firstLine="283"/>
        <w:rPr>
          <w:color w:val="auto"/>
          <w:sz w:val="24"/>
          <w:szCs w:val="24"/>
        </w:rPr>
      </w:pPr>
      <w:r w:rsidRPr="00964589">
        <w:rPr>
          <w:color w:val="auto"/>
          <w:sz w:val="24"/>
          <w:szCs w:val="24"/>
        </w:rPr>
        <w:t xml:space="preserve">5. Содержание дисциплины: </w:t>
      </w:r>
    </w:p>
    <w:p w:rsidR="0014164F" w:rsidRPr="00964589" w:rsidRDefault="0014164F" w:rsidP="0014164F">
      <w:pPr>
        <w:pStyle w:val="a3"/>
        <w:numPr>
          <w:ilvl w:val="0"/>
          <w:numId w:val="92"/>
        </w:numPr>
        <w:spacing w:after="0" w:line="240" w:lineRule="auto"/>
        <w:ind w:left="426" w:right="330" w:firstLine="283"/>
        <w:rPr>
          <w:color w:val="auto"/>
          <w:sz w:val="24"/>
          <w:szCs w:val="24"/>
        </w:rPr>
      </w:pPr>
      <w:r w:rsidRPr="00964589">
        <w:rPr>
          <w:sz w:val="24"/>
          <w:szCs w:val="24"/>
        </w:rPr>
        <w:t>Предмет психологии. История психологии</w:t>
      </w:r>
      <w:r w:rsidRPr="00964589">
        <w:rPr>
          <w:color w:val="auto"/>
          <w:sz w:val="24"/>
          <w:szCs w:val="24"/>
        </w:rPr>
        <w:t xml:space="preserve">; </w:t>
      </w:r>
    </w:p>
    <w:p w:rsidR="0014164F" w:rsidRPr="00964589" w:rsidRDefault="0014164F" w:rsidP="0014164F">
      <w:pPr>
        <w:pStyle w:val="a3"/>
        <w:numPr>
          <w:ilvl w:val="0"/>
          <w:numId w:val="92"/>
        </w:numPr>
        <w:spacing w:after="0" w:line="240" w:lineRule="auto"/>
        <w:ind w:left="426" w:right="330" w:firstLine="283"/>
        <w:rPr>
          <w:color w:val="auto"/>
          <w:sz w:val="24"/>
          <w:szCs w:val="24"/>
        </w:rPr>
      </w:pPr>
      <w:r w:rsidRPr="00964589">
        <w:rPr>
          <w:color w:val="auto"/>
          <w:sz w:val="24"/>
          <w:szCs w:val="24"/>
        </w:rPr>
        <w:t xml:space="preserve">Познавательные процессы; </w:t>
      </w:r>
    </w:p>
    <w:p w:rsidR="0014164F" w:rsidRPr="00964589" w:rsidRDefault="0014164F" w:rsidP="0014164F">
      <w:pPr>
        <w:pStyle w:val="a3"/>
        <w:numPr>
          <w:ilvl w:val="0"/>
          <w:numId w:val="92"/>
        </w:numPr>
        <w:spacing w:after="0" w:line="240" w:lineRule="auto"/>
        <w:ind w:left="426" w:right="330" w:firstLine="283"/>
        <w:rPr>
          <w:color w:val="auto"/>
          <w:sz w:val="24"/>
          <w:szCs w:val="24"/>
        </w:rPr>
      </w:pPr>
      <w:r w:rsidRPr="00964589">
        <w:rPr>
          <w:color w:val="auto"/>
          <w:sz w:val="24"/>
          <w:szCs w:val="24"/>
        </w:rPr>
        <w:t>Чувства и воля;</w:t>
      </w:r>
    </w:p>
    <w:p w:rsidR="0014164F" w:rsidRPr="00964589" w:rsidRDefault="0014164F" w:rsidP="0014164F">
      <w:pPr>
        <w:pStyle w:val="a3"/>
        <w:numPr>
          <w:ilvl w:val="0"/>
          <w:numId w:val="92"/>
        </w:numPr>
        <w:spacing w:after="0" w:line="240" w:lineRule="auto"/>
        <w:ind w:left="426" w:right="330" w:firstLine="283"/>
        <w:rPr>
          <w:color w:val="auto"/>
          <w:sz w:val="24"/>
          <w:szCs w:val="24"/>
        </w:rPr>
      </w:pPr>
      <w:r w:rsidRPr="00964589">
        <w:rPr>
          <w:color w:val="auto"/>
          <w:sz w:val="24"/>
          <w:szCs w:val="24"/>
        </w:rPr>
        <w:t xml:space="preserve">Свойства личности; </w:t>
      </w:r>
    </w:p>
    <w:p w:rsidR="0014164F" w:rsidRPr="00964589" w:rsidRDefault="0014164F" w:rsidP="0014164F">
      <w:pPr>
        <w:pStyle w:val="a3"/>
        <w:numPr>
          <w:ilvl w:val="0"/>
          <w:numId w:val="92"/>
        </w:numPr>
        <w:spacing w:after="0" w:line="240" w:lineRule="auto"/>
        <w:ind w:left="426" w:right="330" w:firstLine="283"/>
        <w:rPr>
          <w:color w:val="auto"/>
          <w:sz w:val="24"/>
          <w:szCs w:val="24"/>
        </w:rPr>
      </w:pPr>
      <w:r w:rsidRPr="00964589">
        <w:rPr>
          <w:color w:val="auto"/>
          <w:sz w:val="24"/>
          <w:szCs w:val="24"/>
        </w:rPr>
        <w:t xml:space="preserve">Личность и деятельность. </w:t>
      </w:r>
    </w:p>
    <w:p w:rsidR="0014164F" w:rsidRPr="00964589" w:rsidRDefault="0014164F" w:rsidP="0014164F">
      <w:pPr>
        <w:spacing w:after="0" w:line="240" w:lineRule="auto"/>
        <w:ind w:left="426" w:right="330" w:firstLine="283"/>
        <w:rPr>
          <w:color w:val="auto"/>
          <w:sz w:val="24"/>
          <w:szCs w:val="24"/>
        </w:rPr>
      </w:pPr>
      <w:r w:rsidRPr="00964589">
        <w:rPr>
          <w:color w:val="auto"/>
          <w:sz w:val="24"/>
          <w:szCs w:val="24"/>
        </w:rPr>
        <w:t xml:space="preserve">6. Перечень учебных изданий, Интернет-ресурсов, дополнительной литературы.  </w:t>
      </w:r>
    </w:p>
    <w:p w:rsidR="0014164F" w:rsidRPr="00964589" w:rsidRDefault="0014164F" w:rsidP="0014164F">
      <w:pPr>
        <w:pStyle w:val="a3"/>
        <w:numPr>
          <w:ilvl w:val="0"/>
          <w:numId w:val="99"/>
        </w:numPr>
        <w:autoSpaceDE w:val="0"/>
        <w:autoSpaceDN w:val="0"/>
        <w:spacing w:after="0" w:line="240" w:lineRule="auto"/>
        <w:ind w:left="426" w:right="0" w:firstLine="283"/>
        <w:rPr>
          <w:color w:val="auto"/>
          <w:sz w:val="24"/>
          <w:szCs w:val="24"/>
        </w:rPr>
      </w:pPr>
      <w:proofErr w:type="spellStart"/>
      <w:r w:rsidRPr="00964589">
        <w:rPr>
          <w:color w:val="auto"/>
          <w:sz w:val="24"/>
          <w:szCs w:val="24"/>
        </w:rPr>
        <w:t>Бухарова</w:t>
      </w:r>
      <w:proofErr w:type="spellEnd"/>
      <w:r w:rsidRPr="00964589">
        <w:rPr>
          <w:color w:val="auto"/>
          <w:sz w:val="24"/>
          <w:szCs w:val="24"/>
        </w:rPr>
        <w:t xml:space="preserve">, И.С. Психология. Практикум. – М.: </w:t>
      </w:r>
      <w:proofErr w:type="spellStart"/>
      <w:r w:rsidRPr="00964589">
        <w:rPr>
          <w:color w:val="auto"/>
          <w:sz w:val="24"/>
          <w:szCs w:val="24"/>
        </w:rPr>
        <w:t>Юрайт</w:t>
      </w:r>
      <w:proofErr w:type="spellEnd"/>
      <w:r w:rsidRPr="00964589">
        <w:rPr>
          <w:color w:val="auto"/>
          <w:sz w:val="24"/>
          <w:szCs w:val="24"/>
        </w:rPr>
        <w:t>, 2019г.;</w:t>
      </w:r>
    </w:p>
    <w:p w:rsidR="0014164F" w:rsidRPr="00964589" w:rsidRDefault="0014164F" w:rsidP="0014164F">
      <w:pPr>
        <w:pStyle w:val="a3"/>
        <w:numPr>
          <w:ilvl w:val="0"/>
          <w:numId w:val="99"/>
        </w:numPr>
        <w:autoSpaceDE w:val="0"/>
        <w:autoSpaceDN w:val="0"/>
        <w:spacing w:after="0" w:line="240" w:lineRule="auto"/>
        <w:ind w:left="426" w:right="0" w:firstLine="283"/>
        <w:rPr>
          <w:color w:val="auto"/>
          <w:sz w:val="24"/>
          <w:szCs w:val="24"/>
        </w:rPr>
      </w:pPr>
      <w:proofErr w:type="spellStart"/>
      <w:r w:rsidRPr="00964589">
        <w:rPr>
          <w:color w:val="auto"/>
          <w:sz w:val="24"/>
          <w:szCs w:val="24"/>
        </w:rPr>
        <w:t>Гайнутдинов</w:t>
      </w:r>
      <w:proofErr w:type="spellEnd"/>
      <w:r w:rsidRPr="00964589">
        <w:rPr>
          <w:color w:val="auto"/>
          <w:sz w:val="24"/>
          <w:szCs w:val="24"/>
        </w:rPr>
        <w:t>, И.К. Психология - Ростов н/Д.: Феникс, 2016</w:t>
      </w:r>
      <w:proofErr w:type="gramStart"/>
      <w:r w:rsidRPr="00964589">
        <w:rPr>
          <w:color w:val="auto"/>
          <w:sz w:val="24"/>
          <w:szCs w:val="24"/>
        </w:rPr>
        <w:t>г..</w:t>
      </w:r>
      <w:proofErr w:type="gramEnd"/>
    </w:p>
    <w:p w:rsidR="0014164F" w:rsidRPr="00964589" w:rsidRDefault="0014164F" w:rsidP="0014164F">
      <w:pPr>
        <w:spacing w:after="0" w:line="240" w:lineRule="auto"/>
        <w:ind w:left="426" w:right="330" w:firstLine="283"/>
        <w:rPr>
          <w:color w:val="auto"/>
          <w:sz w:val="24"/>
          <w:szCs w:val="24"/>
        </w:rPr>
      </w:pPr>
      <w:r w:rsidRPr="00964589">
        <w:rPr>
          <w:color w:val="auto"/>
          <w:sz w:val="24"/>
          <w:szCs w:val="24"/>
        </w:rPr>
        <w:t xml:space="preserve">7. Промежуточная аттестация в форме дифференцированного зачета. </w:t>
      </w:r>
    </w:p>
    <w:p w:rsidR="0014164F" w:rsidRPr="00964589" w:rsidRDefault="0014164F" w:rsidP="0014164F">
      <w:pPr>
        <w:spacing w:after="0" w:line="240" w:lineRule="auto"/>
        <w:ind w:left="426" w:right="330" w:firstLine="283"/>
        <w:rPr>
          <w:color w:val="auto"/>
          <w:sz w:val="24"/>
          <w:szCs w:val="24"/>
        </w:rPr>
      </w:pPr>
      <w:r w:rsidRPr="00964589">
        <w:rPr>
          <w:color w:val="auto"/>
          <w:sz w:val="24"/>
          <w:szCs w:val="24"/>
        </w:rPr>
        <w:t xml:space="preserve">8. Разработчик: </w:t>
      </w:r>
      <w:proofErr w:type="spellStart"/>
      <w:r w:rsidRPr="00964589">
        <w:rPr>
          <w:color w:val="auto"/>
          <w:sz w:val="24"/>
          <w:szCs w:val="24"/>
        </w:rPr>
        <w:t>Каслинский</w:t>
      </w:r>
      <w:proofErr w:type="spellEnd"/>
      <w:r w:rsidRPr="00964589">
        <w:rPr>
          <w:color w:val="auto"/>
          <w:sz w:val="24"/>
          <w:szCs w:val="24"/>
        </w:rPr>
        <w:t xml:space="preserve"> промышленно-гуманитарный техникум.</w:t>
      </w:r>
    </w:p>
    <w:p w:rsidR="00DF4A0C" w:rsidRPr="00964589" w:rsidRDefault="00DF4A0C" w:rsidP="004D6669">
      <w:pPr>
        <w:ind w:left="426" w:right="-1" w:firstLine="283"/>
        <w:jc w:val="center"/>
        <w:rPr>
          <w:b/>
          <w:color w:val="auto"/>
          <w:sz w:val="24"/>
          <w:szCs w:val="24"/>
        </w:rPr>
      </w:pPr>
    </w:p>
    <w:p w:rsidR="00965301" w:rsidRPr="00964589" w:rsidRDefault="00965301" w:rsidP="00965301">
      <w:pPr>
        <w:ind w:left="426" w:right="-1" w:firstLine="283"/>
        <w:rPr>
          <w:b/>
          <w:color w:val="auto"/>
          <w:sz w:val="24"/>
          <w:szCs w:val="24"/>
        </w:rPr>
      </w:pPr>
      <w:r w:rsidRPr="00964589">
        <w:rPr>
          <w:b/>
          <w:color w:val="auto"/>
          <w:sz w:val="24"/>
          <w:szCs w:val="24"/>
        </w:rPr>
        <w:t>УДД.0</w:t>
      </w:r>
      <w:r w:rsidR="005C6C24" w:rsidRPr="00964589">
        <w:rPr>
          <w:b/>
          <w:color w:val="auto"/>
          <w:sz w:val="24"/>
          <w:szCs w:val="24"/>
        </w:rPr>
        <w:t>3</w:t>
      </w:r>
      <w:r w:rsidRPr="00964589">
        <w:rPr>
          <w:b/>
          <w:color w:val="auto"/>
          <w:sz w:val="24"/>
          <w:szCs w:val="24"/>
        </w:rPr>
        <w:t xml:space="preserve"> *Основы проектной деятельности</w:t>
      </w:r>
    </w:p>
    <w:p w:rsidR="00965301" w:rsidRPr="00964589" w:rsidRDefault="00965301" w:rsidP="00965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283"/>
        <w:rPr>
          <w:color w:val="auto"/>
          <w:sz w:val="24"/>
          <w:szCs w:val="24"/>
        </w:rPr>
      </w:pPr>
      <w:r w:rsidRPr="00964589">
        <w:rPr>
          <w:color w:val="auto"/>
          <w:sz w:val="24"/>
          <w:szCs w:val="24"/>
        </w:rPr>
        <w:t xml:space="preserve">1.  Область применения программы: Программа учебной дисциплины является частью основной профессиональной образовательной программы, разработанной в                 соответствии с ФГОС по профессии </w:t>
      </w:r>
      <w:r w:rsidR="005C6C24" w:rsidRPr="00964589">
        <w:rPr>
          <w:color w:val="auto"/>
          <w:sz w:val="24"/>
          <w:szCs w:val="24"/>
        </w:rPr>
        <w:t>13.01.10 Электромонтер по ремонту и обслуживанию электрооборудования (по отраслям).</w:t>
      </w:r>
    </w:p>
    <w:p w:rsidR="00965301" w:rsidRPr="00964589" w:rsidRDefault="00965301" w:rsidP="00965301">
      <w:pPr>
        <w:spacing w:after="0" w:line="240" w:lineRule="auto"/>
        <w:ind w:left="426" w:right="330" w:firstLine="283"/>
        <w:rPr>
          <w:color w:val="auto"/>
          <w:sz w:val="24"/>
          <w:szCs w:val="24"/>
        </w:rPr>
      </w:pPr>
      <w:r w:rsidRPr="00964589">
        <w:rPr>
          <w:color w:val="auto"/>
          <w:sz w:val="24"/>
          <w:szCs w:val="24"/>
        </w:rPr>
        <w:t xml:space="preserve">2. Место дисциплины в структуре образовательной программы: учебные дисциплины дополнительные.  </w:t>
      </w:r>
    </w:p>
    <w:p w:rsidR="00965301" w:rsidRPr="00964589" w:rsidRDefault="00965301" w:rsidP="00965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964589">
        <w:rPr>
          <w:color w:val="auto"/>
          <w:sz w:val="24"/>
          <w:szCs w:val="24"/>
        </w:rPr>
        <w:t>3. Цель и задачи дисциплины – требования к результатам освоения дисциплины.</w:t>
      </w:r>
    </w:p>
    <w:p w:rsidR="00965301" w:rsidRPr="00964589" w:rsidRDefault="00965301" w:rsidP="00965301">
      <w:pPr>
        <w:spacing w:after="0" w:line="240" w:lineRule="auto"/>
        <w:ind w:left="426" w:firstLine="283"/>
        <w:rPr>
          <w:color w:val="auto"/>
          <w:sz w:val="24"/>
          <w:szCs w:val="24"/>
        </w:rPr>
      </w:pPr>
      <w:r w:rsidRPr="00964589">
        <w:rPr>
          <w:color w:val="auto"/>
          <w:sz w:val="24"/>
          <w:szCs w:val="24"/>
        </w:rPr>
        <w:t xml:space="preserve">Целью изучения дисциплины является развитие у обучающихся навыков </w:t>
      </w:r>
      <w:proofErr w:type="spellStart"/>
      <w:r w:rsidRPr="00964589">
        <w:rPr>
          <w:color w:val="auto"/>
          <w:sz w:val="24"/>
          <w:szCs w:val="24"/>
        </w:rPr>
        <w:t>учебно</w:t>
      </w:r>
      <w:proofErr w:type="spellEnd"/>
      <w:r w:rsidRPr="00964589">
        <w:rPr>
          <w:color w:val="auto"/>
          <w:sz w:val="24"/>
          <w:szCs w:val="24"/>
        </w:rPr>
        <w:t xml:space="preserve"> –                           исследовательской и научно-исследовательской деятельности, приобщение к научным знаниям и проектной работе, готовность и способность к разработке проектов различной направленности, проведению учебных исследований и научно-исследовательской работы.</w:t>
      </w:r>
    </w:p>
    <w:p w:rsidR="00965301" w:rsidRPr="00964589" w:rsidRDefault="00965301" w:rsidP="005C6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964589">
        <w:rPr>
          <w:color w:val="auto"/>
          <w:sz w:val="24"/>
          <w:szCs w:val="24"/>
        </w:rPr>
        <w:t>В результате освоения дисциплины обучающийся должен уметь:</w:t>
      </w:r>
    </w:p>
    <w:p w:rsidR="005C6C24" w:rsidRPr="00964589" w:rsidRDefault="00965301" w:rsidP="005C6C24">
      <w:pPr>
        <w:ind w:left="426" w:firstLine="283"/>
        <w:rPr>
          <w:sz w:val="24"/>
          <w:szCs w:val="24"/>
        </w:rPr>
      </w:pPr>
      <w:r w:rsidRPr="00964589">
        <w:rPr>
          <w:color w:val="auto"/>
          <w:sz w:val="24"/>
          <w:szCs w:val="24"/>
          <w:shd w:val="clear" w:color="auto" w:fill="FFFFFF"/>
        </w:rPr>
        <w:t xml:space="preserve">- </w:t>
      </w:r>
      <w:r w:rsidR="005C6C24" w:rsidRPr="00964589">
        <w:rPr>
          <w:rStyle w:val="c2"/>
          <w:sz w:val="24"/>
          <w:szCs w:val="24"/>
        </w:rPr>
        <w:t>формулировать тему проектной и исследовательской работы, доказывать её актуальность;</w:t>
      </w:r>
    </w:p>
    <w:p w:rsidR="005C6C24" w:rsidRPr="00964589" w:rsidRDefault="005C6C24" w:rsidP="005C6C24">
      <w:pPr>
        <w:ind w:left="426" w:firstLine="283"/>
        <w:rPr>
          <w:sz w:val="24"/>
          <w:szCs w:val="24"/>
        </w:rPr>
      </w:pPr>
      <w:r w:rsidRPr="00964589">
        <w:rPr>
          <w:rStyle w:val="c2"/>
          <w:sz w:val="24"/>
          <w:szCs w:val="24"/>
        </w:rPr>
        <w:t>- составлять индивидуальный план проектной и исследовательской работы;</w:t>
      </w:r>
    </w:p>
    <w:p w:rsidR="005C6C24" w:rsidRPr="00964589" w:rsidRDefault="005C6C24" w:rsidP="005C6C24">
      <w:pPr>
        <w:ind w:left="426" w:firstLine="283"/>
        <w:rPr>
          <w:sz w:val="24"/>
          <w:szCs w:val="24"/>
        </w:rPr>
      </w:pPr>
      <w:r w:rsidRPr="00964589">
        <w:rPr>
          <w:rStyle w:val="c2"/>
          <w:sz w:val="24"/>
          <w:szCs w:val="24"/>
        </w:rPr>
        <w:t>- выделять объект и предмет исследования;</w:t>
      </w:r>
    </w:p>
    <w:p w:rsidR="005C6C24" w:rsidRPr="00964589" w:rsidRDefault="005C6C24" w:rsidP="005C6C24">
      <w:pPr>
        <w:ind w:left="426" w:firstLine="283"/>
        <w:rPr>
          <w:sz w:val="24"/>
          <w:szCs w:val="24"/>
        </w:rPr>
      </w:pPr>
      <w:r w:rsidRPr="00964589">
        <w:rPr>
          <w:rStyle w:val="c2"/>
          <w:sz w:val="24"/>
          <w:szCs w:val="24"/>
        </w:rPr>
        <w:t>- определять цели и задачи проектной и исследовательской работы;</w:t>
      </w:r>
    </w:p>
    <w:p w:rsidR="005C6C24" w:rsidRPr="00964589" w:rsidRDefault="005C6C24" w:rsidP="005C6C24">
      <w:pPr>
        <w:ind w:left="426" w:firstLine="283"/>
        <w:rPr>
          <w:sz w:val="24"/>
          <w:szCs w:val="24"/>
        </w:rPr>
      </w:pPr>
      <w:r w:rsidRPr="00964589">
        <w:rPr>
          <w:rStyle w:val="c2"/>
          <w:sz w:val="24"/>
          <w:szCs w:val="24"/>
        </w:rPr>
        <w:t>- работать с различными источниками, в том числе с первоисточниками, грамотно их цитировать, оформлять библиографические ссылки, составлять библиографический список по проблеме;</w:t>
      </w:r>
    </w:p>
    <w:p w:rsidR="005C6C24" w:rsidRPr="00964589" w:rsidRDefault="005C6C24" w:rsidP="005C6C24">
      <w:pPr>
        <w:ind w:left="426" w:firstLine="283"/>
        <w:rPr>
          <w:sz w:val="24"/>
          <w:szCs w:val="24"/>
        </w:rPr>
      </w:pPr>
      <w:r w:rsidRPr="00964589">
        <w:rPr>
          <w:rStyle w:val="c2"/>
          <w:sz w:val="24"/>
          <w:szCs w:val="24"/>
        </w:rPr>
        <w:t>- выбирать и применять на практике методы исследовательской работы, адекватные задачам исследования;</w:t>
      </w:r>
    </w:p>
    <w:p w:rsidR="005C6C24" w:rsidRPr="00964589" w:rsidRDefault="005C6C24" w:rsidP="005C6C24">
      <w:pPr>
        <w:ind w:left="426" w:firstLine="283"/>
        <w:rPr>
          <w:sz w:val="24"/>
          <w:szCs w:val="24"/>
        </w:rPr>
      </w:pPr>
      <w:r w:rsidRPr="00964589">
        <w:rPr>
          <w:rStyle w:val="c2"/>
          <w:sz w:val="24"/>
          <w:szCs w:val="24"/>
        </w:rPr>
        <w:t>- оформлять теоретические и экспериментальные результаты исследовательской и проектной работы;</w:t>
      </w:r>
    </w:p>
    <w:p w:rsidR="005C6C24" w:rsidRPr="00964589" w:rsidRDefault="005C6C24" w:rsidP="005C6C24">
      <w:pPr>
        <w:ind w:left="426" w:firstLine="283"/>
        <w:rPr>
          <w:sz w:val="24"/>
          <w:szCs w:val="24"/>
        </w:rPr>
      </w:pPr>
      <w:r w:rsidRPr="00964589">
        <w:rPr>
          <w:rStyle w:val="c2"/>
          <w:sz w:val="24"/>
          <w:szCs w:val="24"/>
        </w:rPr>
        <w:t>- оформлять результаты проектной и исследовательской работы;</w:t>
      </w:r>
    </w:p>
    <w:p w:rsidR="005C6C24" w:rsidRPr="00964589" w:rsidRDefault="005C6C24" w:rsidP="005C6C24">
      <w:pPr>
        <w:ind w:left="426" w:firstLine="283"/>
        <w:rPr>
          <w:sz w:val="24"/>
          <w:szCs w:val="24"/>
        </w:rPr>
      </w:pPr>
      <w:r w:rsidRPr="00964589">
        <w:rPr>
          <w:rStyle w:val="c2"/>
          <w:sz w:val="24"/>
          <w:szCs w:val="24"/>
        </w:rPr>
        <w:t>- работать с различными информационными ресурсами.</w:t>
      </w:r>
    </w:p>
    <w:p w:rsidR="005C6C24" w:rsidRPr="00964589" w:rsidRDefault="005C6C24" w:rsidP="005C6C24">
      <w:pPr>
        <w:ind w:left="426" w:firstLine="283"/>
        <w:rPr>
          <w:sz w:val="24"/>
          <w:szCs w:val="24"/>
        </w:rPr>
      </w:pPr>
      <w:r w:rsidRPr="00964589">
        <w:rPr>
          <w:rStyle w:val="c2"/>
          <w:sz w:val="24"/>
          <w:szCs w:val="24"/>
        </w:rPr>
        <w:t>- разрабатывать и защищать проекты различных типологий;</w:t>
      </w:r>
    </w:p>
    <w:p w:rsidR="00965301" w:rsidRPr="00964589" w:rsidRDefault="005C6C24" w:rsidP="005C6C24">
      <w:pPr>
        <w:tabs>
          <w:tab w:val="left" w:pos="426"/>
          <w:tab w:val="left" w:pos="567"/>
          <w:tab w:val="left" w:pos="3664"/>
          <w:tab w:val="left" w:pos="3828"/>
          <w:tab w:val="left" w:pos="5670"/>
          <w:tab w:val="left" w:pos="6379"/>
          <w:tab w:val="left" w:pos="7230"/>
          <w:tab w:val="left" w:pos="8789"/>
          <w:tab w:val="left" w:pos="11908"/>
          <w:tab w:val="left" w:pos="12824"/>
          <w:tab w:val="left" w:pos="13740"/>
          <w:tab w:val="left" w:pos="14656"/>
        </w:tabs>
        <w:spacing w:after="0" w:line="240" w:lineRule="auto"/>
        <w:ind w:left="426" w:firstLine="283"/>
        <w:rPr>
          <w:color w:val="auto"/>
          <w:sz w:val="24"/>
          <w:szCs w:val="24"/>
        </w:rPr>
      </w:pPr>
      <w:r w:rsidRPr="00964589">
        <w:rPr>
          <w:rStyle w:val="c2"/>
          <w:sz w:val="24"/>
          <w:szCs w:val="24"/>
        </w:rPr>
        <w:t>- оформлять и защищать учебно-исследовательские работы.</w:t>
      </w:r>
      <w:r w:rsidR="00965301" w:rsidRPr="00964589">
        <w:rPr>
          <w:color w:val="auto"/>
          <w:sz w:val="24"/>
          <w:szCs w:val="24"/>
        </w:rPr>
        <w:br/>
        <w:t xml:space="preserve">         В результате освоения дисциплины обучающийся должен знать:</w:t>
      </w:r>
    </w:p>
    <w:p w:rsidR="005C6C24" w:rsidRPr="00964589" w:rsidRDefault="00965301" w:rsidP="005C6C24">
      <w:pPr>
        <w:spacing w:after="0" w:line="240" w:lineRule="auto"/>
        <w:ind w:left="426" w:firstLine="283"/>
        <w:rPr>
          <w:sz w:val="24"/>
          <w:szCs w:val="24"/>
        </w:rPr>
      </w:pPr>
      <w:r w:rsidRPr="00964589">
        <w:rPr>
          <w:color w:val="auto"/>
          <w:sz w:val="24"/>
          <w:szCs w:val="24"/>
          <w:shd w:val="clear" w:color="auto" w:fill="FFFFFF"/>
        </w:rPr>
        <w:t xml:space="preserve">- </w:t>
      </w:r>
      <w:r w:rsidR="005C6C24" w:rsidRPr="00964589">
        <w:rPr>
          <w:rStyle w:val="c2"/>
          <w:sz w:val="24"/>
          <w:szCs w:val="24"/>
        </w:rPr>
        <w:t>основы методологии проектной и исследовательской деятельности;</w:t>
      </w:r>
    </w:p>
    <w:p w:rsidR="005C6C24" w:rsidRPr="00964589" w:rsidRDefault="005C6C24" w:rsidP="005C6C24">
      <w:pPr>
        <w:spacing w:after="0" w:line="240" w:lineRule="auto"/>
        <w:ind w:left="426" w:firstLine="283"/>
        <w:rPr>
          <w:sz w:val="24"/>
          <w:szCs w:val="24"/>
        </w:rPr>
      </w:pPr>
      <w:r w:rsidRPr="00964589">
        <w:rPr>
          <w:rStyle w:val="c2"/>
          <w:sz w:val="24"/>
          <w:szCs w:val="24"/>
        </w:rPr>
        <w:t>- структуру и правила оформления проектной и исследовательской работы;</w:t>
      </w:r>
    </w:p>
    <w:p w:rsidR="005C6C24" w:rsidRPr="00964589" w:rsidRDefault="005C6C24" w:rsidP="005C6C24">
      <w:pPr>
        <w:spacing w:after="0" w:line="240" w:lineRule="auto"/>
        <w:ind w:left="426" w:firstLine="283"/>
        <w:rPr>
          <w:sz w:val="24"/>
          <w:szCs w:val="24"/>
        </w:rPr>
      </w:pPr>
      <w:r w:rsidRPr="00964589">
        <w:rPr>
          <w:rStyle w:val="c2"/>
          <w:sz w:val="24"/>
          <w:szCs w:val="24"/>
        </w:rPr>
        <w:t>- характерные признаки проектных и исследовательских работ;</w:t>
      </w:r>
    </w:p>
    <w:p w:rsidR="005C6C24" w:rsidRPr="00964589" w:rsidRDefault="005C6C24" w:rsidP="005C6C24">
      <w:pPr>
        <w:spacing w:after="0" w:line="240" w:lineRule="auto"/>
        <w:ind w:left="426" w:firstLine="283"/>
        <w:rPr>
          <w:sz w:val="24"/>
          <w:szCs w:val="24"/>
        </w:rPr>
      </w:pPr>
      <w:r w:rsidRPr="00964589">
        <w:rPr>
          <w:rStyle w:val="c2"/>
          <w:sz w:val="24"/>
          <w:szCs w:val="24"/>
        </w:rPr>
        <w:t>- этапы проектирования и научного исследования;</w:t>
      </w:r>
    </w:p>
    <w:p w:rsidR="005C6C24" w:rsidRPr="00964589" w:rsidRDefault="005C6C24" w:rsidP="005C6C24">
      <w:pPr>
        <w:spacing w:after="0" w:line="240" w:lineRule="auto"/>
        <w:ind w:left="426" w:firstLine="283"/>
        <w:rPr>
          <w:sz w:val="24"/>
          <w:szCs w:val="24"/>
        </w:rPr>
      </w:pPr>
      <w:r w:rsidRPr="00964589">
        <w:rPr>
          <w:rStyle w:val="c2"/>
          <w:sz w:val="24"/>
          <w:szCs w:val="24"/>
        </w:rPr>
        <w:t>- формы и методы проектирования, учебного и научного исследования;</w:t>
      </w:r>
    </w:p>
    <w:p w:rsidR="00965301" w:rsidRPr="00964589" w:rsidRDefault="005C6C24" w:rsidP="005C6C2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pacing w:val="-4"/>
          <w:sz w:val="24"/>
          <w:szCs w:val="24"/>
        </w:rPr>
      </w:pPr>
      <w:r w:rsidRPr="00964589">
        <w:rPr>
          <w:rStyle w:val="c2"/>
          <w:sz w:val="24"/>
          <w:szCs w:val="24"/>
        </w:rPr>
        <w:t>требования, предъявляемые к защите проекта, реферата, курсовой и выпускной квалификационной работы.</w:t>
      </w:r>
    </w:p>
    <w:p w:rsidR="00965301" w:rsidRPr="00964589" w:rsidRDefault="00965301" w:rsidP="00965301">
      <w:pPr>
        <w:tabs>
          <w:tab w:val="left" w:pos="142"/>
        </w:tabs>
        <w:spacing w:after="0" w:line="240" w:lineRule="auto"/>
        <w:ind w:left="426" w:firstLine="283"/>
        <w:rPr>
          <w:color w:val="auto"/>
          <w:sz w:val="24"/>
          <w:szCs w:val="24"/>
        </w:rPr>
      </w:pPr>
      <w:r w:rsidRPr="00964589">
        <w:rPr>
          <w:color w:val="auto"/>
          <w:sz w:val="24"/>
          <w:szCs w:val="24"/>
        </w:rPr>
        <w:t>Обучающийся должен обладать общими и профессиональными компетенциями:</w:t>
      </w:r>
    </w:p>
    <w:p w:rsidR="005C6C24" w:rsidRPr="00964589" w:rsidRDefault="005C6C24" w:rsidP="005C6C24">
      <w:pPr>
        <w:pStyle w:val="ConsPlusNormal"/>
        <w:ind w:left="426" w:firstLine="283"/>
        <w:jc w:val="both"/>
        <w:rPr>
          <w:sz w:val="24"/>
          <w:szCs w:val="24"/>
        </w:rPr>
      </w:pPr>
      <w:r w:rsidRPr="00964589">
        <w:rPr>
          <w:sz w:val="24"/>
          <w:szCs w:val="24"/>
        </w:rPr>
        <w:t xml:space="preserve">ОК 1. Понимать сущность и социальную значимость своей будущей профессии, проявлять </w:t>
      </w:r>
      <w:r w:rsidRPr="00964589">
        <w:rPr>
          <w:sz w:val="24"/>
          <w:szCs w:val="24"/>
        </w:rPr>
        <w:lastRenderedPageBreak/>
        <w:t>к ней устойчивый интерес.</w:t>
      </w:r>
    </w:p>
    <w:p w:rsidR="005C6C24" w:rsidRPr="00964589" w:rsidRDefault="005C6C24" w:rsidP="005C6C24">
      <w:pPr>
        <w:pStyle w:val="ConsPlusNormal"/>
        <w:ind w:left="426" w:firstLine="283"/>
        <w:jc w:val="both"/>
        <w:rPr>
          <w:sz w:val="24"/>
          <w:szCs w:val="24"/>
        </w:rPr>
      </w:pPr>
      <w:r w:rsidRPr="00964589">
        <w:rPr>
          <w:sz w:val="24"/>
          <w:szCs w:val="24"/>
        </w:rPr>
        <w:t>ОК 2. Организовывать собственную деятельность, исходя из цели и способов ее достижения, определенных руководителем.</w:t>
      </w:r>
    </w:p>
    <w:p w:rsidR="005C6C24" w:rsidRPr="00964589" w:rsidRDefault="005C6C24" w:rsidP="005C6C24">
      <w:pPr>
        <w:pStyle w:val="ConsPlusNormal"/>
        <w:ind w:left="426" w:firstLine="283"/>
        <w:jc w:val="both"/>
        <w:rPr>
          <w:sz w:val="24"/>
          <w:szCs w:val="24"/>
        </w:rPr>
      </w:pPr>
      <w:r w:rsidRPr="00964589">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5C6C24" w:rsidRPr="00964589" w:rsidRDefault="005C6C24" w:rsidP="005C6C24">
      <w:pPr>
        <w:pStyle w:val="ConsPlusNormal"/>
        <w:ind w:left="426" w:firstLine="283"/>
        <w:jc w:val="both"/>
        <w:rPr>
          <w:sz w:val="24"/>
          <w:szCs w:val="24"/>
        </w:rPr>
      </w:pPr>
      <w:r w:rsidRPr="00964589">
        <w:rPr>
          <w:sz w:val="24"/>
          <w:szCs w:val="24"/>
        </w:rPr>
        <w:t>ОК 4. Осуществлять поиск информации, необходимой для эффективного выполнения профессиональных задач.</w:t>
      </w:r>
    </w:p>
    <w:p w:rsidR="005C6C24" w:rsidRPr="00964589" w:rsidRDefault="005C6C24" w:rsidP="005C6C24">
      <w:pPr>
        <w:pStyle w:val="ConsPlusNormal"/>
        <w:ind w:left="426" w:firstLine="283"/>
        <w:jc w:val="both"/>
        <w:rPr>
          <w:sz w:val="24"/>
          <w:szCs w:val="24"/>
        </w:rPr>
      </w:pPr>
      <w:r w:rsidRPr="00964589">
        <w:rPr>
          <w:sz w:val="24"/>
          <w:szCs w:val="24"/>
        </w:rPr>
        <w:t>ОК 5. Использовать информационно-коммуникационные технологии в профессиональной деятельности.</w:t>
      </w:r>
    </w:p>
    <w:p w:rsidR="005C6C24" w:rsidRPr="00964589" w:rsidRDefault="005C6C24" w:rsidP="005C6C24">
      <w:pPr>
        <w:pStyle w:val="ConsPlusNormal"/>
        <w:ind w:left="426" w:firstLine="283"/>
        <w:jc w:val="both"/>
        <w:rPr>
          <w:sz w:val="24"/>
          <w:szCs w:val="24"/>
        </w:rPr>
      </w:pPr>
      <w:r w:rsidRPr="00964589">
        <w:rPr>
          <w:sz w:val="24"/>
          <w:szCs w:val="24"/>
        </w:rPr>
        <w:t>ОК 6. Работать в команде, эффективно общаться с коллегами, руководством, клиентами.</w:t>
      </w:r>
    </w:p>
    <w:p w:rsidR="005C6C24" w:rsidRPr="00964589" w:rsidRDefault="005C6C24" w:rsidP="005C6C24">
      <w:pPr>
        <w:pStyle w:val="ConsPlusNormal"/>
        <w:ind w:left="426" w:firstLine="283"/>
        <w:jc w:val="both"/>
        <w:rPr>
          <w:sz w:val="24"/>
          <w:szCs w:val="24"/>
        </w:rPr>
      </w:pPr>
      <w:r w:rsidRPr="00964589">
        <w:rPr>
          <w:sz w:val="24"/>
          <w:szCs w:val="24"/>
        </w:rPr>
        <w:t>ОК 7. Исполнять воинскую обязанность, в том числе с применением полученных профессиональных знаний (для юношей).</w:t>
      </w:r>
    </w:p>
    <w:p w:rsidR="005C6C24" w:rsidRPr="00964589" w:rsidRDefault="005C6C24" w:rsidP="005C6C24">
      <w:pPr>
        <w:pStyle w:val="ConsPlusNormal"/>
        <w:ind w:left="426" w:firstLine="283"/>
        <w:jc w:val="both"/>
        <w:rPr>
          <w:sz w:val="24"/>
          <w:szCs w:val="24"/>
        </w:rPr>
      </w:pPr>
      <w:r w:rsidRPr="00964589">
        <w:rPr>
          <w:sz w:val="24"/>
          <w:szCs w:val="24"/>
        </w:rPr>
        <w:t>ПК 1.1. Выполнять слесарную обработку, пригонку и пайку деталей и узлов различной сложности в процессе сборки.</w:t>
      </w:r>
    </w:p>
    <w:p w:rsidR="005C6C24" w:rsidRPr="00964589" w:rsidRDefault="005C6C24" w:rsidP="005C6C24">
      <w:pPr>
        <w:pStyle w:val="ConsPlusNormal"/>
        <w:ind w:left="426" w:firstLine="283"/>
        <w:jc w:val="both"/>
        <w:rPr>
          <w:sz w:val="24"/>
          <w:szCs w:val="24"/>
        </w:rPr>
      </w:pPr>
      <w:r w:rsidRPr="00964589">
        <w:rPr>
          <w:sz w:val="24"/>
          <w:szCs w:val="24"/>
        </w:rPr>
        <w:t>ПК 1.2. Изготовлять приспособления для сборки и ремонта.</w:t>
      </w:r>
    </w:p>
    <w:p w:rsidR="005C6C24" w:rsidRPr="00964589" w:rsidRDefault="005C6C24" w:rsidP="005C6C24">
      <w:pPr>
        <w:pStyle w:val="ConsPlusNormal"/>
        <w:ind w:left="426" w:firstLine="283"/>
        <w:jc w:val="both"/>
        <w:rPr>
          <w:sz w:val="24"/>
          <w:szCs w:val="24"/>
        </w:rPr>
      </w:pPr>
      <w:r w:rsidRPr="00964589">
        <w:rPr>
          <w:sz w:val="24"/>
          <w:szCs w:val="24"/>
        </w:rPr>
        <w:t>ПК 1.3. Выявлять и устранять дефекты во время эксплуатации оборудования и при проверке его в процессе ремонта.</w:t>
      </w:r>
    </w:p>
    <w:p w:rsidR="005C6C24" w:rsidRPr="00964589" w:rsidRDefault="005C6C24" w:rsidP="005C6C24">
      <w:pPr>
        <w:pStyle w:val="ConsPlusNormal"/>
        <w:ind w:left="426" w:firstLine="283"/>
        <w:jc w:val="both"/>
        <w:rPr>
          <w:sz w:val="24"/>
          <w:szCs w:val="24"/>
        </w:rPr>
      </w:pPr>
      <w:r w:rsidRPr="00964589">
        <w:rPr>
          <w:sz w:val="24"/>
          <w:szCs w:val="24"/>
        </w:rPr>
        <w:t>ПК 1.4. Составлять дефектные ведомости на ремонт электрооборудования.</w:t>
      </w:r>
    </w:p>
    <w:p w:rsidR="005C6C24" w:rsidRPr="00964589" w:rsidRDefault="005C6C24" w:rsidP="005C6C24">
      <w:pPr>
        <w:pStyle w:val="ConsPlusNormal"/>
        <w:ind w:left="426" w:firstLine="283"/>
        <w:jc w:val="both"/>
        <w:rPr>
          <w:sz w:val="24"/>
          <w:szCs w:val="24"/>
        </w:rPr>
      </w:pPr>
      <w:r w:rsidRPr="00964589">
        <w:rPr>
          <w:sz w:val="24"/>
          <w:szCs w:val="24"/>
        </w:rPr>
        <w:t>ПК 2.1. Принимать в эксплуатацию отремонтированное электрооборудование и включать его в работу.</w:t>
      </w:r>
    </w:p>
    <w:p w:rsidR="005C6C24" w:rsidRPr="00964589" w:rsidRDefault="005C6C24" w:rsidP="005C6C24">
      <w:pPr>
        <w:pStyle w:val="ConsPlusNormal"/>
        <w:ind w:left="426" w:firstLine="283"/>
        <w:jc w:val="both"/>
        <w:rPr>
          <w:sz w:val="24"/>
          <w:szCs w:val="24"/>
        </w:rPr>
      </w:pPr>
      <w:r w:rsidRPr="00964589">
        <w:rPr>
          <w:sz w:val="24"/>
          <w:szCs w:val="24"/>
        </w:rPr>
        <w:t>ПК 2.2. Производить испытания и пробный пуск машин под наблюдением инженерно-технического персонала.</w:t>
      </w:r>
    </w:p>
    <w:p w:rsidR="005C6C24" w:rsidRPr="00964589" w:rsidRDefault="005C6C24" w:rsidP="005C6C24">
      <w:pPr>
        <w:pStyle w:val="ConsPlusNormal"/>
        <w:ind w:left="426" w:firstLine="283"/>
        <w:jc w:val="both"/>
        <w:rPr>
          <w:sz w:val="24"/>
          <w:szCs w:val="24"/>
        </w:rPr>
      </w:pPr>
      <w:r w:rsidRPr="00964589">
        <w:rPr>
          <w:sz w:val="24"/>
          <w:szCs w:val="24"/>
        </w:rPr>
        <w:t>ПК 2.3. Настраивать и регулировать контрольно-измерительные приборы и инструменты.</w:t>
      </w:r>
    </w:p>
    <w:p w:rsidR="005C6C24" w:rsidRPr="00964589" w:rsidRDefault="005C6C24" w:rsidP="005C6C24">
      <w:pPr>
        <w:pStyle w:val="ConsPlusNormal"/>
        <w:ind w:left="426" w:firstLine="283"/>
        <w:jc w:val="both"/>
        <w:rPr>
          <w:sz w:val="24"/>
          <w:szCs w:val="24"/>
        </w:rPr>
      </w:pPr>
      <w:r w:rsidRPr="00964589">
        <w:rPr>
          <w:sz w:val="24"/>
          <w:szCs w:val="24"/>
        </w:rPr>
        <w:t>ПК 3.1. Проводить плановые и внеочередные осмотры электрооборудования.</w:t>
      </w:r>
    </w:p>
    <w:p w:rsidR="005C6C24" w:rsidRPr="00964589" w:rsidRDefault="005C6C24" w:rsidP="005C6C24">
      <w:pPr>
        <w:pStyle w:val="ConsPlusNormal"/>
        <w:ind w:left="426" w:firstLine="283"/>
        <w:jc w:val="both"/>
        <w:rPr>
          <w:sz w:val="24"/>
          <w:szCs w:val="24"/>
        </w:rPr>
      </w:pPr>
      <w:r w:rsidRPr="00964589">
        <w:rPr>
          <w:sz w:val="24"/>
          <w:szCs w:val="24"/>
        </w:rPr>
        <w:t>ПК 3.2. Производить техническое обслуживание электрооборудования согласно технологическим картам.</w:t>
      </w:r>
    </w:p>
    <w:p w:rsidR="005C6C24" w:rsidRPr="00964589" w:rsidRDefault="005C6C24" w:rsidP="005C6C24">
      <w:pPr>
        <w:pStyle w:val="ConsPlusNormal"/>
        <w:ind w:left="426" w:firstLine="283"/>
        <w:jc w:val="both"/>
        <w:rPr>
          <w:sz w:val="24"/>
          <w:szCs w:val="24"/>
        </w:rPr>
      </w:pPr>
      <w:r w:rsidRPr="00964589">
        <w:rPr>
          <w:sz w:val="24"/>
          <w:szCs w:val="24"/>
        </w:rPr>
        <w:t>ПК 3.3. Выполнять замену электрооборудования, не подлежащего ремонту, в случае обнаружения его неисправностей.</w:t>
      </w:r>
    </w:p>
    <w:p w:rsidR="00965301" w:rsidRPr="00964589" w:rsidRDefault="00965301" w:rsidP="00482B4E">
      <w:pPr>
        <w:spacing w:after="0" w:line="240" w:lineRule="auto"/>
        <w:ind w:left="426" w:right="330" w:firstLine="283"/>
        <w:rPr>
          <w:color w:val="auto"/>
          <w:sz w:val="24"/>
          <w:szCs w:val="24"/>
        </w:rPr>
      </w:pPr>
      <w:r w:rsidRPr="00964589">
        <w:rPr>
          <w:color w:val="auto"/>
          <w:sz w:val="24"/>
          <w:szCs w:val="24"/>
        </w:rPr>
        <w:t xml:space="preserve">4. Количество часов на освоение программы учебной дисциплины: </w:t>
      </w:r>
    </w:p>
    <w:p w:rsidR="00965301" w:rsidRPr="00964589" w:rsidRDefault="00965301" w:rsidP="00965301">
      <w:pPr>
        <w:spacing w:after="0" w:line="240" w:lineRule="auto"/>
        <w:ind w:left="426" w:right="330" w:firstLine="283"/>
        <w:rPr>
          <w:color w:val="auto"/>
          <w:sz w:val="24"/>
          <w:szCs w:val="24"/>
        </w:rPr>
      </w:pPr>
      <w:r w:rsidRPr="00964589">
        <w:rPr>
          <w:color w:val="auto"/>
          <w:sz w:val="24"/>
          <w:szCs w:val="24"/>
        </w:rPr>
        <w:t xml:space="preserve">Максимальной учебной нагрузки обучающегося </w:t>
      </w:r>
      <w:r w:rsidR="005C6C24" w:rsidRPr="00964589">
        <w:rPr>
          <w:color w:val="auto"/>
          <w:sz w:val="24"/>
          <w:szCs w:val="24"/>
        </w:rPr>
        <w:t>41</w:t>
      </w:r>
      <w:r w:rsidRPr="00964589">
        <w:rPr>
          <w:color w:val="auto"/>
          <w:sz w:val="24"/>
          <w:szCs w:val="24"/>
        </w:rPr>
        <w:t xml:space="preserve"> час, в том числе: </w:t>
      </w:r>
    </w:p>
    <w:p w:rsidR="00965301" w:rsidRPr="00964589" w:rsidRDefault="00965301" w:rsidP="00965301">
      <w:pPr>
        <w:spacing w:after="0" w:line="240" w:lineRule="auto"/>
        <w:ind w:left="426" w:right="330" w:firstLine="283"/>
        <w:rPr>
          <w:color w:val="auto"/>
          <w:sz w:val="24"/>
          <w:szCs w:val="24"/>
        </w:rPr>
      </w:pPr>
      <w:r w:rsidRPr="00964589">
        <w:rPr>
          <w:color w:val="auto"/>
          <w:sz w:val="24"/>
          <w:szCs w:val="24"/>
        </w:rPr>
        <w:t>обязательной аудиторной учебной нагрузки обучающегося 3</w:t>
      </w:r>
      <w:r w:rsidR="005C6C24" w:rsidRPr="00964589">
        <w:rPr>
          <w:color w:val="auto"/>
          <w:sz w:val="24"/>
          <w:szCs w:val="24"/>
        </w:rPr>
        <w:t>4</w:t>
      </w:r>
      <w:r w:rsidRPr="00964589">
        <w:rPr>
          <w:color w:val="auto"/>
          <w:sz w:val="24"/>
          <w:szCs w:val="24"/>
        </w:rPr>
        <w:t xml:space="preserve"> час</w:t>
      </w:r>
      <w:r w:rsidR="005C6C24" w:rsidRPr="00964589">
        <w:rPr>
          <w:color w:val="auto"/>
          <w:sz w:val="24"/>
          <w:szCs w:val="24"/>
        </w:rPr>
        <w:t>а</w:t>
      </w:r>
      <w:r w:rsidRPr="00964589">
        <w:rPr>
          <w:color w:val="auto"/>
          <w:sz w:val="24"/>
          <w:szCs w:val="24"/>
        </w:rPr>
        <w:t xml:space="preserve">.  </w:t>
      </w:r>
    </w:p>
    <w:p w:rsidR="00965301" w:rsidRPr="00964589" w:rsidRDefault="00965301" w:rsidP="00965301">
      <w:pPr>
        <w:spacing w:after="0" w:line="240" w:lineRule="auto"/>
        <w:ind w:left="426" w:right="330" w:firstLine="283"/>
        <w:rPr>
          <w:color w:val="auto"/>
          <w:sz w:val="24"/>
          <w:szCs w:val="24"/>
        </w:rPr>
      </w:pPr>
      <w:r w:rsidRPr="00964589">
        <w:rPr>
          <w:color w:val="auto"/>
          <w:sz w:val="24"/>
          <w:szCs w:val="24"/>
        </w:rPr>
        <w:t xml:space="preserve">5. Содержание дисциплины: </w:t>
      </w:r>
    </w:p>
    <w:p w:rsidR="00965301" w:rsidRPr="00964589" w:rsidRDefault="005C6C24" w:rsidP="003B0F00">
      <w:pPr>
        <w:pStyle w:val="a3"/>
        <w:numPr>
          <w:ilvl w:val="0"/>
          <w:numId w:val="92"/>
        </w:numPr>
        <w:spacing w:after="0" w:line="240" w:lineRule="auto"/>
        <w:ind w:left="426" w:right="330" w:firstLine="283"/>
        <w:rPr>
          <w:color w:val="auto"/>
          <w:sz w:val="24"/>
          <w:szCs w:val="24"/>
        </w:rPr>
      </w:pPr>
      <w:r w:rsidRPr="00964589">
        <w:rPr>
          <w:sz w:val="24"/>
          <w:szCs w:val="24"/>
        </w:rPr>
        <w:t>Типы и виды проектов</w:t>
      </w:r>
      <w:r w:rsidR="00965301" w:rsidRPr="00964589">
        <w:rPr>
          <w:color w:val="auto"/>
          <w:sz w:val="24"/>
          <w:szCs w:val="24"/>
        </w:rPr>
        <w:t xml:space="preserve">; </w:t>
      </w:r>
    </w:p>
    <w:p w:rsidR="00965301" w:rsidRPr="00964589" w:rsidRDefault="005C6C24" w:rsidP="003B0F00">
      <w:pPr>
        <w:pStyle w:val="a3"/>
        <w:numPr>
          <w:ilvl w:val="0"/>
          <w:numId w:val="92"/>
        </w:numPr>
        <w:spacing w:after="0" w:line="240" w:lineRule="auto"/>
        <w:ind w:left="426" w:right="330" w:firstLine="283"/>
        <w:rPr>
          <w:color w:val="auto"/>
          <w:sz w:val="24"/>
          <w:szCs w:val="24"/>
        </w:rPr>
      </w:pPr>
      <w:r w:rsidRPr="00964589">
        <w:rPr>
          <w:bCs/>
          <w:sz w:val="24"/>
          <w:szCs w:val="24"/>
        </w:rPr>
        <w:t>Выбор и формулирование темы, постановка целей. Определение гипотезы</w:t>
      </w:r>
      <w:r w:rsidR="00965301" w:rsidRPr="00964589">
        <w:rPr>
          <w:color w:val="auto"/>
          <w:sz w:val="24"/>
          <w:szCs w:val="24"/>
        </w:rPr>
        <w:t xml:space="preserve">; </w:t>
      </w:r>
    </w:p>
    <w:p w:rsidR="00965301" w:rsidRPr="00964589" w:rsidRDefault="005C6C24" w:rsidP="003B0F00">
      <w:pPr>
        <w:pStyle w:val="a3"/>
        <w:numPr>
          <w:ilvl w:val="0"/>
          <w:numId w:val="92"/>
        </w:numPr>
        <w:spacing w:after="0" w:line="240" w:lineRule="auto"/>
        <w:ind w:left="426" w:right="330" w:firstLine="283"/>
        <w:rPr>
          <w:color w:val="auto"/>
          <w:sz w:val="24"/>
          <w:szCs w:val="24"/>
        </w:rPr>
      </w:pPr>
      <w:r w:rsidRPr="00964589">
        <w:rPr>
          <w:bCs/>
          <w:sz w:val="24"/>
          <w:szCs w:val="24"/>
        </w:rPr>
        <w:t>Этапы работы над проектом</w:t>
      </w:r>
      <w:r w:rsidR="00965301" w:rsidRPr="00964589">
        <w:rPr>
          <w:color w:val="auto"/>
          <w:sz w:val="24"/>
          <w:szCs w:val="24"/>
        </w:rPr>
        <w:t>;</w:t>
      </w:r>
    </w:p>
    <w:p w:rsidR="00965301" w:rsidRPr="00964589" w:rsidRDefault="005C6C24" w:rsidP="003B0F00">
      <w:pPr>
        <w:pStyle w:val="a3"/>
        <w:numPr>
          <w:ilvl w:val="0"/>
          <w:numId w:val="92"/>
        </w:numPr>
        <w:spacing w:after="0" w:line="240" w:lineRule="auto"/>
        <w:ind w:left="426" w:right="330" w:firstLine="283"/>
        <w:rPr>
          <w:color w:val="auto"/>
          <w:sz w:val="24"/>
          <w:szCs w:val="24"/>
        </w:rPr>
      </w:pPr>
      <w:r w:rsidRPr="00964589">
        <w:rPr>
          <w:bCs/>
          <w:sz w:val="24"/>
          <w:szCs w:val="24"/>
        </w:rPr>
        <w:t>Методы работы с источником информации</w:t>
      </w:r>
      <w:r w:rsidR="00965301" w:rsidRPr="00964589">
        <w:rPr>
          <w:color w:val="auto"/>
          <w:sz w:val="24"/>
          <w:szCs w:val="24"/>
        </w:rPr>
        <w:t xml:space="preserve">; </w:t>
      </w:r>
    </w:p>
    <w:p w:rsidR="005C6C24" w:rsidRPr="00964589" w:rsidRDefault="005C6C24" w:rsidP="00482B4E">
      <w:pPr>
        <w:pStyle w:val="a3"/>
        <w:numPr>
          <w:ilvl w:val="0"/>
          <w:numId w:val="92"/>
        </w:numPr>
        <w:spacing w:after="0" w:line="240" w:lineRule="auto"/>
        <w:ind w:left="426" w:right="330" w:firstLine="283"/>
        <w:rPr>
          <w:color w:val="auto"/>
          <w:sz w:val="24"/>
          <w:szCs w:val="24"/>
        </w:rPr>
      </w:pPr>
      <w:r w:rsidRPr="00964589">
        <w:rPr>
          <w:bCs/>
          <w:sz w:val="24"/>
          <w:szCs w:val="24"/>
        </w:rPr>
        <w:t>Правила оформления проекта. Презентация проекта;</w:t>
      </w:r>
    </w:p>
    <w:p w:rsidR="0095290A" w:rsidRPr="00964589" w:rsidRDefault="005C6C24" w:rsidP="00482B4E">
      <w:pPr>
        <w:pStyle w:val="a3"/>
        <w:numPr>
          <w:ilvl w:val="0"/>
          <w:numId w:val="92"/>
        </w:numPr>
        <w:spacing w:after="0" w:line="240" w:lineRule="auto"/>
        <w:ind w:left="426" w:right="330" w:firstLine="283"/>
        <w:rPr>
          <w:color w:val="auto"/>
          <w:sz w:val="24"/>
          <w:szCs w:val="24"/>
        </w:rPr>
      </w:pPr>
      <w:r w:rsidRPr="00964589">
        <w:rPr>
          <w:sz w:val="24"/>
          <w:szCs w:val="24"/>
        </w:rPr>
        <w:t>Особенности выполнения выпускной квалификационной работы)</w:t>
      </w:r>
      <w:r w:rsidR="00482B4E" w:rsidRPr="00964589">
        <w:rPr>
          <w:bCs/>
          <w:color w:val="auto"/>
          <w:sz w:val="24"/>
          <w:szCs w:val="24"/>
        </w:rPr>
        <w:t>.</w:t>
      </w:r>
    </w:p>
    <w:p w:rsidR="00965301" w:rsidRPr="00964589" w:rsidRDefault="00935969" w:rsidP="00935969">
      <w:pPr>
        <w:spacing w:after="0" w:line="240" w:lineRule="auto"/>
        <w:ind w:left="709" w:right="330" w:firstLine="0"/>
        <w:rPr>
          <w:color w:val="auto"/>
          <w:sz w:val="24"/>
          <w:szCs w:val="24"/>
        </w:rPr>
      </w:pPr>
      <w:r w:rsidRPr="00964589">
        <w:rPr>
          <w:color w:val="auto"/>
          <w:sz w:val="24"/>
          <w:szCs w:val="24"/>
        </w:rPr>
        <w:t xml:space="preserve">6. </w:t>
      </w:r>
      <w:r w:rsidR="00965301" w:rsidRPr="00964589">
        <w:rPr>
          <w:color w:val="auto"/>
          <w:sz w:val="24"/>
          <w:szCs w:val="24"/>
        </w:rPr>
        <w:t xml:space="preserve">Перечень учебных изданий, Интернет-ресурсов, дополнительной литературы.  </w:t>
      </w:r>
    </w:p>
    <w:p w:rsidR="00CA5E34" w:rsidRPr="00964589" w:rsidRDefault="00CA5E34" w:rsidP="00C93CA7">
      <w:pPr>
        <w:pStyle w:val="a3"/>
        <w:numPr>
          <w:ilvl w:val="0"/>
          <w:numId w:val="98"/>
        </w:numPr>
        <w:shd w:val="clear" w:color="auto" w:fill="FFFFFF"/>
        <w:spacing w:line="240" w:lineRule="auto"/>
        <w:ind w:left="426" w:firstLine="283"/>
        <w:rPr>
          <w:color w:val="auto"/>
          <w:sz w:val="24"/>
          <w:szCs w:val="24"/>
          <w:shd w:val="clear" w:color="auto" w:fill="FFFFFF"/>
        </w:rPr>
      </w:pPr>
      <w:proofErr w:type="spellStart"/>
      <w:r w:rsidRPr="00964589">
        <w:rPr>
          <w:color w:val="auto"/>
          <w:sz w:val="24"/>
          <w:szCs w:val="24"/>
        </w:rPr>
        <w:t>Бережнова</w:t>
      </w:r>
      <w:proofErr w:type="spellEnd"/>
      <w:r w:rsidRPr="00964589">
        <w:rPr>
          <w:color w:val="auto"/>
          <w:sz w:val="24"/>
          <w:szCs w:val="24"/>
        </w:rPr>
        <w:t xml:space="preserve">, Е. В., Краевский, В. В. Основы учебно-исследовательской                  деятельности [Текст]: учебник/ </w:t>
      </w:r>
      <w:proofErr w:type="spellStart"/>
      <w:r w:rsidRPr="00964589">
        <w:rPr>
          <w:color w:val="auto"/>
          <w:sz w:val="24"/>
          <w:szCs w:val="24"/>
        </w:rPr>
        <w:t>Е.В.Бережнова</w:t>
      </w:r>
      <w:proofErr w:type="spellEnd"/>
      <w:r w:rsidRPr="00964589">
        <w:rPr>
          <w:color w:val="auto"/>
          <w:sz w:val="24"/>
          <w:szCs w:val="24"/>
        </w:rPr>
        <w:t xml:space="preserve">, </w:t>
      </w:r>
      <w:proofErr w:type="spellStart"/>
      <w:proofErr w:type="gramStart"/>
      <w:r w:rsidRPr="00964589">
        <w:rPr>
          <w:color w:val="auto"/>
          <w:sz w:val="24"/>
          <w:szCs w:val="24"/>
        </w:rPr>
        <w:t>В.В.Краевский</w:t>
      </w:r>
      <w:proofErr w:type="spellEnd"/>
      <w:r w:rsidRPr="00964589">
        <w:rPr>
          <w:color w:val="auto"/>
          <w:sz w:val="24"/>
          <w:szCs w:val="24"/>
        </w:rPr>
        <w:t>.-</w:t>
      </w:r>
      <w:proofErr w:type="gramEnd"/>
      <w:r w:rsidRPr="00964589">
        <w:rPr>
          <w:color w:val="auto"/>
          <w:sz w:val="24"/>
          <w:szCs w:val="24"/>
        </w:rPr>
        <w:t>М.:                      Академия, 2018г.;</w:t>
      </w:r>
    </w:p>
    <w:p w:rsidR="00CA5E34" w:rsidRPr="00964589" w:rsidRDefault="00CA5E34" w:rsidP="00C93CA7">
      <w:pPr>
        <w:pStyle w:val="a3"/>
        <w:numPr>
          <w:ilvl w:val="0"/>
          <w:numId w:val="98"/>
        </w:numPr>
        <w:shd w:val="clear" w:color="auto" w:fill="FFFFFF"/>
        <w:spacing w:line="240" w:lineRule="auto"/>
        <w:ind w:left="426" w:firstLine="283"/>
        <w:rPr>
          <w:color w:val="auto"/>
          <w:sz w:val="24"/>
          <w:szCs w:val="24"/>
          <w:shd w:val="clear" w:color="auto" w:fill="FFFFFF"/>
        </w:rPr>
      </w:pPr>
      <w:r w:rsidRPr="00964589">
        <w:rPr>
          <w:color w:val="auto"/>
          <w:sz w:val="24"/>
          <w:szCs w:val="24"/>
        </w:rPr>
        <w:t>Пушкарь, А. И., Потрашкова, Л. В. Основы научных исследований и                       организация научно-исследовательской деятельности [Текст]: учебное пособие /</w:t>
      </w:r>
      <w:proofErr w:type="spellStart"/>
      <w:r w:rsidRPr="00964589">
        <w:rPr>
          <w:color w:val="auto"/>
          <w:sz w:val="24"/>
          <w:szCs w:val="24"/>
        </w:rPr>
        <w:t>А.И.Пушкарь</w:t>
      </w:r>
      <w:proofErr w:type="spellEnd"/>
      <w:r w:rsidRPr="00964589">
        <w:rPr>
          <w:color w:val="auto"/>
          <w:sz w:val="24"/>
          <w:szCs w:val="24"/>
        </w:rPr>
        <w:t xml:space="preserve">, </w:t>
      </w:r>
      <w:proofErr w:type="spellStart"/>
      <w:proofErr w:type="gramStart"/>
      <w:r w:rsidRPr="00964589">
        <w:rPr>
          <w:color w:val="auto"/>
          <w:sz w:val="24"/>
          <w:szCs w:val="24"/>
        </w:rPr>
        <w:t>Л.В.Потрашкова</w:t>
      </w:r>
      <w:proofErr w:type="spellEnd"/>
      <w:r w:rsidRPr="00964589">
        <w:rPr>
          <w:color w:val="auto"/>
          <w:sz w:val="24"/>
          <w:szCs w:val="24"/>
        </w:rPr>
        <w:t>.-</w:t>
      </w:r>
      <w:proofErr w:type="gramEnd"/>
      <w:r w:rsidRPr="00964589">
        <w:rPr>
          <w:color w:val="auto"/>
          <w:sz w:val="24"/>
          <w:szCs w:val="24"/>
        </w:rPr>
        <w:t xml:space="preserve"> X.: ИД «ИНЖЭК», 2017г..</w:t>
      </w:r>
    </w:p>
    <w:p w:rsidR="00965301" w:rsidRPr="00964589" w:rsidRDefault="00965301" w:rsidP="00CA5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firstLine="283"/>
        <w:rPr>
          <w:color w:val="auto"/>
          <w:sz w:val="24"/>
          <w:szCs w:val="24"/>
        </w:rPr>
      </w:pPr>
      <w:r w:rsidRPr="00964589">
        <w:rPr>
          <w:color w:val="auto"/>
          <w:sz w:val="24"/>
          <w:szCs w:val="24"/>
        </w:rPr>
        <w:t xml:space="preserve">7. Промежуточная аттестация </w:t>
      </w:r>
      <w:r w:rsidR="005C6C24" w:rsidRPr="00964589">
        <w:rPr>
          <w:color w:val="auto"/>
          <w:sz w:val="24"/>
          <w:szCs w:val="24"/>
        </w:rPr>
        <w:t>защита проекта</w:t>
      </w:r>
      <w:r w:rsidRPr="00964589">
        <w:rPr>
          <w:color w:val="auto"/>
          <w:sz w:val="24"/>
          <w:szCs w:val="24"/>
        </w:rPr>
        <w:t xml:space="preserve">. </w:t>
      </w:r>
    </w:p>
    <w:p w:rsidR="00DF4A0C" w:rsidRPr="00964589" w:rsidRDefault="00965301" w:rsidP="00965301">
      <w:pPr>
        <w:ind w:left="426" w:right="-1" w:firstLine="283"/>
        <w:rPr>
          <w:color w:val="auto"/>
          <w:sz w:val="24"/>
          <w:szCs w:val="24"/>
        </w:rPr>
      </w:pPr>
      <w:r w:rsidRPr="00964589">
        <w:rPr>
          <w:color w:val="auto"/>
          <w:sz w:val="24"/>
          <w:szCs w:val="24"/>
        </w:rPr>
        <w:t xml:space="preserve">8. Разработчик: </w:t>
      </w:r>
      <w:proofErr w:type="spellStart"/>
      <w:r w:rsidRPr="00964589">
        <w:rPr>
          <w:color w:val="auto"/>
          <w:sz w:val="24"/>
          <w:szCs w:val="24"/>
        </w:rPr>
        <w:t>Каслинский</w:t>
      </w:r>
      <w:proofErr w:type="spellEnd"/>
      <w:r w:rsidRPr="00964589">
        <w:rPr>
          <w:color w:val="auto"/>
          <w:sz w:val="24"/>
          <w:szCs w:val="24"/>
        </w:rPr>
        <w:t xml:space="preserve"> промышленно-гуманитарный техникум.</w:t>
      </w:r>
    </w:p>
    <w:p w:rsidR="005C6C24" w:rsidRPr="00964589" w:rsidRDefault="005C6C24" w:rsidP="00965301">
      <w:pPr>
        <w:ind w:left="426" w:right="-1" w:firstLine="283"/>
        <w:rPr>
          <w:color w:val="auto"/>
          <w:sz w:val="24"/>
          <w:szCs w:val="24"/>
        </w:rPr>
      </w:pPr>
    </w:p>
    <w:p w:rsidR="005C6C24" w:rsidRPr="00964589" w:rsidRDefault="005C6C24" w:rsidP="00965301">
      <w:pPr>
        <w:ind w:left="426" w:right="-1" w:firstLine="283"/>
        <w:rPr>
          <w:b/>
          <w:color w:val="auto"/>
          <w:sz w:val="24"/>
          <w:szCs w:val="24"/>
        </w:rPr>
      </w:pPr>
    </w:p>
    <w:p w:rsidR="005C6C24" w:rsidRPr="00964589" w:rsidRDefault="005C6C24" w:rsidP="005C6C24">
      <w:pPr>
        <w:keepNext/>
        <w:keepLines/>
        <w:spacing w:after="0" w:line="240" w:lineRule="auto"/>
        <w:ind w:left="426" w:right="-1" w:firstLine="283"/>
        <w:outlineLvl w:val="0"/>
        <w:rPr>
          <w:b/>
          <w:color w:val="auto"/>
          <w:sz w:val="24"/>
          <w:szCs w:val="24"/>
        </w:rPr>
      </w:pPr>
      <w:r w:rsidRPr="00964589">
        <w:rPr>
          <w:b/>
          <w:color w:val="auto"/>
          <w:sz w:val="24"/>
          <w:szCs w:val="24"/>
        </w:rPr>
        <w:t>Индивидуальный проект</w:t>
      </w:r>
    </w:p>
    <w:p w:rsidR="005C6C24" w:rsidRPr="00964589" w:rsidRDefault="005C6C24" w:rsidP="005C6C24">
      <w:pPr>
        <w:spacing w:after="0" w:line="240" w:lineRule="auto"/>
        <w:ind w:left="426" w:right="-1" w:firstLine="283"/>
        <w:rPr>
          <w:color w:val="auto"/>
          <w:sz w:val="24"/>
          <w:szCs w:val="24"/>
        </w:rPr>
      </w:pPr>
      <w:r w:rsidRPr="00964589">
        <w:rPr>
          <w:color w:val="auto"/>
          <w:sz w:val="24"/>
          <w:szCs w:val="24"/>
        </w:rPr>
        <w:t>1. Область применения программы: «Индивидуальный проект» разработан на основе Положения об индивидуальном проекте обучающихся в ГБПОУ «</w:t>
      </w:r>
      <w:proofErr w:type="spellStart"/>
      <w:r w:rsidRPr="00964589">
        <w:rPr>
          <w:color w:val="auto"/>
          <w:sz w:val="24"/>
          <w:szCs w:val="24"/>
        </w:rPr>
        <w:t>Каслинский</w:t>
      </w:r>
      <w:proofErr w:type="spellEnd"/>
      <w:r w:rsidRPr="00964589">
        <w:rPr>
          <w:color w:val="auto"/>
          <w:sz w:val="24"/>
          <w:szCs w:val="24"/>
        </w:rPr>
        <w:t xml:space="preserve"> промышленно </w:t>
      </w:r>
      <w:r w:rsidRPr="00964589">
        <w:rPr>
          <w:color w:val="auto"/>
          <w:sz w:val="24"/>
          <w:szCs w:val="24"/>
        </w:rPr>
        <w:lastRenderedPageBreak/>
        <w:t>– гуманитарный техникум» (далее -Положение) согласованного протоколом №3 от 20.11.2020 года на Совете учреждения ГБПОУ «</w:t>
      </w:r>
      <w:proofErr w:type="spellStart"/>
      <w:r w:rsidRPr="00964589">
        <w:rPr>
          <w:color w:val="auto"/>
          <w:sz w:val="24"/>
          <w:szCs w:val="24"/>
        </w:rPr>
        <w:t>Каслинский</w:t>
      </w:r>
      <w:proofErr w:type="spellEnd"/>
      <w:r w:rsidRPr="00964589">
        <w:rPr>
          <w:color w:val="auto"/>
          <w:sz w:val="24"/>
          <w:szCs w:val="24"/>
        </w:rPr>
        <w:t xml:space="preserve"> промышленно – гуманитарный техникум»  в рамках реализации федерального государственного образовательного стандарта среднего общего образования (ФГОС СОО) (далее по тексту – положение) устанавливает единые требования для выполнения индивидуального проекта в образовательной организации ГБПОУ «</w:t>
      </w:r>
      <w:proofErr w:type="spellStart"/>
      <w:r w:rsidRPr="00964589">
        <w:rPr>
          <w:color w:val="auto"/>
          <w:sz w:val="24"/>
          <w:szCs w:val="24"/>
        </w:rPr>
        <w:t>Каслинский</w:t>
      </w:r>
      <w:proofErr w:type="spellEnd"/>
      <w:r w:rsidRPr="00964589">
        <w:rPr>
          <w:color w:val="auto"/>
          <w:sz w:val="24"/>
          <w:szCs w:val="24"/>
        </w:rPr>
        <w:t xml:space="preserve"> промышленно – гуманитарный техникум» (далее по тексту ГБПОУ «КПГТ»). Положение разработано в соответствии с нормами Федерального закона от 29.12.2012 г. </w:t>
      </w:r>
      <w:proofErr w:type="spellStart"/>
      <w:r w:rsidRPr="00964589">
        <w:rPr>
          <w:color w:val="auto"/>
          <w:sz w:val="24"/>
          <w:szCs w:val="24"/>
        </w:rPr>
        <w:t>No</w:t>
      </w:r>
      <w:proofErr w:type="spellEnd"/>
      <w:r w:rsidRPr="00964589">
        <w:rPr>
          <w:color w:val="auto"/>
          <w:sz w:val="24"/>
          <w:szCs w:val="24"/>
        </w:rPr>
        <w:t xml:space="preserve"> 273-ФЗ в ред. от 01.07.2020 «Об образовании в Российской Федерации», Приказом Министерства образования и науки РФ от 17.05.2012г.No 413 в ред. от 29.06.2017г. «Об утверждении федерального государственного образовательного стандарта среднего общего образования», Уставом и иными локальными нормативными актами по вопросам организации и осуществления образовательной деятельности. Настоящее положение составлено на основе основной образовательной программы среднего общего образования ФГОС СОО, для реализации ППКРС СПО на базе основного общего образования с получением среднего общего образования (письмо Департамента государственной политики в сфере подготовки рабочих кадров ДПО </w:t>
      </w:r>
      <w:proofErr w:type="spellStart"/>
      <w:r w:rsidRPr="00964589">
        <w:rPr>
          <w:color w:val="auto"/>
          <w:sz w:val="24"/>
          <w:szCs w:val="24"/>
        </w:rPr>
        <w:t>Минобрнауки</w:t>
      </w:r>
      <w:proofErr w:type="spellEnd"/>
      <w:r w:rsidRPr="00964589">
        <w:rPr>
          <w:color w:val="auto"/>
          <w:sz w:val="24"/>
          <w:szCs w:val="24"/>
        </w:rPr>
        <w:t xml:space="preserve"> России от 17.03.2015 № 06-259), с учетом требований ФГОС среднего общего образования, ФГОС среднего профессионального образования по профессии СПО </w:t>
      </w:r>
      <w:r w:rsidR="00B8401E" w:rsidRPr="00964589">
        <w:rPr>
          <w:color w:val="auto"/>
          <w:sz w:val="24"/>
          <w:szCs w:val="24"/>
        </w:rPr>
        <w:t>13.01.10 Электромонтер по ремонту и обслуживанию электрооборудования (по отраслям).</w:t>
      </w:r>
      <w:r w:rsidRPr="00964589">
        <w:rPr>
          <w:color w:val="auto"/>
          <w:sz w:val="24"/>
          <w:szCs w:val="24"/>
        </w:rPr>
        <w:t xml:space="preserve">  </w:t>
      </w:r>
    </w:p>
    <w:p w:rsidR="005C6C24" w:rsidRPr="00964589" w:rsidRDefault="005C6C24" w:rsidP="005C6C24">
      <w:pPr>
        <w:spacing w:after="0" w:line="240" w:lineRule="auto"/>
        <w:ind w:left="426" w:right="-1" w:firstLine="283"/>
        <w:rPr>
          <w:color w:val="auto"/>
          <w:sz w:val="24"/>
          <w:szCs w:val="24"/>
        </w:rPr>
      </w:pPr>
      <w:r w:rsidRPr="00964589">
        <w:rPr>
          <w:color w:val="auto"/>
          <w:sz w:val="24"/>
          <w:szCs w:val="24"/>
        </w:rPr>
        <w:t xml:space="preserve">2. Место дисциплины в структуре образовательной программы: общеобразовательные учебные дисциплины, базовые.   </w:t>
      </w:r>
    </w:p>
    <w:p w:rsidR="005C6C24" w:rsidRPr="00964589" w:rsidRDefault="005C6C24" w:rsidP="005C6C24">
      <w:pPr>
        <w:spacing w:after="0" w:line="240" w:lineRule="auto"/>
        <w:ind w:left="426" w:right="-1" w:firstLine="283"/>
        <w:rPr>
          <w:color w:val="auto"/>
          <w:sz w:val="24"/>
          <w:szCs w:val="24"/>
        </w:rPr>
      </w:pPr>
      <w:r w:rsidRPr="00964589">
        <w:rPr>
          <w:color w:val="auto"/>
          <w:sz w:val="24"/>
          <w:szCs w:val="24"/>
        </w:rPr>
        <w:t>3.  Цели и задачи – выполнения индивидуального проекта.</w:t>
      </w:r>
    </w:p>
    <w:p w:rsidR="005C6C24" w:rsidRPr="00964589" w:rsidRDefault="005C6C24" w:rsidP="005C6C24">
      <w:pPr>
        <w:spacing w:after="0" w:line="240" w:lineRule="auto"/>
        <w:ind w:left="426" w:right="-1" w:firstLine="283"/>
        <w:rPr>
          <w:color w:val="auto"/>
          <w:sz w:val="24"/>
          <w:szCs w:val="24"/>
        </w:rPr>
      </w:pPr>
      <w:r w:rsidRPr="00964589">
        <w:rPr>
          <w:color w:val="auto"/>
          <w:sz w:val="24"/>
          <w:szCs w:val="24"/>
        </w:rPr>
        <w:t>Цели выполнения индивидуального проекта:</w:t>
      </w:r>
    </w:p>
    <w:p w:rsidR="005C6C24" w:rsidRPr="00964589" w:rsidRDefault="005C6C24" w:rsidP="005C6C24">
      <w:pPr>
        <w:pStyle w:val="a3"/>
        <w:numPr>
          <w:ilvl w:val="0"/>
          <w:numId w:val="76"/>
        </w:numPr>
        <w:spacing w:after="0" w:line="240" w:lineRule="auto"/>
        <w:ind w:left="426" w:right="-1" w:firstLine="283"/>
        <w:rPr>
          <w:color w:val="auto"/>
          <w:sz w:val="24"/>
          <w:szCs w:val="24"/>
        </w:rPr>
      </w:pPr>
      <w:r w:rsidRPr="00964589">
        <w:rPr>
          <w:color w:val="auto"/>
          <w:sz w:val="24"/>
          <w:szCs w:val="24"/>
        </w:rPr>
        <w:t>продемонстрировать способность и готовность к освоению систематических знаний, их самостоятельному пополнению, переносу и интеграции;</w:t>
      </w:r>
    </w:p>
    <w:p w:rsidR="005C6C24" w:rsidRPr="00964589" w:rsidRDefault="005C6C24" w:rsidP="005C6C24">
      <w:pPr>
        <w:pStyle w:val="a3"/>
        <w:numPr>
          <w:ilvl w:val="0"/>
          <w:numId w:val="76"/>
        </w:numPr>
        <w:spacing w:after="0" w:line="240" w:lineRule="auto"/>
        <w:ind w:left="426" w:right="-1" w:firstLine="283"/>
        <w:rPr>
          <w:color w:val="auto"/>
          <w:sz w:val="24"/>
          <w:szCs w:val="24"/>
        </w:rPr>
      </w:pPr>
      <w:r w:rsidRPr="00964589">
        <w:rPr>
          <w:color w:val="auto"/>
          <w:sz w:val="24"/>
          <w:szCs w:val="24"/>
        </w:rPr>
        <w:t>развивать способность к сотрудничеству и коммуникации;</w:t>
      </w:r>
    </w:p>
    <w:p w:rsidR="005C6C24" w:rsidRPr="00964589" w:rsidRDefault="005C6C24" w:rsidP="005C6C24">
      <w:pPr>
        <w:pStyle w:val="a3"/>
        <w:numPr>
          <w:ilvl w:val="0"/>
          <w:numId w:val="76"/>
        </w:numPr>
        <w:spacing w:after="0" w:line="240" w:lineRule="auto"/>
        <w:ind w:left="426" w:right="-1" w:firstLine="283"/>
        <w:rPr>
          <w:color w:val="auto"/>
          <w:sz w:val="24"/>
          <w:szCs w:val="24"/>
        </w:rPr>
      </w:pPr>
      <w:r w:rsidRPr="00964589">
        <w:rPr>
          <w:color w:val="auto"/>
          <w:sz w:val="24"/>
          <w:szCs w:val="24"/>
        </w:rPr>
        <w:t>формировать способность к решению личностно и социально значимых проблем и воплощению найденных решений в практику;</w:t>
      </w:r>
    </w:p>
    <w:p w:rsidR="005C6C24" w:rsidRPr="00964589" w:rsidRDefault="005C6C24" w:rsidP="005C6C24">
      <w:pPr>
        <w:pStyle w:val="a3"/>
        <w:numPr>
          <w:ilvl w:val="0"/>
          <w:numId w:val="76"/>
        </w:numPr>
        <w:spacing w:after="0" w:line="240" w:lineRule="auto"/>
        <w:ind w:left="426" w:right="-1" w:firstLine="283"/>
        <w:rPr>
          <w:color w:val="auto"/>
          <w:sz w:val="24"/>
          <w:szCs w:val="24"/>
        </w:rPr>
      </w:pPr>
      <w:r w:rsidRPr="00964589">
        <w:rPr>
          <w:color w:val="auto"/>
          <w:sz w:val="24"/>
          <w:szCs w:val="24"/>
        </w:rPr>
        <w:t xml:space="preserve">оценивать способность и готовность к использованию ИКТ в целях обучения и развития; </w:t>
      </w:r>
    </w:p>
    <w:p w:rsidR="005C6C24" w:rsidRPr="00964589" w:rsidRDefault="005C6C24" w:rsidP="005C6C24">
      <w:pPr>
        <w:pStyle w:val="a3"/>
        <w:numPr>
          <w:ilvl w:val="0"/>
          <w:numId w:val="76"/>
        </w:numPr>
        <w:spacing w:after="0" w:line="240" w:lineRule="auto"/>
        <w:ind w:left="426" w:right="-1" w:firstLine="283"/>
        <w:rPr>
          <w:color w:val="auto"/>
          <w:sz w:val="24"/>
          <w:szCs w:val="24"/>
        </w:rPr>
      </w:pPr>
      <w:r w:rsidRPr="00964589">
        <w:rPr>
          <w:color w:val="auto"/>
          <w:sz w:val="24"/>
          <w:szCs w:val="24"/>
        </w:rPr>
        <w:t xml:space="preserve">определять уровень </w:t>
      </w:r>
      <w:proofErr w:type="spellStart"/>
      <w:r w:rsidRPr="00964589">
        <w:rPr>
          <w:color w:val="auto"/>
          <w:sz w:val="24"/>
          <w:szCs w:val="24"/>
        </w:rPr>
        <w:t>сформированности</w:t>
      </w:r>
      <w:proofErr w:type="spellEnd"/>
      <w:r w:rsidRPr="00964589">
        <w:rPr>
          <w:color w:val="auto"/>
          <w:sz w:val="24"/>
          <w:szCs w:val="24"/>
        </w:rPr>
        <w:t xml:space="preserve"> способности к самоорганизации, </w:t>
      </w:r>
      <w:proofErr w:type="spellStart"/>
      <w:r w:rsidRPr="00964589">
        <w:rPr>
          <w:color w:val="auto"/>
          <w:sz w:val="24"/>
          <w:szCs w:val="24"/>
        </w:rPr>
        <w:t>саморегуляции</w:t>
      </w:r>
      <w:proofErr w:type="spellEnd"/>
      <w:r w:rsidRPr="00964589">
        <w:rPr>
          <w:color w:val="auto"/>
          <w:sz w:val="24"/>
          <w:szCs w:val="24"/>
        </w:rPr>
        <w:t xml:space="preserve"> и рефлексии. </w:t>
      </w:r>
    </w:p>
    <w:p w:rsidR="005C6C24" w:rsidRPr="00964589" w:rsidRDefault="005C6C24" w:rsidP="005C6C24">
      <w:pPr>
        <w:pStyle w:val="a3"/>
        <w:spacing w:after="0" w:line="240" w:lineRule="auto"/>
        <w:ind w:left="709" w:right="-1" w:firstLine="283"/>
        <w:rPr>
          <w:color w:val="auto"/>
          <w:sz w:val="24"/>
          <w:szCs w:val="24"/>
        </w:rPr>
      </w:pPr>
      <w:r w:rsidRPr="00964589">
        <w:rPr>
          <w:color w:val="auto"/>
          <w:sz w:val="24"/>
          <w:szCs w:val="24"/>
        </w:rPr>
        <w:t>Задачами выполнения индивидуального проекта являются:</w:t>
      </w:r>
    </w:p>
    <w:p w:rsidR="005C6C24" w:rsidRPr="00964589" w:rsidRDefault="005C6C24" w:rsidP="005C6C24">
      <w:pPr>
        <w:pStyle w:val="a3"/>
        <w:numPr>
          <w:ilvl w:val="0"/>
          <w:numId w:val="76"/>
        </w:numPr>
        <w:spacing w:after="0" w:line="240" w:lineRule="auto"/>
        <w:ind w:left="426" w:right="-1" w:firstLine="283"/>
        <w:rPr>
          <w:color w:val="auto"/>
          <w:sz w:val="24"/>
          <w:szCs w:val="24"/>
        </w:rPr>
      </w:pPr>
      <w:r w:rsidRPr="00964589">
        <w:rPr>
          <w:color w:val="auto"/>
          <w:sz w:val="24"/>
          <w:szCs w:val="24"/>
        </w:rPr>
        <w:t>обучение планированию (уметь чётко определить цель, описать шаги по её достижению, концентрироваться на достижении цели на протяжении всей работы);</w:t>
      </w:r>
    </w:p>
    <w:p w:rsidR="005C6C24" w:rsidRPr="00964589" w:rsidRDefault="005C6C24" w:rsidP="005C6C24">
      <w:pPr>
        <w:pStyle w:val="a3"/>
        <w:numPr>
          <w:ilvl w:val="0"/>
          <w:numId w:val="76"/>
        </w:numPr>
        <w:spacing w:after="0" w:line="240" w:lineRule="auto"/>
        <w:ind w:left="426" w:right="-1" w:firstLine="283"/>
        <w:rPr>
          <w:color w:val="auto"/>
          <w:sz w:val="24"/>
          <w:szCs w:val="24"/>
        </w:rPr>
      </w:pPr>
      <w:r w:rsidRPr="00964589">
        <w:rPr>
          <w:color w:val="auto"/>
          <w:sz w:val="24"/>
          <w:szCs w:val="24"/>
        </w:rPr>
        <w:t xml:space="preserve">формирование навыков сбора и обработки информации, материалов (уметь выбрать подходящую информацию, правильно её использовать); </w:t>
      </w:r>
    </w:p>
    <w:p w:rsidR="005C6C24" w:rsidRPr="00964589" w:rsidRDefault="005C6C24" w:rsidP="005C6C24">
      <w:pPr>
        <w:pStyle w:val="a3"/>
        <w:numPr>
          <w:ilvl w:val="0"/>
          <w:numId w:val="76"/>
        </w:numPr>
        <w:spacing w:after="0" w:line="240" w:lineRule="auto"/>
        <w:ind w:left="426" w:right="-1" w:firstLine="283"/>
        <w:rPr>
          <w:color w:val="auto"/>
          <w:sz w:val="24"/>
          <w:szCs w:val="24"/>
        </w:rPr>
      </w:pPr>
      <w:r w:rsidRPr="00964589">
        <w:rPr>
          <w:color w:val="auto"/>
          <w:sz w:val="24"/>
          <w:szCs w:val="24"/>
        </w:rPr>
        <w:t>развитие умения анализировать, развивать креативность и критическое мышление;</w:t>
      </w:r>
    </w:p>
    <w:p w:rsidR="005C6C24" w:rsidRPr="00964589" w:rsidRDefault="005C6C24" w:rsidP="005C6C24">
      <w:pPr>
        <w:pStyle w:val="a3"/>
        <w:numPr>
          <w:ilvl w:val="0"/>
          <w:numId w:val="76"/>
        </w:numPr>
        <w:spacing w:after="0" w:line="240" w:lineRule="auto"/>
        <w:ind w:left="426" w:right="-1" w:firstLine="283"/>
        <w:rPr>
          <w:color w:val="auto"/>
          <w:sz w:val="24"/>
          <w:szCs w:val="24"/>
        </w:rPr>
      </w:pPr>
      <w:r w:rsidRPr="00964589">
        <w:rPr>
          <w:color w:val="auto"/>
          <w:sz w:val="24"/>
          <w:szCs w:val="24"/>
        </w:rPr>
        <w:t>формирование и развитие навыков публичного выступления;</w:t>
      </w:r>
    </w:p>
    <w:p w:rsidR="005C6C24" w:rsidRPr="00964589" w:rsidRDefault="005C6C24" w:rsidP="005C6C24">
      <w:pPr>
        <w:pStyle w:val="a3"/>
        <w:numPr>
          <w:ilvl w:val="0"/>
          <w:numId w:val="76"/>
        </w:numPr>
        <w:spacing w:after="0" w:line="240" w:lineRule="auto"/>
        <w:ind w:left="426" w:right="-1" w:firstLine="283"/>
        <w:rPr>
          <w:bCs/>
          <w:color w:val="auto"/>
          <w:sz w:val="24"/>
          <w:szCs w:val="24"/>
        </w:rPr>
      </w:pPr>
      <w:r w:rsidRPr="00964589">
        <w:rPr>
          <w:color w:val="auto"/>
          <w:sz w:val="24"/>
          <w:szCs w:val="24"/>
        </w:rPr>
        <w:t>формирование позитивного отношения к деятельности (проявлять инициативу, выполнять работу в срок в соответствии с установленным планом).</w:t>
      </w:r>
    </w:p>
    <w:p w:rsidR="005C6C24" w:rsidRPr="00964589" w:rsidRDefault="005C6C24" w:rsidP="005C6C24">
      <w:pPr>
        <w:spacing w:after="0" w:line="240" w:lineRule="auto"/>
        <w:ind w:left="426" w:right="-1" w:firstLine="283"/>
        <w:rPr>
          <w:color w:val="auto"/>
          <w:sz w:val="24"/>
          <w:szCs w:val="24"/>
        </w:rPr>
      </w:pPr>
      <w:r w:rsidRPr="00964589">
        <w:rPr>
          <w:color w:val="auto"/>
          <w:sz w:val="24"/>
          <w:szCs w:val="24"/>
        </w:rPr>
        <w:t xml:space="preserve">Индивидуальный проект является объектом оценки личностных, </w:t>
      </w:r>
      <w:proofErr w:type="spellStart"/>
      <w:r w:rsidRPr="00964589">
        <w:rPr>
          <w:color w:val="auto"/>
          <w:sz w:val="24"/>
          <w:szCs w:val="24"/>
        </w:rPr>
        <w:t>метапредметных</w:t>
      </w:r>
      <w:proofErr w:type="spellEnd"/>
      <w:r w:rsidRPr="00964589">
        <w:rPr>
          <w:color w:val="auto"/>
          <w:sz w:val="24"/>
          <w:szCs w:val="24"/>
        </w:rPr>
        <w:t xml:space="preserve"> и предметных результатов, полученных обучающимися в ходе освоения общеобразовательного цикла программы подготовки специалистов среднего звена и программы подготовки квалифицированных рабочих и служащих, реализуемых на базе основного общего образования.</w:t>
      </w:r>
    </w:p>
    <w:p w:rsidR="005C6C24" w:rsidRPr="00964589" w:rsidRDefault="005C6C24" w:rsidP="005C6C24">
      <w:pPr>
        <w:pStyle w:val="a3"/>
        <w:numPr>
          <w:ilvl w:val="0"/>
          <w:numId w:val="47"/>
        </w:numPr>
        <w:spacing w:after="0" w:line="240" w:lineRule="auto"/>
        <w:ind w:left="426" w:right="-1" w:firstLine="283"/>
        <w:rPr>
          <w:color w:val="auto"/>
          <w:kern w:val="24"/>
          <w:sz w:val="24"/>
          <w:szCs w:val="24"/>
        </w:rPr>
      </w:pPr>
      <w:r w:rsidRPr="00964589">
        <w:rPr>
          <w:color w:val="auto"/>
          <w:sz w:val="24"/>
          <w:szCs w:val="24"/>
        </w:rPr>
        <w:t>Личностные:</w:t>
      </w:r>
    </w:p>
    <w:p w:rsidR="005C6C24" w:rsidRPr="00964589" w:rsidRDefault="005C6C24" w:rsidP="005C6C24">
      <w:pPr>
        <w:pStyle w:val="a3"/>
        <w:numPr>
          <w:ilvl w:val="0"/>
          <w:numId w:val="77"/>
        </w:numPr>
        <w:spacing w:after="0" w:line="240" w:lineRule="auto"/>
        <w:ind w:left="426" w:right="-1" w:firstLine="283"/>
        <w:rPr>
          <w:color w:val="auto"/>
          <w:kern w:val="24"/>
          <w:sz w:val="24"/>
          <w:szCs w:val="24"/>
        </w:rPr>
      </w:pPr>
      <w:r w:rsidRPr="00964589">
        <w:rPr>
          <w:color w:val="auto"/>
          <w:sz w:val="24"/>
          <w:szCs w:val="24"/>
        </w:rPr>
        <w:t xml:space="preserve">уважение к личности и её достоинству, доброжелательное отношение к окружающим, нетерпимость к любым видам насилия и готовность противостоять им; </w:t>
      </w:r>
    </w:p>
    <w:p w:rsidR="005C6C24" w:rsidRPr="00964589" w:rsidRDefault="005C6C24" w:rsidP="005C6C24">
      <w:pPr>
        <w:pStyle w:val="a3"/>
        <w:numPr>
          <w:ilvl w:val="0"/>
          <w:numId w:val="77"/>
        </w:numPr>
        <w:spacing w:after="0" w:line="240" w:lineRule="auto"/>
        <w:ind w:left="426" w:right="-1" w:firstLine="283"/>
        <w:rPr>
          <w:color w:val="auto"/>
          <w:kern w:val="24"/>
          <w:sz w:val="24"/>
          <w:szCs w:val="24"/>
        </w:rPr>
      </w:pPr>
      <w:r w:rsidRPr="00964589">
        <w:rPr>
          <w:color w:val="auto"/>
          <w:sz w:val="24"/>
          <w:szCs w:val="24"/>
        </w:rPr>
        <w:t>уважение к ценностям семьи, любовь к природе, признание ценности здоровья, своего и других людей, оптимизм в восприятии мира;</w:t>
      </w:r>
    </w:p>
    <w:p w:rsidR="005C6C24" w:rsidRPr="00964589" w:rsidRDefault="005C6C24" w:rsidP="005C6C24">
      <w:pPr>
        <w:pStyle w:val="a3"/>
        <w:numPr>
          <w:ilvl w:val="0"/>
          <w:numId w:val="77"/>
        </w:numPr>
        <w:spacing w:after="0" w:line="240" w:lineRule="auto"/>
        <w:ind w:left="426" w:right="-1" w:firstLine="283"/>
        <w:rPr>
          <w:color w:val="auto"/>
          <w:kern w:val="24"/>
          <w:sz w:val="24"/>
          <w:szCs w:val="24"/>
        </w:rPr>
      </w:pPr>
      <w:r w:rsidRPr="00964589">
        <w:rPr>
          <w:color w:val="auto"/>
          <w:sz w:val="24"/>
          <w:szCs w:val="24"/>
        </w:rPr>
        <w:t>потребность в самовыражении и самореализации, социальном признании;</w:t>
      </w:r>
    </w:p>
    <w:p w:rsidR="005C6C24" w:rsidRPr="00964589" w:rsidRDefault="005C6C24" w:rsidP="005C6C24">
      <w:pPr>
        <w:pStyle w:val="a3"/>
        <w:numPr>
          <w:ilvl w:val="0"/>
          <w:numId w:val="77"/>
        </w:numPr>
        <w:spacing w:after="0" w:line="240" w:lineRule="auto"/>
        <w:ind w:left="426" w:right="-1" w:firstLine="283"/>
        <w:rPr>
          <w:color w:val="auto"/>
          <w:kern w:val="24"/>
          <w:sz w:val="24"/>
          <w:szCs w:val="24"/>
        </w:rPr>
      </w:pPr>
      <w:proofErr w:type="spellStart"/>
      <w:r w:rsidRPr="00964589">
        <w:rPr>
          <w:color w:val="auto"/>
          <w:sz w:val="24"/>
          <w:szCs w:val="24"/>
        </w:rPr>
        <w:lastRenderedPageBreak/>
        <w:t>сформированность</w:t>
      </w:r>
      <w:proofErr w:type="spellEnd"/>
      <w:r w:rsidRPr="00964589">
        <w:rPr>
          <w:color w:val="auto"/>
          <w:sz w:val="24"/>
          <w:szCs w:val="24"/>
        </w:rPr>
        <w:t xml:space="preserve">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5C6C24" w:rsidRPr="00964589" w:rsidRDefault="005C6C24" w:rsidP="005C6C24">
      <w:pPr>
        <w:pStyle w:val="a3"/>
        <w:numPr>
          <w:ilvl w:val="0"/>
          <w:numId w:val="77"/>
        </w:numPr>
        <w:spacing w:after="0" w:line="240" w:lineRule="auto"/>
        <w:ind w:left="426" w:right="-1" w:firstLine="283"/>
        <w:rPr>
          <w:color w:val="auto"/>
          <w:kern w:val="24"/>
          <w:sz w:val="24"/>
          <w:szCs w:val="24"/>
        </w:rPr>
      </w:pPr>
      <w:r w:rsidRPr="00964589">
        <w:rPr>
          <w:color w:val="auto"/>
          <w:sz w:val="24"/>
          <w:szCs w:val="24"/>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5C6C24" w:rsidRPr="00964589" w:rsidRDefault="005C6C24" w:rsidP="005C6C24">
      <w:pPr>
        <w:pStyle w:val="a3"/>
        <w:numPr>
          <w:ilvl w:val="0"/>
          <w:numId w:val="77"/>
        </w:numPr>
        <w:spacing w:after="0" w:line="240" w:lineRule="auto"/>
        <w:ind w:left="426" w:right="-1" w:firstLine="283"/>
        <w:rPr>
          <w:color w:val="auto"/>
          <w:kern w:val="24"/>
          <w:sz w:val="24"/>
          <w:szCs w:val="24"/>
        </w:rPr>
      </w:pPr>
      <w:r w:rsidRPr="00964589">
        <w:rPr>
          <w:color w:val="auto"/>
          <w:sz w:val="24"/>
          <w:szCs w:val="24"/>
        </w:rPr>
        <w:t xml:space="preserve">навыки сотрудничества со сверстниками, детьми младшего возраста, взрослыми в образовательной, </w:t>
      </w:r>
      <w:proofErr w:type="spellStart"/>
      <w:r w:rsidRPr="00964589">
        <w:rPr>
          <w:color w:val="auto"/>
          <w:sz w:val="24"/>
          <w:szCs w:val="24"/>
        </w:rPr>
        <w:t>общественнополезной</w:t>
      </w:r>
      <w:proofErr w:type="spellEnd"/>
      <w:r w:rsidRPr="00964589">
        <w:rPr>
          <w:color w:val="auto"/>
          <w:sz w:val="24"/>
          <w:szCs w:val="24"/>
        </w:rPr>
        <w:t>, учебно-исследовательской, проектной и других видах деятельности;</w:t>
      </w:r>
    </w:p>
    <w:p w:rsidR="005C6C24" w:rsidRPr="00964589" w:rsidRDefault="005C6C24" w:rsidP="005C6C24">
      <w:pPr>
        <w:pStyle w:val="a3"/>
        <w:numPr>
          <w:ilvl w:val="0"/>
          <w:numId w:val="77"/>
        </w:numPr>
        <w:spacing w:after="0" w:line="240" w:lineRule="auto"/>
        <w:ind w:left="426" w:right="-1" w:firstLine="283"/>
        <w:rPr>
          <w:color w:val="auto"/>
          <w:kern w:val="24"/>
          <w:sz w:val="24"/>
          <w:szCs w:val="24"/>
        </w:rPr>
      </w:pPr>
      <w:r w:rsidRPr="00964589">
        <w:rPr>
          <w:color w:val="auto"/>
          <w:sz w:val="24"/>
          <w:szCs w:val="24"/>
        </w:rPr>
        <w:t>нравственное сознание и поведение на основе усвоения общечеловеческих ценностей;</w:t>
      </w:r>
    </w:p>
    <w:p w:rsidR="005C6C24" w:rsidRPr="00964589" w:rsidRDefault="005C6C24" w:rsidP="005C6C24">
      <w:pPr>
        <w:pStyle w:val="a3"/>
        <w:numPr>
          <w:ilvl w:val="0"/>
          <w:numId w:val="77"/>
        </w:numPr>
        <w:spacing w:after="0" w:line="240" w:lineRule="auto"/>
        <w:ind w:left="426" w:right="-1" w:firstLine="283"/>
        <w:rPr>
          <w:color w:val="auto"/>
          <w:kern w:val="24"/>
          <w:sz w:val="24"/>
          <w:szCs w:val="24"/>
        </w:rPr>
      </w:pPr>
      <w:r w:rsidRPr="00964589">
        <w:rPr>
          <w:color w:val="auto"/>
          <w:sz w:val="24"/>
          <w:szCs w:val="24"/>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5C6C24" w:rsidRPr="00964589" w:rsidRDefault="005C6C24" w:rsidP="005C6C24">
      <w:pPr>
        <w:pStyle w:val="a3"/>
        <w:numPr>
          <w:ilvl w:val="0"/>
          <w:numId w:val="47"/>
        </w:numPr>
        <w:spacing w:after="0" w:line="240" w:lineRule="auto"/>
        <w:ind w:left="426" w:right="-1" w:firstLine="283"/>
        <w:rPr>
          <w:color w:val="auto"/>
          <w:sz w:val="24"/>
          <w:szCs w:val="24"/>
        </w:rPr>
      </w:pPr>
      <w:proofErr w:type="spellStart"/>
      <w:r w:rsidRPr="00964589">
        <w:rPr>
          <w:color w:val="auto"/>
          <w:sz w:val="24"/>
          <w:szCs w:val="24"/>
        </w:rPr>
        <w:t>Метапредметные</w:t>
      </w:r>
      <w:proofErr w:type="spellEnd"/>
      <w:r w:rsidRPr="00964589">
        <w:rPr>
          <w:color w:val="auto"/>
          <w:sz w:val="24"/>
          <w:szCs w:val="24"/>
        </w:rPr>
        <w:t>:</w:t>
      </w:r>
    </w:p>
    <w:p w:rsidR="005C6C24" w:rsidRPr="00964589" w:rsidRDefault="005C6C24" w:rsidP="005C6C24">
      <w:pPr>
        <w:pStyle w:val="a3"/>
        <w:numPr>
          <w:ilvl w:val="0"/>
          <w:numId w:val="78"/>
        </w:numPr>
        <w:spacing w:after="0" w:line="240" w:lineRule="auto"/>
        <w:ind w:left="426" w:right="-1" w:firstLine="283"/>
        <w:rPr>
          <w:color w:val="auto"/>
          <w:sz w:val="24"/>
          <w:szCs w:val="24"/>
        </w:rPr>
      </w:pPr>
      <w:r w:rsidRPr="00964589">
        <w:rPr>
          <w:color w:val="auto"/>
          <w:sz w:val="24"/>
          <w:szCs w:val="24"/>
        </w:rPr>
        <w:t>умение 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5C6C24" w:rsidRPr="00964589" w:rsidRDefault="005C6C24" w:rsidP="005C6C24">
      <w:pPr>
        <w:pStyle w:val="a3"/>
        <w:numPr>
          <w:ilvl w:val="0"/>
          <w:numId w:val="78"/>
        </w:numPr>
        <w:spacing w:after="0" w:line="240" w:lineRule="auto"/>
        <w:ind w:left="426" w:right="-1" w:firstLine="283"/>
        <w:rPr>
          <w:color w:val="auto"/>
          <w:sz w:val="24"/>
          <w:szCs w:val="24"/>
        </w:rPr>
      </w:pPr>
      <w:r w:rsidRPr="00964589">
        <w:rPr>
          <w:color w:val="auto"/>
          <w:sz w:val="24"/>
          <w:szCs w:val="24"/>
        </w:rPr>
        <w:t xml:space="preserve">организация самостоятельного </w:t>
      </w:r>
      <w:proofErr w:type="gramStart"/>
      <w:r w:rsidRPr="00964589">
        <w:rPr>
          <w:color w:val="auto"/>
          <w:sz w:val="24"/>
          <w:szCs w:val="24"/>
        </w:rPr>
        <w:t>планирования ,</w:t>
      </w:r>
      <w:proofErr w:type="gramEnd"/>
      <w:r w:rsidRPr="00964589">
        <w:rPr>
          <w:color w:val="auto"/>
          <w:sz w:val="24"/>
          <w:szCs w:val="24"/>
        </w:rPr>
        <w:t xml:space="preserve"> выполнения учебного исследования и учебного проекта;</w:t>
      </w:r>
    </w:p>
    <w:p w:rsidR="005C6C24" w:rsidRPr="00964589" w:rsidRDefault="005C6C24" w:rsidP="005C6C24">
      <w:pPr>
        <w:pStyle w:val="a3"/>
        <w:numPr>
          <w:ilvl w:val="0"/>
          <w:numId w:val="78"/>
        </w:numPr>
        <w:spacing w:after="0" w:line="240" w:lineRule="auto"/>
        <w:ind w:left="426" w:right="-1" w:firstLine="283"/>
        <w:rPr>
          <w:color w:val="auto"/>
          <w:sz w:val="24"/>
          <w:szCs w:val="24"/>
        </w:rPr>
      </w:pPr>
      <w:r w:rsidRPr="00964589">
        <w:rPr>
          <w:color w:val="auto"/>
          <w:sz w:val="24"/>
          <w:szCs w:val="24"/>
        </w:rPr>
        <w:t>умение планировать собственную деятельность;</w:t>
      </w:r>
    </w:p>
    <w:p w:rsidR="005C6C24" w:rsidRPr="00964589" w:rsidRDefault="005C6C24" w:rsidP="005C6C24">
      <w:pPr>
        <w:pStyle w:val="a3"/>
        <w:numPr>
          <w:ilvl w:val="0"/>
          <w:numId w:val="78"/>
        </w:numPr>
        <w:spacing w:after="0" w:line="240" w:lineRule="auto"/>
        <w:ind w:left="426" w:right="-1" w:firstLine="283"/>
        <w:rPr>
          <w:color w:val="auto"/>
          <w:sz w:val="24"/>
          <w:szCs w:val="24"/>
        </w:rPr>
      </w:pPr>
      <w:r w:rsidRPr="00964589">
        <w:rPr>
          <w:color w:val="auto"/>
          <w:sz w:val="24"/>
          <w:szCs w:val="24"/>
        </w:rPr>
        <w:t>использование различного оборудования, моделей, методов и приёмов, для исследования проблемы и достижения поставленных целей;</w:t>
      </w:r>
    </w:p>
    <w:p w:rsidR="005C6C24" w:rsidRPr="00964589" w:rsidRDefault="005C6C24" w:rsidP="005C6C24">
      <w:pPr>
        <w:pStyle w:val="a3"/>
        <w:numPr>
          <w:ilvl w:val="0"/>
          <w:numId w:val="78"/>
        </w:numPr>
        <w:spacing w:after="0" w:line="240" w:lineRule="auto"/>
        <w:ind w:left="426" w:right="-1" w:firstLine="283"/>
        <w:rPr>
          <w:color w:val="auto"/>
          <w:sz w:val="24"/>
          <w:szCs w:val="24"/>
        </w:rPr>
      </w:pPr>
      <w:r w:rsidRPr="00964589">
        <w:rPr>
          <w:color w:val="auto"/>
          <w:sz w:val="24"/>
          <w:szCs w:val="24"/>
        </w:rPr>
        <w:t>демонстрация способностей к учебно-исследовательской и проектной деятельности;</w:t>
      </w:r>
    </w:p>
    <w:p w:rsidR="005C6C24" w:rsidRPr="00964589" w:rsidRDefault="005C6C24" w:rsidP="005C6C24">
      <w:pPr>
        <w:pStyle w:val="a3"/>
        <w:numPr>
          <w:ilvl w:val="0"/>
          <w:numId w:val="78"/>
        </w:numPr>
        <w:spacing w:after="0" w:line="240" w:lineRule="auto"/>
        <w:ind w:left="426" w:right="-1" w:firstLine="283"/>
        <w:rPr>
          <w:color w:val="auto"/>
          <w:sz w:val="24"/>
          <w:szCs w:val="24"/>
        </w:rPr>
      </w:pPr>
      <w:r w:rsidRPr="00964589">
        <w:rPr>
          <w:color w:val="auto"/>
          <w:sz w:val="24"/>
          <w:szCs w:val="24"/>
        </w:rPr>
        <w:t>использование различных методов решения практических задач;</w:t>
      </w:r>
    </w:p>
    <w:p w:rsidR="005C6C24" w:rsidRPr="00964589" w:rsidRDefault="005C6C24" w:rsidP="005C6C24">
      <w:pPr>
        <w:pStyle w:val="a3"/>
        <w:numPr>
          <w:ilvl w:val="0"/>
          <w:numId w:val="78"/>
        </w:numPr>
        <w:spacing w:after="0" w:line="240" w:lineRule="auto"/>
        <w:ind w:left="426" w:right="-1" w:firstLine="283"/>
        <w:rPr>
          <w:color w:val="auto"/>
          <w:sz w:val="24"/>
          <w:szCs w:val="24"/>
        </w:rPr>
      </w:pPr>
      <w:r w:rsidRPr="00964589">
        <w:rPr>
          <w:color w:val="auto"/>
          <w:sz w:val="24"/>
          <w:szCs w:val="24"/>
        </w:rPr>
        <w:t xml:space="preserve">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w:t>
      </w:r>
    </w:p>
    <w:p w:rsidR="005C6C24" w:rsidRPr="00964589" w:rsidRDefault="005C6C24" w:rsidP="005C6C24">
      <w:pPr>
        <w:pStyle w:val="a3"/>
        <w:numPr>
          <w:ilvl w:val="0"/>
          <w:numId w:val="78"/>
        </w:numPr>
        <w:spacing w:after="0" w:line="240" w:lineRule="auto"/>
        <w:ind w:left="426" w:right="-1" w:firstLine="283"/>
        <w:rPr>
          <w:color w:val="auto"/>
          <w:sz w:val="24"/>
          <w:szCs w:val="24"/>
        </w:rPr>
      </w:pPr>
      <w:r w:rsidRPr="00964589">
        <w:rPr>
          <w:color w:val="auto"/>
          <w:sz w:val="24"/>
          <w:szCs w:val="24"/>
        </w:rPr>
        <w:t>выбирать успешные стратегии в различных ситуациях;</w:t>
      </w:r>
    </w:p>
    <w:p w:rsidR="005C6C24" w:rsidRPr="00964589" w:rsidRDefault="005C6C24" w:rsidP="005C6C24">
      <w:pPr>
        <w:pStyle w:val="a3"/>
        <w:numPr>
          <w:ilvl w:val="0"/>
          <w:numId w:val="78"/>
        </w:numPr>
        <w:spacing w:after="0" w:line="240" w:lineRule="auto"/>
        <w:ind w:left="426" w:right="-1" w:firstLine="283"/>
        <w:rPr>
          <w:color w:val="auto"/>
          <w:sz w:val="24"/>
          <w:szCs w:val="24"/>
        </w:rPr>
      </w:pPr>
      <w:r w:rsidRPr="00964589">
        <w:rPr>
          <w:color w:val="auto"/>
          <w:sz w:val="24"/>
          <w:szCs w:val="24"/>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5C6C24" w:rsidRPr="00964589" w:rsidRDefault="005C6C24" w:rsidP="005C6C24">
      <w:pPr>
        <w:pStyle w:val="a3"/>
        <w:numPr>
          <w:ilvl w:val="0"/>
          <w:numId w:val="78"/>
        </w:numPr>
        <w:spacing w:after="0" w:line="240" w:lineRule="auto"/>
        <w:ind w:left="426" w:right="-1" w:firstLine="283"/>
        <w:rPr>
          <w:color w:val="auto"/>
          <w:sz w:val="24"/>
          <w:szCs w:val="24"/>
        </w:rPr>
      </w:pPr>
      <w:r w:rsidRPr="00964589">
        <w:rPr>
          <w:color w:val="auto"/>
          <w:sz w:val="24"/>
          <w:szCs w:val="24"/>
        </w:rPr>
        <w:t xml:space="preserve">владение навыками познавательной, учебно-исследовательской и проектной деятельности, </w:t>
      </w:r>
      <w:proofErr w:type="spellStart"/>
      <w:r w:rsidRPr="00964589">
        <w:rPr>
          <w:color w:val="auto"/>
          <w:sz w:val="24"/>
          <w:szCs w:val="24"/>
        </w:rPr>
        <w:t>навыкамиразрешения</w:t>
      </w:r>
      <w:proofErr w:type="spellEnd"/>
      <w:r w:rsidRPr="00964589">
        <w:rPr>
          <w:color w:val="auto"/>
          <w:sz w:val="24"/>
          <w:szCs w:val="24"/>
        </w:rPr>
        <w:t xml:space="preserve"> проблем; способность и готовность к самостоятельному поиску методов решения практических задач, применению различных методов познания;</w:t>
      </w:r>
    </w:p>
    <w:p w:rsidR="005C6C24" w:rsidRPr="00964589" w:rsidRDefault="005C6C24" w:rsidP="005C6C24">
      <w:pPr>
        <w:pStyle w:val="a3"/>
        <w:numPr>
          <w:ilvl w:val="0"/>
          <w:numId w:val="78"/>
        </w:numPr>
        <w:spacing w:after="0" w:line="240" w:lineRule="auto"/>
        <w:ind w:left="426" w:right="-1" w:firstLine="283"/>
        <w:rPr>
          <w:color w:val="auto"/>
          <w:sz w:val="24"/>
          <w:szCs w:val="24"/>
        </w:rPr>
      </w:pPr>
      <w:r w:rsidRPr="00964589">
        <w:rPr>
          <w:color w:val="auto"/>
          <w:sz w:val="24"/>
          <w:szCs w:val="24"/>
        </w:rP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5C6C24" w:rsidRPr="00964589" w:rsidRDefault="005C6C24" w:rsidP="005C6C24">
      <w:pPr>
        <w:pStyle w:val="a3"/>
        <w:numPr>
          <w:ilvl w:val="0"/>
          <w:numId w:val="78"/>
        </w:numPr>
        <w:spacing w:after="0" w:line="240" w:lineRule="auto"/>
        <w:ind w:left="426" w:right="-1" w:firstLine="283"/>
        <w:rPr>
          <w:color w:val="auto"/>
          <w:sz w:val="24"/>
          <w:szCs w:val="24"/>
        </w:rPr>
      </w:pPr>
      <w:r w:rsidRPr="00964589">
        <w:rPr>
          <w:color w:val="auto"/>
          <w:sz w:val="24"/>
          <w:szCs w:val="24"/>
        </w:rPr>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5C6C24" w:rsidRPr="00964589" w:rsidRDefault="005C6C24" w:rsidP="005C6C24">
      <w:pPr>
        <w:pStyle w:val="a3"/>
        <w:numPr>
          <w:ilvl w:val="0"/>
          <w:numId w:val="78"/>
        </w:numPr>
        <w:spacing w:after="0" w:line="240" w:lineRule="auto"/>
        <w:ind w:left="426" w:right="-1" w:firstLine="283"/>
        <w:rPr>
          <w:color w:val="auto"/>
          <w:sz w:val="24"/>
          <w:szCs w:val="24"/>
        </w:rPr>
      </w:pPr>
      <w:r w:rsidRPr="00964589">
        <w:rPr>
          <w:color w:val="auto"/>
          <w:sz w:val="24"/>
          <w:szCs w:val="24"/>
        </w:rPr>
        <w:t>умение определять назначение и функции различных социальных институтов;</w:t>
      </w:r>
    </w:p>
    <w:p w:rsidR="005C6C24" w:rsidRPr="00964589" w:rsidRDefault="005C6C24" w:rsidP="005C6C24">
      <w:pPr>
        <w:pStyle w:val="a3"/>
        <w:numPr>
          <w:ilvl w:val="0"/>
          <w:numId w:val="78"/>
        </w:numPr>
        <w:spacing w:after="0" w:line="240" w:lineRule="auto"/>
        <w:ind w:left="426" w:right="-1" w:firstLine="283"/>
        <w:rPr>
          <w:color w:val="auto"/>
          <w:sz w:val="24"/>
          <w:szCs w:val="24"/>
        </w:rPr>
      </w:pPr>
      <w:r w:rsidRPr="00964589">
        <w:rPr>
          <w:color w:val="auto"/>
          <w:sz w:val="24"/>
          <w:szCs w:val="24"/>
        </w:rPr>
        <w:t>умение самостоятельно оценивать и принимать решения, определяющие стратегию поведения, с учетом гражданских и нравственных ценностей;</w:t>
      </w:r>
    </w:p>
    <w:p w:rsidR="005C6C24" w:rsidRPr="00964589" w:rsidRDefault="005C6C24" w:rsidP="005C6C24">
      <w:pPr>
        <w:pStyle w:val="a3"/>
        <w:numPr>
          <w:ilvl w:val="0"/>
          <w:numId w:val="78"/>
        </w:numPr>
        <w:spacing w:after="0" w:line="240" w:lineRule="auto"/>
        <w:ind w:left="426" w:right="-1" w:firstLine="283"/>
        <w:rPr>
          <w:color w:val="auto"/>
          <w:sz w:val="24"/>
          <w:szCs w:val="24"/>
        </w:rPr>
      </w:pPr>
      <w:r w:rsidRPr="00964589">
        <w:rPr>
          <w:color w:val="auto"/>
          <w:sz w:val="24"/>
          <w:szCs w:val="24"/>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5C6C24" w:rsidRPr="00964589" w:rsidRDefault="005C6C24" w:rsidP="005C6C24">
      <w:pPr>
        <w:pStyle w:val="a3"/>
        <w:numPr>
          <w:ilvl w:val="0"/>
          <w:numId w:val="47"/>
        </w:numPr>
        <w:spacing w:after="0" w:line="240" w:lineRule="auto"/>
        <w:ind w:left="426" w:right="-1" w:firstLine="283"/>
        <w:textAlignment w:val="top"/>
        <w:rPr>
          <w:color w:val="auto"/>
          <w:kern w:val="24"/>
          <w:sz w:val="24"/>
          <w:szCs w:val="24"/>
        </w:rPr>
      </w:pPr>
      <w:r w:rsidRPr="00964589">
        <w:rPr>
          <w:color w:val="auto"/>
          <w:kern w:val="24"/>
          <w:sz w:val="24"/>
          <w:szCs w:val="24"/>
        </w:rPr>
        <w:t xml:space="preserve">Предметные: </w:t>
      </w:r>
    </w:p>
    <w:p w:rsidR="005C6C24" w:rsidRPr="00964589" w:rsidRDefault="005C6C24" w:rsidP="005C6C24">
      <w:pPr>
        <w:pStyle w:val="a3"/>
        <w:numPr>
          <w:ilvl w:val="0"/>
          <w:numId w:val="79"/>
        </w:numPr>
        <w:spacing w:after="0" w:line="240" w:lineRule="auto"/>
        <w:ind w:left="426" w:right="-1" w:firstLine="283"/>
        <w:textAlignment w:val="top"/>
        <w:rPr>
          <w:color w:val="auto"/>
          <w:kern w:val="24"/>
          <w:sz w:val="24"/>
          <w:szCs w:val="24"/>
        </w:rPr>
      </w:pPr>
      <w:r w:rsidRPr="00964589">
        <w:rPr>
          <w:color w:val="auto"/>
          <w:sz w:val="24"/>
          <w:szCs w:val="24"/>
        </w:rPr>
        <w:t xml:space="preserve">владение методикой </w:t>
      </w:r>
      <w:proofErr w:type="spellStart"/>
      <w:r w:rsidRPr="00964589">
        <w:rPr>
          <w:color w:val="auto"/>
          <w:sz w:val="24"/>
          <w:szCs w:val="24"/>
        </w:rPr>
        <w:t>учебно</w:t>
      </w:r>
      <w:proofErr w:type="spellEnd"/>
      <w:r w:rsidRPr="00964589">
        <w:rPr>
          <w:color w:val="auto"/>
          <w:sz w:val="24"/>
          <w:szCs w:val="24"/>
        </w:rPr>
        <w:t xml:space="preserve"> - </w:t>
      </w:r>
      <w:proofErr w:type="gramStart"/>
      <w:r w:rsidRPr="00964589">
        <w:rPr>
          <w:color w:val="auto"/>
          <w:sz w:val="24"/>
          <w:szCs w:val="24"/>
        </w:rPr>
        <w:t>исследовательской работы</w:t>
      </w:r>
      <w:proofErr w:type="gramEnd"/>
      <w:r w:rsidRPr="00964589">
        <w:rPr>
          <w:color w:val="auto"/>
          <w:sz w:val="24"/>
          <w:szCs w:val="24"/>
        </w:rPr>
        <w:t xml:space="preserve"> применяемой в профессиональной деятельности;</w:t>
      </w:r>
    </w:p>
    <w:p w:rsidR="005C6C24" w:rsidRPr="00964589" w:rsidRDefault="005C6C24" w:rsidP="005C6C24">
      <w:pPr>
        <w:pStyle w:val="a3"/>
        <w:numPr>
          <w:ilvl w:val="0"/>
          <w:numId w:val="79"/>
        </w:numPr>
        <w:spacing w:after="0" w:line="240" w:lineRule="auto"/>
        <w:ind w:left="426" w:right="-1" w:firstLine="283"/>
        <w:textAlignment w:val="top"/>
        <w:rPr>
          <w:color w:val="auto"/>
          <w:kern w:val="24"/>
          <w:sz w:val="24"/>
          <w:szCs w:val="24"/>
        </w:rPr>
      </w:pPr>
      <w:r w:rsidRPr="00964589">
        <w:rPr>
          <w:color w:val="auto"/>
          <w:sz w:val="24"/>
          <w:szCs w:val="24"/>
        </w:rPr>
        <w:lastRenderedPageBreak/>
        <w:t xml:space="preserve">владение способами поиска и накопления </w:t>
      </w:r>
      <w:proofErr w:type="gramStart"/>
      <w:r w:rsidRPr="00964589">
        <w:rPr>
          <w:color w:val="auto"/>
          <w:sz w:val="24"/>
          <w:szCs w:val="24"/>
        </w:rPr>
        <w:t>учебной информации</w:t>
      </w:r>
      <w:proofErr w:type="gramEnd"/>
      <w:r w:rsidRPr="00964589">
        <w:rPr>
          <w:color w:val="auto"/>
          <w:sz w:val="24"/>
          <w:szCs w:val="24"/>
        </w:rPr>
        <w:t xml:space="preserve"> применяемой в профессиональной деятельности;</w:t>
      </w:r>
    </w:p>
    <w:p w:rsidR="005C6C24" w:rsidRPr="00964589" w:rsidRDefault="005C6C24" w:rsidP="005C6C24">
      <w:pPr>
        <w:pStyle w:val="a3"/>
        <w:numPr>
          <w:ilvl w:val="0"/>
          <w:numId w:val="79"/>
        </w:numPr>
        <w:spacing w:after="0" w:line="240" w:lineRule="auto"/>
        <w:ind w:left="426" w:right="-1" w:firstLine="283"/>
        <w:textAlignment w:val="top"/>
        <w:rPr>
          <w:color w:val="auto"/>
          <w:kern w:val="24"/>
          <w:sz w:val="24"/>
          <w:szCs w:val="24"/>
        </w:rPr>
      </w:pPr>
      <w:proofErr w:type="spellStart"/>
      <w:r w:rsidRPr="00964589">
        <w:rPr>
          <w:color w:val="auto"/>
          <w:sz w:val="24"/>
          <w:szCs w:val="24"/>
        </w:rPr>
        <w:t>сформированность</w:t>
      </w:r>
      <w:proofErr w:type="spellEnd"/>
      <w:r w:rsidRPr="00964589">
        <w:rPr>
          <w:color w:val="auto"/>
          <w:sz w:val="24"/>
          <w:szCs w:val="24"/>
        </w:rPr>
        <w:t xml:space="preserve"> методов научного познания;</w:t>
      </w:r>
    </w:p>
    <w:p w:rsidR="005C6C24" w:rsidRPr="00964589" w:rsidRDefault="005C6C24" w:rsidP="005C6C24">
      <w:pPr>
        <w:pStyle w:val="a3"/>
        <w:numPr>
          <w:ilvl w:val="0"/>
          <w:numId w:val="79"/>
        </w:numPr>
        <w:spacing w:after="0" w:line="240" w:lineRule="auto"/>
        <w:ind w:left="426" w:right="-1" w:firstLine="283"/>
        <w:textAlignment w:val="top"/>
        <w:rPr>
          <w:color w:val="auto"/>
          <w:kern w:val="24"/>
          <w:sz w:val="24"/>
          <w:szCs w:val="24"/>
        </w:rPr>
      </w:pPr>
      <w:r w:rsidRPr="00964589">
        <w:rPr>
          <w:color w:val="auto"/>
          <w:sz w:val="24"/>
          <w:szCs w:val="24"/>
        </w:rPr>
        <w:t xml:space="preserve">владение </w:t>
      </w:r>
      <w:proofErr w:type="spellStart"/>
      <w:r w:rsidRPr="00964589">
        <w:rPr>
          <w:color w:val="auto"/>
          <w:sz w:val="24"/>
          <w:szCs w:val="24"/>
        </w:rPr>
        <w:t>способамиоформления</w:t>
      </w:r>
      <w:proofErr w:type="spellEnd"/>
      <w:r w:rsidRPr="00964589">
        <w:rPr>
          <w:color w:val="auto"/>
          <w:sz w:val="24"/>
          <w:szCs w:val="24"/>
        </w:rPr>
        <w:t xml:space="preserve"> </w:t>
      </w:r>
      <w:proofErr w:type="gramStart"/>
      <w:r w:rsidRPr="00964589">
        <w:rPr>
          <w:color w:val="auto"/>
          <w:sz w:val="24"/>
          <w:szCs w:val="24"/>
        </w:rPr>
        <w:t>результатов исследования</w:t>
      </w:r>
      <w:proofErr w:type="gramEnd"/>
      <w:r w:rsidRPr="00964589">
        <w:rPr>
          <w:color w:val="auto"/>
          <w:sz w:val="24"/>
          <w:szCs w:val="24"/>
        </w:rPr>
        <w:t xml:space="preserve"> применяемых в профессиональной деятельности;</w:t>
      </w:r>
    </w:p>
    <w:p w:rsidR="005C6C24" w:rsidRPr="00964589" w:rsidRDefault="005C6C24" w:rsidP="005C6C24">
      <w:pPr>
        <w:pStyle w:val="a3"/>
        <w:numPr>
          <w:ilvl w:val="0"/>
          <w:numId w:val="79"/>
        </w:numPr>
        <w:spacing w:after="0" w:line="240" w:lineRule="auto"/>
        <w:ind w:left="426" w:right="-1" w:firstLine="283"/>
        <w:textAlignment w:val="top"/>
        <w:rPr>
          <w:color w:val="auto"/>
          <w:kern w:val="24"/>
          <w:sz w:val="24"/>
          <w:szCs w:val="24"/>
        </w:rPr>
      </w:pPr>
      <w:r w:rsidRPr="00964589">
        <w:rPr>
          <w:color w:val="auto"/>
          <w:sz w:val="24"/>
          <w:szCs w:val="24"/>
        </w:rPr>
        <w:t>владение методикой проектной деятельности.</w:t>
      </w:r>
    </w:p>
    <w:p w:rsidR="005C6C24" w:rsidRPr="00964589" w:rsidRDefault="005C6C24" w:rsidP="005C6C24">
      <w:pPr>
        <w:pStyle w:val="a3"/>
        <w:spacing w:after="0" w:line="240" w:lineRule="auto"/>
        <w:ind w:left="426" w:right="-1" w:firstLine="283"/>
        <w:textAlignment w:val="top"/>
        <w:rPr>
          <w:color w:val="auto"/>
          <w:sz w:val="24"/>
          <w:szCs w:val="24"/>
        </w:rPr>
      </w:pPr>
      <w:r w:rsidRPr="00964589">
        <w:rPr>
          <w:color w:val="auto"/>
          <w:sz w:val="24"/>
          <w:szCs w:val="24"/>
        </w:rPr>
        <w:t>В результате выполнения индивидуального проекта студент должен овладеть компетенциями, включающими в себя способность:</w:t>
      </w:r>
    </w:p>
    <w:p w:rsidR="00B8401E" w:rsidRPr="00964589" w:rsidRDefault="00B8401E" w:rsidP="00B8401E">
      <w:pPr>
        <w:pStyle w:val="ConsPlusNormal"/>
        <w:ind w:left="426" w:firstLine="283"/>
        <w:jc w:val="both"/>
        <w:rPr>
          <w:sz w:val="24"/>
          <w:szCs w:val="24"/>
        </w:rPr>
      </w:pPr>
      <w:r w:rsidRPr="00964589">
        <w:rPr>
          <w:sz w:val="24"/>
          <w:szCs w:val="24"/>
        </w:rPr>
        <w:t>ОК 1. Понимать сущность и социальную значимость своей будущей профессии, проявлять к ней устойчивый интерес.</w:t>
      </w:r>
    </w:p>
    <w:p w:rsidR="00B8401E" w:rsidRPr="00964589" w:rsidRDefault="00B8401E" w:rsidP="00B8401E">
      <w:pPr>
        <w:pStyle w:val="ConsPlusNormal"/>
        <w:ind w:left="426" w:firstLine="283"/>
        <w:jc w:val="both"/>
        <w:rPr>
          <w:sz w:val="24"/>
          <w:szCs w:val="24"/>
        </w:rPr>
      </w:pPr>
      <w:r w:rsidRPr="00964589">
        <w:rPr>
          <w:sz w:val="24"/>
          <w:szCs w:val="24"/>
        </w:rPr>
        <w:t>ОК 2. Организовывать собственную деятельность, исходя из цели и способов ее достижения, определенных руководителем.</w:t>
      </w:r>
    </w:p>
    <w:p w:rsidR="00B8401E" w:rsidRPr="00964589" w:rsidRDefault="00B8401E" w:rsidP="00B8401E">
      <w:pPr>
        <w:pStyle w:val="ConsPlusNormal"/>
        <w:ind w:left="426" w:firstLine="283"/>
        <w:jc w:val="both"/>
        <w:rPr>
          <w:sz w:val="24"/>
          <w:szCs w:val="24"/>
        </w:rPr>
      </w:pPr>
      <w:r w:rsidRPr="00964589">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B8401E" w:rsidRPr="00964589" w:rsidRDefault="00B8401E" w:rsidP="00B8401E">
      <w:pPr>
        <w:pStyle w:val="ConsPlusNormal"/>
        <w:ind w:left="426" w:firstLine="283"/>
        <w:jc w:val="both"/>
        <w:rPr>
          <w:sz w:val="24"/>
          <w:szCs w:val="24"/>
        </w:rPr>
      </w:pPr>
      <w:r w:rsidRPr="00964589">
        <w:rPr>
          <w:sz w:val="24"/>
          <w:szCs w:val="24"/>
        </w:rPr>
        <w:t>ОК 4. Осуществлять поиск информации, необходимой для эффективного выполнения профессиональных задач.</w:t>
      </w:r>
    </w:p>
    <w:p w:rsidR="00B8401E" w:rsidRPr="00964589" w:rsidRDefault="00B8401E" w:rsidP="00B8401E">
      <w:pPr>
        <w:pStyle w:val="ConsPlusNormal"/>
        <w:ind w:left="426" w:firstLine="283"/>
        <w:jc w:val="both"/>
        <w:rPr>
          <w:sz w:val="24"/>
          <w:szCs w:val="24"/>
        </w:rPr>
      </w:pPr>
      <w:r w:rsidRPr="00964589">
        <w:rPr>
          <w:sz w:val="24"/>
          <w:szCs w:val="24"/>
        </w:rPr>
        <w:t>ОК 5. Использовать информационно-коммуникационные технологии в профессиональной деятельности.</w:t>
      </w:r>
    </w:p>
    <w:p w:rsidR="00B8401E" w:rsidRPr="00964589" w:rsidRDefault="00B8401E" w:rsidP="00B8401E">
      <w:pPr>
        <w:pStyle w:val="ConsPlusNormal"/>
        <w:ind w:left="426" w:firstLine="283"/>
        <w:jc w:val="both"/>
        <w:rPr>
          <w:sz w:val="24"/>
          <w:szCs w:val="24"/>
        </w:rPr>
      </w:pPr>
      <w:r w:rsidRPr="00964589">
        <w:rPr>
          <w:sz w:val="24"/>
          <w:szCs w:val="24"/>
        </w:rPr>
        <w:t>ОК 6. Работать в команде, эффективно общаться с коллегами, руководством, клиентами.</w:t>
      </w:r>
    </w:p>
    <w:p w:rsidR="00B8401E" w:rsidRPr="00964589" w:rsidRDefault="00B8401E" w:rsidP="00B8401E">
      <w:pPr>
        <w:pStyle w:val="ConsPlusNormal"/>
        <w:ind w:left="426" w:firstLine="283"/>
        <w:jc w:val="both"/>
        <w:rPr>
          <w:sz w:val="24"/>
          <w:szCs w:val="24"/>
        </w:rPr>
      </w:pPr>
      <w:r w:rsidRPr="00964589">
        <w:rPr>
          <w:sz w:val="24"/>
          <w:szCs w:val="24"/>
        </w:rPr>
        <w:t>ОК 7. Исполнять воинскую обязанность, в том числе с применением полученных профессиональных знаний (для юношей).</w:t>
      </w:r>
    </w:p>
    <w:p w:rsidR="00B8401E" w:rsidRPr="00964589" w:rsidRDefault="00B8401E" w:rsidP="00B8401E">
      <w:pPr>
        <w:pStyle w:val="ConsPlusNormal"/>
        <w:ind w:left="426" w:firstLine="283"/>
        <w:jc w:val="both"/>
        <w:rPr>
          <w:sz w:val="24"/>
          <w:szCs w:val="24"/>
        </w:rPr>
      </w:pPr>
      <w:r w:rsidRPr="00964589">
        <w:rPr>
          <w:sz w:val="24"/>
          <w:szCs w:val="24"/>
        </w:rPr>
        <w:t>ПК 1.1. Выполнять слесарную обработку, пригонку и пайку деталей и узлов различной сложности в процессе сборки.</w:t>
      </w:r>
    </w:p>
    <w:p w:rsidR="00B8401E" w:rsidRPr="00964589" w:rsidRDefault="00B8401E" w:rsidP="00B8401E">
      <w:pPr>
        <w:pStyle w:val="ConsPlusNormal"/>
        <w:ind w:left="426" w:firstLine="283"/>
        <w:jc w:val="both"/>
        <w:rPr>
          <w:sz w:val="24"/>
          <w:szCs w:val="24"/>
        </w:rPr>
      </w:pPr>
      <w:r w:rsidRPr="00964589">
        <w:rPr>
          <w:sz w:val="24"/>
          <w:szCs w:val="24"/>
        </w:rPr>
        <w:t>ПК 1.2. Изготовлять приспособления для сборки и ремонта.</w:t>
      </w:r>
    </w:p>
    <w:p w:rsidR="00B8401E" w:rsidRPr="00964589" w:rsidRDefault="00B8401E" w:rsidP="00B8401E">
      <w:pPr>
        <w:pStyle w:val="ConsPlusNormal"/>
        <w:ind w:left="426" w:firstLine="283"/>
        <w:jc w:val="both"/>
        <w:rPr>
          <w:sz w:val="24"/>
          <w:szCs w:val="24"/>
        </w:rPr>
      </w:pPr>
      <w:r w:rsidRPr="00964589">
        <w:rPr>
          <w:sz w:val="24"/>
          <w:szCs w:val="24"/>
        </w:rPr>
        <w:t>ПК 1.3. Выявлять и устранять дефекты во время эксплуатации оборудования и при проверке его в процессе ремонта.</w:t>
      </w:r>
    </w:p>
    <w:p w:rsidR="00B8401E" w:rsidRPr="00964589" w:rsidRDefault="00B8401E" w:rsidP="00B8401E">
      <w:pPr>
        <w:pStyle w:val="ConsPlusNormal"/>
        <w:ind w:left="426" w:firstLine="283"/>
        <w:jc w:val="both"/>
        <w:rPr>
          <w:sz w:val="24"/>
          <w:szCs w:val="24"/>
        </w:rPr>
      </w:pPr>
      <w:r w:rsidRPr="00964589">
        <w:rPr>
          <w:sz w:val="24"/>
          <w:szCs w:val="24"/>
        </w:rPr>
        <w:t>ПК 1.4. Составлять дефектные ведомости на ремонт электрооборудования.</w:t>
      </w:r>
    </w:p>
    <w:p w:rsidR="00B8401E" w:rsidRPr="00964589" w:rsidRDefault="00B8401E" w:rsidP="00B8401E">
      <w:pPr>
        <w:pStyle w:val="ConsPlusNormal"/>
        <w:ind w:left="426" w:firstLine="283"/>
        <w:jc w:val="both"/>
        <w:rPr>
          <w:sz w:val="24"/>
          <w:szCs w:val="24"/>
        </w:rPr>
      </w:pPr>
      <w:r w:rsidRPr="00964589">
        <w:rPr>
          <w:sz w:val="24"/>
          <w:szCs w:val="24"/>
        </w:rPr>
        <w:t>ПК 2.1. Принимать в эксплуатацию отремонтированное электрооборудование и включать его в работу.</w:t>
      </w:r>
    </w:p>
    <w:p w:rsidR="00B8401E" w:rsidRPr="00964589" w:rsidRDefault="00B8401E" w:rsidP="00B8401E">
      <w:pPr>
        <w:pStyle w:val="ConsPlusNormal"/>
        <w:ind w:left="426" w:firstLine="283"/>
        <w:jc w:val="both"/>
        <w:rPr>
          <w:sz w:val="24"/>
          <w:szCs w:val="24"/>
        </w:rPr>
      </w:pPr>
      <w:r w:rsidRPr="00964589">
        <w:rPr>
          <w:sz w:val="24"/>
          <w:szCs w:val="24"/>
        </w:rPr>
        <w:t>ПК 2.2. Производить испытания и пробный пуск машин под наблюдением инженерно-технического персонала.</w:t>
      </w:r>
    </w:p>
    <w:p w:rsidR="00B8401E" w:rsidRPr="00964589" w:rsidRDefault="00B8401E" w:rsidP="00B8401E">
      <w:pPr>
        <w:pStyle w:val="ConsPlusNormal"/>
        <w:ind w:left="426" w:firstLine="283"/>
        <w:jc w:val="both"/>
        <w:rPr>
          <w:sz w:val="24"/>
          <w:szCs w:val="24"/>
        </w:rPr>
      </w:pPr>
      <w:r w:rsidRPr="00964589">
        <w:rPr>
          <w:sz w:val="24"/>
          <w:szCs w:val="24"/>
        </w:rPr>
        <w:t>ПК 2.3. Настраивать и регулировать контрольно-измерительные приборы и инструменты.</w:t>
      </w:r>
    </w:p>
    <w:p w:rsidR="00B8401E" w:rsidRPr="00964589" w:rsidRDefault="00B8401E" w:rsidP="00B8401E">
      <w:pPr>
        <w:pStyle w:val="ConsPlusNormal"/>
        <w:ind w:left="426" w:firstLine="283"/>
        <w:jc w:val="both"/>
        <w:rPr>
          <w:sz w:val="24"/>
          <w:szCs w:val="24"/>
        </w:rPr>
      </w:pPr>
      <w:r w:rsidRPr="00964589">
        <w:rPr>
          <w:sz w:val="24"/>
          <w:szCs w:val="24"/>
        </w:rPr>
        <w:t>ПК 3.1. Проводить плановые и внеочередные осмотры электрооборудования.</w:t>
      </w:r>
    </w:p>
    <w:p w:rsidR="00B8401E" w:rsidRPr="00964589" w:rsidRDefault="00B8401E" w:rsidP="00B8401E">
      <w:pPr>
        <w:pStyle w:val="ConsPlusNormal"/>
        <w:ind w:left="426" w:firstLine="283"/>
        <w:jc w:val="both"/>
        <w:rPr>
          <w:sz w:val="24"/>
          <w:szCs w:val="24"/>
        </w:rPr>
      </w:pPr>
      <w:r w:rsidRPr="00964589">
        <w:rPr>
          <w:sz w:val="24"/>
          <w:szCs w:val="24"/>
        </w:rPr>
        <w:t>ПК 3.2. Производить техническое обслуживание электрооборудования согласно технологическим картам.</w:t>
      </w:r>
    </w:p>
    <w:p w:rsidR="005C6C24" w:rsidRPr="00964589" w:rsidRDefault="00B8401E" w:rsidP="00B8401E">
      <w:pPr>
        <w:pStyle w:val="ConsPlusNormal"/>
        <w:ind w:left="426" w:firstLine="283"/>
        <w:jc w:val="both"/>
        <w:rPr>
          <w:sz w:val="24"/>
          <w:szCs w:val="24"/>
        </w:rPr>
      </w:pPr>
      <w:r w:rsidRPr="00964589">
        <w:rPr>
          <w:sz w:val="24"/>
          <w:szCs w:val="24"/>
        </w:rPr>
        <w:t>ПК 3.3. Выполнять замену электрооборудования, не подлежащего ремонту, в случае обнаружения его неисправностей.</w:t>
      </w:r>
    </w:p>
    <w:p w:rsidR="005C6C24" w:rsidRPr="00964589" w:rsidRDefault="005C6C24" w:rsidP="005C6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 w:firstLine="283"/>
        <w:rPr>
          <w:color w:val="auto"/>
          <w:sz w:val="24"/>
          <w:szCs w:val="24"/>
        </w:rPr>
      </w:pPr>
      <w:r w:rsidRPr="00964589">
        <w:rPr>
          <w:color w:val="auto"/>
          <w:kern w:val="24"/>
          <w:sz w:val="24"/>
          <w:szCs w:val="24"/>
        </w:rPr>
        <w:t xml:space="preserve">4. </w:t>
      </w:r>
      <w:r w:rsidRPr="00964589">
        <w:rPr>
          <w:color w:val="auto"/>
          <w:sz w:val="24"/>
          <w:szCs w:val="24"/>
        </w:rPr>
        <w:t xml:space="preserve">Количество часов на освоение программы дисциплины: </w:t>
      </w:r>
    </w:p>
    <w:p w:rsidR="005C6C24" w:rsidRPr="00964589" w:rsidRDefault="005C6C24" w:rsidP="005C6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 w:firstLine="283"/>
        <w:rPr>
          <w:color w:val="auto"/>
          <w:sz w:val="24"/>
          <w:szCs w:val="24"/>
        </w:rPr>
      </w:pPr>
      <w:r w:rsidRPr="00964589">
        <w:rPr>
          <w:color w:val="auto"/>
          <w:sz w:val="24"/>
          <w:szCs w:val="24"/>
        </w:rPr>
        <w:t>Максимальной учебной нагрузки студента – 2</w:t>
      </w:r>
      <w:r w:rsidR="00B8401E" w:rsidRPr="00964589">
        <w:rPr>
          <w:color w:val="auto"/>
          <w:sz w:val="24"/>
          <w:szCs w:val="24"/>
        </w:rPr>
        <w:t>3</w:t>
      </w:r>
      <w:r w:rsidRPr="00964589">
        <w:rPr>
          <w:color w:val="auto"/>
          <w:sz w:val="24"/>
          <w:szCs w:val="24"/>
        </w:rPr>
        <w:t xml:space="preserve"> </w:t>
      </w:r>
      <w:r w:rsidRPr="00964589">
        <w:rPr>
          <w:bCs/>
          <w:color w:val="auto"/>
          <w:sz w:val="24"/>
          <w:szCs w:val="24"/>
        </w:rPr>
        <w:t>часа.</w:t>
      </w:r>
    </w:p>
    <w:p w:rsidR="005C6C24" w:rsidRPr="00964589" w:rsidRDefault="005C6C24" w:rsidP="005C6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 w:firstLine="283"/>
        <w:rPr>
          <w:color w:val="auto"/>
          <w:sz w:val="24"/>
          <w:szCs w:val="24"/>
        </w:rPr>
      </w:pPr>
      <w:r w:rsidRPr="00964589">
        <w:rPr>
          <w:color w:val="auto"/>
          <w:sz w:val="24"/>
          <w:szCs w:val="24"/>
        </w:rPr>
        <w:t>5. Содержание:</w:t>
      </w:r>
    </w:p>
    <w:p w:rsidR="005C6C24" w:rsidRPr="00964589" w:rsidRDefault="005C6C24" w:rsidP="005C6C24">
      <w:pPr>
        <w:pStyle w:val="a3"/>
        <w:numPr>
          <w:ilvl w:val="0"/>
          <w:numId w:val="80"/>
        </w:numPr>
        <w:spacing w:after="0" w:line="240" w:lineRule="auto"/>
        <w:ind w:left="426" w:right="-1" w:firstLine="283"/>
        <w:rPr>
          <w:color w:val="auto"/>
          <w:sz w:val="24"/>
          <w:szCs w:val="24"/>
        </w:rPr>
      </w:pPr>
      <w:r w:rsidRPr="00964589">
        <w:rPr>
          <w:color w:val="auto"/>
          <w:sz w:val="24"/>
          <w:szCs w:val="24"/>
        </w:rPr>
        <w:t xml:space="preserve">Подготовительный этап: выбор темы и руководителя проекта; </w:t>
      </w:r>
    </w:p>
    <w:p w:rsidR="005C6C24" w:rsidRPr="00964589" w:rsidRDefault="005C6C24" w:rsidP="005C6C24">
      <w:pPr>
        <w:pStyle w:val="a3"/>
        <w:numPr>
          <w:ilvl w:val="0"/>
          <w:numId w:val="80"/>
        </w:numPr>
        <w:spacing w:after="0" w:line="240" w:lineRule="auto"/>
        <w:ind w:left="426" w:right="-1" w:firstLine="283"/>
        <w:rPr>
          <w:color w:val="auto"/>
          <w:sz w:val="24"/>
          <w:szCs w:val="24"/>
        </w:rPr>
      </w:pPr>
      <w:r w:rsidRPr="00964589">
        <w:rPr>
          <w:color w:val="auto"/>
          <w:sz w:val="24"/>
          <w:szCs w:val="24"/>
        </w:rPr>
        <w:t>Основной этап: совместно с педагогом разрабатывается план реализации проекта, сбор и изучение литературы, отбор и анализ информации, выбор способа представления результатов, оформление работы, предварительная проверка руководителем проекта;</w:t>
      </w:r>
    </w:p>
    <w:p w:rsidR="005C6C24" w:rsidRPr="00964589" w:rsidRDefault="005C6C24" w:rsidP="005C6C24">
      <w:pPr>
        <w:pStyle w:val="a3"/>
        <w:numPr>
          <w:ilvl w:val="0"/>
          <w:numId w:val="80"/>
        </w:numPr>
        <w:spacing w:after="0" w:line="240" w:lineRule="auto"/>
        <w:ind w:left="426" w:right="-1" w:firstLine="283"/>
        <w:rPr>
          <w:color w:val="auto"/>
          <w:sz w:val="24"/>
          <w:szCs w:val="24"/>
        </w:rPr>
      </w:pPr>
      <w:r w:rsidRPr="00964589">
        <w:rPr>
          <w:color w:val="auto"/>
          <w:sz w:val="24"/>
          <w:szCs w:val="24"/>
        </w:rPr>
        <w:t>Заключительный: защита проекта, оценивание работы.</w:t>
      </w:r>
    </w:p>
    <w:p w:rsidR="005C6C24" w:rsidRPr="00964589" w:rsidRDefault="005C6C24" w:rsidP="005C6C24">
      <w:pPr>
        <w:spacing w:after="0" w:line="240" w:lineRule="auto"/>
        <w:ind w:left="426" w:right="-1" w:firstLine="283"/>
        <w:rPr>
          <w:color w:val="auto"/>
          <w:sz w:val="24"/>
          <w:szCs w:val="24"/>
        </w:rPr>
      </w:pPr>
      <w:r w:rsidRPr="00964589">
        <w:rPr>
          <w:color w:val="auto"/>
          <w:sz w:val="24"/>
          <w:szCs w:val="24"/>
        </w:rPr>
        <w:t>6. Перечень учебных изданий, Интернет-ресурсов, дополнительной литературы:</w:t>
      </w:r>
    </w:p>
    <w:p w:rsidR="005C6C24" w:rsidRPr="00964589" w:rsidRDefault="005C6C24" w:rsidP="005C6C24">
      <w:pPr>
        <w:spacing w:after="0" w:line="240" w:lineRule="auto"/>
        <w:ind w:left="426" w:right="-1" w:firstLine="283"/>
        <w:rPr>
          <w:color w:val="auto"/>
          <w:sz w:val="24"/>
          <w:szCs w:val="24"/>
        </w:rPr>
      </w:pPr>
      <w:r w:rsidRPr="00964589">
        <w:rPr>
          <w:color w:val="auto"/>
          <w:sz w:val="24"/>
          <w:szCs w:val="24"/>
        </w:rPr>
        <w:t xml:space="preserve">В соответствии с дисциплиной, по которой выполняется индивидуальный проект.  </w:t>
      </w:r>
    </w:p>
    <w:p w:rsidR="005C6C24" w:rsidRPr="00964589" w:rsidRDefault="005C6C24" w:rsidP="005C6C24">
      <w:pPr>
        <w:spacing w:after="0" w:line="240" w:lineRule="auto"/>
        <w:ind w:left="426" w:right="-1" w:firstLine="283"/>
        <w:rPr>
          <w:color w:val="auto"/>
          <w:sz w:val="24"/>
          <w:szCs w:val="24"/>
        </w:rPr>
      </w:pPr>
      <w:r w:rsidRPr="00964589">
        <w:rPr>
          <w:color w:val="auto"/>
          <w:sz w:val="24"/>
          <w:szCs w:val="24"/>
        </w:rPr>
        <w:t xml:space="preserve">7. Результатом работы по выполнению «Индивидуального проекта» является защита. </w:t>
      </w:r>
    </w:p>
    <w:p w:rsidR="005C6C24" w:rsidRPr="00964589" w:rsidRDefault="005C6C24" w:rsidP="005C6C24">
      <w:pPr>
        <w:spacing w:after="0" w:line="240" w:lineRule="auto"/>
        <w:ind w:left="426" w:right="-1" w:firstLine="283"/>
        <w:rPr>
          <w:color w:val="auto"/>
          <w:sz w:val="24"/>
          <w:szCs w:val="24"/>
        </w:rPr>
      </w:pPr>
      <w:r w:rsidRPr="00964589">
        <w:rPr>
          <w:color w:val="auto"/>
          <w:sz w:val="24"/>
          <w:szCs w:val="24"/>
        </w:rPr>
        <w:t xml:space="preserve">8. Разработчик: </w:t>
      </w:r>
      <w:proofErr w:type="spellStart"/>
      <w:r w:rsidRPr="00964589">
        <w:rPr>
          <w:color w:val="auto"/>
          <w:sz w:val="24"/>
          <w:szCs w:val="24"/>
        </w:rPr>
        <w:t>Каслинский</w:t>
      </w:r>
      <w:proofErr w:type="spellEnd"/>
      <w:r w:rsidRPr="00964589">
        <w:rPr>
          <w:color w:val="auto"/>
          <w:sz w:val="24"/>
          <w:szCs w:val="24"/>
        </w:rPr>
        <w:t xml:space="preserve"> промышленно-гуманитарный техникум.</w:t>
      </w:r>
    </w:p>
    <w:p w:rsidR="00DF4A0C" w:rsidRPr="00964589" w:rsidRDefault="00DF4A0C" w:rsidP="004D6669">
      <w:pPr>
        <w:ind w:left="426" w:right="-1" w:firstLine="283"/>
        <w:jc w:val="center"/>
        <w:rPr>
          <w:b/>
          <w:color w:val="auto"/>
          <w:sz w:val="24"/>
          <w:szCs w:val="24"/>
        </w:rPr>
      </w:pPr>
    </w:p>
    <w:p w:rsidR="00DF4A0C" w:rsidRPr="00964589" w:rsidRDefault="00DF4A0C" w:rsidP="00C83BD3">
      <w:pPr>
        <w:widowControl w:val="0"/>
        <w:autoSpaceDE w:val="0"/>
        <w:autoSpaceDN w:val="0"/>
        <w:adjustRightInd w:val="0"/>
        <w:spacing w:after="0" w:line="240" w:lineRule="auto"/>
        <w:ind w:left="426" w:right="83" w:firstLine="283"/>
        <w:rPr>
          <w:color w:val="auto"/>
          <w:sz w:val="24"/>
          <w:szCs w:val="24"/>
        </w:rPr>
      </w:pPr>
    </w:p>
    <w:p w:rsidR="00210EF6" w:rsidRPr="00964589" w:rsidRDefault="00210EF6" w:rsidP="00C83BD3">
      <w:pPr>
        <w:widowControl w:val="0"/>
        <w:autoSpaceDE w:val="0"/>
        <w:autoSpaceDN w:val="0"/>
        <w:adjustRightInd w:val="0"/>
        <w:spacing w:after="0" w:line="240" w:lineRule="auto"/>
        <w:ind w:left="426" w:right="83" w:firstLine="283"/>
        <w:rPr>
          <w:color w:val="auto"/>
          <w:sz w:val="24"/>
          <w:szCs w:val="24"/>
        </w:rPr>
      </w:pPr>
    </w:p>
    <w:p w:rsidR="00D94F88" w:rsidRPr="00964589" w:rsidRDefault="00D94F88" w:rsidP="00556E2C">
      <w:pPr>
        <w:spacing w:after="0" w:line="240" w:lineRule="auto"/>
        <w:ind w:left="426" w:firstLine="283"/>
        <w:rPr>
          <w:b/>
          <w:color w:val="auto"/>
          <w:sz w:val="24"/>
          <w:szCs w:val="24"/>
        </w:rPr>
      </w:pPr>
      <w:r w:rsidRPr="00964589">
        <w:rPr>
          <w:b/>
          <w:color w:val="auto"/>
          <w:sz w:val="24"/>
          <w:szCs w:val="24"/>
        </w:rPr>
        <w:lastRenderedPageBreak/>
        <w:t>ОП.00 Общепрофессиональный цикл</w:t>
      </w:r>
    </w:p>
    <w:p w:rsidR="00DF4A0C" w:rsidRPr="00964589" w:rsidRDefault="00D94F88" w:rsidP="00556E2C">
      <w:pPr>
        <w:spacing w:line="240" w:lineRule="auto"/>
        <w:ind w:left="426" w:right="-1" w:firstLine="283"/>
        <w:rPr>
          <w:color w:val="auto"/>
          <w:sz w:val="24"/>
          <w:szCs w:val="24"/>
        </w:rPr>
      </w:pPr>
      <w:r w:rsidRPr="00964589">
        <w:rPr>
          <w:b/>
          <w:color w:val="auto"/>
          <w:sz w:val="24"/>
          <w:szCs w:val="24"/>
        </w:rPr>
        <w:t>ОП.01 «</w:t>
      </w:r>
      <w:r w:rsidR="00744023" w:rsidRPr="00964589">
        <w:rPr>
          <w:b/>
          <w:color w:val="auto"/>
          <w:sz w:val="24"/>
          <w:szCs w:val="24"/>
        </w:rPr>
        <w:t>Техническое черчение</w:t>
      </w:r>
      <w:r w:rsidRPr="00964589">
        <w:rPr>
          <w:b/>
          <w:color w:val="auto"/>
          <w:sz w:val="24"/>
          <w:szCs w:val="24"/>
        </w:rPr>
        <w:t>»</w:t>
      </w:r>
    </w:p>
    <w:p w:rsidR="00556E2C" w:rsidRPr="00964589" w:rsidRDefault="00556E2C" w:rsidP="00556E2C">
      <w:pPr>
        <w:spacing w:line="240" w:lineRule="auto"/>
        <w:ind w:left="426" w:right="-1" w:firstLine="283"/>
        <w:rPr>
          <w:color w:val="auto"/>
          <w:sz w:val="24"/>
          <w:szCs w:val="24"/>
        </w:rPr>
      </w:pPr>
      <w:r w:rsidRPr="00964589">
        <w:rPr>
          <w:color w:val="auto"/>
          <w:sz w:val="24"/>
          <w:szCs w:val="24"/>
        </w:rPr>
        <w:t xml:space="preserve">1. Область применения рабочей программы: Рабочая программа учебной дисциплины является частью основной профессиональной образовательной программы подготовки в соответствии с ФГОС по профессии среднего профессионального образования (далее СПО) </w:t>
      </w:r>
      <w:r w:rsidR="00744023" w:rsidRPr="00964589">
        <w:rPr>
          <w:color w:val="auto"/>
          <w:sz w:val="24"/>
          <w:szCs w:val="24"/>
        </w:rPr>
        <w:t>13.01.10 Электромонтер по ремонту и обслуживанию электрооборудования (по отраслям).</w:t>
      </w:r>
      <w:r w:rsidRPr="00964589">
        <w:rPr>
          <w:color w:val="auto"/>
          <w:sz w:val="24"/>
          <w:szCs w:val="24"/>
        </w:rPr>
        <w:t xml:space="preserve"> </w:t>
      </w:r>
    </w:p>
    <w:p w:rsidR="00556E2C" w:rsidRPr="00964589" w:rsidRDefault="005F2E9A" w:rsidP="00556E2C">
      <w:pPr>
        <w:spacing w:after="0" w:line="240" w:lineRule="auto"/>
        <w:ind w:left="426" w:right="522" w:firstLine="283"/>
        <w:rPr>
          <w:color w:val="auto"/>
          <w:sz w:val="24"/>
          <w:szCs w:val="24"/>
        </w:rPr>
      </w:pPr>
      <w:r w:rsidRPr="00964589">
        <w:rPr>
          <w:color w:val="auto"/>
          <w:sz w:val="24"/>
          <w:szCs w:val="24"/>
        </w:rPr>
        <w:t>2.</w:t>
      </w:r>
      <w:r w:rsidR="00556E2C" w:rsidRPr="00964589">
        <w:rPr>
          <w:color w:val="auto"/>
          <w:sz w:val="24"/>
          <w:szCs w:val="24"/>
        </w:rPr>
        <w:t xml:space="preserve"> Место дисциплины в структуре основной профессиональной образовательной программы: дисциплина входит в общепрофессиональный цикл. </w:t>
      </w:r>
    </w:p>
    <w:p w:rsidR="00556E2C" w:rsidRPr="00964589" w:rsidRDefault="00556E2C" w:rsidP="00556E2C">
      <w:pPr>
        <w:spacing w:after="0" w:line="240" w:lineRule="auto"/>
        <w:ind w:left="426" w:right="330" w:firstLine="283"/>
        <w:rPr>
          <w:color w:val="auto"/>
          <w:sz w:val="24"/>
          <w:szCs w:val="24"/>
        </w:rPr>
      </w:pPr>
      <w:r w:rsidRPr="00964589">
        <w:rPr>
          <w:color w:val="auto"/>
          <w:sz w:val="24"/>
          <w:szCs w:val="24"/>
        </w:rPr>
        <w:t>3.</w:t>
      </w:r>
      <w:r w:rsidRPr="00964589">
        <w:rPr>
          <w:rFonts w:eastAsia="Arial"/>
          <w:color w:val="auto"/>
          <w:sz w:val="24"/>
          <w:szCs w:val="24"/>
        </w:rPr>
        <w:t xml:space="preserve"> </w:t>
      </w:r>
      <w:r w:rsidRPr="00964589">
        <w:rPr>
          <w:color w:val="auto"/>
          <w:sz w:val="24"/>
          <w:szCs w:val="24"/>
        </w:rPr>
        <w:t xml:space="preserve">Цели и задачи дисциплины – требования к результатам освоения дисциплины: </w:t>
      </w:r>
    </w:p>
    <w:p w:rsidR="00556E2C" w:rsidRPr="00964589" w:rsidRDefault="00556E2C" w:rsidP="00556E2C">
      <w:pPr>
        <w:spacing w:line="240" w:lineRule="auto"/>
        <w:ind w:left="426" w:right="-1" w:firstLine="283"/>
        <w:rPr>
          <w:color w:val="auto"/>
          <w:sz w:val="24"/>
          <w:szCs w:val="24"/>
        </w:rPr>
      </w:pPr>
      <w:r w:rsidRPr="00964589">
        <w:rPr>
          <w:color w:val="auto"/>
          <w:sz w:val="24"/>
          <w:szCs w:val="24"/>
        </w:rPr>
        <w:t>В результате освоения дисциплины обучающийся должен уметь:</w:t>
      </w:r>
    </w:p>
    <w:p w:rsidR="00556E2C" w:rsidRPr="00964589" w:rsidRDefault="00744023" w:rsidP="002B43C0">
      <w:pPr>
        <w:pStyle w:val="a3"/>
        <w:numPr>
          <w:ilvl w:val="0"/>
          <w:numId w:val="1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 w:val="24"/>
          <w:szCs w:val="24"/>
        </w:rPr>
      </w:pPr>
      <w:r w:rsidRPr="00964589">
        <w:rPr>
          <w:sz w:val="24"/>
          <w:szCs w:val="24"/>
        </w:rPr>
        <w:t>читать и выполнять эскизы, рабочие и сборочные чертежи несложных деталей, технологических схем и аппаратов</w:t>
      </w:r>
      <w:r w:rsidR="00556E2C" w:rsidRPr="00964589">
        <w:rPr>
          <w:color w:val="auto"/>
          <w:sz w:val="24"/>
          <w:szCs w:val="24"/>
        </w:rPr>
        <w:t>.</w:t>
      </w:r>
    </w:p>
    <w:p w:rsidR="00556E2C" w:rsidRPr="00964589" w:rsidRDefault="00556E2C" w:rsidP="00556E2C">
      <w:pPr>
        <w:spacing w:line="240" w:lineRule="auto"/>
        <w:ind w:left="426" w:right="-1" w:firstLine="283"/>
        <w:rPr>
          <w:color w:val="auto"/>
          <w:sz w:val="24"/>
          <w:szCs w:val="24"/>
        </w:rPr>
      </w:pPr>
      <w:r w:rsidRPr="00964589">
        <w:rPr>
          <w:color w:val="auto"/>
          <w:sz w:val="24"/>
          <w:szCs w:val="24"/>
        </w:rPr>
        <w:t>В результате освоения дисциплины обучающийся должен знать:</w:t>
      </w:r>
    </w:p>
    <w:p w:rsidR="00744023" w:rsidRPr="00964589" w:rsidRDefault="00744023" w:rsidP="002B43C0">
      <w:pPr>
        <w:pStyle w:val="a3"/>
        <w:widowControl w:val="0"/>
        <w:numPr>
          <w:ilvl w:val="0"/>
          <w:numId w:val="1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426" w:firstLine="283"/>
        <w:rPr>
          <w:sz w:val="24"/>
          <w:szCs w:val="24"/>
        </w:rPr>
      </w:pPr>
      <w:r w:rsidRPr="00964589">
        <w:rPr>
          <w:sz w:val="24"/>
          <w:szCs w:val="24"/>
        </w:rPr>
        <w:t>общие сведения о сборочных чертежах;</w:t>
      </w:r>
    </w:p>
    <w:p w:rsidR="00744023" w:rsidRPr="00964589" w:rsidRDefault="00744023" w:rsidP="002B43C0">
      <w:pPr>
        <w:pStyle w:val="a3"/>
        <w:widowControl w:val="0"/>
        <w:numPr>
          <w:ilvl w:val="0"/>
          <w:numId w:val="1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426" w:firstLine="283"/>
        <w:rPr>
          <w:sz w:val="24"/>
          <w:szCs w:val="24"/>
        </w:rPr>
      </w:pPr>
      <w:r w:rsidRPr="00964589">
        <w:rPr>
          <w:sz w:val="24"/>
          <w:szCs w:val="24"/>
        </w:rPr>
        <w:t>назначение условностей и упрощений, применяемых в чертежах;</w:t>
      </w:r>
    </w:p>
    <w:p w:rsidR="00744023" w:rsidRPr="00964589" w:rsidRDefault="00744023" w:rsidP="002B43C0">
      <w:pPr>
        <w:pStyle w:val="a3"/>
        <w:widowControl w:val="0"/>
        <w:numPr>
          <w:ilvl w:val="0"/>
          <w:numId w:val="1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426" w:firstLine="283"/>
        <w:rPr>
          <w:sz w:val="24"/>
          <w:szCs w:val="24"/>
        </w:rPr>
      </w:pPr>
      <w:r w:rsidRPr="00964589">
        <w:rPr>
          <w:sz w:val="24"/>
          <w:szCs w:val="24"/>
        </w:rPr>
        <w:t xml:space="preserve">правила оформления и чтения рабочих чертежей; </w:t>
      </w:r>
    </w:p>
    <w:p w:rsidR="00744023" w:rsidRPr="00964589" w:rsidRDefault="00744023" w:rsidP="002B43C0">
      <w:pPr>
        <w:pStyle w:val="a3"/>
        <w:widowControl w:val="0"/>
        <w:numPr>
          <w:ilvl w:val="0"/>
          <w:numId w:val="1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426" w:firstLine="283"/>
        <w:rPr>
          <w:sz w:val="24"/>
          <w:szCs w:val="24"/>
        </w:rPr>
      </w:pPr>
      <w:r w:rsidRPr="00964589">
        <w:rPr>
          <w:sz w:val="24"/>
          <w:szCs w:val="24"/>
        </w:rPr>
        <w:t xml:space="preserve">основные положения конструкторской, технологической и другой нормативной документации; </w:t>
      </w:r>
    </w:p>
    <w:p w:rsidR="00744023" w:rsidRPr="00964589" w:rsidRDefault="00744023" w:rsidP="002B43C0">
      <w:pPr>
        <w:pStyle w:val="a3"/>
        <w:widowControl w:val="0"/>
        <w:numPr>
          <w:ilvl w:val="0"/>
          <w:numId w:val="1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426" w:firstLine="283"/>
        <w:rPr>
          <w:sz w:val="24"/>
          <w:szCs w:val="24"/>
        </w:rPr>
      </w:pPr>
      <w:r w:rsidRPr="00964589">
        <w:rPr>
          <w:sz w:val="24"/>
          <w:szCs w:val="24"/>
        </w:rPr>
        <w:t xml:space="preserve">геометрические построения и правила вычерчивания технических деталей, способы графического представления технологического оборудования и выполнения технологических схем; </w:t>
      </w:r>
    </w:p>
    <w:p w:rsidR="00A86F3A" w:rsidRPr="00964589" w:rsidRDefault="00744023" w:rsidP="002B43C0">
      <w:pPr>
        <w:pStyle w:val="a3"/>
        <w:numPr>
          <w:ilvl w:val="0"/>
          <w:numId w:val="124"/>
        </w:numPr>
        <w:spacing w:after="0" w:line="240" w:lineRule="auto"/>
        <w:ind w:left="426" w:right="-1" w:firstLine="283"/>
        <w:rPr>
          <w:b/>
          <w:color w:val="auto"/>
          <w:sz w:val="24"/>
          <w:szCs w:val="24"/>
        </w:rPr>
      </w:pPr>
      <w:r w:rsidRPr="00964589">
        <w:rPr>
          <w:sz w:val="24"/>
          <w:szCs w:val="24"/>
        </w:rPr>
        <w:t>требования стандартов Единой системы конструкторской документации (ЕСКД) и Единой системы технологической документации (ЕСТД) к оформлению и составлению чертежей и схем</w:t>
      </w:r>
      <w:r w:rsidR="00556E2C" w:rsidRPr="00964589">
        <w:rPr>
          <w:color w:val="auto"/>
          <w:sz w:val="24"/>
          <w:szCs w:val="24"/>
        </w:rPr>
        <w:t>.</w:t>
      </w:r>
    </w:p>
    <w:p w:rsidR="00C2391C" w:rsidRPr="00964589" w:rsidRDefault="00C2391C" w:rsidP="00C2391C">
      <w:pPr>
        <w:tabs>
          <w:tab w:val="left" w:pos="142"/>
        </w:tabs>
        <w:spacing w:after="0" w:line="240" w:lineRule="auto"/>
        <w:ind w:left="426" w:firstLine="283"/>
        <w:rPr>
          <w:color w:val="auto"/>
          <w:sz w:val="24"/>
          <w:szCs w:val="24"/>
        </w:rPr>
      </w:pPr>
      <w:r w:rsidRPr="00964589">
        <w:rPr>
          <w:color w:val="auto"/>
          <w:sz w:val="24"/>
          <w:szCs w:val="24"/>
        </w:rPr>
        <w:t>Обучающийся должен обладать общими и профессиональными компетенциями:</w:t>
      </w:r>
    </w:p>
    <w:p w:rsidR="00744023" w:rsidRPr="00964589" w:rsidRDefault="00744023" w:rsidP="00744023">
      <w:pPr>
        <w:pStyle w:val="ConsPlusNormal"/>
        <w:ind w:left="426" w:firstLine="283"/>
        <w:jc w:val="both"/>
        <w:rPr>
          <w:sz w:val="24"/>
          <w:szCs w:val="24"/>
        </w:rPr>
      </w:pPr>
      <w:r w:rsidRPr="00964589">
        <w:rPr>
          <w:sz w:val="24"/>
          <w:szCs w:val="24"/>
        </w:rPr>
        <w:t>ОК 1. Понимать сущность и социальную значимость своей будущей профессии, проявлять к ней устойчивый интерес.</w:t>
      </w:r>
    </w:p>
    <w:p w:rsidR="00744023" w:rsidRPr="00964589" w:rsidRDefault="00744023" w:rsidP="00744023">
      <w:pPr>
        <w:pStyle w:val="ConsPlusNormal"/>
        <w:ind w:left="426" w:firstLine="283"/>
        <w:jc w:val="both"/>
        <w:rPr>
          <w:sz w:val="24"/>
          <w:szCs w:val="24"/>
        </w:rPr>
      </w:pPr>
      <w:r w:rsidRPr="00964589">
        <w:rPr>
          <w:sz w:val="24"/>
          <w:szCs w:val="24"/>
        </w:rPr>
        <w:t>ОК 2. Организовывать собственную деятельность, исходя из цели и способов ее достижения, определенных руководителем.</w:t>
      </w:r>
    </w:p>
    <w:p w:rsidR="00744023" w:rsidRPr="00964589" w:rsidRDefault="00744023" w:rsidP="00744023">
      <w:pPr>
        <w:pStyle w:val="ConsPlusNormal"/>
        <w:ind w:left="426" w:firstLine="283"/>
        <w:jc w:val="both"/>
        <w:rPr>
          <w:sz w:val="24"/>
          <w:szCs w:val="24"/>
        </w:rPr>
      </w:pPr>
      <w:r w:rsidRPr="00964589">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744023" w:rsidRPr="00964589" w:rsidRDefault="00744023" w:rsidP="00744023">
      <w:pPr>
        <w:pStyle w:val="ConsPlusNormal"/>
        <w:ind w:left="426" w:firstLine="283"/>
        <w:jc w:val="both"/>
        <w:rPr>
          <w:sz w:val="24"/>
          <w:szCs w:val="24"/>
        </w:rPr>
      </w:pPr>
      <w:r w:rsidRPr="00964589">
        <w:rPr>
          <w:sz w:val="24"/>
          <w:szCs w:val="24"/>
        </w:rPr>
        <w:t>ОК 4. Осуществлять поиск информации, необходимой для эффективного выполнения профессиональных задач.</w:t>
      </w:r>
    </w:p>
    <w:p w:rsidR="00744023" w:rsidRPr="00964589" w:rsidRDefault="00744023" w:rsidP="00744023">
      <w:pPr>
        <w:pStyle w:val="ConsPlusNormal"/>
        <w:ind w:left="426" w:firstLine="283"/>
        <w:jc w:val="both"/>
        <w:rPr>
          <w:sz w:val="24"/>
          <w:szCs w:val="24"/>
        </w:rPr>
      </w:pPr>
      <w:r w:rsidRPr="00964589">
        <w:rPr>
          <w:sz w:val="24"/>
          <w:szCs w:val="24"/>
        </w:rPr>
        <w:t>ОК 5. Использовать информационно-коммуникационные технологии в профессиональной деятельности.</w:t>
      </w:r>
    </w:p>
    <w:p w:rsidR="00744023" w:rsidRPr="00964589" w:rsidRDefault="00744023" w:rsidP="00744023">
      <w:pPr>
        <w:pStyle w:val="ConsPlusNormal"/>
        <w:ind w:left="426" w:firstLine="283"/>
        <w:jc w:val="both"/>
        <w:rPr>
          <w:sz w:val="24"/>
          <w:szCs w:val="24"/>
        </w:rPr>
      </w:pPr>
      <w:r w:rsidRPr="00964589">
        <w:rPr>
          <w:sz w:val="24"/>
          <w:szCs w:val="24"/>
        </w:rPr>
        <w:t>ОК 6. Работать в команде, эффективно общаться с коллегами, руководством, клиентами.</w:t>
      </w:r>
    </w:p>
    <w:p w:rsidR="00744023" w:rsidRPr="00964589" w:rsidRDefault="00744023" w:rsidP="00744023">
      <w:pPr>
        <w:pStyle w:val="ConsPlusNormal"/>
        <w:ind w:left="426" w:firstLine="283"/>
        <w:jc w:val="both"/>
        <w:rPr>
          <w:sz w:val="24"/>
          <w:szCs w:val="24"/>
        </w:rPr>
      </w:pPr>
      <w:r w:rsidRPr="00964589">
        <w:rPr>
          <w:sz w:val="24"/>
          <w:szCs w:val="24"/>
        </w:rPr>
        <w:t>ОК 7. Исполнять воинскую обязанность, в том числе с применением полученных профессиональных знаний (для юношей).</w:t>
      </w:r>
    </w:p>
    <w:p w:rsidR="00744023" w:rsidRPr="00964589" w:rsidRDefault="00744023" w:rsidP="00744023">
      <w:pPr>
        <w:pStyle w:val="ConsPlusNormal"/>
        <w:ind w:left="426" w:firstLine="283"/>
        <w:jc w:val="both"/>
        <w:rPr>
          <w:sz w:val="24"/>
          <w:szCs w:val="24"/>
        </w:rPr>
      </w:pPr>
      <w:r w:rsidRPr="00964589">
        <w:rPr>
          <w:sz w:val="24"/>
          <w:szCs w:val="24"/>
        </w:rPr>
        <w:t>ПК 1.2. Изготовлять приспособления для сборки и ремонта.</w:t>
      </w:r>
    </w:p>
    <w:p w:rsidR="00744023" w:rsidRPr="00964589" w:rsidRDefault="00744023" w:rsidP="00744023">
      <w:pPr>
        <w:pStyle w:val="ConsPlusNormal"/>
        <w:ind w:left="426" w:firstLine="283"/>
        <w:jc w:val="both"/>
        <w:rPr>
          <w:sz w:val="24"/>
          <w:szCs w:val="24"/>
        </w:rPr>
      </w:pPr>
      <w:r w:rsidRPr="00964589">
        <w:rPr>
          <w:sz w:val="24"/>
          <w:szCs w:val="24"/>
        </w:rPr>
        <w:t>ПК 1.3. Выявлять и устранять дефекты во время эксплуатации оборудования и при проверке его в процессе ремонта.</w:t>
      </w:r>
    </w:p>
    <w:p w:rsidR="00744023" w:rsidRPr="00964589" w:rsidRDefault="00744023" w:rsidP="00744023">
      <w:pPr>
        <w:pStyle w:val="ConsPlusNormal"/>
        <w:ind w:left="426" w:firstLine="283"/>
        <w:jc w:val="both"/>
        <w:rPr>
          <w:sz w:val="24"/>
          <w:szCs w:val="24"/>
        </w:rPr>
      </w:pPr>
      <w:r w:rsidRPr="00964589">
        <w:rPr>
          <w:sz w:val="24"/>
          <w:szCs w:val="24"/>
        </w:rPr>
        <w:t>ПК 3.1. Проводить плановые и внеочередные осмотры электрооборудования.</w:t>
      </w:r>
    </w:p>
    <w:p w:rsidR="00744023" w:rsidRPr="00964589" w:rsidRDefault="00744023" w:rsidP="00744023">
      <w:pPr>
        <w:pStyle w:val="ConsPlusNormal"/>
        <w:ind w:left="426" w:firstLine="283"/>
        <w:jc w:val="both"/>
        <w:rPr>
          <w:sz w:val="24"/>
          <w:szCs w:val="24"/>
        </w:rPr>
      </w:pPr>
      <w:r w:rsidRPr="00964589">
        <w:rPr>
          <w:sz w:val="24"/>
          <w:szCs w:val="24"/>
        </w:rPr>
        <w:t>ПК 3.2. Производить техническое обслуживание электрооборудования согласно технологическим картам.</w:t>
      </w:r>
    </w:p>
    <w:p w:rsidR="002443BE" w:rsidRPr="00964589" w:rsidRDefault="002443BE" w:rsidP="002443BE">
      <w:pPr>
        <w:spacing w:after="0" w:line="240" w:lineRule="auto"/>
        <w:ind w:left="426" w:firstLine="283"/>
        <w:rPr>
          <w:color w:val="auto"/>
          <w:sz w:val="24"/>
          <w:szCs w:val="24"/>
        </w:rPr>
      </w:pPr>
      <w:r w:rsidRPr="00964589">
        <w:rPr>
          <w:color w:val="auto"/>
          <w:sz w:val="24"/>
          <w:szCs w:val="24"/>
        </w:rPr>
        <w:t>4. Количество часов на освоение программы дисциплины:</w:t>
      </w:r>
    </w:p>
    <w:p w:rsidR="002443BE" w:rsidRPr="00964589" w:rsidRDefault="002443BE" w:rsidP="002443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964589">
        <w:rPr>
          <w:color w:val="auto"/>
          <w:sz w:val="24"/>
          <w:szCs w:val="24"/>
        </w:rPr>
        <w:t xml:space="preserve">максимальной учебной нагрузки обучающегося </w:t>
      </w:r>
      <w:r w:rsidR="00B745F5" w:rsidRPr="00964589">
        <w:rPr>
          <w:color w:val="auto"/>
          <w:sz w:val="24"/>
          <w:szCs w:val="24"/>
        </w:rPr>
        <w:t>5</w:t>
      </w:r>
      <w:r w:rsidR="003307E0" w:rsidRPr="00964589">
        <w:rPr>
          <w:color w:val="auto"/>
          <w:sz w:val="24"/>
          <w:szCs w:val="24"/>
        </w:rPr>
        <w:t>6</w:t>
      </w:r>
      <w:r w:rsidRPr="00964589">
        <w:rPr>
          <w:color w:val="auto"/>
          <w:sz w:val="24"/>
          <w:szCs w:val="24"/>
        </w:rPr>
        <w:t xml:space="preserve"> час</w:t>
      </w:r>
      <w:r w:rsidR="00B745F5" w:rsidRPr="00964589">
        <w:rPr>
          <w:color w:val="auto"/>
          <w:sz w:val="24"/>
          <w:szCs w:val="24"/>
        </w:rPr>
        <w:t>ов</w:t>
      </w:r>
      <w:r w:rsidRPr="00964589">
        <w:rPr>
          <w:color w:val="auto"/>
          <w:sz w:val="24"/>
          <w:szCs w:val="24"/>
        </w:rPr>
        <w:t>, в том числе:</w:t>
      </w:r>
    </w:p>
    <w:p w:rsidR="002443BE" w:rsidRPr="00964589" w:rsidRDefault="002443BE" w:rsidP="002443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964589">
        <w:rPr>
          <w:color w:val="auto"/>
          <w:sz w:val="24"/>
          <w:szCs w:val="24"/>
        </w:rPr>
        <w:t xml:space="preserve">обязательной аудиторной учебной нагрузки обучающегося </w:t>
      </w:r>
      <w:r w:rsidR="00B745F5" w:rsidRPr="00964589">
        <w:rPr>
          <w:color w:val="auto"/>
          <w:sz w:val="24"/>
          <w:szCs w:val="24"/>
        </w:rPr>
        <w:t>3</w:t>
      </w:r>
      <w:r w:rsidR="003307E0" w:rsidRPr="00964589">
        <w:rPr>
          <w:color w:val="auto"/>
          <w:sz w:val="24"/>
          <w:szCs w:val="24"/>
        </w:rPr>
        <w:t>8</w:t>
      </w:r>
      <w:r w:rsidRPr="00964589">
        <w:rPr>
          <w:color w:val="auto"/>
          <w:sz w:val="24"/>
          <w:szCs w:val="24"/>
        </w:rPr>
        <w:t xml:space="preserve"> час</w:t>
      </w:r>
      <w:r w:rsidR="003307E0" w:rsidRPr="00964589">
        <w:rPr>
          <w:color w:val="auto"/>
          <w:sz w:val="24"/>
          <w:szCs w:val="24"/>
        </w:rPr>
        <w:t>ов</w:t>
      </w:r>
      <w:r w:rsidRPr="00964589">
        <w:rPr>
          <w:color w:val="auto"/>
          <w:sz w:val="24"/>
          <w:szCs w:val="24"/>
        </w:rPr>
        <w:t>.</w:t>
      </w:r>
    </w:p>
    <w:p w:rsidR="002443BE" w:rsidRPr="00964589" w:rsidRDefault="002443BE" w:rsidP="002443BE">
      <w:pPr>
        <w:spacing w:after="0" w:line="240" w:lineRule="auto"/>
        <w:ind w:left="426" w:right="330" w:firstLine="283"/>
        <w:rPr>
          <w:color w:val="auto"/>
          <w:sz w:val="24"/>
          <w:szCs w:val="24"/>
        </w:rPr>
      </w:pPr>
      <w:r w:rsidRPr="00964589">
        <w:rPr>
          <w:color w:val="auto"/>
          <w:sz w:val="24"/>
          <w:szCs w:val="24"/>
        </w:rPr>
        <w:t xml:space="preserve">5. Содержание дисциплины: </w:t>
      </w:r>
    </w:p>
    <w:p w:rsidR="002443BE" w:rsidRPr="00964589" w:rsidRDefault="003307E0" w:rsidP="00C93CA7">
      <w:pPr>
        <w:pStyle w:val="a3"/>
        <w:numPr>
          <w:ilvl w:val="0"/>
          <w:numId w:val="100"/>
        </w:numPr>
        <w:spacing w:after="0" w:line="240" w:lineRule="auto"/>
        <w:ind w:left="426" w:right="0" w:firstLine="283"/>
        <w:rPr>
          <w:color w:val="auto"/>
          <w:sz w:val="24"/>
          <w:szCs w:val="24"/>
        </w:rPr>
      </w:pPr>
      <w:r w:rsidRPr="00964589">
        <w:rPr>
          <w:bCs/>
          <w:sz w:val="24"/>
          <w:szCs w:val="24"/>
        </w:rPr>
        <w:t>Геометрические построения.</w:t>
      </w:r>
      <w:r w:rsidRPr="00964589">
        <w:rPr>
          <w:spacing w:val="3"/>
          <w:sz w:val="24"/>
          <w:szCs w:val="24"/>
        </w:rPr>
        <w:t xml:space="preserve">  Сопряжение</w:t>
      </w:r>
      <w:r w:rsidR="002443BE" w:rsidRPr="00964589">
        <w:rPr>
          <w:color w:val="auto"/>
          <w:sz w:val="24"/>
          <w:szCs w:val="24"/>
        </w:rPr>
        <w:t>;</w:t>
      </w:r>
    </w:p>
    <w:p w:rsidR="002443BE" w:rsidRPr="00964589" w:rsidRDefault="003307E0" w:rsidP="00C93CA7">
      <w:pPr>
        <w:pStyle w:val="a3"/>
        <w:numPr>
          <w:ilvl w:val="0"/>
          <w:numId w:val="100"/>
        </w:numPr>
        <w:spacing w:after="0" w:line="240" w:lineRule="auto"/>
        <w:ind w:left="426" w:right="0" w:firstLine="283"/>
        <w:rPr>
          <w:color w:val="auto"/>
          <w:sz w:val="24"/>
          <w:szCs w:val="24"/>
        </w:rPr>
      </w:pPr>
      <w:r w:rsidRPr="00964589">
        <w:rPr>
          <w:rStyle w:val="a6"/>
          <w:i w:val="0"/>
          <w:sz w:val="24"/>
          <w:szCs w:val="24"/>
        </w:rPr>
        <w:t>Основные положения начертательной геометрии</w:t>
      </w:r>
      <w:r w:rsidR="002443BE" w:rsidRPr="00964589">
        <w:rPr>
          <w:color w:val="auto"/>
          <w:sz w:val="24"/>
          <w:szCs w:val="24"/>
        </w:rPr>
        <w:t>;</w:t>
      </w:r>
    </w:p>
    <w:p w:rsidR="002443BE" w:rsidRPr="00964589" w:rsidRDefault="003307E0" w:rsidP="00C93CA7">
      <w:pPr>
        <w:pStyle w:val="a3"/>
        <w:numPr>
          <w:ilvl w:val="0"/>
          <w:numId w:val="100"/>
        </w:numPr>
        <w:spacing w:after="0" w:line="240" w:lineRule="auto"/>
        <w:ind w:left="426" w:right="0" w:firstLine="283"/>
        <w:rPr>
          <w:color w:val="auto"/>
          <w:sz w:val="24"/>
          <w:szCs w:val="24"/>
        </w:rPr>
      </w:pPr>
      <w:r w:rsidRPr="00964589">
        <w:rPr>
          <w:spacing w:val="-1"/>
          <w:sz w:val="24"/>
          <w:szCs w:val="24"/>
        </w:rPr>
        <w:t>Основные правила выполнения чертежей</w:t>
      </w:r>
      <w:r w:rsidR="002443BE" w:rsidRPr="00964589">
        <w:rPr>
          <w:color w:val="auto"/>
          <w:sz w:val="24"/>
          <w:szCs w:val="24"/>
        </w:rPr>
        <w:t>;</w:t>
      </w:r>
    </w:p>
    <w:p w:rsidR="003307E0" w:rsidRPr="00964589" w:rsidRDefault="00714CCC" w:rsidP="00C93CA7">
      <w:pPr>
        <w:pStyle w:val="a3"/>
        <w:widowControl w:val="0"/>
        <w:numPr>
          <w:ilvl w:val="0"/>
          <w:numId w:val="10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firstLine="283"/>
        <w:rPr>
          <w:color w:val="auto"/>
          <w:sz w:val="24"/>
          <w:szCs w:val="24"/>
        </w:rPr>
      </w:pPr>
      <w:r w:rsidRPr="00964589">
        <w:rPr>
          <w:color w:val="auto"/>
          <w:sz w:val="24"/>
          <w:szCs w:val="24"/>
        </w:rPr>
        <w:t xml:space="preserve">        </w:t>
      </w:r>
      <w:r w:rsidR="003307E0" w:rsidRPr="00964589">
        <w:rPr>
          <w:sz w:val="24"/>
          <w:szCs w:val="24"/>
        </w:rPr>
        <w:t>Правила выполнения чертежей некоторых деталей и их соединений;</w:t>
      </w:r>
    </w:p>
    <w:p w:rsidR="002443BE" w:rsidRPr="00964589" w:rsidRDefault="003307E0" w:rsidP="00C93CA7">
      <w:pPr>
        <w:pStyle w:val="a3"/>
        <w:widowControl w:val="0"/>
        <w:numPr>
          <w:ilvl w:val="0"/>
          <w:numId w:val="10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firstLine="283"/>
        <w:rPr>
          <w:color w:val="auto"/>
          <w:sz w:val="24"/>
          <w:szCs w:val="24"/>
        </w:rPr>
      </w:pPr>
      <w:r w:rsidRPr="00964589">
        <w:rPr>
          <w:sz w:val="24"/>
          <w:szCs w:val="24"/>
        </w:rPr>
        <w:lastRenderedPageBreak/>
        <w:t>Чертежи общего вида и сборочные чертежи</w:t>
      </w:r>
      <w:r w:rsidR="002443BE" w:rsidRPr="00964589">
        <w:rPr>
          <w:color w:val="auto"/>
          <w:sz w:val="24"/>
          <w:szCs w:val="24"/>
        </w:rPr>
        <w:t>;</w:t>
      </w:r>
    </w:p>
    <w:p w:rsidR="002443BE" w:rsidRPr="00964589" w:rsidRDefault="00714CCC" w:rsidP="00C93CA7">
      <w:pPr>
        <w:pStyle w:val="a3"/>
        <w:widowControl w:val="0"/>
        <w:numPr>
          <w:ilvl w:val="0"/>
          <w:numId w:val="10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firstLine="283"/>
        <w:rPr>
          <w:color w:val="auto"/>
          <w:sz w:val="24"/>
          <w:szCs w:val="24"/>
        </w:rPr>
      </w:pPr>
      <w:r w:rsidRPr="00964589">
        <w:rPr>
          <w:color w:val="auto"/>
          <w:sz w:val="24"/>
          <w:szCs w:val="24"/>
        </w:rPr>
        <w:t xml:space="preserve">        </w:t>
      </w:r>
      <w:r w:rsidR="003307E0" w:rsidRPr="00964589">
        <w:rPr>
          <w:sz w:val="24"/>
          <w:szCs w:val="24"/>
        </w:rPr>
        <w:t>Правила выполнения и чтения схем</w:t>
      </w:r>
      <w:r w:rsidR="00B745F5" w:rsidRPr="00964589">
        <w:rPr>
          <w:color w:val="auto"/>
          <w:sz w:val="24"/>
          <w:szCs w:val="24"/>
        </w:rPr>
        <w:t>.</w:t>
      </w:r>
    </w:p>
    <w:p w:rsidR="002443BE" w:rsidRPr="00964589" w:rsidRDefault="002443BE" w:rsidP="002443BE">
      <w:pPr>
        <w:spacing w:after="0" w:line="240" w:lineRule="auto"/>
        <w:ind w:left="426" w:right="330" w:firstLine="283"/>
        <w:rPr>
          <w:color w:val="auto"/>
          <w:sz w:val="24"/>
          <w:szCs w:val="24"/>
        </w:rPr>
      </w:pPr>
      <w:r w:rsidRPr="00964589">
        <w:rPr>
          <w:color w:val="auto"/>
          <w:sz w:val="24"/>
          <w:szCs w:val="24"/>
        </w:rPr>
        <w:t xml:space="preserve">6. Перечень учебных изданий, Интернет-ресурсов, дополнительной литературы.  </w:t>
      </w:r>
    </w:p>
    <w:p w:rsidR="003307E0" w:rsidRPr="00964589" w:rsidRDefault="003307E0" w:rsidP="002B43C0">
      <w:pPr>
        <w:numPr>
          <w:ilvl w:val="0"/>
          <w:numId w:val="125"/>
        </w:numPr>
        <w:tabs>
          <w:tab w:val="clear" w:pos="720"/>
          <w:tab w:val="num" w:pos="426"/>
        </w:tabs>
        <w:spacing w:after="0" w:line="240" w:lineRule="auto"/>
        <w:ind w:left="426" w:right="0" w:firstLine="283"/>
        <w:rPr>
          <w:bCs/>
          <w:sz w:val="24"/>
          <w:szCs w:val="24"/>
        </w:rPr>
      </w:pPr>
      <w:r w:rsidRPr="00964589">
        <w:rPr>
          <w:bCs/>
          <w:sz w:val="24"/>
          <w:szCs w:val="24"/>
        </w:rPr>
        <w:t xml:space="preserve">Современные машиностроительные материалы и заготовки: Учеб. пособие. – ОИЦ «Академия», 2018г.; </w:t>
      </w:r>
    </w:p>
    <w:p w:rsidR="003307E0" w:rsidRPr="00964589" w:rsidRDefault="003307E0" w:rsidP="002B43C0">
      <w:pPr>
        <w:numPr>
          <w:ilvl w:val="0"/>
          <w:numId w:val="125"/>
        </w:numPr>
        <w:tabs>
          <w:tab w:val="clear" w:pos="720"/>
          <w:tab w:val="num" w:pos="426"/>
        </w:tabs>
        <w:spacing w:after="0" w:line="240" w:lineRule="auto"/>
        <w:ind w:left="426" w:right="0" w:firstLine="283"/>
        <w:rPr>
          <w:sz w:val="24"/>
          <w:szCs w:val="24"/>
        </w:rPr>
      </w:pPr>
      <w:proofErr w:type="spellStart"/>
      <w:r w:rsidRPr="00964589">
        <w:rPr>
          <w:sz w:val="24"/>
          <w:szCs w:val="24"/>
        </w:rPr>
        <w:t>Вышнепольский</w:t>
      </w:r>
      <w:proofErr w:type="spellEnd"/>
      <w:r w:rsidRPr="00964589">
        <w:rPr>
          <w:sz w:val="24"/>
          <w:szCs w:val="24"/>
        </w:rPr>
        <w:t xml:space="preserve"> И.С Техническое черчение. Учебник для средних профтехучилищ. - М. Высшая школа, 2018</w:t>
      </w:r>
      <w:proofErr w:type="gramStart"/>
      <w:r w:rsidRPr="00964589">
        <w:rPr>
          <w:sz w:val="24"/>
          <w:szCs w:val="24"/>
        </w:rPr>
        <w:t>г..</w:t>
      </w:r>
      <w:proofErr w:type="gramEnd"/>
    </w:p>
    <w:p w:rsidR="002443BE" w:rsidRPr="00964589" w:rsidRDefault="002443BE" w:rsidP="002443BE">
      <w:pPr>
        <w:spacing w:after="0" w:line="240" w:lineRule="auto"/>
        <w:ind w:left="426" w:right="330" w:firstLine="283"/>
        <w:rPr>
          <w:color w:val="auto"/>
          <w:sz w:val="24"/>
          <w:szCs w:val="24"/>
        </w:rPr>
      </w:pPr>
      <w:r w:rsidRPr="00964589">
        <w:rPr>
          <w:color w:val="auto"/>
          <w:sz w:val="24"/>
          <w:szCs w:val="24"/>
        </w:rPr>
        <w:t xml:space="preserve">7. Промежуточная аттестация в форме </w:t>
      </w:r>
      <w:r w:rsidR="00AB4D1D" w:rsidRPr="00964589">
        <w:rPr>
          <w:color w:val="auto"/>
          <w:sz w:val="24"/>
          <w:szCs w:val="24"/>
        </w:rPr>
        <w:t>дифференцированного зачета</w:t>
      </w:r>
      <w:r w:rsidRPr="00964589">
        <w:rPr>
          <w:color w:val="auto"/>
          <w:sz w:val="24"/>
          <w:szCs w:val="24"/>
        </w:rPr>
        <w:t xml:space="preserve">. </w:t>
      </w:r>
    </w:p>
    <w:p w:rsidR="002443BE" w:rsidRPr="00964589" w:rsidRDefault="002443BE" w:rsidP="002443BE">
      <w:pPr>
        <w:spacing w:after="0" w:line="240" w:lineRule="auto"/>
        <w:ind w:left="426" w:right="330" w:firstLine="283"/>
        <w:rPr>
          <w:color w:val="auto"/>
          <w:sz w:val="24"/>
          <w:szCs w:val="24"/>
        </w:rPr>
      </w:pPr>
      <w:r w:rsidRPr="00964589">
        <w:rPr>
          <w:color w:val="auto"/>
          <w:sz w:val="24"/>
          <w:szCs w:val="24"/>
        </w:rPr>
        <w:t xml:space="preserve">8. Разработчик: </w:t>
      </w:r>
      <w:proofErr w:type="spellStart"/>
      <w:r w:rsidRPr="00964589">
        <w:rPr>
          <w:color w:val="auto"/>
          <w:sz w:val="24"/>
          <w:szCs w:val="24"/>
        </w:rPr>
        <w:t>Каслинский</w:t>
      </w:r>
      <w:proofErr w:type="spellEnd"/>
      <w:r w:rsidRPr="00964589">
        <w:rPr>
          <w:color w:val="auto"/>
          <w:sz w:val="24"/>
          <w:szCs w:val="24"/>
        </w:rPr>
        <w:t xml:space="preserve"> промышленно-гуманитарный техникум.</w:t>
      </w:r>
    </w:p>
    <w:p w:rsidR="002443BE" w:rsidRPr="00964589" w:rsidRDefault="002443BE" w:rsidP="00C2391C">
      <w:pPr>
        <w:pStyle w:val="ConsPlusNormal"/>
        <w:tabs>
          <w:tab w:val="left" w:pos="1069"/>
        </w:tabs>
        <w:ind w:left="426" w:firstLine="283"/>
        <w:jc w:val="both"/>
        <w:rPr>
          <w:sz w:val="24"/>
          <w:szCs w:val="24"/>
        </w:rPr>
      </w:pPr>
    </w:p>
    <w:p w:rsidR="00DF4A0C" w:rsidRPr="00964589" w:rsidRDefault="00AF7F30" w:rsidP="00495207">
      <w:pPr>
        <w:spacing w:after="0" w:line="240" w:lineRule="auto"/>
        <w:ind w:left="426" w:right="-1" w:firstLine="283"/>
        <w:rPr>
          <w:b/>
          <w:color w:val="auto"/>
          <w:sz w:val="24"/>
          <w:szCs w:val="24"/>
        </w:rPr>
      </w:pPr>
      <w:r w:rsidRPr="00964589">
        <w:rPr>
          <w:b/>
          <w:color w:val="auto"/>
          <w:sz w:val="24"/>
          <w:szCs w:val="24"/>
        </w:rPr>
        <w:t xml:space="preserve">ОП.02 </w:t>
      </w:r>
      <w:r w:rsidR="004D11D1" w:rsidRPr="00964589">
        <w:rPr>
          <w:b/>
          <w:color w:val="auto"/>
          <w:sz w:val="24"/>
          <w:szCs w:val="24"/>
        </w:rPr>
        <w:t>Электротехника</w:t>
      </w:r>
    </w:p>
    <w:p w:rsidR="00495207" w:rsidRPr="00964589" w:rsidRDefault="00495207" w:rsidP="004952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426" w:firstLine="283"/>
        <w:rPr>
          <w:color w:val="auto"/>
          <w:sz w:val="24"/>
          <w:szCs w:val="24"/>
        </w:rPr>
      </w:pPr>
      <w:r w:rsidRPr="00964589">
        <w:rPr>
          <w:color w:val="auto"/>
          <w:sz w:val="24"/>
          <w:szCs w:val="24"/>
        </w:rPr>
        <w:t>1. Область применения программы: Программа учебной дисциплины «</w:t>
      </w:r>
      <w:r w:rsidR="004D11D1" w:rsidRPr="00964589">
        <w:rPr>
          <w:color w:val="auto"/>
          <w:sz w:val="24"/>
          <w:szCs w:val="24"/>
        </w:rPr>
        <w:t>Электротехника</w:t>
      </w:r>
      <w:r w:rsidRPr="00964589">
        <w:rPr>
          <w:color w:val="auto"/>
          <w:sz w:val="24"/>
          <w:szCs w:val="24"/>
        </w:rPr>
        <w:t xml:space="preserve">» разработана на основе Федерального государственного образовательного стандарта по профессии СПО </w:t>
      </w:r>
      <w:r w:rsidR="004D11D1" w:rsidRPr="00964589">
        <w:rPr>
          <w:color w:val="auto"/>
          <w:sz w:val="24"/>
          <w:szCs w:val="24"/>
        </w:rPr>
        <w:t xml:space="preserve">13.01.10 Электромонтер по ремонту и обслуживанию электрооборудования (по отраслям) и примерной программы </w:t>
      </w:r>
      <w:r w:rsidRPr="00964589">
        <w:rPr>
          <w:color w:val="auto"/>
          <w:sz w:val="24"/>
          <w:szCs w:val="24"/>
        </w:rPr>
        <w:t>по примерным основным профессиональным образовательным программам начального профессионального и среднего проф</w:t>
      </w:r>
      <w:r w:rsidR="005D27A1" w:rsidRPr="00964589">
        <w:rPr>
          <w:color w:val="auto"/>
          <w:sz w:val="24"/>
          <w:szCs w:val="24"/>
        </w:rPr>
        <w:t>ессионального образования</w:t>
      </w:r>
      <w:r w:rsidRPr="00964589">
        <w:rPr>
          <w:color w:val="auto"/>
          <w:sz w:val="24"/>
          <w:szCs w:val="24"/>
        </w:rPr>
        <w:t xml:space="preserve">. </w:t>
      </w:r>
    </w:p>
    <w:p w:rsidR="00495207" w:rsidRPr="00964589" w:rsidRDefault="00495207" w:rsidP="00495207">
      <w:pPr>
        <w:spacing w:after="0" w:line="240" w:lineRule="auto"/>
        <w:ind w:left="426" w:right="522" w:firstLine="283"/>
        <w:rPr>
          <w:color w:val="auto"/>
          <w:sz w:val="24"/>
          <w:szCs w:val="24"/>
        </w:rPr>
      </w:pPr>
      <w:r w:rsidRPr="00964589">
        <w:rPr>
          <w:color w:val="auto"/>
          <w:sz w:val="24"/>
          <w:szCs w:val="24"/>
        </w:rPr>
        <w:t xml:space="preserve">2. Место дисциплины в структуре основной профессиональной образовательной программы: дисциплина входит в общепрофессиональный цикл. </w:t>
      </w:r>
    </w:p>
    <w:p w:rsidR="00495207" w:rsidRPr="00964589" w:rsidRDefault="00495207" w:rsidP="00495207">
      <w:pPr>
        <w:spacing w:after="0" w:line="240" w:lineRule="auto"/>
        <w:ind w:left="426" w:right="330" w:firstLine="283"/>
        <w:rPr>
          <w:color w:val="auto"/>
          <w:sz w:val="24"/>
          <w:szCs w:val="24"/>
        </w:rPr>
      </w:pPr>
      <w:r w:rsidRPr="00964589">
        <w:rPr>
          <w:color w:val="auto"/>
          <w:sz w:val="24"/>
          <w:szCs w:val="24"/>
        </w:rPr>
        <w:t>3.</w:t>
      </w:r>
      <w:r w:rsidRPr="00964589">
        <w:rPr>
          <w:rFonts w:eastAsia="Arial"/>
          <w:color w:val="auto"/>
          <w:sz w:val="24"/>
          <w:szCs w:val="24"/>
        </w:rPr>
        <w:t xml:space="preserve"> </w:t>
      </w:r>
      <w:r w:rsidRPr="00964589">
        <w:rPr>
          <w:color w:val="auto"/>
          <w:sz w:val="24"/>
          <w:szCs w:val="24"/>
        </w:rPr>
        <w:t xml:space="preserve">Цели и задачи дисциплины – требования к результатам освоения дисциплины: </w:t>
      </w:r>
    </w:p>
    <w:p w:rsidR="00923918" w:rsidRPr="00964589" w:rsidRDefault="00923918" w:rsidP="009239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964589">
        <w:rPr>
          <w:color w:val="auto"/>
          <w:sz w:val="24"/>
          <w:szCs w:val="24"/>
        </w:rPr>
        <w:t>В результате освоения дисциплины обучающийся должен уметь:</w:t>
      </w:r>
    </w:p>
    <w:p w:rsidR="004D11D1" w:rsidRPr="00964589" w:rsidRDefault="004D11D1" w:rsidP="002B43C0">
      <w:pPr>
        <w:widowControl w:val="0"/>
        <w:numPr>
          <w:ilvl w:val="0"/>
          <w:numId w:val="111"/>
        </w:numPr>
        <w:shd w:val="clear" w:color="auto" w:fill="FFFFFF"/>
        <w:tabs>
          <w:tab w:val="left" w:pos="851"/>
        </w:tabs>
        <w:autoSpaceDE w:val="0"/>
        <w:autoSpaceDN w:val="0"/>
        <w:adjustRightInd w:val="0"/>
        <w:spacing w:after="0" w:line="240" w:lineRule="auto"/>
        <w:ind w:left="426" w:right="0" w:firstLine="283"/>
        <w:contextualSpacing/>
        <w:rPr>
          <w:sz w:val="24"/>
          <w:szCs w:val="24"/>
        </w:rPr>
      </w:pPr>
      <w:r w:rsidRPr="00964589">
        <w:rPr>
          <w:spacing w:val="-1"/>
          <w:sz w:val="24"/>
          <w:szCs w:val="24"/>
        </w:rPr>
        <w:t xml:space="preserve">читать структурные, монтажные и простые принципиальные </w:t>
      </w:r>
      <w:r w:rsidRPr="00964589">
        <w:rPr>
          <w:sz w:val="24"/>
          <w:szCs w:val="24"/>
        </w:rPr>
        <w:t>электрические схемы;</w:t>
      </w:r>
    </w:p>
    <w:p w:rsidR="004D11D1" w:rsidRPr="00964589" w:rsidRDefault="004D11D1" w:rsidP="002B43C0">
      <w:pPr>
        <w:widowControl w:val="0"/>
        <w:numPr>
          <w:ilvl w:val="0"/>
          <w:numId w:val="111"/>
        </w:numPr>
        <w:shd w:val="clear" w:color="auto" w:fill="FFFFFF"/>
        <w:tabs>
          <w:tab w:val="left" w:pos="851"/>
        </w:tabs>
        <w:autoSpaceDE w:val="0"/>
        <w:autoSpaceDN w:val="0"/>
        <w:adjustRightInd w:val="0"/>
        <w:spacing w:after="0" w:line="240" w:lineRule="auto"/>
        <w:ind w:left="426" w:right="0" w:firstLine="283"/>
        <w:contextualSpacing/>
        <w:rPr>
          <w:sz w:val="24"/>
          <w:szCs w:val="24"/>
        </w:rPr>
      </w:pPr>
      <w:r w:rsidRPr="00964589">
        <w:rPr>
          <w:sz w:val="24"/>
          <w:szCs w:val="24"/>
        </w:rPr>
        <w:t>рассчитывать и измерять основные параметры простых электрических, магнитных и электронных цепей;</w:t>
      </w:r>
    </w:p>
    <w:p w:rsidR="004D11D1" w:rsidRPr="00964589" w:rsidRDefault="004D11D1" w:rsidP="002B43C0">
      <w:pPr>
        <w:widowControl w:val="0"/>
        <w:numPr>
          <w:ilvl w:val="0"/>
          <w:numId w:val="111"/>
        </w:numPr>
        <w:shd w:val="clear" w:color="auto" w:fill="FFFFFF"/>
        <w:tabs>
          <w:tab w:val="left" w:pos="851"/>
        </w:tabs>
        <w:autoSpaceDE w:val="0"/>
        <w:autoSpaceDN w:val="0"/>
        <w:adjustRightInd w:val="0"/>
        <w:spacing w:after="0" w:line="240" w:lineRule="auto"/>
        <w:ind w:left="426" w:right="0" w:firstLine="283"/>
        <w:contextualSpacing/>
        <w:rPr>
          <w:sz w:val="24"/>
          <w:szCs w:val="24"/>
        </w:rPr>
      </w:pPr>
      <w:r w:rsidRPr="00964589">
        <w:rPr>
          <w:spacing w:val="-1"/>
          <w:sz w:val="24"/>
          <w:szCs w:val="24"/>
        </w:rPr>
        <w:t>использовать в работе электроизмерительные приборы;</w:t>
      </w:r>
    </w:p>
    <w:p w:rsidR="00923918" w:rsidRPr="00964589" w:rsidRDefault="004D11D1" w:rsidP="002B43C0">
      <w:pPr>
        <w:pStyle w:val="a3"/>
        <w:widowControl w:val="0"/>
        <w:numPr>
          <w:ilvl w:val="0"/>
          <w:numId w:val="111"/>
        </w:numPr>
        <w:tabs>
          <w:tab w:val="left" w:pos="851"/>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pacing w:val="-3"/>
          <w:sz w:val="24"/>
          <w:szCs w:val="24"/>
        </w:rPr>
      </w:pPr>
      <w:r w:rsidRPr="00964589">
        <w:rPr>
          <w:sz w:val="24"/>
          <w:szCs w:val="24"/>
        </w:rPr>
        <w:t>пускать и останавливать электродвигатели, установленные на эксплуатируемом оборудовании</w:t>
      </w:r>
      <w:r w:rsidR="00923918" w:rsidRPr="00964589">
        <w:rPr>
          <w:color w:val="auto"/>
          <w:spacing w:val="-3"/>
          <w:sz w:val="24"/>
          <w:szCs w:val="24"/>
        </w:rPr>
        <w:t>.</w:t>
      </w:r>
    </w:p>
    <w:p w:rsidR="00923918" w:rsidRPr="00964589" w:rsidRDefault="00923918" w:rsidP="009239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964589">
        <w:rPr>
          <w:color w:val="auto"/>
          <w:sz w:val="24"/>
          <w:szCs w:val="24"/>
        </w:rPr>
        <w:t>В результате освоения дисциплины обучающийся должен знать:</w:t>
      </w:r>
    </w:p>
    <w:p w:rsidR="004D11D1" w:rsidRPr="00964589" w:rsidRDefault="004D11D1" w:rsidP="002B43C0">
      <w:pPr>
        <w:widowControl w:val="0"/>
        <w:numPr>
          <w:ilvl w:val="0"/>
          <w:numId w:val="126"/>
        </w:numPr>
        <w:shd w:val="clear" w:color="auto" w:fill="FFFFFF"/>
        <w:tabs>
          <w:tab w:val="left" w:pos="426"/>
        </w:tabs>
        <w:autoSpaceDE w:val="0"/>
        <w:autoSpaceDN w:val="0"/>
        <w:adjustRightInd w:val="0"/>
        <w:spacing w:before="5" w:after="0" w:line="240" w:lineRule="auto"/>
        <w:ind w:left="426" w:right="0" w:firstLine="283"/>
        <w:contextualSpacing/>
        <w:rPr>
          <w:sz w:val="24"/>
          <w:szCs w:val="24"/>
        </w:rPr>
      </w:pPr>
      <w:r w:rsidRPr="00964589">
        <w:rPr>
          <w:spacing w:val="-1"/>
          <w:sz w:val="24"/>
          <w:szCs w:val="24"/>
        </w:rPr>
        <w:t xml:space="preserve">единицы измерения силы тока, напряжения, мощности электрического </w:t>
      </w:r>
      <w:r w:rsidRPr="00964589">
        <w:rPr>
          <w:sz w:val="24"/>
          <w:szCs w:val="24"/>
        </w:rPr>
        <w:t>тока, сопротивления проводников;</w:t>
      </w:r>
    </w:p>
    <w:p w:rsidR="004D11D1" w:rsidRPr="00964589" w:rsidRDefault="004D11D1" w:rsidP="002B43C0">
      <w:pPr>
        <w:widowControl w:val="0"/>
        <w:numPr>
          <w:ilvl w:val="0"/>
          <w:numId w:val="126"/>
        </w:numPr>
        <w:shd w:val="clear" w:color="auto" w:fill="FFFFFF"/>
        <w:tabs>
          <w:tab w:val="left" w:pos="426"/>
        </w:tabs>
        <w:autoSpaceDE w:val="0"/>
        <w:autoSpaceDN w:val="0"/>
        <w:adjustRightInd w:val="0"/>
        <w:spacing w:before="5" w:after="0" w:line="240" w:lineRule="auto"/>
        <w:ind w:left="426" w:right="0" w:firstLine="283"/>
        <w:contextualSpacing/>
        <w:rPr>
          <w:sz w:val="24"/>
          <w:szCs w:val="24"/>
        </w:rPr>
      </w:pPr>
      <w:r w:rsidRPr="00964589">
        <w:rPr>
          <w:sz w:val="24"/>
          <w:szCs w:val="24"/>
        </w:rPr>
        <w:t>методы расчета и измерения основных параметров простых электрических, магнитных и электронных цепей;</w:t>
      </w:r>
    </w:p>
    <w:p w:rsidR="004D11D1" w:rsidRPr="00964589" w:rsidRDefault="004D11D1" w:rsidP="002B43C0">
      <w:pPr>
        <w:pStyle w:val="a3"/>
        <w:numPr>
          <w:ilvl w:val="0"/>
          <w:numId w:val="126"/>
        </w:numPr>
        <w:shd w:val="clear" w:color="auto" w:fill="FFFFFF"/>
        <w:tabs>
          <w:tab w:val="left" w:pos="426"/>
        </w:tabs>
        <w:spacing w:line="240" w:lineRule="auto"/>
        <w:ind w:left="426" w:firstLine="283"/>
        <w:rPr>
          <w:sz w:val="24"/>
          <w:szCs w:val="24"/>
        </w:rPr>
      </w:pPr>
      <w:r w:rsidRPr="00964589">
        <w:rPr>
          <w:sz w:val="24"/>
          <w:szCs w:val="24"/>
        </w:rPr>
        <w:t>свойства постоянного и переменного электрического тока;</w:t>
      </w:r>
    </w:p>
    <w:p w:rsidR="004D11D1" w:rsidRPr="00964589" w:rsidRDefault="004D11D1" w:rsidP="002B43C0">
      <w:pPr>
        <w:pStyle w:val="a3"/>
        <w:numPr>
          <w:ilvl w:val="0"/>
          <w:numId w:val="126"/>
        </w:numPr>
        <w:shd w:val="clear" w:color="auto" w:fill="FFFFFF"/>
        <w:tabs>
          <w:tab w:val="left" w:pos="426"/>
        </w:tabs>
        <w:spacing w:line="240" w:lineRule="auto"/>
        <w:ind w:left="426" w:firstLine="283"/>
        <w:rPr>
          <w:sz w:val="24"/>
          <w:szCs w:val="24"/>
        </w:rPr>
      </w:pPr>
      <w:r w:rsidRPr="00964589">
        <w:rPr>
          <w:sz w:val="24"/>
          <w:szCs w:val="24"/>
        </w:rPr>
        <w:t>принципы последовательного и параллельного соединения проводников и источников тока;</w:t>
      </w:r>
    </w:p>
    <w:p w:rsidR="004D11D1" w:rsidRPr="00964589" w:rsidRDefault="004D11D1" w:rsidP="002B43C0">
      <w:pPr>
        <w:pStyle w:val="a3"/>
        <w:numPr>
          <w:ilvl w:val="0"/>
          <w:numId w:val="126"/>
        </w:numPr>
        <w:shd w:val="clear" w:color="auto" w:fill="FFFFFF"/>
        <w:tabs>
          <w:tab w:val="left" w:pos="426"/>
        </w:tabs>
        <w:spacing w:line="240" w:lineRule="auto"/>
        <w:ind w:left="426" w:firstLine="283"/>
        <w:rPr>
          <w:sz w:val="24"/>
          <w:szCs w:val="24"/>
        </w:rPr>
      </w:pPr>
      <w:r w:rsidRPr="00964589">
        <w:rPr>
          <w:sz w:val="24"/>
          <w:szCs w:val="24"/>
        </w:rPr>
        <w:t>электроизмерительные приборы амперметр, вольтметр, их устройство;</w:t>
      </w:r>
    </w:p>
    <w:p w:rsidR="004D11D1" w:rsidRPr="00964589" w:rsidRDefault="004D11D1" w:rsidP="002B43C0">
      <w:pPr>
        <w:pStyle w:val="a3"/>
        <w:numPr>
          <w:ilvl w:val="0"/>
          <w:numId w:val="126"/>
        </w:numPr>
        <w:shd w:val="clear" w:color="auto" w:fill="FFFFFF"/>
        <w:tabs>
          <w:tab w:val="left" w:pos="426"/>
        </w:tabs>
        <w:spacing w:line="240" w:lineRule="auto"/>
        <w:ind w:left="426" w:firstLine="283"/>
        <w:rPr>
          <w:sz w:val="24"/>
          <w:szCs w:val="24"/>
        </w:rPr>
      </w:pPr>
      <w:r w:rsidRPr="00964589">
        <w:rPr>
          <w:sz w:val="24"/>
          <w:szCs w:val="24"/>
        </w:rPr>
        <w:t>принцип действия и правила включения в электрическую цепь;</w:t>
      </w:r>
    </w:p>
    <w:p w:rsidR="004D11D1" w:rsidRPr="00964589" w:rsidRDefault="004D11D1" w:rsidP="002B43C0">
      <w:pPr>
        <w:pStyle w:val="a3"/>
        <w:numPr>
          <w:ilvl w:val="0"/>
          <w:numId w:val="126"/>
        </w:numPr>
        <w:shd w:val="clear" w:color="auto" w:fill="FFFFFF"/>
        <w:tabs>
          <w:tab w:val="left" w:pos="426"/>
        </w:tabs>
        <w:spacing w:line="240" w:lineRule="auto"/>
        <w:ind w:left="426" w:firstLine="283"/>
        <w:rPr>
          <w:sz w:val="24"/>
          <w:szCs w:val="24"/>
        </w:rPr>
      </w:pPr>
      <w:r w:rsidRPr="00964589">
        <w:rPr>
          <w:sz w:val="24"/>
          <w:szCs w:val="24"/>
        </w:rPr>
        <w:t>свойств магнитного поля;</w:t>
      </w:r>
    </w:p>
    <w:p w:rsidR="004D11D1" w:rsidRPr="00964589" w:rsidRDefault="004D11D1" w:rsidP="002B43C0">
      <w:pPr>
        <w:pStyle w:val="a3"/>
        <w:numPr>
          <w:ilvl w:val="0"/>
          <w:numId w:val="126"/>
        </w:numPr>
        <w:shd w:val="clear" w:color="auto" w:fill="FFFFFF"/>
        <w:tabs>
          <w:tab w:val="left" w:pos="426"/>
        </w:tabs>
        <w:spacing w:line="240" w:lineRule="auto"/>
        <w:ind w:left="426" w:firstLine="283"/>
        <w:rPr>
          <w:sz w:val="24"/>
          <w:szCs w:val="24"/>
        </w:rPr>
      </w:pPr>
      <w:r w:rsidRPr="00964589">
        <w:rPr>
          <w:sz w:val="24"/>
          <w:szCs w:val="24"/>
        </w:rPr>
        <w:t xml:space="preserve">двигатели постоянного и переменного тока, их устройство и принцип </w:t>
      </w:r>
      <w:r w:rsidRPr="00964589">
        <w:rPr>
          <w:spacing w:val="-2"/>
          <w:sz w:val="24"/>
          <w:szCs w:val="24"/>
        </w:rPr>
        <w:t>действия;</w:t>
      </w:r>
    </w:p>
    <w:p w:rsidR="004D11D1" w:rsidRPr="00964589" w:rsidRDefault="004D11D1" w:rsidP="002B43C0">
      <w:pPr>
        <w:pStyle w:val="a3"/>
        <w:numPr>
          <w:ilvl w:val="0"/>
          <w:numId w:val="126"/>
        </w:numPr>
        <w:shd w:val="clear" w:color="auto" w:fill="FFFFFF"/>
        <w:tabs>
          <w:tab w:val="left" w:pos="426"/>
        </w:tabs>
        <w:spacing w:line="240" w:lineRule="auto"/>
        <w:ind w:left="426" w:firstLine="283"/>
        <w:rPr>
          <w:sz w:val="24"/>
          <w:szCs w:val="24"/>
        </w:rPr>
      </w:pPr>
      <w:r w:rsidRPr="00964589">
        <w:rPr>
          <w:sz w:val="24"/>
          <w:szCs w:val="24"/>
        </w:rPr>
        <w:t>правила пуска, остановки электродвигателей, установленных на эксплуатируемом оборудование;</w:t>
      </w:r>
    </w:p>
    <w:p w:rsidR="004D11D1" w:rsidRPr="00964589" w:rsidRDefault="004D11D1" w:rsidP="002B43C0">
      <w:pPr>
        <w:pStyle w:val="a3"/>
        <w:numPr>
          <w:ilvl w:val="0"/>
          <w:numId w:val="126"/>
        </w:numPr>
        <w:shd w:val="clear" w:color="auto" w:fill="FFFFFF"/>
        <w:tabs>
          <w:tab w:val="left" w:pos="426"/>
        </w:tabs>
        <w:spacing w:line="240" w:lineRule="auto"/>
        <w:ind w:left="426" w:firstLine="283"/>
        <w:rPr>
          <w:sz w:val="24"/>
          <w:szCs w:val="24"/>
        </w:rPr>
      </w:pPr>
      <w:r w:rsidRPr="00964589">
        <w:rPr>
          <w:sz w:val="24"/>
          <w:szCs w:val="24"/>
        </w:rPr>
        <w:t>аппаратуру защиты электродвигателей;</w:t>
      </w:r>
    </w:p>
    <w:p w:rsidR="004D11D1" w:rsidRPr="00964589" w:rsidRDefault="004D11D1" w:rsidP="002B43C0">
      <w:pPr>
        <w:pStyle w:val="a3"/>
        <w:numPr>
          <w:ilvl w:val="0"/>
          <w:numId w:val="126"/>
        </w:numPr>
        <w:shd w:val="clear" w:color="auto" w:fill="FFFFFF"/>
        <w:tabs>
          <w:tab w:val="left" w:pos="426"/>
        </w:tabs>
        <w:spacing w:line="240" w:lineRule="auto"/>
        <w:ind w:left="426" w:firstLine="283"/>
        <w:rPr>
          <w:sz w:val="24"/>
          <w:szCs w:val="24"/>
        </w:rPr>
      </w:pPr>
      <w:r w:rsidRPr="00964589">
        <w:rPr>
          <w:sz w:val="24"/>
          <w:szCs w:val="24"/>
        </w:rPr>
        <w:t>методы защиты от короткого замыкания;</w:t>
      </w:r>
    </w:p>
    <w:p w:rsidR="00923918" w:rsidRPr="00964589" w:rsidRDefault="004D11D1" w:rsidP="002B43C0">
      <w:pPr>
        <w:widowControl w:val="0"/>
        <w:numPr>
          <w:ilvl w:val="0"/>
          <w:numId w:val="126"/>
        </w:numPr>
        <w:tabs>
          <w:tab w:val="left" w:pos="426"/>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0" w:firstLine="283"/>
        <w:rPr>
          <w:color w:val="auto"/>
          <w:sz w:val="24"/>
          <w:szCs w:val="24"/>
        </w:rPr>
      </w:pPr>
      <w:r w:rsidRPr="00964589">
        <w:rPr>
          <w:sz w:val="24"/>
          <w:szCs w:val="24"/>
        </w:rPr>
        <w:t xml:space="preserve">     </w:t>
      </w:r>
      <w:r w:rsidRPr="00132467">
        <w:rPr>
          <w:sz w:val="24"/>
          <w:szCs w:val="24"/>
        </w:rPr>
        <w:t xml:space="preserve">  </w:t>
      </w:r>
      <w:r w:rsidRPr="00964589">
        <w:rPr>
          <w:sz w:val="24"/>
          <w:szCs w:val="24"/>
        </w:rPr>
        <w:t xml:space="preserve">заземление, </w:t>
      </w:r>
      <w:proofErr w:type="spellStart"/>
      <w:r w:rsidRPr="00964589">
        <w:rPr>
          <w:sz w:val="24"/>
          <w:szCs w:val="24"/>
        </w:rPr>
        <w:t>зануление</w:t>
      </w:r>
      <w:proofErr w:type="spellEnd"/>
      <w:r w:rsidR="00923918" w:rsidRPr="00964589">
        <w:rPr>
          <w:color w:val="auto"/>
          <w:sz w:val="24"/>
          <w:szCs w:val="24"/>
        </w:rPr>
        <w:t>.</w:t>
      </w:r>
    </w:p>
    <w:p w:rsidR="00923918" w:rsidRPr="00964589" w:rsidRDefault="00923918" w:rsidP="00923918">
      <w:pPr>
        <w:spacing w:after="0" w:line="240" w:lineRule="auto"/>
        <w:ind w:left="426" w:firstLine="283"/>
        <w:rPr>
          <w:color w:val="auto"/>
          <w:sz w:val="24"/>
          <w:szCs w:val="24"/>
        </w:rPr>
      </w:pPr>
      <w:r w:rsidRPr="00964589">
        <w:rPr>
          <w:color w:val="auto"/>
          <w:sz w:val="24"/>
          <w:szCs w:val="24"/>
        </w:rPr>
        <w:t xml:space="preserve">В результате освоения дисциплины обучающийся должен обладать общими и профессиональными компетенциями, включающими в себя способность:  </w:t>
      </w:r>
    </w:p>
    <w:p w:rsidR="004D11D1" w:rsidRPr="00964589" w:rsidRDefault="004D11D1" w:rsidP="004D11D1">
      <w:pPr>
        <w:pStyle w:val="ConsPlusNormal"/>
        <w:ind w:left="426" w:firstLine="283"/>
        <w:jc w:val="both"/>
        <w:rPr>
          <w:sz w:val="24"/>
          <w:szCs w:val="24"/>
        </w:rPr>
      </w:pPr>
      <w:r w:rsidRPr="00964589">
        <w:rPr>
          <w:sz w:val="24"/>
          <w:szCs w:val="24"/>
        </w:rPr>
        <w:t>ОК 1. Понимать сущность и социальную значимость своей будущей профессии, проявлять к ней устойчивый интерес.</w:t>
      </w:r>
    </w:p>
    <w:p w:rsidR="004D11D1" w:rsidRPr="00964589" w:rsidRDefault="004D11D1" w:rsidP="004D11D1">
      <w:pPr>
        <w:pStyle w:val="ConsPlusNormal"/>
        <w:ind w:left="426" w:firstLine="283"/>
        <w:jc w:val="both"/>
        <w:rPr>
          <w:sz w:val="24"/>
          <w:szCs w:val="24"/>
        </w:rPr>
      </w:pPr>
      <w:r w:rsidRPr="00964589">
        <w:rPr>
          <w:sz w:val="24"/>
          <w:szCs w:val="24"/>
        </w:rPr>
        <w:t>ОК 2. Организовывать собственную деятельность, исходя из цели и способов ее достижения, определенных руководителем.</w:t>
      </w:r>
    </w:p>
    <w:p w:rsidR="004D11D1" w:rsidRPr="00964589" w:rsidRDefault="004D11D1" w:rsidP="004D11D1">
      <w:pPr>
        <w:pStyle w:val="ConsPlusNormal"/>
        <w:ind w:left="426" w:firstLine="283"/>
        <w:jc w:val="both"/>
        <w:rPr>
          <w:sz w:val="24"/>
          <w:szCs w:val="24"/>
        </w:rPr>
      </w:pPr>
      <w:r w:rsidRPr="00964589">
        <w:rPr>
          <w:sz w:val="24"/>
          <w:szCs w:val="24"/>
        </w:rPr>
        <w:t xml:space="preserve">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w:t>
      </w:r>
      <w:r w:rsidRPr="00964589">
        <w:rPr>
          <w:sz w:val="24"/>
          <w:szCs w:val="24"/>
        </w:rPr>
        <w:lastRenderedPageBreak/>
        <w:t>работы.</w:t>
      </w:r>
    </w:p>
    <w:p w:rsidR="004D11D1" w:rsidRPr="00964589" w:rsidRDefault="004D11D1" w:rsidP="004D11D1">
      <w:pPr>
        <w:pStyle w:val="ConsPlusNormal"/>
        <w:ind w:left="426" w:firstLine="283"/>
        <w:jc w:val="both"/>
        <w:rPr>
          <w:sz w:val="24"/>
          <w:szCs w:val="24"/>
        </w:rPr>
      </w:pPr>
      <w:r w:rsidRPr="00964589">
        <w:rPr>
          <w:sz w:val="24"/>
          <w:szCs w:val="24"/>
        </w:rPr>
        <w:t>ОК 4. Осуществлять поиск информации, необходимой для эффективного выполнения профессиональных задач.</w:t>
      </w:r>
    </w:p>
    <w:p w:rsidR="004D11D1" w:rsidRPr="00964589" w:rsidRDefault="004D11D1" w:rsidP="004D11D1">
      <w:pPr>
        <w:pStyle w:val="ConsPlusNormal"/>
        <w:ind w:left="426" w:firstLine="283"/>
        <w:jc w:val="both"/>
        <w:rPr>
          <w:sz w:val="24"/>
          <w:szCs w:val="24"/>
        </w:rPr>
      </w:pPr>
      <w:r w:rsidRPr="00964589">
        <w:rPr>
          <w:sz w:val="24"/>
          <w:szCs w:val="24"/>
        </w:rPr>
        <w:t>ОК 5. Использовать информационно-коммуникационные технологии в профессиональной деятельности.</w:t>
      </w:r>
    </w:p>
    <w:p w:rsidR="004D11D1" w:rsidRPr="00964589" w:rsidRDefault="004D11D1" w:rsidP="004D11D1">
      <w:pPr>
        <w:pStyle w:val="ConsPlusNormal"/>
        <w:ind w:left="426" w:firstLine="283"/>
        <w:jc w:val="both"/>
        <w:rPr>
          <w:sz w:val="24"/>
          <w:szCs w:val="24"/>
        </w:rPr>
      </w:pPr>
      <w:r w:rsidRPr="00964589">
        <w:rPr>
          <w:sz w:val="24"/>
          <w:szCs w:val="24"/>
        </w:rPr>
        <w:t>ОК 6. Работать в команде, эффективно общаться с коллегами, руководством, клиентами.</w:t>
      </w:r>
    </w:p>
    <w:p w:rsidR="004D11D1" w:rsidRPr="00964589" w:rsidRDefault="004D11D1" w:rsidP="004D11D1">
      <w:pPr>
        <w:pStyle w:val="ConsPlusNormal"/>
        <w:ind w:left="426" w:firstLine="283"/>
        <w:jc w:val="both"/>
        <w:rPr>
          <w:sz w:val="24"/>
          <w:szCs w:val="24"/>
        </w:rPr>
      </w:pPr>
      <w:r w:rsidRPr="00964589">
        <w:rPr>
          <w:sz w:val="24"/>
          <w:szCs w:val="24"/>
        </w:rPr>
        <w:t>ОК 7. Исполнять воинскую обязанность, в том числе с применением полученных профессиональных знаний (для юношей).</w:t>
      </w:r>
    </w:p>
    <w:p w:rsidR="004D11D1" w:rsidRPr="00964589" w:rsidRDefault="004D11D1" w:rsidP="004D11D1">
      <w:pPr>
        <w:pStyle w:val="ConsPlusNormal"/>
        <w:ind w:left="426" w:firstLine="283"/>
        <w:jc w:val="both"/>
        <w:rPr>
          <w:sz w:val="24"/>
          <w:szCs w:val="24"/>
        </w:rPr>
      </w:pPr>
      <w:r w:rsidRPr="00964589">
        <w:rPr>
          <w:sz w:val="24"/>
          <w:szCs w:val="24"/>
        </w:rPr>
        <w:t>ПК 1.1. Выполнять слесарную обработку, пригонку и пайку деталей и узлов различной сложности в процессе сборки.</w:t>
      </w:r>
    </w:p>
    <w:p w:rsidR="004D11D1" w:rsidRPr="00964589" w:rsidRDefault="004D11D1" w:rsidP="004D11D1">
      <w:pPr>
        <w:pStyle w:val="ConsPlusNormal"/>
        <w:ind w:left="426" w:firstLine="283"/>
        <w:jc w:val="both"/>
        <w:rPr>
          <w:sz w:val="24"/>
          <w:szCs w:val="24"/>
        </w:rPr>
      </w:pPr>
      <w:r w:rsidRPr="00964589">
        <w:rPr>
          <w:sz w:val="24"/>
          <w:szCs w:val="24"/>
        </w:rPr>
        <w:t>ПК 1.2. Изготовлять приспособления для сборки и ремонта.</w:t>
      </w:r>
    </w:p>
    <w:p w:rsidR="004D11D1" w:rsidRPr="00964589" w:rsidRDefault="004D11D1" w:rsidP="004D11D1">
      <w:pPr>
        <w:pStyle w:val="ConsPlusNormal"/>
        <w:ind w:left="426" w:firstLine="283"/>
        <w:jc w:val="both"/>
        <w:rPr>
          <w:sz w:val="24"/>
          <w:szCs w:val="24"/>
        </w:rPr>
      </w:pPr>
      <w:r w:rsidRPr="00964589">
        <w:rPr>
          <w:sz w:val="24"/>
          <w:szCs w:val="24"/>
        </w:rPr>
        <w:t>ПК 1.3. Выявлять и устранять дефекты во время эксплуатации оборудования и при проверке его в процессе ремонта.</w:t>
      </w:r>
    </w:p>
    <w:p w:rsidR="004D11D1" w:rsidRPr="00964589" w:rsidRDefault="004D11D1" w:rsidP="004D11D1">
      <w:pPr>
        <w:pStyle w:val="ConsPlusNormal"/>
        <w:ind w:left="426" w:firstLine="283"/>
        <w:jc w:val="both"/>
        <w:rPr>
          <w:sz w:val="24"/>
          <w:szCs w:val="24"/>
        </w:rPr>
      </w:pPr>
      <w:r w:rsidRPr="00964589">
        <w:rPr>
          <w:sz w:val="24"/>
          <w:szCs w:val="24"/>
        </w:rPr>
        <w:t>ПК 1.4. Составлять дефектные ведомости на ремонт электрооборудования.</w:t>
      </w:r>
    </w:p>
    <w:p w:rsidR="004D11D1" w:rsidRPr="00964589" w:rsidRDefault="004D11D1" w:rsidP="004D11D1">
      <w:pPr>
        <w:pStyle w:val="ConsPlusNormal"/>
        <w:ind w:left="426" w:firstLine="283"/>
        <w:jc w:val="both"/>
        <w:rPr>
          <w:sz w:val="24"/>
          <w:szCs w:val="24"/>
        </w:rPr>
      </w:pPr>
      <w:r w:rsidRPr="00964589">
        <w:rPr>
          <w:sz w:val="24"/>
          <w:szCs w:val="24"/>
        </w:rPr>
        <w:t>ПК 2.1. Принимать в эксплуатацию отремонтированное электрооборудование и включать его в работу.</w:t>
      </w:r>
    </w:p>
    <w:p w:rsidR="004D11D1" w:rsidRPr="00964589" w:rsidRDefault="004D11D1" w:rsidP="004D11D1">
      <w:pPr>
        <w:pStyle w:val="ConsPlusNormal"/>
        <w:ind w:left="426" w:firstLine="283"/>
        <w:jc w:val="both"/>
        <w:rPr>
          <w:sz w:val="24"/>
          <w:szCs w:val="24"/>
        </w:rPr>
      </w:pPr>
      <w:r w:rsidRPr="00964589">
        <w:rPr>
          <w:sz w:val="24"/>
          <w:szCs w:val="24"/>
        </w:rPr>
        <w:t>ПК 2.2. Производить испытания и пробный пуск машин под наблюдением инженерно-технического персонала.</w:t>
      </w:r>
    </w:p>
    <w:p w:rsidR="004D11D1" w:rsidRPr="00964589" w:rsidRDefault="004D11D1" w:rsidP="004D11D1">
      <w:pPr>
        <w:pStyle w:val="ConsPlusNormal"/>
        <w:ind w:left="426" w:firstLine="283"/>
        <w:jc w:val="both"/>
        <w:rPr>
          <w:sz w:val="24"/>
          <w:szCs w:val="24"/>
        </w:rPr>
      </w:pPr>
      <w:r w:rsidRPr="00964589">
        <w:rPr>
          <w:sz w:val="24"/>
          <w:szCs w:val="24"/>
        </w:rPr>
        <w:t>ПК 2.3. Настраивать и регулировать контрольно-измерительные приборы и инструменты.</w:t>
      </w:r>
    </w:p>
    <w:p w:rsidR="004D11D1" w:rsidRPr="00964589" w:rsidRDefault="004D11D1" w:rsidP="004D11D1">
      <w:pPr>
        <w:pStyle w:val="ConsPlusNormal"/>
        <w:ind w:left="426" w:firstLine="283"/>
        <w:jc w:val="both"/>
        <w:rPr>
          <w:sz w:val="24"/>
          <w:szCs w:val="24"/>
        </w:rPr>
      </w:pPr>
      <w:r w:rsidRPr="00964589">
        <w:rPr>
          <w:sz w:val="24"/>
          <w:szCs w:val="24"/>
        </w:rPr>
        <w:t>ПК 3.1. Проводить плановые и внеочередные осмотры электрооборудования.</w:t>
      </w:r>
    </w:p>
    <w:p w:rsidR="004D11D1" w:rsidRPr="00964589" w:rsidRDefault="004D11D1" w:rsidP="004D11D1">
      <w:pPr>
        <w:pStyle w:val="ConsPlusNormal"/>
        <w:ind w:left="426" w:firstLine="283"/>
        <w:jc w:val="both"/>
        <w:rPr>
          <w:sz w:val="24"/>
          <w:szCs w:val="24"/>
        </w:rPr>
      </w:pPr>
      <w:r w:rsidRPr="00964589">
        <w:rPr>
          <w:sz w:val="24"/>
          <w:szCs w:val="24"/>
        </w:rPr>
        <w:t>ПК 3.2. Производить техническое обслуживание электрооборудования согласно технологическим картам.</w:t>
      </w:r>
    </w:p>
    <w:p w:rsidR="004D11D1" w:rsidRPr="00964589" w:rsidRDefault="004D11D1" w:rsidP="004D11D1">
      <w:pPr>
        <w:spacing w:after="0" w:line="240" w:lineRule="auto"/>
        <w:ind w:left="426" w:firstLine="283"/>
        <w:rPr>
          <w:sz w:val="24"/>
          <w:szCs w:val="24"/>
        </w:rPr>
      </w:pPr>
      <w:r w:rsidRPr="00964589">
        <w:rPr>
          <w:sz w:val="24"/>
          <w:szCs w:val="24"/>
        </w:rPr>
        <w:t>ПК 3.3. Выполнять замену электрооборудования, не подлежащего ремонту, в случае обнаружения его неисправностей.</w:t>
      </w:r>
    </w:p>
    <w:p w:rsidR="00923918" w:rsidRPr="00964589" w:rsidRDefault="00923918" w:rsidP="004D11D1">
      <w:pPr>
        <w:spacing w:after="0" w:line="240" w:lineRule="auto"/>
        <w:ind w:left="426" w:firstLine="283"/>
        <w:rPr>
          <w:color w:val="auto"/>
          <w:sz w:val="24"/>
          <w:szCs w:val="24"/>
        </w:rPr>
      </w:pPr>
      <w:r w:rsidRPr="00964589">
        <w:rPr>
          <w:color w:val="auto"/>
          <w:sz w:val="24"/>
          <w:szCs w:val="24"/>
        </w:rPr>
        <w:t>4. Количество часов на освоение программы дисциплины:</w:t>
      </w:r>
    </w:p>
    <w:p w:rsidR="00923918" w:rsidRPr="00964589" w:rsidRDefault="00923918" w:rsidP="009239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964589">
        <w:rPr>
          <w:color w:val="auto"/>
          <w:sz w:val="24"/>
          <w:szCs w:val="24"/>
        </w:rPr>
        <w:t xml:space="preserve">максимальной учебной нагрузки обучающегося </w:t>
      </w:r>
      <w:r w:rsidR="005D27A1" w:rsidRPr="00964589">
        <w:rPr>
          <w:color w:val="auto"/>
          <w:sz w:val="24"/>
          <w:szCs w:val="24"/>
        </w:rPr>
        <w:t>10</w:t>
      </w:r>
      <w:r w:rsidR="004D11D1" w:rsidRPr="00964589">
        <w:rPr>
          <w:color w:val="auto"/>
          <w:sz w:val="24"/>
          <w:szCs w:val="24"/>
        </w:rPr>
        <w:t>4</w:t>
      </w:r>
      <w:r w:rsidRPr="00964589">
        <w:rPr>
          <w:color w:val="auto"/>
          <w:sz w:val="24"/>
          <w:szCs w:val="24"/>
        </w:rPr>
        <w:t xml:space="preserve"> час</w:t>
      </w:r>
      <w:r w:rsidR="004D11D1" w:rsidRPr="00964589">
        <w:rPr>
          <w:color w:val="auto"/>
          <w:sz w:val="24"/>
          <w:szCs w:val="24"/>
        </w:rPr>
        <w:t>а</w:t>
      </w:r>
      <w:r w:rsidRPr="00964589">
        <w:rPr>
          <w:color w:val="auto"/>
          <w:sz w:val="24"/>
          <w:szCs w:val="24"/>
        </w:rPr>
        <w:t>, в том числе:</w:t>
      </w:r>
    </w:p>
    <w:p w:rsidR="00923918" w:rsidRPr="00964589" w:rsidRDefault="00923918" w:rsidP="009239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964589">
        <w:rPr>
          <w:color w:val="auto"/>
          <w:sz w:val="24"/>
          <w:szCs w:val="24"/>
        </w:rPr>
        <w:t xml:space="preserve">обязательной аудиторной учебной нагрузки обучающегося </w:t>
      </w:r>
      <w:r w:rsidR="004D11D1" w:rsidRPr="00964589">
        <w:rPr>
          <w:color w:val="auto"/>
          <w:sz w:val="24"/>
          <w:szCs w:val="24"/>
        </w:rPr>
        <w:t>70</w:t>
      </w:r>
      <w:r w:rsidRPr="00964589">
        <w:rPr>
          <w:color w:val="auto"/>
          <w:sz w:val="24"/>
          <w:szCs w:val="24"/>
        </w:rPr>
        <w:t xml:space="preserve"> час</w:t>
      </w:r>
      <w:r w:rsidR="004D11D1" w:rsidRPr="00964589">
        <w:rPr>
          <w:color w:val="auto"/>
          <w:sz w:val="24"/>
          <w:szCs w:val="24"/>
        </w:rPr>
        <w:t>ов</w:t>
      </w:r>
      <w:r w:rsidRPr="00964589">
        <w:rPr>
          <w:color w:val="auto"/>
          <w:sz w:val="24"/>
          <w:szCs w:val="24"/>
        </w:rPr>
        <w:t>.</w:t>
      </w:r>
    </w:p>
    <w:p w:rsidR="00495207" w:rsidRPr="00964589" w:rsidRDefault="00495207" w:rsidP="00495207">
      <w:pPr>
        <w:spacing w:after="0" w:line="240" w:lineRule="auto"/>
        <w:ind w:left="426" w:right="330" w:firstLine="283"/>
        <w:rPr>
          <w:color w:val="auto"/>
          <w:sz w:val="24"/>
          <w:szCs w:val="24"/>
        </w:rPr>
      </w:pPr>
      <w:r w:rsidRPr="00964589">
        <w:rPr>
          <w:color w:val="auto"/>
          <w:sz w:val="24"/>
          <w:szCs w:val="24"/>
        </w:rPr>
        <w:t>5.</w:t>
      </w:r>
      <w:r w:rsidR="00216ACE" w:rsidRPr="00964589">
        <w:rPr>
          <w:color w:val="auto"/>
          <w:sz w:val="24"/>
          <w:szCs w:val="24"/>
        </w:rPr>
        <w:t xml:space="preserve"> </w:t>
      </w:r>
      <w:r w:rsidRPr="00964589">
        <w:rPr>
          <w:color w:val="auto"/>
          <w:sz w:val="24"/>
          <w:szCs w:val="24"/>
        </w:rPr>
        <w:t xml:space="preserve">Содержание дисциплины: </w:t>
      </w:r>
    </w:p>
    <w:p w:rsidR="00495207" w:rsidRPr="00964589" w:rsidRDefault="004D11D1" w:rsidP="00C93CA7">
      <w:pPr>
        <w:pStyle w:val="a3"/>
        <w:numPr>
          <w:ilvl w:val="0"/>
          <w:numId w:val="100"/>
        </w:numPr>
        <w:spacing w:after="0" w:line="240" w:lineRule="auto"/>
        <w:ind w:left="426" w:right="0" w:firstLine="283"/>
        <w:rPr>
          <w:color w:val="auto"/>
          <w:sz w:val="24"/>
          <w:szCs w:val="24"/>
        </w:rPr>
      </w:pPr>
      <w:r w:rsidRPr="00964589">
        <w:rPr>
          <w:bCs/>
          <w:sz w:val="24"/>
          <w:szCs w:val="24"/>
        </w:rPr>
        <w:t>Электрические и магнитные цепи</w:t>
      </w:r>
      <w:r w:rsidR="00495207" w:rsidRPr="00964589">
        <w:rPr>
          <w:color w:val="auto"/>
          <w:sz w:val="24"/>
          <w:szCs w:val="24"/>
        </w:rPr>
        <w:t>;</w:t>
      </w:r>
    </w:p>
    <w:p w:rsidR="004D11D1" w:rsidRPr="00964589" w:rsidRDefault="004D11D1" w:rsidP="00C93CA7">
      <w:pPr>
        <w:pStyle w:val="a3"/>
        <w:numPr>
          <w:ilvl w:val="0"/>
          <w:numId w:val="100"/>
        </w:numPr>
        <w:spacing w:after="0" w:line="240" w:lineRule="auto"/>
        <w:ind w:left="426" w:right="0" w:firstLine="283"/>
        <w:rPr>
          <w:color w:val="auto"/>
          <w:sz w:val="24"/>
          <w:szCs w:val="24"/>
        </w:rPr>
      </w:pPr>
      <w:r w:rsidRPr="00964589">
        <w:rPr>
          <w:bCs/>
          <w:sz w:val="24"/>
          <w:szCs w:val="24"/>
        </w:rPr>
        <w:t>Электротехнические устройства;</w:t>
      </w:r>
    </w:p>
    <w:p w:rsidR="00495207" w:rsidRPr="00964589" w:rsidRDefault="004D11D1" w:rsidP="00C93CA7">
      <w:pPr>
        <w:pStyle w:val="a3"/>
        <w:numPr>
          <w:ilvl w:val="0"/>
          <w:numId w:val="100"/>
        </w:numPr>
        <w:spacing w:after="0" w:line="240" w:lineRule="auto"/>
        <w:ind w:left="426" w:right="0" w:firstLine="283"/>
        <w:rPr>
          <w:color w:val="auto"/>
          <w:sz w:val="24"/>
          <w:szCs w:val="24"/>
        </w:rPr>
      </w:pPr>
      <w:r w:rsidRPr="00964589">
        <w:rPr>
          <w:bCs/>
          <w:sz w:val="24"/>
          <w:szCs w:val="24"/>
        </w:rPr>
        <w:t>Производство, распределение   и потребление электрической энергии</w:t>
      </w:r>
      <w:r w:rsidR="005D27A1" w:rsidRPr="00964589">
        <w:rPr>
          <w:color w:val="auto"/>
          <w:sz w:val="24"/>
          <w:szCs w:val="24"/>
        </w:rPr>
        <w:t>.</w:t>
      </w:r>
    </w:p>
    <w:p w:rsidR="00495207" w:rsidRPr="00964589" w:rsidRDefault="00495207" w:rsidP="00495207">
      <w:pPr>
        <w:spacing w:after="0" w:line="240" w:lineRule="auto"/>
        <w:ind w:left="426" w:right="330" w:firstLine="283"/>
        <w:rPr>
          <w:color w:val="auto"/>
          <w:sz w:val="24"/>
          <w:szCs w:val="24"/>
        </w:rPr>
      </w:pPr>
      <w:r w:rsidRPr="00964589">
        <w:rPr>
          <w:color w:val="auto"/>
          <w:sz w:val="24"/>
          <w:szCs w:val="24"/>
        </w:rPr>
        <w:t>6.</w:t>
      </w:r>
      <w:r w:rsidR="00216ACE" w:rsidRPr="00964589">
        <w:rPr>
          <w:color w:val="auto"/>
          <w:sz w:val="24"/>
          <w:szCs w:val="24"/>
        </w:rPr>
        <w:t xml:space="preserve"> </w:t>
      </w:r>
      <w:r w:rsidRPr="00964589">
        <w:rPr>
          <w:color w:val="auto"/>
          <w:sz w:val="24"/>
          <w:szCs w:val="24"/>
        </w:rPr>
        <w:t xml:space="preserve">Перечень учебных изданий, Интернет-ресурсов, дополнительной литературы.  </w:t>
      </w:r>
    </w:p>
    <w:p w:rsidR="00412AF0" w:rsidRPr="00964589" w:rsidRDefault="00412AF0" w:rsidP="002B43C0">
      <w:pPr>
        <w:pStyle w:val="a3"/>
        <w:numPr>
          <w:ilvl w:val="0"/>
          <w:numId w:val="127"/>
        </w:numPr>
        <w:spacing w:after="0" w:line="240" w:lineRule="auto"/>
        <w:ind w:left="426" w:right="0" w:firstLine="283"/>
        <w:rPr>
          <w:sz w:val="24"/>
          <w:szCs w:val="24"/>
        </w:rPr>
      </w:pPr>
      <w:proofErr w:type="spellStart"/>
      <w:proofErr w:type="gramStart"/>
      <w:r w:rsidRPr="00964589">
        <w:rPr>
          <w:sz w:val="24"/>
          <w:szCs w:val="24"/>
        </w:rPr>
        <w:t>Бутырин</w:t>
      </w:r>
      <w:proofErr w:type="spellEnd"/>
      <w:r w:rsidRPr="00964589">
        <w:rPr>
          <w:sz w:val="24"/>
          <w:szCs w:val="24"/>
        </w:rPr>
        <w:t xml:space="preserve">  П.А.</w:t>
      </w:r>
      <w:proofErr w:type="gramEnd"/>
      <w:r w:rsidRPr="00964589">
        <w:rPr>
          <w:sz w:val="24"/>
          <w:szCs w:val="24"/>
        </w:rPr>
        <w:t xml:space="preserve"> Электротехника:  учебник  для  учреждений  нач. проф.  Образования</w:t>
      </w:r>
      <w:proofErr w:type="gramStart"/>
      <w:r w:rsidRPr="00964589">
        <w:rPr>
          <w:sz w:val="24"/>
          <w:szCs w:val="24"/>
        </w:rPr>
        <w:t>/  П.А.</w:t>
      </w:r>
      <w:proofErr w:type="gramEnd"/>
      <w:r w:rsidRPr="00964589">
        <w:rPr>
          <w:sz w:val="24"/>
          <w:szCs w:val="24"/>
        </w:rPr>
        <w:t xml:space="preserve"> </w:t>
      </w:r>
      <w:proofErr w:type="spellStart"/>
      <w:r w:rsidRPr="00964589">
        <w:rPr>
          <w:sz w:val="24"/>
          <w:szCs w:val="24"/>
        </w:rPr>
        <w:t>Бутырин</w:t>
      </w:r>
      <w:proofErr w:type="spellEnd"/>
      <w:r w:rsidRPr="00964589">
        <w:rPr>
          <w:sz w:val="24"/>
          <w:szCs w:val="24"/>
        </w:rPr>
        <w:t xml:space="preserve">, О.В </w:t>
      </w:r>
      <w:proofErr w:type="spellStart"/>
      <w:r w:rsidRPr="00964589">
        <w:rPr>
          <w:sz w:val="24"/>
          <w:szCs w:val="24"/>
        </w:rPr>
        <w:t>Толчеев</w:t>
      </w:r>
      <w:proofErr w:type="spellEnd"/>
      <w:r w:rsidRPr="00964589">
        <w:rPr>
          <w:sz w:val="24"/>
          <w:szCs w:val="24"/>
        </w:rPr>
        <w:t xml:space="preserve">. </w:t>
      </w:r>
      <w:proofErr w:type="spellStart"/>
      <w:r w:rsidRPr="00964589">
        <w:rPr>
          <w:sz w:val="24"/>
          <w:szCs w:val="24"/>
        </w:rPr>
        <w:t>Ф.Н.Шакирзянов</w:t>
      </w:r>
      <w:proofErr w:type="spellEnd"/>
      <w:proofErr w:type="gramStart"/>
      <w:r w:rsidRPr="00964589">
        <w:rPr>
          <w:sz w:val="24"/>
          <w:szCs w:val="24"/>
        </w:rPr>
        <w:t>;  под</w:t>
      </w:r>
      <w:proofErr w:type="gramEnd"/>
      <w:r w:rsidRPr="00964589">
        <w:rPr>
          <w:sz w:val="24"/>
          <w:szCs w:val="24"/>
        </w:rPr>
        <w:t xml:space="preserve"> ред. П.А.Бутырина.-10-е  изд., </w:t>
      </w:r>
      <w:proofErr w:type="spellStart"/>
      <w:r w:rsidRPr="00964589">
        <w:rPr>
          <w:sz w:val="24"/>
          <w:szCs w:val="24"/>
        </w:rPr>
        <w:t>испр</w:t>
      </w:r>
      <w:proofErr w:type="spellEnd"/>
      <w:r w:rsidRPr="00964589">
        <w:rPr>
          <w:sz w:val="24"/>
          <w:szCs w:val="24"/>
        </w:rPr>
        <w:t>.-М.:  Издательский  центр  «Академия», 2017г.-272с.;</w:t>
      </w:r>
    </w:p>
    <w:p w:rsidR="00412AF0" w:rsidRPr="00964589" w:rsidRDefault="00412AF0" w:rsidP="002B43C0">
      <w:pPr>
        <w:pStyle w:val="a3"/>
        <w:numPr>
          <w:ilvl w:val="0"/>
          <w:numId w:val="127"/>
        </w:numPr>
        <w:spacing w:after="0" w:line="240" w:lineRule="auto"/>
        <w:ind w:left="426" w:right="330" w:firstLine="283"/>
        <w:rPr>
          <w:sz w:val="24"/>
          <w:szCs w:val="24"/>
        </w:rPr>
      </w:pPr>
      <w:proofErr w:type="spellStart"/>
      <w:r w:rsidRPr="00964589">
        <w:rPr>
          <w:sz w:val="24"/>
          <w:szCs w:val="24"/>
        </w:rPr>
        <w:t>Шихин</w:t>
      </w:r>
      <w:proofErr w:type="spellEnd"/>
      <w:r w:rsidRPr="00964589">
        <w:rPr>
          <w:sz w:val="24"/>
          <w:szCs w:val="24"/>
        </w:rPr>
        <w:t xml:space="preserve"> А.Я. Электротехника: </w:t>
      </w:r>
      <w:proofErr w:type="spellStart"/>
      <w:proofErr w:type="gramStart"/>
      <w:r w:rsidRPr="00964589">
        <w:rPr>
          <w:sz w:val="24"/>
          <w:szCs w:val="24"/>
        </w:rPr>
        <w:t>Учеб.для</w:t>
      </w:r>
      <w:proofErr w:type="spellEnd"/>
      <w:r w:rsidRPr="00964589">
        <w:rPr>
          <w:sz w:val="24"/>
          <w:szCs w:val="24"/>
        </w:rPr>
        <w:t xml:space="preserve">  профессиональных</w:t>
      </w:r>
      <w:proofErr w:type="gramEnd"/>
      <w:r w:rsidRPr="00964589">
        <w:rPr>
          <w:sz w:val="24"/>
          <w:szCs w:val="24"/>
        </w:rPr>
        <w:t xml:space="preserve">  учебных  заведений/ А.Я. </w:t>
      </w:r>
      <w:proofErr w:type="spellStart"/>
      <w:r w:rsidRPr="00964589">
        <w:rPr>
          <w:sz w:val="24"/>
          <w:szCs w:val="24"/>
        </w:rPr>
        <w:t>Шихин</w:t>
      </w:r>
      <w:proofErr w:type="spellEnd"/>
      <w:r w:rsidRPr="00964589">
        <w:rPr>
          <w:sz w:val="24"/>
          <w:szCs w:val="24"/>
        </w:rPr>
        <w:t xml:space="preserve">., Н.М. Белоусова, </w:t>
      </w:r>
      <w:proofErr w:type="spellStart"/>
      <w:r w:rsidRPr="00964589">
        <w:rPr>
          <w:sz w:val="24"/>
          <w:szCs w:val="24"/>
        </w:rPr>
        <w:t>Ю.Х.Пухляков</w:t>
      </w:r>
      <w:proofErr w:type="spellEnd"/>
      <w:r w:rsidRPr="00964589">
        <w:rPr>
          <w:sz w:val="24"/>
          <w:szCs w:val="24"/>
        </w:rPr>
        <w:t xml:space="preserve"> и др.; Под </w:t>
      </w:r>
      <w:proofErr w:type="spellStart"/>
      <w:r w:rsidRPr="00964589">
        <w:rPr>
          <w:sz w:val="24"/>
          <w:szCs w:val="24"/>
        </w:rPr>
        <w:t>ред</w:t>
      </w:r>
      <w:proofErr w:type="spellEnd"/>
      <w:r w:rsidRPr="00964589">
        <w:rPr>
          <w:sz w:val="24"/>
          <w:szCs w:val="24"/>
        </w:rPr>
        <w:t xml:space="preserve"> .А.Я.Шихина.-4-е  </w:t>
      </w:r>
      <w:proofErr w:type="spellStart"/>
      <w:r w:rsidRPr="00964589">
        <w:rPr>
          <w:sz w:val="24"/>
          <w:szCs w:val="24"/>
        </w:rPr>
        <w:t>изд.,стер</w:t>
      </w:r>
      <w:proofErr w:type="spellEnd"/>
      <w:r w:rsidRPr="00964589">
        <w:rPr>
          <w:sz w:val="24"/>
          <w:szCs w:val="24"/>
        </w:rPr>
        <w:t xml:space="preserve">.-М.: </w:t>
      </w:r>
      <w:proofErr w:type="spellStart"/>
      <w:r w:rsidRPr="00964589">
        <w:rPr>
          <w:sz w:val="24"/>
          <w:szCs w:val="24"/>
        </w:rPr>
        <w:t>Высш</w:t>
      </w:r>
      <w:proofErr w:type="spellEnd"/>
      <w:r w:rsidRPr="00964589">
        <w:rPr>
          <w:sz w:val="24"/>
          <w:szCs w:val="24"/>
        </w:rPr>
        <w:t xml:space="preserve">. </w:t>
      </w:r>
      <w:proofErr w:type="spellStart"/>
      <w:proofErr w:type="gramStart"/>
      <w:r w:rsidRPr="00964589">
        <w:rPr>
          <w:sz w:val="24"/>
          <w:szCs w:val="24"/>
        </w:rPr>
        <w:t>Шк</w:t>
      </w:r>
      <w:proofErr w:type="spellEnd"/>
      <w:r w:rsidRPr="00964589">
        <w:rPr>
          <w:sz w:val="24"/>
          <w:szCs w:val="24"/>
        </w:rPr>
        <w:t>.,</w:t>
      </w:r>
      <w:proofErr w:type="gramEnd"/>
      <w:r w:rsidRPr="00964589">
        <w:rPr>
          <w:sz w:val="24"/>
          <w:szCs w:val="24"/>
        </w:rPr>
        <w:t xml:space="preserve"> Издательский  центр «Академия», 2016г.-336с.ил..</w:t>
      </w:r>
    </w:p>
    <w:p w:rsidR="00495207" w:rsidRPr="00964589" w:rsidRDefault="00495207" w:rsidP="00412AF0">
      <w:pPr>
        <w:spacing w:after="0" w:line="240" w:lineRule="auto"/>
        <w:ind w:left="426" w:right="330" w:firstLine="283"/>
        <w:rPr>
          <w:color w:val="auto"/>
          <w:sz w:val="24"/>
          <w:szCs w:val="24"/>
        </w:rPr>
      </w:pPr>
      <w:r w:rsidRPr="00964589">
        <w:rPr>
          <w:color w:val="auto"/>
          <w:sz w:val="24"/>
          <w:szCs w:val="24"/>
        </w:rPr>
        <w:t xml:space="preserve">7. </w:t>
      </w:r>
      <w:r w:rsidR="0091059B" w:rsidRPr="00964589">
        <w:rPr>
          <w:color w:val="auto"/>
          <w:sz w:val="24"/>
          <w:szCs w:val="24"/>
        </w:rPr>
        <w:t>Промежуточная</w:t>
      </w:r>
      <w:r w:rsidRPr="00964589">
        <w:rPr>
          <w:color w:val="auto"/>
          <w:sz w:val="24"/>
          <w:szCs w:val="24"/>
        </w:rPr>
        <w:t xml:space="preserve"> аттестация в форме </w:t>
      </w:r>
      <w:r w:rsidR="005D27A1" w:rsidRPr="00964589">
        <w:rPr>
          <w:color w:val="auto"/>
          <w:sz w:val="24"/>
          <w:szCs w:val="24"/>
        </w:rPr>
        <w:t>экзамена</w:t>
      </w:r>
      <w:r w:rsidRPr="00964589">
        <w:rPr>
          <w:color w:val="auto"/>
          <w:sz w:val="24"/>
          <w:szCs w:val="24"/>
        </w:rPr>
        <w:t xml:space="preserve">. </w:t>
      </w:r>
    </w:p>
    <w:p w:rsidR="00495207" w:rsidRPr="00964589" w:rsidRDefault="00495207" w:rsidP="00495207">
      <w:pPr>
        <w:spacing w:after="0" w:line="240" w:lineRule="auto"/>
        <w:ind w:left="426" w:right="330" w:firstLine="283"/>
        <w:rPr>
          <w:color w:val="auto"/>
          <w:sz w:val="24"/>
          <w:szCs w:val="24"/>
        </w:rPr>
      </w:pPr>
      <w:r w:rsidRPr="00964589">
        <w:rPr>
          <w:color w:val="auto"/>
          <w:sz w:val="24"/>
          <w:szCs w:val="24"/>
        </w:rPr>
        <w:t xml:space="preserve">8. Разработчик: </w:t>
      </w:r>
      <w:proofErr w:type="spellStart"/>
      <w:r w:rsidRPr="00964589">
        <w:rPr>
          <w:color w:val="auto"/>
          <w:sz w:val="24"/>
          <w:szCs w:val="24"/>
        </w:rPr>
        <w:t>Каслинский</w:t>
      </w:r>
      <w:proofErr w:type="spellEnd"/>
      <w:r w:rsidRPr="00964589">
        <w:rPr>
          <w:color w:val="auto"/>
          <w:sz w:val="24"/>
          <w:szCs w:val="24"/>
        </w:rPr>
        <w:t xml:space="preserve"> промышленно-гуманитарный техникум.</w:t>
      </w:r>
    </w:p>
    <w:p w:rsidR="00AF7F30" w:rsidRPr="00964589" w:rsidRDefault="00AF7F30" w:rsidP="004D6669">
      <w:pPr>
        <w:ind w:left="426" w:right="-1" w:firstLine="283"/>
        <w:jc w:val="center"/>
        <w:rPr>
          <w:b/>
          <w:color w:val="auto"/>
          <w:sz w:val="24"/>
          <w:szCs w:val="24"/>
        </w:rPr>
      </w:pPr>
    </w:p>
    <w:p w:rsidR="007E4F27" w:rsidRPr="00964589" w:rsidRDefault="007E4F27" w:rsidP="007E4F27">
      <w:pPr>
        <w:spacing w:after="0" w:line="240" w:lineRule="auto"/>
        <w:ind w:left="426" w:right="-1" w:firstLine="283"/>
        <w:rPr>
          <w:b/>
          <w:color w:val="auto"/>
          <w:sz w:val="24"/>
          <w:szCs w:val="24"/>
        </w:rPr>
      </w:pPr>
      <w:r w:rsidRPr="00964589">
        <w:rPr>
          <w:b/>
          <w:color w:val="auto"/>
          <w:sz w:val="24"/>
          <w:szCs w:val="24"/>
        </w:rPr>
        <w:t xml:space="preserve">ОП.03 </w:t>
      </w:r>
      <w:r w:rsidR="008812A4" w:rsidRPr="00964589">
        <w:rPr>
          <w:b/>
          <w:color w:val="auto"/>
          <w:sz w:val="24"/>
          <w:szCs w:val="24"/>
        </w:rPr>
        <w:t>Основы технической механики и слесарных работ</w:t>
      </w:r>
      <w:r w:rsidRPr="00964589">
        <w:rPr>
          <w:b/>
          <w:color w:val="auto"/>
          <w:sz w:val="24"/>
          <w:szCs w:val="24"/>
        </w:rPr>
        <w:t>.</w:t>
      </w:r>
    </w:p>
    <w:p w:rsidR="007E4F27" w:rsidRPr="00964589" w:rsidRDefault="007E4F27" w:rsidP="007E4F2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426" w:firstLine="283"/>
        <w:rPr>
          <w:color w:val="auto"/>
          <w:sz w:val="24"/>
          <w:szCs w:val="24"/>
          <w:shd w:val="clear" w:color="auto" w:fill="FFFFFF"/>
        </w:rPr>
      </w:pPr>
      <w:r w:rsidRPr="00964589">
        <w:rPr>
          <w:color w:val="auto"/>
          <w:sz w:val="24"/>
          <w:szCs w:val="24"/>
        </w:rPr>
        <w:t>1. Область применения программы: Программа учебной дисциплины «</w:t>
      </w:r>
      <w:r w:rsidR="008812A4" w:rsidRPr="00964589">
        <w:rPr>
          <w:color w:val="auto"/>
          <w:sz w:val="24"/>
          <w:szCs w:val="24"/>
        </w:rPr>
        <w:t>Основы технической механики и слесарных работ</w:t>
      </w:r>
      <w:r w:rsidRPr="00964589">
        <w:rPr>
          <w:color w:val="auto"/>
          <w:sz w:val="24"/>
          <w:szCs w:val="24"/>
        </w:rPr>
        <w:t xml:space="preserve">» разработана </w:t>
      </w:r>
      <w:r w:rsidRPr="00964589">
        <w:rPr>
          <w:color w:val="auto"/>
          <w:sz w:val="24"/>
          <w:szCs w:val="24"/>
          <w:shd w:val="clear" w:color="auto" w:fill="FFFFFF"/>
        </w:rPr>
        <w:t xml:space="preserve">в соответствии с   Федеральным государственным      образовательным стандартом (Далее   ФГОС) по профессии среднего профессионального   образования (далее   СПО) и </w:t>
      </w:r>
      <w:r w:rsidRPr="00964589">
        <w:rPr>
          <w:color w:val="auto"/>
          <w:sz w:val="24"/>
          <w:szCs w:val="24"/>
        </w:rPr>
        <w:t>является частью основной профессиональной образовательной программы в соответствии с ФГОС по профессии СПО</w:t>
      </w:r>
      <w:r w:rsidRPr="00964589">
        <w:rPr>
          <w:b/>
          <w:color w:val="auto"/>
          <w:sz w:val="24"/>
          <w:szCs w:val="24"/>
        </w:rPr>
        <w:t xml:space="preserve"> </w:t>
      </w:r>
      <w:r w:rsidR="008812A4" w:rsidRPr="00964589">
        <w:rPr>
          <w:color w:val="auto"/>
          <w:sz w:val="24"/>
          <w:szCs w:val="24"/>
        </w:rPr>
        <w:t>13.01.10 Электромонтер по ремонту и обслуживанию электрооборудования (по отраслям)</w:t>
      </w:r>
      <w:r w:rsidRPr="00964589">
        <w:rPr>
          <w:color w:val="auto"/>
          <w:sz w:val="24"/>
          <w:szCs w:val="24"/>
        </w:rPr>
        <w:t>.</w:t>
      </w:r>
    </w:p>
    <w:p w:rsidR="007E4F27" w:rsidRPr="00964589" w:rsidRDefault="007E4F27" w:rsidP="007E4F2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426" w:firstLine="283"/>
        <w:rPr>
          <w:color w:val="auto"/>
          <w:sz w:val="24"/>
          <w:szCs w:val="24"/>
        </w:rPr>
      </w:pPr>
      <w:r w:rsidRPr="00964589">
        <w:rPr>
          <w:color w:val="auto"/>
          <w:sz w:val="24"/>
          <w:szCs w:val="24"/>
        </w:rPr>
        <w:t xml:space="preserve">2. Место дисциплины в структуре основной профессиональной образовательной программы: дисциплина входит в общепрофессиональный цикл. </w:t>
      </w:r>
    </w:p>
    <w:p w:rsidR="007E4F27" w:rsidRPr="00964589" w:rsidRDefault="007E4F27" w:rsidP="007E4F27">
      <w:pPr>
        <w:spacing w:after="0" w:line="240" w:lineRule="auto"/>
        <w:ind w:left="426" w:right="330" w:firstLine="283"/>
        <w:rPr>
          <w:color w:val="auto"/>
          <w:sz w:val="24"/>
          <w:szCs w:val="24"/>
        </w:rPr>
      </w:pPr>
      <w:r w:rsidRPr="00964589">
        <w:rPr>
          <w:color w:val="auto"/>
          <w:sz w:val="24"/>
          <w:szCs w:val="24"/>
        </w:rPr>
        <w:t>3.</w:t>
      </w:r>
      <w:r w:rsidRPr="00964589">
        <w:rPr>
          <w:rFonts w:eastAsia="Arial"/>
          <w:color w:val="auto"/>
          <w:sz w:val="24"/>
          <w:szCs w:val="24"/>
        </w:rPr>
        <w:t xml:space="preserve"> </w:t>
      </w:r>
      <w:r w:rsidRPr="00964589">
        <w:rPr>
          <w:color w:val="auto"/>
          <w:sz w:val="24"/>
          <w:szCs w:val="24"/>
        </w:rPr>
        <w:t xml:space="preserve">Цели и задачи дисциплины – требования к результатам освоения дисциплины: </w:t>
      </w:r>
    </w:p>
    <w:p w:rsidR="004D116A" w:rsidRPr="00964589" w:rsidRDefault="004D116A" w:rsidP="004D116A">
      <w:pPr>
        <w:spacing w:after="0" w:line="240" w:lineRule="auto"/>
        <w:ind w:left="426" w:firstLine="283"/>
        <w:rPr>
          <w:rStyle w:val="FontStyle44"/>
          <w:color w:val="auto"/>
          <w:sz w:val="24"/>
          <w:szCs w:val="24"/>
        </w:rPr>
      </w:pPr>
      <w:r w:rsidRPr="00964589">
        <w:rPr>
          <w:color w:val="auto"/>
          <w:sz w:val="24"/>
          <w:szCs w:val="24"/>
        </w:rPr>
        <w:t xml:space="preserve">В результате освоения учебной дисциплины обучающийся должен </w:t>
      </w:r>
      <w:r w:rsidR="00475E2D" w:rsidRPr="00964589">
        <w:rPr>
          <w:color w:val="auto"/>
          <w:sz w:val="24"/>
          <w:szCs w:val="24"/>
        </w:rPr>
        <w:t>знать</w:t>
      </w:r>
      <w:r w:rsidRPr="00964589">
        <w:rPr>
          <w:rStyle w:val="FontStyle44"/>
          <w:color w:val="auto"/>
          <w:sz w:val="24"/>
          <w:szCs w:val="24"/>
        </w:rPr>
        <w:t>:</w:t>
      </w:r>
    </w:p>
    <w:p w:rsidR="008812A4" w:rsidRPr="00964589" w:rsidRDefault="008812A4" w:rsidP="002B43C0">
      <w:pPr>
        <w:pStyle w:val="ConsPlusNormal"/>
        <w:numPr>
          <w:ilvl w:val="0"/>
          <w:numId w:val="112"/>
        </w:numPr>
        <w:adjustRightInd w:val="0"/>
        <w:ind w:left="426" w:firstLine="283"/>
        <w:jc w:val="both"/>
        <w:rPr>
          <w:sz w:val="24"/>
          <w:szCs w:val="24"/>
        </w:rPr>
      </w:pPr>
      <w:r w:rsidRPr="00964589">
        <w:rPr>
          <w:sz w:val="24"/>
          <w:szCs w:val="24"/>
        </w:rPr>
        <w:lastRenderedPageBreak/>
        <w:t>виды износа и деформации деталей и узлов;</w:t>
      </w:r>
    </w:p>
    <w:p w:rsidR="008812A4" w:rsidRPr="00964589" w:rsidRDefault="008812A4" w:rsidP="002B43C0">
      <w:pPr>
        <w:pStyle w:val="ConsPlusNormal"/>
        <w:numPr>
          <w:ilvl w:val="0"/>
          <w:numId w:val="112"/>
        </w:numPr>
        <w:adjustRightInd w:val="0"/>
        <w:ind w:left="426" w:firstLine="283"/>
        <w:jc w:val="both"/>
        <w:rPr>
          <w:sz w:val="24"/>
          <w:szCs w:val="24"/>
        </w:rPr>
      </w:pPr>
      <w:r w:rsidRPr="00964589">
        <w:rPr>
          <w:sz w:val="24"/>
          <w:szCs w:val="24"/>
        </w:rPr>
        <w:t>виды слесарных работ и технологию их выполнения при техническом обслуживании и ремонте оборудования;</w:t>
      </w:r>
    </w:p>
    <w:p w:rsidR="008812A4" w:rsidRPr="00964589" w:rsidRDefault="008812A4" w:rsidP="002B43C0">
      <w:pPr>
        <w:pStyle w:val="ConsPlusNormal"/>
        <w:numPr>
          <w:ilvl w:val="0"/>
          <w:numId w:val="112"/>
        </w:numPr>
        <w:adjustRightInd w:val="0"/>
        <w:ind w:left="426" w:firstLine="283"/>
        <w:jc w:val="both"/>
        <w:rPr>
          <w:sz w:val="24"/>
          <w:szCs w:val="24"/>
        </w:rPr>
      </w:pPr>
      <w:r w:rsidRPr="00964589">
        <w:rPr>
          <w:sz w:val="24"/>
          <w:szCs w:val="24"/>
        </w:rPr>
        <w:t>виды смазочных материалов, требования к свойствам масел, применяемых для смазки узлов и деталей, правила хранения смазочных материалов;</w:t>
      </w:r>
    </w:p>
    <w:p w:rsidR="008812A4" w:rsidRPr="00964589" w:rsidRDefault="008812A4" w:rsidP="002B43C0">
      <w:pPr>
        <w:pStyle w:val="ConsPlusNormal"/>
        <w:numPr>
          <w:ilvl w:val="0"/>
          <w:numId w:val="112"/>
        </w:numPr>
        <w:adjustRightInd w:val="0"/>
        <w:ind w:left="426" w:firstLine="283"/>
        <w:jc w:val="both"/>
        <w:rPr>
          <w:sz w:val="24"/>
          <w:szCs w:val="24"/>
        </w:rPr>
      </w:pPr>
      <w:r w:rsidRPr="00964589">
        <w:rPr>
          <w:sz w:val="24"/>
          <w:szCs w:val="24"/>
        </w:rPr>
        <w:t>кинематику механизмов, соединения деталей машин, механические передачи, виды и устройство передач;</w:t>
      </w:r>
    </w:p>
    <w:p w:rsidR="008812A4" w:rsidRPr="00964589" w:rsidRDefault="008812A4" w:rsidP="002B43C0">
      <w:pPr>
        <w:pStyle w:val="ConsPlusNormal"/>
        <w:numPr>
          <w:ilvl w:val="0"/>
          <w:numId w:val="112"/>
        </w:numPr>
        <w:adjustRightInd w:val="0"/>
        <w:ind w:left="426" w:firstLine="283"/>
        <w:jc w:val="both"/>
        <w:rPr>
          <w:sz w:val="24"/>
          <w:szCs w:val="24"/>
        </w:rPr>
      </w:pPr>
      <w:r w:rsidRPr="00964589">
        <w:rPr>
          <w:sz w:val="24"/>
          <w:szCs w:val="24"/>
        </w:rPr>
        <w:t>назначение и классификацию подшипников;</w:t>
      </w:r>
    </w:p>
    <w:p w:rsidR="008812A4" w:rsidRPr="00964589" w:rsidRDefault="008812A4" w:rsidP="002B43C0">
      <w:pPr>
        <w:pStyle w:val="ConsPlusNormal"/>
        <w:numPr>
          <w:ilvl w:val="0"/>
          <w:numId w:val="112"/>
        </w:numPr>
        <w:adjustRightInd w:val="0"/>
        <w:ind w:left="426" w:firstLine="283"/>
        <w:jc w:val="both"/>
        <w:rPr>
          <w:sz w:val="24"/>
          <w:szCs w:val="24"/>
        </w:rPr>
      </w:pPr>
      <w:r w:rsidRPr="00964589">
        <w:rPr>
          <w:sz w:val="24"/>
          <w:szCs w:val="24"/>
        </w:rPr>
        <w:t>основные типы смазочных устройств;</w:t>
      </w:r>
    </w:p>
    <w:p w:rsidR="008812A4" w:rsidRPr="00964589" w:rsidRDefault="008812A4" w:rsidP="002B43C0">
      <w:pPr>
        <w:pStyle w:val="ConsPlusNormal"/>
        <w:numPr>
          <w:ilvl w:val="0"/>
          <w:numId w:val="112"/>
        </w:numPr>
        <w:adjustRightInd w:val="0"/>
        <w:ind w:left="426" w:firstLine="283"/>
        <w:jc w:val="both"/>
        <w:rPr>
          <w:sz w:val="24"/>
          <w:szCs w:val="24"/>
        </w:rPr>
      </w:pPr>
      <w:r w:rsidRPr="00964589">
        <w:rPr>
          <w:sz w:val="24"/>
          <w:szCs w:val="24"/>
        </w:rPr>
        <w:t>принципы организации слесарных работ;</w:t>
      </w:r>
    </w:p>
    <w:p w:rsidR="008812A4" w:rsidRPr="00964589" w:rsidRDefault="008812A4" w:rsidP="002B43C0">
      <w:pPr>
        <w:pStyle w:val="ConsPlusNormal"/>
        <w:numPr>
          <w:ilvl w:val="0"/>
          <w:numId w:val="112"/>
        </w:numPr>
        <w:adjustRightInd w:val="0"/>
        <w:ind w:left="426" w:firstLine="283"/>
        <w:jc w:val="both"/>
        <w:rPr>
          <w:sz w:val="24"/>
          <w:szCs w:val="24"/>
        </w:rPr>
      </w:pPr>
      <w:r w:rsidRPr="00964589">
        <w:rPr>
          <w:sz w:val="24"/>
          <w:szCs w:val="24"/>
        </w:rPr>
        <w:t>трение, его виды, роль трения в технике;</w:t>
      </w:r>
    </w:p>
    <w:p w:rsidR="008812A4" w:rsidRPr="00964589" w:rsidRDefault="008812A4" w:rsidP="002B43C0">
      <w:pPr>
        <w:pStyle w:val="ConsPlusNormal"/>
        <w:numPr>
          <w:ilvl w:val="0"/>
          <w:numId w:val="112"/>
        </w:numPr>
        <w:adjustRightInd w:val="0"/>
        <w:ind w:left="426" w:firstLine="283"/>
        <w:jc w:val="both"/>
        <w:rPr>
          <w:sz w:val="24"/>
          <w:szCs w:val="24"/>
        </w:rPr>
      </w:pPr>
      <w:r w:rsidRPr="00964589">
        <w:rPr>
          <w:sz w:val="24"/>
          <w:szCs w:val="24"/>
        </w:rPr>
        <w:t>устройство и назначение инструментов и контрольно-измерительных приборов, используемых при выполнении слесарных работ, техническом обслуживании и ремонте оборудования;</w:t>
      </w:r>
    </w:p>
    <w:p w:rsidR="00475E2D" w:rsidRPr="00964589" w:rsidRDefault="008812A4" w:rsidP="002B43C0">
      <w:pPr>
        <w:pStyle w:val="a3"/>
        <w:numPr>
          <w:ilvl w:val="0"/>
          <w:numId w:val="112"/>
        </w:numPr>
        <w:spacing w:after="0" w:line="240" w:lineRule="auto"/>
        <w:ind w:left="426" w:firstLine="283"/>
        <w:rPr>
          <w:rStyle w:val="FontStyle44"/>
          <w:color w:val="auto"/>
          <w:sz w:val="24"/>
          <w:szCs w:val="24"/>
        </w:rPr>
      </w:pPr>
      <w:r w:rsidRPr="00964589">
        <w:rPr>
          <w:sz w:val="24"/>
          <w:szCs w:val="24"/>
        </w:rPr>
        <w:t>виды механизмов, их кинематические и динамические характеристики</w:t>
      </w:r>
      <w:r w:rsidR="00475E2D" w:rsidRPr="00964589">
        <w:rPr>
          <w:color w:val="auto"/>
          <w:sz w:val="24"/>
          <w:szCs w:val="24"/>
        </w:rPr>
        <w:t>.</w:t>
      </w:r>
    </w:p>
    <w:p w:rsidR="00475E2D" w:rsidRPr="00964589" w:rsidRDefault="00475E2D" w:rsidP="004D116A">
      <w:pPr>
        <w:spacing w:after="0" w:line="240" w:lineRule="auto"/>
        <w:ind w:left="426" w:firstLine="283"/>
        <w:rPr>
          <w:rStyle w:val="FontStyle44"/>
          <w:color w:val="auto"/>
          <w:sz w:val="24"/>
          <w:szCs w:val="24"/>
        </w:rPr>
      </w:pPr>
      <w:r w:rsidRPr="00964589">
        <w:rPr>
          <w:rStyle w:val="FontStyle44"/>
          <w:color w:val="auto"/>
          <w:sz w:val="24"/>
          <w:szCs w:val="24"/>
        </w:rPr>
        <w:t>Уметь:</w:t>
      </w:r>
    </w:p>
    <w:p w:rsidR="008812A4" w:rsidRPr="00964589" w:rsidRDefault="008812A4" w:rsidP="002B43C0">
      <w:pPr>
        <w:widowControl w:val="0"/>
        <w:numPr>
          <w:ilvl w:val="0"/>
          <w:numId w:val="112"/>
        </w:numPr>
        <w:suppressAutoHyphens/>
        <w:spacing w:after="0" w:line="240" w:lineRule="auto"/>
        <w:ind w:left="426" w:right="0" w:firstLine="283"/>
        <w:rPr>
          <w:sz w:val="24"/>
          <w:szCs w:val="24"/>
        </w:rPr>
      </w:pPr>
      <w:r w:rsidRPr="00964589">
        <w:rPr>
          <w:sz w:val="24"/>
          <w:szCs w:val="24"/>
        </w:rPr>
        <w:t>выполнять основные слесарные работы при техническом обслуживании и ремонте оборудования;</w:t>
      </w:r>
    </w:p>
    <w:p w:rsidR="008812A4" w:rsidRPr="00964589" w:rsidRDefault="008812A4" w:rsidP="002B43C0">
      <w:pPr>
        <w:widowControl w:val="0"/>
        <w:numPr>
          <w:ilvl w:val="0"/>
          <w:numId w:val="112"/>
        </w:numPr>
        <w:suppressAutoHyphens/>
        <w:spacing w:after="0" w:line="240" w:lineRule="auto"/>
        <w:ind w:left="426" w:right="0" w:firstLine="283"/>
        <w:rPr>
          <w:sz w:val="24"/>
          <w:szCs w:val="24"/>
        </w:rPr>
      </w:pPr>
      <w:r w:rsidRPr="00964589">
        <w:rPr>
          <w:sz w:val="24"/>
          <w:szCs w:val="24"/>
        </w:rPr>
        <w:t>пользоваться инструментами и контрольно-измерительными приборами при выполнении слесарных работ, техническом обслуживании и ремонте оборудования;</w:t>
      </w:r>
    </w:p>
    <w:p w:rsidR="008812A4" w:rsidRPr="00964589" w:rsidRDefault="008812A4" w:rsidP="002B43C0">
      <w:pPr>
        <w:widowControl w:val="0"/>
        <w:numPr>
          <w:ilvl w:val="0"/>
          <w:numId w:val="112"/>
        </w:numPr>
        <w:suppressAutoHyphens/>
        <w:spacing w:after="0" w:line="240" w:lineRule="auto"/>
        <w:ind w:left="426" w:right="0" w:firstLine="283"/>
        <w:rPr>
          <w:sz w:val="24"/>
          <w:szCs w:val="24"/>
        </w:rPr>
      </w:pPr>
      <w:r w:rsidRPr="00964589">
        <w:rPr>
          <w:sz w:val="24"/>
          <w:szCs w:val="24"/>
        </w:rPr>
        <w:t>собирать конструкции из деталей по чертежам и схемам;</w:t>
      </w:r>
    </w:p>
    <w:p w:rsidR="00475E2D" w:rsidRPr="00964589" w:rsidRDefault="008812A4" w:rsidP="002B43C0">
      <w:pPr>
        <w:widowControl w:val="0"/>
        <w:numPr>
          <w:ilvl w:val="0"/>
          <w:numId w:val="112"/>
        </w:numPr>
        <w:suppressAutoHyphens/>
        <w:spacing w:after="0" w:line="240" w:lineRule="auto"/>
        <w:ind w:left="426" w:right="0" w:firstLine="283"/>
        <w:rPr>
          <w:rStyle w:val="FontStyle44"/>
          <w:sz w:val="24"/>
          <w:szCs w:val="24"/>
        </w:rPr>
      </w:pPr>
      <w:r w:rsidRPr="00964589">
        <w:rPr>
          <w:sz w:val="24"/>
          <w:szCs w:val="24"/>
        </w:rPr>
        <w:t>читать кинематические схемы.</w:t>
      </w:r>
    </w:p>
    <w:p w:rsidR="007E4F27" w:rsidRPr="00964589" w:rsidRDefault="007E4F27" w:rsidP="007E4F27">
      <w:pPr>
        <w:spacing w:after="0" w:line="240" w:lineRule="auto"/>
        <w:ind w:left="426" w:firstLine="283"/>
        <w:rPr>
          <w:color w:val="auto"/>
          <w:sz w:val="24"/>
          <w:szCs w:val="24"/>
        </w:rPr>
      </w:pPr>
      <w:r w:rsidRPr="00964589">
        <w:rPr>
          <w:color w:val="auto"/>
          <w:sz w:val="24"/>
          <w:szCs w:val="24"/>
        </w:rPr>
        <w:t xml:space="preserve">В результате освоения дисциплины обучающийся должен обладать общими и профессиональными компетенциями, включающими в себя способность:  </w:t>
      </w:r>
    </w:p>
    <w:p w:rsidR="008812A4" w:rsidRPr="00964589" w:rsidRDefault="008812A4" w:rsidP="008812A4">
      <w:pPr>
        <w:pStyle w:val="ConsPlusNormal"/>
        <w:ind w:left="426" w:firstLine="283"/>
        <w:jc w:val="both"/>
        <w:rPr>
          <w:sz w:val="24"/>
          <w:szCs w:val="24"/>
        </w:rPr>
      </w:pPr>
      <w:r w:rsidRPr="00964589">
        <w:rPr>
          <w:sz w:val="24"/>
          <w:szCs w:val="24"/>
        </w:rPr>
        <w:t>ОК 1. Понимать сущность и социальную значимость своей будущей профессии, проявлять к ней устойчивый интерес.</w:t>
      </w:r>
    </w:p>
    <w:p w:rsidR="008812A4" w:rsidRPr="00964589" w:rsidRDefault="008812A4" w:rsidP="008812A4">
      <w:pPr>
        <w:pStyle w:val="ConsPlusNormal"/>
        <w:ind w:left="426" w:firstLine="283"/>
        <w:jc w:val="both"/>
        <w:rPr>
          <w:sz w:val="24"/>
          <w:szCs w:val="24"/>
        </w:rPr>
      </w:pPr>
      <w:r w:rsidRPr="00964589">
        <w:rPr>
          <w:sz w:val="24"/>
          <w:szCs w:val="24"/>
        </w:rPr>
        <w:t>ОК 2. Организовывать собственную деятельность, исходя из цели и способов ее достижения, определенных руководителем.</w:t>
      </w:r>
    </w:p>
    <w:p w:rsidR="008812A4" w:rsidRPr="00964589" w:rsidRDefault="008812A4" w:rsidP="008812A4">
      <w:pPr>
        <w:pStyle w:val="ConsPlusNormal"/>
        <w:ind w:left="426" w:firstLine="283"/>
        <w:jc w:val="both"/>
        <w:rPr>
          <w:sz w:val="24"/>
          <w:szCs w:val="24"/>
        </w:rPr>
      </w:pPr>
      <w:r w:rsidRPr="00964589">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8812A4" w:rsidRPr="00964589" w:rsidRDefault="008812A4" w:rsidP="008812A4">
      <w:pPr>
        <w:pStyle w:val="ConsPlusNormal"/>
        <w:ind w:left="426" w:firstLine="283"/>
        <w:jc w:val="both"/>
        <w:rPr>
          <w:sz w:val="24"/>
          <w:szCs w:val="24"/>
        </w:rPr>
      </w:pPr>
      <w:r w:rsidRPr="00964589">
        <w:rPr>
          <w:sz w:val="24"/>
          <w:szCs w:val="24"/>
        </w:rPr>
        <w:t>ОК 4. Осуществлять поиск информации, необходимой для эффективного выполнения профессиональных задач.</w:t>
      </w:r>
    </w:p>
    <w:p w:rsidR="008812A4" w:rsidRPr="00964589" w:rsidRDefault="008812A4" w:rsidP="008812A4">
      <w:pPr>
        <w:pStyle w:val="ConsPlusNormal"/>
        <w:ind w:left="426" w:firstLine="283"/>
        <w:jc w:val="both"/>
        <w:rPr>
          <w:sz w:val="24"/>
          <w:szCs w:val="24"/>
        </w:rPr>
      </w:pPr>
      <w:r w:rsidRPr="00964589">
        <w:rPr>
          <w:sz w:val="24"/>
          <w:szCs w:val="24"/>
        </w:rPr>
        <w:t>ОК 5. Использовать информационно-коммуникационные технологии в профессиональной деятельности.</w:t>
      </w:r>
    </w:p>
    <w:p w:rsidR="008812A4" w:rsidRPr="00964589" w:rsidRDefault="008812A4" w:rsidP="008812A4">
      <w:pPr>
        <w:pStyle w:val="ConsPlusNormal"/>
        <w:ind w:left="426" w:firstLine="283"/>
        <w:jc w:val="both"/>
        <w:rPr>
          <w:sz w:val="24"/>
          <w:szCs w:val="24"/>
        </w:rPr>
      </w:pPr>
      <w:r w:rsidRPr="00964589">
        <w:rPr>
          <w:sz w:val="24"/>
          <w:szCs w:val="24"/>
        </w:rPr>
        <w:t>ОК 6. Работать в команде, эффективно общаться с коллегами, руководством, клиентами.</w:t>
      </w:r>
    </w:p>
    <w:p w:rsidR="008812A4" w:rsidRPr="00964589" w:rsidRDefault="008812A4" w:rsidP="008812A4">
      <w:pPr>
        <w:pStyle w:val="ConsPlusNormal"/>
        <w:ind w:left="426" w:firstLine="283"/>
        <w:jc w:val="both"/>
        <w:rPr>
          <w:sz w:val="24"/>
          <w:szCs w:val="24"/>
        </w:rPr>
      </w:pPr>
      <w:r w:rsidRPr="00964589">
        <w:rPr>
          <w:sz w:val="24"/>
          <w:szCs w:val="24"/>
        </w:rPr>
        <w:t>ОК 7. Исполнять воинскую обязанность, в том числе с применением полученных профессиональных знаний (для юношей).</w:t>
      </w:r>
    </w:p>
    <w:p w:rsidR="008812A4" w:rsidRPr="00964589" w:rsidRDefault="008812A4" w:rsidP="008812A4">
      <w:pPr>
        <w:pStyle w:val="ConsPlusNormal"/>
        <w:ind w:left="426" w:firstLine="283"/>
        <w:jc w:val="both"/>
        <w:rPr>
          <w:sz w:val="24"/>
          <w:szCs w:val="24"/>
        </w:rPr>
      </w:pPr>
      <w:r w:rsidRPr="00964589">
        <w:rPr>
          <w:sz w:val="24"/>
          <w:szCs w:val="24"/>
        </w:rPr>
        <w:t>ПК 1.1. Выполнять слесарную обработку, пригонку и пайку деталей и узлов различной сложности в процессе сборки.</w:t>
      </w:r>
    </w:p>
    <w:p w:rsidR="008812A4" w:rsidRPr="00964589" w:rsidRDefault="008812A4" w:rsidP="008812A4">
      <w:pPr>
        <w:pStyle w:val="ConsPlusNormal"/>
        <w:ind w:left="426" w:firstLine="283"/>
        <w:jc w:val="both"/>
        <w:rPr>
          <w:sz w:val="24"/>
          <w:szCs w:val="24"/>
        </w:rPr>
      </w:pPr>
      <w:r w:rsidRPr="00964589">
        <w:rPr>
          <w:sz w:val="24"/>
          <w:szCs w:val="24"/>
        </w:rPr>
        <w:t>ПК 1.2. Изготовлять приспособления для сборки и ремонта.</w:t>
      </w:r>
    </w:p>
    <w:p w:rsidR="008812A4" w:rsidRPr="00964589" w:rsidRDefault="008812A4" w:rsidP="008812A4">
      <w:pPr>
        <w:pStyle w:val="ConsPlusNormal"/>
        <w:ind w:left="426" w:firstLine="283"/>
        <w:jc w:val="both"/>
        <w:rPr>
          <w:sz w:val="24"/>
          <w:szCs w:val="24"/>
        </w:rPr>
      </w:pPr>
      <w:r w:rsidRPr="00964589">
        <w:rPr>
          <w:sz w:val="24"/>
          <w:szCs w:val="24"/>
        </w:rPr>
        <w:t>ПК 1.3. Выявлять и устранять дефекты во время эксплуатации оборудования и при проверке его в процессе ремонта.</w:t>
      </w:r>
    </w:p>
    <w:p w:rsidR="008812A4" w:rsidRPr="00964589" w:rsidRDefault="008812A4" w:rsidP="008812A4">
      <w:pPr>
        <w:pStyle w:val="ConsPlusNormal"/>
        <w:ind w:left="426" w:firstLine="283"/>
        <w:jc w:val="both"/>
        <w:rPr>
          <w:sz w:val="24"/>
          <w:szCs w:val="24"/>
        </w:rPr>
      </w:pPr>
      <w:r w:rsidRPr="00964589">
        <w:rPr>
          <w:sz w:val="24"/>
          <w:szCs w:val="24"/>
        </w:rPr>
        <w:t>ПК 1.4. Составлять дефектные ведомости на ремонт электрооборудования.</w:t>
      </w:r>
    </w:p>
    <w:p w:rsidR="008812A4" w:rsidRPr="00964589" w:rsidRDefault="008812A4" w:rsidP="008812A4">
      <w:pPr>
        <w:pStyle w:val="ConsPlusNormal"/>
        <w:ind w:left="426" w:firstLine="283"/>
        <w:jc w:val="both"/>
        <w:rPr>
          <w:sz w:val="24"/>
          <w:szCs w:val="24"/>
        </w:rPr>
      </w:pPr>
      <w:r w:rsidRPr="00964589">
        <w:rPr>
          <w:sz w:val="24"/>
          <w:szCs w:val="24"/>
        </w:rPr>
        <w:t>ПК 2.1. Принимать в эксплуатацию отремонтированное электрооборудование и включать его в работу.</w:t>
      </w:r>
    </w:p>
    <w:p w:rsidR="008812A4" w:rsidRPr="00964589" w:rsidRDefault="008812A4" w:rsidP="008812A4">
      <w:pPr>
        <w:pStyle w:val="ConsPlusNormal"/>
        <w:ind w:left="426" w:firstLine="283"/>
        <w:jc w:val="both"/>
        <w:rPr>
          <w:sz w:val="24"/>
          <w:szCs w:val="24"/>
        </w:rPr>
      </w:pPr>
      <w:r w:rsidRPr="00964589">
        <w:rPr>
          <w:sz w:val="24"/>
          <w:szCs w:val="24"/>
        </w:rPr>
        <w:t>ПК 2.2. Производить испытания и пробный пуск машин под наблюдением инженерно-технического персонала.</w:t>
      </w:r>
    </w:p>
    <w:p w:rsidR="008812A4" w:rsidRPr="00964589" w:rsidRDefault="008812A4" w:rsidP="008812A4">
      <w:pPr>
        <w:pStyle w:val="ConsPlusNormal"/>
        <w:ind w:left="426" w:firstLine="283"/>
        <w:jc w:val="both"/>
        <w:rPr>
          <w:sz w:val="24"/>
          <w:szCs w:val="24"/>
        </w:rPr>
      </w:pPr>
      <w:r w:rsidRPr="00964589">
        <w:rPr>
          <w:sz w:val="24"/>
          <w:szCs w:val="24"/>
        </w:rPr>
        <w:t>ПК 2.3. Настраивать и регулировать контрольно-измерительные приборы и инструменты.</w:t>
      </w:r>
    </w:p>
    <w:p w:rsidR="008812A4" w:rsidRPr="00964589" w:rsidRDefault="008812A4" w:rsidP="008812A4">
      <w:pPr>
        <w:pStyle w:val="ConsPlusNormal"/>
        <w:ind w:left="426" w:firstLine="283"/>
        <w:jc w:val="both"/>
        <w:rPr>
          <w:sz w:val="24"/>
          <w:szCs w:val="24"/>
        </w:rPr>
      </w:pPr>
      <w:r w:rsidRPr="00964589">
        <w:rPr>
          <w:sz w:val="24"/>
          <w:szCs w:val="24"/>
        </w:rPr>
        <w:t>ПК 3.1. Проводить плановые и внеочередные осмотры электрооборудования.</w:t>
      </w:r>
    </w:p>
    <w:p w:rsidR="008812A4" w:rsidRPr="00964589" w:rsidRDefault="008812A4" w:rsidP="008812A4">
      <w:pPr>
        <w:pStyle w:val="ConsPlusNormal"/>
        <w:ind w:left="426" w:firstLine="283"/>
        <w:jc w:val="both"/>
        <w:rPr>
          <w:sz w:val="24"/>
          <w:szCs w:val="24"/>
        </w:rPr>
      </w:pPr>
      <w:r w:rsidRPr="00964589">
        <w:rPr>
          <w:sz w:val="24"/>
          <w:szCs w:val="24"/>
        </w:rPr>
        <w:t>ПК 3.2. Производить техническое обслуживание электрооборудования согласно технологическим картам.</w:t>
      </w:r>
    </w:p>
    <w:p w:rsidR="00CD1029" w:rsidRPr="00964589" w:rsidRDefault="008812A4" w:rsidP="008812A4">
      <w:pPr>
        <w:spacing w:after="0" w:line="240" w:lineRule="auto"/>
        <w:ind w:left="426" w:firstLine="283"/>
        <w:rPr>
          <w:sz w:val="24"/>
          <w:szCs w:val="24"/>
        </w:rPr>
      </w:pPr>
      <w:r w:rsidRPr="00964589">
        <w:rPr>
          <w:sz w:val="24"/>
          <w:szCs w:val="24"/>
        </w:rPr>
        <w:lastRenderedPageBreak/>
        <w:t>ПК 3.3. Выполнять замену электрооборудования, не подлежащего ремонту, в случае обнаружения его неисправностей.</w:t>
      </w:r>
    </w:p>
    <w:p w:rsidR="007E4F27" w:rsidRPr="00964589" w:rsidRDefault="007E4F27" w:rsidP="007E4F27">
      <w:pPr>
        <w:spacing w:after="0" w:line="240" w:lineRule="auto"/>
        <w:ind w:left="426" w:firstLine="283"/>
        <w:rPr>
          <w:color w:val="auto"/>
          <w:sz w:val="24"/>
          <w:szCs w:val="24"/>
        </w:rPr>
      </w:pPr>
      <w:r w:rsidRPr="00964589">
        <w:rPr>
          <w:color w:val="auto"/>
          <w:sz w:val="24"/>
          <w:szCs w:val="24"/>
        </w:rPr>
        <w:t>4. Количество часов на освоение программы дисциплины:</w:t>
      </w:r>
    </w:p>
    <w:p w:rsidR="007E4F27" w:rsidRPr="00964589" w:rsidRDefault="007E4F27" w:rsidP="007E4F2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964589">
        <w:rPr>
          <w:color w:val="auto"/>
          <w:sz w:val="24"/>
          <w:szCs w:val="24"/>
        </w:rPr>
        <w:t xml:space="preserve">максимальной учебной нагрузки обучающегося </w:t>
      </w:r>
      <w:r w:rsidR="008812A4" w:rsidRPr="00964589">
        <w:rPr>
          <w:color w:val="auto"/>
          <w:sz w:val="24"/>
          <w:szCs w:val="24"/>
        </w:rPr>
        <w:t>68</w:t>
      </w:r>
      <w:r w:rsidRPr="00964589">
        <w:rPr>
          <w:color w:val="auto"/>
          <w:sz w:val="24"/>
          <w:szCs w:val="24"/>
        </w:rPr>
        <w:t xml:space="preserve"> часов, в том числе:</w:t>
      </w:r>
    </w:p>
    <w:p w:rsidR="007E4F27" w:rsidRPr="00964589" w:rsidRDefault="007E4F27" w:rsidP="007E4F2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964589">
        <w:rPr>
          <w:color w:val="auto"/>
          <w:sz w:val="24"/>
          <w:szCs w:val="24"/>
        </w:rPr>
        <w:t xml:space="preserve">обязательной аудиторной учебной нагрузки обучающегося </w:t>
      </w:r>
      <w:r w:rsidR="008812A4" w:rsidRPr="00964589">
        <w:rPr>
          <w:color w:val="auto"/>
          <w:sz w:val="24"/>
          <w:szCs w:val="24"/>
        </w:rPr>
        <w:t>46</w:t>
      </w:r>
      <w:r w:rsidRPr="00964589">
        <w:rPr>
          <w:color w:val="auto"/>
          <w:sz w:val="24"/>
          <w:szCs w:val="24"/>
        </w:rPr>
        <w:t xml:space="preserve"> час</w:t>
      </w:r>
      <w:r w:rsidR="008812A4" w:rsidRPr="00964589">
        <w:rPr>
          <w:color w:val="auto"/>
          <w:sz w:val="24"/>
          <w:szCs w:val="24"/>
        </w:rPr>
        <w:t>ов</w:t>
      </w:r>
      <w:r w:rsidRPr="00964589">
        <w:rPr>
          <w:color w:val="auto"/>
          <w:sz w:val="24"/>
          <w:szCs w:val="24"/>
        </w:rPr>
        <w:t>.</w:t>
      </w:r>
    </w:p>
    <w:p w:rsidR="007E4F27" w:rsidRPr="00964589" w:rsidRDefault="007E4F27" w:rsidP="007E4F27">
      <w:pPr>
        <w:spacing w:after="0" w:line="240" w:lineRule="auto"/>
        <w:ind w:left="426" w:right="330" w:firstLine="283"/>
        <w:rPr>
          <w:color w:val="auto"/>
          <w:sz w:val="24"/>
          <w:szCs w:val="24"/>
        </w:rPr>
      </w:pPr>
      <w:r w:rsidRPr="00964589">
        <w:rPr>
          <w:color w:val="auto"/>
          <w:sz w:val="24"/>
          <w:szCs w:val="24"/>
        </w:rPr>
        <w:t xml:space="preserve">5. Содержание дисциплины: </w:t>
      </w:r>
    </w:p>
    <w:p w:rsidR="008812A4" w:rsidRPr="00964589" w:rsidRDefault="008812A4" w:rsidP="00C93CA7">
      <w:pPr>
        <w:pStyle w:val="a3"/>
        <w:numPr>
          <w:ilvl w:val="0"/>
          <w:numId w:val="100"/>
        </w:numPr>
        <w:spacing w:after="0" w:line="240" w:lineRule="auto"/>
        <w:ind w:left="426" w:right="0" w:firstLine="283"/>
        <w:rPr>
          <w:color w:val="auto"/>
          <w:sz w:val="24"/>
          <w:szCs w:val="24"/>
        </w:rPr>
      </w:pPr>
      <w:r w:rsidRPr="00964589">
        <w:rPr>
          <w:sz w:val="24"/>
          <w:szCs w:val="24"/>
        </w:rPr>
        <w:t>Основы технической механики;</w:t>
      </w:r>
    </w:p>
    <w:p w:rsidR="007E4F27" w:rsidRPr="00964589" w:rsidRDefault="008812A4" w:rsidP="008812A4">
      <w:pPr>
        <w:pStyle w:val="a3"/>
        <w:numPr>
          <w:ilvl w:val="0"/>
          <w:numId w:val="100"/>
        </w:numPr>
        <w:spacing w:after="0" w:line="240" w:lineRule="auto"/>
        <w:ind w:left="426" w:right="0" w:firstLine="283"/>
        <w:rPr>
          <w:color w:val="auto"/>
          <w:sz w:val="24"/>
          <w:szCs w:val="24"/>
        </w:rPr>
      </w:pPr>
      <w:r w:rsidRPr="00964589">
        <w:rPr>
          <w:sz w:val="24"/>
          <w:szCs w:val="24"/>
        </w:rPr>
        <w:t>Контрольно-измерительные инструменты;</w:t>
      </w:r>
    </w:p>
    <w:p w:rsidR="007E4F27" w:rsidRPr="00964589" w:rsidRDefault="008812A4" w:rsidP="00C93CA7">
      <w:pPr>
        <w:pStyle w:val="a3"/>
        <w:numPr>
          <w:ilvl w:val="0"/>
          <w:numId w:val="100"/>
        </w:numPr>
        <w:spacing w:after="0" w:line="240" w:lineRule="auto"/>
        <w:ind w:left="426" w:right="0" w:firstLine="283"/>
        <w:rPr>
          <w:color w:val="auto"/>
          <w:sz w:val="24"/>
          <w:szCs w:val="24"/>
        </w:rPr>
      </w:pPr>
      <w:r w:rsidRPr="00964589">
        <w:rPr>
          <w:sz w:val="24"/>
          <w:szCs w:val="24"/>
        </w:rPr>
        <w:t>Основы слесарного дела</w:t>
      </w:r>
      <w:r w:rsidR="00E479DF" w:rsidRPr="00964589">
        <w:rPr>
          <w:color w:val="auto"/>
          <w:sz w:val="24"/>
          <w:szCs w:val="24"/>
        </w:rPr>
        <w:t>.</w:t>
      </w:r>
    </w:p>
    <w:p w:rsidR="007E4F27" w:rsidRPr="00964589" w:rsidRDefault="007E4F27" w:rsidP="007E4F27">
      <w:pPr>
        <w:spacing w:after="0" w:line="240" w:lineRule="auto"/>
        <w:ind w:left="426" w:right="330" w:firstLine="283"/>
        <w:rPr>
          <w:color w:val="auto"/>
          <w:sz w:val="24"/>
          <w:szCs w:val="24"/>
        </w:rPr>
      </w:pPr>
      <w:r w:rsidRPr="00964589">
        <w:rPr>
          <w:color w:val="auto"/>
          <w:sz w:val="24"/>
          <w:szCs w:val="24"/>
        </w:rPr>
        <w:t xml:space="preserve">6. Перечень учебных изданий, Интернет-ресурсов, дополнительной литературы.  </w:t>
      </w:r>
    </w:p>
    <w:p w:rsidR="00F163A4" w:rsidRPr="00964589" w:rsidRDefault="00F163A4" w:rsidP="002B43C0">
      <w:pPr>
        <w:widowControl w:val="0"/>
        <w:numPr>
          <w:ilvl w:val="0"/>
          <w:numId w:val="1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26" w:right="0" w:firstLine="283"/>
        <w:rPr>
          <w:bCs/>
          <w:sz w:val="24"/>
          <w:szCs w:val="24"/>
        </w:rPr>
      </w:pPr>
      <w:r w:rsidRPr="00964589">
        <w:rPr>
          <w:bCs/>
          <w:sz w:val="24"/>
          <w:szCs w:val="24"/>
        </w:rPr>
        <w:t>Верина, Л.И. Основы технической механики - М.: Академия, 2018г.-80 с.;</w:t>
      </w:r>
    </w:p>
    <w:p w:rsidR="00F163A4" w:rsidRPr="00964589" w:rsidRDefault="00F163A4" w:rsidP="002B43C0">
      <w:pPr>
        <w:widowControl w:val="0"/>
        <w:numPr>
          <w:ilvl w:val="0"/>
          <w:numId w:val="1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26" w:right="0" w:firstLine="283"/>
        <w:rPr>
          <w:bCs/>
          <w:sz w:val="24"/>
          <w:szCs w:val="24"/>
        </w:rPr>
      </w:pPr>
      <w:proofErr w:type="spellStart"/>
      <w:r w:rsidRPr="00964589">
        <w:rPr>
          <w:bCs/>
          <w:sz w:val="24"/>
          <w:szCs w:val="24"/>
        </w:rPr>
        <w:t>Мовнин</w:t>
      </w:r>
      <w:proofErr w:type="spellEnd"/>
      <w:r w:rsidRPr="00964589">
        <w:rPr>
          <w:bCs/>
          <w:sz w:val="24"/>
          <w:szCs w:val="24"/>
        </w:rPr>
        <w:t>, М.С. Основы технической механики -</w:t>
      </w:r>
      <w:proofErr w:type="gramStart"/>
      <w:r w:rsidRPr="00964589">
        <w:rPr>
          <w:bCs/>
          <w:sz w:val="24"/>
          <w:szCs w:val="24"/>
        </w:rPr>
        <w:t>СПб.:</w:t>
      </w:r>
      <w:proofErr w:type="gramEnd"/>
      <w:r w:rsidRPr="00964589">
        <w:rPr>
          <w:bCs/>
          <w:sz w:val="24"/>
          <w:szCs w:val="24"/>
        </w:rPr>
        <w:t xml:space="preserve"> Политехника, 2019г.-286 с..</w:t>
      </w:r>
    </w:p>
    <w:p w:rsidR="007E4F27" w:rsidRPr="00964589" w:rsidRDefault="007E4F27" w:rsidP="007E4F27">
      <w:pPr>
        <w:spacing w:after="0" w:line="240" w:lineRule="auto"/>
        <w:ind w:left="426" w:right="330" w:firstLine="283"/>
        <w:rPr>
          <w:color w:val="auto"/>
          <w:sz w:val="24"/>
          <w:szCs w:val="24"/>
        </w:rPr>
      </w:pPr>
      <w:r w:rsidRPr="00964589">
        <w:rPr>
          <w:color w:val="auto"/>
          <w:sz w:val="24"/>
          <w:szCs w:val="24"/>
        </w:rPr>
        <w:t xml:space="preserve">7. Промежуточная аттестация в форме </w:t>
      </w:r>
      <w:r w:rsidR="008812A4" w:rsidRPr="00964589">
        <w:rPr>
          <w:color w:val="auto"/>
          <w:sz w:val="24"/>
          <w:szCs w:val="24"/>
        </w:rPr>
        <w:t>экзамена</w:t>
      </w:r>
      <w:r w:rsidRPr="00964589">
        <w:rPr>
          <w:color w:val="auto"/>
          <w:sz w:val="24"/>
          <w:szCs w:val="24"/>
        </w:rPr>
        <w:t xml:space="preserve">. </w:t>
      </w:r>
    </w:p>
    <w:p w:rsidR="00AF7F30" w:rsidRPr="00964589" w:rsidRDefault="007E4F27" w:rsidP="007E4F27">
      <w:pPr>
        <w:spacing w:line="240" w:lineRule="auto"/>
        <w:ind w:left="426" w:right="-1" w:firstLine="283"/>
        <w:rPr>
          <w:b/>
          <w:color w:val="auto"/>
          <w:sz w:val="24"/>
          <w:szCs w:val="24"/>
        </w:rPr>
      </w:pPr>
      <w:r w:rsidRPr="00964589">
        <w:rPr>
          <w:color w:val="auto"/>
          <w:sz w:val="24"/>
          <w:szCs w:val="24"/>
        </w:rPr>
        <w:t xml:space="preserve">8. Разработчик: </w:t>
      </w:r>
      <w:proofErr w:type="spellStart"/>
      <w:r w:rsidRPr="00964589">
        <w:rPr>
          <w:color w:val="auto"/>
          <w:sz w:val="24"/>
          <w:szCs w:val="24"/>
        </w:rPr>
        <w:t>Каслинский</w:t>
      </w:r>
      <w:proofErr w:type="spellEnd"/>
      <w:r w:rsidRPr="00964589">
        <w:rPr>
          <w:color w:val="auto"/>
          <w:sz w:val="24"/>
          <w:szCs w:val="24"/>
        </w:rPr>
        <w:t xml:space="preserve"> промышленно-гуманитарный техникум.</w:t>
      </w:r>
    </w:p>
    <w:p w:rsidR="00A86F3A" w:rsidRPr="00964589" w:rsidRDefault="00A86F3A" w:rsidP="004D6669">
      <w:pPr>
        <w:ind w:left="426" w:right="-1" w:firstLine="283"/>
        <w:jc w:val="center"/>
        <w:rPr>
          <w:b/>
          <w:color w:val="auto"/>
          <w:sz w:val="24"/>
          <w:szCs w:val="24"/>
        </w:rPr>
      </w:pPr>
    </w:p>
    <w:p w:rsidR="008F04E2" w:rsidRPr="00964589" w:rsidRDefault="008F04E2" w:rsidP="008F04E2">
      <w:pPr>
        <w:spacing w:after="0" w:line="240" w:lineRule="auto"/>
        <w:ind w:left="426" w:right="-1" w:firstLine="283"/>
        <w:rPr>
          <w:b/>
          <w:color w:val="auto"/>
          <w:sz w:val="24"/>
          <w:szCs w:val="24"/>
        </w:rPr>
      </w:pPr>
      <w:r w:rsidRPr="00964589">
        <w:rPr>
          <w:b/>
          <w:color w:val="auto"/>
          <w:sz w:val="24"/>
          <w:szCs w:val="24"/>
        </w:rPr>
        <w:t xml:space="preserve">ОП.04 </w:t>
      </w:r>
      <w:r w:rsidR="00264FEC" w:rsidRPr="00964589">
        <w:rPr>
          <w:b/>
          <w:color w:val="auto"/>
          <w:sz w:val="24"/>
          <w:szCs w:val="24"/>
        </w:rPr>
        <w:t>Материаловедение</w:t>
      </w:r>
      <w:r w:rsidRPr="00964589">
        <w:rPr>
          <w:b/>
          <w:color w:val="auto"/>
          <w:sz w:val="24"/>
          <w:szCs w:val="24"/>
        </w:rPr>
        <w:t>.</w:t>
      </w:r>
    </w:p>
    <w:p w:rsidR="008F04E2" w:rsidRPr="00964589" w:rsidRDefault="008F04E2" w:rsidP="008F04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426" w:firstLine="292"/>
        <w:rPr>
          <w:color w:val="auto"/>
          <w:sz w:val="24"/>
          <w:szCs w:val="24"/>
        </w:rPr>
      </w:pPr>
      <w:r w:rsidRPr="00964589">
        <w:rPr>
          <w:color w:val="auto"/>
          <w:sz w:val="24"/>
          <w:szCs w:val="24"/>
        </w:rPr>
        <w:t>1. Область применения программы: Программа учебной дисциплины «</w:t>
      </w:r>
      <w:r w:rsidR="00264FEC" w:rsidRPr="00964589">
        <w:rPr>
          <w:color w:val="auto"/>
          <w:sz w:val="24"/>
          <w:szCs w:val="24"/>
        </w:rPr>
        <w:t>Материаловедение</w:t>
      </w:r>
      <w:r w:rsidRPr="00964589">
        <w:rPr>
          <w:color w:val="auto"/>
          <w:sz w:val="24"/>
          <w:szCs w:val="24"/>
        </w:rPr>
        <w:t>» разработана на основе Федерального государственного образовательного стандарта и является частью основной профессиональной образовательной программы в соответствии с ФГОС по профессии СПО</w:t>
      </w:r>
      <w:r w:rsidRPr="00964589">
        <w:rPr>
          <w:b/>
          <w:color w:val="auto"/>
          <w:sz w:val="24"/>
          <w:szCs w:val="24"/>
        </w:rPr>
        <w:t xml:space="preserve"> </w:t>
      </w:r>
      <w:r w:rsidR="00264FEC" w:rsidRPr="00964589">
        <w:rPr>
          <w:color w:val="auto"/>
          <w:sz w:val="24"/>
          <w:szCs w:val="24"/>
        </w:rPr>
        <w:t>13.01.10 Электромонтер по ремонту и обслуживанию электрооборудования (по отраслям).</w:t>
      </w:r>
    </w:p>
    <w:p w:rsidR="008F04E2" w:rsidRPr="00964589" w:rsidRDefault="008F04E2" w:rsidP="008F04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426" w:firstLine="283"/>
        <w:rPr>
          <w:color w:val="auto"/>
          <w:sz w:val="24"/>
          <w:szCs w:val="24"/>
        </w:rPr>
      </w:pPr>
      <w:r w:rsidRPr="00964589">
        <w:rPr>
          <w:color w:val="auto"/>
          <w:sz w:val="24"/>
          <w:szCs w:val="24"/>
        </w:rPr>
        <w:t xml:space="preserve">2. Место дисциплины в структуре основной профессиональной образовательной программы: дисциплина входит в общепрофессиональный цикл. </w:t>
      </w:r>
    </w:p>
    <w:p w:rsidR="008F04E2" w:rsidRPr="00964589" w:rsidRDefault="008F04E2" w:rsidP="008F04E2">
      <w:pPr>
        <w:spacing w:after="0" w:line="240" w:lineRule="auto"/>
        <w:ind w:left="426" w:right="330" w:firstLine="283"/>
        <w:rPr>
          <w:color w:val="auto"/>
          <w:sz w:val="24"/>
          <w:szCs w:val="24"/>
        </w:rPr>
      </w:pPr>
      <w:r w:rsidRPr="00964589">
        <w:rPr>
          <w:color w:val="auto"/>
          <w:sz w:val="24"/>
          <w:szCs w:val="24"/>
        </w:rPr>
        <w:t>3.</w:t>
      </w:r>
      <w:r w:rsidRPr="00964589">
        <w:rPr>
          <w:rFonts w:eastAsia="Arial"/>
          <w:color w:val="auto"/>
          <w:sz w:val="24"/>
          <w:szCs w:val="24"/>
        </w:rPr>
        <w:t xml:space="preserve"> </w:t>
      </w:r>
      <w:r w:rsidRPr="00964589">
        <w:rPr>
          <w:color w:val="auto"/>
          <w:sz w:val="24"/>
          <w:szCs w:val="24"/>
        </w:rPr>
        <w:t xml:space="preserve">Цели и задачи дисциплины – требования к результатам освоения дисциплины: </w:t>
      </w:r>
    </w:p>
    <w:p w:rsidR="00C55052" w:rsidRPr="00964589" w:rsidRDefault="00C55052" w:rsidP="00C5505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964589">
        <w:rPr>
          <w:color w:val="auto"/>
          <w:sz w:val="24"/>
          <w:szCs w:val="24"/>
        </w:rPr>
        <w:t>В результате освоения дисциплины обучающийся должен уметь:</w:t>
      </w:r>
    </w:p>
    <w:p w:rsidR="00264FEC" w:rsidRPr="00964589" w:rsidRDefault="00264FEC" w:rsidP="002B43C0">
      <w:pPr>
        <w:numPr>
          <w:ilvl w:val="0"/>
          <w:numId w:val="113"/>
        </w:numPr>
        <w:tabs>
          <w:tab w:val="left" w:pos="284"/>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283"/>
        <w:rPr>
          <w:b/>
          <w:sz w:val="24"/>
          <w:szCs w:val="24"/>
        </w:rPr>
      </w:pPr>
      <w:r w:rsidRPr="00964589">
        <w:rPr>
          <w:sz w:val="24"/>
          <w:szCs w:val="24"/>
        </w:rPr>
        <w:t xml:space="preserve">определять свойства и классифицировать материалы, применяемые в производстве, по составу, назначению и способу приготовления; </w:t>
      </w:r>
    </w:p>
    <w:p w:rsidR="00264FEC" w:rsidRPr="00964589" w:rsidRDefault="00264FEC" w:rsidP="002B43C0">
      <w:pPr>
        <w:numPr>
          <w:ilvl w:val="0"/>
          <w:numId w:val="113"/>
        </w:numPr>
        <w:tabs>
          <w:tab w:val="left" w:pos="284"/>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283"/>
        <w:rPr>
          <w:b/>
          <w:sz w:val="24"/>
          <w:szCs w:val="24"/>
        </w:rPr>
      </w:pPr>
      <w:r w:rsidRPr="00964589">
        <w:rPr>
          <w:sz w:val="24"/>
          <w:szCs w:val="24"/>
        </w:rPr>
        <w:t>подбирать основные конструкционные материалы со сходными коэффициентами теплового расширения;</w:t>
      </w:r>
    </w:p>
    <w:p w:rsidR="00C55052" w:rsidRPr="00964589" w:rsidRDefault="00264FEC" w:rsidP="002B43C0">
      <w:pPr>
        <w:widowControl w:val="0"/>
        <w:numPr>
          <w:ilvl w:val="0"/>
          <w:numId w:val="113"/>
        </w:numPr>
        <w:shd w:val="clear" w:color="auto" w:fill="FFFFFF"/>
        <w:tabs>
          <w:tab w:val="left" w:pos="1560"/>
        </w:tabs>
        <w:spacing w:after="0" w:line="240" w:lineRule="auto"/>
        <w:ind w:left="426" w:right="0" w:firstLine="283"/>
        <w:rPr>
          <w:color w:val="auto"/>
          <w:sz w:val="24"/>
          <w:szCs w:val="24"/>
        </w:rPr>
      </w:pPr>
      <w:r w:rsidRPr="00964589">
        <w:rPr>
          <w:sz w:val="24"/>
          <w:szCs w:val="24"/>
        </w:rPr>
        <w:t>различать основные конструкционные материалы по физико-механическим и технологическим свойствам</w:t>
      </w:r>
      <w:r w:rsidR="00C55052" w:rsidRPr="00964589">
        <w:rPr>
          <w:color w:val="auto"/>
          <w:sz w:val="24"/>
          <w:szCs w:val="24"/>
        </w:rPr>
        <w:t>.</w:t>
      </w:r>
    </w:p>
    <w:p w:rsidR="00C55052" w:rsidRPr="00964589" w:rsidRDefault="00C55052" w:rsidP="00C5505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964589">
        <w:rPr>
          <w:color w:val="auto"/>
          <w:sz w:val="24"/>
          <w:szCs w:val="24"/>
        </w:rPr>
        <w:t>В результате освоения дисциплины обучающийся должен знать:</w:t>
      </w:r>
    </w:p>
    <w:p w:rsidR="00264FEC" w:rsidRPr="00964589" w:rsidRDefault="00264FEC" w:rsidP="002B43C0">
      <w:pPr>
        <w:numPr>
          <w:ilvl w:val="0"/>
          <w:numId w:val="114"/>
        </w:numPr>
        <w:tabs>
          <w:tab w:val="left" w:pos="28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0" w:firstLine="283"/>
        <w:rPr>
          <w:sz w:val="24"/>
          <w:szCs w:val="24"/>
        </w:rPr>
      </w:pPr>
      <w:r w:rsidRPr="00964589">
        <w:rPr>
          <w:sz w:val="24"/>
          <w:szCs w:val="24"/>
        </w:rPr>
        <w:t xml:space="preserve">виды, свойства и области применения основных конструкционных материалов, используемых в производстве; </w:t>
      </w:r>
    </w:p>
    <w:p w:rsidR="00264FEC" w:rsidRPr="00964589" w:rsidRDefault="00264FEC" w:rsidP="002B43C0">
      <w:pPr>
        <w:numPr>
          <w:ilvl w:val="0"/>
          <w:numId w:val="114"/>
        </w:numPr>
        <w:tabs>
          <w:tab w:val="left" w:pos="28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0" w:firstLine="283"/>
        <w:rPr>
          <w:sz w:val="24"/>
          <w:szCs w:val="24"/>
        </w:rPr>
      </w:pPr>
      <w:r w:rsidRPr="00964589">
        <w:rPr>
          <w:sz w:val="24"/>
          <w:szCs w:val="24"/>
        </w:rPr>
        <w:t xml:space="preserve">виды прокладочных и уплотнительных материалов; </w:t>
      </w:r>
    </w:p>
    <w:p w:rsidR="00264FEC" w:rsidRPr="00964589" w:rsidRDefault="00264FEC" w:rsidP="002B43C0">
      <w:pPr>
        <w:numPr>
          <w:ilvl w:val="0"/>
          <w:numId w:val="114"/>
        </w:numPr>
        <w:tabs>
          <w:tab w:val="left" w:pos="28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0" w:firstLine="283"/>
        <w:rPr>
          <w:sz w:val="24"/>
          <w:szCs w:val="24"/>
        </w:rPr>
      </w:pPr>
      <w:r w:rsidRPr="00964589">
        <w:rPr>
          <w:sz w:val="24"/>
          <w:szCs w:val="24"/>
        </w:rPr>
        <w:t xml:space="preserve">виды химической и термической обработки сталей; </w:t>
      </w:r>
    </w:p>
    <w:p w:rsidR="00264FEC" w:rsidRPr="00964589" w:rsidRDefault="00264FEC" w:rsidP="002B43C0">
      <w:pPr>
        <w:numPr>
          <w:ilvl w:val="0"/>
          <w:numId w:val="114"/>
        </w:numPr>
        <w:tabs>
          <w:tab w:val="left" w:pos="28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0" w:firstLine="283"/>
        <w:rPr>
          <w:sz w:val="24"/>
          <w:szCs w:val="24"/>
        </w:rPr>
      </w:pPr>
      <w:r w:rsidRPr="00964589">
        <w:rPr>
          <w:sz w:val="24"/>
          <w:szCs w:val="24"/>
        </w:rPr>
        <w:t xml:space="preserve">классификацию и свойства металлов и сплавов, основных защитных материалов, композиционных материалов; </w:t>
      </w:r>
    </w:p>
    <w:p w:rsidR="00264FEC" w:rsidRPr="00964589" w:rsidRDefault="00264FEC" w:rsidP="002B43C0">
      <w:pPr>
        <w:numPr>
          <w:ilvl w:val="0"/>
          <w:numId w:val="114"/>
        </w:numPr>
        <w:tabs>
          <w:tab w:val="left" w:pos="28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0" w:firstLine="283"/>
        <w:rPr>
          <w:sz w:val="24"/>
          <w:szCs w:val="24"/>
        </w:rPr>
      </w:pPr>
      <w:r w:rsidRPr="00964589">
        <w:rPr>
          <w:sz w:val="24"/>
          <w:szCs w:val="24"/>
        </w:rPr>
        <w:t xml:space="preserve">методы измерения параметров и определения свойств материалов; </w:t>
      </w:r>
    </w:p>
    <w:p w:rsidR="00264FEC" w:rsidRPr="00964589" w:rsidRDefault="00264FEC" w:rsidP="002B43C0">
      <w:pPr>
        <w:numPr>
          <w:ilvl w:val="0"/>
          <w:numId w:val="114"/>
        </w:numPr>
        <w:tabs>
          <w:tab w:val="left" w:pos="28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0" w:firstLine="283"/>
        <w:rPr>
          <w:sz w:val="24"/>
          <w:szCs w:val="24"/>
        </w:rPr>
      </w:pPr>
      <w:r w:rsidRPr="00964589">
        <w:rPr>
          <w:sz w:val="24"/>
          <w:szCs w:val="24"/>
        </w:rPr>
        <w:t xml:space="preserve">основные сведения о кристаллизации и структуре расплавов; </w:t>
      </w:r>
    </w:p>
    <w:p w:rsidR="00264FEC" w:rsidRPr="00964589" w:rsidRDefault="00264FEC" w:rsidP="002B43C0">
      <w:pPr>
        <w:numPr>
          <w:ilvl w:val="0"/>
          <w:numId w:val="114"/>
        </w:numPr>
        <w:tabs>
          <w:tab w:val="left" w:pos="28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0" w:firstLine="283"/>
        <w:rPr>
          <w:sz w:val="24"/>
          <w:szCs w:val="24"/>
        </w:rPr>
      </w:pPr>
      <w:r w:rsidRPr="00964589">
        <w:rPr>
          <w:sz w:val="24"/>
          <w:szCs w:val="24"/>
        </w:rPr>
        <w:t xml:space="preserve">основные свойства полимеров и их использование; </w:t>
      </w:r>
    </w:p>
    <w:p w:rsidR="00C55052" w:rsidRPr="00964589" w:rsidRDefault="00264FEC" w:rsidP="002B43C0">
      <w:pPr>
        <w:pStyle w:val="a3"/>
        <w:widowControl w:val="0"/>
        <w:numPr>
          <w:ilvl w:val="0"/>
          <w:numId w:val="114"/>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pacing w:val="-1"/>
          <w:sz w:val="24"/>
          <w:szCs w:val="24"/>
        </w:rPr>
      </w:pPr>
      <w:r w:rsidRPr="00964589">
        <w:rPr>
          <w:sz w:val="24"/>
          <w:szCs w:val="24"/>
        </w:rPr>
        <w:t xml:space="preserve">        способы термообработки и защиты металлов от коррозии</w:t>
      </w:r>
      <w:r w:rsidR="00C55052" w:rsidRPr="00964589">
        <w:rPr>
          <w:color w:val="auto"/>
          <w:spacing w:val="-1"/>
          <w:sz w:val="24"/>
          <w:szCs w:val="24"/>
        </w:rPr>
        <w:t>.</w:t>
      </w:r>
    </w:p>
    <w:p w:rsidR="008F04E2" w:rsidRPr="00964589" w:rsidRDefault="008F04E2" w:rsidP="008F04E2">
      <w:pPr>
        <w:spacing w:after="0" w:line="240" w:lineRule="auto"/>
        <w:ind w:left="426" w:firstLine="283"/>
        <w:rPr>
          <w:color w:val="auto"/>
          <w:sz w:val="24"/>
          <w:szCs w:val="24"/>
        </w:rPr>
      </w:pPr>
      <w:r w:rsidRPr="00964589">
        <w:rPr>
          <w:color w:val="auto"/>
          <w:sz w:val="24"/>
          <w:szCs w:val="24"/>
        </w:rPr>
        <w:t xml:space="preserve">В результате освоения дисциплины обучающийся должен обладать общими и профессиональными компетенциями, включающими в себя способность:  </w:t>
      </w:r>
    </w:p>
    <w:p w:rsidR="00264FEC" w:rsidRPr="00964589" w:rsidRDefault="00264FEC" w:rsidP="00264FEC">
      <w:pPr>
        <w:pStyle w:val="ConsPlusNormal"/>
        <w:ind w:left="426" w:firstLine="283"/>
        <w:jc w:val="both"/>
        <w:rPr>
          <w:sz w:val="24"/>
          <w:szCs w:val="24"/>
        </w:rPr>
      </w:pPr>
      <w:r w:rsidRPr="00964589">
        <w:rPr>
          <w:sz w:val="24"/>
          <w:szCs w:val="24"/>
        </w:rPr>
        <w:t>ОК 1. Понимать сущность и социальную значимость своей будущей профессии, проявлять к ней устойчивый интерес.</w:t>
      </w:r>
    </w:p>
    <w:p w:rsidR="00264FEC" w:rsidRPr="00964589" w:rsidRDefault="00264FEC" w:rsidP="00264FEC">
      <w:pPr>
        <w:pStyle w:val="ConsPlusNormal"/>
        <w:ind w:left="426" w:firstLine="283"/>
        <w:jc w:val="both"/>
        <w:rPr>
          <w:sz w:val="24"/>
          <w:szCs w:val="24"/>
        </w:rPr>
      </w:pPr>
      <w:r w:rsidRPr="00964589">
        <w:rPr>
          <w:sz w:val="24"/>
          <w:szCs w:val="24"/>
        </w:rPr>
        <w:t>ОК 2. Организовывать собственную деятельность, исходя из цели и способов ее достижения, определенных руководителем.</w:t>
      </w:r>
    </w:p>
    <w:p w:rsidR="00264FEC" w:rsidRPr="00964589" w:rsidRDefault="00264FEC" w:rsidP="00264FEC">
      <w:pPr>
        <w:pStyle w:val="ConsPlusNormal"/>
        <w:ind w:left="426" w:firstLine="283"/>
        <w:jc w:val="both"/>
        <w:rPr>
          <w:sz w:val="24"/>
          <w:szCs w:val="24"/>
        </w:rPr>
      </w:pPr>
      <w:r w:rsidRPr="00964589">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264FEC" w:rsidRPr="00964589" w:rsidRDefault="00264FEC" w:rsidP="00264FEC">
      <w:pPr>
        <w:pStyle w:val="ConsPlusNormal"/>
        <w:ind w:left="426" w:firstLine="283"/>
        <w:jc w:val="both"/>
        <w:rPr>
          <w:sz w:val="24"/>
          <w:szCs w:val="24"/>
        </w:rPr>
      </w:pPr>
      <w:r w:rsidRPr="00964589">
        <w:rPr>
          <w:sz w:val="24"/>
          <w:szCs w:val="24"/>
        </w:rPr>
        <w:t>ОК 4. Осуществлять поиск информации, необходимой для эффективного выполнения профессиональных задач.</w:t>
      </w:r>
    </w:p>
    <w:p w:rsidR="00264FEC" w:rsidRPr="00964589" w:rsidRDefault="00264FEC" w:rsidP="00264FEC">
      <w:pPr>
        <w:pStyle w:val="ConsPlusNormal"/>
        <w:ind w:left="426" w:firstLine="283"/>
        <w:jc w:val="both"/>
        <w:rPr>
          <w:sz w:val="24"/>
          <w:szCs w:val="24"/>
        </w:rPr>
      </w:pPr>
      <w:r w:rsidRPr="00964589">
        <w:rPr>
          <w:sz w:val="24"/>
          <w:szCs w:val="24"/>
        </w:rPr>
        <w:lastRenderedPageBreak/>
        <w:t>ОК 5. Использовать информационно-коммуникационные технологии в профессиональной деятельности.</w:t>
      </w:r>
    </w:p>
    <w:p w:rsidR="00264FEC" w:rsidRPr="00964589" w:rsidRDefault="00264FEC" w:rsidP="00264FEC">
      <w:pPr>
        <w:pStyle w:val="ConsPlusNormal"/>
        <w:ind w:left="426" w:firstLine="283"/>
        <w:jc w:val="both"/>
        <w:rPr>
          <w:sz w:val="24"/>
          <w:szCs w:val="24"/>
        </w:rPr>
      </w:pPr>
      <w:r w:rsidRPr="00964589">
        <w:rPr>
          <w:sz w:val="24"/>
          <w:szCs w:val="24"/>
        </w:rPr>
        <w:t>ОК 6. Работать в команде, эффективно общаться с коллегами, руководством, клиентами.</w:t>
      </w:r>
    </w:p>
    <w:p w:rsidR="00264FEC" w:rsidRPr="00964589" w:rsidRDefault="00264FEC" w:rsidP="00264FEC">
      <w:pPr>
        <w:pStyle w:val="ConsPlusNormal"/>
        <w:ind w:left="426" w:firstLine="283"/>
        <w:jc w:val="both"/>
        <w:rPr>
          <w:sz w:val="24"/>
          <w:szCs w:val="24"/>
        </w:rPr>
      </w:pPr>
      <w:r w:rsidRPr="00964589">
        <w:rPr>
          <w:sz w:val="24"/>
          <w:szCs w:val="24"/>
        </w:rPr>
        <w:t>ОК 7. Исполнять воинскую обязанность, в том числе с применением полученных профессиональных знаний (для юношей).</w:t>
      </w:r>
    </w:p>
    <w:p w:rsidR="00264FEC" w:rsidRPr="00964589" w:rsidRDefault="00264FEC" w:rsidP="00264FEC">
      <w:pPr>
        <w:pStyle w:val="ConsPlusNormal"/>
        <w:ind w:left="426" w:firstLine="283"/>
        <w:jc w:val="both"/>
        <w:rPr>
          <w:sz w:val="24"/>
          <w:szCs w:val="24"/>
        </w:rPr>
      </w:pPr>
      <w:r w:rsidRPr="00964589">
        <w:rPr>
          <w:sz w:val="24"/>
          <w:szCs w:val="24"/>
        </w:rPr>
        <w:t>ПК 1.1. Выполнять слесарную обработку, пригонку и пайку деталей и узлов различной сложности в процессе сборки.</w:t>
      </w:r>
    </w:p>
    <w:p w:rsidR="00264FEC" w:rsidRPr="00964589" w:rsidRDefault="00264FEC" w:rsidP="00264FEC">
      <w:pPr>
        <w:pStyle w:val="ConsPlusNormal"/>
        <w:ind w:left="426" w:firstLine="283"/>
        <w:jc w:val="both"/>
        <w:rPr>
          <w:sz w:val="24"/>
          <w:szCs w:val="24"/>
        </w:rPr>
      </w:pPr>
      <w:r w:rsidRPr="00964589">
        <w:rPr>
          <w:sz w:val="24"/>
          <w:szCs w:val="24"/>
        </w:rPr>
        <w:t>ПК 3.1. Проводить плановые и внеочередные осмотры электрооборудования.</w:t>
      </w:r>
    </w:p>
    <w:p w:rsidR="00264FEC" w:rsidRPr="00964589" w:rsidRDefault="00264FEC" w:rsidP="00264FEC">
      <w:pPr>
        <w:pStyle w:val="ConsPlusNormal"/>
        <w:ind w:left="426" w:firstLine="283"/>
        <w:jc w:val="both"/>
        <w:rPr>
          <w:sz w:val="24"/>
          <w:szCs w:val="24"/>
        </w:rPr>
      </w:pPr>
      <w:r w:rsidRPr="00964589">
        <w:rPr>
          <w:sz w:val="24"/>
          <w:szCs w:val="24"/>
        </w:rPr>
        <w:t>ПК 3.2. Производить техническое обслуживание электрооборудования согласно технологическим картам.</w:t>
      </w:r>
    </w:p>
    <w:p w:rsidR="008F04E2" w:rsidRPr="00964589" w:rsidRDefault="008F04E2" w:rsidP="00264FEC">
      <w:pPr>
        <w:spacing w:after="0" w:line="240" w:lineRule="auto"/>
        <w:ind w:left="426" w:firstLine="283"/>
        <w:rPr>
          <w:color w:val="auto"/>
          <w:sz w:val="24"/>
          <w:szCs w:val="24"/>
        </w:rPr>
      </w:pPr>
      <w:r w:rsidRPr="00964589">
        <w:rPr>
          <w:color w:val="auto"/>
          <w:sz w:val="24"/>
          <w:szCs w:val="24"/>
        </w:rPr>
        <w:t>4. Количество часов на освоение программы дисциплины:</w:t>
      </w:r>
    </w:p>
    <w:p w:rsidR="008F04E2" w:rsidRPr="00964589" w:rsidRDefault="008F04E2" w:rsidP="008F04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964589">
        <w:rPr>
          <w:color w:val="auto"/>
          <w:sz w:val="24"/>
          <w:szCs w:val="24"/>
        </w:rPr>
        <w:t xml:space="preserve">максимальной учебной нагрузки обучающегося </w:t>
      </w:r>
      <w:r w:rsidR="00264FEC" w:rsidRPr="00964589">
        <w:rPr>
          <w:color w:val="auto"/>
          <w:sz w:val="24"/>
          <w:szCs w:val="24"/>
        </w:rPr>
        <w:t>68</w:t>
      </w:r>
      <w:r w:rsidR="00C55052" w:rsidRPr="00964589">
        <w:rPr>
          <w:color w:val="auto"/>
          <w:sz w:val="24"/>
          <w:szCs w:val="24"/>
        </w:rPr>
        <w:t xml:space="preserve"> час</w:t>
      </w:r>
      <w:r w:rsidR="009737AC" w:rsidRPr="00964589">
        <w:rPr>
          <w:color w:val="auto"/>
          <w:sz w:val="24"/>
          <w:szCs w:val="24"/>
        </w:rPr>
        <w:t>ов</w:t>
      </w:r>
      <w:r w:rsidRPr="00964589">
        <w:rPr>
          <w:color w:val="auto"/>
          <w:sz w:val="24"/>
          <w:szCs w:val="24"/>
        </w:rPr>
        <w:t>, в том числе:</w:t>
      </w:r>
    </w:p>
    <w:p w:rsidR="008F04E2" w:rsidRPr="00964589" w:rsidRDefault="008F04E2" w:rsidP="008F04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964589">
        <w:rPr>
          <w:color w:val="auto"/>
          <w:sz w:val="24"/>
          <w:szCs w:val="24"/>
        </w:rPr>
        <w:t xml:space="preserve">обязательной аудиторной учебной нагрузки обучающегося </w:t>
      </w:r>
      <w:r w:rsidR="00264FEC" w:rsidRPr="00964589">
        <w:rPr>
          <w:color w:val="auto"/>
          <w:sz w:val="24"/>
          <w:szCs w:val="24"/>
        </w:rPr>
        <w:t>46</w:t>
      </w:r>
      <w:r w:rsidR="00C55052" w:rsidRPr="00964589">
        <w:rPr>
          <w:color w:val="auto"/>
          <w:sz w:val="24"/>
          <w:szCs w:val="24"/>
        </w:rPr>
        <w:t xml:space="preserve"> час</w:t>
      </w:r>
      <w:r w:rsidR="00264FEC" w:rsidRPr="00964589">
        <w:rPr>
          <w:color w:val="auto"/>
          <w:sz w:val="24"/>
          <w:szCs w:val="24"/>
        </w:rPr>
        <w:t>ов</w:t>
      </w:r>
      <w:r w:rsidRPr="00964589">
        <w:rPr>
          <w:color w:val="auto"/>
          <w:sz w:val="24"/>
          <w:szCs w:val="24"/>
        </w:rPr>
        <w:t>.</w:t>
      </w:r>
    </w:p>
    <w:p w:rsidR="008F04E2" w:rsidRPr="00964589" w:rsidRDefault="008F04E2" w:rsidP="008F04E2">
      <w:pPr>
        <w:tabs>
          <w:tab w:val="center" w:pos="5221"/>
        </w:tabs>
        <w:spacing w:after="0" w:line="240" w:lineRule="auto"/>
        <w:ind w:left="426" w:right="330" w:firstLine="283"/>
        <w:rPr>
          <w:color w:val="auto"/>
          <w:sz w:val="24"/>
          <w:szCs w:val="24"/>
        </w:rPr>
      </w:pPr>
      <w:r w:rsidRPr="00964589">
        <w:rPr>
          <w:color w:val="auto"/>
          <w:sz w:val="24"/>
          <w:szCs w:val="24"/>
        </w:rPr>
        <w:t xml:space="preserve">5. Содержание дисциплины: </w:t>
      </w:r>
      <w:r w:rsidRPr="00964589">
        <w:rPr>
          <w:color w:val="auto"/>
          <w:sz w:val="24"/>
          <w:szCs w:val="24"/>
        </w:rPr>
        <w:tab/>
      </w:r>
    </w:p>
    <w:p w:rsidR="00D6617C" w:rsidRPr="00964589" w:rsidRDefault="00264FEC" w:rsidP="008812A4">
      <w:pPr>
        <w:pStyle w:val="a3"/>
        <w:numPr>
          <w:ilvl w:val="0"/>
          <w:numId w:val="101"/>
        </w:numPr>
        <w:spacing w:after="0" w:line="240" w:lineRule="auto"/>
        <w:ind w:left="426" w:right="0" w:firstLine="283"/>
        <w:rPr>
          <w:color w:val="auto"/>
          <w:sz w:val="24"/>
          <w:szCs w:val="24"/>
        </w:rPr>
      </w:pPr>
      <w:r w:rsidRPr="00964589">
        <w:rPr>
          <w:sz w:val="24"/>
          <w:szCs w:val="24"/>
        </w:rPr>
        <w:t>Металлы и сплавы</w:t>
      </w:r>
      <w:r w:rsidR="008F04E2" w:rsidRPr="00964589">
        <w:rPr>
          <w:color w:val="auto"/>
          <w:sz w:val="24"/>
          <w:szCs w:val="24"/>
        </w:rPr>
        <w:t>;</w:t>
      </w:r>
    </w:p>
    <w:p w:rsidR="008F04E2" w:rsidRPr="00964589" w:rsidRDefault="00264FEC" w:rsidP="008812A4">
      <w:pPr>
        <w:pStyle w:val="a3"/>
        <w:numPr>
          <w:ilvl w:val="0"/>
          <w:numId w:val="101"/>
        </w:numPr>
        <w:spacing w:after="0" w:line="240" w:lineRule="auto"/>
        <w:ind w:left="426" w:right="0" w:firstLine="283"/>
        <w:rPr>
          <w:color w:val="auto"/>
          <w:sz w:val="24"/>
          <w:szCs w:val="24"/>
        </w:rPr>
      </w:pPr>
      <w:r w:rsidRPr="00964589">
        <w:rPr>
          <w:sz w:val="24"/>
          <w:szCs w:val="24"/>
        </w:rPr>
        <w:t>Неметаллические материалы</w:t>
      </w:r>
      <w:r w:rsidR="008F04E2" w:rsidRPr="00964589">
        <w:rPr>
          <w:color w:val="auto"/>
          <w:sz w:val="24"/>
          <w:szCs w:val="24"/>
        </w:rPr>
        <w:t>;</w:t>
      </w:r>
    </w:p>
    <w:p w:rsidR="00201561" w:rsidRPr="00964589" w:rsidRDefault="00264FEC" w:rsidP="00264FEC">
      <w:pPr>
        <w:pStyle w:val="a3"/>
        <w:numPr>
          <w:ilvl w:val="0"/>
          <w:numId w:val="101"/>
        </w:numPr>
        <w:spacing w:after="0" w:line="240" w:lineRule="auto"/>
        <w:ind w:left="426" w:right="0" w:firstLine="283"/>
        <w:rPr>
          <w:color w:val="auto"/>
          <w:sz w:val="24"/>
          <w:szCs w:val="24"/>
        </w:rPr>
      </w:pPr>
      <w:r w:rsidRPr="00964589">
        <w:rPr>
          <w:bCs/>
          <w:sz w:val="24"/>
          <w:szCs w:val="24"/>
        </w:rPr>
        <w:t>Проводниковые материалы</w:t>
      </w:r>
      <w:r w:rsidRPr="00964589">
        <w:rPr>
          <w:color w:val="auto"/>
          <w:sz w:val="24"/>
          <w:szCs w:val="24"/>
        </w:rPr>
        <w:t>.</w:t>
      </w:r>
    </w:p>
    <w:p w:rsidR="008F04E2" w:rsidRPr="00964589" w:rsidRDefault="008F04E2" w:rsidP="008F04E2">
      <w:pPr>
        <w:spacing w:after="0" w:line="240" w:lineRule="auto"/>
        <w:ind w:left="426" w:right="330" w:firstLine="283"/>
        <w:rPr>
          <w:color w:val="auto"/>
          <w:sz w:val="24"/>
          <w:szCs w:val="24"/>
        </w:rPr>
      </w:pPr>
      <w:r w:rsidRPr="00964589">
        <w:rPr>
          <w:color w:val="auto"/>
          <w:sz w:val="24"/>
          <w:szCs w:val="24"/>
        </w:rPr>
        <w:t xml:space="preserve">6. Перечень учебных изданий, Интернет-ресурсов, дополнительной литературы.  </w:t>
      </w:r>
    </w:p>
    <w:p w:rsidR="00264FEC" w:rsidRPr="00964589" w:rsidRDefault="00264FEC" w:rsidP="002B43C0">
      <w:pPr>
        <w:pStyle w:val="a3"/>
        <w:numPr>
          <w:ilvl w:val="0"/>
          <w:numId w:val="129"/>
        </w:numPr>
        <w:spacing w:after="0" w:line="240" w:lineRule="auto"/>
        <w:ind w:left="426" w:right="330" w:firstLine="283"/>
        <w:rPr>
          <w:sz w:val="24"/>
          <w:szCs w:val="24"/>
        </w:rPr>
      </w:pPr>
      <w:r w:rsidRPr="00964589">
        <w:rPr>
          <w:sz w:val="24"/>
          <w:szCs w:val="24"/>
        </w:rPr>
        <w:t>Рогов В.А., Позняк Г.Г. Современные машиностроительные материалы и заготовки: М.: ОИЦ «Академия», 2018</w:t>
      </w:r>
      <w:proofErr w:type="gramStart"/>
      <w:r w:rsidRPr="00964589">
        <w:rPr>
          <w:sz w:val="24"/>
          <w:szCs w:val="24"/>
        </w:rPr>
        <w:t>г..</w:t>
      </w:r>
      <w:proofErr w:type="gramEnd"/>
      <w:r w:rsidRPr="00964589">
        <w:rPr>
          <w:sz w:val="24"/>
          <w:szCs w:val="24"/>
        </w:rPr>
        <w:t xml:space="preserve"> </w:t>
      </w:r>
    </w:p>
    <w:p w:rsidR="008F04E2" w:rsidRPr="00964589" w:rsidRDefault="008F04E2" w:rsidP="008F04E2">
      <w:pPr>
        <w:spacing w:after="0" w:line="240" w:lineRule="auto"/>
        <w:ind w:left="426" w:right="330" w:firstLine="283"/>
        <w:rPr>
          <w:color w:val="auto"/>
          <w:sz w:val="24"/>
          <w:szCs w:val="24"/>
        </w:rPr>
      </w:pPr>
      <w:r w:rsidRPr="00964589">
        <w:rPr>
          <w:color w:val="auto"/>
          <w:sz w:val="24"/>
          <w:szCs w:val="24"/>
        </w:rPr>
        <w:t xml:space="preserve">7. Промежуточная аттестация в форме дифференцированного зачета. </w:t>
      </w:r>
    </w:p>
    <w:p w:rsidR="008F04E2" w:rsidRPr="00964589" w:rsidRDefault="008F04E2" w:rsidP="008F04E2">
      <w:pPr>
        <w:spacing w:line="240" w:lineRule="auto"/>
        <w:ind w:left="426" w:right="-1" w:firstLine="283"/>
        <w:rPr>
          <w:b/>
          <w:color w:val="auto"/>
          <w:sz w:val="24"/>
          <w:szCs w:val="24"/>
        </w:rPr>
      </w:pPr>
      <w:r w:rsidRPr="00964589">
        <w:rPr>
          <w:color w:val="auto"/>
          <w:sz w:val="24"/>
          <w:szCs w:val="24"/>
        </w:rPr>
        <w:t xml:space="preserve">8. Разработчик: </w:t>
      </w:r>
      <w:proofErr w:type="spellStart"/>
      <w:r w:rsidRPr="00964589">
        <w:rPr>
          <w:color w:val="auto"/>
          <w:sz w:val="24"/>
          <w:szCs w:val="24"/>
        </w:rPr>
        <w:t>Каслинский</w:t>
      </w:r>
      <w:proofErr w:type="spellEnd"/>
      <w:r w:rsidRPr="00964589">
        <w:rPr>
          <w:color w:val="auto"/>
          <w:sz w:val="24"/>
          <w:szCs w:val="24"/>
        </w:rPr>
        <w:t xml:space="preserve"> промышленно-гуманитарный техникум.</w:t>
      </w:r>
    </w:p>
    <w:p w:rsidR="00AF7F30" w:rsidRPr="00964589" w:rsidRDefault="00AF7F30" w:rsidP="00FA29F5">
      <w:pPr>
        <w:ind w:left="0" w:right="-1" w:firstLine="0"/>
        <w:rPr>
          <w:b/>
          <w:color w:val="auto"/>
          <w:sz w:val="24"/>
          <w:szCs w:val="24"/>
        </w:rPr>
      </w:pPr>
    </w:p>
    <w:p w:rsidR="00E634BA" w:rsidRPr="00964589" w:rsidRDefault="00E634BA" w:rsidP="00FA29F5">
      <w:pPr>
        <w:ind w:left="0" w:right="-1" w:firstLine="0"/>
        <w:rPr>
          <w:b/>
          <w:color w:val="auto"/>
          <w:sz w:val="24"/>
          <w:szCs w:val="24"/>
        </w:rPr>
      </w:pPr>
    </w:p>
    <w:p w:rsidR="00E634BA" w:rsidRPr="00964589" w:rsidRDefault="00E634BA" w:rsidP="00E634BA">
      <w:pPr>
        <w:spacing w:after="0" w:line="240" w:lineRule="auto"/>
        <w:ind w:left="426" w:right="-1" w:firstLine="283"/>
        <w:rPr>
          <w:b/>
          <w:color w:val="auto"/>
          <w:sz w:val="24"/>
          <w:szCs w:val="24"/>
        </w:rPr>
      </w:pPr>
      <w:r w:rsidRPr="00964589">
        <w:rPr>
          <w:b/>
          <w:color w:val="auto"/>
          <w:sz w:val="24"/>
          <w:szCs w:val="24"/>
        </w:rPr>
        <w:t>ОП.05 Охрана труда.</w:t>
      </w:r>
    </w:p>
    <w:p w:rsidR="00E634BA" w:rsidRPr="00964589" w:rsidRDefault="00E634BA" w:rsidP="00E63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964589">
        <w:rPr>
          <w:color w:val="auto"/>
          <w:sz w:val="24"/>
          <w:szCs w:val="24"/>
        </w:rPr>
        <w:t>1. Область применения программы: Программа учебной дисциплины «Охрана труда» разработана в соответствии с Федеральным государственным    образовательным     стандартом (Далее   ФГОС) по профессии 13.01.10 Электромонтер по ремонту и обслуживанию электрооборудования (по отраслям).</w:t>
      </w:r>
    </w:p>
    <w:p w:rsidR="00E634BA" w:rsidRPr="00964589" w:rsidRDefault="00E634BA" w:rsidP="00E634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426" w:firstLine="283"/>
        <w:rPr>
          <w:color w:val="auto"/>
          <w:sz w:val="24"/>
          <w:szCs w:val="24"/>
        </w:rPr>
      </w:pPr>
      <w:r w:rsidRPr="00964589">
        <w:rPr>
          <w:color w:val="auto"/>
          <w:sz w:val="24"/>
          <w:szCs w:val="24"/>
        </w:rPr>
        <w:t xml:space="preserve">2. Место дисциплины в структуре основной профессиональной образовательной программы: дисциплина входит в общепрофессиональный цикл. </w:t>
      </w:r>
    </w:p>
    <w:p w:rsidR="00E634BA" w:rsidRPr="00964589" w:rsidRDefault="00E634BA" w:rsidP="00E634BA">
      <w:pPr>
        <w:spacing w:after="0" w:line="240" w:lineRule="auto"/>
        <w:ind w:left="426" w:right="330" w:firstLine="283"/>
        <w:rPr>
          <w:color w:val="auto"/>
          <w:sz w:val="24"/>
          <w:szCs w:val="24"/>
        </w:rPr>
      </w:pPr>
      <w:r w:rsidRPr="00964589">
        <w:rPr>
          <w:color w:val="auto"/>
          <w:sz w:val="24"/>
          <w:szCs w:val="24"/>
        </w:rPr>
        <w:t>3.</w:t>
      </w:r>
      <w:r w:rsidRPr="00964589">
        <w:rPr>
          <w:rFonts w:eastAsia="Arial"/>
          <w:color w:val="auto"/>
          <w:sz w:val="24"/>
          <w:szCs w:val="24"/>
        </w:rPr>
        <w:t xml:space="preserve"> </w:t>
      </w:r>
      <w:r w:rsidRPr="00964589">
        <w:rPr>
          <w:color w:val="auto"/>
          <w:sz w:val="24"/>
          <w:szCs w:val="24"/>
        </w:rPr>
        <w:t xml:space="preserve">Цели и задачи дисциплины – требования к результатам освоения дисциплины: </w:t>
      </w:r>
    </w:p>
    <w:p w:rsidR="00E634BA" w:rsidRPr="00964589" w:rsidRDefault="00E634BA" w:rsidP="00E634BA">
      <w:pPr>
        <w:spacing w:after="0" w:line="240" w:lineRule="auto"/>
        <w:ind w:left="426" w:firstLine="293"/>
        <w:rPr>
          <w:color w:val="auto"/>
          <w:sz w:val="24"/>
          <w:szCs w:val="24"/>
        </w:rPr>
      </w:pPr>
      <w:r w:rsidRPr="00964589">
        <w:rPr>
          <w:color w:val="auto"/>
          <w:sz w:val="24"/>
          <w:szCs w:val="24"/>
        </w:rPr>
        <w:t>В результате изучения дисциплины «Охрана труда» обучающийся должен уметь:</w:t>
      </w:r>
    </w:p>
    <w:p w:rsidR="00E634BA" w:rsidRPr="00964589" w:rsidRDefault="00E634BA" w:rsidP="002B43C0">
      <w:pPr>
        <w:pStyle w:val="a3"/>
        <w:numPr>
          <w:ilvl w:val="0"/>
          <w:numId w:val="130"/>
        </w:numPr>
        <w:spacing w:after="0" w:line="240" w:lineRule="auto"/>
        <w:ind w:left="426" w:firstLine="283"/>
        <w:rPr>
          <w:sz w:val="24"/>
          <w:szCs w:val="24"/>
        </w:rPr>
      </w:pPr>
      <w:r w:rsidRPr="00964589">
        <w:rPr>
          <w:sz w:val="24"/>
          <w:szCs w:val="24"/>
        </w:rPr>
        <w:t>оценивать состояние техники безопасности на производственном объекте;</w:t>
      </w:r>
    </w:p>
    <w:p w:rsidR="00E634BA" w:rsidRPr="00964589" w:rsidRDefault="00E634BA" w:rsidP="002B43C0">
      <w:pPr>
        <w:pStyle w:val="a3"/>
        <w:numPr>
          <w:ilvl w:val="0"/>
          <w:numId w:val="130"/>
        </w:numPr>
        <w:spacing w:after="0" w:line="240" w:lineRule="auto"/>
        <w:ind w:left="426" w:firstLine="283"/>
        <w:rPr>
          <w:sz w:val="24"/>
          <w:szCs w:val="24"/>
        </w:rPr>
      </w:pPr>
      <w:r w:rsidRPr="00964589">
        <w:rPr>
          <w:sz w:val="24"/>
          <w:szCs w:val="24"/>
        </w:rPr>
        <w:t>пользоваться средствами индивидуальной и групповой защиты;</w:t>
      </w:r>
    </w:p>
    <w:p w:rsidR="00E634BA" w:rsidRPr="00964589" w:rsidRDefault="00E634BA" w:rsidP="002B43C0">
      <w:pPr>
        <w:pStyle w:val="a3"/>
        <w:numPr>
          <w:ilvl w:val="0"/>
          <w:numId w:val="130"/>
        </w:numPr>
        <w:spacing w:after="0" w:line="240" w:lineRule="auto"/>
        <w:ind w:left="426" w:firstLine="283"/>
        <w:rPr>
          <w:sz w:val="24"/>
          <w:szCs w:val="24"/>
        </w:rPr>
      </w:pPr>
      <w:r w:rsidRPr="00964589">
        <w:rPr>
          <w:sz w:val="24"/>
          <w:szCs w:val="24"/>
        </w:rPr>
        <w:t>применять безопасные приемы труда на территории организации и в производственных помещениях;</w:t>
      </w:r>
    </w:p>
    <w:p w:rsidR="00E634BA" w:rsidRPr="00964589" w:rsidRDefault="00E634BA" w:rsidP="002B43C0">
      <w:pPr>
        <w:pStyle w:val="a3"/>
        <w:numPr>
          <w:ilvl w:val="0"/>
          <w:numId w:val="130"/>
        </w:numPr>
        <w:spacing w:after="0" w:line="240" w:lineRule="auto"/>
        <w:ind w:left="426" w:firstLine="283"/>
        <w:rPr>
          <w:sz w:val="24"/>
          <w:szCs w:val="24"/>
        </w:rPr>
      </w:pPr>
      <w:r w:rsidRPr="00964589">
        <w:rPr>
          <w:sz w:val="24"/>
          <w:szCs w:val="24"/>
        </w:rPr>
        <w:t xml:space="preserve">использовать </w:t>
      </w:r>
      <w:proofErr w:type="spellStart"/>
      <w:r w:rsidRPr="00964589">
        <w:rPr>
          <w:sz w:val="24"/>
          <w:szCs w:val="24"/>
        </w:rPr>
        <w:t>экобиозащитную</w:t>
      </w:r>
      <w:proofErr w:type="spellEnd"/>
      <w:r w:rsidRPr="00964589">
        <w:rPr>
          <w:sz w:val="24"/>
          <w:szCs w:val="24"/>
        </w:rPr>
        <w:t xml:space="preserve"> и противопожарную технику;</w:t>
      </w:r>
    </w:p>
    <w:p w:rsidR="00E634BA" w:rsidRPr="00964589" w:rsidRDefault="00E634BA" w:rsidP="002B43C0">
      <w:pPr>
        <w:pStyle w:val="a3"/>
        <w:numPr>
          <w:ilvl w:val="0"/>
          <w:numId w:val="130"/>
        </w:numPr>
        <w:spacing w:after="0" w:line="240" w:lineRule="auto"/>
        <w:ind w:left="426" w:firstLine="283"/>
        <w:rPr>
          <w:sz w:val="24"/>
          <w:szCs w:val="24"/>
        </w:rPr>
      </w:pPr>
      <w:r w:rsidRPr="00964589">
        <w:rPr>
          <w:sz w:val="24"/>
          <w:szCs w:val="24"/>
        </w:rPr>
        <w:t xml:space="preserve">определять и проводить анализ </w:t>
      </w:r>
      <w:proofErr w:type="spellStart"/>
      <w:r w:rsidRPr="00964589">
        <w:rPr>
          <w:sz w:val="24"/>
          <w:szCs w:val="24"/>
        </w:rPr>
        <w:t>травмоопасных</w:t>
      </w:r>
      <w:proofErr w:type="spellEnd"/>
      <w:r w:rsidRPr="00964589">
        <w:rPr>
          <w:sz w:val="24"/>
          <w:szCs w:val="24"/>
        </w:rPr>
        <w:t xml:space="preserve"> и вредных факторов в сфере профессиональной деятельности;</w:t>
      </w:r>
    </w:p>
    <w:p w:rsidR="00E634BA" w:rsidRPr="00964589" w:rsidRDefault="00E634BA" w:rsidP="002B43C0">
      <w:pPr>
        <w:pStyle w:val="a3"/>
        <w:numPr>
          <w:ilvl w:val="0"/>
          <w:numId w:val="130"/>
        </w:numPr>
        <w:spacing w:after="0" w:line="240" w:lineRule="auto"/>
        <w:ind w:left="426" w:firstLine="283"/>
        <w:rPr>
          <w:rFonts w:eastAsia="Batang"/>
          <w:color w:val="auto"/>
          <w:sz w:val="24"/>
          <w:szCs w:val="24"/>
          <w:lang w:eastAsia="ko-KR"/>
        </w:rPr>
      </w:pPr>
      <w:r w:rsidRPr="00964589">
        <w:rPr>
          <w:sz w:val="24"/>
          <w:szCs w:val="24"/>
        </w:rPr>
        <w:t>соблюдать правила безопасности труда, производственной санитарии и пожарной безопасности.</w:t>
      </w:r>
    </w:p>
    <w:p w:rsidR="00E634BA" w:rsidRPr="00964589" w:rsidRDefault="00E634BA" w:rsidP="00E634BA">
      <w:pPr>
        <w:spacing w:after="0" w:line="240" w:lineRule="auto"/>
        <w:ind w:left="426" w:firstLine="293"/>
        <w:rPr>
          <w:color w:val="auto"/>
          <w:sz w:val="24"/>
          <w:szCs w:val="24"/>
        </w:rPr>
      </w:pPr>
      <w:r w:rsidRPr="00964589">
        <w:rPr>
          <w:color w:val="auto"/>
          <w:sz w:val="24"/>
          <w:szCs w:val="24"/>
        </w:rPr>
        <w:t xml:space="preserve">В результате изучения дисциплины обучающийся должен </w:t>
      </w:r>
      <w:r w:rsidRPr="00964589">
        <w:rPr>
          <w:rFonts w:eastAsia="Batang"/>
          <w:bCs/>
          <w:iCs/>
          <w:color w:val="auto"/>
          <w:sz w:val="24"/>
          <w:szCs w:val="24"/>
          <w:lang w:eastAsia="ko-KR"/>
        </w:rPr>
        <w:t>знать:</w:t>
      </w:r>
    </w:p>
    <w:p w:rsidR="00E634BA" w:rsidRPr="00964589" w:rsidRDefault="00E634BA" w:rsidP="002B43C0">
      <w:pPr>
        <w:pStyle w:val="a3"/>
        <w:numPr>
          <w:ilvl w:val="0"/>
          <w:numId w:val="131"/>
        </w:numPr>
        <w:spacing w:after="0" w:line="240" w:lineRule="auto"/>
        <w:ind w:left="426" w:firstLine="283"/>
        <w:rPr>
          <w:sz w:val="24"/>
          <w:szCs w:val="24"/>
        </w:rPr>
      </w:pPr>
      <w:r w:rsidRPr="00964589">
        <w:rPr>
          <w:sz w:val="24"/>
          <w:szCs w:val="24"/>
        </w:rPr>
        <w:t>виды и правила проведения инструктажей по охране труда;</w:t>
      </w:r>
    </w:p>
    <w:p w:rsidR="00E634BA" w:rsidRPr="00964589" w:rsidRDefault="00E634BA" w:rsidP="002B43C0">
      <w:pPr>
        <w:pStyle w:val="a3"/>
        <w:numPr>
          <w:ilvl w:val="0"/>
          <w:numId w:val="131"/>
        </w:numPr>
        <w:spacing w:after="0" w:line="240" w:lineRule="auto"/>
        <w:ind w:left="426" w:firstLine="283"/>
        <w:rPr>
          <w:sz w:val="24"/>
          <w:szCs w:val="24"/>
        </w:rPr>
      </w:pPr>
      <w:r w:rsidRPr="00964589">
        <w:rPr>
          <w:sz w:val="24"/>
          <w:szCs w:val="24"/>
        </w:rPr>
        <w:t>возможные опасные и вредные факторы и средства защиты;</w:t>
      </w:r>
    </w:p>
    <w:p w:rsidR="00E634BA" w:rsidRPr="00964589" w:rsidRDefault="00E634BA" w:rsidP="002B43C0">
      <w:pPr>
        <w:pStyle w:val="a3"/>
        <w:numPr>
          <w:ilvl w:val="0"/>
          <w:numId w:val="131"/>
        </w:numPr>
        <w:spacing w:after="0" w:line="240" w:lineRule="auto"/>
        <w:ind w:left="426" w:firstLine="283"/>
        <w:rPr>
          <w:sz w:val="24"/>
          <w:szCs w:val="24"/>
        </w:rPr>
      </w:pPr>
      <w:r w:rsidRPr="00964589">
        <w:rPr>
          <w:sz w:val="24"/>
          <w:szCs w:val="24"/>
        </w:rPr>
        <w:t>действие токсичных веществ на организм человека;</w:t>
      </w:r>
    </w:p>
    <w:p w:rsidR="00E634BA" w:rsidRPr="00964589" w:rsidRDefault="00E634BA" w:rsidP="002B43C0">
      <w:pPr>
        <w:pStyle w:val="a3"/>
        <w:numPr>
          <w:ilvl w:val="0"/>
          <w:numId w:val="131"/>
        </w:numPr>
        <w:spacing w:after="0" w:line="240" w:lineRule="auto"/>
        <w:ind w:left="426" w:firstLine="283"/>
        <w:rPr>
          <w:sz w:val="24"/>
          <w:szCs w:val="24"/>
        </w:rPr>
      </w:pPr>
      <w:r w:rsidRPr="00964589">
        <w:rPr>
          <w:sz w:val="24"/>
          <w:szCs w:val="24"/>
        </w:rPr>
        <w:t>законодательство в области охраны труда;</w:t>
      </w:r>
    </w:p>
    <w:p w:rsidR="00E634BA" w:rsidRPr="00964589" w:rsidRDefault="00E634BA" w:rsidP="002B43C0">
      <w:pPr>
        <w:pStyle w:val="a3"/>
        <w:numPr>
          <w:ilvl w:val="0"/>
          <w:numId w:val="131"/>
        </w:numPr>
        <w:spacing w:after="0" w:line="240" w:lineRule="auto"/>
        <w:ind w:left="426" w:firstLine="283"/>
        <w:rPr>
          <w:sz w:val="24"/>
          <w:szCs w:val="24"/>
        </w:rPr>
      </w:pPr>
      <w:r w:rsidRPr="00964589">
        <w:rPr>
          <w:sz w:val="24"/>
          <w:szCs w:val="24"/>
        </w:rPr>
        <w:t>меры предупреждения пожаров и взрывов;</w:t>
      </w:r>
    </w:p>
    <w:p w:rsidR="00E634BA" w:rsidRPr="00964589" w:rsidRDefault="00E634BA" w:rsidP="002B43C0">
      <w:pPr>
        <w:pStyle w:val="a3"/>
        <w:numPr>
          <w:ilvl w:val="0"/>
          <w:numId w:val="131"/>
        </w:numPr>
        <w:spacing w:after="0" w:line="240" w:lineRule="auto"/>
        <w:ind w:left="426" w:firstLine="283"/>
        <w:rPr>
          <w:sz w:val="24"/>
          <w:szCs w:val="24"/>
        </w:rPr>
      </w:pPr>
      <w:r w:rsidRPr="00964589">
        <w:rPr>
          <w:sz w:val="24"/>
          <w:szCs w:val="24"/>
        </w:rPr>
        <w:t xml:space="preserve">нормативные документы по охране труда и здоровья, основы профгигиены, </w:t>
      </w:r>
      <w:proofErr w:type="spellStart"/>
      <w:r w:rsidRPr="00964589">
        <w:rPr>
          <w:sz w:val="24"/>
          <w:szCs w:val="24"/>
        </w:rPr>
        <w:t>профсанитарии</w:t>
      </w:r>
      <w:proofErr w:type="spellEnd"/>
      <w:r w:rsidRPr="00964589">
        <w:rPr>
          <w:sz w:val="24"/>
          <w:szCs w:val="24"/>
        </w:rPr>
        <w:t xml:space="preserve"> и пожаробезопасности;</w:t>
      </w:r>
    </w:p>
    <w:p w:rsidR="00E634BA" w:rsidRPr="00964589" w:rsidRDefault="00E634BA" w:rsidP="002B43C0">
      <w:pPr>
        <w:pStyle w:val="a3"/>
        <w:numPr>
          <w:ilvl w:val="0"/>
          <w:numId w:val="131"/>
        </w:numPr>
        <w:spacing w:after="0" w:line="240" w:lineRule="auto"/>
        <w:ind w:left="426" w:firstLine="283"/>
        <w:rPr>
          <w:sz w:val="24"/>
          <w:szCs w:val="24"/>
        </w:rPr>
      </w:pPr>
      <w:r w:rsidRPr="00964589">
        <w:rPr>
          <w:sz w:val="24"/>
          <w:szCs w:val="24"/>
        </w:rPr>
        <w:t>общие требования безопасности на территории организации и в производственных помещениях;</w:t>
      </w:r>
    </w:p>
    <w:p w:rsidR="00E634BA" w:rsidRPr="00964589" w:rsidRDefault="00E634BA" w:rsidP="002B43C0">
      <w:pPr>
        <w:pStyle w:val="a3"/>
        <w:numPr>
          <w:ilvl w:val="0"/>
          <w:numId w:val="131"/>
        </w:numPr>
        <w:spacing w:after="0" w:line="240" w:lineRule="auto"/>
        <w:ind w:left="426" w:firstLine="283"/>
        <w:rPr>
          <w:sz w:val="24"/>
          <w:szCs w:val="24"/>
        </w:rPr>
      </w:pPr>
      <w:r w:rsidRPr="00964589">
        <w:rPr>
          <w:sz w:val="24"/>
          <w:szCs w:val="24"/>
        </w:rPr>
        <w:lastRenderedPageBreak/>
        <w:t>основные источники воздействия на окружающую среду;</w:t>
      </w:r>
    </w:p>
    <w:p w:rsidR="00E634BA" w:rsidRPr="00964589" w:rsidRDefault="00E634BA" w:rsidP="002B43C0">
      <w:pPr>
        <w:pStyle w:val="a3"/>
        <w:numPr>
          <w:ilvl w:val="0"/>
          <w:numId w:val="131"/>
        </w:numPr>
        <w:spacing w:after="0" w:line="240" w:lineRule="auto"/>
        <w:ind w:left="426" w:firstLine="283"/>
        <w:rPr>
          <w:sz w:val="24"/>
          <w:szCs w:val="24"/>
        </w:rPr>
      </w:pPr>
      <w:r w:rsidRPr="00964589">
        <w:rPr>
          <w:sz w:val="24"/>
          <w:szCs w:val="24"/>
        </w:rPr>
        <w:t>основные причины возникновения пожаров и взрывов;</w:t>
      </w:r>
    </w:p>
    <w:p w:rsidR="00E634BA" w:rsidRPr="00964589" w:rsidRDefault="00E634BA" w:rsidP="002B43C0">
      <w:pPr>
        <w:pStyle w:val="a3"/>
        <w:numPr>
          <w:ilvl w:val="0"/>
          <w:numId w:val="131"/>
        </w:numPr>
        <w:spacing w:after="0" w:line="240" w:lineRule="auto"/>
        <w:ind w:left="426" w:firstLine="283"/>
        <w:rPr>
          <w:sz w:val="24"/>
          <w:szCs w:val="24"/>
        </w:rPr>
      </w:pPr>
      <w:r w:rsidRPr="00964589">
        <w:rPr>
          <w:sz w:val="24"/>
          <w:szCs w:val="24"/>
        </w:rPr>
        <w:t>особенности обеспечения безопасных условий труда на производстве;</w:t>
      </w:r>
    </w:p>
    <w:p w:rsidR="00E634BA" w:rsidRPr="00964589" w:rsidRDefault="00E634BA" w:rsidP="002B43C0">
      <w:pPr>
        <w:pStyle w:val="a3"/>
        <w:numPr>
          <w:ilvl w:val="0"/>
          <w:numId w:val="131"/>
        </w:numPr>
        <w:spacing w:after="0" w:line="240" w:lineRule="auto"/>
        <w:ind w:left="426" w:firstLine="283"/>
        <w:rPr>
          <w:sz w:val="24"/>
          <w:szCs w:val="24"/>
        </w:rPr>
      </w:pPr>
      <w:r w:rsidRPr="00964589">
        <w:rPr>
          <w:sz w:val="24"/>
          <w:szCs w:val="24"/>
        </w:rPr>
        <w:t>правовые и организационные основы охраны труда на предприятии, систему мер по безопасной эксплуатации опасных производственных объектов и снижению вредного воздействия на окружающую среду, профилактические мероприятия по технике безопасности и производственной санитарии;</w:t>
      </w:r>
    </w:p>
    <w:p w:rsidR="00E634BA" w:rsidRPr="00964589" w:rsidRDefault="00E634BA" w:rsidP="002B43C0">
      <w:pPr>
        <w:pStyle w:val="a3"/>
        <w:numPr>
          <w:ilvl w:val="0"/>
          <w:numId w:val="131"/>
        </w:numPr>
        <w:spacing w:after="0" w:line="240" w:lineRule="auto"/>
        <w:ind w:left="426" w:firstLine="283"/>
        <w:rPr>
          <w:sz w:val="24"/>
          <w:szCs w:val="24"/>
        </w:rPr>
      </w:pPr>
      <w:r w:rsidRPr="00964589">
        <w:rPr>
          <w:sz w:val="24"/>
          <w:szCs w:val="24"/>
        </w:rPr>
        <w:t>права и обязанности работников в области охраны труда;</w:t>
      </w:r>
    </w:p>
    <w:p w:rsidR="00E634BA" w:rsidRPr="00964589" w:rsidRDefault="00E634BA" w:rsidP="002B43C0">
      <w:pPr>
        <w:pStyle w:val="a3"/>
        <w:numPr>
          <w:ilvl w:val="0"/>
          <w:numId w:val="131"/>
        </w:numPr>
        <w:spacing w:after="0" w:line="240" w:lineRule="auto"/>
        <w:ind w:left="426" w:firstLine="283"/>
        <w:rPr>
          <w:sz w:val="24"/>
          <w:szCs w:val="24"/>
        </w:rPr>
      </w:pPr>
      <w:r w:rsidRPr="00964589">
        <w:rPr>
          <w:sz w:val="24"/>
          <w:szCs w:val="24"/>
        </w:rPr>
        <w:t>правила безопасной эксплуатации установок и аппаратов;</w:t>
      </w:r>
    </w:p>
    <w:p w:rsidR="00E634BA" w:rsidRPr="00964589" w:rsidRDefault="00E634BA" w:rsidP="002B43C0">
      <w:pPr>
        <w:pStyle w:val="a3"/>
        <w:numPr>
          <w:ilvl w:val="0"/>
          <w:numId w:val="131"/>
        </w:numPr>
        <w:spacing w:after="0" w:line="240" w:lineRule="auto"/>
        <w:ind w:left="426" w:firstLine="283"/>
        <w:rPr>
          <w:sz w:val="24"/>
          <w:szCs w:val="24"/>
        </w:rPr>
      </w:pPr>
      <w:r w:rsidRPr="00964589">
        <w:rPr>
          <w:sz w:val="24"/>
          <w:szCs w:val="24"/>
        </w:rPr>
        <w:t>правила и нормы охраны труда, техники безопасности, личной и производственной санитарии и противопожарной защиты;</w:t>
      </w:r>
    </w:p>
    <w:p w:rsidR="00E634BA" w:rsidRPr="00964589" w:rsidRDefault="00E634BA" w:rsidP="002B43C0">
      <w:pPr>
        <w:pStyle w:val="a3"/>
        <w:numPr>
          <w:ilvl w:val="0"/>
          <w:numId w:val="131"/>
        </w:numPr>
        <w:spacing w:after="0" w:line="240" w:lineRule="auto"/>
        <w:ind w:left="426" w:firstLine="283"/>
        <w:rPr>
          <w:sz w:val="24"/>
          <w:szCs w:val="24"/>
        </w:rPr>
      </w:pPr>
      <w:r w:rsidRPr="00964589">
        <w:rPr>
          <w:sz w:val="24"/>
          <w:szCs w:val="24"/>
        </w:rPr>
        <w:t>предельно допустимые концентрации (ПДК) и индивидуальные средства защиты;</w:t>
      </w:r>
    </w:p>
    <w:p w:rsidR="00E634BA" w:rsidRPr="00964589" w:rsidRDefault="00E634BA" w:rsidP="002B43C0">
      <w:pPr>
        <w:pStyle w:val="a3"/>
        <w:numPr>
          <w:ilvl w:val="0"/>
          <w:numId w:val="131"/>
        </w:numPr>
        <w:spacing w:after="0" w:line="240" w:lineRule="auto"/>
        <w:ind w:left="426" w:firstLine="283"/>
        <w:rPr>
          <w:sz w:val="24"/>
          <w:szCs w:val="24"/>
        </w:rPr>
      </w:pPr>
      <w:r w:rsidRPr="00964589">
        <w:rPr>
          <w:sz w:val="24"/>
          <w:szCs w:val="24"/>
        </w:rPr>
        <w:t xml:space="preserve">принципы прогнозирования развития событий и оценки последствий при техногенных чрезвычайных ситуациях и стихийных явлениях; </w:t>
      </w:r>
    </w:p>
    <w:p w:rsidR="00E634BA" w:rsidRPr="00964589" w:rsidRDefault="00E634BA" w:rsidP="002B43C0">
      <w:pPr>
        <w:pStyle w:val="a3"/>
        <w:numPr>
          <w:ilvl w:val="0"/>
          <w:numId w:val="131"/>
        </w:numPr>
        <w:spacing w:after="0" w:line="240" w:lineRule="auto"/>
        <w:ind w:left="426" w:firstLine="283"/>
        <w:rPr>
          <w:rFonts w:eastAsia="Batang"/>
          <w:color w:val="auto"/>
          <w:sz w:val="24"/>
          <w:szCs w:val="24"/>
          <w:lang w:eastAsia="ko-KR"/>
        </w:rPr>
      </w:pPr>
      <w:r w:rsidRPr="00964589">
        <w:rPr>
          <w:sz w:val="24"/>
          <w:szCs w:val="24"/>
        </w:rPr>
        <w:t>средства и методы повышения безопасности технических средств и технологических процессов</w:t>
      </w:r>
      <w:r w:rsidRPr="00964589">
        <w:rPr>
          <w:rFonts w:eastAsia="Batang"/>
          <w:color w:val="auto"/>
          <w:sz w:val="24"/>
          <w:szCs w:val="24"/>
          <w:lang w:eastAsia="ko-KR"/>
        </w:rPr>
        <w:t>.</w:t>
      </w:r>
    </w:p>
    <w:p w:rsidR="00E634BA" w:rsidRPr="00964589" w:rsidRDefault="00E634BA" w:rsidP="00E634BA">
      <w:pPr>
        <w:spacing w:after="0" w:line="240" w:lineRule="auto"/>
        <w:ind w:left="426" w:firstLine="283"/>
        <w:rPr>
          <w:color w:val="auto"/>
          <w:sz w:val="24"/>
          <w:szCs w:val="24"/>
        </w:rPr>
      </w:pPr>
      <w:r w:rsidRPr="00964589">
        <w:rPr>
          <w:color w:val="auto"/>
          <w:sz w:val="24"/>
          <w:szCs w:val="24"/>
        </w:rPr>
        <w:t xml:space="preserve">В результате освоения дисциплины обучающийся должен обладать общими и профессиональными компетенциями, включающими в себя способность:  </w:t>
      </w:r>
    </w:p>
    <w:p w:rsidR="00E634BA" w:rsidRPr="00964589" w:rsidRDefault="00E634BA" w:rsidP="00E634BA">
      <w:pPr>
        <w:pStyle w:val="ConsPlusNormal"/>
        <w:ind w:left="426" w:firstLine="283"/>
        <w:jc w:val="both"/>
        <w:rPr>
          <w:sz w:val="24"/>
          <w:szCs w:val="24"/>
        </w:rPr>
      </w:pPr>
      <w:r w:rsidRPr="00964589">
        <w:rPr>
          <w:sz w:val="24"/>
          <w:szCs w:val="24"/>
        </w:rPr>
        <w:t>ОК 1. Понимать сущность и социальную значимость своей будущей профессии, проявлять к ней устойчивый интерес.</w:t>
      </w:r>
    </w:p>
    <w:p w:rsidR="00E634BA" w:rsidRPr="00964589" w:rsidRDefault="00E634BA" w:rsidP="00E634BA">
      <w:pPr>
        <w:pStyle w:val="ConsPlusNormal"/>
        <w:ind w:left="426" w:firstLine="283"/>
        <w:jc w:val="both"/>
        <w:rPr>
          <w:sz w:val="24"/>
          <w:szCs w:val="24"/>
        </w:rPr>
      </w:pPr>
      <w:r w:rsidRPr="00964589">
        <w:rPr>
          <w:sz w:val="24"/>
          <w:szCs w:val="24"/>
        </w:rPr>
        <w:t>ОК 2. Организовывать собственную деятельность, исходя из цели и способов ее достижения, определенных руководителем.</w:t>
      </w:r>
    </w:p>
    <w:p w:rsidR="00E634BA" w:rsidRPr="00964589" w:rsidRDefault="00E634BA" w:rsidP="00E634BA">
      <w:pPr>
        <w:pStyle w:val="ConsPlusNormal"/>
        <w:ind w:left="426" w:firstLine="283"/>
        <w:jc w:val="both"/>
        <w:rPr>
          <w:sz w:val="24"/>
          <w:szCs w:val="24"/>
        </w:rPr>
      </w:pPr>
      <w:r w:rsidRPr="00964589">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E634BA" w:rsidRPr="00964589" w:rsidRDefault="00E634BA" w:rsidP="00E634BA">
      <w:pPr>
        <w:pStyle w:val="ConsPlusNormal"/>
        <w:ind w:left="426" w:firstLine="283"/>
        <w:jc w:val="both"/>
        <w:rPr>
          <w:sz w:val="24"/>
          <w:szCs w:val="24"/>
        </w:rPr>
      </w:pPr>
      <w:r w:rsidRPr="00964589">
        <w:rPr>
          <w:sz w:val="24"/>
          <w:szCs w:val="24"/>
        </w:rPr>
        <w:t>ОК 4. Осуществлять поиск информации, необходимой для эффективного выполнения профессиональных задач.</w:t>
      </w:r>
    </w:p>
    <w:p w:rsidR="00E634BA" w:rsidRPr="00964589" w:rsidRDefault="00E634BA" w:rsidP="00E634BA">
      <w:pPr>
        <w:pStyle w:val="ConsPlusNormal"/>
        <w:ind w:left="426" w:firstLine="283"/>
        <w:jc w:val="both"/>
        <w:rPr>
          <w:sz w:val="24"/>
          <w:szCs w:val="24"/>
        </w:rPr>
      </w:pPr>
      <w:r w:rsidRPr="00964589">
        <w:rPr>
          <w:sz w:val="24"/>
          <w:szCs w:val="24"/>
        </w:rPr>
        <w:t>ОК 5. Использовать информационно-коммуникационные технологии в профессиональной деятельности.</w:t>
      </w:r>
    </w:p>
    <w:p w:rsidR="00E634BA" w:rsidRPr="00964589" w:rsidRDefault="00E634BA" w:rsidP="00E634BA">
      <w:pPr>
        <w:pStyle w:val="ConsPlusNormal"/>
        <w:ind w:left="426" w:firstLine="283"/>
        <w:jc w:val="both"/>
        <w:rPr>
          <w:sz w:val="24"/>
          <w:szCs w:val="24"/>
        </w:rPr>
      </w:pPr>
      <w:r w:rsidRPr="00964589">
        <w:rPr>
          <w:sz w:val="24"/>
          <w:szCs w:val="24"/>
        </w:rPr>
        <w:t>ОК 6. Работать в команде, эффективно общаться с коллегами, руководством, клиентами.</w:t>
      </w:r>
    </w:p>
    <w:p w:rsidR="00E634BA" w:rsidRPr="00964589" w:rsidRDefault="00E634BA" w:rsidP="00E634BA">
      <w:pPr>
        <w:pStyle w:val="ConsPlusNormal"/>
        <w:ind w:left="426" w:firstLine="283"/>
        <w:jc w:val="both"/>
        <w:rPr>
          <w:sz w:val="24"/>
          <w:szCs w:val="24"/>
        </w:rPr>
      </w:pPr>
      <w:r w:rsidRPr="00964589">
        <w:rPr>
          <w:sz w:val="24"/>
          <w:szCs w:val="24"/>
        </w:rPr>
        <w:t>ОК 7. Исполнять воинскую обязанность, в том числе с применением полученных профессиональных знаний (для юношей).</w:t>
      </w:r>
    </w:p>
    <w:p w:rsidR="00E634BA" w:rsidRPr="00964589" w:rsidRDefault="00E634BA" w:rsidP="00E634BA">
      <w:pPr>
        <w:pStyle w:val="ConsPlusNormal"/>
        <w:ind w:left="426" w:firstLine="283"/>
        <w:jc w:val="both"/>
        <w:rPr>
          <w:sz w:val="24"/>
          <w:szCs w:val="24"/>
        </w:rPr>
      </w:pPr>
      <w:r w:rsidRPr="00964589">
        <w:rPr>
          <w:sz w:val="24"/>
          <w:szCs w:val="24"/>
        </w:rPr>
        <w:t>ПК 1.1. Выполнять слесарную обработку, пригонку и пайку деталей и узлов различной сложности в процессе сборки.</w:t>
      </w:r>
    </w:p>
    <w:p w:rsidR="00E634BA" w:rsidRPr="00964589" w:rsidRDefault="00E634BA" w:rsidP="00E634BA">
      <w:pPr>
        <w:pStyle w:val="ConsPlusNormal"/>
        <w:ind w:left="426" w:firstLine="283"/>
        <w:jc w:val="both"/>
        <w:rPr>
          <w:sz w:val="24"/>
          <w:szCs w:val="24"/>
        </w:rPr>
      </w:pPr>
      <w:r w:rsidRPr="00964589">
        <w:rPr>
          <w:sz w:val="24"/>
          <w:szCs w:val="24"/>
        </w:rPr>
        <w:t>ПК 1.2. Изготовлять приспособления для сборки и ремонта.</w:t>
      </w:r>
    </w:p>
    <w:p w:rsidR="00E634BA" w:rsidRPr="00964589" w:rsidRDefault="00E634BA" w:rsidP="00E634BA">
      <w:pPr>
        <w:pStyle w:val="ConsPlusNormal"/>
        <w:ind w:left="426" w:firstLine="283"/>
        <w:jc w:val="both"/>
        <w:rPr>
          <w:sz w:val="24"/>
          <w:szCs w:val="24"/>
        </w:rPr>
      </w:pPr>
      <w:r w:rsidRPr="00964589">
        <w:rPr>
          <w:sz w:val="24"/>
          <w:szCs w:val="24"/>
        </w:rPr>
        <w:t>ПК 1.3. Выявлять и устранять дефекты во время эксплуатации оборудования и при проверке его в процессе ремонта.</w:t>
      </w:r>
    </w:p>
    <w:p w:rsidR="00E634BA" w:rsidRPr="00964589" w:rsidRDefault="00E634BA" w:rsidP="00E634BA">
      <w:pPr>
        <w:pStyle w:val="ConsPlusNormal"/>
        <w:ind w:left="426" w:firstLine="283"/>
        <w:jc w:val="both"/>
        <w:rPr>
          <w:sz w:val="24"/>
          <w:szCs w:val="24"/>
        </w:rPr>
      </w:pPr>
      <w:r w:rsidRPr="00964589">
        <w:rPr>
          <w:sz w:val="24"/>
          <w:szCs w:val="24"/>
        </w:rPr>
        <w:t>ПК 1.4. Составлять дефектные ведомости на ремонт электрооборудования.</w:t>
      </w:r>
    </w:p>
    <w:p w:rsidR="00E634BA" w:rsidRPr="00964589" w:rsidRDefault="00E634BA" w:rsidP="00E634BA">
      <w:pPr>
        <w:pStyle w:val="ConsPlusNormal"/>
        <w:ind w:left="426" w:firstLine="283"/>
        <w:jc w:val="both"/>
        <w:rPr>
          <w:sz w:val="24"/>
          <w:szCs w:val="24"/>
        </w:rPr>
      </w:pPr>
      <w:r w:rsidRPr="00964589">
        <w:rPr>
          <w:sz w:val="24"/>
          <w:szCs w:val="24"/>
        </w:rPr>
        <w:t>ПК 2.1. Принимать в эксплуатацию отремонтированное электрооборудование и включать его в работу.</w:t>
      </w:r>
    </w:p>
    <w:p w:rsidR="00E634BA" w:rsidRPr="00964589" w:rsidRDefault="00E634BA" w:rsidP="00E634BA">
      <w:pPr>
        <w:pStyle w:val="ConsPlusNormal"/>
        <w:ind w:left="426" w:firstLine="283"/>
        <w:jc w:val="both"/>
        <w:rPr>
          <w:sz w:val="24"/>
          <w:szCs w:val="24"/>
        </w:rPr>
      </w:pPr>
      <w:r w:rsidRPr="00964589">
        <w:rPr>
          <w:sz w:val="24"/>
          <w:szCs w:val="24"/>
        </w:rPr>
        <w:t>ПК 2.2. Производить испытания и пробный пуск машин под наблюдением инженерно-технического персонала.</w:t>
      </w:r>
    </w:p>
    <w:p w:rsidR="00E634BA" w:rsidRPr="00964589" w:rsidRDefault="00E634BA" w:rsidP="00E634BA">
      <w:pPr>
        <w:pStyle w:val="ConsPlusNormal"/>
        <w:ind w:left="426" w:firstLine="283"/>
        <w:jc w:val="both"/>
        <w:rPr>
          <w:sz w:val="24"/>
          <w:szCs w:val="24"/>
        </w:rPr>
      </w:pPr>
      <w:r w:rsidRPr="00964589">
        <w:rPr>
          <w:sz w:val="24"/>
          <w:szCs w:val="24"/>
        </w:rPr>
        <w:t>ПК 2.3. Настраивать и регулировать контрольно-измерительные приборы и инструменты.</w:t>
      </w:r>
    </w:p>
    <w:p w:rsidR="00E634BA" w:rsidRPr="00964589" w:rsidRDefault="00E634BA" w:rsidP="00E634BA">
      <w:pPr>
        <w:pStyle w:val="ConsPlusNormal"/>
        <w:ind w:left="426" w:firstLine="283"/>
        <w:jc w:val="both"/>
        <w:rPr>
          <w:sz w:val="24"/>
          <w:szCs w:val="24"/>
        </w:rPr>
      </w:pPr>
      <w:r w:rsidRPr="00964589">
        <w:rPr>
          <w:sz w:val="24"/>
          <w:szCs w:val="24"/>
        </w:rPr>
        <w:t>ПК 3.1. Проводить плановые и внеочередные осмотры электрооборудования.</w:t>
      </w:r>
    </w:p>
    <w:p w:rsidR="00E634BA" w:rsidRPr="00964589" w:rsidRDefault="00E634BA" w:rsidP="00E634BA">
      <w:pPr>
        <w:pStyle w:val="ConsPlusNormal"/>
        <w:ind w:left="426" w:firstLine="283"/>
        <w:jc w:val="both"/>
        <w:rPr>
          <w:sz w:val="24"/>
          <w:szCs w:val="24"/>
        </w:rPr>
      </w:pPr>
      <w:r w:rsidRPr="00964589">
        <w:rPr>
          <w:sz w:val="24"/>
          <w:szCs w:val="24"/>
        </w:rPr>
        <w:t>ПК 3.2. Производить техническое обслуживание электрооборудования согласно технологическим картам.</w:t>
      </w:r>
    </w:p>
    <w:p w:rsidR="00E634BA" w:rsidRPr="00964589" w:rsidRDefault="00E634BA" w:rsidP="00E634BA">
      <w:pPr>
        <w:pStyle w:val="21"/>
        <w:shd w:val="clear" w:color="auto" w:fill="auto"/>
        <w:tabs>
          <w:tab w:val="left" w:pos="1069"/>
        </w:tabs>
        <w:spacing w:before="0" w:line="240" w:lineRule="auto"/>
        <w:ind w:left="709" w:right="-1" w:firstLine="0"/>
        <w:jc w:val="both"/>
        <w:rPr>
          <w:rFonts w:ascii="Times New Roman" w:hAnsi="Times New Roman" w:cs="Times New Roman"/>
          <w:color w:val="auto"/>
          <w:sz w:val="24"/>
          <w:szCs w:val="24"/>
        </w:rPr>
      </w:pPr>
      <w:r w:rsidRPr="00964589">
        <w:rPr>
          <w:rFonts w:ascii="Times New Roman" w:hAnsi="Times New Roman" w:cs="Times New Roman"/>
          <w:sz w:val="24"/>
          <w:szCs w:val="24"/>
        </w:rPr>
        <w:t>ПК 3.3. Выполнять замену электрооборудования, не подлежащего ремонту, в случае обнаружения его неисправностей.</w:t>
      </w:r>
    </w:p>
    <w:p w:rsidR="00E634BA" w:rsidRPr="00964589" w:rsidRDefault="00E634BA" w:rsidP="00E634BA">
      <w:pPr>
        <w:spacing w:after="0" w:line="240" w:lineRule="auto"/>
        <w:ind w:left="426" w:firstLine="283"/>
        <w:rPr>
          <w:color w:val="auto"/>
          <w:sz w:val="24"/>
          <w:szCs w:val="24"/>
        </w:rPr>
      </w:pPr>
      <w:r w:rsidRPr="00964589">
        <w:rPr>
          <w:color w:val="auto"/>
          <w:sz w:val="24"/>
          <w:szCs w:val="24"/>
        </w:rPr>
        <w:t>4. Количество часов на освоение программы дисциплины:</w:t>
      </w:r>
    </w:p>
    <w:p w:rsidR="00E634BA" w:rsidRPr="00964589" w:rsidRDefault="00E634BA" w:rsidP="00E634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964589">
        <w:rPr>
          <w:color w:val="auto"/>
          <w:sz w:val="24"/>
          <w:szCs w:val="24"/>
        </w:rPr>
        <w:t>максимальной учебной нагрузки обучающегося 50 часов, в том числе:</w:t>
      </w:r>
    </w:p>
    <w:p w:rsidR="00E634BA" w:rsidRPr="00964589" w:rsidRDefault="00E634BA" w:rsidP="00E634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964589">
        <w:rPr>
          <w:color w:val="auto"/>
          <w:sz w:val="24"/>
          <w:szCs w:val="24"/>
        </w:rPr>
        <w:t>обязательной аудиторной учебной нагрузки обучающегося 36 часов.</w:t>
      </w:r>
    </w:p>
    <w:p w:rsidR="00E634BA" w:rsidRPr="00964589" w:rsidRDefault="00E634BA" w:rsidP="00E634BA">
      <w:pPr>
        <w:tabs>
          <w:tab w:val="center" w:pos="5221"/>
        </w:tabs>
        <w:spacing w:after="0" w:line="240" w:lineRule="auto"/>
        <w:ind w:left="426" w:right="330" w:firstLine="283"/>
        <w:rPr>
          <w:color w:val="auto"/>
          <w:sz w:val="24"/>
          <w:szCs w:val="24"/>
        </w:rPr>
      </w:pPr>
      <w:r w:rsidRPr="00964589">
        <w:rPr>
          <w:color w:val="auto"/>
          <w:sz w:val="24"/>
          <w:szCs w:val="24"/>
        </w:rPr>
        <w:t xml:space="preserve">5. Содержание дисциплины: </w:t>
      </w:r>
    </w:p>
    <w:p w:rsidR="00E634BA" w:rsidRPr="00964589" w:rsidRDefault="00E634BA" w:rsidP="00B052B0">
      <w:pPr>
        <w:pStyle w:val="a3"/>
        <w:numPr>
          <w:ilvl w:val="0"/>
          <w:numId w:val="102"/>
        </w:numPr>
        <w:tabs>
          <w:tab w:val="center" w:pos="5221"/>
        </w:tabs>
        <w:spacing w:after="0" w:line="240" w:lineRule="auto"/>
        <w:ind w:left="1418" w:right="330" w:hanging="709"/>
        <w:rPr>
          <w:color w:val="auto"/>
          <w:sz w:val="24"/>
          <w:szCs w:val="24"/>
        </w:rPr>
      </w:pPr>
      <w:r w:rsidRPr="00964589">
        <w:rPr>
          <w:sz w:val="24"/>
          <w:szCs w:val="24"/>
        </w:rPr>
        <w:t>Законодательство в области охраны труда</w:t>
      </w:r>
      <w:r w:rsidRPr="00964589">
        <w:rPr>
          <w:color w:val="auto"/>
          <w:sz w:val="24"/>
          <w:szCs w:val="24"/>
        </w:rPr>
        <w:t>;</w:t>
      </w:r>
    </w:p>
    <w:p w:rsidR="00E634BA" w:rsidRPr="00964589" w:rsidRDefault="00E634BA" w:rsidP="00B052B0">
      <w:pPr>
        <w:pStyle w:val="a3"/>
        <w:numPr>
          <w:ilvl w:val="0"/>
          <w:numId w:val="102"/>
        </w:numPr>
        <w:tabs>
          <w:tab w:val="center" w:pos="5221"/>
        </w:tabs>
        <w:spacing w:after="0" w:line="240" w:lineRule="auto"/>
        <w:ind w:left="1418" w:right="330" w:hanging="709"/>
        <w:rPr>
          <w:color w:val="auto"/>
          <w:sz w:val="24"/>
          <w:szCs w:val="24"/>
        </w:rPr>
      </w:pPr>
      <w:r w:rsidRPr="00964589">
        <w:rPr>
          <w:bCs/>
          <w:sz w:val="24"/>
          <w:szCs w:val="24"/>
        </w:rPr>
        <w:lastRenderedPageBreak/>
        <w:t>Электробезопасность</w:t>
      </w:r>
      <w:r w:rsidRPr="00964589">
        <w:rPr>
          <w:color w:val="auto"/>
          <w:sz w:val="24"/>
          <w:szCs w:val="24"/>
        </w:rPr>
        <w:t>;</w:t>
      </w:r>
    </w:p>
    <w:p w:rsidR="00E634BA" w:rsidRPr="00964589" w:rsidRDefault="00E634BA" w:rsidP="00B052B0">
      <w:pPr>
        <w:pStyle w:val="a3"/>
        <w:numPr>
          <w:ilvl w:val="0"/>
          <w:numId w:val="102"/>
        </w:numPr>
        <w:tabs>
          <w:tab w:val="center" w:pos="5221"/>
        </w:tabs>
        <w:spacing w:after="0" w:line="240" w:lineRule="auto"/>
        <w:ind w:left="1418" w:right="330" w:hanging="709"/>
        <w:rPr>
          <w:bCs/>
          <w:color w:val="auto"/>
          <w:sz w:val="24"/>
          <w:szCs w:val="24"/>
        </w:rPr>
      </w:pPr>
      <w:r w:rsidRPr="00964589">
        <w:rPr>
          <w:bCs/>
          <w:sz w:val="24"/>
          <w:szCs w:val="24"/>
        </w:rPr>
        <w:t>Пожарная безопасность</w:t>
      </w:r>
      <w:r w:rsidRPr="00964589">
        <w:rPr>
          <w:bCs/>
          <w:color w:val="auto"/>
          <w:sz w:val="24"/>
          <w:szCs w:val="24"/>
        </w:rPr>
        <w:t>;</w:t>
      </w:r>
    </w:p>
    <w:p w:rsidR="00E634BA" w:rsidRPr="00964589" w:rsidRDefault="00E634BA" w:rsidP="00B052B0">
      <w:pPr>
        <w:pStyle w:val="a3"/>
        <w:numPr>
          <w:ilvl w:val="0"/>
          <w:numId w:val="102"/>
        </w:numPr>
        <w:tabs>
          <w:tab w:val="center" w:pos="5221"/>
        </w:tabs>
        <w:spacing w:after="0" w:line="240" w:lineRule="auto"/>
        <w:ind w:left="1418" w:right="330" w:hanging="709"/>
        <w:rPr>
          <w:bCs/>
          <w:color w:val="auto"/>
          <w:sz w:val="24"/>
          <w:szCs w:val="24"/>
        </w:rPr>
      </w:pPr>
      <w:r w:rsidRPr="00964589">
        <w:rPr>
          <w:sz w:val="24"/>
          <w:szCs w:val="24"/>
        </w:rPr>
        <w:t>Возможные опасные и вредные факторы и средства защиты</w:t>
      </w:r>
      <w:r w:rsidRPr="00964589">
        <w:rPr>
          <w:bCs/>
          <w:color w:val="auto"/>
          <w:sz w:val="24"/>
          <w:szCs w:val="24"/>
        </w:rPr>
        <w:t>.</w:t>
      </w:r>
    </w:p>
    <w:p w:rsidR="00E634BA" w:rsidRPr="00964589" w:rsidRDefault="00E634BA" w:rsidP="00E634BA">
      <w:pPr>
        <w:spacing w:after="0" w:line="240" w:lineRule="auto"/>
        <w:ind w:left="426" w:right="330" w:firstLine="283"/>
        <w:rPr>
          <w:color w:val="auto"/>
          <w:sz w:val="24"/>
          <w:szCs w:val="24"/>
        </w:rPr>
      </w:pPr>
      <w:r w:rsidRPr="00964589">
        <w:rPr>
          <w:color w:val="auto"/>
          <w:sz w:val="24"/>
          <w:szCs w:val="24"/>
        </w:rPr>
        <w:t xml:space="preserve">6. Перечень учебных изданий, Интернет-ресурсов, дополнительной литературы.  </w:t>
      </w:r>
    </w:p>
    <w:p w:rsidR="00E634BA" w:rsidRPr="00964589" w:rsidRDefault="005B55EC" w:rsidP="00B052B0">
      <w:pPr>
        <w:widowControl w:val="0"/>
        <w:numPr>
          <w:ilvl w:val="0"/>
          <w:numId w:val="10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26" w:right="0" w:firstLine="283"/>
        <w:rPr>
          <w:bCs/>
          <w:sz w:val="24"/>
          <w:szCs w:val="24"/>
        </w:rPr>
      </w:pPr>
      <w:proofErr w:type="spellStart"/>
      <w:r w:rsidRPr="00964589">
        <w:rPr>
          <w:bCs/>
          <w:sz w:val="24"/>
          <w:szCs w:val="24"/>
        </w:rPr>
        <w:t>Девисилов</w:t>
      </w:r>
      <w:proofErr w:type="spellEnd"/>
      <w:r w:rsidRPr="00964589">
        <w:rPr>
          <w:bCs/>
          <w:sz w:val="24"/>
          <w:szCs w:val="24"/>
        </w:rPr>
        <w:t xml:space="preserve">, В.А. Охрана </w:t>
      </w:r>
      <w:proofErr w:type="gramStart"/>
      <w:r w:rsidRPr="00964589">
        <w:rPr>
          <w:bCs/>
          <w:sz w:val="24"/>
          <w:szCs w:val="24"/>
        </w:rPr>
        <w:t>труда.-</w:t>
      </w:r>
      <w:proofErr w:type="gramEnd"/>
      <w:r w:rsidRPr="00964589">
        <w:rPr>
          <w:bCs/>
          <w:sz w:val="24"/>
          <w:szCs w:val="24"/>
        </w:rPr>
        <w:t xml:space="preserve"> </w:t>
      </w:r>
      <w:proofErr w:type="spellStart"/>
      <w:r w:rsidRPr="00964589">
        <w:rPr>
          <w:bCs/>
          <w:sz w:val="24"/>
          <w:szCs w:val="24"/>
        </w:rPr>
        <w:t>М.:Форум</w:t>
      </w:r>
      <w:proofErr w:type="spellEnd"/>
      <w:r w:rsidRPr="00964589">
        <w:rPr>
          <w:bCs/>
          <w:sz w:val="24"/>
          <w:szCs w:val="24"/>
        </w:rPr>
        <w:t>, 2019.- 496 с.</w:t>
      </w:r>
      <w:r w:rsidR="00E634BA" w:rsidRPr="00964589">
        <w:rPr>
          <w:sz w:val="24"/>
          <w:szCs w:val="24"/>
        </w:rPr>
        <w:t>.</w:t>
      </w:r>
    </w:p>
    <w:p w:rsidR="00E634BA" w:rsidRPr="00964589" w:rsidRDefault="00E634BA" w:rsidP="00E634BA">
      <w:pPr>
        <w:spacing w:after="0" w:line="240" w:lineRule="auto"/>
        <w:ind w:left="426" w:right="330" w:firstLine="283"/>
        <w:rPr>
          <w:color w:val="auto"/>
          <w:sz w:val="24"/>
          <w:szCs w:val="24"/>
        </w:rPr>
      </w:pPr>
      <w:r w:rsidRPr="00964589">
        <w:rPr>
          <w:color w:val="auto"/>
          <w:sz w:val="24"/>
          <w:szCs w:val="24"/>
        </w:rPr>
        <w:t xml:space="preserve">7. Промежуточная аттестация в форме дифференцированного зачета. </w:t>
      </w:r>
    </w:p>
    <w:p w:rsidR="00E634BA" w:rsidRPr="00964589" w:rsidRDefault="00E634BA" w:rsidP="00E634BA">
      <w:pPr>
        <w:spacing w:line="240" w:lineRule="auto"/>
        <w:ind w:left="426" w:right="-1" w:firstLine="283"/>
        <w:rPr>
          <w:color w:val="auto"/>
          <w:sz w:val="24"/>
          <w:szCs w:val="24"/>
        </w:rPr>
      </w:pPr>
      <w:r w:rsidRPr="00964589">
        <w:rPr>
          <w:color w:val="auto"/>
          <w:sz w:val="24"/>
          <w:szCs w:val="24"/>
        </w:rPr>
        <w:t xml:space="preserve">8. Разработчик: </w:t>
      </w:r>
      <w:proofErr w:type="spellStart"/>
      <w:r w:rsidRPr="00964589">
        <w:rPr>
          <w:color w:val="auto"/>
          <w:sz w:val="24"/>
          <w:szCs w:val="24"/>
        </w:rPr>
        <w:t>Каслинский</w:t>
      </w:r>
      <w:proofErr w:type="spellEnd"/>
      <w:r w:rsidRPr="00964589">
        <w:rPr>
          <w:color w:val="auto"/>
          <w:sz w:val="24"/>
          <w:szCs w:val="24"/>
        </w:rPr>
        <w:t xml:space="preserve"> промышленно-гуманитарный техникум.</w:t>
      </w:r>
    </w:p>
    <w:p w:rsidR="00A86F3A" w:rsidRPr="00964589" w:rsidRDefault="00A86F3A" w:rsidP="004D6669">
      <w:pPr>
        <w:ind w:left="426" w:right="-1" w:firstLine="283"/>
        <w:jc w:val="center"/>
        <w:rPr>
          <w:b/>
          <w:color w:val="auto"/>
          <w:sz w:val="24"/>
          <w:szCs w:val="24"/>
        </w:rPr>
      </w:pPr>
    </w:p>
    <w:p w:rsidR="00162875" w:rsidRPr="00964589" w:rsidRDefault="00162875" w:rsidP="00162875">
      <w:pPr>
        <w:spacing w:after="0" w:line="240" w:lineRule="auto"/>
        <w:ind w:left="426" w:right="-1" w:firstLine="283"/>
        <w:rPr>
          <w:b/>
          <w:color w:val="auto"/>
          <w:sz w:val="24"/>
          <w:szCs w:val="24"/>
        </w:rPr>
      </w:pPr>
      <w:r w:rsidRPr="00964589">
        <w:rPr>
          <w:b/>
          <w:color w:val="auto"/>
          <w:sz w:val="24"/>
          <w:szCs w:val="24"/>
        </w:rPr>
        <w:t>ОП.0</w:t>
      </w:r>
      <w:r w:rsidR="001D274E" w:rsidRPr="00964589">
        <w:rPr>
          <w:b/>
          <w:color w:val="auto"/>
          <w:sz w:val="24"/>
          <w:szCs w:val="24"/>
        </w:rPr>
        <w:t>6</w:t>
      </w:r>
      <w:r w:rsidRPr="00964589">
        <w:rPr>
          <w:b/>
          <w:color w:val="auto"/>
          <w:sz w:val="24"/>
          <w:szCs w:val="24"/>
        </w:rPr>
        <w:t xml:space="preserve"> Безопасность </w:t>
      </w:r>
      <w:r w:rsidR="00AE052E" w:rsidRPr="00964589">
        <w:rPr>
          <w:b/>
          <w:color w:val="auto"/>
          <w:sz w:val="24"/>
          <w:szCs w:val="24"/>
        </w:rPr>
        <w:t>жизнедеятельности</w:t>
      </w:r>
      <w:r w:rsidRPr="00964589">
        <w:rPr>
          <w:b/>
          <w:color w:val="auto"/>
          <w:sz w:val="24"/>
          <w:szCs w:val="24"/>
        </w:rPr>
        <w:t>.</w:t>
      </w:r>
    </w:p>
    <w:p w:rsidR="00162875" w:rsidRPr="00964589" w:rsidRDefault="00162875" w:rsidP="00AE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964589">
        <w:rPr>
          <w:color w:val="auto"/>
          <w:sz w:val="24"/>
          <w:szCs w:val="24"/>
        </w:rPr>
        <w:t>1. Область применения программы: Программа учебной дисциплины «</w:t>
      </w:r>
      <w:r w:rsidR="00AE052E" w:rsidRPr="00964589">
        <w:rPr>
          <w:color w:val="auto"/>
          <w:sz w:val="24"/>
          <w:szCs w:val="24"/>
        </w:rPr>
        <w:t>Безопасность жизнедеятельности</w:t>
      </w:r>
      <w:r w:rsidRPr="00964589">
        <w:rPr>
          <w:color w:val="auto"/>
          <w:sz w:val="24"/>
          <w:szCs w:val="24"/>
        </w:rPr>
        <w:t xml:space="preserve">» </w:t>
      </w:r>
      <w:r w:rsidR="00AE052E" w:rsidRPr="00964589">
        <w:rPr>
          <w:color w:val="auto"/>
          <w:sz w:val="24"/>
          <w:szCs w:val="24"/>
        </w:rPr>
        <w:t>разработана на основе примерной программы, составленной в соответствии с Федеральным государственным    образовательным     стандартом (Далее   ФГОС) и</w:t>
      </w:r>
      <w:r w:rsidR="00AE052E" w:rsidRPr="00964589">
        <w:rPr>
          <w:rStyle w:val="a6"/>
          <w:i w:val="0"/>
          <w:color w:val="auto"/>
          <w:sz w:val="24"/>
          <w:szCs w:val="24"/>
        </w:rPr>
        <w:t xml:space="preserve"> </w:t>
      </w:r>
      <w:r w:rsidR="00AE052E" w:rsidRPr="00964589">
        <w:rPr>
          <w:color w:val="auto"/>
          <w:sz w:val="24"/>
          <w:szCs w:val="24"/>
        </w:rPr>
        <w:t>предназначена для изучения основ безопасности жизнедеятельности в ГБПОУ «</w:t>
      </w:r>
      <w:proofErr w:type="spellStart"/>
      <w:r w:rsidR="00AE052E" w:rsidRPr="00964589">
        <w:rPr>
          <w:color w:val="auto"/>
          <w:sz w:val="24"/>
          <w:szCs w:val="24"/>
        </w:rPr>
        <w:t>Каслинский</w:t>
      </w:r>
      <w:proofErr w:type="spellEnd"/>
      <w:r w:rsidR="00AE052E" w:rsidRPr="00964589">
        <w:rPr>
          <w:color w:val="auto"/>
          <w:sz w:val="24"/>
          <w:szCs w:val="24"/>
        </w:rPr>
        <w:t xml:space="preserve"> промышленно-гуманитарный техникум», реализующим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образования при подготовке квалифицированных рабочих, служащих по профессии  </w:t>
      </w:r>
      <w:r w:rsidR="001D274E" w:rsidRPr="00964589">
        <w:rPr>
          <w:color w:val="auto"/>
          <w:sz w:val="24"/>
          <w:szCs w:val="24"/>
        </w:rPr>
        <w:t>13.01.10 Электромонтер по ремонту и обслуживанию электрооборудования (по отраслям).</w:t>
      </w:r>
      <w:r w:rsidR="00AE052E" w:rsidRPr="00964589">
        <w:rPr>
          <w:color w:val="auto"/>
          <w:sz w:val="24"/>
          <w:szCs w:val="24"/>
        </w:rPr>
        <w:t xml:space="preserve"> </w:t>
      </w:r>
    </w:p>
    <w:p w:rsidR="00162875" w:rsidRPr="00964589" w:rsidRDefault="00162875" w:rsidP="001628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426" w:firstLine="283"/>
        <w:rPr>
          <w:color w:val="auto"/>
          <w:sz w:val="24"/>
          <w:szCs w:val="24"/>
        </w:rPr>
      </w:pPr>
      <w:r w:rsidRPr="00964589">
        <w:rPr>
          <w:color w:val="auto"/>
          <w:sz w:val="24"/>
          <w:szCs w:val="24"/>
        </w:rPr>
        <w:t xml:space="preserve">2. Место дисциплины в структуре основной профессиональной образовательной программы: дисциплина входит в общепрофессиональный цикл. </w:t>
      </w:r>
    </w:p>
    <w:p w:rsidR="00162875" w:rsidRPr="00964589" w:rsidRDefault="00162875" w:rsidP="00162875">
      <w:pPr>
        <w:spacing w:after="0" w:line="240" w:lineRule="auto"/>
        <w:ind w:left="426" w:right="330" w:firstLine="283"/>
        <w:rPr>
          <w:color w:val="auto"/>
          <w:sz w:val="24"/>
          <w:szCs w:val="24"/>
        </w:rPr>
      </w:pPr>
      <w:r w:rsidRPr="00964589">
        <w:rPr>
          <w:color w:val="auto"/>
          <w:sz w:val="24"/>
          <w:szCs w:val="24"/>
        </w:rPr>
        <w:t>3.</w:t>
      </w:r>
      <w:r w:rsidRPr="00964589">
        <w:rPr>
          <w:rFonts w:eastAsia="Arial"/>
          <w:color w:val="auto"/>
          <w:sz w:val="24"/>
          <w:szCs w:val="24"/>
        </w:rPr>
        <w:t xml:space="preserve"> </w:t>
      </w:r>
      <w:r w:rsidRPr="00964589">
        <w:rPr>
          <w:color w:val="auto"/>
          <w:sz w:val="24"/>
          <w:szCs w:val="24"/>
        </w:rPr>
        <w:t xml:space="preserve">Цели и задачи дисциплины – требования к результатам освоения дисциплины: </w:t>
      </w:r>
    </w:p>
    <w:p w:rsidR="002A41D5" w:rsidRPr="00964589" w:rsidRDefault="002A41D5" w:rsidP="002A41D5">
      <w:pPr>
        <w:spacing w:after="0" w:line="240" w:lineRule="auto"/>
        <w:ind w:left="426" w:firstLine="293"/>
        <w:rPr>
          <w:rFonts w:eastAsia="Batang"/>
          <w:color w:val="auto"/>
          <w:sz w:val="24"/>
          <w:szCs w:val="24"/>
          <w:lang w:eastAsia="ko-KR"/>
        </w:rPr>
      </w:pPr>
      <w:r w:rsidRPr="00964589">
        <w:rPr>
          <w:color w:val="auto"/>
          <w:sz w:val="24"/>
          <w:szCs w:val="24"/>
        </w:rPr>
        <w:t>Целью изучения дисциплины «Безопасность жизнедеятельности», входящей в цикл общепрофессиональных дисциплин, является получение выпускниками теоретических знаний и приобретение практических умений в сфере профессиональной деятельности, которые необходимы  для  организации безопасных условий жизнедеятельности и участия     в     реализации     мер     по     защите     населения     и производственного     персонала    технических    объектов    в    условиях чрезвычайных ситуаций (ЧС) и при ликвидации их последствий. </w:t>
      </w:r>
    </w:p>
    <w:p w:rsidR="002A41D5" w:rsidRPr="00964589" w:rsidRDefault="002A41D5" w:rsidP="002A41D5">
      <w:pPr>
        <w:spacing w:after="0" w:line="240" w:lineRule="auto"/>
        <w:ind w:left="426" w:firstLine="293"/>
        <w:rPr>
          <w:color w:val="auto"/>
          <w:sz w:val="24"/>
          <w:szCs w:val="24"/>
        </w:rPr>
      </w:pPr>
      <w:r w:rsidRPr="00964589">
        <w:rPr>
          <w:color w:val="auto"/>
          <w:sz w:val="24"/>
          <w:szCs w:val="24"/>
        </w:rPr>
        <w:t>В результате изучения дисциплины «Безопасности жизнедеятельности» обучающийся должен уметь:</w:t>
      </w:r>
    </w:p>
    <w:p w:rsidR="002A41D5" w:rsidRPr="00964589" w:rsidRDefault="002A41D5" w:rsidP="002A41D5">
      <w:pPr>
        <w:spacing w:after="0" w:line="240" w:lineRule="auto"/>
        <w:ind w:left="426" w:firstLine="293"/>
        <w:rPr>
          <w:rFonts w:eastAsia="Batang"/>
          <w:color w:val="auto"/>
          <w:sz w:val="24"/>
          <w:szCs w:val="24"/>
          <w:lang w:eastAsia="ko-KR"/>
        </w:rPr>
      </w:pPr>
      <w:r w:rsidRPr="00964589">
        <w:rPr>
          <w:rFonts w:eastAsia="Batang"/>
          <w:b/>
          <w:bCs/>
          <w:color w:val="auto"/>
          <w:sz w:val="24"/>
          <w:szCs w:val="24"/>
          <w:lang w:eastAsia="ko-KR"/>
        </w:rPr>
        <w:t>- </w:t>
      </w:r>
      <w:r w:rsidRPr="00964589">
        <w:rPr>
          <w:rFonts w:eastAsia="Batang"/>
          <w:color w:val="auto"/>
          <w:sz w:val="24"/>
          <w:szCs w:val="24"/>
          <w:lang w:eastAsia="ko-KR"/>
        </w:rPr>
        <w:t>организовывать и проводить мероприятия по защите работающих и населения от негативных воздействий чрезвычайных ситуаций;</w:t>
      </w:r>
    </w:p>
    <w:p w:rsidR="002A41D5" w:rsidRPr="00964589" w:rsidRDefault="002A41D5" w:rsidP="002A41D5">
      <w:pPr>
        <w:spacing w:after="0" w:line="240" w:lineRule="auto"/>
        <w:ind w:left="426" w:firstLine="293"/>
        <w:rPr>
          <w:rFonts w:eastAsia="Batang"/>
          <w:color w:val="auto"/>
          <w:sz w:val="24"/>
          <w:szCs w:val="24"/>
          <w:lang w:eastAsia="ko-KR"/>
        </w:rPr>
      </w:pPr>
      <w:r w:rsidRPr="00964589">
        <w:rPr>
          <w:rFonts w:eastAsia="Batang"/>
          <w:b/>
          <w:bCs/>
          <w:color w:val="auto"/>
          <w:sz w:val="24"/>
          <w:szCs w:val="24"/>
          <w:lang w:eastAsia="ko-KR"/>
        </w:rPr>
        <w:t>- </w:t>
      </w:r>
      <w:r w:rsidRPr="00964589">
        <w:rPr>
          <w:rFonts w:eastAsia="Batang"/>
          <w:color w:val="auto"/>
          <w:sz w:val="24"/>
          <w:szCs w:val="24"/>
          <w:lang w:eastAsia="ko-KR"/>
        </w:rPr>
        <w:t>предпринимать профилактические меры для снижения уровня опасностей различного вида и их последствий в профессиональной деятельности и быту;</w:t>
      </w:r>
    </w:p>
    <w:p w:rsidR="002A41D5" w:rsidRPr="00964589" w:rsidRDefault="002A41D5" w:rsidP="002A41D5">
      <w:pPr>
        <w:spacing w:after="0" w:line="240" w:lineRule="auto"/>
        <w:ind w:left="426" w:firstLine="293"/>
        <w:rPr>
          <w:rFonts w:eastAsia="Batang"/>
          <w:color w:val="auto"/>
          <w:sz w:val="24"/>
          <w:szCs w:val="24"/>
          <w:lang w:eastAsia="ko-KR"/>
        </w:rPr>
      </w:pPr>
      <w:r w:rsidRPr="00964589">
        <w:rPr>
          <w:rFonts w:eastAsia="Batang"/>
          <w:b/>
          <w:bCs/>
          <w:color w:val="auto"/>
          <w:sz w:val="24"/>
          <w:szCs w:val="24"/>
          <w:lang w:eastAsia="ko-KR"/>
        </w:rPr>
        <w:t>- </w:t>
      </w:r>
      <w:r w:rsidRPr="00964589">
        <w:rPr>
          <w:rFonts w:eastAsia="Batang"/>
          <w:color w:val="auto"/>
          <w:sz w:val="24"/>
          <w:szCs w:val="24"/>
          <w:lang w:eastAsia="ko-KR"/>
        </w:rPr>
        <w:t>использовать средства индивидуальной и коллективной защиты от оружия массового поражения;</w:t>
      </w:r>
    </w:p>
    <w:p w:rsidR="002A41D5" w:rsidRPr="00964589" w:rsidRDefault="002A41D5" w:rsidP="002A41D5">
      <w:pPr>
        <w:spacing w:after="0" w:line="240" w:lineRule="auto"/>
        <w:ind w:left="426" w:firstLine="293"/>
        <w:rPr>
          <w:rFonts w:eastAsia="Batang"/>
          <w:color w:val="auto"/>
          <w:sz w:val="24"/>
          <w:szCs w:val="24"/>
          <w:lang w:eastAsia="ko-KR"/>
        </w:rPr>
      </w:pPr>
      <w:r w:rsidRPr="00964589">
        <w:rPr>
          <w:rFonts w:eastAsia="Batang"/>
          <w:b/>
          <w:bCs/>
          <w:color w:val="auto"/>
          <w:sz w:val="24"/>
          <w:szCs w:val="24"/>
          <w:lang w:eastAsia="ko-KR"/>
        </w:rPr>
        <w:t>- </w:t>
      </w:r>
      <w:r w:rsidRPr="00964589">
        <w:rPr>
          <w:rFonts w:eastAsia="Batang"/>
          <w:color w:val="auto"/>
          <w:sz w:val="24"/>
          <w:szCs w:val="24"/>
          <w:lang w:eastAsia="ko-KR"/>
        </w:rPr>
        <w:t>применять первичные средства пожаротушения;</w:t>
      </w:r>
    </w:p>
    <w:p w:rsidR="002A41D5" w:rsidRPr="00964589" w:rsidRDefault="002A41D5" w:rsidP="002A41D5">
      <w:pPr>
        <w:spacing w:after="0" w:line="240" w:lineRule="auto"/>
        <w:ind w:left="426" w:firstLine="293"/>
        <w:rPr>
          <w:rFonts w:eastAsia="Batang"/>
          <w:color w:val="auto"/>
          <w:sz w:val="24"/>
          <w:szCs w:val="24"/>
          <w:lang w:eastAsia="ko-KR"/>
        </w:rPr>
      </w:pPr>
      <w:r w:rsidRPr="00964589">
        <w:rPr>
          <w:rFonts w:eastAsia="Batang"/>
          <w:b/>
          <w:bCs/>
          <w:color w:val="auto"/>
          <w:sz w:val="24"/>
          <w:szCs w:val="24"/>
          <w:lang w:eastAsia="ko-KR"/>
        </w:rPr>
        <w:t>- </w:t>
      </w:r>
      <w:r w:rsidRPr="00964589">
        <w:rPr>
          <w:rFonts w:eastAsia="Batang"/>
          <w:color w:val="auto"/>
          <w:sz w:val="24"/>
          <w:szCs w:val="24"/>
          <w:lang w:eastAsia="ko-KR"/>
        </w:rPr>
        <w:t>ориентироваться в перечне военно-учетных специальностей и самостоятельно определять среди них родственные полученной специальности;</w:t>
      </w:r>
    </w:p>
    <w:p w:rsidR="002A41D5" w:rsidRPr="00964589" w:rsidRDefault="002A41D5" w:rsidP="002A41D5">
      <w:pPr>
        <w:spacing w:after="0" w:line="240" w:lineRule="auto"/>
        <w:ind w:left="426" w:firstLine="293"/>
        <w:rPr>
          <w:rFonts w:eastAsia="Batang"/>
          <w:color w:val="auto"/>
          <w:sz w:val="24"/>
          <w:szCs w:val="24"/>
          <w:lang w:eastAsia="ko-KR"/>
        </w:rPr>
      </w:pPr>
      <w:r w:rsidRPr="00964589">
        <w:rPr>
          <w:rFonts w:eastAsia="Batang"/>
          <w:b/>
          <w:bCs/>
          <w:color w:val="auto"/>
          <w:sz w:val="24"/>
          <w:szCs w:val="24"/>
          <w:lang w:eastAsia="ko-KR"/>
        </w:rPr>
        <w:t>- </w:t>
      </w:r>
      <w:r w:rsidRPr="00964589">
        <w:rPr>
          <w:rFonts w:eastAsia="Batang"/>
          <w:color w:val="auto"/>
          <w:sz w:val="24"/>
          <w:szCs w:val="24"/>
          <w:lang w:eastAsia="ko-KR"/>
        </w:rPr>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rsidR="002A41D5" w:rsidRPr="00964589" w:rsidRDefault="002A41D5" w:rsidP="002A41D5">
      <w:pPr>
        <w:spacing w:after="0" w:line="240" w:lineRule="auto"/>
        <w:ind w:left="426" w:firstLine="293"/>
        <w:rPr>
          <w:rFonts w:eastAsia="Batang"/>
          <w:color w:val="auto"/>
          <w:sz w:val="24"/>
          <w:szCs w:val="24"/>
          <w:lang w:eastAsia="ko-KR"/>
        </w:rPr>
      </w:pPr>
      <w:r w:rsidRPr="00964589">
        <w:rPr>
          <w:rFonts w:eastAsia="Batang"/>
          <w:b/>
          <w:bCs/>
          <w:color w:val="auto"/>
          <w:sz w:val="24"/>
          <w:szCs w:val="24"/>
          <w:lang w:eastAsia="ko-KR"/>
        </w:rPr>
        <w:t>- </w:t>
      </w:r>
      <w:r w:rsidRPr="00964589">
        <w:rPr>
          <w:rFonts w:eastAsia="Batang"/>
          <w:color w:val="auto"/>
          <w:sz w:val="24"/>
          <w:szCs w:val="24"/>
          <w:lang w:eastAsia="ko-KR"/>
        </w:rPr>
        <w:t xml:space="preserve">владеть способами бесконфликтного общения и </w:t>
      </w:r>
      <w:proofErr w:type="spellStart"/>
      <w:r w:rsidRPr="00964589">
        <w:rPr>
          <w:rFonts w:eastAsia="Batang"/>
          <w:color w:val="auto"/>
          <w:sz w:val="24"/>
          <w:szCs w:val="24"/>
          <w:lang w:eastAsia="ko-KR"/>
        </w:rPr>
        <w:t>саморегуляции</w:t>
      </w:r>
      <w:proofErr w:type="spellEnd"/>
      <w:r w:rsidRPr="00964589">
        <w:rPr>
          <w:rFonts w:eastAsia="Batang"/>
          <w:color w:val="auto"/>
          <w:sz w:val="24"/>
          <w:szCs w:val="24"/>
          <w:lang w:eastAsia="ko-KR"/>
        </w:rPr>
        <w:t xml:space="preserve"> в повседневной деятельности и экстремальных условиях военной службы;</w:t>
      </w:r>
    </w:p>
    <w:p w:rsidR="002A41D5" w:rsidRPr="00964589" w:rsidRDefault="002A41D5" w:rsidP="002A41D5">
      <w:pPr>
        <w:spacing w:after="0" w:line="240" w:lineRule="auto"/>
        <w:ind w:left="426" w:firstLine="293"/>
        <w:rPr>
          <w:rFonts w:eastAsia="Batang"/>
          <w:color w:val="auto"/>
          <w:sz w:val="24"/>
          <w:szCs w:val="24"/>
          <w:lang w:eastAsia="ko-KR"/>
        </w:rPr>
      </w:pPr>
      <w:r w:rsidRPr="00964589">
        <w:rPr>
          <w:rFonts w:eastAsia="Batang"/>
          <w:b/>
          <w:bCs/>
          <w:color w:val="auto"/>
          <w:sz w:val="24"/>
          <w:szCs w:val="24"/>
          <w:lang w:eastAsia="ko-KR"/>
        </w:rPr>
        <w:t>- </w:t>
      </w:r>
      <w:r w:rsidRPr="00964589">
        <w:rPr>
          <w:rFonts w:eastAsia="Batang"/>
          <w:color w:val="auto"/>
          <w:sz w:val="24"/>
          <w:szCs w:val="24"/>
          <w:lang w:eastAsia="ko-KR"/>
        </w:rPr>
        <w:t>оказывать первую помощь пострадавшим.</w:t>
      </w:r>
    </w:p>
    <w:p w:rsidR="002A41D5" w:rsidRPr="00964589" w:rsidRDefault="002A41D5" w:rsidP="002A41D5">
      <w:pPr>
        <w:spacing w:after="0" w:line="240" w:lineRule="auto"/>
        <w:ind w:left="426" w:firstLine="293"/>
        <w:rPr>
          <w:color w:val="auto"/>
          <w:sz w:val="24"/>
          <w:szCs w:val="24"/>
        </w:rPr>
      </w:pPr>
      <w:r w:rsidRPr="00964589">
        <w:rPr>
          <w:color w:val="auto"/>
          <w:sz w:val="24"/>
          <w:szCs w:val="24"/>
        </w:rPr>
        <w:t xml:space="preserve">В результате изучения дисциплины обучающийся должен </w:t>
      </w:r>
      <w:r w:rsidRPr="00964589">
        <w:rPr>
          <w:rFonts w:eastAsia="Batang"/>
          <w:bCs/>
          <w:iCs/>
          <w:color w:val="auto"/>
          <w:sz w:val="24"/>
          <w:szCs w:val="24"/>
          <w:lang w:eastAsia="ko-KR"/>
        </w:rPr>
        <w:t>знать:</w:t>
      </w:r>
    </w:p>
    <w:p w:rsidR="002A41D5" w:rsidRPr="00964589" w:rsidRDefault="002A41D5" w:rsidP="002A41D5">
      <w:pPr>
        <w:spacing w:after="0" w:line="240" w:lineRule="auto"/>
        <w:ind w:left="426" w:firstLine="293"/>
        <w:rPr>
          <w:rFonts w:eastAsia="Batang"/>
          <w:color w:val="auto"/>
          <w:sz w:val="24"/>
          <w:szCs w:val="24"/>
          <w:lang w:eastAsia="ko-KR"/>
        </w:rPr>
      </w:pPr>
      <w:r w:rsidRPr="00964589">
        <w:rPr>
          <w:rFonts w:eastAsia="Batang"/>
          <w:b/>
          <w:bCs/>
          <w:color w:val="auto"/>
          <w:sz w:val="24"/>
          <w:szCs w:val="24"/>
          <w:lang w:eastAsia="ko-KR"/>
        </w:rPr>
        <w:t>- </w:t>
      </w:r>
      <w:r w:rsidRPr="00964589">
        <w:rPr>
          <w:rFonts w:eastAsia="Batang"/>
          <w:color w:val="auto"/>
          <w:sz w:val="24"/>
          <w:szCs w:val="24"/>
          <w:lang w:eastAsia="ko-KR"/>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2A41D5" w:rsidRPr="00964589" w:rsidRDefault="002A41D5" w:rsidP="002A41D5">
      <w:pPr>
        <w:spacing w:after="0" w:line="240" w:lineRule="auto"/>
        <w:ind w:left="426" w:firstLine="293"/>
        <w:rPr>
          <w:rFonts w:eastAsia="Batang"/>
          <w:color w:val="auto"/>
          <w:sz w:val="24"/>
          <w:szCs w:val="24"/>
          <w:lang w:eastAsia="ko-KR"/>
        </w:rPr>
      </w:pPr>
      <w:r w:rsidRPr="00964589">
        <w:rPr>
          <w:rFonts w:eastAsia="Batang"/>
          <w:b/>
          <w:bCs/>
          <w:color w:val="auto"/>
          <w:sz w:val="24"/>
          <w:szCs w:val="24"/>
          <w:lang w:eastAsia="ko-KR"/>
        </w:rPr>
        <w:t>- </w:t>
      </w:r>
      <w:r w:rsidRPr="00964589">
        <w:rPr>
          <w:rFonts w:eastAsia="Batang"/>
          <w:color w:val="auto"/>
          <w:sz w:val="24"/>
          <w:szCs w:val="24"/>
          <w:lang w:eastAsia="ko-KR"/>
        </w:rPr>
        <w:t>основные виды потенциальных опасностей и их последствия в профессиональной деятельности и быту, принципы снижения вероятности их реализации;</w:t>
      </w:r>
    </w:p>
    <w:p w:rsidR="002A41D5" w:rsidRPr="00964589" w:rsidRDefault="002A41D5" w:rsidP="002A41D5">
      <w:pPr>
        <w:spacing w:after="0" w:line="240" w:lineRule="auto"/>
        <w:ind w:left="426" w:firstLine="293"/>
        <w:rPr>
          <w:rFonts w:eastAsia="Batang"/>
          <w:color w:val="auto"/>
          <w:sz w:val="24"/>
          <w:szCs w:val="24"/>
          <w:lang w:eastAsia="ko-KR"/>
        </w:rPr>
      </w:pPr>
      <w:r w:rsidRPr="00964589">
        <w:rPr>
          <w:rFonts w:eastAsia="Batang"/>
          <w:b/>
          <w:bCs/>
          <w:color w:val="auto"/>
          <w:sz w:val="24"/>
          <w:szCs w:val="24"/>
          <w:lang w:eastAsia="ko-KR"/>
        </w:rPr>
        <w:t>- </w:t>
      </w:r>
      <w:r w:rsidRPr="00964589">
        <w:rPr>
          <w:rFonts w:eastAsia="Batang"/>
          <w:color w:val="auto"/>
          <w:sz w:val="24"/>
          <w:szCs w:val="24"/>
          <w:lang w:eastAsia="ko-KR"/>
        </w:rPr>
        <w:t>основы военной службы и обороны государства;</w:t>
      </w:r>
    </w:p>
    <w:p w:rsidR="002A41D5" w:rsidRPr="00964589" w:rsidRDefault="002A41D5" w:rsidP="002A41D5">
      <w:pPr>
        <w:spacing w:after="0" w:line="240" w:lineRule="auto"/>
        <w:ind w:left="426" w:firstLine="293"/>
        <w:rPr>
          <w:rFonts w:eastAsia="Batang"/>
          <w:color w:val="auto"/>
          <w:sz w:val="24"/>
          <w:szCs w:val="24"/>
          <w:lang w:eastAsia="ko-KR"/>
        </w:rPr>
      </w:pPr>
      <w:r w:rsidRPr="00964589">
        <w:rPr>
          <w:rFonts w:eastAsia="Batang"/>
          <w:b/>
          <w:bCs/>
          <w:color w:val="auto"/>
          <w:sz w:val="24"/>
          <w:szCs w:val="24"/>
          <w:lang w:eastAsia="ko-KR"/>
        </w:rPr>
        <w:t>- </w:t>
      </w:r>
      <w:r w:rsidRPr="00964589">
        <w:rPr>
          <w:rFonts w:eastAsia="Batang"/>
          <w:color w:val="auto"/>
          <w:sz w:val="24"/>
          <w:szCs w:val="24"/>
          <w:lang w:eastAsia="ko-KR"/>
        </w:rPr>
        <w:t xml:space="preserve">задачи и основные мероприятия гражданской обороны; </w:t>
      </w:r>
    </w:p>
    <w:p w:rsidR="002A41D5" w:rsidRPr="00964589" w:rsidRDefault="002A41D5" w:rsidP="002A41D5">
      <w:pPr>
        <w:spacing w:after="0" w:line="240" w:lineRule="auto"/>
        <w:ind w:left="426" w:firstLine="293"/>
        <w:rPr>
          <w:rFonts w:eastAsia="Batang"/>
          <w:color w:val="auto"/>
          <w:sz w:val="24"/>
          <w:szCs w:val="24"/>
          <w:lang w:eastAsia="ko-KR"/>
        </w:rPr>
      </w:pPr>
      <w:r w:rsidRPr="00964589">
        <w:rPr>
          <w:rFonts w:eastAsia="Batang"/>
          <w:b/>
          <w:bCs/>
          <w:color w:val="auto"/>
          <w:sz w:val="24"/>
          <w:szCs w:val="24"/>
          <w:lang w:eastAsia="ko-KR"/>
        </w:rPr>
        <w:lastRenderedPageBreak/>
        <w:t>-</w:t>
      </w:r>
      <w:r w:rsidRPr="00964589">
        <w:rPr>
          <w:rFonts w:eastAsia="Batang"/>
          <w:color w:val="auto"/>
          <w:sz w:val="24"/>
          <w:szCs w:val="24"/>
          <w:lang w:eastAsia="ko-KR"/>
        </w:rPr>
        <w:t xml:space="preserve"> способы защиты населения от оружия массового поражения;</w:t>
      </w:r>
    </w:p>
    <w:p w:rsidR="002A41D5" w:rsidRPr="00964589" w:rsidRDefault="002A41D5" w:rsidP="002A41D5">
      <w:pPr>
        <w:spacing w:after="0" w:line="240" w:lineRule="auto"/>
        <w:ind w:left="426" w:firstLine="293"/>
        <w:rPr>
          <w:rFonts w:eastAsia="Batang"/>
          <w:color w:val="auto"/>
          <w:sz w:val="24"/>
          <w:szCs w:val="24"/>
          <w:lang w:eastAsia="ko-KR"/>
        </w:rPr>
      </w:pPr>
      <w:r w:rsidRPr="00964589">
        <w:rPr>
          <w:rFonts w:eastAsia="Batang"/>
          <w:b/>
          <w:bCs/>
          <w:color w:val="auto"/>
          <w:sz w:val="24"/>
          <w:szCs w:val="24"/>
          <w:lang w:eastAsia="ko-KR"/>
        </w:rPr>
        <w:t>- </w:t>
      </w:r>
      <w:r w:rsidRPr="00964589">
        <w:rPr>
          <w:rFonts w:eastAsia="Batang"/>
          <w:color w:val="auto"/>
          <w:sz w:val="24"/>
          <w:szCs w:val="24"/>
          <w:lang w:eastAsia="ko-KR"/>
        </w:rPr>
        <w:t>меры пожарной безопасности и правила безопасного поведения при пожарах;</w:t>
      </w:r>
    </w:p>
    <w:p w:rsidR="002A41D5" w:rsidRPr="00964589" w:rsidRDefault="002A41D5" w:rsidP="002A41D5">
      <w:pPr>
        <w:spacing w:after="0" w:line="240" w:lineRule="auto"/>
        <w:ind w:left="426" w:firstLine="293"/>
        <w:rPr>
          <w:rFonts w:eastAsia="Batang"/>
          <w:color w:val="auto"/>
          <w:sz w:val="24"/>
          <w:szCs w:val="24"/>
          <w:lang w:eastAsia="ko-KR"/>
        </w:rPr>
      </w:pPr>
      <w:r w:rsidRPr="00964589">
        <w:rPr>
          <w:rFonts w:eastAsia="Batang"/>
          <w:b/>
          <w:bCs/>
          <w:color w:val="auto"/>
          <w:sz w:val="24"/>
          <w:szCs w:val="24"/>
          <w:lang w:eastAsia="ko-KR"/>
        </w:rPr>
        <w:t>- </w:t>
      </w:r>
      <w:r w:rsidRPr="00964589">
        <w:rPr>
          <w:rFonts w:eastAsia="Batang"/>
          <w:color w:val="auto"/>
          <w:sz w:val="24"/>
          <w:szCs w:val="24"/>
          <w:lang w:eastAsia="ko-KR"/>
        </w:rPr>
        <w:t>организацию и порядок призыва граждан на военную службу и поступления на нее в добровольном порядке;</w:t>
      </w:r>
    </w:p>
    <w:p w:rsidR="002A41D5" w:rsidRPr="00964589" w:rsidRDefault="002A41D5" w:rsidP="002A41D5">
      <w:pPr>
        <w:spacing w:after="0" w:line="240" w:lineRule="auto"/>
        <w:ind w:left="426" w:firstLine="293"/>
        <w:rPr>
          <w:rFonts w:eastAsia="Batang"/>
          <w:color w:val="auto"/>
          <w:sz w:val="24"/>
          <w:szCs w:val="24"/>
          <w:lang w:eastAsia="ko-KR"/>
        </w:rPr>
      </w:pPr>
      <w:r w:rsidRPr="00964589">
        <w:rPr>
          <w:rFonts w:eastAsia="Batang"/>
          <w:b/>
          <w:bCs/>
          <w:color w:val="auto"/>
          <w:sz w:val="24"/>
          <w:szCs w:val="24"/>
          <w:lang w:eastAsia="ko-KR"/>
        </w:rPr>
        <w:t>- </w:t>
      </w:r>
      <w:r w:rsidRPr="00964589">
        <w:rPr>
          <w:rFonts w:eastAsia="Batang"/>
          <w:color w:val="auto"/>
          <w:sz w:val="24"/>
          <w:szCs w:val="24"/>
          <w:lang w:eastAsia="ko-KR"/>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rsidR="002A41D5" w:rsidRPr="00964589" w:rsidRDefault="002A41D5" w:rsidP="002A41D5">
      <w:pPr>
        <w:spacing w:after="0" w:line="240" w:lineRule="auto"/>
        <w:ind w:left="426" w:firstLine="293"/>
        <w:rPr>
          <w:rFonts w:eastAsia="Batang"/>
          <w:color w:val="auto"/>
          <w:sz w:val="24"/>
          <w:szCs w:val="24"/>
          <w:lang w:eastAsia="ko-KR"/>
        </w:rPr>
      </w:pPr>
      <w:r w:rsidRPr="00964589">
        <w:rPr>
          <w:rFonts w:eastAsia="Batang"/>
          <w:b/>
          <w:bCs/>
          <w:color w:val="auto"/>
          <w:sz w:val="24"/>
          <w:szCs w:val="24"/>
          <w:lang w:eastAsia="ko-KR"/>
        </w:rPr>
        <w:t>- </w:t>
      </w:r>
      <w:r w:rsidRPr="00964589">
        <w:rPr>
          <w:rFonts w:eastAsia="Batang"/>
          <w:color w:val="auto"/>
          <w:sz w:val="24"/>
          <w:szCs w:val="24"/>
          <w:lang w:eastAsia="ko-KR"/>
        </w:rPr>
        <w:t>область применения получаемых профессиональных знаний при исполнении обязанностей военной службы;</w:t>
      </w:r>
    </w:p>
    <w:p w:rsidR="002A41D5" w:rsidRPr="00964589" w:rsidRDefault="002A41D5" w:rsidP="002A41D5">
      <w:pPr>
        <w:spacing w:after="0" w:line="240" w:lineRule="auto"/>
        <w:ind w:left="426" w:firstLine="293"/>
        <w:rPr>
          <w:rFonts w:eastAsia="Batang"/>
          <w:color w:val="auto"/>
          <w:sz w:val="24"/>
          <w:szCs w:val="24"/>
          <w:lang w:eastAsia="ko-KR"/>
        </w:rPr>
      </w:pPr>
      <w:r w:rsidRPr="00964589">
        <w:rPr>
          <w:rFonts w:eastAsia="Batang"/>
          <w:b/>
          <w:bCs/>
          <w:color w:val="auto"/>
          <w:sz w:val="24"/>
          <w:szCs w:val="24"/>
          <w:lang w:eastAsia="ko-KR"/>
        </w:rPr>
        <w:t>- </w:t>
      </w:r>
      <w:r w:rsidRPr="00964589">
        <w:rPr>
          <w:rFonts w:eastAsia="Batang"/>
          <w:color w:val="auto"/>
          <w:sz w:val="24"/>
          <w:szCs w:val="24"/>
          <w:lang w:eastAsia="ko-KR"/>
        </w:rPr>
        <w:t>порядок и правила оказания первой помощи пострадавшим.</w:t>
      </w:r>
    </w:p>
    <w:p w:rsidR="00162875" w:rsidRPr="00964589" w:rsidRDefault="00162875" w:rsidP="00162875">
      <w:pPr>
        <w:spacing w:after="0" w:line="240" w:lineRule="auto"/>
        <w:ind w:left="426" w:firstLine="283"/>
        <w:rPr>
          <w:color w:val="auto"/>
          <w:sz w:val="24"/>
          <w:szCs w:val="24"/>
        </w:rPr>
      </w:pPr>
      <w:r w:rsidRPr="00964589">
        <w:rPr>
          <w:color w:val="auto"/>
          <w:sz w:val="24"/>
          <w:szCs w:val="24"/>
        </w:rPr>
        <w:t xml:space="preserve">В результате освоения дисциплины обучающийся должен обладать общими и профессиональными компетенциями, включающими в себя способность:  </w:t>
      </w:r>
    </w:p>
    <w:p w:rsidR="001D274E" w:rsidRPr="00964589" w:rsidRDefault="001D274E" w:rsidP="001D274E">
      <w:pPr>
        <w:pStyle w:val="ConsPlusNormal"/>
        <w:ind w:left="426" w:firstLine="283"/>
        <w:jc w:val="both"/>
        <w:rPr>
          <w:sz w:val="24"/>
          <w:szCs w:val="24"/>
        </w:rPr>
      </w:pPr>
      <w:r w:rsidRPr="00964589">
        <w:rPr>
          <w:sz w:val="24"/>
          <w:szCs w:val="24"/>
        </w:rPr>
        <w:t>ОК 1. Понимать сущность и социальную значимость своей будущей профессии, проявлять к ней устойчивый интерес.</w:t>
      </w:r>
    </w:p>
    <w:p w:rsidR="001D274E" w:rsidRPr="00964589" w:rsidRDefault="001D274E" w:rsidP="001D274E">
      <w:pPr>
        <w:pStyle w:val="ConsPlusNormal"/>
        <w:ind w:left="426" w:firstLine="283"/>
        <w:jc w:val="both"/>
        <w:rPr>
          <w:sz w:val="24"/>
          <w:szCs w:val="24"/>
        </w:rPr>
      </w:pPr>
      <w:r w:rsidRPr="00964589">
        <w:rPr>
          <w:sz w:val="24"/>
          <w:szCs w:val="24"/>
        </w:rPr>
        <w:t>ОК 2. Организовывать собственную деятельность, исходя из цели и способов ее достижения, определенных руководителем.</w:t>
      </w:r>
    </w:p>
    <w:p w:rsidR="001D274E" w:rsidRPr="00964589" w:rsidRDefault="001D274E" w:rsidP="001D274E">
      <w:pPr>
        <w:pStyle w:val="ConsPlusNormal"/>
        <w:ind w:left="426" w:firstLine="283"/>
        <w:jc w:val="both"/>
        <w:rPr>
          <w:sz w:val="24"/>
          <w:szCs w:val="24"/>
        </w:rPr>
      </w:pPr>
      <w:r w:rsidRPr="00964589">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1D274E" w:rsidRPr="00964589" w:rsidRDefault="001D274E" w:rsidP="001D274E">
      <w:pPr>
        <w:pStyle w:val="ConsPlusNormal"/>
        <w:ind w:left="426" w:firstLine="283"/>
        <w:jc w:val="both"/>
        <w:rPr>
          <w:sz w:val="24"/>
          <w:szCs w:val="24"/>
        </w:rPr>
      </w:pPr>
      <w:r w:rsidRPr="00964589">
        <w:rPr>
          <w:sz w:val="24"/>
          <w:szCs w:val="24"/>
        </w:rPr>
        <w:t>ОК 4. Осуществлять поиск информации, необходимой для эффективного выполнения профессиональных задач.</w:t>
      </w:r>
    </w:p>
    <w:p w:rsidR="001D274E" w:rsidRPr="00964589" w:rsidRDefault="001D274E" w:rsidP="001D274E">
      <w:pPr>
        <w:pStyle w:val="ConsPlusNormal"/>
        <w:ind w:left="426" w:firstLine="283"/>
        <w:jc w:val="both"/>
        <w:rPr>
          <w:sz w:val="24"/>
          <w:szCs w:val="24"/>
        </w:rPr>
      </w:pPr>
      <w:r w:rsidRPr="00964589">
        <w:rPr>
          <w:sz w:val="24"/>
          <w:szCs w:val="24"/>
        </w:rPr>
        <w:t>ОК 5. Использовать информационно-коммуникационные технологии в профессиональной деятельности.</w:t>
      </w:r>
    </w:p>
    <w:p w:rsidR="001D274E" w:rsidRPr="00964589" w:rsidRDefault="001D274E" w:rsidP="001D274E">
      <w:pPr>
        <w:pStyle w:val="ConsPlusNormal"/>
        <w:ind w:left="426" w:firstLine="283"/>
        <w:jc w:val="both"/>
        <w:rPr>
          <w:sz w:val="24"/>
          <w:szCs w:val="24"/>
        </w:rPr>
      </w:pPr>
      <w:r w:rsidRPr="00964589">
        <w:rPr>
          <w:sz w:val="24"/>
          <w:szCs w:val="24"/>
        </w:rPr>
        <w:t>ОК 6. Работать в команде, эффективно общаться с коллегами, руководством, клиентами.</w:t>
      </w:r>
    </w:p>
    <w:p w:rsidR="001D274E" w:rsidRPr="00964589" w:rsidRDefault="001D274E" w:rsidP="001D274E">
      <w:pPr>
        <w:pStyle w:val="ConsPlusNormal"/>
        <w:ind w:left="426" w:firstLine="283"/>
        <w:jc w:val="both"/>
        <w:rPr>
          <w:sz w:val="24"/>
          <w:szCs w:val="24"/>
        </w:rPr>
      </w:pPr>
      <w:r w:rsidRPr="00964589">
        <w:rPr>
          <w:sz w:val="24"/>
          <w:szCs w:val="24"/>
        </w:rPr>
        <w:t>ОК 7. Исполнять воинскую обязанность, в том числе с применением полученных профессиональных знаний (для юношей).</w:t>
      </w:r>
    </w:p>
    <w:p w:rsidR="001D274E" w:rsidRPr="00964589" w:rsidRDefault="001D274E" w:rsidP="001D274E">
      <w:pPr>
        <w:pStyle w:val="ConsPlusNormal"/>
        <w:ind w:left="426" w:firstLine="283"/>
        <w:jc w:val="both"/>
        <w:rPr>
          <w:sz w:val="24"/>
          <w:szCs w:val="24"/>
        </w:rPr>
      </w:pPr>
      <w:r w:rsidRPr="00964589">
        <w:rPr>
          <w:sz w:val="24"/>
          <w:szCs w:val="24"/>
        </w:rPr>
        <w:t>ПК 1.1. Выполнять слесарную обработку, пригонку и пайку деталей и узлов различной сложности в процессе сборки.</w:t>
      </w:r>
    </w:p>
    <w:p w:rsidR="001D274E" w:rsidRPr="00964589" w:rsidRDefault="001D274E" w:rsidP="001D274E">
      <w:pPr>
        <w:pStyle w:val="ConsPlusNormal"/>
        <w:ind w:left="426" w:firstLine="283"/>
        <w:jc w:val="both"/>
        <w:rPr>
          <w:sz w:val="24"/>
          <w:szCs w:val="24"/>
        </w:rPr>
      </w:pPr>
      <w:r w:rsidRPr="00964589">
        <w:rPr>
          <w:sz w:val="24"/>
          <w:szCs w:val="24"/>
        </w:rPr>
        <w:t>ПК 1.2. Изготовлять приспособления для сборки и ремонта.</w:t>
      </w:r>
    </w:p>
    <w:p w:rsidR="001D274E" w:rsidRPr="00964589" w:rsidRDefault="001D274E" w:rsidP="001D274E">
      <w:pPr>
        <w:pStyle w:val="ConsPlusNormal"/>
        <w:ind w:left="426" w:firstLine="283"/>
        <w:jc w:val="both"/>
        <w:rPr>
          <w:sz w:val="24"/>
          <w:szCs w:val="24"/>
        </w:rPr>
      </w:pPr>
      <w:r w:rsidRPr="00964589">
        <w:rPr>
          <w:sz w:val="24"/>
          <w:szCs w:val="24"/>
        </w:rPr>
        <w:t>ПК 1.3. Выявлять и устранять дефекты во время эксплуатации оборудования и при проверке его в процессе ремонта.</w:t>
      </w:r>
    </w:p>
    <w:p w:rsidR="001D274E" w:rsidRPr="00964589" w:rsidRDefault="001D274E" w:rsidP="001D274E">
      <w:pPr>
        <w:pStyle w:val="ConsPlusNormal"/>
        <w:ind w:left="426" w:firstLine="283"/>
        <w:jc w:val="both"/>
        <w:rPr>
          <w:sz w:val="24"/>
          <w:szCs w:val="24"/>
        </w:rPr>
      </w:pPr>
      <w:r w:rsidRPr="00964589">
        <w:rPr>
          <w:sz w:val="24"/>
          <w:szCs w:val="24"/>
        </w:rPr>
        <w:t>ПК 1.4. Составлять дефектные ведомости на ремонт электрооборудования.</w:t>
      </w:r>
    </w:p>
    <w:p w:rsidR="001D274E" w:rsidRPr="00964589" w:rsidRDefault="001D274E" w:rsidP="001D274E">
      <w:pPr>
        <w:pStyle w:val="ConsPlusNormal"/>
        <w:ind w:left="426" w:firstLine="283"/>
        <w:jc w:val="both"/>
        <w:rPr>
          <w:sz w:val="24"/>
          <w:szCs w:val="24"/>
        </w:rPr>
      </w:pPr>
      <w:r w:rsidRPr="00964589">
        <w:rPr>
          <w:sz w:val="24"/>
          <w:szCs w:val="24"/>
        </w:rPr>
        <w:t>ПК 2.1. Принимать в эксплуатацию отремонтированное электрооборудование и включать его в работу.</w:t>
      </w:r>
    </w:p>
    <w:p w:rsidR="001D274E" w:rsidRPr="00964589" w:rsidRDefault="001D274E" w:rsidP="001D274E">
      <w:pPr>
        <w:pStyle w:val="ConsPlusNormal"/>
        <w:ind w:left="426" w:firstLine="283"/>
        <w:jc w:val="both"/>
        <w:rPr>
          <w:sz w:val="24"/>
          <w:szCs w:val="24"/>
        </w:rPr>
      </w:pPr>
      <w:r w:rsidRPr="00964589">
        <w:rPr>
          <w:sz w:val="24"/>
          <w:szCs w:val="24"/>
        </w:rPr>
        <w:t>ПК 2.2. Производить испытания и пробный пуск машин под наблюдением инженерно-технического персонала.</w:t>
      </w:r>
    </w:p>
    <w:p w:rsidR="001D274E" w:rsidRPr="00964589" w:rsidRDefault="001D274E" w:rsidP="001D274E">
      <w:pPr>
        <w:pStyle w:val="ConsPlusNormal"/>
        <w:ind w:left="426" w:firstLine="283"/>
        <w:jc w:val="both"/>
        <w:rPr>
          <w:sz w:val="24"/>
          <w:szCs w:val="24"/>
        </w:rPr>
      </w:pPr>
      <w:r w:rsidRPr="00964589">
        <w:rPr>
          <w:sz w:val="24"/>
          <w:szCs w:val="24"/>
        </w:rPr>
        <w:t>ПК 2.3. Настраивать и регулировать контрольно-измерительные приборы и инструменты.</w:t>
      </w:r>
    </w:p>
    <w:p w:rsidR="001D274E" w:rsidRPr="00964589" w:rsidRDefault="001D274E" w:rsidP="001D274E">
      <w:pPr>
        <w:pStyle w:val="ConsPlusNormal"/>
        <w:ind w:left="426" w:firstLine="283"/>
        <w:jc w:val="both"/>
        <w:rPr>
          <w:sz w:val="24"/>
          <w:szCs w:val="24"/>
        </w:rPr>
      </w:pPr>
      <w:r w:rsidRPr="00964589">
        <w:rPr>
          <w:sz w:val="24"/>
          <w:szCs w:val="24"/>
        </w:rPr>
        <w:t>ПК 3.1. Проводить плановые и внеочередные осмотры электрооборудования.</w:t>
      </w:r>
    </w:p>
    <w:p w:rsidR="001D274E" w:rsidRPr="00964589" w:rsidRDefault="001D274E" w:rsidP="001D274E">
      <w:pPr>
        <w:pStyle w:val="ConsPlusNormal"/>
        <w:ind w:left="426" w:firstLine="283"/>
        <w:jc w:val="both"/>
        <w:rPr>
          <w:sz w:val="24"/>
          <w:szCs w:val="24"/>
        </w:rPr>
      </w:pPr>
      <w:r w:rsidRPr="00964589">
        <w:rPr>
          <w:sz w:val="24"/>
          <w:szCs w:val="24"/>
        </w:rPr>
        <w:t>ПК 3.2. Производить техническое обслуживание электрооборудования согласно технологическим картам.</w:t>
      </w:r>
    </w:p>
    <w:p w:rsidR="00162875" w:rsidRPr="00964589" w:rsidRDefault="001D274E" w:rsidP="001D274E">
      <w:pPr>
        <w:pStyle w:val="21"/>
        <w:shd w:val="clear" w:color="auto" w:fill="auto"/>
        <w:tabs>
          <w:tab w:val="left" w:pos="1069"/>
        </w:tabs>
        <w:spacing w:before="0" w:line="240" w:lineRule="auto"/>
        <w:ind w:left="709" w:right="-1" w:firstLine="0"/>
        <w:jc w:val="both"/>
        <w:rPr>
          <w:rFonts w:ascii="Times New Roman" w:hAnsi="Times New Roman" w:cs="Times New Roman"/>
          <w:color w:val="auto"/>
          <w:sz w:val="24"/>
          <w:szCs w:val="24"/>
        </w:rPr>
      </w:pPr>
      <w:r w:rsidRPr="00964589">
        <w:rPr>
          <w:rFonts w:ascii="Times New Roman" w:hAnsi="Times New Roman" w:cs="Times New Roman"/>
          <w:sz w:val="24"/>
          <w:szCs w:val="24"/>
        </w:rPr>
        <w:t>ПК 3.3. Выполнять замену электрооборудования, не подлежащего ремонту, в случае обнаружения его неисправностей.</w:t>
      </w:r>
    </w:p>
    <w:p w:rsidR="00162875" w:rsidRPr="00964589" w:rsidRDefault="00162875" w:rsidP="00162875">
      <w:pPr>
        <w:spacing w:after="0" w:line="240" w:lineRule="auto"/>
        <w:ind w:left="426" w:firstLine="283"/>
        <w:rPr>
          <w:color w:val="auto"/>
          <w:sz w:val="24"/>
          <w:szCs w:val="24"/>
        </w:rPr>
      </w:pPr>
      <w:r w:rsidRPr="00964589">
        <w:rPr>
          <w:color w:val="auto"/>
          <w:sz w:val="24"/>
          <w:szCs w:val="24"/>
        </w:rPr>
        <w:t>4. Количество часов на освоение программы дисциплины:</w:t>
      </w:r>
    </w:p>
    <w:p w:rsidR="00162875" w:rsidRPr="00964589" w:rsidRDefault="00162875" w:rsidP="001628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964589">
        <w:rPr>
          <w:color w:val="auto"/>
          <w:sz w:val="24"/>
          <w:szCs w:val="24"/>
        </w:rPr>
        <w:t xml:space="preserve">максимальной учебной нагрузки обучающегося </w:t>
      </w:r>
      <w:r w:rsidR="001D274E" w:rsidRPr="00964589">
        <w:rPr>
          <w:color w:val="auto"/>
          <w:sz w:val="24"/>
          <w:szCs w:val="24"/>
        </w:rPr>
        <w:t>46</w:t>
      </w:r>
      <w:r w:rsidRPr="00964589">
        <w:rPr>
          <w:color w:val="auto"/>
          <w:sz w:val="24"/>
          <w:szCs w:val="24"/>
        </w:rPr>
        <w:t xml:space="preserve"> часов, в том числе:</w:t>
      </w:r>
    </w:p>
    <w:p w:rsidR="00162875" w:rsidRPr="00964589" w:rsidRDefault="00162875" w:rsidP="001628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964589">
        <w:rPr>
          <w:color w:val="auto"/>
          <w:sz w:val="24"/>
          <w:szCs w:val="24"/>
        </w:rPr>
        <w:t xml:space="preserve">обязательной аудиторной учебной нагрузки обучающегося </w:t>
      </w:r>
      <w:r w:rsidR="001D274E" w:rsidRPr="00964589">
        <w:rPr>
          <w:color w:val="auto"/>
          <w:sz w:val="24"/>
          <w:szCs w:val="24"/>
        </w:rPr>
        <w:t>34</w:t>
      </w:r>
      <w:r w:rsidRPr="00964589">
        <w:rPr>
          <w:color w:val="auto"/>
          <w:sz w:val="24"/>
          <w:szCs w:val="24"/>
        </w:rPr>
        <w:t xml:space="preserve"> час</w:t>
      </w:r>
      <w:r w:rsidR="001D274E" w:rsidRPr="00964589">
        <w:rPr>
          <w:color w:val="auto"/>
          <w:sz w:val="24"/>
          <w:szCs w:val="24"/>
        </w:rPr>
        <w:t>а</w:t>
      </w:r>
      <w:r w:rsidRPr="00964589">
        <w:rPr>
          <w:color w:val="auto"/>
          <w:sz w:val="24"/>
          <w:szCs w:val="24"/>
        </w:rPr>
        <w:t>.</w:t>
      </w:r>
    </w:p>
    <w:p w:rsidR="00162875" w:rsidRPr="00964589" w:rsidRDefault="00162875" w:rsidP="00162875">
      <w:pPr>
        <w:tabs>
          <w:tab w:val="center" w:pos="5221"/>
        </w:tabs>
        <w:spacing w:after="0" w:line="240" w:lineRule="auto"/>
        <w:ind w:left="426" w:right="330" w:firstLine="283"/>
        <w:rPr>
          <w:color w:val="auto"/>
          <w:sz w:val="24"/>
          <w:szCs w:val="24"/>
        </w:rPr>
      </w:pPr>
      <w:r w:rsidRPr="00964589">
        <w:rPr>
          <w:color w:val="auto"/>
          <w:sz w:val="24"/>
          <w:szCs w:val="24"/>
        </w:rPr>
        <w:t xml:space="preserve">5. Содержание дисциплины: </w:t>
      </w:r>
    </w:p>
    <w:p w:rsidR="00162875" w:rsidRPr="00964589" w:rsidRDefault="00B743D7" w:rsidP="00B052B0">
      <w:pPr>
        <w:pStyle w:val="a3"/>
        <w:numPr>
          <w:ilvl w:val="0"/>
          <w:numId w:val="102"/>
        </w:numPr>
        <w:tabs>
          <w:tab w:val="center" w:pos="5221"/>
        </w:tabs>
        <w:spacing w:after="0" w:line="240" w:lineRule="auto"/>
        <w:ind w:left="1418" w:right="330" w:hanging="709"/>
        <w:rPr>
          <w:color w:val="auto"/>
          <w:sz w:val="24"/>
          <w:szCs w:val="24"/>
        </w:rPr>
      </w:pPr>
      <w:r w:rsidRPr="00964589">
        <w:rPr>
          <w:bCs/>
          <w:color w:val="auto"/>
          <w:sz w:val="24"/>
          <w:szCs w:val="24"/>
        </w:rPr>
        <w:t>Чрезвычайные ситуации</w:t>
      </w:r>
      <w:r w:rsidR="00162875" w:rsidRPr="00964589">
        <w:rPr>
          <w:color w:val="auto"/>
          <w:sz w:val="24"/>
          <w:szCs w:val="24"/>
        </w:rPr>
        <w:t>;</w:t>
      </w:r>
    </w:p>
    <w:p w:rsidR="00162875" w:rsidRPr="00964589" w:rsidRDefault="00B743D7" w:rsidP="00B052B0">
      <w:pPr>
        <w:pStyle w:val="a3"/>
        <w:numPr>
          <w:ilvl w:val="0"/>
          <w:numId w:val="102"/>
        </w:numPr>
        <w:tabs>
          <w:tab w:val="center" w:pos="5221"/>
        </w:tabs>
        <w:spacing w:after="0" w:line="240" w:lineRule="auto"/>
        <w:ind w:left="1418" w:right="330" w:hanging="709"/>
        <w:rPr>
          <w:bCs/>
          <w:color w:val="auto"/>
          <w:sz w:val="24"/>
          <w:szCs w:val="24"/>
        </w:rPr>
      </w:pPr>
      <w:r w:rsidRPr="00964589">
        <w:rPr>
          <w:bCs/>
          <w:color w:val="auto"/>
          <w:sz w:val="24"/>
          <w:szCs w:val="24"/>
        </w:rPr>
        <w:t>Защита населения и территорий в ЧС</w:t>
      </w:r>
      <w:r w:rsidR="00162875" w:rsidRPr="00964589">
        <w:rPr>
          <w:bCs/>
          <w:color w:val="auto"/>
          <w:sz w:val="24"/>
          <w:szCs w:val="24"/>
        </w:rPr>
        <w:t>;</w:t>
      </w:r>
    </w:p>
    <w:p w:rsidR="00162875" w:rsidRPr="00964589" w:rsidRDefault="00B743D7" w:rsidP="00B052B0">
      <w:pPr>
        <w:pStyle w:val="a3"/>
        <w:numPr>
          <w:ilvl w:val="0"/>
          <w:numId w:val="102"/>
        </w:numPr>
        <w:tabs>
          <w:tab w:val="center" w:pos="5221"/>
        </w:tabs>
        <w:spacing w:after="0" w:line="240" w:lineRule="auto"/>
        <w:ind w:left="1418" w:right="330" w:hanging="709"/>
        <w:rPr>
          <w:bCs/>
          <w:color w:val="auto"/>
          <w:sz w:val="24"/>
          <w:szCs w:val="24"/>
        </w:rPr>
      </w:pPr>
      <w:r w:rsidRPr="00964589">
        <w:rPr>
          <w:rStyle w:val="FontStyle12"/>
          <w:color w:val="auto"/>
          <w:sz w:val="24"/>
          <w:szCs w:val="24"/>
        </w:rPr>
        <w:t>Повышение устойчивости функционирования объекта экономики (ПУФ ОЭ)</w:t>
      </w:r>
      <w:r w:rsidR="00162875" w:rsidRPr="00964589">
        <w:rPr>
          <w:bCs/>
          <w:color w:val="auto"/>
          <w:sz w:val="24"/>
          <w:szCs w:val="24"/>
        </w:rPr>
        <w:t>;</w:t>
      </w:r>
    </w:p>
    <w:p w:rsidR="00162875" w:rsidRPr="00964589" w:rsidRDefault="00B743D7" w:rsidP="00B052B0">
      <w:pPr>
        <w:pStyle w:val="a3"/>
        <w:numPr>
          <w:ilvl w:val="0"/>
          <w:numId w:val="102"/>
        </w:numPr>
        <w:tabs>
          <w:tab w:val="center" w:pos="5221"/>
        </w:tabs>
        <w:spacing w:after="0" w:line="240" w:lineRule="auto"/>
        <w:ind w:left="1418" w:right="330" w:hanging="709"/>
        <w:rPr>
          <w:bCs/>
          <w:color w:val="auto"/>
          <w:sz w:val="24"/>
          <w:szCs w:val="24"/>
        </w:rPr>
      </w:pPr>
      <w:r w:rsidRPr="00964589">
        <w:rPr>
          <w:bCs/>
          <w:color w:val="auto"/>
          <w:sz w:val="24"/>
          <w:szCs w:val="24"/>
        </w:rPr>
        <w:t>МЧС России</w:t>
      </w:r>
      <w:r w:rsidR="00162875" w:rsidRPr="00964589">
        <w:rPr>
          <w:bCs/>
          <w:color w:val="auto"/>
          <w:sz w:val="24"/>
          <w:szCs w:val="24"/>
        </w:rPr>
        <w:t>;</w:t>
      </w:r>
    </w:p>
    <w:p w:rsidR="00162875" w:rsidRPr="00964589" w:rsidRDefault="00B743D7" w:rsidP="00B052B0">
      <w:pPr>
        <w:pStyle w:val="a3"/>
        <w:numPr>
          <w:ilvl w:val="0"/>
          <w:numId w:val="102"/>
        </w:numPr>
        <w:tabs>
          <w:tab w:val="center" w:pos="5221"/>
        </w:tabs>
        <w:spacing w:after="0" w:line="240" w:lineRule="auto"/>
        <w:ind w:left="1418" w:right="330" w:hanging="709"/>
        <w:rPr>
          <w:bCs/>
          <w:color w:val="auto"/>
          <w:sz w:val="24"/>
          <w:szCs w:val="24"/>
        </w:rPr>
      </w:pPr>
      <w:r w:rsidRPr="00964589">
        <w:rPr>
          <w:color w:val="auto"/>
          <w:sz w:val="24"/>
          <w:szCs w:val="24"/>
        </w:rPr>
        <w:t>Особенности военной службы</w:t>
      </w:r>
      <w:r w:rsidR="00162875" w:rsidRPr="00964589">
        <w:rPr>
          <w:bCs/>
          <w:color w:val="auto"/>
          <w:sz w:val="24"/>
          <w:szCs w:val="24"/>
        </w:rPr>
        <w:t>;</w:t>
      </w:r>
    </w:p>
    <w:p w:rsidR="00162875" w:rsidRPr="00964589" w:rsidRDefault="00B743D7" w:rsidP="00B052B0">
      <w:pPr>
        <w:pStyle w:val="a3"/>
        <w:numPr>
          <w:ilvl w:val="0"/>
          <w:numId w:val="102"/>
        </w:numPr>
        <w:tabs>
          <w:tab w:val="center" w:pos="5221"/>
        </w:tabs>
        <w:spacing w:after="0" w:line="240" w:lineRule="auto"/>
        <w:ind w:left="1418" w:right="330" w:hanging="709"/>
        <w:rPr>
          <w:bCs/>
          <w:color w:val="auto"/>
          <w:sz w:val="24"/>
          <w:szCs w:val="24"/>
        </w:rPr>
      </w:pPr>
      <w:r w:rsidRPr="00964589">
        <w:rPr>
          <w:bCs/>
          <w:color w:val="auto"/>
          <w:sz w:val="24"/>
          <w:szCs w:val="24"/>
        </w:rPr>
        <w:t>Воинская обязанность</w:t>
      </w:r>
      <w:r w:rsidR="00162875" w:rsidRPr="00964589">
        <w:rPr>
          <w:bCs/>
          <w:color w:val="auto"/>
          <w:sz w:val="24"/>
          <w:szCs w:val="24"/>
        </w:rPr>
        <w:t>;</w:t>
      </w:r>
    </w:p>
    <w:p w:rsidR="00162875" w:rsidRPr="00964589" w:rsidRDefault="00B743D7" w:rsidP="00B052B0">
      <w:pPr>
        <w:pStyle w:val="a3"/>
        <w:numPr>
          <w:ilvl w:val="0"/>
          <w:numId w:val="102"/>
        </w:numPr>
        <w:tabs>
          <w:tab w:val="center" w:pos="5221"/>
        </w:tabs>
        <w:spacing w:after="0" w:line="240" w:lineRule="auto"/>
        <w:ind w:left="1418" w:right="330" w:hanging="709"/>
        <w:rPr>
          <w:bCs/>
          <w:color w:val="auto"/>
          <w:sz w:val="24"/>
          <w:szCs w:val="24"/>
        </w:rPr>
      </w:pPr>
      <w:r w:rsidRPr="00964589">
        <w:rPr>
          <w:color w:val="auto"/>
          <w:sz w:val="24"/>
          <w:szCs w:val="24"/>
        </w:rPr>
        <w:t>Военнослужащий – защитник своего Отечества</w:t>
      </w:r>
      <w:r w:rsidR="00162875" w:rsidRPr="00964589">
        <w:rPr>
          <w:bCs/>
          <w:color w:val="auto"/>
          <w:sz w:val="24"/>
          <w:szCs w:val="24"/>
        </w:rPr>
        <w:t>;</w:t>
      </w:r>
    </w:p>
    <w:p w:rsidR="00162875" w:rsidRPr="00964589" w:rsidRDefault="00B743D7" w:rsidP="00B052B0">
      <w:pPr>
        <w:pStyle w:val="a3"/>
        <w:numPr>
          <w:ilvl w:val="0"/>
          <w:numId w:val="102"/>
        </w:numPr>
        <w:tabs>
          <w:tab w:val="center" w:pos="5221"/>
        </w:tabs>
        <w:spacing w:after="0" w:line="240" w:lineRule="auto"/>
        <w:ind w:left="1418" w:right="330" w:hanging="709"/>
        <w:rPr>
          <w:bCs/>
          <w:color w:val="auto"/>
          <w:sz w:val="24"/>
          <w:szCs w:val="24"/>
        </w:rPr>
      </w:pPr>
      <w:r w:rsidRPr="00964589">
        <w:rPr>
          <w:bCs/>
          <w:color w:val="auto"/>
          <w:sz w:val="24"/>
          <w:szCs w:val="24"/>
        </w:rPr>
        <w:lastRenderedPageBreak/>
        <w:t>Символы воинской чести, боевые традиции Вооруженных Сил России</w:t>
      </w:r>
      <w:r w:rsidR="00162875" w:rsidRPr="00964589">
        <w:rPr>
          <w:bCs/>
          <w:color w:val="auto"/>
          <w:sz w:val="24"/>
          <w:szCs w:val="24"/>
        </w:rPr>
        <w:t>;</w:t>
      </w:r>
    </w:p>
    <w:p w:rsidR="00162875" w:rsidRPr="00964589" w:rsidRDefault="00B743D7" w:rsidP="00B052B0">
      <w:pPr>
        <w:pStyle w:val="a3"/>
        <w:numPr>
          <w:ilvl w:val="0"/>
          <w:numId w:val="102"/>
        </w:numPr>
        <w:tabs>
          <w:tab w:val="center" w:pos="5221"/>
        </w:tabs>
        <w:spacing w:after="0" w:line="240" w:lineRule="auto"/>
        <w:ind w:left="1418" w:right="330" w:hanging="709"/>
        <w:rPr>
          <w:bCs/>
          <w:color w:val="auto"/>
          <w:sz w:val="24"/>
          <w:szCs w:val="24"/>
        </w:rPr>
      </w:pPr>
      <w:r w:rsidRPr="00964589">
        <w:rPr>
          <w:bCs/>
          <w:color w:val="auto"/>
          <w:sz w:val="24"/>
          <w:szCs w:val="24"/>
        </w:rPr>
        <w:t>Основы военной службы</w:t>
      </w:r>
      <w:r w:rsidR="00162875" w:rsidRPr="00964589">
        <w:rPr>
          <w:bCs/>
          <w:color w:val="auto"/>
          <w:sz w:val="24"/>
          <w:szCs w:val="24"/>
        </w:rPr>
        <w:t>;</w:t>
      </w:r>
    </w:p>
    <w:p w:rsidR="00162875" w:rsidRPr="00964589" w:rsidRDefault="00B743D7" w:rsidP="00B052B0">
      <w:pPr>
        <w:pStyle w:val="a3"/>
        <w:numPr>
          <w:ilvl w:val="0"/>
          <w:numId w:val="102"/>
        </w:numPr>
        <w:tabs>
          <w:tab w:val="center" w:pos="5221"/>
        </w:tabs>
        <w:spacing w:after="0" w:line="240" w:lineRule="auto"/>
        <w:ind w:left="1418" w:right="330" w:hanging="709"/>
        <w:rPr>
          <w:bCs/>
          <w:color w:val="auto"/>
          <w:sz w:val="24"/>
          <w:szCs w:val="24"/>
        </w:rPr>
      </w:pPr>
      <w:r w:rsidRPr="00964589">
        <w:rPr>
          <w:bCs/>
          <w:color w:val="auto"/>
          <w:sz w:val="24"/>
          <w:szCs w:val="24"/>
        </w:rPr>
        <w:t>Общие правила оказания первой помощи</w:t>
      </w:r>
      <w:r w:rsidR="00162875" w:rsidRPr="00964589">
        <w:rPr>
          <w:bCs/>
          <w:color w:val="auto"/>
          <w:sz w:val="24"/>
          <w:szCs w:val="24"/>
        </w:rPr>
        <w:t>;</w:t>
      </w:r>
    </w:p>
    <w:p w:rsidR="00162875" w:rsidRPr="00964589" w:rsidRDefault="00B743D7" w:rsidP="00B052B0">
      <w:pPr>
        <w:pStyle w:val="a3"/>
        <w:numPr>
          <w:ilvl w:val="0"/>
          <w:numId w:val="102"/>
        </w:numPr>
        <w:tabs>
          <w:tab w:val="center" w:pos="5221"/>
        </w:tabs>
        <w:spacing w:after="0" w:line="240" w:lineRule="auto"/>
        <w:ind w:left="1418" w:right="330" w:hanging="709"/>
        <w:rPr>
          <w:bCs/>
          <w:color w:val="auto"/>
          <w:sz w:val="24"/>
          <w:szCs w:val="24"/>
        </w:rPr>
      </w:pPr>
      <w:r w:rsidRPr="00964589">
        <w:rPr>
          <w:bCs/>
          <w:color w:val="auto"/>
          <w:sz w:val="24"/>
          <w:szCs w:val="24"/>
        </w:rPr>
        <w:t>Первая помощь при травмах.</w:t>
      </w:r>
    </w:p>
    <w:p w:rsidR="00162875" w:rsidRPr="00964589" w:rsidRDefault="00162875" w:rsidP="00162875">
      <w:pPr>
        <w:spacing w:after="0" w:line="240" w:lineRule="auto"/>
        <w:ind w:left="426" w:right="330" w:firstLine="283"/>
        <w:rPr>
          <w:color w:val="auto"/>
          <w:sz w:val="24"/>
          <w:szCs w:val="24"/>
        </w:rPr>
      </w:pPr>
      <w:r w:rsidRPr="00964589">
        <w:rPr>
          <w:color w:val="auto"/>
          <w:sz w:val="24"/>
          <w:szCs w:val="24"/>
        </w:rPr>
        <w:t xml:space="preserve">6. Перечень учебных изданий, Интернет-ресурсов, дополнительной литературы.  </w:t>
      </w:r>
    </w:p>
    <w:p w:rsidR="003D55B5" w:rsidRPr="00964589" w:rsidRDefault="00C54352" w:rsidP="00B052B0">
      <w:pPr>
        <w:pStyle w:val="a3"/>
        <w:numPr>
          <w:ilvl w:val="0"/>
          <w:numId w:val="103"/>
        </w:numPr>
        <w:spacing w:after="0" w:line="240" w:lineRule="auto"/>
        <w:ind w:left="426" w:firstLine="283"/>
        <w:rPr>
          <w:color w:val="auto"/>
          <w:sz w:val="24"/>
          <w:szCs w:val="24"/>
        </w:rPr>
      </w:pPr>
      <w:r w:rsidRPr="00964589">
        <w:rPr>
          <w:color w:val="auto"/>
          <w:sz w:val="24"/>
          <w:szCs w:val="24"/>
        </w:rPr>
        <w:t>Косолапова</w:t>
      </w:r>
      <w:r w:rsidR="003D55B5" w:rsidRPr="00964589">
        <w:rPr>
          <w:color w:val="auto"/>
          <w:sz w:val="24"/>
          <w:szCs w:val="24"/>
        </w:rPr>
        <w:t xml:space="preserve"> Н. В. Безопасность жизнедеятельности [Текс</w:t>
      </w:r>
      <w:r w:rsidRPr="00964589">
        <w:rPr>
          <w:color w:val="auto"/>
          <w:sz w:val="24"/>
          <w:szCs w:val="24"/>
        </w:rPr>
        <w:t>т]: учебник / Н. В.  Косолапова,</w:t>
      </w:r>
      <w:r w:rsidR="003D55B5" w:rsidRPr="00964589">
        <w:rPr>
          <w:color w:val="auto"/>
          <w:sz w:val="24"/>
          <w:szCs w:val="24"/>
        </w:rPr>
        <w:t xml:space="preserve"> Н. А. Прокопенко, Е. Л. Побежимова. - 8-е изд., стер.  - М.: Академия, 2017</w:t>
      </w:r>
      <w:r w:rsidRPr="00964589">
        <w:rPr>
          <w:color w:val="auto"/>
          <w:sz w:val="24"/>
          <w:szCs w:val="24"/>
        </w:rPr>
        <w:t>г. - 285 с.;</w:t>
      </w:r>
    </w:p>
    <w:p w:rsidR="003D55B5" w:rsidRPr="00964589" w:rsidRDefault="003D55B5" w:rsidP="00B052B0">
      <w:pPr>
        <w:pStyle w:val="a3"/>
        <w:numPr>
          <w:ilvl w:val="0"/>
          <w:numId w:val="103"/>
        </w:numPr>
        <w:spacing w:after="0" w:line="240" w:lineRule="auto"/>
        <w:ind w:left="426" w:right="330" w:firstLine="283"/>
        <w:rPr>
          <w:color w:val="auto"/>
          <w:sz w:val="24"/>
          <w:szCs w:val="24"/>
        </w:rPr>
      </w:pPr>
      <w:proofErr w:type="spellStart"/>
      <w:r w:rsidRPr="00964589">
        <w:rPr>
          <w:color w:val="auto"/>
          <w:sz w:val="24"/>
          <w:szCs w:val="24"/>
        </w:rPr>
        <w:t>Микрюков</w:t>
      </w:r>
      <w:proofErr w:type="spellEnd"/>
      <w:r w:rsidRPr="00964589">
        <w:rPr>
          <w:color w:val="auto"/>
          <w:sz w:val="24"/>
          <w:szCs w:val="24"/>
        </w:rPr>
        <w:t xml:space="preserve"> В.</w:t>
      </w:r>
      <w:r w:rsidR="00C54352" w:rsidRPr="00964589">
        <w:rPr>
          <w:color w:val="auto"/>
          <w:sz w:val="24"/>
          <w:szCs w:val="24"/>
        </w:rPr>
        <w:t xml:space="preserve"> </w:t>
      </w:r>
      <w:r w:rsidRPr="00964589">
        <w:rPr>
          <w:color w:val="auto"/>
          <w:sz w:val="24"/>
          <w:szCs w:val="24"/>
        </w:rPr>
        <w:t>Ю.</w:t>
      </w:r>
      <w:r w:rsidR="00C54352" w:rsidRPr="00964589">
        <w:rPr>
          <w:color w:val="auto"/>
          <w:sz w:val="24"/>
          <w:szCs w:val="24"/>
        </w:rPr>
        <w:t xml:space="preserve"> </w:t>
      </w:r>
      <w:r w:rsidRPr="00964589">
        <w:rPr>
          <w:color w:val="auto"/>
          <w:sz w:val="24"/>
          <w:szCs w:val="24"/>
        </w:rPr>
        <w:t>Основы военной службы. Москва. ИНФРА-М. 2018</w:t>
      </w:r>
      <w:r w:rsidR="00C54352" w:rsidRPr="00964589">
        <w:rPr>
          <w:color w:val="auto"/>
          <w:sz w:val="24"/>
          <w:szCs w:val="24"/>
        </w:rPr>
        <w:t>г</w:t>
      </w:r>
      <w:r w:rsidRPr="00964589">
        <w:rPr>
          <w:color w:val="auto"/>
          <w:sz w:val="24"/>
          <w:szCs w:val="24"/>
        </w:rPr>
        <w:t>. Учебник для СПО</w:t>
      </w:r>
      <w:r w:rsidR="00C54352" w:rsidRPr="00964589">
        <w:rPr>
          <w:color w:val="auto"/>
          <w:sz w:val="24"/>
          <w:szCs w:val="24"/>
        </w:rPr>
        <w:t>.</w:t>
      </w:r>
    </w:p>
    <w:p w:rsidR="00162875" w:rsidRPr="00964589" w:rsidRDefault="00162875" w:rsidP="003D55B5">
      <w:pPr>
        <w:spacing w:after="0" w:line="240" w:lineRule="auto"/>
        <w:ind w:left="426" w:right="330" w:firstLine="283"/>
        <w:rPr>
          <w:color w:val="auto"/>
          <w:sz w:val="24"/>
          <w:szCs w:val="24"/>
        </w:rPr>
      </w:pPr>
      <w:r w:rsidRPr="00964589">
        <w:rPr>
          <w:color w:val="auto"/>
          <w:sz w:val="24"/>
          <w:szCs w:val="24"/>
        </w:rPr>
        <w:t xml:space="preserve">7. Промежуточная аттестация в форме дифференцированного зачета. </w:t>
      </w:r>
    </w:p>
    <w:p w:rsidR="00162875" w:rsidRPr="00964589" w:rsidRDefault="00162875" w:rsidP="00162875">
      <w:pPr>
        <w:spacing w:line="240" w:lineRule="auto"/>
        <w:ind w:left="426" w:right="-1" w:firstLine="283"/>
        <w:rPr>
          <w:color w:val="auto"/>
          <w:sz w:val="24"/>
          <w:szCs w:val="24"/>
        </w:rPr>
      </w:pPr>
      <w:r w:rsidRPr="00964589">
        <w:rPr>
          <w:color w:val="auto"/>
          <w:sz w:val="24"/>
          <w:szCs w:val="24"/>
        </w:rPr>
        <w:t xml:space="preserve">8. Разработчик: </w:t>
      </w:r>
      <w:proofErr w:type="spellStart"/>
      <w:r w:rsidRPr="00964589">
        <w:rPr>
          <w:color w:val="auto"/>
          <w:sz w:val="24"/>
          <w:szCs w:val="24"/>
        </w:rPr>
        <w:t>Каслинский</w:t>
      </w:r>
      <w:proofErr w:type="spellEnd"/>
      <w:r w:rsidRPr="00964589">
        <w:rPr>
          <w:color w:val="auto"/>
          <w:sz w:val="24"/>
          <w:szCs w:val="24"/>
        </w:rPr>
        <w:t xml:space="preserve"> промышленно-гуманитарный техникум.</w:t>
      </w:r>
    </w:p>
    <w:p w:rsidR="00531C1B" w:rsidRPr="00964589" w:rsidRDefault="00531C1B" w:rsidP="00162875">
      <w:pPr>
        <w:spacing w:line="240" w:lineRule="auto"/>
        <w:ind w:left="426" w:right="-1" w:firstLine="283"/>
        <w:rPr>
          <w:color w:val="auto"/>
          <w:sz w:val="24"/>
          <w:szCs w:val="24"/>
        </w:rPr>
      </w:pPr>
    </w:p>
    <w:p w:rsidR="00C93CA7" w:rsidRPr="00964589" w:rsidRDefault="00C93CA7" w:rsidP="001F6E2A">
      <w:pPr>
        <w:spacing w:line="240" w:lineRule="auto"/>
        <w:ind w:left="0" w:right="-1" w:firstLine="0"/>
        <w:rPr>
          <w:color w:val="auto"/>
          <w:sz w:val="24"/>
          <w:szCs w:val="24"/>
        </w:rPr>
      </w:pPr>
    </w:p>
    <w:p w:rsidR="00C93CA7" w:rsidRPr="00964589" w:rsidRDefault="00C93CA7" w:rsidP="00531C1B">
      <w:pPr>
        <w:spacing w:line="240" w:lineRule="auto"/>
        <w:ind w:left="426" w:right="-1" w:firstLine="283"/>
        <w:rPr>
          <w:color w:val="auto"/>
          <w:sz w:val="24"/>
          <w:szCs w:val="24"/>
        </w:rPr>
      </w:pPr>
    </w:p>
    <w:p w:rsidR="00C93CA7" w:rsidRPr="00964589" w:rsidRDefault="00C93CA7" w:rsidP="00C93CA7">
      <w:pPr>
        <w:spacing w:after="0" w:line="240" w:lineRule="auto"/>
        <w:ind w:left="567" w:right="330" w:firstLine="142"/>
        <w:rPr>
          <w:b/>
          <w:sz w:val="24"/>
          <w:szCs w:val="24"/>
        </w:rPr>
      </w:pPr>
      <w:r w:rsidRPr="00964589">
        <w:rPr>
          <w:b/>
          <w:sz w:val="24"/>
          <w:szCs w:val="24"/>
        </w:rPr>
        <w:t>ОП.07 Основы поиска работы, трудоустройства</w:t>
      </w:r>
      <w:r w:rsidR="00C73D15" w:rsidRPr="00964589">
        <w:rPr>
          <w:b/>
          <w:sz w:val="24"/>
          <w:szCs w:val="24"/>
        </w:rPr>
        <w:t>, основы предпринимательства</w:t>
      </w:r>
    </w:p>
    <w:p w:rsidR="00C93CA7" w:rsidRPr="00964589" w:rsidRDefault="00C93CA7" w:rsidP="00C93CA7">
      <w:pPr>
        <w:spacing w:after="0" w:line="240" w:lineRule="auto"/>
        <w:ind w:left="567" w:right="-1" w:firstLine="142"/>
        <w:rPr>
          <w:sz w:val="24"/>
          <w:szCs w:val="24"/>
        </w:rPr>
      </w:pPr>
      <w:r w:rsidRPr="00964589">
        <w:rPr>
          <w:sz w:val="24"/>
          <w:szCs w:val="24"/>
        </w:rPr>
        <w:t xml:space="preserve">1. Область применения рабочей программы: Рабочая программа учебной дисциплины разработана на основе </w:t>
      </w:r>
      <w:r w:rsidRPr="00964589">
        <w:rPr>
          <w:bCs/>
          <w:sz w:val="24"/>
          <w:szCs w:val="24"/>
        </w:rPr>
        <w:t xml:space="preserve">примерной программы, составленной в соответствии с Федеральным государственным образовательным стандартом (далее ФГОС) </w:t>
      </w:r>
      <w:r w:rsidRPr="00964589">
        <w:rPr>
          <w:sz w:val="24"/>
          <w:szCs w:val="24"/>
        </w:rPr>
        <w:t xml:space="preserve">и является частью основной профессиональной образовательной программы подготовки квалифицированных рабочих, служащих(ППКРС) в соответствии с ФГОС по профессии среднего профессионального образования (далее СПО) </w:t>
      </w:r>
      <w:r w:rsidR="001F6E2A" w:rsidRPr="00964589">
        <w:rPr>
          <w:color w:val="auto"/>
          <w:sz w:val="24"/>
          <w:szCs w:val="24"/>
        </w:rPr>
        <w:t>13.01.10 Электромонтер по ремонту и обслуживанию электрооборудования (по отраслям).</w:t>
      </w:r>
      <w:r w:rsidRPr="00964589">
        <w:rPr>
          <w:sz w:val="24"/>
          <w:szCs w:val="24"/>
        </w:rPr>
        <w:t xml:space="preserve"> </w:t>
      </w:r>
    </w:p>
    <w:p w:rsidR="00C93CA7" w:rsidRPr="00964589" w:rsidRDefault="00C93CA7" w:rsidP="00C93CA7">
      <w:pPr>
        <w:spacing w:after="0" w:line="240" w:lineRule="auto"/>
        <w:ind w:left="567" w:right="522" w:firstLine="142"/>
        <w:rPr>
          <w:sz w:val="24"/>
          <w:szCs w:val="24"/>
        </w:rPr>
      </w:pPr>
      <w:r w:rsidRPr="00964589">
        <w:rPr>
          <w:sz w:val="24"/>
          <w:szCs w:val="24"/>
        </w:rPr>
        <w:t xml:space="preserve">2. Место дисциплины в структуре основной профессиональной образовательной программы: дисциплина входит в общепрофессиональный цикл. </w:t>
      </w:r>
    </w:p>
    <w:p w:rsidR="00C93CA7" w:rsidRPr="00964589" w:rsidRDefault="00C93CA7" w:rsidP="00C93CA7">
      <w:pPr>
        <w:spacing w:after="0" w:line="240" w:lineRule="auto"/>
        <w:ind w:left="567" w:right="330" w:firstLine="142"/>
        <w:rPr>
          <w:sz w:val="24"/>
          <w:szCs w:val="24"/>
        </w:rPr>
      </w:pPr>
      <w:r w:rsidRPr="00964589">
        <w:rPr>
          <w:sz w:val="24"/>
          <w:szCs w:val="24"/>
        </w:rPr>
        <w:t>3.</w:t>
      </w:r>
      <w:r w:rsidRPr="00964589">
        <w:rPr>
          <w:rFonts w:eastAsia="Arial"/>
          <w:sz w:val="24"/>
          <w:szCs w:val="24"/>
        </w:rPr>
        <w:t xml:space="preserve"> </w:t>
      </w:r>
      <w:r w:rsidRPr="00964589">
        <w:rPr>
          <w:sz w:val="24"/>
          <w:szCs w:val="24"/>
        </w:rPr>
        <w:t xml:space="preserve">Цели и задачи дисциплины – требования к результатам освоения дисциплины: </w:t>
      </w:r>
    </w:p>
    <w:p w:rsidR="00C93CA7" w:rsidRPr="00964589" w:rsidRDefault="00C93CA7" w:rsidP="00C93CA7">
      <w:pPr>
        <w:spacing w:after="0" w:line="240" w:lineRule="auto"/>
        <w:ind w:left="567" w:right="-1" w:firstLine="142"/>
        <w:rPr>
          <w:sz w:val="24"/>
          <w:szCs w:val="24"/>
        </w:rPr>
      </w:pPr>
      <w:r w:rsidRPr="00964589">
        <w:rPr>
          <w:sz w:val="24"/>
          <w:szCs w:val="24"/>
        </w:rPr>
        <w:t>В результате освоения дисциплины обучающийся должен уметь:</w:t>
      </w:r>
    </w:p>
    <w:p w:rsidR="00C93CA7" w:rsidRPr="00964589" w:rsidRDefault="00C93CA7" w:rsidP="002B43C0">
      <w:pPr>
        <w:pStyle w:val="c8"/>
        <w:numPr>
          <w:ilvl w:val="0"/>
          <w:numId w:val="117"/>
        </w:numPr>
        <w:spacing w:before="0" w:beforeAutospacing="0" w:after="0" w:afterAutospacing="0"/>
        <w:ind w:left="567" w:firstLine="142"/>
        <w:jc w:val="both"/>
      </w:pPr>
      <w:r w:rsidRPr="00964589">
        <w:rPr>
          <w:rStyle w:val="c0"/>
        </w:rPr>
        <w:t>ориентироваться на рынке труда региона;</w:t>
      </w:r>
    </w:p>
    <w:p w:rsidR="00C93CA7" w:rsidRPr="00964589" w:rsidRDefault="00C93CA7" w:rsidP="002B43C0">
      <w:pPr>
        <w:pStyle w:val="c8"/>
        <w:numPr>
          <w:ilvl w:val="0"/>
          <w:numId w:val="117"/>
        </w:numPr>
        <w:spacing w:before="0" w:beforeAutospacing="0" w:after="0" w:afterAutospacing="0"/>
        <w:ind w:left="567" w:firstLine="142"/>
        <w:jc w:val="both"/>
      </w:pPr>
      <w:r w:rsidRPr="00964589">
        <w:rPr>
          <w:rStyle w:val="c0"/>
        </w:rPr>
        <w:t>определять требования к своей профессии, и ее конкурентоспособность;</w:t>
      </w:r>
    </w:p>
    <w:p w:rsidR="00C93CA7" w:rsidRPr="00964589" w:rsidRDefault="00C93CA7" w:rsidP="002B43C0">
      <w:pPr>
        <w:pStyle w:val="c8"/>
        <w:numPr>
          <w:ilvl w:val="0"/>
          <w:numId w:val="117"/>
        </w:numPr>
        <w:spacing w:before="0" w:beforeAutospacing="0" w:after="0" w:afterAutospacing="0"/>
        <w:ind w:left="567" w:firstLine="142"/>
        <w:jc w:val="both"/>
      </w:pPr>
      <w:r w:rsidRPr="00964589">
        <w:rPr>
          <w:rStyle w:val="c0"/>
        </w:rPr>
        <w:t>определять личностные достоинства и недостатки для избранной профессии;</w:t>
      </w:r>
    </w:p>
    <w:p w:rsidR="00C93CA7" w:rsidRPr="00964589" w:rsidRDefault="00C93CA7" w:rsidP="002B43C0">
      <w:pPr>
        <w:pStyle w:val="c8"/>
        <w:numPr>
          <w:ilvl w:val="0"/>
          <w:numId w:val="117"/>
        </w:numPr>
        <w:spacing w:before="0" w:beforeAutospacing="0" w:after="0" w:afterAutospacing="0"/>
        <w:ind w:left="567" w:firstLine="142"/>
        <w:jc w:val="both"/>
      </w:pPr>
      <w:r w:rsidRPr="00964589">
        <w:rPr>
          <w:rStyle w:val="c0"/>
        </w:rPr>
        <w:t>использовать технологии трудоустройства и применять правила поиска работы;</w:t>
      </w:r>
    </w:p>
    <w:p w:rsidR="00C93CA7" w:rsidRPr="00964589" w:rsidRDefault="00C93CA7" w:rsidP="002B43C0">
      <w:pPr>
        <w:pStyle w:val="c8"/>
        <w:numPr>
          <w:ilvl w:val="0"/>
          <w:numId w:val="117"/>
        </w:numPr>
        <w:spacing w:before="0" w:beforeAutospacing="0" w:after="0" w:afterAutospacing="0"/>
        <w:ind w:left="567" w:firstLine="142"/>
        <w:jc w:val="both"/>
      </w:pPr>
      <w:r w:rsidRPr="00964589">
        <w:rPr>
          <w:rStyle w:val="c0"/>
        </w:rPr>
        <w:t>соблюдать правила протокола и этикета при трудоустройстве;</w:t>
      </w:r>
    </w:p>
    <w:p w:rsidR="00C93CA7" w:rsidRPr="00964589" w:rsidRDefault="00C93CA7" w:rsidP="002B43C0">
      <w:pPr>
        <w:pStyle w:val="c8"/>
        <w:numPr>
          <w:ilvl w:val="0"/>
          <w:numId w:val="117"/>
        </w:numPr>
        <w:spacing w:before="0" w:beforeAutospacing="0" w:after="0" w:afterAutospacing="0"/>
        <w:ind w:left="567" w:firstLine="142"/>
        <w:jc w:val="both"/>
      </w:pPr>
      <w:r w:rsidRPr="00964589">
        <w:rPr>
          <w:rStyle w:val="c0"/>
        </w:rPr>
        <w:t xml:space="preserve">оформлять резюме, сопроводительное письмо, автобиографию, заполнять анкеты при трудоустройстве </w:t>
      </w:r>
    </w:p>
    <w:p w:rsidR="00C93CA7" w:rsidRPr="00964589" w:rsidRDefault="00C93CA7" w:rsidP="002B43C0">
      <w:pPr>
        <w:pStyle w:val="c8"/>
        <w:numPr>
          <w:ilvl w:val="0"/>
          <w:numId w:val="117"/>
        </w:numPr>
        <w:spacing w:before="0" w:beforeAutospacing="0" w:after="0" w:afterAutospacing="0"/>
        <w:ind w:left="567" w:firstLine="142"/>
        <w:jc w:val="both"/>
      </w:pPr>
      <w:r w:rsidRPr="00964589">
        <w:rPr>
          <w:rStyle w:val="c0"/>
        </w:rPr>
        <w:t>поддерживать внешний вид соискателя вакансии;</w:t>
      </w:r>
    </w:p>
    <w:p w:rsidR="00C93CA7" w:rsidRPr="00964589" w:rsidRDefault="00C93CA7" w:rsidP="002B43C0">
      <w:pPr>
        <w:pStyle w:val="c8"/>
        <w:numPr>
          <w:ilvl w:val="0"/>
          <w:numId w:val="117"/>
        </w:numPr>
        <w:spacing w:before="0" w:beforeAutospacing="0" w:after="0" w:afterAutospacing="0"/>
        <w:ind w:left="567" w:firstLine="142"/>
        <w:jc w:val="both"/>
      </w:pPr>
      <w:r w:rsidRPr="00964589">
        <w:rPr>
          <w:rStyle w:val="c0"/>
        </w:rPr>
        <w:t>применять различные средства и техники эффективного общения при ведении диалога с работодателем;</w:t>
      </w:r>
    </w:p>
    <w:p w:rsidR="00C93CA7" w:rsidRPr="00964589" w:rsidRDefault="00C93CA7" w:rsidP="002B43C0">
      <w:pPr>
        <w:pStyle w:val="c8"/>
        <w:numPr>
          <w:ilvl w:val="0"/>
          <w:numId w:val="117"/>
        </w:numPr>
        <w:spacing w:before="0" w:beforeAutospacing="0" w:after="0" w:afterAutospacing="0"/>
        <w:ind w:left="567" w:firstLine="142"/>
        <w:jc w:val="both"/>
      </w:pPr>
      <w:r w:rsidRPr="00964589">
        <w:rPr>
          <w:rStyle w:val="c0"/>
        </w:rPr>
        <w:t>использовать техники ведения телефонных переговоров при - трудоустройстве;</w:t>
      </w:r>
    </w:p>
    <w:p w:rsidR="00C93CA7" w:rsidRPr="00964589" w:rsidRDefault="00C93CA7" w:rsidP="002B43C0">
      <w:pPr>
        <w:pStyle w:val="c8"/>
        <w:numPr>
          <w:ilvl w:val="0"/>
          <w:numId w:val="117"/>
        </w:numPr>
        <w:spacing w:before="0" w:beforeAutospacing="0" w:after="0" w:afterAutospacing="0"/>
        <w:ind w:left="567" w:firstLine="142"/>
        <w:jc w:val="both"/>
      </w:pPr>
      <w:r w:rsidRPr="00964589">
        <w:rPr>
          <w:rStyle w:val="c0"/>
        </w:rPr>
        <w:t>определять тактику поведения в конфликтных ситуациях, возникающих при трудоустройстве;</w:t>
      </w:r>
    </w:p>
    <w:p w:rsidR="00C93CA7" w:rsidRPr="00964589" w:rsidRDefault="00C93CA7" w:rsidP="002B43C0">
      <w:pPr>
        <w:pStyle w:val="c8"/>
        <w:numPr>
          <w:ilvl w:val="0"/>
          <w:numId w:val="117"/>
        </w:numPr>
        <w:spacing w:before="0" w:beforeAutospacing="0" w:after="0" w:afterAutospacing="0"/>
        <w:ind w:left="567" w:firstLine="142"/>
        <w:jc w:val="both"/>
      </w:pPr>
      <w:r w:rsidRPr="00964589">
        <w:rPr>
          <w:rStyle w:val="c0"/>
        </w:rPr>
        <w:t>производить хорошее впечатление на работодателя;</w:t>
      </w:r>
    </w:p>
    <w:p w:rsidR="00C93CA7" w:rsidRPr="00964589" w:rsidRDefault="00C93CA7" w:rsidP="002B43C0">
      <w:pPr>
        <w:pStyle w:val="c8"/>
        <w:numPr>
          <w:ilvl w:val="0"/>
          <w:numId w:val="117"/>
        </w:numPr>
        <w:spacing w:before="0" w:beforeAutospacing="0" w:after="0" w:afterAutospacing="0"/>
        <w:ind w:left="567" w:firstLine="142"/>
        <w:jc w:val="both"/>
      </w:pPr>
      <w:r w:rsidRPr="00964589">
        <w:rPr>
          <w:rStyle w:val="c0"/>
        </w:rPr>
        <w:t>адаптироваться на новом месте работы;</w:t>
      </w:r>
    </w:p>
    <w:p w:rsidR="00C93CA7" w:rsidRPr="00964589" w:rsidRDefault="00C93CA7" w:rsidP="002B43C0">
      <w:pPr>
        <w:pStyle w:val="a3"/>
        <w:numPr>
          <w:ilvl w:val="0"/>
          <w:numId w:val="117"/>
        </w:numPr>
        <w:tabs>
          <w:tab w:val="left" w:pos="-142"/>
          <w:tab w:val="left" w:pos="0"/>
        </w:tabs>
        <w:spacing w:after="0" w:line="240" w:lineRule="auto"/>
        <w:ind w:left="567" w:right="-143" w:firstLine="142"/>
        <w:rPr>
          <w:sz w:val="24"/>
          <w:szCs w:val="24"/>
        </w:rPr>
      </w:pPr>
      <w:r w:rsidRPr="00964589">
        <w:rPr>
          <w:rStyle w:val="c0"/>
          <w:sz w:val="24"/>
          <w:szCs w:val="24"/>
        </w:rPr>
        <w:t xml:space="preserve">  пользоваться нормативной базой при трудоустройстве</w:t>
      </w:r>
      <w:r w:rsidRPr="00964589">
        <w:rPr>
          <w:sz w:val="24"/>
          <w:szCs w:val="24"/>
        </w:rPr>
        <w:t>.</w:t>
      </w:r>
    </w:p>
    <w:p w:rsidR="00C93CA7" w:rsidRPr="00964589" w:rsidRDefault="00C93CA7" w:rsidP="00C93CA7">
      <w:pPr>
        <w:spacing w:after="0" w:line="240" w:lineRule="auto"/>
        <w:ind w:left="567" w:right="-1" w:firstLine="142"/>
        <w:rPr>
          <w:sz w:val="24"/>
          <w:szCs w:val="24"/>
        </w:rPr>
      </w:pPr>
      <w:r w:rsidRPr="00964589">
        <w:rPr>
          <w:sz w:val="24"/>
          <w:szCs w:val="24"/>
        </w:rPr>
        <w:t>В результате освоения дисциплины обучающийся должен знать:</w:t>
      </w:r>
    </w:p>
    <w:p w:rsidR="00C93CA7" w:rsidRPr="00964589" w:rsidRDefault="00C93CA7" w:rsidP="002B43C0">
      <w:pPr>
        <w:pStyle w:val="c8"/>
        <w:numPr>
          <w:ilvl w:val="0"/>
          <w:numId w:val="118"/>
        </w:numPr>
        <w:spacing w:before="0" w:beforeAutospacing="0" w:after="0" w:afterAutospacing="0"/>
        <w:ind w:left="567" w:firstLine="142"/>
        <w:jc w:val="both"/>
      </w:pPr>
      <w:r w:rsidRPr="00964589">
        <w:rPr>
          <w:rStyle w:val="c0"/>
        </w:rPr>
        <w:t>общие сведения об экономической жизни общества, экономике предприятия и роли персонала в деятельности организации;</w:t>
      </w:r>
    </w:p>
    <w:p w:rsidR="00C93CA7" w:rsidRPr="00964589" w:rsidRDefault="00C93CA7" w:rsidP="002B43C0">
      <w:pPr>
        <w:pStyle w:val="c8"/>
        <w:numPr>
          <w:ilvl w:val="0"/>
          <w:numId w:val="118"/>
        </w:numPr>
        <w:spacing w:before="0" w:beforeAutospacing="0" w:after="0" w:afterAutospacing="0"/>
        <w:ind w:left="567" w:firstLine="142"/>
        <w:jc w:val="both"/>
      </w:pPr>
      <w:r w:rsidRPr="00964589">
        <w:rPr>
          <w:rStyle w:val="c0"/>
        </w:rPr>
        <w:t>понятие рынка труда и конкуренции на рынке труда, «конкурентоспособность» своей профессии;</w:t>
      </w:r>
    </w:p>
    <w:p w:rsidR="00C93CA7" w:rsidRPr="00964589" w:rsidRDefault="00C93CA7" w:rsidP="002B43C0">
      <w:pPr>
        <w:pStyle w:val="c8"/>
        <w:numPr>
          <w:ilvl w:val="0"/>
          <w:numId w:val="118"/>
        </w:numPr>
        <w:spacing w:before="0" w:beforeAutospacing="0" w:after="0" w:afterAutospacing="0"/>
        <w:ind w:left="567" w:firstLine="142"/>
        <w:jc w:val="both"/>
      </w:pPr>
      <w:r w:rsidRPr="00964589">
        <w:rPr>
          <w:rStyle w:val="c0"/>
        </w:rPr>
        <w:t xml:space="preserve">типы, виды и режимы профессиональной деятельности; </w:t>
      </w:r>
    </w:p>
    <w:p w:rsidR="00C93CA7" w:rsidRPr="00964589" w:rsidRDefault="00C93CA7" w:rsidP="002B43C0">
      <w:pPr>
        <w:pStyle w:val="c8"/>
        <w:numPr>
          <w:ilvl w:val="0"/>
          <w:numId w:val="118"/>
        </w:numPr>
        <w:spacing w:before="0" w:beforeAutospacing="0" w:after="0" w:afterAutospacing="0"/>
        <w:ind w:left="567" w:firstLine="142"/>
        <w:jc w:val="both"/>
      </w:pPr>
      <w:r w:rsidRPr="00964589">
        <w:rPr>
          <w:rStyle w:val="c0"/>
        </w:rPr>
        <w:t>основы законодательства РФ в области трудоустройства;</w:t>
      </w:r>
    </w:p>
    <w:p w:rsidR="00C93CA7" w:rsidRPr="00964589" w:rsidRDefault="00C93CA7" w:rsidP="002B43C0">
      <w:pPr>
        <w:pStyle w:val="c8"/>
        <w:numPr>
          <w:ilvl w:val="0"/>
          <w:numId w:val="118"/>
        </w:numPr>
        <w:spacing w:before="0" w:beforeAutospacing="0" w:after="0" w:afterAutospacing="0"/>
        <w:ind w:left="567" w:firstLine="142"/>
        <w:jc w:val="both"/>
      </w:pPr>
      <w:r w:rsidRPr="00964589">
        <w:rPr>
          <w:rStyle w:val="c0"/>
        </w:rPr>
        <w:t>психологические особенности делового общения при проведении собеседования с кандидатом на замещение вакансии;</w:t>
      </w:r>
    </w:p>
    <w:p w:rsidR="00C93CA7" w:rsidRPr="00964589" w:rsidRDefault="00C93CA7" w:rsidP="002B43C0">
      <w:pPr>
        <w:pStyle w:val="c8"/>
        <w:numPr>
          <w:ilvl w:val="0"/>
          <w:numId w:val="118"/>
        </w:numPr>
        <w:spacing w:before="0" w:beforeAutospacing="0" w:after="0" w:afterAutospacing="0"/>
        <w:ind w:left="567" w:firstLine="142"/>
        <w:jc w:val="both"/>
      </w:pPr>
      <w:r w:rsidRPr="00964589">
        <w:rPr>
          <w:rStyle w:val="c0"/>
        </w:rPr>
        <w:lastRenderedPageBreak/>
        <w:t>виды собеседования и правила диалога;</w:t>
      </w:r>
    </w:p>
    <w:p w:rsidR="00C93CA7" w:rsidRPr="00964589" w:rsidRDefault="00C93CA7" w:rsidP="002B43C0">
      <w:pPr>
        <w:pStyle w:val="c8"/>
        <w:numPr>
          <w:ilvl w:val="0"/>
          <w:numId w:val="118"/>
        </w:numPr>
        <w:spacing w:before="0" w:beforeAutospacing="0" w:after="0" w:afterAutospacing="0"/>
        <w:ind w:left="567" w:firstLine="142"/>
        <w:jc w:val="both"/>
      </w:pPr>
      <w:r w:rsidRPr="00964589">
        <w:rPr>
          <w:rStyle w:val="c0"/>
        </w:rPr>
        <w:t>основные причины отказа в приеме на работу;</w:t>
      </w:r>
    </w:p>
    <w:p w:rsidR="00C93CA7" w:rsidRPr="00964589" w:rsidRDefault="00C93CA7" w:rsidP="002B43C0">
      <w:pPr>
        <w:pStyle w:val="c8"/>
        <w:numPr>
          <w:ilvl w:val="0"/>
          <w:numId w:val="118"/>
        </w:numPr>
        <w:spacing w:before="0" w:beforeAutospacing="0" w:after="0" w:afterAutospacing="0"/>
        <w:ind w:left="567" w:firstLine="142"/>
        <w:jc w:val="both"/>
      </w:pPr>
      <w:r w:rsidRPr="00964589">
        <w:rPr>
          <w:rStyle w:val="c0"/>
        </w:rPr>
        <w:t>причины, виды конфликтов, возникающих при трудоустройстве и в первые дни работы, способы их разрешения.</w:t>
      </w:r>
    </w:p>
    <w:p w:rsidR="00C93CA7" w:rsidRPr="00964589" w:rsidRDefault="00C93CA7" w:rsidP="002B43C0">
      <w:pPr>
        <w:pStyle w:val="c8"/>
        <w:numPr>
          <w:ilvl w:val="0"/>
          <w:numId w:val="118"/>
        </w:numPr>
        <w:spacing w:before="0" w:beforeAutospacing="0" w:after="0" w:afterAutospacing="0"/>
        <w:ind w:left="567" w:firstLine="142"/>
        <w:jc w:val="both"/>
      </w:pPr>
      <w:r w:rsidRPr="00964589">
        <w:rPr>
          <w:rStyle w:val="c0"/>
        </w:rPr>
        <w:t>роль личности в профессиональной адаптации;</w:t>
      </w:r>
    </w:p>
    <w:p w:rsidR="00C93CA7" w:rsidRPr="00964589" w:rsidRDefault="00C93CA7" w:rsidP="002B43C0">
      <w:pPr>
        <w:pStyle w:val="c8"/>
        <w:numPr>
          <w:ilvl w:val="0"/>
          <w:numId w:val="118"/>
        </w:numPr>
        <w:spacing w:before="0" w:beforeAutospacing="0" w:after="0" w:afterAutospacing="0"/>
        <w:ind w:left="567" w:firstLine="142"/>
        <w:jc w:val="both"/>
      </w:pPr>
      <w:r w:rsidRPr="00964589">
        <w:rPr>
          <w:rStyle w:val="c0"/>
        </w:rPr>
        <w:t>правила этикета при трудоустройстве;</w:t>
      </w:r>
    </w:p>
    <w:p w:rsidR="00C93CA7" w:rsidRPr="00964589" w:rsidRDefault="00C93CA7" w:rsidP="002B43C0">
      <w:pPr>
        <w:numPr>
          <w:ilvl w:val="0"/>
          <w:numId w:val="118"/>
        </w:numPr>
        <w:shd w:val="clear" w:color="auto" w:fill="FFFFFF"/>
        <w:tabs>
          <w:tab w:val="left" w:pos="-142"/>
          <w:tab w:val="left" w:pos="0"/>
        </w:tabs>
        <w:suppressAutoHyphens/>
        <w:spacing w:after="0" w:line="240" w:lineRule="auto"/>
        <w:ind w:left="567" w:right="0" w:firstLine="142"/>
        <w:rPr>
          <w:sz w:val="24"/>
          <w:szCs w:val="24"/>
        </w:rPr>
      </w:pPr>
      <w:r w:rsidRPr="00964589">
        <w:rPr>
          <w:rStyle w:val="c0"/>
          <w:sz w:val="24"/>
          <w:szCs w:val="24"/>
        </w:rPr>
        <w:t xml:space="preserve">  нормы профессиональной этики</w:t>
      </w:r>
      <w:r w:rsidRPr="00964589">
        <w:rPr>
          <w:rFonts w:eastAsia="Calibri"/>
          <w:sz w:val="24"/>
          <w:szCs w:val="24"/>
        </w:rPr>
        <w:t>.</w:t>
      </w:r>
    </w:p>
    <w:p w:rsidR="00C93CA7" w:rsidRPr="00964589" w:rsidRDefault="00C93CA7" w:rsidP="00C93CA7">
      <w:pPr>
        <w:tabs>
          <w:tab w:val="left" w:pos="142"/>
        </w:tabs>
        <w:spacing w:after="0" w:line="240" w:lineRule="auto"/>
        <w:ind w:left="567" w:firstLine="142"/>
        <w:rPr>
          <w:sz w:val="24"/>
          <w:szCs w:val="24"/>
        </w:rPr>
      </w:pPr>
      <w:r w:rsidRPr="00964589">
        <w:rPr>
          <w:sz w:val="24"/>
          <w:szCs w:val="24"/>
        </w:rPr>
        <w:t>Обучающийся должен обладать общими и профессиональными компетенциями:</w:t>
      </w:r>
    </w:p>
    <w:p w:rsidR="001F6E2A" w:rsidRPr="00964589" w:rsidRDefault="001F6E2A" w:rsidP="001F6E2A">
      <w:pPr>
        <w:pStyle w:val="ConsPlusNormal"/>
        <w:ind w:left="426" w:firstLine="283"/>
        <w:jc w:val="both"/>
        <w:rPr>
          <w:sz w:val="24"/>
          <w:szCs w:val="24"/>
        </w:rPr>
      </w:pPr>
      <w:r w:rsidRPr="00964589">
        <w:rPr>
          <w:sz w:val="24"/>
          <w:szCs w:val="24"/>
        </w:rPr>
        <w:t>ОК 1. Понимать сущность и социальную значимость своей будущей профессии, проявлять к ней устойчивый интерес.</w:t>
      </w:r>
    </w:p>
    <w:p w:rsidR="001F6E2A" w:rsidRPr="00964589" w:rsidRDefault="001F6E2A" w:rsidP="001F6E2A">
      <w:pPr>
        <w:pStyle w:val="ConsPlusNormal"/>
        <w:ind w:left="426" w:firstLine="283"/>
        <w:jc w:val="both"/>
        <w:rPr>
          <w:sz w:val="24"/>
          <w:szCs w:val="24"/>
        </w:rPr>
      </w:pPr>
      <w:r w:rsidRPr="00964589">
        <w:rPr>
          <w:sz w:val="24"/>
          <w:szCs w:val="24"/>
        </w:rPr>
        <w:t>ОК 2. Организовывать собственную деятельность, исходя из цели и способов ее достижения, определенных руководителем.</w:t>
      </w:r>
    </w:p>
    <w:p w:rsidR="001F6E2A" w:rsidRPr="00964589" w:rsidRDefault="001F6E2A" w:rsidP="001F6E2A">
      <w:pPr>
        <w:pStyle w:val="ConsPlusNormal"/>
        <w:ind w:left="426" w:firstLine="283"/>
        <w:jc w:val="both"/>
        <w:rPr>
          <w:sz w:val="24"/>
          <w:szCs w:val="24"/>
        </w:rPr>
      </w:pPr>
      <w:r w:rsidRPr="00964589">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1F6E2A" w:rsidRPr="00964589" w:rsidRDefault="001F6E2A" w:rsidP="001F6E2A">
      <w:pPr>
        <w:pStyle w:val="ConsPlusNormal"/>
        <w:ind w:left="426" w:firstLine="283"/>
        <w:jc w:val="both"/>
        <w:rPr>
          <w:sz w:val="24"/>
          <w:szCs w:val="24"/>
        </w:rPr>
      </w:pPr>
      <w:r w:rsidRPr="00964589">
        <w:rPr>
          <w:sz w:val="24"/>
          <w:szCs w:val="24"/>
        </w:rPr>
        <w:t>ОК 4. Осуществлять поиск информации, необходимой для эффективного выполнения профессиональных задач.</w:t>
      </w:r>
    </w:p>
    <w:p w:rsidR="001F6E2A" w:rsidRPr="00964589" w:rsidRDefault="001F6E2A" w:rsidP="001F6E2A">
      <w:pPr>
        <w:pStyle w:val="ConsPlusNormal"/>
        <w:ind w:left="426" w:firstLine="283"/>
        <w:jc w:val="both"/>
        <w:rPr>
          <w:sz w:val="24"/>
          <w:szCs w:val="24"/>
        </w:rPr>
      </w:pPr>
      <w:r w:rsidRPr="00964589">
        <w:rPr>
          <w:sz w:val="24"/>
          <w:szCs w:val="24"/>
        </w:rPr>
        <w:t>ОК 5. Использовать информационно-коммуникационные технологии в профессиональной деятельности.</w:t>
      </w:r>
    </w:p>
    <w:p w:rsidR="001F6E2A" w:rsidRPr="00964589" w:rsidRDefault="001F6E2A" w:rsidP="001F6E2A">
      <w:pPr>
        <w:pStyle w:val="ConsPlusNormal"/>
        <w:ind w:left="426" w:firstLine="283"/>
        <w:jc w:val="both"/>
        <w:rPr>
          <w:sz w:val="24"/>
          <w:szCs w:val="24"/>
        </w:rPr>
      </w:pPr>
      <w:r w:rsidRPr="00964589">
        <w:rPr>
          <w:sz w:val="24"/>
          <w:szCs w:val="24"/>
        </w:rPr>
        <w:t>ОК 6. Работать в команде, эффективно общаться с коллегами, руководством, клиентами.</w:t>
      </w:r>
    </w:p>
    <w:p w:rsidR="001F6E2A" w:rsidRPr="00964589" w:rsidRDefault="001F6E2A" w:rsidP="001F6E2A">
      <w:pPr>
        <w:pStyle w:val="ConsPlusNormal"/>
        <w:ind w:left="426" w:firstLine="283"/>
        <w:jc w:val="both"/>
        <w:rPr>
          <w:sz w:val="24"/>
          <w:szCs w:val="24"/>
        </w:rPr>
      </w:pPr>
      <w:r w:rsidRPr="00964589">
        <w:rPr>
          <w:sz w:val="24"/>
          <w:szCs w:val="24"/>
        </w:rPr>
        <w:t>ОК 7. Исполнять воинскую обязанность, в том числе с применением полученных профессиональных знаний (для юношей).</w:t>
      </w:r>
    </w:p>
    <w:p w:rsidR="001F6E2A" w:rsidRPr="00964589" w:rsidRDefault="001F6E2A" w:rsidP="001F6E2A">
      <w:pPr>
        <w:pStyle w:val="ConsPlusNormal"/>
        <w:ind w:left="426" w:firstLine="283"/>
        <w:jc w:val="both"/>
        <w:rPr>
          <w:sz w:val="24"/>
          <w:szCs w:val="24"/>
        </w:rPr>
      </w:pPr>
      <w:r w:rsidRPr="00964589">
        <w:rPr>
          <w:sz w:val="24"/>
          <w:szCs w:val="24"/>
        </w:rPr>
        <w:t>ПК 1.1. Выполнять слесарную обработку, пригонку и пайку деталей и узлов различной сложности в процессе сборки.</w:t>
      </w:r>
    </w:p>
    <w:p w:rsidR="001F6E2A" w:rsidRPr="00964589" w:rsidRDefault="001F6E2A" w:rsidP="001F6E2A">
      <w:pPr>
        <w:pStyle w:val="ConsPlusNormal"/>
        <w:ind w:left="426" w:firstLine="283"/>
        <w:jc w:val="both"/>
        <w:rPr>
          <w:sz w:val="24"/>
          <w:szCs w:val="24"/>
        </w:rPr>
      </w:pPr>
      <w:r w:rsidRPr="00964589">
        <w:rPr>
          <w:sz w:val="24"/>
          <w:szCs w:val="24"/>
        </w:rPr>
        <w:t>ПК 1.2. Изготовлять приспособления для сборки и ремонта.</w:t>
      </w:r>
    </w:p>
    <w:p w:rsidR="001F6E2A" w:rsidRPr="00964589" w:rsidRDefault="001F6E2A" w:rsidP="001F6E2A">
      <w:pPr>
        <w:pStyle w:val="ConsPlusNormal"/>
        <w:ind w:left="426" w:firstLine="283"/>
        <w:jc w:val="both"/>
        <w:rPr>
          <w:sz w:val="24"/>
          <w:szCs w:val="24"/>
        </w:rPr>
      </w:pPr>
      <w:r w:rsidRPr="00964589">
        <w:rPr>
          <w:sz w:val="24"/>
          <w:szCs w:val="24"/>
        </w:rPr>
        <w:t>ПК 1.3. Выявлять и устранять дефекты во время эксплуатации оборудования и при проверке его в процессе ремонта.</w:t>
      </w:r>
    </w:p>
    <w:p w:rsidR="001F6E2A" w:rsidRPr="00964589" w:rsidRDefault="001F6E2A" w:rsidP="001F6E2A">
      <w:pPr>
        <w:pStyle w:val="ConsPlusNormal"/>
        <w:ind w:left="426" w:firstLine="283"/>
        <w:jc w:val="both"/>
        <w:rPr>
          <w:sz w:val="24"/>
          <w:szCs w:val="24"/>
        </w:rPr>
      </w:pPr>
      <w:r w:rsidRPr="00964589">
        <w:rPr>
          <w:sz w:val="24"/>
          <w:szCs w:val="24"/>
        </w:rPr>
        <w:t>ПК 1.4. Составлять дефектные ведомости на ремонт электрооборудования.</w:t>
      </w:r>
    </w:p>
    <w:p w:rsidR="001F6E2A" w:rsidRPr="00964589" w:rsidRDefault="001F6E2A" w:rsidP="001F6E2A">
      <w:pPr>
        <w:pStyle w:val="ConsPlusNormal"/>
        <w:ind w:left="426" w:firstLine="283"/>
        <w:jc w:val="both"/>
        <w:rPr>
          <w:sz w:val="24"/>
          <w:szCs w:val="24"/>
        </w:rPr>
      </w:pPr>
      <w:r w:rsidRPr="00964589">
        <w:rPr>
          <w:sz w:val="24"/>
          <w:szCs w:val="24"/>
        </w:rPr>
        <w:t>ПК 2.1. Принимать в эксплуатацию отремонтированное электрооборудование и включать его в работу.</w:t>
      </w:r>
    </w:p>
    <w:p w:rsidR="001F6E2A" w:rsidRPr="00964589" w:rsidRDefault="001F6E2A" w:rsidP="001F6E2A">
      <w:pPr>
        <w:pStyle w:val="ConsPlusNormal"/>
        <w:ind w:left="426" w:firstLine="283"/>
        <w:jc w:val="both"/>
        <w:rPr>
          <w:sz w:val="24"/>
          <w:szCs w:val="24"/>
        </w:rPr>
      </w:pPr>
      <w:r w:rsidRPr="00964589">
        <w:rPr>
          <w:sz w:val="24"/>
          <w:szCs w:val="24"/>
        </w:rPr>
        <w:t>ПК 2.2. Производить испытания и пробный пуск машин под наблюдением инженерно-технического персонала.</w:t>
      </w:r>
    </w:p>
    <w:p w:rsidR="001F6E2A" w:rsidRPr="00964589" w:rsidRDefault="001F6E2A" w:rsidP="001F6E2A">
      <w:pPr>
        <w:pStyle w:val="ConsPlusNormal"/>
        <w:ind w:left="426" w:firstLine="283"/>
        <w:jc w:val="both"/>
        <w:rPr>
          <w:sz w:val="24"/>
          <w:szCs w:val="24"/>
        </w:rPr>
      </w:pPr>
      <w:r w:rsidRPr="00964589">
        <w:rPr>
          <w:sz w:val="24"/>
          <w:szCs w:val="24"/>
        </w:rPr>
        <w:t>ПК 2.3. Настраивать и регулировать контрольно-измерительные приборы и инструменты.</w:t>
      </w:r>
    </w:p>
    <w:p w:rsidR="001F6E2A" w:rsidRPr="00964589" w:rsidRDefault="001F6E2A" w:rsidP="001F6E2A">
      <w:pPr>
        <w:pStyle w:val="ConsPlusNormal"/>
        <w:ind w:left="426" w:firstLine="283"/>
        <w:jc w:val="both"/>
        <w:rPr>
          <w:sz w:val="24"/>
          <w:szCs w:val="24"/>
        </w:rPr>
      </w:pPr>
      <w:r w:rsidRPr="00964589">
        <w:rPr>
          <w:sz w:val="24"/>
          <w:szCs w:val="24"/>
        </w:rPr>
        <w:t>ПК 3.1. Проводить плановые и внеочередные осмотры электрооборудования.</w:t>
      </w:r>
    </w:p>
    <w:p w:rsidR="001F6E2A" w:rsidRPr="00964589" w:rsidRDefault="001F6E2A" w:rsidP="001F6E2A">
      <w:pPr>
        <w:pStyle w:val="ConsPlusNormal"/>
        <w:ind w:left="426" w:firstLine="283"/>
        <w:jc w:val="both"/>
        <w:rPr>
          <w:sz w:val="24"/>
          <w:szCs w:val="24"/>
        </w:rPr>
      </w:pPr>
      <w:r w:rsidRPr="00964589">
        <w:rPr>
          <w:sz w:val="24"/>
          <w:szCs w:val="24"/>
        </w:rPr>
        <w:t>ПК 3.2. Производить техническое обслуживание электрооборудования согласно технологическим картам.</w:t>
      </w:r>
    </w:p>
    <w:p w:rsidR="00C93CA7" w:rsidRPr="00964589" w:rsidRDefault="001F6E2A" w:rsidP="001F6E2A">
      <w:pPr>
        <w:pStyle w:val="ConsPlusNormal"/>
        <w:ind w:left="426" w:firstLine="283"/>
        <w:jc w:val="both"/>
        <w:rPr>
          <w:sz w:val="24"/>
          <w:szCs w:val="24"/>
        </w:rPr>
      </w:pPr>
      <w:r w:rsidRPr="00964589">
        <w:rPr>
          <w:sz w:val="24"/>
          <w:szCs w:val="24"/>
        </w:rPr>
        <w:t>ПК 3.3. Выполнять замену электрооборудования, не подлежащего ремонту, в случае обнаружения его неисправностей.</w:t>
      </w:r>
    </w:p>
    <w:p w:rsidR="00C93CA7" w:rsidRPr="00964589" w:rsidRDefault="00C93CA7" w:rsidP="00C93CA7">
      <w:pPr>
        <w:spacing w:after="0" w:line="240" w:lineRule="auto"/>
        <w:ind w:left="567" w:firstLine="142"/>
        <w:rPr>
          <w:sz w:val="24"/>
          <w:szCs w:val="24"/>
        </w:rPr>
      </w:pPr>
      <w:r w:rsidRPr="00964589">
        <w:rPr>
          <w:sz w:val="24"/>
          <w:szCs w:val="24"/>
        </w:rPr>
        <w:t>4. Количество часов на освоение программы дисциплины:</w:t>
      </w:r>
    </w:p>
    <w:p w:rsidR="00C93CA7" w:rsidRPr="00964589" w:rsidRDefault="00C93CA7" w:rsidP="00C93C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142"/>
        <w:rPr>
          <w:sz w:val="24"/>
          <w:szCs w:val="24"/>
        </w:rPr>
      </w:pPr>
      <w:r w:rsidRPr="00964589">
        <w:rPr>
          <w:sz w:val="24"/>
          <w:szCs w:val="24"/>
        </w:rPr>
        <w:t xml:space="preserve">максимальной учебной нагрузки обучающегося </w:t>
      </w:r>
      <w:r w:rsidR="001F6E2A" w:rsidRPr="00964589">
        <w:rPr>
          <w:sz w:val="24"/>
          <w:szCs w:val="24"/>
        </w:rPr>
        <w:t>48</w:t>
      </w:r>
      <w:r w:rsidRPr="00964589">
        <w:rPr>
          <w:sz w:val="24"/>
          <w:szCs w:val="24"/>
        </w:rPr>
        <w:t xml:space="preserve"> часа, в том числе:</w:t>
      </w:r>
    </w:p>
    <w:p w:rsidR="00C93CA7" w:rsidRPr="00964589" w:rsidRDefault="00C93CA7" w:rsidP="00C93C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142"/>
        <w:rPr>
          <w:sz w:val="24"/>
          <w:szCs w:val="24"/>
        </w:rPr>
      </w:pPr>
      <w:r w:rsidRPr="00964589">
        <w:rPr>
          <w:sz w:val="24"/>
          <w:szCs w:val="24"/>
        </w:rPr>
        <w:t xml:space="preserve">обязательной аудиторной учебной нагрузки обучающегося </w:t>
      </w:r>
      <w:r w:rsidR="001F6E2A" w:rsidRPr="00964589">
        <w:rPr>
          <w:sz w:val="24"/>
          <w:szCs w:val="24"/>
        </w:rPr>
        <w:t>38</w:t>
      </w:r>
      <w:r w:rsidRPr="00964589">
        <w:rPr>
          <w:sz w:val="24"/>
          <w:szCs w:val="24"/>
        </w:rPr>
        <w:t xml:space="preserve"> час</w:t>
      </w:r>
      <w:r w:rsidR="001F6E2A" w:rsidRPr="00964589">
        <w:rPr>
          <w:sz w:val="24"/>
          <w:szCs w:val="24"/>
        </w:rPr>
        <w:t>ов</w:t>
      </w:r>
      <w:r w:rsidRPr="00964589">
        <w:rPr>
          <w:sz w:val="24"/>
          <w:szCs w:val="24"/>
        </w:rPr>
        <w:t>.</w:t>
      </w:r>
    </w:p>
    <w:p w:rsidR="00C93CA7" w:rsidRPr="00964589" w:rsidRDefault="00C93CA7" w:rsidP="00C93CA7">
      <w:pPr>
        <w:spacing w:after="0" w:line="240" w:lineRule="auto"/>
        <w:ind w:left="567" w:right="330" w:firstLine="142"/>
        <w:rPr>
          <w:sz w:val="24"/>
          <w:szCs w:val="24"/>
        </w:rPr>
      </w:pPr>
      <w:r w:rsidRPr="00964589">
        <w:rPr>
          <w:sz w:val="24"/>
          <w:szCs w:val="24"/>
        </w:rPr>
        <w:t xml:space="preserve">5. Содержание дисциплины: </w:t>
      </w:r>
    </w:p>
    <w:p w:rsidR="00C93CA7" w:rsidRPr="00964589" w:rsidRDefault="00C93CA7" w:rsidP="002B43C0">
      <w:pPr>
        <w:pStyle w:val="a3"/>
        <w:numPr>
          <w:ilvl w:val="0"/>
          <w:numId w:val="116"/>
        </w:numPr>
        <w:spacing w:after="0" w:line="240" w:lineRule="auto"/>
        <w:ind w:left="567" w:right="0" w:firstLine="142"/>
        <w:rPr>
          <w:bCs/>
          <w:sz w:val="24"/>
          <w:szCs w:val="24"/>
        </w:rPr>
      </w:pPr>
      <w:r w:rsidRPr="00964589">
        <w:rPr>
          <w:bCs/>
          <w:sz w:val="24"/>
          <w:szCs w:val="24"/>
        </w:rPr>
        <w:t>Рынок труда</w:t>
      </w:r>
      <w:r w:rsidRPr="00964589">
        <w:rPr>
          <w:sz w:val="24"/>
          <w:szCs w:val="24"/>
        </w:rPr>
        <w:t>;</w:t>
      </w:r>
    </w:p>
    <w:p w:rsidR="00C93CA7" w:rsidRPr="00964589" w:rsidRDefault="00C93CA7" w:rsidP="00C93CA7">
      <w:pPr>
        <w:pStyle w:val="a3"/>
        <w:numPr>
          <w:ilvl w:val="0"/>
          <w:numId w:val="100"/>
        </w:numPr>
        <w:spacing w:after="0" w:line="240" w:lineRule="auto"/>
        <w:ind w:left="567" w:right="0" w:firstLine="142"/>
        <w:rPr>
          <w:sz w:val="24"/>
          <w:szCs w:val="24"/>
        </w:rPr>
      </w:pPr>
      <w:r w:rsidRPr="00964589">
        <w:rPr>
          <w:bCs/>
          <w:sz w:val="24"/>
          <w:szCs w:val="24"/>
        </w:rPr>
        <w:t>Профессиональная деятельность;</w:t>
      </w:r>
    </w:p>
    <w:p w:rsidR="00C93CA7" w:rsidRPr="00964589" w:rsidRDefault="00C93CA7" w:rsidP="00C93CA7">
      <w:pPr>
        <w:pStyle w:val="a3"/>
        <w:numPr>
          <w:ilvl w:val="0"/>
          <w:numId w:val="100"/>
        </w:numPr>
        <w:spacing w:after="0" w:line="240" w:lineRule="auto"/>
        <w:ind w:left="567" w:right="0" w:firstLine="142"/>
        <w:rPr>
          <w:sz w:val="24"/>
          <w:szCs w:val="24"/>
        </w:rPr>
      </w:pPr>
      <w:r w:rsidRPr="00964589">
        <w:rPr>
          <w:bCs/>
          <w:sz w:val="24"/>
          <w:szCs w:val="24"/>
        </w:rPr>
        <w:t>Технология трудоустройства;</w:t>
      </w:r>
    </w:p>
    <w:p w:rsidR="00C93CA7" w:rsidRPr="00964589" w:rsidRDefault="00C93CA7" w:rsidP="00C93CA7">
      <w:pPr>
        <w:pStyle w:val="a3"/>
        <w:numPr>
          <w:ilvl w:val="0"/>
          <w:numId w:val="100"/>
        </w:numPr>
        <w:spacing w:after="0" w:line="240" w:lineRule="auto"/>
        <w:ind w:left="567" w:right="0" w:firstLine="142"/>
        <w:rPr>
          <w:rStyle w:val="a6"/>
          <w:i w:val="0"/>
          <w:iCs w:val="0"/>
          <w:sz w:val="24"/>
          <w:szCs w:val="24"/>
        </w:rPr>
      </w:pPr>
      <w:r w:rsidRPr="00964589">
        <w:rPr>
          <w:bCs/>
          <w:sz w:val="24"/>
          <w:szCs w:val="24"/>
        </w:rPr>
        <w:t>Профессиональная адаптация</w:t>
      </w:r>
      <w:r w:rsidRPr="00964589">
        <w:rPr>
          <w:rStyle w:val="a6"/>
          <w:sz w:val="24"/>
          <w:szCs w:val="24"/>
        </w:rPr>
        <w:t>;</w:t>
      </w:r>
    </w:p>
    <w:p w:rsidR="00C93CA7" w:rsidRPr="00964589" w:rsidRDefault="00C93CA7" w:rsidP="00C93CA7">
      <w:pPr>
        <w:pStyle w:val="a3"/>
        <w:numPr>
          <w:ilvl w:val="0"/>
          <w:numId w:val="100"/>
        </w:numPr>
        <w:spacing w:after="0" w:line="240" w:lineRule="auto"/>
        <w:ind w:left="567" w:right="0" w:firstLine="142"/>
        <w:rPr>
          <w:sz w:val="24"/>
          <w:szCs w:val="24"/>
        </w:rPr>
      </w:pPr>
      <w:r w:rsidRPr="00964589">
        <w:rPr>
          <w:bCs/>
          <w:sz w:val="24"/>
          <w:szCs w:val="24"/>
        </w:rPr>
        <w:t>Правовое регулирование трудовых отношений</w:t>
      </w:r>
      <w:r w:rsidRPr="00964589">
        <w:rPr>
          <w:spacing w:val="-1"/>
          <w:sz w:val="24"/>
          <w:szCs w:val="24"/>
        </w:rPr>
        <w:t>.</w:t>
      </w:r>
    </w:p>
    <w:p w:rsidR="00C93CA7" w:rsidRPr="00964589" w:rsidRDefault="00C93CA7" w:rsidP="00C93CA7">
      <w:pPr>
        <w:spacing w:after="0" w:line="240" w:lineRule="auto"/>
        <w:ind w:left="567" w:right="330" w:firstLine="142"/>
        <w:rPr>
          <w:sz w:val="24"/>
          <w:szCs w:val="24"/>
        </w:rPr>
      </w:pPr>
      <w:r w:rsidRPr="00964589">
        <w:rPr>
          <w:sz w:val="24"/>
          <w:szCs w:val="24"/>
        </w:rPr>
        <w:t xml:space="preserve">6. Перечень учебных изданий, Интернет-ресурсов, дополнительной литературы.  </w:t>
      </w:r>
    </w:p>
    <w:p w:rsidR="00C93CA7" w:rsidRPr="00964589" w:rsidRDefault="00C93CA7" w:rsidP="002B43C0">
      <w:pPr>
        <w:pStyle w:val="321"/>
        <w:keepNext/>
        <w:keepLines/>
        <w:numPr>
          <w:ilvl w:val="0"/>
          <w:numId w:val="115"/>
        </w:numPr>
        <w:shd w:val="clear" w:color="auto" w:fill="auto"/>
        <w:spacing w:before="0" w:after="0" w:line="240" w:lineRule="auto"/>
        <w:ind w:left="567" w:firstLine="142"/>
        <w:jc w:val="both"/>
        <w:rPr>
          <w:rFonts w:ascii="Times New Roman" w:hAnsi="Times New Roman" w:cs="Times New Roman"/>
          <w:b w:val="0"/>
          <w:sz w:val="24"/>
          <w:szCs w:val="24"/>
        </w:rPr>
      </w:pPr>
      <w:proofErr w:type="spellStart"/>
      <w:r w:rsidRPr="00964589">
        <w:rPr>
          <w:rFonts w:ascii="Times New Roman" w:hAnsi="Times New Roman" w:cs="Times New Roman"/>
          <w:b w:val="0"/>
          <w:sz w:val="24"/>
          <w:szCs w:val="24"/>
        </w:rPr>
        <w:t>Корягин</w:t>
      </w:r>
      <w:proofErr w:type="spellEnd"/>
      <w:r w:rsidRPr="00964589">
        <w:rPr>
          <w:rFonts w:ascii="Times New Roman" w:hAnsi="Times New Roman" w:cs="Times New Roman"/>
          <w:b w:val="0"/>
          <w:sz w:val="24"/>
          <w:szCs w:val="24"/>
        </w:rPr>
        <w:t xml:space="preserve"> А.М. Технология поиска работы и трудоустройства: учебное пособие/ 4-е изд., стер. - </w:t>
      </w:r>
      <w:proofErr w:type="gramStart"/>
      <w:r w:rsidRPr="00964589">
        <w:rPr>
          <w:rFonts w:ascii="Times New Roman" w:hAnsi="Times New Roman" w:cs="Times New Roman"/>
          <w:b w:val="0"/>
          <w:sz w:val="24"/>
          <w:szCs w:val="24"/>
        </w:rPr>
        <w:t>М.:</w:t>
      </w:r>
      <w:proofErr w:type="spellStart"/>
      <w:r w:rsidRPr="00964589">
        <w:rPr>
          <w:rFonts w:ascii="Times New Roman" w:hAnsi="Times New Roman" w:cs="Times New Roman"/>
          <w:b w:val="0"/>
          <w:sz w:val="24"/>
          <w:szCs w:val="24"/>
        </w:rPr>
        <w:t>Изд.центр</w:t>
      </w:r>
      <w:proofErr w:type="spellEnd"/>
      <w:proofErr w:type="gramEnd"/>
      <w:r w:rsidRPr="00964589">
        <w:rPr>
          <w:rFonts w:ascii="Times New Roman" w:hAnsi="Times New Roman" w:cs="Times New Roman"/>
          <w:b w:val="0"/>
          <w:sz w:val="24"/>
          <w:szCs w:val="24"/>
        </w:rPr>
        <w:t xml:space="preserve"> «Академия», 2017г.; </w:t>
      </w:r>
    </w:p>
    <w:p w:rsidR="00C93CA7" w:rsidRPr="00964589" w:rsidRDefault="00C93CA7" w:rsidP="002B43C0">
      <w:pPr>
        <w:pStyle w:val="321"/>
        <w:keepNext/>
        <w:keepLines/>
        <w:numPr>
          <w:ilvl w:val="0"/>
          <w:numId w:val="115"/>
        </w:numPr>
        <w:shd w:val="clear" w:color="auto" w:fill="auto"/>
        <w:tabs>
          <w:tab w:val="left" w:pos="0"/>
        </w:tabs>
        <w:spacing w:before="0" w:after="0" w:line="240" w:lineRule="auto"/>
        <w:ind w:left="567" w:firstLine="142"/>
        <w:jc w:val="both"/>
        <w:rPr>
          <w:rFonts w:ascii="Times New Roman" w:hAnsi="Times New Roman" w:cs="Times New Roman"/>
          <w:b w:val="0"/>
          <w:sz w:val="24"/>
          <w:szCs w:val="24"/>
        </w:rPr>
      </w:pPr>
      <w:r w:rsidRPr="00964589">
        <w:rPr>
          <w:rFonts w:ascii="Times New Roman" w:hAnsi="Times New Roman" w:cs="Times New Roman"/>
          <w:b w:val="0"/>
          <w:sz w:val="24"/>
          <w:szCs w:val="24"/>
        </w:rPr>
        <w:t xml:space="preserve">Румянцева Е. В. Руководство по поиску работы, </w:t>
      </w:r>
      <w:proofErr w:type="spellStart"/>
      <w:r w:rsidRPr="00964589">
        <w:rPr>
          <w:rFonts w:ascii="Times New Roman" w:hAnsi="Times New Roman" w:cs="Times New Roman"/>
          <w:b w:val="0"/>
          <w:sz w:val="24"/>
          <w:szCs w:val="24"/>
        </w:rPr>
        <w:t>самопрезентации</w:t>
      </w:r>
      <w:proofErr w:type="spellEnd"/>
      <w:r w:rsidRPr="00964589">
        <w:rPr>
          <w:rFonts w:ascii="Times New Roman" w:hAnsi="Times New Roman" w:cs="Times New Roman"/>
          <w:b w:val="0"/>
          <w:sz w:val="24"/>
          <w:szCs w:val="24"/>
        </w:rPr>
        <w:t xml:space="preserve"> и развитию карьеры – М.: Альпина Бизнес Букс, 2018</w:t>
      </w:r>
      <w:proofErr w:type="gramStart"/>
      <w:r w:rsidRPr="00964589">
        <w:rPr>
          <w:rFonts w:ascii="Times New Roman" w:hAnsi="Times New Roman" w:cs="Times New Roman"/>
          <w:b w:val="0"/>
          <w:sz w:val="24"/>
          <w:szCs w:val="24"/>
        </w:rPr>
        <w:t>г..</w:t>
      </w:r>
      <w:proofErr w:type="gramEnd"/>
    </w:p>
    <w:p w:rsidR="00C93CA7" w:rsidRPr="00964589" w:rsidRDefault="00C93CA7" w:rsidP="00C93CA7">
      <w:pPr>
        <w:spacing w:after="0" w:line="240" w:lineRule="auto"/>
        <w:ind w:left="567" w:right="330" w:firstLine="142"/>
        <w:rPr>
          <w:sz w:val="24"/>
          <w:szCs w:val="24"/>
        </w:rPr>
      </w:pPr>
      <w:r w:rsidRPr="00964589">
        <w:rPr>
          <w:sz w:val="24"/>
          <w:szCs w:val="24"/>
        </w:rPr>
        <w:t xml:space="preserve">7. Промежуточная аттестация в форме дифференцированного зачета. </w:t>
      </w:r>
    </w:p>
    <w:p w:rsidR="00531C1B" w:rsidRPr="00964589" w:rsidRDefault="00C93CA7" w:rsidP="00E634BA">
      <w:pPr>
        <w:spacing w:after="0" w:line="240" w:lineRule="auto"/>
        <w:ind w:left="567" w:firstLine="142"/>
        <w:rPr>
          <w:sz w:val="24"/>
          <w:szCs w:val="24"/>
        </w:rPr>
      </w:pPr>
      <w:r w:rsidRPr="00964589">
        <w:rPr>
          <w:sz w:val="24"/>
          <w:szCs w:val="24"/>
        </w:rPr>
        <w:lastRenderedPageBreak/>
        <w:t xml:space="preserve">8. Разработчик: </w:t>
      </w:r>
      <w:proofErr w:type="spellStart"/>
      <w:r w:rsidRPr="00964589">
        <w:rPr>
          <w:sz w:val="24"/>
          <w:szCs w:val="24"/>
        </w:rPr>
        <w:t>Каслинский</w:t>
      </w:r>
      <w:proofErr w:type="spellEnd"/>
      <w:r w:rsidRPr="00964589">
        <w:rPr>
          <w:sz w:val="24"/>
          <w:szCs w:val="24"/>
        </w:rPr>
        <w:t xml:space="preserve"> про</w:t>
      </w:r>
      <w:r w:rsidR="00E634BA" w:rsidRPr="00964589">
        <w:rPr>
          <w:sz w:val="24"/>
          <w:szCs w:val="24"/>
        </w:rPr>
        <w:t>мышленно-гуманитарный техникум.</w:t>
      </w:r>
    </w:p>
    <w:p w:rsidR="00811353" w:rsidRPr="00964589" w:rsidRDefault="00811353" w:rsidP="004D6669">
      <w:pPr>
        <w:ind w:left="426" w:right="-1" w:firstLine="283"/>
        <w:rPr>
          <w:color w:val="auto"/>
          <w:sz w:val="24"/>
          <w:szCs w:val="24"/>
        </w:rPr>
      </w:pPr>
    </w:p>
    <w:p w:rsidR="00F0236A" w:rsidRPr="00964589" w:rsidRDefault="00F0236A" w:rsidP="00F0236A">
      <w:pPr>
        <w:spacing w:after="0" w:line="259" w:lineRule="auto"/>
        <w:ind w:left="709" w:firstLine="0"/>
        <w:rPr>
          <w:b/>
          <w:color w:val="auto"/>
          <w:sz w:val="24"/>
          <w:szCs w:val="24"/>
        </w:rPr>
      </w:pPr>
      <w:r w:rsidRPr="00964589">
        <w:rPr>
          <w:b/>
          <w:color w:val="auto"/>
          <w:sz w:val="24"/>
          <w:szCs w:val="24"/>
        </w:rPr>
        <w:t>П.00 Профессиональный цикл</w:t>
      </w:r>
    </w:p>
    <w:p w:rsidR="00F0236A" w:rsidRPr="00964589" w:rsidRDefault="00F0236A" w:rsidP="00F0236A">
      <w:pPr>
        <w:spacing w:after="0" w:line="259" w:lineRule="auto"/>
        <w:ind w:left="709" w:firstLine="0"/>
        <w:rPr>
          <w:b/>
          <w:color w:val="auto"/>
          <w:sz w:val="24"/>
          <w:szCs w:val="24"/>
        </w:rPr>
      </w:pPr>
      <w:r w:rsidRPr="00964589">
        <w:rPr>
          <w:b/>
          <w:color w:val="auto"/>
          <w:sz w:val="24"/>
          <w:szCs w:val="24"/>
        </w:rPr>
        <w:t>ПМ.00 Профессиональные модули</w:t>
      </w:r>
    </w:p>
    <w:p w:rsidR="00DC0150" w:rsidRPr="00964589" w:rsidRDefault="00F0236A" w:rsidP="00F0236A">
      <w:pPr>
        <w:ind w:left="709" w:right="-1" w:firstLine="0"/>
        <w:rPr>
          <w:b/>
          <w:color w:val="auto"/>
          <w:sz w:val="24"/>
          <w:szCs w:val="24"/>
        </w:rPr>
      </w:pPr>
      <w:r w:rsidRPr="00964589">
        <w:rPr>
          <w:b/>
          <w:color w:val="auto"/>
          <w:sz w:val="24"/>
          <w:szCs w:val="24"/>
        </w:rPr>
        <w:t xml:space="preserve">ПМ 01. </w:t>
      </w:r>
      <w:r w:rsidR="00E5633F" w:rsidRPr="00964589">
        <w:rPr>
          <w:b/>
          <w:color w:val="auto"/>
          <w:sz w:val="24"/>
          <w:szCs w:val="24"/>
        </w:rPr>
        <w:t>Сборка, монтаж, регулировка и ремонт узлов и механизмов оборудования, агрегатов, машин, станков и другого электрооборудования промышленных организаций</w:t>
      </w:r>
      <w:r w:rsidRPr="00964589">
        <w:rPr>
          <w:b/>
          <w:color w:val="auto"/>
          <w:sz w:val="24"/>
          <w:szCs w:val="24"/>
        </w:rPr>
        <w:t>.</w:t>
      </w:r>
    </w:p>
    <w:p w:rsidR="00782091" w:rsidRPr="00964589" w:rsidRDefault="00782091" w:rsidP="00782091">
      <w:pPr>
        <w:spacing w:after="0" w:line="240" w:lineRule="auto"/>
        <w:ind w:left="426" w:firstLine="283"/>
        <w:rPr>
          <w:color w:val="auto"/>
          <w:sz w:val="24"/>
          <w:szCs w:val="24"/>
        </w:rPr>
      </w:pPr>
      <w:r w:rsidRPr="00964589">
        <w:rPr>
          <w:color w:val="auto"/>
          <w:sz w:val="24"/>
          <w:szCs w:val="24"/>
        </w:rPr>
        <w:t>В модуль входят:</w:t>
      </w:r>
    </w:p>
    <w:p w:rsidR="00782091" w:rsidRPr="00964589" w:rsidRDefault="00782091" w:rsidP="00782091">
      <w:pPr>
        <w:spacing w:after="0" w:line="240" w:lineRule="auto"/>
        <w:ind w:left="426" w:right="148" w:firstLine="283"/>
        <w:rPr>
          <w:color w:val="auto"/>
          <w:sz w:val="24"/>
          <w:szCs w:val="24"/>
        </w:rPr>
      </w:pPr>
      <w:r w:rsidRPr="00964589">
        <w:rPr>
          <w:color w:val="auto"/>
          <w:sz w:val="24"/>
          <w:szCs w:val="24"/>
        </w:rPr>
        <w:t>МДК.01.01</w:t>
      </w:r>
      <w:r w:rsidR="000078E5" w:rsidRPr="00964589">
        <w:rPr>
          <w:color w:val="auto"/>
          <w:sz w:val="24"/>
          <w:szCs w:val="24"/>
        </w:rPr>
        <w:t xml:space="preserve"> </w:t>
      </w:r>
      <w:r w:rsidRPr="00964589">
        <w:rPr>
          <w:color w:val="auto"/>
          <w:sz w:val="24"/>
          <w:szCs w:val="24"/>
        </w:rPr>
        <w:t>«</w:t>
      </w:r>
      <w:r w:rsidR="00E5633F" w:rsidRPr="00964589">
        <w:rPr>
          <w:color w:val="auto"/>
          <w:sz w:val="24"/>
          <w:szCs w:val="24"/>
        </w:rPr>
        <w:t>Основы слесарно-сборочных и электромонтажных работ</w:t>
      </w:r>
      <w:r w:rsidRPr="00964589">
        <w:rPr>
          <w:color w:val="auto"/>
          <w:sz w:val="24"/>
          <w:szCs w:val="24"/>
        </w:rPr>
        <w:t>»</w:t>
      </w:r>
      <w:r w:rsidR="000078E5" w:rsidRPr="00964589">
        <w:rPr>
          <w:color w:val="auto"/>
          <w:sz w:val="24"/>
          <w:szCs w:val="24"/>
        </w:rPr>
        <w:t>;</w:t>
      </w:r>
    </w:p>
    <w:p w:rsidR="000078E5" w:rsidRPr="00964589" w:rsidRDefault="000078E5" w:rsidP="00782091">
      <w:pPr>
        <w:spacing w:after="0" w:line="240" w:lineRule="auto"/>
        <w:ind w:left="426" w:right="148" w:firstLine="283"/>
        <w:rPr>
          <w:color w:val="auto"/>
          <w:sz w:val="24"/>
          <w:szCs w:val="24"/>
        </w:rPr>
      </w:pPr>
      <w:r w:rsidRPr="00964589">
        <w:rPr>
          <w:color w:val="auto"/>
          <w:sz w:val="24"/>
          <w:szCs w:val="24"/>
        </w:rPr>
        <w:t>МДК.01.02 «</w:t>
      </w:r>
      <w:r w:rsidR="00E5633F" w:rsidRPr="00964589">
        <w:rPr>
          <w:color w:val="auto"/>
          <w:sz w:val="24"/>
          <w:szCs w:val="24"/>
        </w:rPr>
        <w:t>Организация работ по сборке, монтажу и ремонту электрооборудования промышленных организаций</w:t>
      </w:r>
      <w:r w:rsidRPr="00964589">
        <w:rPr>
          <w:color w:val="auto"/>
          <w:sz w:val="24"/>
          <w:szCs w:val="24"/>
        </w:rPr>
        <w:t>»;</w:t>
      </w:r>
    </w:p>
    <w:p w:rsidR="00782091" w:rsidRPr="00964589" w:rsidRDefault="00782091" w:rsidP="00782091">
      <w:pPr>
        <w:spacing w:after="0" w:line="240" w:lineRule="auto"/>
        <w:ind w:left="426" w:right="148" w:firstLine="283"/>
        <w:rPr>
          <w:color w:val="auto"/>
          <w:sz w:val="24"/>
          <w:szCs w:val="24"/>
        </w:rPr>
      </w:pPr>
      <w:r w:rsidRPr="00964589">
        <w:rPr>
          <w:color w:val="auto"/>
          <w:sz w:val="24"/>
          <w:szCs w:val="24"/>
        </w:rPr>
        <w:t xml:space="preserve">УП. 01 Учебная практика;  </w:t>
      </w:r>
    </w:p>
    <w:p w:rsidR="00782091" w:rsidRPr="00964589" w:rsidRDefault="00782091" w:rsidP="00782091">
      <w:pPr>
        <w:spacing w:after="0" w:line="240" w:lineRule="auto"/>
        <w:ind w:left="426" w:right="330" w:firstLine="283"/>
        <w:rPr>
          <w:color w:val="auto"/>
          <w:sz w:val="24"/>
          <w:szCs w:val="24"/>
        </w:rPr>
      </w:pPr>
      <w:r w:rsidRPr="00964589">
        <w:rPr>
          <w:color w:val="auto"/>
          <w:sz w:val="24"/>
          <w:szCs w:val="24"/>
        </w:rPr>
        <w:t>ПП.01 Производственная практика.</w:t>
      </w:r>
    </w:p>
    <w:p w:rsidR="00782091" w:rsidRPr="00964589" w:rsidRDefault="00782091" w:rsidP="00E5633F">
      <w:pPr>
        <w:autoSpaceDE w:val="0"/>
        <w:autoSpaceDN w:val="0"/>
        <w:adjustRightInd w:val="0"/>
        <w:spacing w:after="0" w:line="240" w:lineRule="auto"/>
        <w:ind w:left="426" w:right="0" w:firstLine="283"/>
        <w:rPr>
          <w:rFonts w:eastAsiaTheme="minorHAnsi"/>
          <w:color w:val="auto"/>
          <w:sz w:val="24"/>
          <w:szCs w:val="24"/>
          <w:lang w:eastAsia="en-US"/>
        </w:rPr>
      </w:pPr>
      <w:r w:rsidRPr="00964589">
        <w:rPr>
          <w:color w:val="auto"/>
          <w:sz w:val="24"/>
          <w:szCs w:val="24"/>
        </w:rPr>
        <w:t xml:space="preserve">1. Область применения программ: </w:t>
      </w:r>
      <w:r w:rsidR="00E5633F" w:rsidRPr="00964589">
        <w:rPr>
          <w:rFonts w:eastAsiaTheme="minorHAnsi"/>
          <w:color w:val="auto"/>
          <w:sz w:val="24"/>
          <w:szCs w:val="24"/>
          <w:lang w:eastAsia="en-US"/>
        </w:rPr>
        <w:t>Рабочая программа профессионального модуля является частью программы по подготовке квалифицированных рабочих, служащих в соответствии с ФГОС СПО по профессии 13.01.10 Электромонтер по ремонту и обслуживанию электрооборудования (по отраслям).</w:t>
      </w:r>
      <w:r w:rsidRPr="00964589">
        <w:rPr>
          <w:color w:val="auto"/>
          <w:sz w:val="24"/>
          <w:szCs w:val="24"/>
        </w:rPr>
        <w:t xml:space="preserve"> </w:t>
      </w:r>
    </w:p>
    <w:p w:rsidR="00782091" w:rsidRPr="00964589" w:rsidRDefault="00782091" w:rsidP="00782091">
      <w:pPr>
        <w:spacing w:line="240" w:lineRule="auto"/>
        <w:ind w:left="426" w:right="1043" w:firstLine="283"/>
        <w:rPr>
          <w:color w:val="auto"/>
          <w:sz w:val="24"/>
          <w:szCs w:val="24"/>
        </w:rPr>
      </w:pPr>
      <w:r w:rsidRPr="00964589">
        <w:rPr>
          <w:color w:val="auto"/>
          <w:sz w:val="24"/>
          <w:szCs w:val="24"/>
        </w:rPr>
        <w:t xml:space="preserve">2. Цели и задачи модуля, требования к результатам освоения профессионального модуля: </w:t>
      </w:r>
    </w:p>
    <w:p w:rsidR="00782091" w:rsidRPr="00964589" w:rsidRDefault="00782091" w:rsidP="00782091">
      <w:pPr>
        <w:spacing w:line="240" w:lineRule="auto"/>
        <w:ind w:left="426" w:right="183" w:firstLine="283"/>
        <w:rPr>
          <w:color w:val="auto"/>
          <w:sz w:val="24"/>
          <w:szCs w:val="24"/>
        </w:rPr>
      </w:pPr>
      <w:r w:rsidRPr="00964589">
        <w:rPr>
          <w:color w:val="auto"/>
          <w:sz w:val="24"/>
          <w:szCs w:val="24"/>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782091" w:rsidRPr="00964589" w:rsidRDefault="00782091" w:rsidP="003B0F00">
      <w:pPr>
        <w:pStyle w:val="a3"/>
        <w:numPr>
          <w:ilvl w:val="0"/>
          <w:numId w:val="47"/>
        </w:numPr>
        <w:spacing w:after="0" w:line="240" w:lineRule="auto"/>
        <w:ind w:left="426" w:right="330" w:firstLine="283"/>
        <w:rPr>
          <w:color w:val="auto"/>
          <w:sz w:val="24"/>
          <w:szCs w:val="24"/>
        </w:rPr>
      </w:pPr>
      <w:r w:rsidRPr="00964589">
        <w:rPr>
          <w:color w:val="auto"/>
          <w:sz w:val="24"/>
          <w:szCs w:val="24"/>
        </w:rPr>
        <w:t xml:space="preserve">иметь практический опыт: </w:t>
      </w:r>
    </w:p>
    <w:p w:rsidR="00E5633F" w:rsidRPr="00964589" w:rsidRDefault="00E5633F" w:rsidP="002B43C0">
      <w:pPr>
        <w:pStyle w:val="a3"/>
        <w:numPr>
          <w:ilvl w:val="0"/>
          <w:numId w:val="132"/>
        </w:numPr>
        <w:autoSpaceDE w:val="0"/>
        <w:autoSpaceDN w:val="0"/>
        <w:adjustRightInd w:val="0"/>
        <w:spacing w:after="0" w:line="240" w:lineRule="auto"/>
        <w:ind w:left="426" w:right="0" w:firstLine="283"/>
        <w:rPr>
          <w:rFonts w:eastAsiaTheme="minorHAnsi"/>
          <w:color w:val="auto"/>
          <w:sz w:val="24"/>
          <w:szCs w:val="24"/>
          <w:lang w:eastAsia="en-US"/>
        </w:rPr>
      </w:pPr>
      <w:r w:rsidRPr="00964589">
        <w:rPr>
          <w:rFonts w:eastAsiaTheme="minorHAnsi"/>
          <w:color w:val="auto"/>
          <w:sz w:val="24"/>
          <w:szCs w:val="24"/>
          <w:lang w:eastAsia="en-US"/>
        </w:rPr>
        <w:t>выполнения слесарных, слесарно-сборочных и электромонтажных работ;</w:t>
      </w:r>
    </w:p>
    <w:p w:rsidR="00E5633F" w:rsidRPr="00964589" w:rsidRDefault="00E5633F" w:rsidP="002B43C0">
      <w:pPr>
        <w:pStyle w:val="a3"/>
        <w:numPr>
          <w:ilvl w:val="0"/>
          <w:numId w:val="132"/>
        </w:numPr>
        <w:autoSpaceDE w:val="0"/>
        <w:autoSpaceDN w:val="0"/>
        <w:adjustRightInd w:val="0"/>
        <w:spacing w:after="0" w:line="240" w:lineRule="auto"/>
        <w:ind w:left="426" w:right="0" w:firstLine="283"/>
        <w:rPr>
          <w:rFonts w:eastAsiaTheme="minorHAnsi"/>
          <w:color w:val="auto"/>
          <w:sz w:val="24"/>
          <w:szCs w:val="24"/>
          <w:lang w:eastAsia="en-US"/>
        </w:rPr>
      </w:pPr>
      <w:r w:rsidRPr="00964589">
        <w:rPr>
          <w:rFonts w:eastAsiaTheme="minorHAnsi"/>
          <w:color w:val="auto"/>
          <w:sz w:val="24"/>
          <w:szCs w:val="24"/>
          <w:lang w:eastAsia="en-US"/>
        </w:rPr>
        <w:t>проведения подготовительных работ для сборки электрооборудования;</w:t>
      </w:r>
    </w:p>
    <w:p w:rsidR="00E5633F" w:rsidRPr="00964589" w:rsidRDefault="00E5633F" w:rsidP="002B43C0">
      <w:pPr>
        <w:pStyle w:val="a3"/>
        <w:numPr>
          <w:ilvl w:val="0"/>
          <w:numId w:val="132"/>
        </w:numPr>
        <w:autoSpaceDE w:val="0"/>
        <w:autoSpaceDN w:val="0"/>
        <w:adjustRightInd w:val="0"/>
        <w:spacing w:after="0" w:line="240" w:lineRule="auto"/>
        <w:ind w:left="426" w:right="0" w:firstLine="283"/>
        <w:rPr>
          <w:rFonts w:eastAsiaTheme="minorHAnsi"/>
          <w:color w:val="auto"/>
          <w:sz w:val="24"/>
          <w:szCs w:val="24"/>
          <w:lang w:eastAsia="en-US"/>
        </w:rPr>
      </w:pPr>
      <w:r w:rsidRPr="00964589">
        <w:rPr>
          <w:rFonts w:eastAsiaTheme="minorHAnsi"/>
          <w:color w:val="auto"/>
          <w:sz w:val="24"/>
          <w:szCs w:val="24"/>
          <w:lang w:eastAsia="en-US"/>
        </w:rPr>
        <w:t>сборки по схемам приборов, узлов и механизмов электрооборудования;</w:t>
      </w:r>
    </w:p>
    <w:p w:rsidR="00E5633F" w:rsidRPr="00964589" w:rsidRDefault="00E5633F" w:rsidP="002B43C0">
      <w:pPr>
        <w:pStyle w:val="a3"/>
        <w:numPr>
          <w:ilvl w:val="0"/>
          <w:numId w:val="132"/>
        </w:numPr>
        <w:autoSpaceDE w:val="0"/>
        <w:autoSpaceDN w:val="0"/>
        <w:adjustRightInd w:val="0"/>
        <w:spacing w:after="0" w:line="240" w:lineRule="auto"/>
        <w:ind w:left="426" w:right="0" w:firstLine="283"/>
        <w:rPr>
          <w:rFonts w:eastAsiaTheme="minorHAnsi"/>
          <w:color w:val="auto"/>
          <w:sz w:val="24"/>
          <w:szCs w:val="24"/>
          <w:lang w:eastAsia="en-US"/>
        </w:rPr>
      </w:pPr>
      <w:r w:rsidRPr="00964589">
        <w:rPr>
          <w:rFonts w:eastAsiaTheme="minorHAnsi"/>
          <w:color w:val="auto"/>
          <w:sz w:val="24"/>
          <w:szCs w:val="24"/>
          <w:lang w:eastAsia="en-US"/>
        </w:rPr>
        <w:t>выполнения мероприятий по электробезопасности и вредного воздействия электрического тока в силовых и осветительных сетях;</w:t>
      </w:r>
    </w:p>
    <w:p w:rsidR="00E5633F" w:rsidRPr="00964589" w:rsidRDefault="00E5633F" w:rsidP="002B43C0">
      <w:pPr>
        <w:pStyle w:val="a3"/>
        <w:numPr>
          <w:ilvl w:val="0"/>
          <w:numId w:val="132"/>
        </w:numPr>
        <w:autoSpaceDE w:val="0"/>
        <w:autoSpaceDN w:val="0"/>
        <w:adjustRightInd w:val="0"/>
        <w:spacing w:after="0" w:line="240" w:lineRule="auto"/>
        <w:ind w:left="426" w:right="0" w:firstLine="283"/>
        <w:rPr>
          <w:rFonts w:eastAsiaTheme="minorHAnsi"/>
          <w:color w:val="auto"/>
          <w:sz w:val="24"/>
          <w:szCs w:val="24"/>
          <w:lang w:eastAsia="en-US"/>
        </w:rPr>
      </w:pPr>
      <w:r w:rsidRPr="00964589">
        <w:rPr>
          <w:rFonts w:eastAsiaTheme="minorHAnsi"/>
          <w:color w:val="auto"/>
          <w:sz w:val="24"/>
          <w:szCs w:val="24"/>
          <w:lang w:eastAsia="en-US"/>
        </w:rPr>
        <w:t>чтения строительных чертежей осветительных установок на гражданские и производственные здания;</w:t>
      </w:r>
    </w:p>
    <w:p w:rsidR="00E5633F" w:rsidRPr="00964589" w:rsidRDefault="00E5633F" w:rsidP="002B43C0">
      <w:pPr>
        <w:pStyle w:val="a3"/>
        <w:numPr>
          <w:ilvl w:val="0"/>
          <w:numId w:val="132"/>
        </w:numPr>
        <w:autoSpaceDE w:val="0"/>
        <w:autoSpaceDN w:val="0"/>
        <w:adjustRightInd w:val="0"/>
        <w:spacing w:after="0" w:line="240" w:lineRule="auto"/>
        <w:ind w:left="426" w:right="0" w:firstLine="283"/>
        <w:rPr>
          <w:rFonts w:eastAsiaTheme="minorHAnsi"/>
          <w:color w:val="auto"/>
          <w:sz w:val="24"/>
          <w:szCs w:val="24"/>
          <w:lang w:eastAsia="en-US"/>
        </w:rPr>
      </w:pPr>
      <w:r w:rsidRPr="00964589">
        <w:rPr>
          <w:rFonts w:eastAsiaTheme="minorHAnsi"/>
          <w:color w:val="auto"/>
          <w:sz w:val="24"/>
          <w:szCs w:val="24"/>
          <w:lang w:eastAsia="en-US"/>
        </w:rPr>
        <w:t>составления электрических и монтажных схем на осветительные электроустановки;</w:t>
      </w:r>
    </w:p>
    <w:p w:rsidR="00E5633F" w:rsidRPr="00964589" w:rsidRDefault="00E5633F" w:rsidP="002B43C0">
      <w:pPr>
        <w:pStyle w:val="a3"/>
        <w:numPr>
          <w:ilvl w:val="0"/>
          <w:numId w:val="132"/>
        </w:numPr>
        <w:autoSpaceDE w:val="0"/>
        <w:autoSpaceDN w:val="0"/>
        <w:adjustRightInd w:val="0"/>
        <w:spacing w:after="0" w:line="240" w:lineRule="auto"/>
        <w:ind w:left="426" w:right="0" w:firstLine="283"/>
        <w:rPr>
          <w:rFonts w:eastAsiaTheme="minorHAnsi"/>
          <w:color w:val="auto"/>
          <w:sz w:val="24"/>
          <w:szCs w:val="24"/>
          <w:lang w:eastAsia="en-US"/>
        </w:rPr>
      </w:pPr>
      <w:r w:rsidRPr="00964589">
        <w:rPr>
          <w:rFonts w:eastAsiaTheme="minorHAnsi"/>
          <w:color w:val="auto"/>
          <w:sz w:val="24"/>
          <w:szCs w:val="24"/>
          <w:lang w:eastAsia="en-US"/>
        </w:rPr>
        <w:t>составления электрических и монтажных схем пуска асинхронного двигателя с помощью пускорегулирующей аппаратуры;</w:t>
      </w:r>
    </w:p>
    <w:p w:rsidR="00E5633F" w:rsidRPr="00964589" w:rsidRDefault="00E5633F" w:rsidP="002B43C0">
      <w:pPr>
        <w:pStyle w:val="a3"/>
        <w:numPr>
          <w:ilvl w:val="0"/>
          <w:numId w:val="132"/>
        </w:numPr>
        <w:autoSpaceDE w:val="0"/>
        <w:autoSpaceDN w:val="0"/>
        <w:adjustRightInd w:val="0"/>
        <w:spacing w:after="0" w:line="240" w:lineRule="auto"/>
        <w:ind w:left="426" w:right="0" w:firstLine="283"/>
        <w:rPr>
          <w:rFonts w:eastAsiaTheme="minorHAnsi"/>
          <w:color w:val="auto"/>
          <w:sz w:val="24"/>
          <w:szCs w:val="24"/>
          <w:lang w:eastAsia="en-US"/>
        </w:rPr>
      </w:pPr>
      <w:r w:rsidRPr="00964589">
        <w:rPr>
          <w:rFonts w:eastAsiaTheme="minorHAnsi"/>
          <w:color w:val="auto"/>
          <w:sz w:val="24"/>
          <w:szCs w:val="24"/>
          <w:lang w:eastAsia="en-US"/>
        </w:rPr>
        <w:t>сборка схем по монтажу осветительных электроустановок;</w:t>
      </w:r>
    </w:p>
    <w:p w:rsidR="00782091" w:rsidRPr="00964589" w:rsidRDefault="00E5633F" w:rsidP="002B43C0">
      <w:pPr>
        <w:pStyle w:val="a3"/>
        <w:numPr>
          <w:ilvl w:val="0"/>
          <w:numId w:val="132"/>
        </w:numPr>
        <w:autoSpaceDE w:val="0"/>
        <w:autoSpaceDN w:val="0"/>
        <w:adjustRightInd w:val="0"/>
        <w:spacing w:after="0" w:line="240" w:lineRule="auto"/>
        <w:ind w:left="426" w:right="0" w:firstLine="283"/>
        <w:rPr>
          <w:rFonts w:eastAsiaTheme="minorHAnsi"/>
          <w:color w:val="auto"/>
          <w:sz w:val="24"/>
          <w:szCs w:val="24"/>
          <w:lang w:eastAsia="en-US"/>
        </w:rPr>
      </w:pPr>
      <w:r w:rsidRPr="00964589">
        <w:rPr>
          <w:rFonts w:eastAsiaTheme="minorHAnsi"/>
          <w:color w:val="auto"/>
          <w:sz w:val="24"/>
          <w:szCs w:val="24"/>
          <w:lang w:eastAsia="en-US"/>
        </w:rPr>
        <w:t>сборка схем по монтажу осветительных электроустановок с элементами автоматизации зданий.</w:t>
      </w:r>
      <w:r w:rsidR="00782091" w:rsidRPr="00964589">
        <w:rPr>
          <w:color w:val="auto"/>
          <w:sz w:val="24"/>
          <w:szCs w:val="24"/>
        </w:rPr>
        <w:t xml:space="preserve"> </w:t>
      </w:r>
    </w:p>
    <w:p w:rsidR="00782091" w:rsidRPr="00964589" w:rsidRDefault="00782091" w:rsidP="003B0F00">
      <w:pPr>
        <w:pStyle w:val="a3"/>
        <w:numPr>
          <w:ilvl w:val="0"/>
          <w:numId w:val="47"/>
        </w:numPr>
        <w:spacing w:after="14" w:line="240" w:lineRule="auto"/>
        <w:ind w:left="426" w:right="148" w:firstLine="283"/>
        <w:rPr>
          <w:color w:val="auto"/>
          <w:sz w:val="24"/>
          <w:szCs w:val="24"/>
        </w:rPr>
      </w:pPr>
      <w:r w:rsidRPr="00964589">
        <w:rPr>
          <w:color w:val="auto"/>
          <w:sz w:val="24"/>
          <w:szCs w:val="24"/>
        </w:rPr>
        <w:t xml:space="preserve">уметь: </w:t>
      </w:r>
    </w:p>
    <w:p w:rsidR="00DF67E9" w:rsidRPr="00964589" w:rsidRDefault="00DF67E9" w:rsidP="002B43C0">
      <w:pPr>
        <w:pStyle w:val="a3"/>
        <w:numPr>
          <w:ilvl w:val="0"/>
          <w:numId w:val="133"/>
        </w:numPr>
        <w:autoSpaceDE w:val="0"/>
        <w:autoSpaceDN w:val="0"/>
        <w:adjustRightInd w:val="0"/>
        <w:spacing w:after="0" w:line="240" w:lineRule="auto"/>
        <w:ind w:left="426" w:right="0" w:firstLine="283"/>
        <w:rPr>
          <w:rFonts w:eastAsiaTheme="minorHAnsi"/>
          <w:color w:val="auto"/>
          <w:sz w:val="24"/>
          <w:szCs w:val="24"/>
          <w:lang w:eastAsia="en-US"/>
        </w:rPr>
      </w:pPr>
      <w:r w:rsidRPr="00964589">
        <w:rPr>
          <w:rFonts w:eastAsiaTheme="minorHAnsi"/>
          <w:color w:val="auto"/>
          <w:sz w:val="24"/>
          <w:szCs w:val="24"/>
          <w:lang w:eastAsia="en-US"/>
        </w:rPr>
        <w:t>выполнять ремонт осветительных электроустановок, силовых трансформаторов, электродвигателей;</w:t>
      </w:r>
    </w:p>
    <w:p w:rsidR="00DF67E9" w:rsidRPr="00964589" w:rsidRDefault="00DF67E9" w:rsidP="002B43C0">
      <w:pPr>
        <w:pStyle w:val="a3"/>
        <w:numPr>
          <w:ilvl w:val="0"/>
          <w:numId w:val="133"/>
        </w:numPr>
        <w:autoSpaceDE w:val="0"/>
        <w:autoSpaceDN w:val="0"/>
        <w:adjustRightInd w:val="0"/>
        <w:spacing w:after="0" w:line="240" w:lineRule="auto"/>
        <w:ind w:left="426" w:right="0" w:firstLine="283"/>
        <w:rPr>
          <w:rFonts w:eastAsiaTheme="minorHAnsi"/>
          <w:color w:val="auto"/>
          <w:sz w:val="24"/>
          <w:szCs w:val="24"/>
          <w:lang w:eastAsia="en-US"/>
        </w:rPr>
      </w:pPr>
      <w:r w:rsidRPr="00964589">
        <w:rPr>
          <w:rFonts w:eastAsiaTheme="minorHAnsi"/>
          <w:color w:val="auto"/>
          <w:sz w:val="24"/>
          <w:szCs w:val="24"/>
          <w:lang w:eastAsia="en-US"/>
        </w:rPr>
        <w:t>выполнять монтаж осветительных электроустановок, трансформаторов, комплексных трансформаторных подстанций;</w:t>
      </w:r>
    </w:p>
    <w:p w:rsidR="00DF67E9" w:rsidRPr="00964589" w:rsidRDefault="00DF67E9" w:rsidP="002B43C0">
      <w:pPr>
        <w:pStyle w:val="a3"/>
        <w:numPr>
          <w:ilvl w:val="0"/>
          <w:numId w:val="133"/>
        </w:numPr>
        <w:autoSpaceDE w:val="0"/>
        <w:autoSpaceDN w:val="0"/>
        <w:adjustRightInd w:val="0"/>
        <w:spacing w:after="0" w:line="240" w:lineRule="auto"/>
        <w:ind w:left="426" w:right="0" w:firstLine="283"/>
        <w:rPr>
          <w:rFonts w:eastAsiaTheme="minorHAnsi"/>
          <w:color w:val="auto"/>
          <w:sz w:val="24"/>
          <w:szCs w:val="24"/>
          <w:lang w:eastAsia="en-US"/>
        </w:rPr>
      </w:pPr>
      <w:r w:rsidRPr="00964589">
        <w:rPr>
          <w:rFonts w:eastAsiaTheme="minorHAnsi"/>
          <w:color w:val="auto"/>
          <w:sz w:val="24"/>
          <w:szCs w:val="24"/>
          <w:lang w:eastAsia="en-US"/>
        </w:rPr>
        <w:t>выполнять прокладку кабеля, монтаж воздушных линий, проводов и тросов;</w:t>
      </w:r>
    </w:p>
    <w:p w:rsidR="00DF67E9" w:rsidRPr="00964589" w:rsidRDefault="00DF67E9" w:rsidP="002B43C0">
      <w:pPr>
        <w:pStyle w:val="a3"/>
        <w:numPr>
          <w:ilvl w:val="0"/>
          <w:numId w:val="133"/>
        </w:numPr>
        <w:autoSpaceDE w:val="0"/>
        <w:autoSpaceDN w:val="0"/>
        <w:adjustRightInd w:val="0"/>
        <w:spacing w:after="0" w:line="240" w:lineRule="auto"/>
        <w:ind w:left="426" w:right="0" w:firstLine="283"/>
        <w:rPr>
          <w:rFonts w:eastAsiaTheme="minorHAnsi"/>
          <w:color w:val="auto"/>
          <w:sz w:val="24"/>
          <w:szCs w:val="24"/>
          <w:lang w:eastAsia="en-US"/>
        </w:rPr>
      </w:pPr>
      <w:r w:rsidRPr="00964589">
        <w:rPr>
          <w:rFonts w:eastAsiaTheme="minorHAnsi"/>
          <w:color w:val="auto"/>
          <w:sz w:val="24"/>
          <w:szCs w:val="24"/>
          <w:lang w:eastAsia="en-US"/>
        </w:rPr>
        <w:t>выполнять слесарную и механическую обработку в пределах различных классов точности и чистоты;</w:t>
      </w:r>
    </w:p>
    <w:p w:rsidR="00DF67E9" w:rsidRPr="00964589" w:rsidRDefault="00DF67E9" w:rsidP="002B43C0">
      <w:pPr>
        <w:pStyle w:val="a3"/>
        <w:numPr>
          <w:ilvl w:val="0"/>
          <w:numId w:val="133"/>
        </w:numPr>
        <w:autoSpaceDE w:val="0"/>
        <w:autoSpaceDN w:val="0"/>
        <w:adjustRightInd w:val="0"/>
        <w:spacing w:after="0" w:line="240" w:lineRule="auto"/>
        <w:ind w:left="426" w:right="0" w:firstLine="283"/>
        <w:rPr>
          <w:rFonts w:eastAsiaTheme="minorHAnsi"/>
          <w:color w:val="auto"/>
          <w:sz w:val="24"/>
          <w:szCs w:val="24"/>
          <w:lang w:eastAsia="en-US"/>
        </w:rPr>
      </w:pPr>
      <w:r w:rsidRPr="00964589">
        <w:rPr>
          <w:rFonts w:eastAsiaTheme="minorHAnsi"/>
          <w:color w:val="auto"/>
          <w:sz w:val="24"/>
          <w:szCs w:val="24"/>
          <w:lang w:eastAsia="en-US"/>
        </w:rPr>
        <w:t>выполнять такие виды работ, как пайка, лужение и другие;</w:t>
      </w:r>
    </w:p>
    <w:p w:rsidR="00DF67E9" w:rsidRPr="00964589" w:rsidRDefault="00DF67E9" w:rsidP="002B43C0">
      <w:pPr>
        <w:pStyle w:val="a3"/>
        <w:numPr>
          <w:ilvl w:val="0"/>
          <w:numId w:val="133"/>
        </w:numPr>
        <w:autoSpaceDE w:val="0"/>
        <w:autoSpaceDN w:val="0"/>
        <w:adjustRightInd w:val="0"/>
        <w:spacing w:after="0" w:line="240" w:lineRule="auto"/>
        <w:ind w:left="426" w:right="0" w:firstLine="283"/>
        <w:rPr>
          <w:rFonts w:eastAsiaTheme="minorHAnsi"/>
          <w:color w:val="auto"/>
          <w:sz w:val="24"/>
          <w:szCs w:val="24"/>
          <w:lang w:eastAsia="en-US"/>
        </w:rPr>
      </w:pPr>
      <w:r w:rsidRPr="00964589">
        <w:rPr>
          <w:rFonts w:eastAsiaTheme="minorHAnsi"/>
          <w:color w:val="auto"/>
          <w:sz w:val="24"/>
          <w:szCs w:val="24"/>
          <w:lang w:eastAsia="en-US"/>
        </w:rPr>
        <w:t>читать электрические схемы различной сложности;</w:t>
      </w:r>
    </w:p>
    <w:p w:rsidR="00DF67E9" w:rsidRPr="00964589" w:rsidRDefault="00DF67E9" w:rsidP="002B43C0">
      <w:pPr>
        <w:pStyle w:val="a3"/>
        <w:numPr>
          <w:ilvl w:val="0"/>
          <w:numId w:val="133"/>
        </w:numPr>
        <w:autoSpaceDE w:val="0"/>
        <w:autoSpaceDN w:val="0"/>
        <w:adjustRightInd w:val="0"/>
        <w:spacing w:after="0" w:line="240" w:lineRule="auto"/>
        <w:ind w:left="426" w:right="0" w:firstLine="283"/>
        <w:rPr>
          <w:rFonts w:eastAsiaTheme="minorHAnsi"/>
          <w:color w:val="auto"/>
          <w:sz w:val="24"/>
          <w:szCs w:val="24"/>
          <w:lang w:eastAsia="en-US"/>
        </w:rPr>
      </w:pPr>
      <w:r w:rsidRPr="00964589">
        <w:rPr>
          <w:rFonts w:eastAsiaTheme="minorHAnsi"/>
          <w:color w:val="auto"/>
          <w:sz w:val="24"/>
          <w:szCs w:val="24"/>
          <w:lang w:eastAsia="en-US"/>
        </w:rPr>
        <w:t>выполнять расчёты и эскизы, необходимые при сборке изделия;</w:t>
      </w:r>
    </w:p>
    <w:p w:rsidR="00DF67E9" w:rsidRPr="00964589" w:rsidRDefault="00DF67E9" w:rsidP="002B43C0">
      <w:pPr>
        <w:pStyle w:val="a3"/>
        <w:numPr>
          <w:ilvl w:val="0"/>
          <w:numId w:val="133"/>
        </w:numPr>
        <w:autoSpaceDE w:val="0"/>
        <w:autoSpaceDN w:val="0"/>
        <w:adjustRightInd w:val="0"/>
        <w:spacing w:after="0" w:line="240" w:lineRule="auto"/>
        <w:ind w:left="426" w:right="0" w:firstLine="283"/>
        <w:rPr>
          <w:rFonts w:eastAsiaTheme="minorHAnsi"/>
          <w:color w:val="auto"/>
          <w:sz w:val="24"/>
          <w:szCs w:val="24"/>
          <w:lang w:eastAsia="en-US"/>
        </w:rPr>
      </w:pPr>
      <w:r w:rsidRPr="00964589">
        <w:rPr>
          <w:rFonts w:eastAsiaTheme="minorHAnsi"/>
          <w:color w:val="auto"/>
          <w:sz w:val="24"/>
          <w:szCs w:val="24"/>
          <w:lang w:eastAsia="en-US"/>
        </w:rPr>
        <w:t>выполнять сборку, монтаж и регулировку электрооборудования промышленных предприятий;</w:t>
      </w:r>
    </w:p>
    <w:p w:rsidR="00DF67E9" w:rsidRPr="00964589" w:rsidRDefault="00DF67E9" w:rsidP="002B43C0">
      <w:pPr>
        <w:pStyle w:val="a3"/>
        <w:numPr>
          <w:ilvl w:val="0"/>
          <w:numId w:val="133"/>
        </w:numPr>
        <w:autoSpaceDE w:val="0"/>
        <w:autoSpaceDN w:val="0"/>
        <w:adjustRightInd w:val="0"/>
        <w:spacing w:after="0" w:line="240" w:lineRule="auto"/>
        <w:ind w:left="426" w:right="0" w:firstLine="283"/>
        <w:rPr>
          <w:rFonts w:eastAsiaTheme="minorHAnsi"/>
          <w:color w:val="auto"/>
          <w:sz w:val="24"/>
          <w:szCs w:val="24"/>
          <w:lang w:eastAsia="en-US"/>
        </w:rPr>
      </w:pPr>
      <w:r w:rsidRPr="00964589">
        <w:rPr>
          <w:rFonts w:eastAsiaTheme="minorHAnsi"/>
          <w:color w:val="auto"/>
          <w:sz w:val="24"/>
          <w:szCs w:val="24"/>
          <w:lang w:eastAsia="en-US"/>
        </w:rPr>
        <w:t>ремонтировать электрооборудование промышленных предприятий в соответствии с технологическим процессом;</w:t>
      </w:r>
    </w:p>
    <w:p w:rsidR="00DF67E9" w:rsidRPr="00964589" w:rsidRDefault="00DF67E9" w:rsidP="002B43C0">
      <w:pPr>
        <w:pStyle w:val="a3"/>
        <w:numPr>
          <w:ilvl w:val="0"/>
          <w:numId w:val="133"/>
        </w:numPr>
        <w:autoSpaceDE w:val="0"/>
        <w:autoSpaceDN w:val="0"/>
        <w:adjustRightInd w:val="0"/>
        <w:spacing w:after="0" w:line="240" w:lineRule="auto"/>
        <w:ind w:left="426" w:right="0" w:firstLine="283"/>
        <w:rPr>
          <w:rFonts w:eastAsiaTheme="minorHAnsi"/>
          <w:color w:val="auto"/>
          <w:sz w:val="24"/>
          <w:szCs w:val="24"/>
          <w:lang w:eastAsia="en-US"/>
        </w:rPr>
      </w:pPr>
      <w:r w:rsidRPr="00964589">
        <w:rPr>
          <w:rFonts w:eastAsiaTheme="minorHAnsi"/>
          <w:color w:val="auto"/>
          <w:sz w:val="24"/>
          <w:szCs w:val="24"/>
          <w:lang w:eastAsia="en-US"/>
        </w:rPr>
        <w:t>применять безопасные приемы ремонта;</w:t>
      </w:r>
    </w:p>
    <w:p w:rsidR="00782091" w:rsidRPr="00964589" w:rsidRDefault="00DF67E9" w:rsidP="002B43C0">
      <w:pPr>
        <w:pStyle w:val="a3"/>
        <w:numPr>
          <w:ilvl w:val="0"/>
          <w:numId w:val="133"/>
        </w:numPr>
        <w:autoSpaceDE w:val="0"/>
        <w:autoSpaceDN w:val="0"/>
        <w:adjustRightInd w:val="0"/>
        <w:spacing w:after="0" w:line="240" w:lineRule="auto"/>
        <w:ind w:left="426" w:right="0" w:firstLine="283"/>
        <w:rPr>
          <w:rFonts w:eastAsiaTheme="minorHAnsi"/>
          <w:color w:val="auto"/>
          <w:sz w:val="24"/>
          <w:szCs w:val="24"/>
          <w:lang w:eastAsia="en-US"/>
        </w:rPr>
      </w:pPr>
      <w:r w:rsidRPr="00964589">
        <w:rPr>
          <w:rFonts w:eastAsiaTheme="minorHAnsi"/>
          <w:color w:val="auto"/>
          <w:sz w:val="24"/>
          <w:szCs w:val="24"/>
          <w:lang w:eastAsia="en-US"/>
        </w:rPr>
        <w:lastRenderedPageBreak/>
        <w:t>продемонстрировать знание различных систем электроснабжения для промышленных, общественных и жилых зданий: демонстрировать понимание различных типов низковольтных комплектных устройств (НКУ) промышленных, общественных и жилых зданий: демонстрировать понимание различных типов систем силового электрооборудования и электрического освещения и отопления промышленных, общественных и жилых зданий. Выбирать и использовать необходимые инструменты.</w:t>
      </w:r>
      <w:r w:rsidR="00782091" w:rsidRPr="00964589">
        <w:rPr>
          <w:color w:val="auto"/>
          <w:sz w:val="24"/>
          <w:szCs w:val="24"/>
        </w:rPr>
        <w:t xml:space="preserve"> </w:t>
      </w:r>
    </w:p>
    <w:p w:rsidR="00782091" w:rsidRPr="00964589" w:rsidRDefault="00782091" w:rsidP="003B0F00">
      <w:pPr>
        <w:pStyle w:val="a3"/>
        <w:numPr>
          <w:ilvl w:val="0"/>
          <w:numId w:val="47"/>
        </w:numPr>
        <w:spacing w:after="14" w:line="240" w:lineRule="auto"/>
        <w:ind w:left="426" w:right="330" w:firstLine="283"/>
        <w:rPr>
          <w:color w:val="auto"/>
          <w:sz w:val="24"/>
          <w:szCs w:val="24"/>
        </w:rPr>
      </w:pPr>
      <w:r w:rsidRPr="00964589">
        <w:rPr>
          <w:color w:val="auto"/>
          <w:sz w:val="24"/>
          <w:szCs w:val="24"/>
        </w:rPr>
        <w:t xml:space="preserve">знать: </w:t>
      </w:r>
    </w:p>
    <w:p w:rsidR="00B052B0" w:rsidRPr="00964589" w:rsidRDefault="00B052B0" w:rsidP="002B43C0">
      <w:pPr>
        <w:pStyle w:val="a3"/>
        <w:numPr>
          <w:ilvl w:val="0"/>
          <w:numId w:val="134"/>
        </w:numPr>
        <w:autoSpaceDE w:val="0"/>
        <w:autoSpaceDN w:val="0"/>
        <w:adjustRightInd w:val="0"/>
        <w:spacing w:after="0" w:line="240" w:lineRule="auto"/>
        <w:ind w:left="426" w:right="0" w:firstLine="283"/>
        <w:rPr>
          <w:rFonts w:eastAsiaTheme="minorHAnsi"/>
          <w:color w:val="auto"/>
          <w:sz w:val="24"/>
          <w:szCs w:val="24"/>
          <w:lang w:eastAsia="en-US"/>
        </w:rPr>
      </w:pPr>
      <w:r w:rsidRPr="00964589">
        <w:rPr>
          <w:rFonts w:eastAsiaTheme="minorHAnsi"/>
          <w:color w:val="auto"/>
          <w:sz w:val="24"/>
          <w:szCs w:val="24"/>
          <w:lang w:eastAsia="en-US"/>
        </w:rPr>
        <w:t>технологические процессы сборки, монтажа, регулировки и ремонта;</w:t>
      </w:r>
    </w:p>
    <w:p w:rsidR="00B052B0" w:rsidRPr="00964589" w:rsidRDefault="00B052B0" w:rsidP="002B43C0">
      <w:pPr>
        <w:pStyle w:val="a3"/>
        <w:numPr>
          <w:ilvl w:val="0"/>
          <w:numId w:val="134"/>
        </w:numPr>
        <w:autoSpaceDE w:val="0"/>
        <w:autoSpaceDN w:val="0"/>
        <w:adjustRightInd w:val="0"/>
        <w:spacing w:after="0" w:line="240" w:lineRule="auto"/>
        <w:ind w:left="426" w:right="0" w:firstLine="283"/>
        <w:rPr>
          <w:rFonts w:eastAsiaTheme="minorHAnsi"/>
          <w:color w:val="auto"/>
          <w:sz w:val="24"/>
          <w:szCs w:val="24"/>
          <w:lang w:eastAsia="en-US"/>
        </w:rPr>
      </w:pPr>
      <w:r w:rsidRPr="00964589">
        <w:rPr>
          <w:rFonts w:eastAsiaTheme="minorHAnsi"/>
          <w:color w:val="auto"/>
          <w:sz w:val="24"/>
          <w:szCs w:val="24"/>
          <w:lang w:eastAsia="en-US"/>
        </w:rPr>
        <w:t>слесарные, слесарно-сборочные операции, их назначение;</w:t>
      </w:r>
    </w:p>
    <w:p w:rsidR="00B052B0" w:rsidRPr="00964589" w:rsidRDefault="00B052B0" w:rsidP="002B43C0">
      <w:pPr>
        <w:pStyle w:val="a3"/>
        <w:numPr>
          <w:ilvl w:val="0"/>
          <w:numId w:val="134"/>
        </w:numPr>
        <w:autoSpaceDE w:val="0"/>
        <w:autoSpaceDN w:val="0"/>
        <w:adjustRightInd w:val="0"/>
        <w:spacing w:after="0" w:line="240" w:lineRule="auto"/>
        <w:ind w:left="426" w:right="0" w:firstLine="283"/>
        <w:rPr>
          <w:rFonts w:eastAsiaTheme="minorHAnsi"/>
          <w:color w:val="auto"/>
          <w:sz w:val="24"/>
          <w:szCs w:val="24"/>
          <w:lang w:eastAsia="en-US"/>
        </w:rPr>
      </w:pPr>
      <w:r w:rsidRPr="00964589">
        <w:rPr>
          <w:rFonts w:eastAsiaTheme="minorHAnsi"/>
          <w:color w:val="auto"/>
          <w:sz w:val="24"/>
          <w:szCs w:val="24"/>
          <w:lang w:eastAsia="en-US"/>
        </w:rPr>
        <w:t>приемы и правила выполнения операций;</w:t>
      </w:r>
    </w:p>
    <w:p w:rsidR="00B052B0" w:rsidRPr="00964589" w:rsidRDefault="00B052B0" w:rsidP="002B43C0">
      <w:pPr>
        <w:pStyle w:val="a3"/>
        <w:numPr>
          <w:ilvl w:val="0"/>
          <w:numId w:val="134"/>
        </w:numPr>
        <w:autoSpaceDE w:val="0"/>
        <w:autoSpaceDN w:val="0"/>
        <w:adjustRightInd w:val="0"/>
        <w:spacing w:after="0" w:line="240" w:lineRule="auto"/>
        <w:ind w:left="426" w:right="0" w:firstLine="283"/>
        <w:rPr>
          <w:rFonts w:eastAsiaTheme="minorHAnsi"/>
          <w:color w:val="auto"/>
          <w:sz w:val="24"/>
          <w:szCs w:val="24"/>
          <w:lang w:eastAsia="en-US"/>
        </w:rPr>
      </w:pPr>
      <w:r w:rsidRPr="00964589">
        <w:rPr>
          <w:rFonts w:eastAsiaTheme="minorHAnsi"/>
          <w:color w:val="auto"/>
          <w:sz w:val="24"/>
          <w:szCs w:val="24"/>
          <w:lang w:eastAsia="en-US"/>
        </w:rPr>
        <w:t>рабочий (слесарно-сборочный) инструмент и приспособления, их устройство, назначение и приемы пользования;</w:t>
      </w:r>
    </w:p>
    <w:p w:rsidR="00B052B0" w:rsidRPr="00964589" w:rsidRDefault="00B052B0" w:rsidP="002B43C0">
      <w:pPr>
        <w:pStyle w:val="a3"/>
        <w:numPr>
          <w:ilvl w:val="0"/>
          <w:numId w:val="134"/>
        </w:numPr>
        <w:autoSpaceDE w:val="0"/>
        <w:autoSpaceDN w:val="0"/>
        <w:adjustRightInd w:val="0"/>
        <w:spacing w:after="0" w:line="240" w:lineRule="auto"/>
        <w:ind w:left="426" w:right="0" w:firstLine="283"/>
        <w:rPr>
          <w:rFonts w:eastAsiaTheme="minorHAnsi"/>
          <w:color w:val="auto"/>
          <w:sz w:val="24"/>
          <w:szCs w:val="24"/>
          <w:lang w:eastAsia="en-US"/>
        </w:rPr>
      </w:pPr>
      <w:r w:rsidRPr="00964589">
        <w:rPr>
          <w:rFonts w:eastAsiaTheme="minorHAnsi"/>
          <w:color w:val="auto"/>
          <w:sz w:val="24"/>
          <w:szCs w:val="24"/>
          <w:lang w:eastAsia="en-US"/>
        </w:rPr>
        <w:t>наименование, маркировку, свойства обрабатываемого материала;</w:t>
      </w:r>
    </w:p>
    <w:p w:rsidR="00B052B0" w:rsidRPr="00964589" w:rsidRDefault="00B052B0" w:rsidP="002B43C0">
      <w:pPr>
        <w:pStyle w:val="a3"/>
        <w:numPr>
          <w:ilvl w:val="0"/>
          <w:numId w:val="134"/>
        </w:numPr>
        <w:autoSpaceDE w:val="0"/>
        <w:autoSpaceDN w:val="0"/>
        <w:adjustRightInd w:val="0"/>
        <w:spacing w:after="0" w:line="240" w:lineRule="auto"/>
        <w:ind w:left="426" w:right="0" w:firstLine="283"/>
        <w:rPr>
          <w:rFonts w:eastAsiaTheme="minorHAnsi"/>
          <w:color w:val="auto"/>
          <w:sz w:val="24"/>
          <w:szCs w:val="24"/>
          <w:lang w:eastAsia="en-US"/>
        </w:rPr>
      </w:pPr>
      <w:r w:rsidRPr="00964589">
        <w:rPr>
          <w:rFonts w:eastAsiaTheme="minorHAnsi"/>
          <w:color w:val="auto"/>
          <w:sz w:val="24"/>
          <w:szCs w:val="24"/>
          <w:lang w:eastAsia="en-US"/>
        </w:rPr>
        <w:t>требования безопасности выполнения слесарно-сборочных и электромонтажных работ.</w:t>
      </w:r>
    </w:p>
    <w:p w:rsidR="00782091" w:rsidRPr="00964589" w:rsidRDefault="00B052B0" w:rsidP="002B43C0">
      <w:pPr>
        <w:pStyle w:val="a3"/>
        <w:numPr>
          <w:ilvl w:val="0"/>
          <w:numId w:val="134"/>
        </w:numPr>
        <w:spacing w:after="0" w:line="240" w:lineRule="auto"/>
        <w:ind w:left="426" w:firstLine="283"/>
        <w:rPr>
          <w:color w:val="auto"/>
          <w:sz w:val="24"/>
          <w:szCs w:val="24"/>
        </w:rPr>
      </w:pPr>
      <w:r w:rsidRPr="00964589">
        <w:rPr>
          <w:rFonts w:eastAsiaTheme="minorHAnsi"/>
          <w:color w:val="auto"/>
          <w:sz w:val="24"/>
          <w:szCs w:val="24"/>
          <w:lang w:eastAsia="en-US"/>
        </w:rPr>
        <w:t>основные методы диагностирования электрических установок</w:t>
      </w:r>
      <w:r w:rsidR="00AA5D47" w:rsidRPr="00964589">
        <w:rPr>
          <w:color w:val="auto"/>
          <w:sz w:val="24"/>
          <w:szCs w:val="24"/>
        </w:rPr>
        <w:t>.</w:t>
      </w:r>
    </w:p>
    <w:p w:rsidR="00782091" w:rsidRPr="00964589" w:rsidRDefault="00782091" w:rsidP="00782091">
      <w:pPr>
        <w:spacing w:after="0" w:line="240" w:lineRule="auto"/>
        <w:ind w:left="426" w:firstLine="283"/>
        <w:rPr>
          <w:color w:val="auto"/>
          <w:sz w:val="24"/>
          <w:szCs w:val="24"/>
        </w:rPr>
      </w:pPr>
      <w:r w:rsidRPr="00964589">
        <w:rPr>
          <w:color w:val="auto"/>
          <w:sz w:val="24"/>
          <w:szCs w:val="24"/>
        </w:rPr>
        <w:t xml:space="preserve">3. </w:t>
      </w:r>
      <w:r w:rsidR="00AA5D47" w:rsidRPr="00964589">
        <w:rPr>
          <w:color w:val="auto"/>
          <w:sz w:val="24"/>
          <w:szCs w:val="24"/>
        </w:rPr>
        <w:t>К</w:t>
      </w:r>
      <w:r w:rsidRPr="00964589">
        <w:rPr>
          <w:color w:val="auto"/>
          <w:sz w:val="24"/>
          <w:szCs w:val="24"/>
        </w:rPr>
        <w:t xml:space="preserve">оличество часов на освоение программы профессионального модуля: </w:t>
      </w:r>
    </w:p>
    <w:p w:rsidR="00782091" w:rsidRPr="00964589" w:rsidRDefault="00782091" w:rsidP="00782091">
      <w:pPr>
        <w:spacing w:after="0" w:line="240" w:lineRule="auto"/>
        <w:ind w:left="426" w:firstLine="283"/>
        <w:rPr>
          <w:color w:val="auto"/>
          <w:sz w:val="24"/>
          <w:szCs w:val="24"/>
        </w:rPr>
      </w:pPr>
      <w:r w:rsidRPr="00964589">
        <w:rPr>
          <w:color w:val="auto"/>
          <w:sz w:val="24"/>
          <w:szCs w:val="24"/>
        </w:rPr>
        <w:t xml:space="preserve">Всего </w:t>
      </w:r>
      <w:r w:rsidR="007239D0" w:rsidRPr="00964589">
        <w:rPr>
          <w:color w:val="auto"/>
          <w:sz w:val="24"/>
          <w:szCs w:val="24"/>
        </w:rPr>
        <w:t>972 часа</w:t>
      </w:r>
      <w:r w:rsidRPr="00964589">
        <w:rPr>
          <w:color w:val="auto"/>
          <w:sz w:val="24"/>
          <w:szCs w:val="24"/>
        </w:rPr>
        <w:t xml:space="preserve">, в том числе: </w:t>
      </w:r>
    </w:p>
    <w:p w:rsidR="00C87CC7" w:rsidRPr="00964589" w:rsidRDefault="00782091" w:rsidP="00782091">
      <w:pPr>
        <w:spacing w:after="0" w:line="240" w:lineRule="auto"/>
        <w:ind w:left="426" w:firstLine="283"/>
        <w:rPr>
          <w:color w:val="auto"/>
          <w:sz w:val="24"/>
          <w:szCs w:val="24"/>
        </w:rPr>
      </w:pPr>
      <w:r w:rsidRPr="00964589">
        <w:rPr>
          <w:color w:val="auto"/>
          <w:sz w:val="24"/>
          <w:szCs w:val="24"/>
        </w:rPr>
        <w:t xml:space="preserve">Максимальной учебной нагрузки обучающегося </w:t>
      </w:r>
      <w:r w:rsidR="007239D0" w:rsidRPr="00964589">
        <w:rPr>
          <w:color w:val="auto"/>
          <w:sz w:val="24"/>
          <w:szCs w:val="24"/>
        </w:rPr>
        <w:t>972</w:t>
      </w:r>
      <w:r w:rsidR="00C87CC7" w:rsidRPr="00964589">
        <w:rPr>
          <w:color w:val="auto"/>
          <w:sz w:val="24"/>
          <w:szCs w:val="24"/>
        </w:rPr>
        <w:t xml:space="preserve"> час</w:t>
      </w:r>
      <w:r w:rsidR="007239D0" w:rsidRPr="00964589">
        <w:rPr>
          <w:color w:val="auto"/>
          <w:sz w:val="24"/>
          <w:szCs w:val="24"/>
        </w:rPr>
        <w:t>а</w:t>
      </w:r>
      <w:r w:rsidR="00C87CC7" w:rsidRPr="00964589">
        <w:rPr>
          <w:color w:val="auto"/>
          <w:sz w:val="24"/>
          <w:szCs w:val="24"/>
        </w:rPr>
        <w:t>,</w:t>
      </w:r>
      <w:r w:rsidRPr="00964589">
        <w:rPr>
          <w:color w:val="auto"/>
          <w:sz w:val="24"/>
          <w:szCs w:val="24"/>
        </w:rPr>
        <w:t xml:space="preserve"> в т.</w:t>
      </w:r>
      <w:r w:rsidR="00C87CC7" w:rsidRPr="00964589">
        <w:rPr>
          <w:color w:val="auto"/>
          <w:sz w:val="24"/>
          <w:szCs w:val="24"/>
        </w:rPr>
        <w:t xml:space="preserve"> </w:t>
      </w:r>
      <w:r w:rsidRPr="00964589">
        <w:rPr>
          <w:color w:val="auto"/>
          <w:sz w:val="24"/>
          <w:szCs w:val="24"/>
        </w:rPr>
        <w:t>ч.</w:t>
      </w:r>
      <w:r w:rsidR="00C87CC7" w:rsidRPr="00964589">
        <w:rPr>
          <w:color w:val="auto"/>
          <w:sz w:val="24"/>
          <w:szCs w:val="24"/>
        </w:rPr>
        <w:t>:</w:t>
      </w:r>
    </w:p>
    <w:p w:rsidR="00782091" w:rsidRPr="00964589" w:rsidRDefault="002604E7" w:rsidP="00782091">
      <w:pPr>
        <w:spacing w:after="0" w:line="240" w:lineRule="auto"/>
        <w:ind w:left="426" w:firstLine="283"/>
        <w:rPr>
          <w:color w:val="auto"/>
          <w:sz w:val="24"/>
          <w:szCs w:val="24"/>
        </w:rPr>
      </w:pPr>
      <w:r w:rsidRPr="00964589">
        <w:rPr>
          <w:color w:val="auto"/>
          <w:sz w:val="24"/>
          <w:szCs w:val="24"/>
        </w:rPr>
        <w:t>Обязательной</w:t>
      </w:r>
      <w:r w:rsidR="00782091" w:rsidRPr="00964589">
        <w:rPr>
          <w:color w:val="auto"/>
          <w:sz w:val="24"/>
          <w:szCs w:val="24"/>
        </w:rPr>
        <w:t xml:space="preserve"> учебной нагрузки обучающегося </w:t>
      </w:r>
      <w:r w:rsidR="007239D0" w:rsidRPr="00964589">
        <w:rPr>
          <w:color w:val="auto"/>
          <w:sz w:val="24"/>
          <w:szCs w:val="24"/>
        </w:rPr>
        <w:t>876</w:t>
      </w:r>
      <w:r w:rsidR="00C87CC7" w:rsidRPr="00964589">
        <w:rPr>
          <w:color w:val="auto"/>
          <w:sz w:val="24"/>
          <w:szCs w:val="24"/>
        </w:rPr>
        <w:t xml:space="preserve"> </w:t>
      </w:r>
      <w:r w:rsidR="00782091" w:rsidRPr="00964589">
        <w:rPr>
          <w:color w:val="auto"/>
          <w:sz w:val="24"/>
          <w:szCs w:val="24"/>
        </w:rPr>
        <w:t>час</w:t>
      </w:r>
      <w:r w:rsidR="00C87CC7" w:rsidRPr="00964589">
        <w:rPr>
          <w:color w:val="auto"/>
          <w:sz w:val="24"/>
          <w:szCs w:val="24"/>
        </w:rPr>
        <w:t>ов</w:t>
      </w:r>
      <w:r w:rsidR="00782091" w:rsidRPr="00964589">
        <w:rPr>
          <w:color w:val="auto"/>
          <w:sz w:val="24"/>
          <w:szCs w:val="24"/>
        </w:rPr>
        <w:t xml:space="preserve">; </w:t>
      </w:r>
    </w:p>
    <w:p w:rsidR="00782091" w:rsidRPr="00964589" w:rsidRDefault="00782091" w:rsidP="00782091">
      <w:pPr>
        <w:tabs>
          <w:tab w:val="left" w:pos="7797"/>
        </w:tabs>
        <w:spacing w:after="0" w:line="240" w:lineRule="auto"/>
        <w:ind w:left="426" w:firstLine="283"/>
        <w:rPr>
          <w:color w:val="auto"/>
          <w:sz w:val="24"/>
          <w:szCs w:val="24"/>
        </w:rPr>
      </w:pPr>
      <w:r w:rsidRPr="00964589">
        <w:rPr>
          <w:color w:val="auto"/>
          <w:sz w:val="24"/>
          <w:szCs w:val="24"/>
        </w:rPr>
        <w:t xml:space="preserve">Учебной и производственной практики </w:t>
      </w:r>
      <w:r w:rsidR="007239D0" w:rsidRPr="00964589">
        <w:rPr>
          <w:color w:val="auto"/>
          <w:sz w:val="24"/>
          <w:szCs w:val="24"/>
        </w:rPr>
        <w:t>252</w:t>
      </w:r>
      <w:r w:rsidRPr="00964589">
        <w:rPr>
          <w:color w:val="auto"/>
          <w:sz w:val="24"/>
          <w:szCs w:val="24"/>
        </w:rPr>
        <w:t>/</w:t>
      </w:r>
      <w:r w:rsidR="007239D0" w:rsidRPr="00964589">
        <w:rPr>
          <w:color w:val="auto"/>
          <w:sz w:val="24"/>
          <w:szCs w:val="24"/>
        </w:rPr>
        <w:t>432</w:t>
      </w:r>
      <w:r w:rsidRPr="00964589">
        <w:rPr>
          <w:color w:val="auto"/>
          <w:sz w:val="24"/>
          <w:szCs w:val="24"/>
        </w:rPr>
        <w:t xml:space="preserve"> час</w:t>
      </w:r>
      <w:r w:rsidR="007239D0" w:rsidRPr="00964589">
        <w:rPr>
          <w:color w:val="auto"/>
          <w:sz w:val="24"/>
          <w:szCs w:val="24"/>
        </w:rPr>
        <w:t>а</w:t>
      </w:r>
      <w:r w:rsidRPr="00964589">
        <w:rPr>
          <w:color w:val="auto"/>
          <w:sz w:val="24"/>
          <w:szCs w:val="24"/>
        </w:rPr>
        <w:t xml:space="preserve">.  </w:t>
      </w:r>
    </w:p>
    <w:p w:rsidR="00782091" w:rsidRPr="00964589" w:rsidRDefault="00782091" w:rsidP="00782091">
      <w:pPr>
        <w:spacing w:after="0" w:line="240" w:lineRule="auto"/>
        <w:ind w:left="426" w:right="1842" w:firstLine="283"/>
        <w:rPr>
          <w:color w:val="auto"/>
          <w:sz w:val="24"/>
          <w:szCs w:val="24"/>
        </w:rPr>
      </w:pPr>
      <w:r w:rsidRPr="00964589">
        <w:rPr>
          <w:color w:val="auto"/>
          <w:sz w:val="24"/>
          <w:szCs w:val="24"/>
        </w:rPr>
        <w:t>4. Результаты освоения профессионального модуля.</w:t>
      </w:r>
    </w:p>
    <w:p w:rsidR="00782091" w:rsidRPr="00964589" w:rsidRDefault="00782091" w:rsidP="00782091">
      <w:pPr>
        <w:widowControl w:val="0"/>
        <w:spacing w:after="0" w:line="240" w:lineRule="auto"/>
        <w:ind w:left="426" w:firstLine="283"/>
        <w:rPr>
          <w:color w:val="auto"/>
          <w:sz w:val="24"/>
          <w:szCs w:val="24"/>
        </w:rPr>
      </w:pPr>
      <w:r w:rsidRPr="00964589">
        <w:rPr>
          <w:color w:val="auto"/>
          <w:sz w:val="24"/>
          <w:szCs w:val="24"/>
        </w:rPr>
        <w:t>В результате изучения профессионального модуля студент должен освоить основной вид деятельности и соответствующие ему общие компетенции, и профессиональные компетенции:</w:t>
      </w:r>
    </w:p>
    <w:p w:rsidR="007239D0" w:rsidRPr="00964589" w:rsidRDefault="007239D0" w:rsidP="007239D0">
      <w:pPr>
        <w:pStyle w:val="ConsPlusNormal"/>
        <w:ind w:left="426" w:firstLine="283"/>
        <w:jc w:val="both"/>
        <w:rPr>
          <w:sz w:val="24"/>
          <w:szCs w:val="24"/>
        </w:rPr>
      </w:pPr>
      <w:r w:rsidRPr="00964589">
        <w:rPr>
          <w:sz w:val="24"/>
          <w:szCs w:val="24"/>
        </w:rPr>
        <w:t>ней устойчивый интерес.</w:t>
      </w:r>
    </w:p>
    <w:p w:rsidR="007239D0" w:rsidRPr="00964589" w:rsidRDefault="007239D0" w:rsidP="007239D0">
      <w:pPr>
        <w:pStyle w:val="ConsPlusNormal"/>
        <w:ind w:left="426" w:firstLine="283"/>
        <w:jc w:val="both"/>
        <w:rPr>
          <w:sz w:val="24"/>
          <w:szCs w:val="24"/>
        </w:rPr>
      </w:pPr>
      <w:r w:rsidRPr="00964589">
        <w:rPr>
          <w:sz w:val="24"/>
          <w:szCs w:val="24"/>
        </w:rPr>
        <w:t>ОК 2. Организовывать собственную деятельность, исходя из цели и способов ее достижения, определенных руководителем.</w:t>
      </w:r>
    </w:p>
    <w:p w:rsidR="007239D0" w:rsidRPr="00964589" w:rsidRDefault="007239D0" w:rsidP="007239D0">
      <w:pPr>
        <w:pStyle w:val="ConsPlusNormal"/>
        <w:ind w:left="426" w:firstLine="283"/>
        <w:jc w:val="both"/>
        <w:rPr>
          <w:sz w:val="24"/>
          <w:szCs w:val="24"/>
        </w:rPr>
      </w:pPr>
      <w:r w:rsidRPr="00964589">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7239D0" w:rsidRPr="00964589" w:rsidRDefault="007239D0" w:rsidP="007239D0">
      <w:pPr>
        <w:pStyle w:val="ConsPlusNormal"/>
        <w:ind w:left="426" w:firstLine="283"/>
        <w:jc w:val="both"/>
        <w:rPr>
          <w:sz w:val="24"/>
          <w:szCs w:val="24"/>
        </w:rPr>
      </w:pPr>
      <w:r w:rsidRPr="00964589">
        <w:rPr>
          <w:sz w:val="24"/>
          <w:szCs w:val="24"/>
        </w:rPr>
        <w:t>ОК 4. Осуществлять поиск информации, необходимой для эффективного выполнения профессиональных задач.</w:t>
      </w:r>
    </w:p>
    <w:p w:rsidR="007239D0" w:rsidRPr="00964589" w:rsidRDefault="007239D0" w:rsidP="007239D0">
      <w:pPr>
        <w:pStyle w:val="ConsPlusNormal"/>
        <w:ind w:left="426" w:firstLine="283"/>
        <w:jc w:val="both"/>
        <w:rPr>
          <w:sz w:val="24"/>
          <w:szCs w:val="24"/>
        </w:rPr>
      </w:pPr>
      <w:r w:rsidRPr="00964589">
        <w:rPr>
          <w:sz w:val="24"/>
          <w:szCs w:val="24"/>
        </w:rPr>
        <w:t>ОК 5. Использовать информационно-коммуникационные технологии в профессиональной деятельности.</w:t>
      </w:r>
    </w:p>
    <w:p w:rsidR="007239D0" w:rsidRPr="00964589" w:rsidRDefault="007239D0" w:rsidP="007239D0">
      <w:pPr>
        <w:pStyle w:val="ConsPlusNormal"/>
        <w:ind w:left="426" w:firstLine="283"/>
        <w:jc w:val="both"/>
        <w:rPr>
          <w:sz w:val="24"/>
          <w:szCs w:val="24"/>
        </w:rPr>
      </w:pPr>
      <w:r w:rsidRPr="00964589">
        <w:rPr>
          <w:sz w:val="24"/>
          <w:szCs w:val="24"/>
        </w:rPr>
        <w:t>ОК 6. Работать в команде, эффективно общаться с коллегами, руководством, клиентами.</w:t>
      </w:r>
    </w:p>
    <w:p w:rsidR="007239D0" w:rsidRPr="00964589" w:rsidRDefault="007239D0" w:rsidP="007239D0">
      <w:pPr>
        <w:pStyle w:val="ConsPlusNormal"/>
        <w:ind w:left="426" w:firstLine="283"/>
        <w:jc w:val="both"/>
        <w:rPr>
          <w:sz w:val="24"/>
          <w:szCs w:val="24"/>
        </w:rPr>
      </w:pPr>
      <w:r w:rsidRPr="00964589">
        <w:rPr>
          <w:sz w:val="24"/>
          <w:szCs w:val="24"/>
        </w:rPr>
        <w:t>ОК 7. Исполнять воинскую обязанность, в том числе с применением полученных профессиональных знаний (для юношей).</w:t>
      </w:r>
    </w:p>
    <w:p w:rsidR="007239D0" w:rsidRPr="00964589" w:rsidRDefault="007239D0" w:rsidP="007239D0">
      <w:pPr>
        <w:pStyle w:val="ConsPlusNormal"/>
        <w:ind w:left="426" w:firstLine="283"/>
        <w:jc w:val="both"/>
        <w:rPr>
          <w:sz w:val="24"/>
          <w:szCs w:val="24"/>
        </w:rPr>
      </w:pPr>
      <w:r w:rsidRPr="00964589">
        <w:rPr>
          <w:sz w:val="24"/>
          <w:szCs w:val="24"/>
        </w:rPr>
        <w:t>ПК 1.1. Выполнять слесарную обработку, пригонку и пайку деталей и узлов различной сложности в процессе сборки.</w:t>
      </w:r>
    </w:p>
    <w:p w:rsidR="007239D0" w:rsidRPr="00964589" w:rsidRDefault="007239D0" w:rsidP="007239D0">
      <w:pPr>
        <w:pStyle w:val="ConsPlusNormal"/>
        <w:ind w:left="426" w:firstLine="283"/>
        <w:jc w:val="both"/>
        <w:rPr>
          <w:sz w:val="24"/>
          <w:szCs w:val="24"/>
        </w:rPr>
      </w:pPr>
      <w:r w:rsidRPr="00964589">
        <w:rPr>
          <w:sz w:val="24"/>
          <w:szCs w:val="24"/>
        </w:rPr>
        <w:t>ПК 1.2. Изготовлять приспособления для сборки и ремонта.</w:t>
      </w:r>
    </w:p>
    <w:p w:rsidR="007239D0" w:rsidRPr="00964589" w:rsidRDefault="007239D0" w:rsidP="007239D0">
      <w:pPr>
        <w:pStyle w:val="ConsPlusNormal"/>
        <w:ind w:left="426" w:firstLine="283"/>
        <w:jc w:val="both"/>
        <w:rPr>
          <w:sz w:val="24"/>
          <w:szCs w:val="24"/>
        </w:rPr>
      </w:pPr>
      <w:r w:rsidRPr="00964589">
        <w:rPr>
          <w:sz w:val="24"/>
          <w:szCs w:val="24"/>
        </w:rPr>
        <w:t>ПК 1.3. Выявлять и устранять дефекты во время эксплуатации оборудования и при проверке его в процессе ремонта.</w:t>
      </w:r>
    </w:p>
    <w:p w:rsidR="007A286D" w:rsidRPr="00964589" w:rsidRDefault="007239D0" w:rsidP="007239D0">
      <w:pPr>
        <w:pStyle w:val="ConsPlusNormal"/>
        <w:ind w:left="426" w:firstLine="283"/>
        <w:jc w:val="both"/>
        <w:rPr>
          <w:sz w:val="24"/>
          <w:szCs w:val="24"/>
        </w:rPr>
      </w:pPr>
      <w:r w:rsidRPr="00964589">
        <w:rPr>
          <w:sz w:val="24"/>
          <w:szCs w:val="24"/>
        </w:rPr>
        <w:t>ПК 1.4. Составлять дефектные ведомости на ремонт электрооборудования.</w:t>
      </w:r>
    </w:p>
    <w:p w:rsidR="00782091" w:rsidRPr="00964589" w:rsidRDefault="00782091" w:rsidP="00782091">
      <w:pPr>
        <w:spacing w:after="0" w:line="240" w:lineRule="auto"/>
        <w:ind w:left="426" w:right="330" w:firstLine="283"/>
        <w:rPr>
          <w:color w:val="auto"/>
          <w:sz w:val="24"/>
          <w:szCs w:val="24"/>
        </w:rPr>
      </w:pPr>
      <w:r w:rsidRPr="00964589">
        <w:rPr>
          <w:color w:val="auto"/>
          <w:sz w:val="24"/>
          <w:szCs w:val="24"/>
        </w:rPr>
        <w:t xml:space="preserve">5. Содержание профессионального модуля: </w:t>
      </w:r>
    </w:p>
    <w:p w:rsidR="007239D0" w:rsidRPr="00964589" w:rsidRDefault="007239D0" w:rsidP="007239D0">
      <w:pPr>
        <w:ind w:left="709" w:right="-1" w:firstLine="0"/>
        <w:rPr>
          <w:color w:val="auto"/>
          <w:sz w:val="24"/>
          <w:szCs w:val="24"/>
        </w:rPr>
      </w:pPr>
      <w:r w:rsidRPr="00964589">
        <w:rPr>
          <w:color w:val="auto"/>
          <w:sz w:val="24"/>
          <w:szCs w:val="24"/>
        </w:rPr>
        <w:t>ПМ 01. Сборка, монтаж, регулировка и ремонт узлов и механизмов оборудования, агрегатов, машин, станков и другого электрооборудования промышленных организаций.</w:t>
      </w:r>
    </w:p>
    <w:p w:rsidR="007239D0" w:rsidRPr="00964589" w:rsidRDefault="007239D0" w:rsidP="007239D0">
      <w:pPr>
        <w:spacing w:after="0" w:line="240" w:lineRule="auto"/>
        <w:ind w:left="426" w:right="148" w:firstLine="283"/>
        <w:rPr>
          <w:color w:val="auto"/>
          <w:sz w:val="24"/>
          <w:szCs w:val="24"/>
        </w:rPr>
      </w:pPr>
      <w:r w:rsidRPr="00964589">
        <w:rPr>
          <w:color w:val="auto"/>
          <w:sz w:val="24"/>
          <w:szCs w:val="24"/>
        </w:rPr>
        <w:t>МДК.01.01 «Основы слесарно-сборочных и электромонтажных работ»</w:t>
      </w:r>
    </w:p>
    <w:p w:rsidR="007239D0" w:rsidRPr="00964589" w:rsidRDefault="007239D0" w:rsidP="002B43C0">
      <w:pPr>
        <w:pStyle w:val="a3"/>
        <w:numPr>
          <w:ilvl w:val="0"/>
          <w:numId w:val="135"/>
        </w:numPr>
        <w:autoSpaceDE w:val="0"/>
        <w:autoSpaceDN w:val="0"/>
        <w:adjustRightInd w:val="0"/>
        <w:spacing w:after="0" w:line="240" w:lineRule="auto"/>
        <w:ind w:left="426" w:right="0" w:firstLine="283"/>
        <w:rPr>
          <w:rFonts w:eastAsiaTheme="minorHAnsi"/>
          <w:bCs/>
          <w:sz w:val="24"/>
          <w:szCs w:val="24"/>
          <w:lang w:eastAsia="en-US"/>
        </w:rPr>
      </w:pPr>
      <w:r w:rsidRPr="00964589">
        <w:rPr>
          <w:rFonts w:eastAsiaTheme="minorHAnsi"/>
          <w:bCs/>
          <w:sz w:val="24"/>
          <w:szCs w:val="24"/>
          <w:lang w:eastAsia="en-US"/>
        </w:rPr>
        <w:t xml:space="preserve">Основные сведения о </w:t>
      </w:r>
      <w:proofErr w:type="spellStart"/>
      <w:r w:rsidRPr="00964589">
        <w:rPr>
          <w:rFonts w:eastAsiaTheme="minorHAnsi"/>
          <w:bCs/>
          <w:sz w:val="24"/>
          <w:szCs w:val="24"/>
          <w:lang w:eastAsia="en-US"/>
        </w:rPr>
        <w:t>слесарно</w:t>
      </w:r>
      <w:proofErr w:type="spellEnd"/>
      <w:r w:rsidRPr="00964589">
        <w:rPr>
          <w:rFonts w:eastAsiaTheme="minorHAnsi"/>
          <w:bCs/>
          <w:sz w:val="24"/>
          <w:szCs w:val="24"/>
          <w:lang w:eastAsia="en-US"/>
        </w:rPr>
        <w:t>–сборочных работах;</w:t>
      </w:r>
    </w:p>
    <w:p w:rsidR="007239D0" w:rsidRPr="00964589" w:rsidRDefault="007239D0" w:rsidP="002B43C0">
      <w:pPr>
        <w:pStyle w:val="a3"/>
        <w:numPr>
          <w:ilvl w:val="0"/>
          <w:numId w:val="135"/>
        </w:numPr>
        <w:autoSpaceDE w:val="0"/>
        <w:autoSpaceDN w:val="0"/>
        <w:adjustRightInd w:val="0"/>
        <w:spacing w:after="0" w:line="240" w:lineRule="auto"/>
        <w:ind w:left="426" w:right="0" w:firstLine="283"/>
        <w:rPr>
          <w:rFonts w:eastAsiaTheme="minorHAnsi"/>
          <w:bCs/>
          <w:sz w:val="24"/>
          <w:szCs w:val="24"/>
          <w:lang w:eastAsia="en-US"/>
        </w:rPr>
      </w:pPr>
      <w:r w:rsidRPr="00964589">
        <w:rPr>
          <w:rFonts w:eastAsiaTheme="minorHAnsi"/>
          <w:bCs/>
          <w:sz w:val="24"/>
          <w:szCs w:val="24"/>
          <w:lang w:eastAsia="en-US"/>
        </w:rPr>
        <w:t>Основные сведения о электромонтажных работах;</w:t>
      </w:r>
    </w:p>
    <w:p w:rsidR="007239D0" w:rsidRPr="00964589" w:rsidRDefault="007239D0" w:rsidP="007239D0">
      <w:pPr>
        <w:autoSpaceDE w:val="0"/>
        <w:autoSpaceDN w:val="0"/>
        <w:adjustRightInd w:val="0"/>
        <w:spacing w:after="0" w:line="240" w:lineRule="auto"/>
        <w:ind w:left="0" w:right="0" w:firstLine="0"/>
        <w:rPr>
          <w:rFonts w:eastAsiaTheme="minorHAnsi"/>
          <w:sz w:val="24"/>
          <w:szCs w:val="24"/>
          <w:lang w:eastAsia="en-US"/>
        </w:rPr>
      </w:pPr>
      <w:r w:rsidRPr="007239D0">
        <w:rPr>
          <w:rFonts w:eastAsiaTheme="minorHAnsi"/>
          <w:b/>
          <w:bCs/>
          <w:sz w:val="24"/>
          <w:szCs w:val="24"/>
          <w:lang w:eastAsia="en-US"/>
        </w:rPr>
        <w:t xml:space="preserve"> </w:t>
      </w:r>
    </w:p>
    <w:p w:rsidR="007239D0" w:rsidRPr="00964589" w:rsidRDefault="007239D0" w:rsidP="007239D0">
      <w:pPr>
        <w:autoSpaceDE w:val="0"/>
        <w:autoSpaceDN w:val="0"/>
        <w:adjustRightInd w:val="0"/>
        <w:spacing w:after="0" w:line="240" w:lineRule="auto"/>
        <w:ind w:left="0" w:right="0" w:firstLine="0"/>
        <w:rPr>
          <w:rFonts w:eastAsiaTheme="minorHAnsi"/>
          <w:sz w:val="24"/>
          <w:szCs w:val="24"/>
          <w:lang w:eastAsia="en-US"/>
        </w:rPr>
      </w:pPr>
      <w:r w:rsidRPr="007239D0">
        <w:rPr>
          <w:rFonts w:eastAsiaTheme="minorHAnsi"/>
          <w:b/>
          <w:bCs/>
          <w:sz w:val="24"/>
          <w:szCs w:val="24"/>
          <w:lang w:eastAsia="en-US"/>
        </w:rPr>
        <w:t xml:space="preserve"> </w:t>
      </w:r>
    </w:p>
    <w:p w:rsidR="007239D0" w:rsidRPr="00964589" w:rsidRDefault="007239D0" w:rsidP="007239D0">
      <w:pPr>
        <w:spacing w:after="0" w:line="240" w:lineRule="auto"/>
        <w:ind w:left="426" w:right="148" w:firstLine="283"/>
        <w:rPr>
          <w:color w:val="auto"/>
          <w:sz w:val="24"/>
          <w:szCs w:val="24"/>
        </w:rPr>
      </w:pPr>
    </w:p>
    <w:p w:rsidR="007239D0" w:rsidRPr="00964589" w:rsidRDefault="007239D0" w:rsidP="007239D0">
      <w:pPr>
        <w:spacing w:after="0" w:line="240" w:lineRule="auto"/>
        <w:ind w:left="426" w:right="148" w:firstLine="283"/>
        <w:rPr>
          <w:color w:val="auto"/>
          <w:sz w:val="24"/>
          <w:szCs w:val="24"/>
        </w:rPr>
      </w:pPr>
      <w:r w:rsidRPr="00964589">
        <w:rPr>
          <w:color w:val="auto"/>
          <w:sz w:val="24"/>
          <w:szCs w:val="24"/>
        </w:rPr>
        <w:lastRenderedPageBreak/>
        <w:t>МДК.01.02 «Организация работ по сборке, монтажу и ремонту электрооборудования промышленных организаций»</w:t>
      </w:r>
    </w:p>
    <w:p w:rsidR="007239D0" w:rsidRPr="00964589" w:rsidRDefault="007239D0" w:rsidP="002B43C0">
      <w:pPr>
        <w:pStyle w:val="a3"/>
        <w:numPr>
          <w:ilvl w:val="0"/>
          <w:numId w:val="136"/>
        </w:numPr>
        <w:autoSpaceDE w:val="0"/>
        <w:autoSpaceDN w:val="0"/>
        <w:adjustRightInd w:val="0"/>
        <w:spacing w:after="0" w:line="240" w:lineRule="auto"/>
        <w:ind w:left="426" w:right="0" w:firstLine="283"/>
        <w:rPr>
          <w:rFonts w:eastAsiaTheme="minorHAnsi"/>
          <w:bCs/>
          <w:sz w:val="24"/>
          <w:szCs w:val="24"/>
          <w:lang w:eastAsia="en-US"/>
        </w:rPr>
      </w:pPr>
      <w:r w:rsidRPr="00964589">
        <w:rPr>
          <w:rFonts w:eastAsiaTheme="minorHAnsi"/>
          <w:bCs/>
          <w:sz w:val="24"/>
          <w:szCs w:val="24"/>
          <w:lang w:eastAsia="en-US"/>
        </w:rPr>
        <w:t>Организация работ по сборке, монтажу, ремонту и регулировке электрооборудования промышленных организаций;</w:t>
      </w:r>
    </w:p>
    <w:p w:rsidR="007239D0" w:rsidRPr="00964589" w:rsidRDefault="007239D0" w:rsidP="002B43C0">
      <w:pPr>
        <w:pStyle w:val="a3"/>
        <w:numPr>
          <w:ilvl w:val="0"/>
          <w:numId w:val="136"/>
        </w:numPr>
        <w:autoSpaceDE w:val="0"/>
        <w:autoSpaceDN w:val="0"/>
        <w:adjustRightInd w:val="0"/>
        <w:spacing w:after="0" w:line="240" w:lineRule="auto"/>
        <w:ind w:left="426" w:right="0" w:firstLine="283"/>
        <w:rPr>
          <w:rFonts w:eastAsiaTheme="minorHAnsi"/>
          <w:bCs/>
          <w:sz w:val="24"/>
          <w:szCs w:val="24"/>
          <w:lang w:eastAsia="en-US"/>
        </w:rPr>
      </w:pPr>
      <w:r w:rsidRPr="00964589">
        <w:rPr>
          <w:rFonts w:eastAsiaTheme="minorHAnsi"/>
          <w:bCs/>
          <w:sz w:val="24"/>
          <w:szCs w:val="24"/>
          <w:lang w:eastAsia="en-US"/>
        </w:rPr>
        <w:t>Осветительные электроустановки: организация работ по сборке, монтажу и ремонту;</w:t>
      </w:r>
    </w:p>
    <w:p w:rsidR="007239D0" w:rsidRPr="00964589" w:rsidRDefault="007239D0" w:rsidP="002B43C0">
      <w:pPr>
        <w:pStyle w:val="a3"/>
        <w:numPr>
          <w:ilvl w:val="0"/>
          <w:numId w:val="136"/>
        </w:numPr>
        <w:autoSpaceDE w:val="0"/>
        <w:autoSpaceDN w:val="0"/>
        <w:adjustRightInd w:val="0"/>
        <w:spacing w:after="0" w:line="240" w:lineRule="auto"/>
        <w:ind w:left="426" w:right="0" w:firstLine="283"/>
        <w:rPr>
          <w:rFonts w:eastAsiaTheme="minorHAnsi"/>
          <w:sz w:val="24"/>
          <w:szCs w:val="24"/>
          <w:lang w:eastAsia="en-US"/>
        </w:rPr>
      </w:pPr>
      <w:r w:rsidRPr="00964589">
        <w:rPr>
          <w:rFonts w:eastAsiaTheme="minorHAnsi"/>
          <w:sz w:val="24"/>
          <w:szCs w:val="24"/>
          <w:lang w:eastAsia="en-US"/>
        </w:rPr>
        <w:t>Кабельные линии электропередачи: организация работ по сборке, монтажу и ремонту;</w:t>
      </w:r>
    </w:p>
    <w:p w:rsidR="007239D0" w:rsidRPr="00964589" w:rsidRDefault="007239D0" w:rsidP="002B43C0">
      <w:pPr>
        <w:pStyle w:val="a3"/>
        <w:numPr>
          <w:ilvl w:val="0"/>
          <w:numId w:val="136"/>
        </w:numPr>
        <w:autoSpaceDE w:val="0"/>
        <w:autoSpaceDN w:val="0"/>
        <w:adjustRightInd w:val="0"/>
        <w:spacing w:after="0" w:line="240" w:lineRule="auto"/>
        <w:ind w:left="426" w:right="0" w:firstLine="283"/>
        <w:rPr>
          <w:rFonts w:eastAsiaTheme="minorHAnsi"/>
          <w:sz w:val="24"/>
          <w:szCs w:val="24"/>
          <w:lang w:eastAsia="en-US"/>
        </w:rPr>
      </w:pPr>
      <w:r w:rsidRPr="00964589">
        <w:rPr>
          <w:rFonts w:eastAsiaTheme="minorHAnsi"/>
          <w:bCs/>
          <w:sz w:val="24"/>
          <w:szCs w:val="24"/>
          <w:lang w:eastAsia="en-US"/>
        </w:rPr>
        <w:t xml:space="preserve">Воздушные линии электропередачи: организация работ по сборке, монтажу и ремонту; </w:t>
      </w:r>
    </w:p>
    <w:p w:rsidR="007239D0" w:rsidRPr="00964589" w:rsidRDefault="007239D0" w:rsidP="002B43C0">
      <w:pPr>
        <w:pStyle w:val="a3"/>
        <w:numPr>
          <w:ilvl w:val="0"/>
          <w:numId w:val="136"/>
        </w:numPr>
        <w:autoSpaceDE w:val="0"/>
        <w:autoSpaceDN w:val="0"/>
        <w:adjustRightInd w:val="0"/>
        <w:spacing w:after="0" w:line="240" w:lineRule="auto"/>
        <w:ind w:left="426" w:right="0" w:firstLine="283"/>
        <w:rPr>
          <w:rFonts w:eastAsiaTheme="minorHAnsi"/>
          <w:sz w:val="24"/>
          <w:szCs w:val="24"/>
          <w:lang w:eastAsia="en-US"/>
        </w:rPr>
      </w:pPr>
      <w:r w:rsidRPr="00964589">
        <w:rPr>
          <w:rFonts w:eastAsiaTheme="minorHAnsi"/>
          <w:bCs/>
          <w:sz w:val="24"/>
          <w:szCs w:val="24"/>
          <w:lang w:eastAsia="en-US"/>
        </w:rPr>
        <w:t xml:space="preserve">Пускорегулирующая аппаратура: организация работ по сборке, монтажу, регулировке и ремонту; </w:t>
      </w:r>
    </w:p>
    <w:p w:rsidR="007239D0" w:rsidRPr="00964589" w:rsidRDefault="007239D0" w:rsidP="002B43C0">
      <w:pPr>
        <w:pStyle w:val="a3"/>
        <w:numPr>
          <w:ilvl w:val="0"/>
          <w:numId w:val="136"/>
        </w:numPr>
        <w:autoSpaceDE w:val="0"/>
        <w:autoSpaceDN w:val="0"/>
        <w:adjustRightInd w:val="0"/>
        <w:spacing w:after="0" w:line="240" w:lineRule="auto"/>
        <w:ind w:left="426" w:right="0" w:firstLine="283"/>
        <w:rPr>
          <w:rFonts w:eastAsiaTheme="minorHAnsi"/>
          <w:sz w:val="24"/>
          <w:szCs w:val="24"/>
          <w:lang w:eastAsia="en-US"/>
        </w:rPr>
      </w:pPr>
      <w:r w:rsidRPr="00964589">
        <w:rPr>
          <w:rFonts w:eastAsiaTheme="minorHAnsi"/>
          <w:bCs/>
          <w:sz w:val="24"/>
          <w:szCs w:val="24"/>
          <w:lang w:eastAsia="en-US"/>
        </w:rPr>
        <w:t xml:space="preserve">Электрические машины: организация работ по сборке, монтажу, ремонту и регулировке; </w:t>
      </w:r>
    </w:p>
    <w:p w:rsidR="007239D0" w:rsidRPr="00964589" w:rsidRDefault="007239D0" w:rsidP="002B43C0">
      <w:pPr>
        <w:pStyle w:val="a3"/>
        <w:numPr>
          <w:ilvl w:val="0"/>
          <w:numId w:val="136"/>
        </w:numPr>
        <w:autoSpaceDE w:val="0"/>
        <w:autoSpaceDN w:val="0"/>
        <w:adjustRightInd w:val="0"/>
        <w:spacing w:after="0" w:line="240" w:lineRule="auto"/>
        <w:ind w:left="426" w:right="0" w:firstLine="283"/>
        <w:rPr>
          <w:rFonts w:eastAsiaTheme="minorHAnsi"/>
          <w:bCs/>
          <w:sz w:val="24"/>
          <w:szCs w:val="24"/>
          <w:lang w:eastAsia="en-US"/>
        </w:rPr>
      </w:pPr>
      <w:r w:rsidRPr="00964589">
        <w:rPr>
          <w:rFonts w:eastAsiaTheme="minorHAnsi"/>
          <w:bCs/>
          <w:sz w:val="24"/>
          <w:szCs w:val="24"/>
          <w:lang w:eastAsia="en-US"/>
        </w:rPr>
        <w:t>Распределительные устройства: организация работ по сборке, монтажу, регулировке и ремонту;</w:t>
      </w:r>
    </w:p>
    <w:p w:rsidR="007239D0" w:rsidRPr="00964589" w:rsidRDefault="007239D0" w:rsidP="002B43C0">
      <w:pPr>
        <w:pStyle w:val="a3"/>
        <w:numPr>
          <w:ilvl w:val="0"/>
          <w:numId w:val="136"/>
        </w:numPr>
        <w:autoSpaceDE w:val="0"/>
        <w:autoSpaceDN w:val="0"/>
        <w:adjustRightInd w:val="0"/>
        <w:spacing w:after="0" w:line="240" w:lineRule="auto"/>
        <w:ind w:left="426" w:right="0" w:firstLine="283"/>
        <w:rPr>
          <w:rFonts w:eastAsiaTheme="minorHAnsi"/>
          <w:sz w:val="24"/>
          <w:szCs w:val="24"/>
          <w:lang w:eastAsia="en-US"/>
        </w:rPr>
      </w:pPr>
      <w:r w:rsidRPr="00964589">
        <w:rPr>
          <w:rFonts w:eastAsiaTheme="minorHAnsi"/>
          <w:bCs/>
          <w:sz w:val="24"/>
          <w:szCs w:val="24"/>
          <w:lang w:eastAsia="en-US"/>
        </w:rPr>
        <w:t xml:space="preserve">Трансформаторы: организация работ по сборке, монтажу и ремонту; </w:t>
      </w:r>
    </w:p>
    <w:p w:rsidR="007239D0" w:rsidRPr="00964589" w:rsidRDefault="007239D0" w:rsidP="002B43C0">
      <w:pPr>
        <w:pStyle w:val="a3"/>
        <w:numPr>
          <w:ilvl w:val="0"/>
          <w:numId w:val="136"/>
        </w:numPr>
        <w:autoSpaceDE w:val="0"/>
        <w:autoSpaceDN w:val="0"/>
        <w:adjustRightInd w:val="0"/>
        <w:spacing w:after="0" w:line="240" w:lineRule="auto"/>
        <w:ind w:left="426" w:right="0" w:firstLine="283"/>
        <w:rPr>
          <w:rFonts w:eastAsiaTheme="minorHAnsi"/>
          <w:sz w:val="24"/>
          <w:szCs w:val="24"/>
          <w:lang w:eastAsia="en-US"/>
        </w:rPr>
      </w:pPr>
      <w:r w:rsidRPr="00964589">
        <w:rPr>
          <w:rFonts w:eastAsiaTheme="minorHAnsi"/>
          <w:bCs/>
          <w:sz w:val="24"/>
          <w:szCs w:val="24"/>
          <w:lang w:eastAsia="en-US"/>
        </w:rPr>
        <w:t>Комплектные трансформаторные подстанции и распределительные устройства выше 1000В: организация работ по сборке, монтажу и ремонту.</w:t>
      </w:r>
    </w:p>
    <w:p w:rsidR="007239D0" w:rsidRPr="00964589" w:rsidRDefault="007239D0" w:rsidP="007239D0">
      <w:pPr>
        <w:spacing w:after="0" w:line="240" w:lineRule="auto"/>
        <w:ind w:left="426" w:right="148" w:firstLine="283"/>
        <w:rPr>
          <w:color w:val="auto"/>
          <w:sz w:val="24"/>
          <w:szCs w:val="24"/>
        </w:rPr>
      </w:pPr>
      <w:r w:rsidRPr="00964589">
        <w:rPr>
          <w:color w:val="auto"/>
          <w:sz w:val="24"/>
          <w:szCs w:val="24"/>
        </w:rPr>
        <w:t xml:space="preserve">УП. 01 Учебная практика;  </w:t>
      </w:r>
    </w:p>
    <w:p w:rsidR="007239D0" w:rsidRPr="00964589" w:rsidRDefault="007239D0" w:rsidP="007239D0">
      <w:pPr>
        <w:spacing w:after="0" w:line="240" w:lineRule="auto"/>
        <w:ind w:left="426" w:right="330" w:firstLine="283"/>
        <w:rPr>
          <w:color w:val="auto"/>
          <w:sz w:val="24"/>
          <w:szCs w:val="24"/>
        </w:rPr>
      </w:pPr>
      <w:r w:rsidRPr="00964589">
        <w:rPr>
          <w:color w:val="auto"/>
          <w:sz w:val="24"/>
          <w:szCs w:val="24"/>
        </w:rPr>
        <w:t>ПП.01 Производственная практика.</w:t>
      </w:r>
    </w:p>
    <w:p w:rsidR="00782091" w:rsidRPr="00964589" w:rsidRDefault="00782091" w:rsidP="007239D0">
      <w:pPr>
        <w:spacing w:after="0" w:line="240" w:lineRule="auto"/>
        <w:ind w:left="426" w:right="330" w:firstLine="283"/>
        <w:rPr>
          <w:color w:val="auto"/>
          <w:sz w:val="24"/>
          <w:szCs w:val="24"/>
        </w:rPr>
      </w:pPr>
      <w:r w:rsidRPr="00964589">
        <w:rPr>
          <w:color w:val="auto"/>
          <w:sz w:val="24"/>
          <w:szCs w:val="24"/>
        </w:rPr>
        <w:t xml:space="preserve">6. Перечень учебных изданий, Интернет-ресурсов, дополнительной литературы </w:t>
      </w:r>
    </w:p>
    <w:p w:rsidR="00E80763" w:rsidRPr="00964589" w:rsidRDefault="007239D0" w:rsidP="002B43C0">
      <w:pPr>
        <w:numPr>
          <w:ilvl w:val="0"/>
          <w:numId w:val="119"/>
        </w:numPr>
        <w:spacing w:after="0" w:line="240" w:lineRule="auto"/>
        <w:ind w:left="426" w:right="0" w:firstLine="283"/>
        <w:rPr>
          <w:sz w:val="24"/>
          <w:szCs w:val="24"/>
        </w:rPr>
      </w:pPr>
      <w:proofErr w:type="spellStart"/>
      <w:r w:rsidRPr="00964589">
        <w:rPr>
          <w:sz w:val="24"/>
          <w:szCs w:val="24"/>
        </w:rPr>
        <w:t>Журавлѐва</w:t>
      </w:r>
      <w:proofErr w:type="spellEnd"/>
      <w:r w:rsidRPr="00964589">
        <w:rPr>
          <w:sz w:val="24"/>
          <w:szCs w:val="24"/>
        </w:rPr>
        <w:t xml:space="preserve"> Л.В. </w:t>
      </w:r>
      <w:proofErr w:type="spellStart"/>
      <w:r w:rsidRPr="00964589">
        <w:rPr>
          <w:sz w:val="24"/>
          <w:szCs w:val="24"/>
        </w:rPr>
        <w:t>Электроматериаловедение</w:t>
      </w:r>
      <w:proofErr w:type="spellEnd"/>
      <w:r w:rsidRPr="00964589">
        <w:rPr>
          <w:sz w:val="24"/>
          <w:szCs w:val="24"/>
        </w:rPr>
        <w:t xml:space="preserve">: Учеб. для нач.  проф. образования: Учеб. пособие для сред. проф. </w:t>
      </w:r>
      <w:proofErr w:type="gramStart"/>
      <w:r w:rsidRPr="00964589">
        <w:rPr>
          <w:sz w:val="24"/>
          <w:szCs w:val="24"/>
        </w:rPr>
        <w:t>образования.-</w:t>
      </w:r>
      <w:proofErr w:type="gramEnd"/>
      <w:r w:rsidRPr="00964589">
        <w:rPr>
          <w:sz w:val="24"/>
          <w:szCs w:val="24"/>
        </w:rPr>
        <w:t xml:space="preserve"> 5- е изд., стер. – М.: Академия, 2016г. – 312 с. </w:t>
      </w:r>
    </w:p>
    <w:p w:rsidR="00782091" w:rsidRPr="00964589" w:rsidRDefault="00782091" w:rsidP="00266BB8">
      <w:pPr>
        <w:spacing w:after="0" w:line="240" w:lineRule="auto"/>
        <w:ind w:left="426" w:right="330" w:firstLine="283"/>
        <w:rPr>
          <w:color w:val="auto"/>
          <w:sz w:val="24"/>
          <w:szCs w:val="24"/>
        </w:rPr>
      </w:pPr>
      <w:r w:rsidRPr="00964589">
        <w:rPr>
          <w:color w:val="auto"/>
          <w:sz w:val="24"/>
          <w:szCs w:val="24"/>
        </w:rPr>
        <w:t>7. П</w:t>
      </w:r>
      <w:r w:rsidR="00154DC0" w:rsidRPr="00964589">
        <w:rPr>
          <w:color w:val="auto"/>
          <w:sz w:val="24"/>
          <w:szCs w:val="24"/>
        </w:rPr>
        <w:t>ромежуточная аттестация в форме</w:t>
      </w:r>
      <w:r w:rsidRPr="00964589">
        <w:rPr>
          <w:color w:val="auto"/>
          <w:sz w:val="24"/>
          <w:szCs w:val="24"/>
        </w:rPr>
        <w:t xml:space="preserve"> экзамена.</w:t>
      </w:r>
    </w:p>
    <w:p w:rsidR="00782091" w:rsidRPr="00964589" w:rsidRDefault="00782091" w:rsidP="00782091">
      <w:pPr>
        <w:spacing w:after="0" w:line="240" w:lineRule="auto"/>
        <w:ind w:left="426" w:right="330" w:firstLine="283"/>
        <w:rPr>
          <w:color w:val="auto"/>
          <w:sz w:val="24"/>
          <w:szCs w:val="24"/>
        </w:rPr>
      </w:pPr>
      <w:r w:rsidRPr="00964589">
        <w:rPr>
          <w:color w:val="auto"/>
          <w:sz w:val="24"/>
          <w:szCs w:val="24"/>
        </w:rPr>
        <w:t xml:space="preserve">8. Разработчик: </w:t>
      </w:r>
      <w:proofErr w:type="spellStart"/>
      <w:r w:rsidRPr="00964589">
        <w:rPr>
          <w:color w:val="auto"/>
          <w:sz w:val="24"/>
          <w:szCs w:val="24"/>
        </w:rPr>
        <w:t>Каслинский</w:t>
      </w:r>
      <w:proofErr w:type="spellEnd"/>
      <w:r w:rsidRPr="00964589">
        <w:rPr>
          <w:color w:val="auto"/>
          <w:sz w:val="24"/>
          <w:szCs w:val="24"/>
        </w:rPr>
        <w:t xml:space="preserve"> промышленно-гуманитарный техникум.</w:t>
      </w:r>
    </w:p>
    <w:p w:rsidR="00782091" w:rsidRPr="00964589" w:rsidRDefault="00782091" w:rsidP="00F0236A">
      <w:pPr>
        <w:ind w:left="709" w:right="-1" w:firstLine="0"/>
        <w:rPr>
          <w:b/>
          <w:color w:val="auto"/>
          <w:sz w:val="24"/>
          <w:szCs w:val="24"/>
        </w:rPr>
      </w:pPr>
    </w:p>
    <w:p w:rsidR="000B3C7B" w:rsidRPr="00964589" w:rsidRDefault="000B3C7B" w:rsidP="000B3C7B">
      <w:pPr>
        <w:spacing w:after="0" w:line="240" w:lineRule="auto"/>
        <w:ind w:left="426" w:firstLine="283"/>
        <w:rPr>
          <w:b/>
          <w:color w:val="auto"/>
          <w:sz w:val="24"/>
          <w:szCs w:val="24"/>
        </w:rPr>
      </w:pPr>
      <w:r w:rsidRPr="00964589">
        <w:rPr>
          <w:b/>
          <w:color w:val="auto"/>
          <w:sz w:val="24"/>
          <w:szCs w:val="24"/>
        </w:rPr>
        <w:t xml:space="preserve">ПМ 02. </w:t>
      </w:r>
      <w:r w:rsidR="00235F6D" w:rsidRPr="00964589">
        <w:rPr>
          <w:b/>
          <w:color w:val="auto"/>
          <w:sz w:val="24"/>
          <w:szCs w:val="24"/>
        </w:rPr>
        <w:t>Проверка и наладка электрооборудования</w:t>
      </w:r>
      <w:r w:rsidRPr="00964589">
        <w:rPr>
          <w:b/>
          <w:color w:val="auto"/>
          <w:sz w:val="24"/>
          <w:szCs w:val="24"/>
        </w:rPr>
        <w:t xml:space="preserve">. </w:t>
      </w:r>
    </w:p>
    <w:p w:rsidR="000B3C7B" w:rsidRPr="00964589" w:rsidRDefault="000B3C7B" w:rsidP="000B3C7B">
      <w:pPr>
        <w:spacing w:after="0" w:line="240" w:lineRule="auto"/>
        <w:ind w:left="426" w:firstLine="283"/>
        <w:rPr>
          <w:color w:val="auto"/>
          <w:sz w:val="24"/>
          <w:szCs w:val="24"/>
        </w:rPr>
      </w:pPr>
      <w:r w:rsidRPr="00964589">
        <w:rPr>
          <w:color w:val="auto"/>
          <w:sz w:val="24"/>
          <w:szCs w:val="24"/>
        </w:rPr>
        <w:t xml:space="preserve">В модуль входит: </w:t>
      </w:r>
    </w:p>
    <w:p w:rsidR="0051598C" w:rsidRPr="00964589" w:rsidRDefault="000B3C7B" w:rsidP="000B3C7B">
      <w:pPr>
        <w:spacing w:after="0" w:line="240" w:lineRule="auto"/>
        <w:ind w:left="426" w:firstLine="283"/>
        <w:rPr>
          <w:color w:val="auto"/>
          <w:sz w:val="24"/>
          <w:szCs w:val="24"/>
        </w:rPr>
      </w:pPr>
      <w:r w:rsidRPr="00964589">
        <w:rPr>
          <w:color w:val="auto"/>
          <w:sz w:val="24"/>
          <w:szCs w:val="24"/>
        </w:rPr>
        <w:t xml:space="preserve">МДК.02.01. </w:t>
      </w:r>
      <w:r w:rsidR="00235F6D" w:rsidRPr="00964589">
        <w:rPr>
          <w:color w:val="auto"/>
          <w:sz w:val="24"/>
          <w:szCs w:val="24"/>
        </w:rPr>
        <w:t xml:space="preserve">Организация и технология проверки </w:t>
      </w:r>
      <w:r w:rsidR="00E2620E" w:rsidRPr="00964589">
        <w:rPr>
          <w:color w:val="auto"/>
          <w:sz w:val="24"/>
          <w:szCs w:val="24"/>
        </w:rPr>
        <w:t>электрооборудования</w:t>
      </w:r>
      <w:r w:rsidRPr="00964589">
        <w:rPr>
          <w:color w:val="auto"/>
          <w:sz w:val="24"/>
          <w:szCs w:val="24"/>
        </w:rPr>
        <w:t>.</w:t>
      </w:r>
    </w:p>
    <w:p w:rsidR="000B3C7B" w:rsidRPr="00964589" w:rsidRDefault="0051598C" w:rsidP="000B3C7B">
      <w:pPr>
        <w:spacing w:after="0" w:line="240" w:lineRule="auto"/>
        <w:ind w:left="426" w:firstLine="283"/>
        <w:rPr>
          <w:color w:val="auto"/>
          <w:sz w:val="24"/>
          <w:szCs w:val="24"/>
        </w:rPr>
      </w:pPr>
      <w:r w:rsidRPr="00964589">
        <w:rPr>
          <w:color w:val="auto"/>
          <w:sz w:val="24"/>
          <w:szCs w:val="24"/>
        </w:rPr>
        <w:t>МДК.02.02. Контрольно-измерительные приборы.</w:t>
      </w:r>
      <w:r w:rsidR="000B3C7B" w:rsidRPr="00964589">
        <w:rPr>
          <w:color w:val="auto"/>
          <w:sz w:val="24"/>
          <w:szCs w:val="24"/>
        </w:rPr>
        <w:t xml:space="preserve"> </w:t>
      </w:r>
    </w:p>
    <w:p w:rsidR="000B3C7B" w:rsidRPr="00964589" w:rsidRDefault="000B3C7B" w:rsidP="000B3C7B">
      <w:pPr>
        <w:spacing w:after="0" w:line="240" w:lineRule="auto"/>
        <w:ind w:left="426" w:right="330" w:firstLine="283"/>
        <w:rPr>
          <w:color w:val="auto"/>
          <w:sz w:val="24"/>
          <w:szCs w:val="24"/>
        </w:rPr>
      </w:pPr>
      <w:r w:rsidRPr="00964589">
        <w:rPr>
          <w:color w:val="auto"/>
          <w:sz w:val="24"/>
          <w:szCs w:val="24"/>
        </w:rPr>
        <w:t xml:space="preserve">УП. 02Учебная практика;  </w:t>
      </w:r>
    </w:p>
    <w:p w:rsidR="000B3C7B" w:rsidRPr="00964589" w:rsidRDefault="000B3C7B" w:rsidP="000B3C7B">
      <w:pPr>
        <w:spacing w:after="0" w:line="240" w:lineRule="auto"/>
        <w:ind w:left="426" w:right="330" w:firstLine="283"/>
        <w:rPr>
          <w:color w:val="auto"/>
          <w:sz w:val="24"/>
          <w:szCs w:val="24"/>
        </w:rPr>
      </w:pPr>
      <w:r w:rsidRPr="00964589">
        <w:rPr>
          <w:color w:val="auto"/>
          <w:sz w:val="24"/>
          <w:szCs w:val="24"/>
        </w:rPr>
        <w:t>ПП.02 Производственная практика.</w:t>
      </w:r>
    </w:p>
    <w:p w:rsidR="000B3C7B" w:rsidRPr="00964589" w:rsidRDefault="000B3C7B" w:rsidP="000B3C7B">
      <w:pPr>
        <w:spacing w:after="0" w:line="240" w:lineRule="auto"/>
        <w:ind w:left="426" w:firstLine="283"/>
        <w:rPr>
          <w:color w:val="auto"/>
          <w:sz w:val="24"/>
          <w:szCs w:val="24"/>
        </w:rPr>
      </w:pPr>
      <w:r w:rsidRPr="00964589">
        <w:rPr>
          <w:color w:val="auto"/>
          <w:sz w:val="24"/>
          <w:szCs w:val="24"/>
        </w:rPr>
        <w:t xml:space="preserve">1. Область применения программ: </w:t>
      </w:r>
      <w:r w:rsidR="00E2620E" w:rsidRPr="00964589">
        <w:rPr>
          <w:sz w:val="24"/>
          <w:szCs w:val="24"/>
        </w:rPr>
        <w:t>Программа профессионального модуля является частью основной профессиональной образовательной программы в соответствии с ФГОС по профессии среднего профессионального образования (СПО): 13.01.10 Электромонтер по ремонту и обслуживанию электрооборудования (по отраслям).</w:t>
      </w:r>
      <w:r w:rsidRPr="00964589">
        <w:rPr>
          <w:color w:val="auto"/>
          <w:sz w:val="24"/>
          <w:szCs w:val="24"/>
        </w:rPr>
        <w:t xml:space="preserve"> </w:t>
      </w:r>
    </w:p>
    <w:p w:rsidR="000B3C7B" w:rsidRPr="00964589" w:rsidRDefault="000B3C7B" w:rsidP="000B3C7B">
      <w:pPr>
        <w:spacing w:after="0" w:line="240" w:lineRule="auto"/>
        <w:ind w:left="426" w:firstLine="283"/>
        <w:rPr>
          <w:color w:val="auto"/>
          <w:sz w:val="24"/>
          <w:szCs w:val="24"/>
        </w:rPr>
      </w:pPr>
      <w:r w:rsidRPr="00964589">
        <w:rPr>
          <w:color w:val="auto"/>
          <w:sz w:val="24"/>
          <w:szCs w:val="24"/>
        </w:rPr>
        <w:t xml:space="preserve">2.  Цели и задачи модуля, требования к результатам освоения профессионального модуля: </w:t>
      </w:r>
    </w:p>
    <w:p w:rsidR="000B3C7B" w:rsidRPr="00964589" w:rsidRDefault="000B3C7B" w:rsidP="000B3C7B">
      <w:pPr>
        <w:spacing w:after="0" w:line="240" w:lineRule="auto"/>
        <w:ind w:left="426" w:right="166" w:firstLine="283"/>
        <w:rPr>
          <w:color w:val="auto"/>
          <w:sz w:val="24"/>
          <w:szCs w:val="24"/>
        </w:rPr>
      </w:pPr>
      <w:r w:rsidRPr="00964589">
        <w:rPr>
          <w:color w:val="auto"/>
          <w:sz w:val="24"/>
          <w:szCs w:val="24"/>
        </w:rPr>
        <w:t xml:space="preserve">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 </w:t>
      </w:r>
    </w:p>
    <w:p w:rsidR="004A1067" w:rsidRPr="00964589" w:rsidRDefault="000B3C7B" w:rsidP="002B43C0">
      <w:pPr>
        <w:pStyle w:val="a3"/>
        <w:numPr>
          <w:ilvl w:val="0"/>
          <w:numId w:val="104"/>
        </w:numPr>
        <w:spacing w:after="0" w:line="240" w:lineRule="auto"/>
        <w:ind w:left="426" w:right="330" w:firstLine="283"/>
        <w:rPr>
          <w:color w:val="auto"/>
          <w:sz w:val="24"/>
          <w:szCs w:val="24"/>
        </w:rPr>
      </w:pPr>
      <w:r w:rsidRPr="00964589">
        <w:rPr>
          <w:color w:val="auto"/>
          <w:sz w:val="24"/>
          <w:szCs w:val="24"/>
        </w:rPr>
        <w:t xml:space="preserve">иметь практический опыт: </w:t>
      </w:r>
    </w:p>
    <w:p w:rsidR="004A1067" w:rsidRPr="00964589" w:rsidRDefault="004A1067" w:rsidP="002B43C0">
      <w:pPr>
        <w:pStyle w:val="a3"/>
        <w:numPr>
          <w:ilvl w:val="0"/>
          <w:numId w:val="137"/>
        </w:numPr>
        <w:autoSpaceDE w:val="0"/>
        <w:autoSpaceDN w:val="0"/>
        <w:adjustRightInd w:val="0"/>
        <w:spacing w:after="55" w:line="240" w:lineRule="auto"/>
        <w:ind w:left="426" w:right="0" w:firstLine="283"/>
        <w:rPr>
          <w:rFonts w:eastAsiaTheme="minorHAnsi"/>
          <w:color w:val="auto"/>
          <w:sz w:val="24"/>
          <w:szCs w:val="24"/>
          <w:lang w:eastAsia="en-US"/>
        </w:rPr>
      </w:pPr>
      <w:r w:rsidRPr="00964589">
        <w:rPr>
          <w:rFonts w:eastAsiaTheme="minorHAnsi"/>
          <w:color w:val="auto"/>
          <w:sz w:val="24"/>
          <w:szCs w:val="24"/>
          <w:lang w:eastAsia="en-US"/>
        </w:rPr>
        <w:t xml:space="preserve">заполнения технологической документации; </w:t>
      </w:r>
    </w:p>
    <w:p w:rsidR="000B3C7B" w:rsidRPr="00964589" w:rsidRDefault="004A1067" w:rsidP="002B43C0">
      <w:pPr>
        <w:pStyle w:val="a3"/>
        <w:numPr>
          <w:ilvl w:val="0"/>
          <w:numId w:val="137"/>
        </w:numPr>
        <w:autoSpaceDE w:val="0"/>
        <w:autoSpaceDN w:val="0"/>
        <w:adjustRightInd w:val="0"/>
        <w:spacing w:after="0" w:line="240" w:lineRule="auto"/>
        <w:ind w:left="426" w:right="0" w:firstLine="283"/>
        <w:rPr>
          <w:rFonts w:eastAsiaTheme="minorHAnsi"/>
          <w:color w:val="auto"/>
          <w:sz w:val="24"/>
          <w:szCs w:val="24"/>
          <w:lang w:eastAsia="en-US"/>
        </w:rPr>
      </w:pPr>
      <w:r w:rsidRPr="00964589">
        <w:rPr>
          <w:rFonts w:eastAsiaTheme="minorHAnsi"/>
          <w:color w:val="auto"/>
          <w:sz w:val="24"/>
          <w:szCs w:val="24"/>
          <w:lang w:eastAsia="en-US"/>
        </w:rPr>
        <w:t>работы с измерительными электрическими приборами, средствами измерений, стендами.</w:t>
      </w:r>
    </w:p>
    <w:p w:rsidR="006C46EB" w:rsidRPr="00964589" w:rsidRDefault="000B3C7B" w:rsidP="002B43C0">
      <w:pPr>
        <w:pStyle w:val="a3"/>
        <w:numPr>
          <w:ilvl w:val="0"/>
          <w:numId w:val="104"/>
        </w:numPr>
        <w:spacing w:after="0" w:line="240" w:lineRule="auto"/>
        <w:ind w:left="426" w:right="148" w:firstLine="283"/>
        <w:rPr>
          <w:color w:val="auto"/>
          <w:sz w:val="24"/>
          <w:szCs w:val="24"/>
        </w:rPr>
      </w:pPr>
      <w:r w:rsidRPr="00964589">
        <w:rPr>
          <w:color w:val="auto"/>
          <w:sz w:val="24"/>
          <w:szCs w:val="24"/>
        </w:rPr>
        <w:t xml:space="preserve">уметь: </w:t>
      </w:r>
    </w:p>
    <w:p w:rsidR="006C46EB" w:rsidRPr="00964589" w:rsidRDefault="006C46EB" w:rsidP="002B43C0">
      <w:pPr>
        <w:pStyle w:val="a3"/>
        <w:numPr>
          <w:ilvl w:val="0"/>
          <w:numId w:val="138"/>
        </w:numPr>
        <w:autoSpaceDE w:val="0"/>
        <w:autoSpaceDN w:val="0"/>
        <w:adjustRightInd w:val="0"/>
        <w:spacing w:after="0" w:line="240" w:lineRule="auto"/>
        <w:ind w:left="426" w:right="0" w:firstLine="283"/>
        <w:rPr>
          <w:rFonts w:eastAsiaTheme="minorHAnsi"/>
          <w:color w:val="auto"/>
          <w:sz w:val="24"/>
          <w:szCs w:val="24"/>
          <w:lang w:eastAsia="en-US"/>
        </w:rPr>
      </w:pPr>
      <w:r w:rsidRPr="00964589">
        <w:rPr>
          <w:rFonts w:eastAsiaTheme="minorHAnsi"/>
          <w:color w:val="auto"/>
          <w:sz w:val="24"/>
          <w:szCs w:val="24"/>
          <w:lang w:eastAsia="en-US"/>
        </w:rPr>
        <w:t xml:space="preserve">выполнять испытания и наладку осветительных электроустановок; </w:t>
      </w:r>
    </w:p>
    <w:p w:rsidR="006C46EB" w:rsidRPr="00964589" w:rsidRDefault="006C46EB" w:rsidP="002B43C0">
      <w:pPr>
        <w:pStyle w:val="a3"/>
        <w:numPr>
          <w:ilvl w:val="0"/>
          <w:numId w:val="138"/>
        </w:numPr>
        <w:autoSpaceDE w:val="0"/>
        <w:autoSpaceDN w:val="0"/>
        <w:adjustRightInd w:val="0"/>
        <w:spacing w:after="0" w:line="240" w:lineRule="auto"/>
        <w:ind w:left="426" w:right="0" w:firstLine="283"/>
        <w:rPr>
          <w:rFonts w:eastAsiaTheme="minorHAnsi"/>
          <w:color w:val="auto"/>
          <w:sz w:val="24"/>
          <w:szCs w:val="24"/>
          <w:lang w:eastAsia="en-US"/>
        </w:rPr>
      </w:pPr>
      <w:r w:rsidRPr="00964589">
        <w:rPr>
          <w:rFonts w:eastAsiaTheme="minorHAnsi"/>
          <w:color w:val="auto"/>
          <w:sz w:val="24"/>
          <w:szCs w:val="24"/>
          <w:lang w:eastAsia="en-US"/>
        </w:rPr>
        <w:t xml:space="preserve">проводить электрические измерения; </w:t>
      </w:r>
    </w:p>
    <w:p w:rsidR="006C46EB" w:rsidRPr="00964589" w:rsidRDefault="006C46EB" w:rsidP="002B43C0">
      <w:pPr>
        <w:pStyle w:val="a3"/>
        <w:numPr>
          <w:ilvl w:val="0"/>
          <w:numId w:val="138"/>
        </w:numPr>
        <w:autoSpaceDE w:val="0"/>
        <w:autoSpaceDN w:val="0"/>
        <w:adjustRightInd w:val="0"/>
        <w:spacing w:after="0" w:line="240" w:lineRule="auto"/>
        <w:ind w:left="426" w:right="0" w:firstLine="283"/>
        <w:rPr>
          <w:rFonts w:eastAsiaTheme="minorHAnsi"/>
          <w:color w:val="auto"/>
          <w:sz w:val="24"/>
          <w:szCs w:val="24"/>
          <w:lang w:eastAsia="en-US"/>
        </w:rPr>
      </w:pPr>
      <w:r w:rsidRPr="00964589">
        <w:rPr>
          <w:rFonts w:eastAsiaTheme="minorHAnsi"/>
          <w:color w:val="auto"/>
          <w:sz w:val="24"/>
          <w:szCs w:val="24"/>
          <w:lang w:eastAsia="en-US"/>
        </w:rPr>
        <w:t xml:space="preserve">снимать показания приборов; </w:t>
      </w:r>
    </w:p>
    <w:p w:rsidR="000B3C7B" w:rsidRPr="00964589" w:rsidRDefault="006C46EB" w:rsidP="002B43C0">
      <w:pPr>
        <w:pStyle w:val="a3"/>
        <w:numPr>
          <w:ilvl w:val="0"/>
          <w:numId w:val="138"/>
        </w:numPr>
        <w:autoSpaceDE w:val="0"/>
        <w:autoSpaceDN w:val="0"/>
        <w:adjustRightInd w:val="0"/>
        <w:spacing w:after="0" w:line="240" w:lineRule="auto"/>
        <w:ind w:left="426" w:right="0" w:firstLine="283"/>
        <w:rPr>
          <w:rFonts w:eastAsiaTheme="minorHAnsi"/>
          <w:color w:val="auto"/>
          <w:sz w:val="24"/>
          <w:szCs w:val="24"/>
          <w:lang w:eastAsia="en-US"/>
        </w:rPr>
      </w:pPr>
      <w:r w:rsidRPr="00964589">
        <w:rPr>
          <w:rFonts w:eastAsiaTheme="minorHAnsi"/>
          <w:color w:val="auto"/>
          <w:sz w:val="24"/>
          <w:szCs w:val="24"/>
          <w:lang w:eastAsia="en-US"/>
        </w:rPr>
        <w:t xml:space="preserve">проверять электрооборудование на соответствие чертежам, электрическим схемам, техническим условиям; </w:t>
      </w:r>
    </w:p>
    <w:p w:rsidR="00085571" w:rsidRPr="00964589" w:rsidRDefault="000B3C7B" w:rsidP="002B43C0">
      <w:pPr>
        <w:pStyle w:val="a3"/>
        <w:numPr>
          <w:ilvl w:val="0"/>
          <w:numId w:val="104"/>
        </w:numPr>
        <w:spacing w:after="0" w:line="240" w:lineRule="auto"/>
        <w:ind w:left="426" w:right="330" w:firstLine="283"/>
        <w:rPr>
          <w:color w:val="auto"/>
          <w:sz w:val="24"/>
          <w:szCs w:val="24"/>
        </w:rPr>
      </w:pPr>
      <w:r w:rsidRPr="00964589">
        <w:rPr>
          <w:color w:val="auto"/>
          <w:sz w:val="24"/>
          <w:szCs w:val="24"/>
        </w:rPr>
        <w:lastRenderedPageBreak/>
        <w:t xml:space="preserve">знать: </w:t>
      </w:r>
    </w:p>
    <w:p w:rsidR="00085571" w:rsidRPr="00964589" w:rsidRDefault="00085571" w:rsidP="002B43C0">
      <w:pPr>
        <w:pStyle w:val="a3"/>
        <w:numPr>
          <w:ilvl w:val="0"/>
          <w:numId w:val="139"/>
        </w:numPr>
        <w:autoSpaceDE w:val="0"/>
        <w:autoSpaceDN w:val="0"/>
        <w:adjustRightInd w:val="0"/>
        <w:spacing w:after="0" w:line="240" w:lineRule="auto"/>
        <w:ind w:left="426" w:right="0" w:firstLine="283"/>
        <w:rPr>
          <w:rFonts w:eastAsiaTheme="minorHAnsi"/>
          <w:color w:val="auto"/>
          <w:sz w:val="24"/>
          <w:szCs w:val="24"/>
          <w:lang w:eastAsia="en-US"/>
        </w:rPr>
      </w:pPr>
      <w:r w:rsidRPr="00964589">
        <w:rPr>
          <w:rFonts w:eastAsiaTheme="minorHAnsi"/>
          <w:color w:val="auto"/>
          <w:sz w:val="24"/>
          <w:szCs w:val="24"/>
          <w:lang w:eastAsia="en-US"/>
        </w:rPr>
        <w:t xml:space="preserve">общую классификацию измерительных приборов; </w:t>
      </w:r>
    </w:p>
    <w:p w:rsidR="00085571" w:rsidRPr="00964589" w:rsidRDefault="00085571" w:rsidP="002B43C0">
      <w:pPr>
        <w:pStyle w:val="a3"/>
        <w:numPr>
          <w:ilvl w:val="0"/>
          <w:numId w:val="139"/>
        </w:numPr>
        <w:autoSpaceDE w:val="0"/>
        <w:autoSpaceDN w:val="0"/>
        <w:adjustRightInd w:val="0"/>
        <w:spacing w:after="0" w:line="240" w:lineRule="auto"/>
        <w:ind w:left="426" w:right="0" w:firstLine="283"/>
        <w:rPr>
          <w:rFonts w:eastAsiaTheme="minorHAnsi"/>
          <w:color w:val="auto"/>
          <w:sz w:val="24"/>
          <w:szCs w:val="24"/>
          <w:lang w:eastAsia="en-US"/>
        </w:rPr>
      </w:pPr>
      <w:r w:rsidRPr="00964589">
        <w:rPr>
          <w:rFonts w:eastAsiaTheme="minorHAnsi"/>
          <w:color w:val="auto"/>
          <w:sz w:val="24"/>
          <w:szCs w:val="24"/>
          <w:lang w:eastAsia="en-US"/>
        </w:rPr>
        <w:t xml:space="preserve">схемы включения приборов в электрическую цепь; </w:t>
      </w:r>
    </w:p>
    <w:p w:rsidR="00085571" w:rsidRPr="00964589" w:rsidRDefault="00085571" w:rsidP="002B43C0">
      <w:pPr>
        <w:pStyle w:val="a3"/>
        <w:numPr>
          <w:ilvl w:val="0"/>
          <w:numId w:val="139"/>
        </w:numPr>
        <w:autoSpaceDE w:val="0"/>
        <w:autoSpaceDN w:val="0"/>
        <w:adjustRightInd w:val="0"/>
        <w:spacing w:after="0" w:line="240" w:lineRule="auto"/>
        <w:ind w:left="426" w:right="0" w:firstLine="283"/>
        <w:rPr>
          <w:rFonts w:eastAsiaTheme="minorHAnsi"/>
          <w:color w:val="auto"/>
          <w:sz w:val="24"/>
          <w:szCs w:val="24"/>
          <w:lang w:eastAsia="en-US"/>
        </w:rPr>
      </w:pPr>
      <w:r w:rsidRPr="00964589">
        <w:rPr>
          <w:rFonts w:eastAsiaTheme="minorHAnsi"/>
          <w:color w:val="auto"/>
          <w:sz w:val="24"/>
          <w:szCs w:val="24"/>
          <w:lang w:eastAsia="en-US"/>
        </w:rPr>
        <w:t xml:space="preserve">документацию на техническое обслуживание приборов; </w:t>
      </w:r>
    </w:p>
    <w:p w:rsidR="00085571" w:rsidRPr="00964589" w:rsidRDefault="00085571" w:rsidP="002B43C0">
      <w:pPr>
        <w:pStyle w:val="a3"/>
        <w:numPr>
          <w:ilvl w:val="0"/>
          <w:numId w:val="139"/>
        </w:numPr>
        <w:autoSpaceDE w:val="0"/>
        <w:autoSpaceDN w:val="0"/>
        <w:adjustRightInd w:val="0"/>
        <w:spacing w:after="0" w:line="240" w:lineRule="auto"/>
        <w:ind w:left="426" w:right="0" w:firstLine="283"/>
        <w:rPr>
          <w:rFonts w:eastAsiaTheme="minorHAnsi"/>
          <w:color w:val="auto"/>
          <w:sz w:val="24"/>
          <w:szCs w:val="24"/>
          <w:lang w:eastAsia="en-US"/>
        </w:rPr>
      </w:pPr>
      <w:r w:rsidRPr="00964589">
        <w:rPr>
          <w:rFonts w:eastAsiaTheme="minorHAnsi"/>
          <w:color w:val="auto"/>
          <w:sz w:val="24"/>
          <w:szCs w:val="24"/>
          <w:lang w:eastAsia="en-US"/>
        </w:rPr>
        <w:t xml:space="preserve">систему эксплуатации и поверки приборов; </w:t>
      </w:r>
    </w:p>
    <w:p w:rsidR="000B3C7B" w:rsidRPr="00964589" w:rsidRDefault="00085571" w:rsidP="002B43C0">
      <w:pPr>
        <w:pStyle w:val="a3"/>
        <w:numPr>
          <w:ilvl w:val="0"/>
          <w:numId w:val="139"/>
        </w:numPr>
        <w:autoSpaceDE w:val="0"/>
        <w:autoSpaceDN w:val="0"/>
        <w:adjustRightInd w:val="0"/>
        <w:spacing w:after="0" w:line="240" w:lineRule="auto"/>
        <w:ind w:left="426" w:right="0" w:firstLine="283"/>
        <w:rPr>
          <w:rFonts w:eastAsiaTheme="minorHAnsi"/>
          <w:color w:val="auto"/>
          <w:sz w:val="24"/>
          <w:szCs w:val="24"/>
          <w:lang w:eastAsia="en-US"/>
        </w:rPr>
      </w:pPr>
      <w:r w:rsidRPr="00964589">
        <w:rPr>
          <w:rFonts w:eastAsiaTheme="minorHAnsi"/>
          <w:color w:val="auto"/>
          <w:sz w:val="24"/>
          <w:szCs w:val="24"/>
          <w:lang w:eastAsia="en-US"/>
        </w:rPr>
        <w:t>общие правила технического обслуживания измерительных приборов.</w:t>
      </w:r>
      <w:r w:rsidR="000B3C7B" w:rsidRPr="00964589">
        <w:rPr>
          <w:color w:val="auto"/>
          <w:sz w:val="24"/>
          <w:szCs w:val="24"/>
        </w:rPr>
        <w:t xml:space="preserve"> </w:t>
      </w:r>
    </w:p>
    <w:p w:rsidR="000B3C7B" w:rsidRPr="00964589" w:rsidRDefault="000B3C7B" w:rsidP="000B3C7B">
      <w:pPr>
        <w:spacing w:after="0" w:line="240" w:lineRule="auto"/>
        <w:ind w:left="426" w:right="330" w:firstLine="283"/>
        <w:rPr>
          <w:color w:val="auto"/>
          <w:sz w:val="24"/>
          <w:szCs w:val="24"/>
        </w:rPr>
      </w:pPr>
      <w:r w:rsidRPr="00964589">
        <w:rPr>
          <w:color w:val="auto"/>
          <w:sz w:val="24"/>
          <w:szCs w:val="24"/>
        </w:rPr>
        <w:t>3.  Количество часов на освоение программы профессионального модуля:</w:t>
      </w:r>
    </w:p>
    <w:p w:rsidR="000B3C7B" w:rsidRPr="00964589" w:rsidRDefault="000B3C7B" w:rsidP="000B3C7B">
      <w:pPr>
        <w:spacing w:after="0" w:line="240" w:lineRule="auto"/>
        <w:ind w:left="426" w:right="330" w:firstLine="283"/>
        <w:rPr>
          <w:color w:val="auto"/>
          <w:sz w:val="24"/>
          <w:szCs w:val="24"/>
        </w:rPr>
      </w:pPr>
      <w:r w:rsidRPr="00964589">
        <w:rPr>
          <w:color w:val="auto"/>
          <w:sz w:val="24"/>
          <w:szCs w:val="24"/>
        </w:rPr>
        <w:t xml:space="preserve">Всего </w:t>
      </w:r>
      <w:r w:rsidR="009C5359" w:rsidRPr="00964589">
        <w:rPr>
          <w:color w:val="auto"/>
          <w:sz w:val="24"/>
          <w:szCs w:val="24"/>
        </w:rPr>
        <w:t>500</w:t>
      </w:r>
      <w:r w:rsidRPr="00964589">
        <w:rPr>
          <w:color w:val="auto"/>
          <w:sz w:val="24"/>
          <w:szCs w:val="24"/>
        </w:rPr>
        <w:t xml:space="preserve"> часов, в том числе: </w:t>
      </w:r>
    </w:p>
    <w:p w:rsidR="000B3C7B" w:rsidRPr="00964589" w:rsidRDefault="000B3C7B" w:rsidP="000B3C7B">
      <w:pPr>
        <w:spacing w:after="0" w:line="240" w:lineRule="auto"/>
        <w:ind w:left="426" w:right="141" w:firstLine="283"/>
        <w:rPr>
          <w:color w:val="auto"/>
          <w:sz w:val="24"/>
          <w:szCs w:val="24"/>
        </w:rPr>
      </w:pPr>
      <w:r w:rsidRPr="00964589">
        <w:rPr>
          <w:color w:val="auto"/>
          <w:sz w:val="24"/>
          <w:szCs w:val="24"/>
        </w:rPr>
        <w:t xml:space="preserve">Максимальной учебной нагрузки обучающегося </w:t>
      </w:r>
      <w:r w:rsidR="009C5359" w:rsidRPr="00964589">
        <w:rPr>
          <w:color w:val="auto"/>
          <w:sz w:val="24"/>
          <w:szCs w:val="24"/>
        </w:rPr>
        <w:t>500</w:t>
      </w:r>
      <w:r w:rsidRPr="00964589">
        <w:rPr>
          <w:color w:val="auto"/>
          <w:sz w:val="24"/>
          <w:szCs w:val="24"/>
        </w:rPr>
        <w:t xml:space="preserve"> час</w:t>
      </w:r>
      <w:r w:rsidR="00266BB8" w:rsidRPr="00964589">
        <w:rPr>
          <w:color w:val="auto"/>
          <w:sz w:val="24"/>
          <w:szCs w:val="24"/>
        </w:rPr>
        <w:t>ов</w:t>
      </w:r>
      <w:r w:rsidRPr="00964589">
        <w:rPr>
          <w:color w:val="auto"/>
          <w:sz w:val="24"/>
          <w:szCs w:val="24"/>
        </w:rPr>
        <w:t xml:space="preserve">, в том числе:  </w:t>
      </w:r>
    </w:p>
    <w:p w:rsidR="000B3C7B" w:rsidRPr="00964589" w:rsidRDefault="000B3C7B" w:rsidP="000B3C7B">
      <w:pPr>
        <w:spacing w:after="0" w:line="240" w:lineRule="auto"/>
        <w:ind w:left="426" w:right="141" w:firstLine="283"/>
        <w:rPr>
          <w:color w:val="auto"/>
          <w:sz w:val="24"/>
          <w:szCs w:val="24"/>
        </w:rPr>
      </w:pPr>
      <w:r w:rsidRPr="00964589">
        <w:rPr>
          <w:color w:val="auto"/>
          <w:sz w:val="24"/>
          <w:szCs w:val="24"/>
        </w:rPr>
        <w:t xml:space="preserve">Обязательной аудиторной учебной нагрузки обучающегося </w:t>
      </w:r>
      <w:r w:rsidR="009C5359" w:rsidRPr="00964589">
        <w:rPr>
          <w:color w:val="auto"/>
          <w:sz w:val="24"/>
          <w:szCs w:val="24"/>
        </w:rPr>
        <w:t>454</w:t>
      </w:r>
      <w:r w:rsidRPr="00964589">
        <w:rPr>
          <w:color w:val="auto"/>
          <w:sz w:val="24"/>
          <w:szCs w:val="24"/>
        </w:rPr>
        <w:t xml:space="preserve"> час</w:t>
      </w:r>
      <w:r w:rsidR="009C5359" w:rsidRPr="00964589">
        <w:rPr>
          <w:color w:val="auto"/>
          <w:sz w:val="24"/>
          <w:szCs w:val="24"/>
        </w:rPr>
        <w:t>а</w:t>
      </w:r>
      <w:r w:rsidRPr="00964589">
        <w:rPr>
          <w:color w:val="auto"/>
          <w:sz w:val="24"/>
          <w:szCs w:val="24"/>
        </w:rPr>
        <w:t xml:space="preserve">; </w:t>
      </w:r>
    </w:p>
    <w:p w:rsidR="000B3C7B" w:rsidRPr="00964589" w:rsidRDefault="00954059" w:rsidP="000B3C7B">
      <w:pPr>
        <w:spacing w:after="0" w:line="240" w:lineRule="auto"/>
        <w:ind w:left="426" w:right="283" w:firstLine="283"/>
        <w:rPr>
          <w:color w:val="auto"/>
          <w:sz w:val="24"/>
          <w:szCs w:val="24"/>
        </w:rPr>
      </w:pPr>
      <w:r w:rsidRPr="00964589">
        <w:rPr>
          <w:color w:val="auto"/>
          <w:sz w:val="24"/>
          <w:szCs w:val="24"/>
        </w:rPr>
        <w:t xml:space="preserve">Учебной и производственной практики </w:t>
      </w:r>
      <w:r w:rsidR="00266BB8" w:rsidRPr="00964589">
        <w:rPr>
          <w:color w:val="auto"/>
          <w:sz w:val="24"/>
          <w:szCs w:val="24"/>
        </w:rPr>
        <w:t>1</w:t>
      </w:r>
      <w:r w:rsidR="009C5359" w:rsidRPr="00964589">
        <w:rPr>
          <w:color w:val="auto"/>
          <w:sz w:val="24"/>
          <w:szCs w:val="24"/>
        </w:rPr>
        <w:t>80</w:t>
      </w:r>
      <w:r w:rsidR="000B3C7B" w:rsidRPr="00964589">
        <w:rPr>
          <w:color w:val="auto"/>
          <w:sz w:val="24"/>
          <w:szCs w:val="24"/>
        </w:rPr>
        <w:t>/</w:t>
      </w:r>
      <w:r w:rsidR="009C5359" w:rsidRPr="00964589">
        <w:rPr>
          <w:color w:val="auto"/>
          <w:sz w:val="24"/>
          <w:szCs w:val="24"/>
        </w:rPr>
        <w:t>180</w:t>
      </w:r>
      <w:r w:rsidRPr="00964589">
        <w:rPr>
          <w:color w:val="auto"/>
          <w:sz w:val="24"/>
          <w:szCs w:val="24"/>
        </w:rPr>
        <w:t xml:space="preserve"> час</w:t>
      </w:r>
      <w:r w:rsidR="009C5359" w:rsidRPr="00964589">
        <w:rPr>
          <w:color w:val="auto"/>
          <w:sz w:val="24"/>
          <w:szCs w:val="24"/>
        </w:rPr>
        <w:t>ов</w:t>
      </w:r>
      <w:r w:rsidR="000B3C7B" w:rsidRPr="00964589">
        <w:rPr>
          <w:color w:val="auto"/>
          <w:sz w:val="24"/>
          <w:szCs w:val="24"/>
        </w:rPr>
        <w:t xml:space="preserve">. </w:t>
      </w:r>
    </w:p>
    <w:p w:rsidR="000B3C7B" w:rsidRPr="00964589" w:rsidRDefault="000B3C7B" w:rsidP="000B3C7B">
      <w:pPr>
        <w:spacing w:after="0" w:line="240" w:lineRule="auto"/>
        <w:ind w:left="426" w:right="283" w:firstLine="283"/>
        <w:rPr>
          <w:color w:val="auto"/>
          <w:sz w:val="24"/>
          <w:szCs w:val="24"/>
        </w:rPr>
      </w:pPr>
      <w:r w:rsidRPr="00964589">
        <w:rPr>
          <w:color w:val="auto"/>
          <w:sz w:val="24"/>
          <w:szCs w:val="24"/>
        </w:rPr>
        <w:t>4.  Результаты освоения профессионального модуля:</w:t>
      </w:r>
    </w:p>
    <w:p w:rsidR="000B3C7B" w:rsidRPr="00964589" w:rsidRDefault="000B3C7B" w:rsidP="000B3C7B">
      <w:pPr>
        <w:spacing w:after="0" w:line="240" w:lineRule="auto"/>
        <w:ind w:left="426" w:firstLine="283"/>
        <w:rPr>
          <w:iCs/>
          <w:color w:val="auto"/>
          <w:sz w:val="24"/>
          <w:szCs w:val="24"/>
        </w:rPr>
      </w:pPr>
      <w:r w:rsidRPr="00964589">
        <w:rPr>
          <w:iCs/>
          <w:color w:val="auto"/>
          <w:sz w:val="24"/>
          <w:szCs w:val="24"/>
        </w:rPr>
        <w:t>В результате изучения профессионального модуля студент должен освоить вид профессиональной деятельности и соответствующие ему общие и профессиональные компетенции:</w:t>
      </w:r>
    </w:p>
    <w:p w:rsidR="00780851" w:rsidRPr="00964589" w:rsidRDefault="00780851" w:rsidP="00780851">
      <w:pPr>
        <w:pStyle w:val="ConsPlusNormal"/>
        <w:ind w:left="426" w:firstLine="283"/>
        <w:jc w:val="both"/>
        <w:rPr>
          <w:sz w:val="24"/>
          <w:szCs w:val="24"/>
        </w:rPr>
      </w:pPr>
      <w:r w:rsidRPr="00964589">
        <w:rPr>
          <w:sz w:val="24"/>
          <w:szCs w:val="24"/>
        </w:rPr>
        <w:t>ОК 1. Понимать сущность и социальную значимость своей будущей профессии, проявлять к ней устойчивый интерес.</w:t>
      </w:r>
    </w:p>
    <w:p w:rsidR="00780851" w:rsidRPr="00964589" w:rsidRDefault="00780851" w:rsidP="00780851">
      <w:pPr>
        <w:pStyle w:val="ConsPlusNormal"/>
        <w:ind w:left="426" w:firstLine="283"/>
        <w:jc w:val="both"/>
        <w:rPr>
          <w:sz w:val="24"/>
          <w:szCs w:val="24"/>
        </w:rPr>
      </w:pPr>
      <w:r w:rsidRPr="00964589">
        <w:rPr>
          <w:sz w:val="24"/>
          <w:szCs w:val="24"/>
        </w:rPr>
        <w:t>ОК 2. Организовывать собственную деятельность, исходя из цели и способов ее достижения, определенных руководителем.</w:t>
      </w:r>
    </w:p>
    <w:p w:rsidR="00780851" w:rsidRPr="00964589" w:rsidRDefault="00780851" w:rsidP="00780851">
      <w:pPr>
        <w:pStyle w:val="ConsPlusNormal"/>
        <w:ind w:left="426" w:firstLine="283"/>
        <w:jc w:val="both"/>
        <w:rPr>
          <w:sz w:val="24"/>
          <w:szCs w:val="24"/>
        </w:rPr>
      </w:pPr>
      <w:r w:rsidRPr="00964589">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780851" w:rsidRPr="00964589" w:rsidRDefault="00780851" w:rsidP="00780851">
      <w:pPr>
        <w:pStyle w:val="ConsPlusNormal"/>
        <w:ind w:left="426" w:firstLine="283"/>
        <w:jc w:val="both"/>
        <w:rPr>
          <w:sz w:val="24"/>
          <w:szCs w:val="24"/>
        </w:rPr>
      </w:pPr>
      <w:r w:rsidRPr="00964589">
        <w:rPr>
          <w:sz w:val="24"/>
          <w:szCs w:val="24"/>
        </w:rPr>
        <w:t>ОК 4. Осуществлять поиск информации, необходимой для эффективного выполнения профессиональных задач.</w:t>
      </w:r>
    </w:p>
    <w:p w:rsidR="00780851" w:rsidRPr="00964589" w:rsidRDefault="00780851" w:rsidP="00780851">
      <w:pPr>
        <w:pStyle w:val="ConsPlusNormal"/>
        <w:ind w:left="426" w:firstLine="283"/>
        <w:jc w:val="both"/>
        <w:rPr>
          <w:sz w:val="24"/>
          <w:szCs w:val="24"/>
        </w:rPr>
      </w:pPr>
      <w:r w:rsidRPr="00964589">
        <w:rPr>
          <w:sz w:val="24"/>
          <w:szCs w:val="24"/>
        </w:rPr>
        <w:t>ОК 5. Использовать информационно-коммуникационные технологии в профессиональной деятельности.</w:t>
      </w:r>
    </w:p>
    <w:p w:rsidR="00780851" w:rsidRPr="00964589" w:rsidRDefault="00780851" w:rsidP="00780851">
      <w:pPr>
        <w:pStyle w:val="ConsPlusNormal"/>
        <w:ind w:left="426" w:firstLine="283"/>
        <w:jc w:val="both"/>
        <w:rPr>
          <w:sz w:val="24"/>
          <w:szCs w:val="24"/>
        </w:rPr>
      </w:pPr>
      <w:r w:rsidRPr="00964589">
        <w:rPr>
          <w:sz w:val="24"/>
          <w:szCs w:val="24"/>
        </w:rPr>
        <w:t>ОК 6. Работать в команде, эффективно общаться с коллегами, руководством, клиентами.</w:t>
      </w:r>
    </w:p>
    <w:p w:rsidR="00780851" w:rsidRPr="00964589" w:rsidRDefault="00780851" w:rsidP="00780851">
      <w:pPr>
        <w:pStyle w:val="ConsPlusNormal"/>
        <w:ind w:left="426" w:firstLine="283"/>
        <w:jc w:val="both"/>
        <w:rPr>
          <w:sz w:val="24"/>
          <w:szCs w:val="24"/>
        </w:rPr>
      </w:pPr>
      <w:r w:rsidRPr="00964589">
        <w:rPr>
          <w:sz w:val="24"/>
          <w:szCs w:val="24"/>
        </w:rPr>
        <w:t>ОК 7. Исполнять воинскую обязанность, в том числе с применением полученных профессиональных знаний (для юношей).</w:t>
      </w:r>
    </w:p>
    <w:p w:rsidR="00780851" w:rsidRPr="00964589" w:rsidRDefault="00780851" w:rsidP="00780851">
      <w:pPr>
        <w:pStyle w:val="ConsPlusNormal"/>
        <w:ind w:left="426" w:firstLine="283"/>
        <w:jc w:val="both"/>
        <w:rPr>
          <w:sz w:val="24"/>
          <w:szCs w:val="24"/>
        </w:rPr>
      </w:pPr>
      <w:r w:rsidRPr="00964589">
        <w:rPr>
          <w:sz w:val="24"/>
          <w:szCs w:val="24"/>
        </w:rPr>
        <w:t>ПК 2.1. Принимать в эксплуатацию отремонтированное электрооборудование и включать его в работу.</w:t>
      </w:r>
    </w:p>
    <w:p w:rsidR="00780851" w:rsidRPr="00964589" w:rsidRDefault="00780851" w:rsidP="00780851">
      <w:pPr>
        <w:pStyle w:val="ConsPlusNormal"/>
        <w:ind w:left="426" w:firstLine="283"/>
        <w:jc w:val="both"/>
        <w:rPr>
          <w:sz w:val="24"/>
          <w:szCs w:val="24"/>
        </w:rPr>
      </w:pPr>
      <w:r w:rsidRPr="00964589">
        <w:rPr>
          <w:sz w:val="24"/>
          <w:szCs w:val="24"/>
        </w:rPr>
        <w:t>ПК 2.2. Производить испытания и пробный пуск машин под наблюдением инженерно-технического персонала.</w:t>
      </w:r>
    </w:p>
    <w:p w:rsidR="00780851" w:rsidRPr="00964589" w:rsidRDefault="00780851" w:rsidP="00780851">
      <w:pPr>
        <w:pStyle w:val="ConsPlusNormal"/>
        <w:ind w:left="426" w:firstLine="283"/>
        <w:jc w:val="both"/>
        <w:rPr>
          <w:sz w:val="24"/>
          <w:szCs w:val="24"/>
        </w:rPr>
      </w:pPr>
      <w:r w:rsidRPr="00964589">
        <w:rPr>
          <w:sz w:val="24"/>
          <w:szCs w:val="24"/>
        </w:rPr>
        <w:t>ПК 2.3. Настраивать и регулировать контрольно-измерительные приборы и инструменты.</w:t>
      </w:r>
    </w:p>
    <w:p w:rsidR="000B3C7B" w:rsidRPr="00964589" w:rsidRDefault="000B3C7B" w:rsidP="000B3C7B">
      <w:pPr>
        <w:spacing w:after="0" w:line="240" w:lineRule="auto"/>
        <w:ind w:left="426" w:right="330" w:firstLine="283"/>
        <w:rPr>
          <w:color w:val="auto"/>
          <w:sz w:val="24"/>
          <w:szCs w:val="24"/>
        </w:rPr>
      </w:pPr>
      <w:r w:rsidRPr="00964589">
        <w:rPr>
          <w:color w:val="auto"/>
          <w:sz w:val="24"/>
          <w:szCs w:val="24"/>
        </w:rPr>
        <w:t xml:space="preserve">5. Содержание профессионального модуля:  </w:t>
      </w:r>
    </w:p>
    <w:p w:rsidR="0051598C" w:rsidRPr="00964589" w:rsidRDefault="0051598C" w:rsidP="0051598C">
      <w:pPr>
        <w:spacing w:after="0" w:line="240" w:lineRule="auto"/>
        <w:ind w:left="426" w:firstLine="283"/>
        <w:rPr>
          <w:color w:val="auto"/>
          <w:sz w:val="24"/>
          <w:szCs w:val="24"/>
        </w:rPr>
      </w:pPr>
      <w:r w:rsidRPr="00964589">
        <w:rPr>
          <w:color w:val="auto"/>
          <w:sz w:val="24"/>
          <w:szCs w:val="24"/>
        </w:rPr>
        <w:t xml:space="preserve">ПМ 02. Проверка и наладка электрооборудования. </w:t>
      </w:r>
    </w:p>
    <w:p w:rsidR="0051598C" w:rsidRPr="00964589" w:rsidRDefault="0051598C" w:rsidP="0051598C">
      <w:pPr>
        <w:spacing w:after="0" w:line="240" w:lineRule="auto"/>
        <w:ind w:left="426" w:firstLine="283"/>
        <w:rPr>
          <w:color w:val="auto"/>
          <w:sz w:val="24"/>
          <w:szCs w:val="24"/>
        </w:rPr>
      </w:pPr>
      <w:r w:rsidRPr="00964589">
        <w:rPr>
          <w:color w:val="auto"/>
          <w:sz w:val="24"/>
          <w:szCs w:val="24"/>
        </w:rPr>
        <w:t>МДК.02.01. Организация и технология проверки электрооборудования.</w:t>
      </w:r>
    </w:p>
    <w:p w:rsidR="00134E4C" w:rsidRPr="00964589" w:rsidRDefault="00134E4C" w:rsidP="002B43C0">
      <w:pPr>
        <w:pStyle w:val="a3"/>
        <w:numPr>
          <w:ilvl w:val="0"/>
          <w:numId w:val="140"/>
        </w:numPr>
        <w:spacing w:after="0" w:line="240" w:lineRule="auto"/>
        <w:ind w:left="426" w:firstLine="283"/>
        <w:rPr>
          <w:color w:val="auto"/>
          <w:sz w:val="24"/>
          <w:szCs w:val="24"/>
        </w:rPr>
      </w:pPr>
      <w:r w:rsidRPr="00964589">
        <w:rPr>
          <w:color w:val="auto"/>
          <w:sz w:val="24"/>
          <w:szCs w:val="24"/>
        </w:rPr>
        <w:t>Организация проверки и испытаний электрооборудования;</w:t>
      </w:r>
    </w:p>
    <w:p w:rsidR="00134E4C" w:rsidRPr="00964589" w:rsidRDefault="00134E4C" w:rsidP="002B43C0">
      <w:pPr>
        <w:pStyle w:val="a3"/>
        <w:numPr>
          <w:ilvl w:val="0"/>
          <w:numId w:val="140"/>
        </w:numPr>
        <w:spacing w:after="0" w:line="240" w:lineRule="auto"/>
        <w:ind w:left="426" w:firstLine="283"/>
        <w:rPr>
          <w:color w:val="auto"/>
          <w:sz w:val="24"/>
          <w:szCs w:val="24"/>
        </w:rPr>
      </w:pPr>
      <w:r w:rsidRPr="00964589">
        <w:rPr>
          <w:color w:val="auto"/>
          <w:sz w:val="24"/>
          <w:szCs w:val="24"/>
        </w:rPr>
        <w:t>Проверка и испытания электроустановок;</w:t>
      </w:r>
    </w:p>
    <w:p w:rsidR="00134E4C" w:rsidRPr="00964589" w:rsidRDefault="00134E4C" w:rsidP="002B43C0">
      <w:pPr>
        <w:pStyle w:val="a3"/>
        <w:numPr>
          <w:ilvl w:val="0"/>
          <w:numId w:val="140"/>
        </w:numPr>
        <w:spacing w:after="0" w:line="240" w:lineRule="auto"/>
        <w:ind w:left="426" w:firstLine="283"/>
        <w:rPr>
          <w:color w:val="auto"/>
          <w:sz w:val="24"/>
          <w:szCs w:val="24"/>
        </w:rPr>
      </w:pPr>
      <w:r w:rsidRPr="00964589">
        <w:rPr>
          <w:color w:val="auto"/>
          <w:sz w:val="24"/>
          <w:szCs w:val="24"/>
        </w:rPr>
        <w:t>Испытания электрооборудования.</w:t>
      </w:r>
    </w:p>
    <w:p w:rsidR="0051598C" w:rsidRPr="00964589" w:rsidRDefault="0051598C" w:rsidP="0051598C">
      <w:pPr>
        <w:spacing w:after="0" w:line="240" w:lineRule="auto"/>
        <w:ind w:left="426" w:firstLine="283"/>
        <w:rPr>
          <w:color w:val="auto"/>
          <w:sz w:val="24"/>
          <w:szCs w:val="24"/>
        </w:rPr>
      </w:pPr>
      <w:r w:rsidRPr="00964589">
        <w:rPr>
          <w:color w:val="auto"/>
          <w:sz w:val="24"/>
          <w:szCs w:val="24"/>
        </w:rPr>
        <w:t>МДК.02.02. Контрольно-измерительные приборы.</w:t>
      </w:r>
    </w:p>
    <w:p w:rsidR="0051598C" w:rsidRPr="00964589" w:rsidRDefault="00137F8B" w:rsidP="002B43C0">
      <w:pPr>
        <w:pStyle w:val="a3"/>
        <w:numPr>
          <w:ilvl w:val="0"/>
          <w:numId w:val="140"/>
        </w:numPr>
        <w:spacing w:after="0" w:line="240" w:lineRule="auto"/>
        <w:ind w:left="426" w:firstLine="283"/>
        <w:rPr>
          <w:color w:val="auto"/>
          <w:sz w:val="24"/>
          <w:szCs w:val="24"/>
        </w:rPr>
      </w:pPr>
      <w:r w:rsidRPr="00964589">
        <w:rPr>
          <w:color w:val="auto"/>
          <w:sz w:val="24"/>
          <w:szCs w:val="24"/>
        </w:rPr>
        <w:t>Основные сведения о контрольно-измерительных приборах;</w:t>
      </w:r>
    </w:p>
    <w:p w:rsidR="00137F8B" w:rsidRPr="00964589" w:rsidRDefault="00137F8B" w:rsidP="002B43C0">
      <w:pPr>
        <w:pStyle w:val="a3"/>
        <w:numPr>
          <w:ilvl w:val="0"/>
          <w:numId w:val="140"/>
        </w:numPr>
        <w:spacing w:after="0" w:line="240" w:lineRule="auto"/>
        <w:ind w:left="426" w:firstLine="283"/>
        <w:rPr>
          <w:color w:val="auto"/>
          <w:sz w:val="24"/>
          <w:szCs w:val="24"/>
        </w:rPr>
      </w:pPr>
      <w:r w:rsidRPr="00964589">
        <w:rPr>
          <w:color w:val="auto"/>
          <w:sz w:val="24"/>
          <w:szCs w:val="24"/>
        </w:rPr>
        <w:t>Организация и выполнение эксплуатации и технического обслуживания контрольно-измерительных приборов.</w:t>
      </w:r>
    </w:p>
    <w:p w:rsidR="0051598C" w:rsidRPr="00964589" w:rsidRDefault="0051598C" w:rsidP="0051598C">
      <w:pPr>
        <w:spacing w:after="0" w:line="240" w:lineRule="auto"/>
        <w:ind w:left="426" w:right="330" w:firstLine="283"/>
        <w:rPr>
          <w:color w:val="auto"/>
          <w:sz w:val="24"/>
          <w:szCs w:val="24"/>
        </w:rPr>
      </w:pPr>
      <w:r w:rsidRPr="00964589">
        <w:rPr>
          <w:color w:val="auto"/>
          <w:sz w:val="24"/>
          <w:szCs w:val="24"/>
        </w:rPr>
        <w:t xml:space="preserve">УП. 02Учебная практика;  </w:t>
      </w:r>
    </w:p>
    <w:p w:rsidR="0051598C" w:rsidRPr="00964589" w:rsidRDefault="0051598C" w:rsidP="0051598C">
      <w:pPr>
        <w:spacing w:after="0" w:line="240" w:lineRule="auto"/>
        <w:ind w:left="426" w:right="330" w:firstLine="283"/>
        <w:rPr>
          <w:color w:val="auto"/>
          <w:sz w:val="24"/>
          <w:szCs w:val="24"/>
        </w:rPr>
      </w:pPr>
      <w:r w:rsidRPr="00964589">
        <w:rPr>
          <w:color w:val="auto"/>
          <w:sz w:val="24"/>
          <w:szCs w:val="24"/>
        </w:rPr>
        <w:t>ПП.02 Производственная практика.</w:t>
      </w:r>
    </w:p>
    <w:p w:rsidR="00AF1301" w:rsidRPr="00AF1301" w:rsidRDefault="000B3C7B" w:rsidP="00AF1301">
      <w:pPr>
        <w:spacing w:after="0" w:line="240" w:lineRule="auto"/>
        <w:ind w:left="426" w:right="330" w:firstLine="283"/>
        <w:rPr>
          <w:color w:val="auto"/>
          <w:sz w:val="24"/>
          <w:szCs w:val="24"/>
        </w:rPr>
      </w:pPr>
      <w:r w:rsidRPr="00964589">
        <w:rPr>
          <w:color w:val="auto"/>
          <w:sz w:val="24"/>
          <w:szCs w:val="24"/>
        </w:rPr>
        <w:t xml:space="preserve">6. Перечень учебных изданий, Интернет-ресурсов, дополнительной литературы. </w:t>
      </w:r>
    </w:p>
    <w:p w:rsidR="00AF1301" w:rsidRPr="00964589" w:rsidRDefault="00AF1301" w:rsidP="002B43C0">
      <w:pPr>
        <w:pStyle w:val="a3"/>
        <w:numPr>
          <w:ilvl w:val="0"/>
          <w:numId w:val="141"/>
        </w:numPr>
        <w:autoSpaceDE w:val="0"/>
        <w:autoSpaceDN w:val="0"/>
        <w:adjustRightInd w:val="0"/>
        <w:spacing w:after="0" w:line="240" w:lineRule="auto"/>
        <w:ind w:left="426" w:right="0" w:firstLine="283"/>
        <w:rPr>
          <w:rFonts w:eastAsiaTheme="minorHAnsi"/>
          <w:color w:val="auto"/>
          <w:sz w:val="24"/>
          <w:szCs w:val="24"/>
          <w:lang w:eastAsia="en-US"/>
        </w:rPr>
      </w:pPr>
      <w:r w:rsidRPr="00964589">
        <w:rPr>
          <w:rFonts w:eastAsiaTheme="minorHAnsi"/>
          <w:color w:val="auto"/>
          <w:sz w:val="24"/>
          <w:szCs w:val="24"/>
          <w:lang w:eastAsia="en-US"/>
        </w:rPr>
        <w:t xml:space="preserve">Бутырский В.И. Наладка электрооборудования: учеб. пособие. – Волгоград: Ин-Фолио, 2016г.; </w:t>
      </w:r>
    </w:p>
    <w:p w:rsidR="00C530E5" w:rsidRPr="00964589" w:rsidRDefault="00AF1301" w:rsidP="002B43C0">
      <w:pPr>
        <w:pStyle w:val="a3"/>
        <w:numPr>
          <w:ilvl w:val="0"/>
          <w:numId w:val="141"/>
        </w:numPr>
        <w:autoSpaceDE w:val="0"/>
        <w:autoSpaceDN w:val="0"/>
        <w:adjustRightInd w:val="0"/>
        <w:spacing w:after="0" w:line="240" w:lineRule="auto"/>
        <w:ind w:left="426" w:right="0" w:firstLine="283"/>
        <w:rPr>
          <w:rFonts w:eastAsiaTheme="minorHAnsi"/>
          <w:color w:val="auto"/>
          <w:sz w:val="24"/>
          <w:szCs w:val="24"/>
          <w:lang w:eastAsia="en-US"/>
        </w:rPr>
      </w:pPr>
      <w:r w:rsidRPr="00964589">
        <w:rPr>
          <w:rFonts w:eastAsiaTheme="minorHAnsi"/>
          <w:color w:val="auto"/>
          <w:sz w:val="24"/>
          <w:szCs w:val="24"/>
          <w:lang w:eastAsia="en-US"/>
        </w:rPr>
        <w:t xml:space="preserve">Варварин В.К. Выбор и наладка электрооборудования: справочное пособие. – М.:, 2016г.. </w:t>
      </w:r>
    </w:p>
    <w:p w:rsidR="000B3C7B" w:rsidRPr="00964589" w:rsidRDefault="000B3C7B" w:rsidP="003622DB">
      <w:pPr>
        <w:spacing w:after="0" w:line="240" w:lineRule="auto"/>
        <w:ind w:left="426" w:right="0" w:firstLine="283"/>
        <w:rPr>
          <w:color w:val="auto"/>
          <w:sz w:val="24"/>
          <w:szCs w:val="24"/>
        </w:rPr>
      </w:pPr>
      <w:r w:rsidRPr="00964589">
        <w:rPr>
          <w:color w:val="auto"/>
          <w:sz w:val="24"/>
          <w:szCs w:val="24"/>
        </w:rPr>
        <w:t>7. Пр</w:t>
      </w:r>
      <w:r w:rsidR="00DF41D9" w:rsidRPr="00964589">
        <w:rPr>
          <w:color w:val="auto"/>
          <w:sz w:val="24"/>
          <w:szCs w:val="24"/>
        </w:rPr>
        <w:t xml:space="preserve">омежуточная аттестация в форме </w:t>
      </w:r>
      <w:r w:rsidRPr="00964589">
        <w:rPr>
          <w:color w:val="auto"/>
          <w:sz w:val="24"/>
          <w:szCs w:val="24"/>
        </w:rPr>
        <w:t>экзамена.</w:t>
      </w:r>
    </w:p>
    <w:p w:rsidR="00DC0150" w:rsidRPr="00964589" w:rsidRDefault="000B3C7B" w:rsidP="003622DB">
      <w:pPr>
        <w:spacing w:after="0" w:line="240" w:lineRule="auto"/>
        <w:ind w:left="426" w:right="-1" w:firstLine="283"/>
        <w:rPr>
          <w:color w:val="auto"/>
          <w:sz w:val="24"/>
          <w:szCs w:val="24"/>
        </w:rPr>
      </w:pPr>
      <w:r w:rsidRPr="00964589">
        <w:rPr>
          <w:color w:val="auto"/>
          <w:sz w:val="24"/>
          <w:szCs w:val="24"/>
        </w:rPr>
        <w:t xml:space="preserve">8. Разработчик: </w:t>
      </w:r>
      <w:proofErr w:type="spellStart"/>
      <w:r w:rsidRPr="00964589">
        <w:rPr>
          <w:color w:val="auto"/>
          <w:sz w:val="24"/>
          <w:szCs w:val="24"/>
        </w:rPr>
        <w:t>Каслинский</w:t>
      </w:r>
      <w:proofErr w:type="spellEnd"/>
      <w:r w:rsidRPr="00964589">
        <w:rPr>
          <w:color w:val="auto"/>
          <w:sz w:val="24"/>
          <w:szCs w:val="24"/>
        </w:rPr>
        <w:t xml:space="preserve"> промышленно-гуманитарный техникум.</w:t>
      </w:r>
    </w:p>
    <w:p w:rsidR="00083D8B" w:rsidRPr="00964589" w:rsidRDefault="00083D8B" w:rsidP="003622DB">
      <w:pPr>
        <w:spacing w:after="0" w:line="240" w:lineRule="auto"/>
        <w:ind w:left="426" w:right="-1" w:firstLine="283"/>
        <w:rPr>
          <w:color w:val="auto"/>
          <w:sz w:val="24"/>
          <w:szCs w:val="24"/>
        </w:rPr>
      </w:pPr>
    </w:p>
    <w:p w:rsidR="00083D8B" w:rsidRPr="00964589" w:rsidRDefault="00083D8B" w:rsidP="00083D8B">
      <w:pPr>
        <w:spacing w:after="0" w:line="240" w:lineRule="auto"/>
        <w:ind w:left="426" w:firstLine="283"/>
        <w:rPr>
          <w:b/>
          <w:color w:val="auto"/>
          <w:sz w:val="24"/>
          <w:szCs w:val="24"/>
        </w:rPr>
      </w:pPr>
      <w:r w:rsidRPr="00964589">
        <w:rPr>
          <w:b/>
          <w:color w:val="auto"/>
          <w:sz w:val="24"/>
          <w:szCs w:val="24"/>
        </w:rPr>
        <w:t xml:space="preserve">ПМ 03. Устранение и предупреждение аварий и неполадок электрооборудования. </w:t>
      </w:r>
    </w:p>
    <w:p w:rsidR="00083D8B" w:rsidRPr="00964589" w:rsidRDefault="00083D8B" w:rsidP="00083D8B">
      <w:pPr>
        <w:spacing w:after="0" w:line="240" w:lineRule="auto"/>
        <w:ind w:left="426" w:firstLine="283"/>
        <w:rPr>
          <w:color w:val="auto"/>
          <w:sz w:val="24"/>
          <w:szCs w:val="24"/>
        </w:rPr>
      </w:pPr>
      <w:r w:rsidRPr="00964589">
        <w:rPr>
          <w:color w:val="auto"/>
          <w:sz w:val="24"/>
          <w:szCs w:val="24"/>
        </w:rPr>
        <w:t xml:space="preserve">В модуль входит: </w:t>
      </w:r>
    </w:p>
    <w:p w:rsidR="00083D8B" w:rsidRPr="00964589" w:rsidRDefault="00083D8B" w:rsidP="00083D8B">
      <w:pPr>
        <w:spacing w:after="0" w:line="240" w:lineRule="auto"/>
        <w:ind w:left="426" w:firstLine="283"/>
        <w:rPr>
          <w:color w:val="auto"/>
          <w:sz w:val="24"/>
          <w:szCs w:val="24"/>
        </w:rPr>
      </w:pPr>
      <w:r w:rsidRPr="00964589">
        <w:rPr>
          <w:color w:val="auto"/>
          <w:sz w:val="24"/>
          <w:szCs w:val="24"/>
        </w:rPr>
        <w:t>МДК.03.01. Организация и техническое обслуживание электрооборудования промышленных организаций.</w:t>
      </w:r>
    </w:p>
    <w:p w:rsidR="00083D8B" w:rsidRPr="00964589" w:rsidRDefault="00083D8B" w:rsidP="00083D8B">
      <w:pPr>
        <w:spacing w:after="0" w:line="240" w:lineRule="auto"/>
        <w:ind w:left="426" w:right="330" w:firstLine="283"/>
        <w:rPr>
          <w:color w:val="auto"/>
          <w:sz w:val="24"/>
          <w:szCs w:val="24"/>
        </w:rPr>
      </w:pPr>
      <w:r w:rsidRPr="00964589">
        <w:rPr>
          <w:color w:val="auto"/>
          <w:sz w:val="24"/>
          <w:szCs w:val="24"/>
        </w:rPr>
        <w:t xml:space="preserve">УП. 03 Учебная практика;  </w:t>
      </w:r>
    </w:p>
    <w:p w:rsidR="00083D8B" w:rsidRPr="00964589" w:rsidRDefault="00083D8B" w:rsidP="00083D8B">
      <w:pPr>
        <w:spacing w:after="0" w:line="240" w:lineRule="auto"/>
        <w:ind w:left="426" w:right="330" w:firstLine="283"/>
        <w:rPr>
          <w:color w:val="auto"/>
          <w:sz w:val="24"/>
          <w:szCs w:val="24"/>
        </w:rPr>
      </w:pPr>
      <w:r w:rsidRPr="00964589">
        <w:rPr>
          <w:color w:val="auto"/>
          <w:sz w:val="24"/>
          <w:szCs w:val="24"/>
        </w:rPr>
        <w:t>ПП.03 Производственная практика.</w:t>
      </w:r>
    </w:p>
    <w:p w:rsidR="00083D8B" w:rsidRPr="00964589" w:rsidRDefault="00083D8B" w:rsidP="00083D8B">
      <w:pPr>
        <w:spacing w:after="0" w:line="240" w:lineRule="auto"/>
        <w:ind w:left="426" w:firstLine="283"/>
        <w:rPr>
          <w:color w:val="auto"/>
          <w:sz w:val="24"/>
          <w:szCs w:val="24"/>
        </w:rPr>
      </w:pPr>
      <w:r w:rsidRPr="00964589">
        <w:rPr>
          <w:color w:val="auto"/>
          <w:sz w:val="24"/>
          <w:szCs w:val="24"/>
        </w:rPr>
        <w:t xml:space="preserve">1. Область применения программ: </w:t>
      </w:r>
      <w:r w:rsidR="00FB37F7" w:rsidRPr="00964589">
        <w:rPr>
          <w:sz w:val="24"/>
          <w:szCs w:val="24"/>
        </w:rPr>
        <w:t>Программа профессионального модуля ПМ.03 Устранение и предупреждение аварий и неполадок электрооборудования – является составной частью основной профессиональной образовательной программы в соответствии с ФГОС СПО по профессии 13.01.10 Электромонтер по ремонту и обслуживанию электрооборудования (по отраслям).</w:t>
      </w:r>
    </w:p>
    <w:p w:rsidR="00083D8B" w:rsidRPr="00964589" w:rsidRDefault="00083D8B" w:rsidP="00083D8B">
      <w:pPr>
        <w:spacing w:after="0" w:line="240" w:lineRule="auto"/>
        <w:ind w:left="426" w:firstLine="283"/>
        <w:rPr>
          <w:color w:val="auto"/>
          <w:sz w:val="24"/>
          <w:szCs w:val="24"/>
        </w:rPr>
      </w:pPr>
      <w:r w:rsidRPr="00964589">
        <w:rPr>
          <w:color w:val="auto"/>
          <w:sz w:val="24"/>
          <w:szCs w:val="24"/>
        </w:rPr>
        <w:t xml:space="preserve">2.  Цели и задачи модуля, требования к результатам освоения профессионального модуля: </w:t>
      </w:r>
    </w:p>
    <w:p w:rsidR="00083D8B" w:rsidRPr="00964589" w:rsidRDefault="00083D8B" w:rsidP="00083D8B">
      <w:pPr>
        <w:spacing w:after="0" w:line="240" w:lineRule="auto"/>
        <w:ind w:left="426" w:right="166" w:firstLine="283"/>
        <w:rPr>
          <w:color w:val="auto"/>
          <w:sz w:val="24"/>
          <w:szCs w:val="24"/>
        </w:rPr>
      </w:pPr>
      <w:r w:rsidRPr="00964589">
        <w:rPr>
          <w:color w:val="auto"/>
          <w:sz w:val="24"/>
          <w:szCs w:val="24"/>
        </w:rPr>
        <w:t xml:space="preserve">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 </w:t>
      </w:r>
    </w:p>
    <w:p w:rsidR="00083D8B" w:rsidRPr="00964589" w:rsidRDefault="00083D8B" w:rsidP="002B43C0">
      <w:pPr>
        <w:pStyle w:val="a3"/>
        <w:numPr>
          <w:ilvl w:val="0"/>
          <w:numId w:val="104"/>
        </w:numPr>
        <w:spacing w:after="0" w:line="240" w:lineRule="auto"/>
        <w:ind w:left="426" w:right="330" w:firstLine="283"/>
        <w:rPr>
          <w:color w:val="auto"/>
          <w:sz w:val="24"/>
          <w:szCs w:val="24"/>
        </w:rPr>
      </w:pPr>
      <w:r w:rsidRPr="00964589">
        <w:rPr>
          <w:color w:val="auto"/>
          <w:sz w:val="24"/>
          <w:szCs w:val="24"/>
        </w:rPr>
        <w:t xml:space="preserve">иметь практический опыт: </w:t>
      </w:r>
    </w:p>
    <w:p w:rsidR="00083D8B" w:rsidRPr="00964589" w:rsidRDefault="004F6AD9" w:rsidP="002B43C0">
      <w:pPr>
        <w:pStyle w:val="a3"/>
        <w:numPr>
          <w:ilvl w:val="0"/>
          <w:numId w:val="137"/>
        </w:numPr>
        <w:autoSpaceDE w:val="0"/>
        <w:autoSpaceDN w:val="0"/>
        <w:adjustRightInd w:val="0"/>
        <w:spacing w:after="0" w:line="240" w:lineRule="auto"/>
        <w:ind w:left="426" w:right="0" w:firstLine="283"/>
        <w:rPr>
          <w:rFonts w:eastAsiaTheme="minorHAnsi"/>
          <w:color w:val="auto"/>
          <w:sz w:val="24"/>
          <w:szCs w:val="24"/>
          <w:lang w:eastAsia="en-US"/>
        </w:rPr>
      </w:pPr>
      <w:r w:rsidRPr="00964589">
        <w:rPr>
          <w:sz w:val="24"/>
          <w:szCs w:val="24"/>
        </w:rPr>
        <w:t>выполнения работ по техническому обслуживанию (ТО) электрооборудования промышленных организаций: осветительных электроустановок, кабельных линий, воздушных линий, пускорегулирующей аппаратуры, трансформаторов и трансформаторных подстанций, электрических машин, распределительных устройств</w:t>
      </w:r>
      <w:r w:rsidR="00083D8B" w:rsidRPr="00964589">
        <w:rPr>
          <w:rFonts w:eastAsiaTheme="minorHAnsi"/>
          <w:color w:val="auto"/>
          <w:sz w:val="24"/>
          <w:szCs w:val="24"/>
          <w:lang w:eastAsia="en-US"/>
        </w:rPr>
        <w:t>.</w:t>
      </w:r>
    </w:p>
    <w:p w:rsidR="00083D8B" w:rsidRPr="00964589" w:rsidRDefault="00083D8B" w:rsidP="002B43C0">
      <w:pPr>
        <w:pStyle w:val="a3"/>
        <w:numPr>
          <w:ilvl w:val="0"/>
          <w:numId w:val="104"/>
        </w:numPr>
        <w:spacing w:after="0" w:line="240" w:lineRule="auto"/>
        <w:ind w:left="426" w:right="148" w:firstLine="283"/>
        <w:rPr>
          <w:color w:val="auto"/>
          <w:sz w:val="24"/>
          <w:szCs w:val="24"/>
        </w:rPr>
      </w:pPr>
      <w:r w:rsidRPr="00964589">
        <w:rPr>
          <w:color w:val="auto"/>
          <w:sz w:val="24"/>
          <w:szCs w:val="24"/>
        </w:rPr>
        <w:t xml:space="preserve">уметь: </w:t>
      </w:r>
    </w:p>
    <w:p w:rsidR="004F6AD9" w:rsidRPr="00964589" w:rsidRDefault="004F6AD9" w:rsidP="002B43C0">
      <w:pPr>
        <w:pStyle w:val="a3"/>
        <w:numPr>
          <w:ilvl w:val="0"/>
          <w:numId w:val="142"/>
        </w:numPr>
        <w:autoSpaceDE w:val="0"/>
        <w:autoSpaceDN w:val="0"/>
        <w:adjustRightInd w:val="0"/>
        <w:spacing w:after="0" w:line="240" w:lineRule="auto"/>
        <w:ind w:left="426" w:right="0" w:firstLine="283"/>
        <w:rPr>
          <w:rFonts w:eastAsiaTheme="minorHAnsi"/>
          <w:sz w:val="24"/>
          <w:szCs w:val="24"/>
          <w:lang w:eastAsia="en-US"/>
        </w:rPr>
      </w:pPr>
      <w:r w:rsidRPr="00964589">
        <w:rPr>
          <w:rFonts w:eastAsiaTheme="minorHAnsi"/>
          <w:sz w:val="24"/>
          <w:szCs w:val="24"/>
          <w:lang w:eastAsia="en-US"/>
        </w:rPr>
        <w:t xml:space="preserve">разбираться в графиках ТО и ремонта электрооборудования и проводить плановый предупредительный ремонт (ППР) в соответствии с графиком; </w:t>
      </w:r>
    </w:p>
    <w:p w:rsidR="004F6AD9" w:rsidRPr="00964589" w:rsidRDefault="004F6AD9" w:rsidP="002B43C0">
      <w:pPr>
        <w:pStyle w:val="a3"/>
        <w:numPr>
          <w:ilvl w:val="0"/>
          <w:numId w:val="142"/>
        </w:numPr>
        <w:autoSpaceDE w:val="0"/>
        <w:autoSpaceDN w:val="0"/>
        <w:adjustRightInd w:val="0"/>
        <w:spacing w:after="0" w:line="240" w:lineRule="auto"/>
        <w:ind w:left="426" w:right="0" w:firstLine="283"/>
        <w:rPr>
          <w:rFonts w:eastAsiaTheme="minorHAnsi"/>
          <w:sz w:val="24"/>
          <w:szCs w:val="24"/>
          <w:lang w:eastAsia="en-US"/>
        </w:rPr>
      </w:pPr>
      <w:r w:rsidRPr="00964589">
        <w:rPr>
          <w:rFonts w:eastAsiaTheme="minorHAnsi"/>
          <w:sz w:val="24"/>
          <w:szCs w:val="24"/>
          <w:lang w:eastAsia="en-US"/>
        </w:rPr>
        <w:t xml:space="preserve">производить межремонтное техническое обслуживание электрооборудования; оформлять ремонтные нормативы, категории ремонтной сложности и определять их; </w:t>
      </w:r>
    </w:p>
    <w:p w:rsidR="00083D8B" w:rsidRPr="00964589" w:rsidRDefault="004F6AD9" w:rsidP="002B43C0">
      <w:pPr>
        <w:pStyle w:val="a3"/>
        <w:numPr>
          <w:ilvl w:val="0"/>
          <w:numId w:val="142"/>
        </w:numPr>
        <w:autoSpaceDE w:val="0"/>
        <w:autoSpaceDN w:val="0"/>
        <w:adjustRightInd w:val="0"/>
        <w:spacing w:after="0" w:line="240" w:lineRule="auto"/>
        <w:ind w:left="426" w:right="0" w:firstLine="283"/>
        <w:rPr>
          <w:rFonts w:eastAsiaTheme="minorHAnsi"/>
          <w:color w:val="auto"/>
          <w:sz w:val="24"/>
          <w:szCs w:val="24"/>
          <w:lang w:eastAsia="en-US"/>
        </w:rPr>
      </w:pPr>
      <w:r w:rsidRPr="00964589">
        <w:rPr>
          <w:rFonts w:eastAsiaTheme="minorHAnsi"/>
          <w:sz w:val="24"/>
          <w:szCs w:val="24"/>
          <w:lang w:eastAsia="en-US"/>
        </w:rPr>
        <w:t>устранять неполадки электрооборудования во время межремонтного цикла; производить межремонтное обслуживание электродвигателей.</w:t>
      </w:r>
      <w:r w:rsidR="00083D8B" w:rsidRPr="00964589">
        <w:rPr>
          <w:rFonts w:eastAsiaTheme="minorHAnsi"/>
          <w:color w:val="auto"/>
          <w:sz w:val="24"/>
          <w:szCs w:val="24"/>
          <w:lang w:eastAsia="en-US"/>
        </w:rPr>
        <w:t xml:space="preserve"> </w:t>
      </w:r>
    </w:p>
    <w:p w:rsidR="00083D8B" w:rsidRPr="00964589" w:rsidRDefault="00083D8B" w:rsidP="002B43C0">
      <w:pPr>
        <w:pStyle w:val="a3"/>
        <w:numPr>
          <w:ilvl w:val="0"/>
          <w:numId w:val="104"/>
        </w:numPr>
        <w:spacing w:after="0" w:line="240" w:lineRule="auto"/>
        <w:ind w:left="426" w:right="330" w:firstLine="283"/>
        <w:rPr>
          <w:color w:val="auto"/>
          <w:sz w:val="24"/>
          <w:szCs w:val="24"/>
        </w:rPr>
      </w:pPr>
      <w:r w:rsidRPr="00964589">
        <w:rPr>
          <w:color w:val="auto"/>
          <w:sz w:val="24"/>
          <w:szCs w:val="24"/>
        </w:rPr>
        <w:t xml:space="preserve">знать: </w:t>
      </w:r>
    </w:p>
    <w:p w:rsidR="007D4D47" w:rsidRPr="00964589" w:rsidRDefault="007D4D47" w:rsidP="002B43C0">
      <w:pPr>
        <w:pStyle w:val="a3"/>
        <w:numPr>
          <w:ilvl w:val="0"/>
          <w:numId w:val="143"/>
        </w:numPr>
        <w:autoSpaceDE w:val="0"/>
        <w:autoSpaceDN w:val="0"/>
        <w:adjustRightInd w:val="0"/>
        <w:spacing w:after="0" w:line="240" w:lineRule="auto"/>
        <w:ind w:left="426" w:right="0" w:firstLine="283"/>
        <w:rPr>
          <w:rFonts w:eastAsiaTheme="minorHAnsi"/>
          <w:sz w:val="24"/>
          <w:szCs w:val="24"/>
          <w:lang w:eastAsia="en-US"/>
        </w:rPr>
      </w:pPr>
      <w:r w:rsidRPr="00964589">
        <w:rPr>
          <w:rFonts w:eastAsiaTheme="minorHAnsi"/>
          <w:sz w:val="24"/>
          <w:szCs w:val="24"/>
          <w:lang w:eastAsia="en-US"/>
        </w:rPr>
        <w:t xml:space="preserve">задачи службы технического обслуживания; </w:t>
      </w:r>
    </w:p>
    <w:p w:rsidR="007D4D47" w:rsidRPr="00964589" w:rsidRDefault="007D4D47" w:rsidP="002B43C0">
      <w:pPr>
        <w:pStyle w:val="a3"/>
        <w:numPr>
          <w:ilvl w:val="0"/>
          <w:numId w:val="143"/>
        </w:numPr>
        <w:autoSpaceDE w:val="0"/>
        <w:autoSpaceDN w:val="0"/>
        <w:adjustRightInd w:val="0"/>
        <w:spacing w:after="0" w:line="240" w:lineRule="auto"/>
        <w:ind w:left="426" w:right="0" w:firstLine="283"/>
        <w:rPr>
          <w:rFonts w:eastAsiaTheme="minorHAnsi"/>
          <w:sz w:val="24"/>
          <w:szCs w:val="24"/>
          <w:lang w:eastAsia="en-US"/>
        </w:rPr>
      </w:pPr>
      <w:r w:rsidRPr="00964589">
        <w:rPr>
          <w:rFonts w:eastAsiaTheme="minorHAnsi"/>
          <w:sz w:val="24"/>
          <w:szCs w:val="24"/>
          <w:lang w:eastAsia="en-US"/>
        </w:rPr>
        <w:t xml:space="preserve">виды и причины износа электрооборудования; </w:t>
      </w:r>
    </w:p>
    <w:p w:rsidR="007D4D47" w:rsidRPr="00964589" w:rsidRDefault="007D4D47" w:rsidP="002B43C0">
      <w:pPr>
        <w:pStyle w:val="a3"/>
        <w:numPr>
          <w:ilvl w:val="0"/>
          <w:numId w:val="143"/>
        </w:numPr>
        <w:autoSpaceDE w:val="0"/>
        <w:autoSpaceDN w:val="0"/>
        <w:adjustRightInd w:val="0"/>
        <w:spacing w:after="0" w:line="240" w:lineRule="auto"/>
        <w:ind w:left="426" w:right="0" w:firstLine="283"/>
        <w:rPr>
          <w:rFonts w:eastAsiaTheme="minorHAnsi"/>
          <w:sz w:val="24"/>
          <w:szCs w:val="24"/>
          <w:lang w:eastAsia="en-US"/>
        </w:rPr>
      </w:pPr>
      <w:r w:rsidRPr="00964589">
        <w:rPr>
          <w:rFonts w:eastAsiaTheme="minorHAnsi"/>
          <w:sz w:val="24"/>
          <w:szCs w:val="24"/>
          <w:lang w:eastAsia="en-US"/>
        </w:rPr>
        <w:t xml:space="preserve">организацию технической эксплуатации электроустановок; </w:t>
      </w:r>
    </w:p>
    <w:p w:rsidR="007D4D47" w:rsidRPr="00964589" w:rsidRDefault="007D4D47" w:rsidP="002B43C0">
      <w:pPr>
        <w:pStyle w:val="a3"/>
        <w:numPr>
          <w:ilvl w:val="0"/>
          <w:numId w:val="143"/>
        </w:numPr>
        <w:autoSpaceDE w:val="0"/>
        <w:autoSpaceDN w:val="0"/>
        <w:adjustRightInd w:val="0"/>
        <w:spacing w:after="0" w:line="240" w:lineRule="auto"/>
        <w:ind w:left="426" w:right="0" w:firstLine="283"/>
        <w:rPr>
          <w:rFonts w:eastAsiaTheme="minorHAnsi"/>
          <w:sz w:val="24"/>
          <w:szCs w:val="24"/>
          <w:lang w:eastAsia="en-US"/>
        </w:rPr>
      </w:pPr>
      <w:r w:rsidRPr="00964589">
        <w:rPr>
          <w:rFonts w:eastAsiaTheme="minorHAnsi"/>
          <w:sz w:val="24"/>
          <w:szCs w:val="24"/>
          <w:lang w:eastAsia="en-US"/>
        </w:rPr>
        <w:t xml:space="preserve">обязанности электромонтера по техническому обслуживанию электрооборудования и обязанности дежурного электромонтера; </w:t>
      </w:r>
    </w:p>
    <w:p w:rsidR="00083D8B" w:rsidRPr="00964589" w:rsidRDefault="007D4D47" w:rsidP="002B43C0">
      <w:pPr>
        <w:pStyle w:val="a3"/>
        <w:numPr>
          <w:ilvl w:val="0"/>
          <w:numId w:val="143"/>
        </w:numPr>
        <w:autoSpaceDE w:val="0"/>
        <w:autoSpaceDN w:val="0"/>
        <w:adjustRightInd w:val="0"/>
        <w:spacing w:after="0" w:line="240" w:lineRule="auto"/>
        <w:ind w:left="426" w:right="0" w:firstLine="283"/>
        <w:rPr>
          <w:rFonts w:eastAsiaTheme="minorHAnsi"/>
          <w:color w:val="auto"/>
          <w:sz w:val="24"/>
          <w:szCs w:val="24"/>
          <w:lang w:eastAsia="en-US"/>
        </w:rPr>
      </w:pPr>
      <w:r w:rsidRPr="00964589">
        <w:rPr>
          <w:rFonts w:eastAsiaTheme="minorHAnsi"/>
          <w:sz w:val="24"/>
          <w:szCs w:val="24"/>
          <w:lang w:eastAsia="en-US"/>
        </w:rPr>
        <w:t>порядок оформления и выдачи нарядов на работу</w:t>
      </w:r>
      <w:r w:rsidR="00083D8B" w:rsidRPr="00964589">
        <w:rPr>
          <w:rFonts w:eastAsiaTheme="minorHAnsi"/>
          <w:color w:val="auto"/>
          <w:sz w:val="24"/>
          <w:szCs w:val="24"/>
          <w:lang w:eastAsia="en-US"/>
        </w:rPr>
        <w:t>.</w:t>
      </w:r>
      <w:r w:rsidR="00083D8B" w:rsidRPr="00964589">
        <w:rPr>
          <w:color w:val="auto"/>
          <w:sz w:val="24"/>
          <w:szCs w:val="24"/>
        </w:rPr>
        <w:t xml:space="preserve"> </w:t>
      </w:r>
    </w:p>
    <w:p w:rsidR="00083D8B" w:rsidRPr="00964589" w:rsidRDefault="00083D8B" w:rsidP="00083D8B">
      <w:pPr>
        <w:spacing w:after="0" w:line="240" w:lineRule="auto"/>
        <w:ind w:left="426" w:right="330" w:firstLine="283"/>
        <w:rPr>
          <w:color w:val="auto"/>
          <w:sz w:val="24"/>
          <w:szCs w:val="24"/>
        </w:rPr>
      </w:pPr>
      <w:r w:rsidRPr="00964589">
        <w:rPr>
          <w:color w:val="auto"/>
          <w:sz w:val="24"/>
          <w:szCs w:val="24"/>
        </w:rPr>
        <w:t>3.  Количество часов на освоение программы профессионального модуля:</w:t>
      </w:r>
    </w:p>
    <w:p w:rsidR="00083D8B" w:rsidRPr="00964589" w:rsidRDefault="00083D8B" w:rsidP="00083D8B">
      <w:pPr>
        <w:spacing w:after="0" w:line="240" w:lineRule="auto"/>
        <w:ind w:left="426" w:right="330" w:firstLine="283"/>
        <w:rPr>
          <w:color w:val="auto"/>
          <w:sz w:val="24"/>
          <w:szCs w:val="24"/>
        </w:rPr>
      </w:pPr>
      <w:r w:rsidRPr="00964589">
        <w:rPr>
          <w:color w:val="auto"/>
          <w:sz w:val="24"/>
          <w:szCs w:val="24"/>
        </w:rPr>
        <w:t xml:space="preserve">Всего </w:t>
      </w:r>
      <w:r w:rsidR="00A42CA3" w:rsidRPr="00964589">
        <w:rPr>
          <w:color w:val="auto"/>
          <w:sz w:val="24"/>
          <w:szCs w:val="24"/>
        </w:rPr>
        <w:t>480</w:t>
      </w:r>
      <w:r w:rsidRPr="00964589">
        <w:rPr>
          <w:color w:val="auto"/>
          <w:sz w:val="24"/>
          <w:szCs w:val="24"/>
        </w:rPr>
        <w:t xml:space="preserve"> часов, в том числе: </w:t>
      </w:r>
    </w:p>
    <w:p w:rsidR="00083D8B" w:rsidRPr="00964589" w:rsidRDefault="00083D8B" w:rsidP="00083D8B">
      <w:pPr>
        <w:spacing w:after="0" w:line="240" w:lineRule="auto"/>
        <w:ind w:left="426" w:right="141" w:firstLine="283"/>
        <w:rPr>
          <w:color w:val="auto"/>
          <w:sz w:val="24"/>
          <w:szCs w:val="24"/>
        </w:rPr>
      </w:pPr>
      <w:r w:rsidRPr="00964589">
        <w:rPr>
          <w:color w:val="auto"/>
          <w:sz w:val="24"/>
          <w:szCs w:val="24"/>
        </w:rPr>
        <w:t xml:space="preserve">Максимальной учебной нагрузки обучающегося </w:t>
      </w:r>
      <w:r w:rsidR="00A42CA3" w:rsidRPr="00964589">
        <w:rPr>
          <w:color w:val="auto"/>
          <w:sz w:val="24"/>
          <w:szCs w:val="24"/>
        </w:rPr>
        <w:t>480</w:t>
      </w:r>
      <w:r w:rsidRPr="00964589">
        <w:rPr>
          <w:color w:val="auto"/>
          <w:sz w:val="24"/>
          <w:szCs w:val="24"/>
        </w:rPr>
        <w:t xml:space="preserve"> часов, в том числе:  </w:t>
      </w:r>
    </w:p>
    <w:p w:rsidR="00083D8B" w:rsidRPr="00964589" w:rsidRDefault="00083D8B" w:rsidP="00083D8B">
      <w:pPr>
        <w:spacing w:after="0" w:line="240" w:lineRule="auto"/>
        <w:ind w:left="426" w:right="141" w:firstLine="283"/>
        <w:rPr>
          <w:color w:val="auto"/>
          <w:sz w:val="24"/>
          <w:szCs w:val="24"/>
        </w:rPr>
      </w:pPr>
      <w:r w:rsidRPr="00964589">
        <w:rPr>
          <w:color w:val="auto"/>
          <w:sz w:val="24"/>
          <w:szCs w:val="24"/>
        </w:rPr>
        <w:t>Обязательной аудиторной учебной нагрузки обучающегося 4</w:t>
      </w:r>
      <w:r w:rsidR="00A42CA3" w:rsidRPr="00964589">
        <w:rPr>
          <w:color w:val="auto"/>
          <w:sz w:val="24"/>
          <w:szCs w:val="24"/>
        </w:rPr>
        <w:t>40</w:t>
      </w:r>
      <w:r w:rsidRPr="00964589">
        <w:rPr>
          <w:color w:val="auto"/>
          <w:sz w:val="24"/>
          <w:szCs w:val="24"/>
        </w:rPr>
        <w:t xml:space="preserve"> час</w:t>
      </w:r>
      <w:r w:rsidR="00A42CA3" w:rsidRPr="00964589">
        <w:rPr>
          <w:color w:val="auto"/>
          <w:sz w:val="24"/>
          <w:szCs w:val="24"/>
        </w:rPr>
        <w:t>ов</w:t>
      </w:r>
      <w:r w:rsidRPr="00964589">
        <w:rPr>
          <w:color w:val="auto"/>
          <w:sz w:val="24"/>
          <w:szCs w:val="24"/>
        </w:rPr>
        <w:t xml:space="preserve">; </w:t>
      </w:r>
    </w:p>
    <w:p w:rsidR="00083D8B" w:rsidRPr="00964589" w:rsidRDefault="00083D8B" w:rsidP="00083D8B">
      <w:pPr>
        <w:spacing w:after="0" w:line="240" w:lineRule="auto"/>
        <w:ind w:left="426" w:right="283" w:firstLine="283"/>
        <w:rPr>
          <w:color w:val="auto"/>
          <w:sz w:val="24"/>
          <w:szCs w:val="24"/>
        </w:rPr>
      </w:pPr>
      <w:r w:rsidRPr="00964589">
        <w:rPr>
          <w:color w:val="auto"/>
          <w:sz w:val="24"/>
          <w:szCs w:val="24"/>
        </w:rPr>
        <w:t xml:space="preserve">Учебной и производственной практики 180/180 часов. </w:t>
      </w:r>
    </w:p>
    <w:p w:rsidR="00083D8B" w:rsidRPr="00964589" w:rsidRDefault="00083D8B" w:rsidP="00083D8B">
      <w:pPr>
        <w:spacing w:after="0" w:line="240" w:lineRule="auto"/>
        <w:ind w:left="426" w:right="283" w:firstLine="283"/>
        <w:rPr>
          <w:color w:val="auto"/>
          <w:sz w:val="24"/>
          <w:szCs w:val="24"/>
        </w:rPr>
      </w:pPr>
      <w:r w:rsidRPr="00964589">
        <w:rPr>
          <w:color w:val="auto"/>
          <w:sz w:val="24"/>
          <w:szCs w:val="24"/>
        </w:rPr>
        <w:t>4.  Результаты освоения профессионального модуля:</w:t>
      </w:r>
    </w:p>
    <w:p w:rsidR="00083D8B" w:rsidRPr="00964589" w:rsidRDefault="00083D8B" w:rsidP="00083D8B">
      <w:pPr>
        <w:spacing w:after="0" w:line="240" w:lineRule="auto"/>
        <w:ind w:left="426" w:firstLine="283"/>
        <w:rPr>
          <w:iCs/>
          <w:color w:val="auto"/>
          <w:sz w:val="24"/>
          <w:szCs w:val="24"/>
        </w:rPr>
      </w:pPr>
      <w:r w:rsidRPr="00964589">
        <w:rPr>
          <w:iCs/>
          <w:color w:val="auto"/>
          <w:sz w:val="24"/>
          <w:szCs w:val="24"/>
        </w:rPr>
        <w:t>В результате изучения профессионального модуля студент должен освоить вид профессиональной деятельности и соответствующие ему общие и профессиональные компетенции:</w:t>
      </w:r>
    </w:p>
    <w:p w:rsidR="00A42CA3" w:rsidRPr="00964589" w:rsidRDefault="00A42CA3" w:rsidP="00A42CA3">
      <w:pPr>
        <w:pStyle w:val="ConsPlusNormal"/>
        <w:ind w:left="426" w:firstLine="283"/>
        <w:jc w:val="both"/>
        <w:rPr>
          <w:sz w:val="24"/>
          <w:szCs w:val="24"/>
        </w:rPr>
      </w:pPr>
      <w:r w:rsidRPr="00964589">
        <w:rPr>
          <w:sz w:val="24"/>
          <w:szCs w:val="24"/>
        </w:rPr>
        <w:t>ОК 1. Понимать сущность и социальную значимость своей будущей профессии, проявлять к ней устойчивый интерес.</w:t>
      </w:r>
    </w:p>
    <w:p w:rsidR="00A42CA3" w:rsidRPr="00964589" w:rsidRDefault="00A42CA3" w:rsidP="00A42CA3">
      <w:pPr>
        <w:pStyle w:val="ConsPlusNormal"/>
        <w:ind w:left="426" w:firstLine="283"/>
        <w:jc w:val="both"/>
        <w:rPr>
          <w:sz w:val="24"/>
          <w:szCs w:val="24"/>
        </w:rPr>
      </w:pPr>
      <w:r w:rsidRPr="00964589">
        <w:rPr>
          <w:sz w:val="24"/>
          <w:szCs w:val="24"/>
        </w:rPr>
        <w:t>ОК 2. Организовывать собственную деятельность, исходя из цели и способов ее достижения, определенных руководителем.</w:t>
      </w:r>
    </w:p>
    <w:p w:rsidR="00A42CA3" w:rsidRPr="00964589" w:rsidRDefault="00A42CA3" w:rsidP="00A42CA3">
      <w:pPr>
        <w:pStyle w:val="ConsPlusNormal"/>
        <w:ind w:left="426" w:firstLine="283"/>
        <w:jc w:val="both"/>
        <w:rPr>
          <w:sz w:val="24"/>
          <w:szCs w:val="24"/>
        </w:rPr>
      </w:pPr>
      <w:r w:rsidRPr="00964589">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A42CA3" w:rsidRPr="00964589" w:rsidRDefault="00A42CA3" w:rsidP="00A42CA3">
      <w:pPr>
        <w:pStyle w:val="ConsPlusNormal"/>
        <w:ind w:left="426" w:firstLine="283"/>
        <w:jc w:val="both"/>
        <w:rPr>
          <w:sz w:val="24"/>
          <w:szCs w:val="24"/>
        </w:rPr>
      </w:pPr>
      <w:r w:rsidRPr="00964589">
        <w:rPr>
          <w:sz w:val="24"/>
          <w:szCs w:val="24"/>
        </w:rPr>
        <w:t xml:space="preserve">ОК 4. Осуществлять поиск информации, необходимой для эффективного выполнения </w:t>
      </w:r>
      <w:r w:rsidRPr="00964589">
        <w:rPr>
          <w:sz w:val="24"/>
          <w:szCs w:val="24"/>
        </w:rPr>
        <w:lastRenderedPageBreak/>
        <w:t>профессиональных задач.</w:t>
      </w:r>
    </w:p>
    <w:p w:rsidR="00A42CA3" w:rsidRPr="00964589" w:rsidRDefault="00A42CA3" w:rsidP="00A42CA3">
      <w:pPr>
        <w:pStyle w:val="ConsPlusNormal"/>
        <w:ind w:left="426" w:firstLine="283"/>
        <w:jc w:val="both"/>
        <w:rPr>
          <w:sz w:val="24"/>
          <w:szCs w:val="24"/>
        </w:rPr>
      </w:pPr>
      <w:r w:rsidRPr="00964589">
        <w:rPr>
          <w:sz w:val="24"/>
          <w:szCs w:val="24"/>
        </w:rPr>
        <w:t>ОК 5. Использовать информационно-коммуникационные технологии в профессиональной деятельности.</w:t>
      </w:r>
    </w:p>
    <w:p w:rsidR="00A42CA3" w:rsidRPr="00964589" w:rsidRDefault="00A42CA3" w:rsidP="00A42CA3">
      <w:pPr>
        <w:pStyle w:val="ConsPlusNormal"/>
        <w:ind w:left="426" w:firstLine="283"/>
        <w:jc w:val="both"/>
        <w:rPr>
          <w:sz w:val="24"/>
          <w:szCs w:val="24"/>
        </w:rPr>
      </w:pPr>
      <w:r w:rsidRPr="00964589">
        <w:rPr>
          <w:sz w:val="24"/>
          <w:szCs w:val="24"/>
        </w:rPr>
        <w:t>ОК 6. Работать в команде, эффективно общаться с коллегами, руководством, клиентами.</w:t>
      </w:r>
    </w:p>
    <w:p w:rsidR="00A42CA3" w:rsidRPr="00964589" w:rsidRDefault="00A42CA3" w:rsidP="00A42CA3">
      <w:pPr>
        <w:pStyle w:val="ConsPlusNormal"/>
        <w:ind w:left="426" w:firstLine="283"/>
        <w:jc w:val="both"/>
        <w:rPr>
          <w:sz w:val="24"/>
          <w:szCs w:val="24"/>
        </w:rPr>
      </w:pPr>
      <w:r w:rsidRPr="00964589">
        <w:rPr>
          <w:sz w:val="24"/>
          <w:szCs w:val="24"/>
        </w:rPr>
        <w:t>ОК 7. Исполнять воинскую обязанность, в том числе с применением полученных профессиональных знаний (для юношей).</w:t>
      </w:r>
    </w:p>
    <w:p w:rsidR="00A42CA3" w:rsidRPr="00964589" w:rsidRDefault="00A42CA3" w:rsidP="00A42CA3">
      <w:pPr>
        <w:pStyle w:val="ConsPlusNormal"/>
        <w:ind w:left="426" w:firstLine="283"/>
        <w:jc w:val="both"/>
        <w:rPr>
          <w:sz w:val="24"/>
          <w:szCs w:val="24"/>
        </w:rPr>
      </w:pPr>
      <w:r w:rsidRPr="00964589">
        <w:rPr>
          <w:sz w:val="24"/>
          <w:szCs w:val="24"/>
        </w:rPr>
        <w:t>ПК 3.1. Проводить плановые и внеочередные осмотры электрооборудования.</w:t>
      </w:r>
    </w:p>
    <w:p w:rsidR="00A42CA3" w:rsidRPr="00964589" w:rsidRDefault="00A42CA3" w:rsidP="00A42CA3">
      <w:pPr>
        <w:pStyle w:val="ConsPlusNormal"/>
        <w:ind w:left="426" w:firstLine="283"/>
        <w:jc w:val="both"/>
        <w:rPr>
          <w:sz w:val="24"/>
          <w:szCs w:val="24"/>
        </w:rPr>
      </w:pPr>
      <w:r w:rsidRPr="00964589">
        <w:rPr>
          <w:sz w:val="24"/>
          <w:szCs w:val="24"/>
        </w:rPr>
        <w:t>ПК 3.2. Производить техническое обслуживание электрооборудования согласно технологическим картам.</w:t>
      </w:r>
    </w:p>
    <w:p w:rsidR="00A42CA3" w:rsidRPr="00964589" w:rsidRDefault="00A42CA3" w:rsidP="00A42CA3">
      <w:pPr>
        <w:pStyle w:val="ConsPlusNormal"/>
        <w:ind w:left="426" w:firstLine="283"/>
        <w:jc w:val="both"/>
        <w:rPr>
          <w:sz w:val="24"/>
          <w:szCs w:val="24"/>
        </w:rPr>
      </w:pPr>
      <w:r w:rsidRPr="00964589">
        <w:rPr>
          <w:sz w:val="24"/>
          <w:szCs w:val="24"/>
        </w:rPr>
        <w:t>ПК 3.3. Выполнять замену электрооборудования, не подлежащего ремонту, в случае обнаружения его неисправностей.</w:t>
      </w:r>
    </w:p>
    <w:p w:rsidR="00083D8B" w:rsidRPr="00964589" w:rsidRDefault="00083D8B" w:rsidP="00083D8B">
      <w:pPr>
        <w:spacing w:after="0" w:line="240" w:lineRule="auto"/>
        <w:ind w:left="426" w:right="330" w:firstLine="283"/>
        <w:rPr>
          <w:color w:val="auto"/>
          <w:sz w:val="24"/>
          <w:szCs w:val="24"/>
        </w:rPr>
      </w:pPr>
      <w:r w:rsidRPr="00964589">
        <w:rPr>
          <w:color w:val="auto"/>
          <w:sz w:val="24"/>
          <w:szCs w:val="24"/>
        </w:rPr>
        <w:t xml:space="preserve">5. Содержание профессионального модуля:  </w:t>
      </w:r>
    </w:p>
    <w:p w:rsidR="00A3644E" w:rsidRPr="00964589" w:rsidRDefault="00A3644E" w:rsidP="00A3644E">
      <w:pPr>
        <w:spacing w:after="0" w:line="240" w:lineRule="auto"/>
        <w:ind w:left="426" w:firstLine="283"/>
        <w:rPr>
          <w:color w:val="auto"/>
          <w:sz w:val="24"/>
          <w:szCs w:val="24"/>
        </w:rPr>
      </w:pPr>
      <w:r w:rsidRPr="00964589">
        <w:rPr>
          <w:color w:val="auto"/>
          <w:sz w:val="24"/>
          <w:szCs w:val="24"/>
        </w:rPr>
        <w:t xml:space="preserve">ПМ 03. Устранение и предупреждение аварий и неполадок электрооборудования. </w:t>
      </w:r>
    </w:p>
    <w:p w:rsidR="00083D8B" w:rsidRPr="00964589" w:rsidRDefault="00A3644E" w:rsidP="00A3644E">
      <w:pPr>
        <w:spacing w:after="0" w:line="240" w:lineRule="auto"/>
        <w:ind w:left="426" w:firstLine="283"/>
        <w:rPr>
          <w:color w:val="auto"/>
          <w:sz w:val="24"/>
          <w:szCs w:val="24"/>
        </w:rPr>
      </w:pPr>
      <w:r w:rsidRPr="00964589">
        <w:rPr>
          <w:color w:val="auto"/>
          <w:sz w:val="24"/>
          <w:szCs w:val="24"/>
        </w:rPr>
        <w:t>МДК.03.01. Организация и техническое обслуживание электрооборудования промышленных организаций.</w:t>
      </w:r>
    </w:p>
    <w:p w:rsidR="00083D8B" w:rsidRPr="00964589" w:rsidRDefault="002B43C0" w:rsidP="002B43C0">
      <w:pPr>
        <w:pStyle w:val="a3"/>
        <w:numPr>
          <w:ilvl w:val="0"/>
          <w:numId w:val="144"/>
        </w:numPr>
        <w:autoSpaceDE w:val="0"/>
        <w:autoSpaceDN w:val="0"/>
        <w:adjustRightInd w:val="0"/>
        <w:spacing w:after="0" w:line="240" w:lineRule="auto"/>
        <w:ind w:left="426" w:right="0" w:firstLine="283"/>
        <w:rPr>
          <w:rFonts w:eastAsiaTheme="minorHAnsi"/>
          <w:sz w:val="24"/>
          <w:szCs w:val="24"/>
          <w:lang w:eastAsia="en-US"/>
        </w:rPr>
      </w:pPr>
      <w:r w:rsidRPr="00964589">
        <w:rPr>
          <w:rFonts w:eastAsiaTheme="minorHAnsi"/>
          <w:sz w:val="24"/>
          <w:szCs w:val="24"/>
          <w:lang w:eastAsia="en-US"/>
        </w:rPr>
        <w:t>Организация технического обслуживания электроустановок и контроль их состояния</w:t>
      </w:r>
      <w:r w:rsidR="00083D8B" w:rsidRPr="00964589">
        <w:rPr>
          <w:color w:val="auto"/>
          <w:sz w:val="24"/>
          <w:szCs w:val="24"/>
        </w:rPr>
        <w:t>;</w:t>
      </w:r>
    </w:p>
    <w:p w:rsidR="00083D8B" w:rsidRPr="00964589" w:rsidRDefault="002B43C0" w:rsidP="002B43C0">
      <w:pPr>
        <w:pStyle w:val="a3"/>
        <w:numPr>
          <w:ilvl w:val="0"/>
          <w:numId w:val="144"/>
        </w:numPr>
        <w:autoSpaceDE w:val="0"/>
        <w:autoSpaceDN w:val="0"/>
        <w:adjustRightInd w:val="0"/>
        <w:spacing w:after="0" w:line="240" w:lineRule="auto"/>
        <w:ind w:left="426" w:right="0" w:firstLine="283"/>
        <w:rPr>
          <w:rFonts w:eastAsiaTheme="minorHAnsi"/>
          <w:sz w:val="24"/>
          <w:szCs w:val="24"/>
          <w:lang w:eastAsia="en-US"/>
        </w:rPr>
      </w:pPr>
      <w:r w:rsidRPr="00964589">
        <w:rPr>
          <w:rFonts w:eastAsiaTheme="minorHAnsi"/>
          <w:sz w:val="24"/>
          <w:szCs w:val="24"/>
          <w:lang w:eastAsia="en-US"/>
        </w:rPr>
        <w:t>Техническое обслуживание осветительных электроустановок</w:t>
      </w:r>
      <w:r w:rsidR="00083D8B" w:rsidRPr="00964589">
        <w:rPr>
          <w:color w:val="auto"/>
          <w:sz w:val="24"/>
          <w:szCs w:val="24"/>
        </w:rPr>
        <w:t>;</w:t>
      </w:r>
    </w:p>
    <w:p w:rsidR="00083D8B" w:rsidRPr="00964589" w:rsidRDefault="002B43C0" w:rsidP="002B43C0">
      <w:pPr>
        <w:pStyle w:val="a3"/>
        <w:numPr>
          <w:ilvl w:val="0"/>
          <w:numId w:val="144"/>
        </w:numPr>
        <w:autoSpaceDE w:val="0"/>
        <w:autoSpaceDN w:val="0"/>
        <w:adjustRightInd w:val="0"/>
        <w:spacing w:after="0" w:line="240" w:lineRule="auto"/>
        <w:ind w:left="426" w:right="0" w:firstLine="283"/>
        <w:rPr>
          <w:rFonts w:eastAsiaTheme="minorHAnsi"/>
          <w:sz w:val="24"/>
          <w:szCs w:val="24"/>
          <w:lang w:eastAsia="en-US"/>
        </w:rPr>
      </w:pPr>
      <w:r w:rsidRPr="00964589">
        <w:rPr>
          <w:rFonts w:eastAsiaTheme="minorHAnsi"/>
          <w:sz w:val="24"/>
          <w:szCs w:val="24"/>
          <w:lang w:eastAsia="en-US"/>
        </w:rPr>
        <w:t>Техническое обслуживание кабельных линий;</w:t>
      </w:r>
    </w:p>
    <w:p w:rsidR="00083D8B" w:rsidRPr="00964589" w:rsidRDefault="002B43C0" w:rsidP="002B43C0">
      <w:pPr>
        <w:pStyle w:val="a3"/>
        <w:numPr>
          <w:ilvl w:val="0"/>
          <w:numId w:val="144"/>
        </w:numPr>
        <w:autoSpaceDE w:val="0"/>
        <w:autoSpaceDN w:val="0"/>
        <w:adjustRightInd w:val="0"/>
        <w:spacing w:after="0" w:line="240" w:lineRule="auto"/>
        <w:ind w:left="426" w:right="0" w:firstLine="283"/>
        <w:rPr>
          <w:rFonts w:eastAsiaTheme="minorHAnsi"/>
          <w:sz w:val="24"/>
          <w:szCs w:val="24"/>
          <w:lang w:eastAsia="en-US"/>
        </w:rPr>
      </w:pPr>
      <w:r w:rsidRPr="00964589">
        <w:rPr>
          <w:rFonts w:eastAsiaTheme="minorHAnsi"/>
          <w:sz w:val="24"/>
          <w:szCs w:val="24"/>
          <w:lang w:eastAsia="en-US"/>
        </w:rPr>
        <w:t>Техническое обслуживание пускорегулирующей аппаратуры, аппаратуры защиты, управления и контроля</w:t>
      </w:r>
      <w:r w:rsidR="00083D8B" w:rsidRPr="00964589">
        <w:rPr>
          <w:color w:val="auto"/>
          <w:sz w:val="24"/>
          <w:szCs w:val="24"/>
        </w:rPr>
        <w:t>;</w:t>
      </w:r>
    </w:p>
    <w:p w:rsidR="00083D8B" w:rsidRPr="00964589" w:rsidRDefault="002B43C0" w:rsidP="002B43C0">
      <w:pPr>
        <w:pStyle w:val="a3"/>
        <w:numPr>
          <w:ilvl w:val="0"/>
          <w:numId w:val="144"/>
        </w:numPr>
        <w:autoSpaceDE w:val="0"/>
        <w:autoSpaceDN w:val="0"/>
        <w:adjustRightInd w:val="0"/>
        <w:spacing w:after="0" w:line="240" w:lineRule="auto"/>
        <w:ind w:left="426" w:right="0" w:firstLine="283"/>
        <w:rPr>
          <w:rFonts w:eastAsiaTheme="minorHAnsi"/>
          <w:sz w:val="24"/>
          <w:szCs w:val="24"/>
          <w:lang w:eastAsia="en-US"/>
        </w:rPr>
      </w:pPr>
      <w:r w:rsidRPr="00964589">
        <w:rPr>
          <w:rFonts w:eastAsiaTheme="minorHAnsi"/>
          <w:sz w:val="24"/>
          <w:szCs w:val="24"/>
          <w:lang w:eastAsia="en-US"/>
        </w:rPr>
        <w:t>Обслуживание воздушных линий электропередач;</w:t>
      </w:r>
    </w:p>
    <w:p w:rsidR="002B43C0" w:rsidRPr="00964589" w:rsidRDefault="002B43C0" w:rsidP="002B43C0">
      <w:pPr>
        <w:pStyle w:val="a3"/>
        <w:numPr>
          <w:ilvl w:val="0"/>
          <w:numId w:val="144"/>
        </w:numPr>
        <w:autoSpaceDE w:val="0"/>
        <w:autoSpaceDN w:val="0"/>
        <w:adjustRightInd w:val="0"/>
        <w:spacing w:after="0" w:line="240" w:lineRule="auto"/>
        <w:ind w:left="426" w:right="0" w:firstLine="283"/>
        <w:rPr>
          <w:rFonts w:eastAsiaTheme="minorHAnsi"/>
          <w:sz w:val="24"/>
          <w:szCs w:val="24"/>
          <w:lang w:eastAsia="en-US"/>
        </w:rPr>
      </w:pPr>
      <w:r w:rsidRPr="00964589">
        <w:rPr>
          <w:rFonts w:eastAsiaTheme="minorHAnsi"/>
          <w:sz w:val="24"/>
          <w:szCs w:val="24"/>
          <w:lang w:eastAsia="en-US"/>
        </w:rPr>
        <w:t>Техническое обслуживание электрических машин;</w:t>
      </w:r>
    </w:p>
    <w:p w:rsidR="002B43C0" w:rsidRPr="00964589" w:rsidRDefault="002B43C0" w:rsidP="002B43C0">
      <w:pPr>
        <w:pStyle w:val="a3"/>
        <w:numPr>
          <w:ilvl w:val="0"/>
          <w:numId w:val="144"/>
        </w:numPr>
        <w:autoSpaceDE w:val="0"/>
        <w:autoSpaceDN w:val="0"/>
        <w:adjustRightInd w:val="0"/>
        <w:spacing w:after="0" w:line="240" w:lineRule="auto"/>
        <w:ind w:left="426" w:right="0" w:firstLine="283"/>
        <w:rPr>
          <w:rFonts w:eastAsiaTheme="minorHAnsi"/>
          <w:sz w:val="24"/>
          <w:szCs w:val="24"/>
          <w:lang w:eastAsia="en-US"/>
        </w:rPr>
      </w:pPr>
      <w:r w:rsidRPr="00964589">
        <w:rPr>
          <w:rFonts w:eastAsiaTheme="minorHAnsi"/>
          <w:sz w:val="24"/>
          <w:szCs w:val="24"/>
          <w:lang w:eastAsia="en-US"/>
        </w:rPr>
        <w:t>Техническое обслуживание силовых трансформаторов;</w:t>
      </w:r>
    </w:p>
    <w:p w:rsidR="002B43C0" w:rsidRPr="00964589" w:rsidRDefault="002B43C0" w:rsidP="002B43C0">
      <w:pPr>
        <w:pStyle w:val="a3"/>
        <w:numPr>
          <w:ilvl w:val="0"/>
          <w:numId w:val="144"/>
        </w:numPr>
        <w:autoSpaceDE w:val="0"/>
        <w:autoSpaceDN w:val="0"/>
        <w:adjustRightInd w:val="0"/>
        <w:spacing w:after="0" w:line="240" w:lineRule="auto"/>
        <w:ind w:left="426" w:right="0" w:firstLine="283"/>
        <w:rPr>
          <w:rFonts w:eastAsiaTheme="minorHAnsi"/>
          <w:sz w:val="24"/>
          <w:szCs w:val="24"/>
          <w:lang w:eastAsia="en-US"/>
        </w:rPr>
      </w:pPr>
      <w:r w:rsidRPr="00964589">
        <w:rPr>
          <w:rFonts w:eastAsiaTheme="minorHAnsi"/>
          <w:sz w:val="24"/>
          <w:szCs w:val="24"/>
          <w:lang w:eastAsia="en-US"/>
        </w:rPr>
        <w:t>Техническое обслуживание трансформаторных подстанций;</w:t>
      </w:r>
    </w:p>
    <w:p w:rsidR="002B43C0" w:rsidRPr="00964589" w:rsidRDefault="002B43C0" w:rsidP="002B43C0">
      <w:pPr>
        <w:pStyle w:val="a3"/>
        <w:numPr>
          <w:ilvl w:val="0"/>
          <w:numId w:val="144"/>
        </w:numPr>
        <w:autoSpaceDE w:val="0"/>
        <w:autoSpaceDN w:val="0"/>
        <w:adjustRightInd w:val="0"/>
        <w:spacing w:after="0" w:line="240" w:lineRule="auto"/>
        <w:ind w:left="426" w:right="0" w:firstLine="283"/>
        <w:rPr>
          <w:rFonts w:eastAsiaTheme="minorHAnsi"/>
          <w:sz w:val="24"/>
          <w:szCs w:val="24"/>
          <w:lang w:eastAsia="en-US"/>
        </w:rPr>
      </w:pPr>
      <w:r w:rsidRPr="00964589">
        <w:rPr>
          <w:rFonts w:eastAsiaTheme="minorHAnsi"/>
          <w:sz w:val="24"/>
          <w:szCs w:val="24"/>
          <w:lang w:eastAsia="en-US"/>
        </w:rPr>
        <w:t xml:space="preserve">Техническое обслуживание электрооборудования промышленных организаций. </w:t>
      </w:r>
    </w:p>
    <w:p w:rsidR="00083D8B" w:rsidRPr="00964589" w:rsidRDefault="00083D8B" w:rsidP="00083D8B">
      <w:pPr>
        <w:spacing w:after="0" w:line="240" w:lineRule="auto"/>
        <w:ind w:left="426" w:right="330" w:firstLine="283"/>
        <w:rPr>
          <w:color w:val="auto"/>
          <w:sz w:val="24"/>
          <w:szCs w:val="24"/>
        </w:rPr>
      </w:pPr>
      <w:r w:rsidRPr="00964589">
        <w:rPr>
          <w:color w:val="auto"/>
          <w:sz w:val="24"/>
          <w:szCs w:val="24"/>
        </w:rPr>
        <w:t>УП. 0</w:t>
      </w:r>
      <w:r w:rsidR="00A3644E" w:rsidRPr="00964589">
        <w:rPr>
          <w:color w:val="auto"/>
          <w:sz w:val="24"/>
          <w:szCs w:val="24"/>
        </w:rPr>
        <w:t xml:space="preserve">3 </w:t>
      </w:r>
      <w:r w:rsidRPr="00964589">
        <w:rPr>
          <w:color w:val="auto"/>
          <w:sz w:val="24"/>
          <w:szCs w:val="24"/>
        </w:rPr>
        <w:t xml:space="preserve">Учебная практика;  </w:t>
      </w:r>
    </w:p>
    <w:p w:rsidR="00083D8B" w:rsidRPr="00964589" w:rsidRDefault="00083D8B" w:rsidP="00083D8B">
      <w:pPr>
        <w:spacing w:after="0" w:line="240" w:lineRule="auto"/>
        <w:ind w:left="426" w:right="330" w:firstLine="283"/>
        <w:rPr>
          <w:color w:val="auto"/>
          <w:sz w:val="24"/>
          <w:szCs w:val="24"/>
        </w:rPr>
      </w:pPr>
      <w:r w:rsidRPr="00964589">
        <w:rPr>
          <w:color w:val="auto"/>
          <w:sz w:val="24"/>
          <w:szCs w:val="24"/>
        </w:rPr>
        <w:t>ПП.0</w:t>
      </w:r>
      <w:r w:rsidR="00A3644E" w:rsidRPr="00964589">
        <w:rPr>
          <w:color w:val="auto"/>
          <w:sz w:val="24"/>
          <w:szCs w:val="24"/>
        </w:rPr>
        <w:t>3</w:t>
      </w:r>
      <w:r w:rsidRPr="00964589">
        <w:rPr>
          <w:color w:val="auto"/>
          <w:sz w:val="24"/>
          <w:szCs w:val="24"/>
        </w:rPr>
        <w:t xml:space="preserve"> Производственная практика.</w:t>
      </w:r>
    </w:p>
    <w:p w:rsidR="00083D8B" w:rsidRPr="00AF1301" w:rsidRDefault="00083D8B" w:rsidP="00083D8B">
      <w:pPr>
        <w:spacing w:after="0" w:line="240" w:lineRule="auto"/>
        <w:ind w:left="426" w:right="330" w:firstLine="283"/>
        <w:rPr>
          <w:color w:val="auto"/>
          <w:sz w:val="24"/>
          <w:szCs w:val="24"/>
        </w:rPr>
      </w:pPr>
      <w:r w:rsidRPr="00964589">
        <w:rPr>
          <w:color w:val="auto"/>
          <w:sz w:val="24"/>
          <w:szCs w:val="24"/>
        </w:rPr>
        <w:t xml:space="preserve">6. Перечень учебных изданий, Интернет-ресурсов, дополнительной литературы. </w:t>
      </w:r>
    </w:p>
    <w:p w:rsidR="0062342E" w:rsidRPr="00964589" w:rsidRDefault="0062342E" w:rsidP="0062342E">
      <w:pPr>
        <w:pStyle w:val="a3"/>
        <w:numPr>
          <w:ilvl w:val="0"/>
          <w:numId w:val="145"/>
        </w:numPr>
        <w:spacing w:after="0" w:line="240" w:lineRule="auto"/>
        <w:ind w:left="426" w:right="0" w:firstLine="283"/>
        <w:rPr>
          <w:sz w:val="24"/>
          <w:szCs w:val="24"/>
        </w:rPr>
      </w:pPr>
      <w:r w:rsidRPr="00964589">
        <w:rPr>
          <w:sz w:val="24"/>
          <w:szCs w:val="24"/>
        </w:rPr>
        <w:t>Гальперин, М.В. Электротехника и электроника: Учебник / М.В. Гальперин. - М.: Форум, НИЦ ИНФРА-М, 2018г. - 480 c.;</w:t>
      </w:r>
    </w:p>
    <w:p w:rsidR="0062342E" w:rsidRPr="00964589" w:rsidRDefault="0062342E" w:rsidP="0062342E">
      <w:pPr>
        <w:pStyle w:val="a3"/>
        <w:numPr>
          <w:ilvl w:val="0"/>
          <w:numId w:val="145"/>
        </w:numPr>
        <w:spacing w:after="0" w:line="240" w:lineRule="auto"/>
        <w:ind w:left="426" w:right="0" w:firstLine="283"/>
        <w:rPr>
          <w:sz w:val="24"/>
          <w:szCs w:val="24"/>
        </w:rPr>
      </w:pPr>
      <w:proofErr w:type="spellStart"/>
      <w:r w:rsidRPr="00964589">
        <w:rPr>
          <w:sz w:val="24"/>
          <w:szCs w:val="24"/>
        </w:rPr>
        <w:t>Ермуратский</w:t>
      </w:r>
      <w:proofErr w:type="spellEnd"/>
      <w:r w:rsidRPr="00964589">
        <w:rPr>
          <w:sz w:val="24"/>
          <w:szCs w:val="24"/>
        </w:rPr>
        <w:t xml:space="preserve">, П.В. Электротехника и электроника / П.В. </w:t>
      </w:r>
      <w:proofErr w:type="spellStart"/>
      <w:r w:rsidRPr="00964589">
        <w:rPr>
          <w:sz w:val="24"/>
          <w:szCs w:val="24"/>
        </w:rPr>
        <w:t>Ермуратский</w:t>
      </w:r>
      <w:proofErr w:type="spellEnd"/>
      <w:r w:rsidRPr="00964589">
        <w:rPr>
          <w:sz w:val="24"/>
          <w:szCs w:val="24"/>
        </w:rPr>
        <w:t xml:space="preserve">, Г.П. </w:t>
      </w:r>
      <w:proofErr w:type="spellStart"/>
      <w:r w:rsidRPr="00964589">
        <w:rPr>
          <w:sz w:val="24"/>
          <w:szCs w:val="24"/>
        </w:rPr>
        <w:t>Лычкина</w:t>
      </w:r>
      <w:proofErr w:type="spellEnd"/>
      <w:r w:rsidRPr="00964589">
        <w:rPr>
          <w:sz w:val="24"/>
          <w:szCs w:val="24"/>
        </w:rPr>
        <w:t xml:space="preserve">, Ю.Б. Минкин. - М.: ДМК Пресс, 2018г. - 416 </w:t>
      </w:r>
      <w:proofErr w:type="gramStart"/>
      <w:r w:rsidRPr="00964589">
        <w:rPr>
          <w:sz w:val="24"/>
          <w:szCs w:val="24"/>
        </w:rPr>
        <w:t>c..</w:t>
      </w:r>
      <w:proofErr w:type="gramEnd"/>
    </w:p>
    <w:p w:rsidR="00083D8B" w:rsidRPr="00964589" w:rsidRDefault="00083D8B" w:rsidP="00083D8B">
      <w:pPr>
        <w:spacing w:after="0" w:line="240" w:lineRule="auto"/>
        <w:ind w:left="426" w:right="0" w:firstLine="283"/>
        <w:rPr>
          <w:color w:val="auto"/>
          <w:sz w:val="24"/>
          <w:szCs w:val="24"/>
        </w:rPr>
      </w:pPr>
      <w:r w:rsidRPr="00964589">
        <w:rPr>
          <w:color w:val="auto"/>
          <w:sz w:val="24"/>
          <w:szCs w:val="24"/>
        </w:rPr>
        <w:t>7. Промежуточная аттестация в форме экзамена.</w:t>
      </w:r>
    </w:p>
    <w:p w:rsidR="00083D8B" w:rsidRPr="00964589" w:rsidRDefault="00083D8B" w:rsidP="00083D8B">
      <w:pPr>
        <w:spacing w:after="0" w:line="240" w:lineRule="auto"/>
        <w:ind w:left="426" w:right="-1" w:firstLine="283"/>
        <w:rPr>
          <w:color w:val="auto"/>
          <w:sz w:val="24"/>
          <w:szCs w:val="24"/>
        </w:rPr>
      </w:pPr>
      <w:r w:rsidRPr="00964589">
        <w:rPr>
          <w:color w:val="auto"/>
          <w:sz w:val="24"/>
          <w:szCs w:val="24"/>
        </w:rPr>
        <w:t xml:space="preserve">8. Разработчик: </w:t>
      </w:r>
      <w:proofErr w:type="spellStart"/>
      <w:r w:rsidRPr="00964589">
        <w:rPr>
          <w:color w:val="auto"/>
          <w:sz w:val="24"/>
          <w:szCs w:val="24"/>
        </w:rPr>
        <w:t>Каслинский</w:t>
      </w:r>
      <w:proofErr w:type="spellEnd"/>
      <w:r w:rsidRPr="00964589">
        <w:rPr>
          <w:color w:val="auto"/>
          <w:sz w:val="24"/>
          <w:szCs w:val="24"/>
        </w:rPr>
        <w:t xml:space="preserve"> промышленно-гуманитарный техникум.</w:t>
      </w:r>
    </w:p>
    <w:p w:rsidR="000131F8" w:rsidRPr="00964589" w:rsidRDefault="000131F8" w:rsidP="003622DB">
      <w:pPr>
        <w:spacing w:after="0" w:line="240" w:lineRule="auto"/>
        <w:ind w:left="426" w:right="-1" w:firstLine="283"/>
        <w:rPr>
          <w:b/>
          <w:color w:val="auto"/>
          <w:sz w:val="24"/>
          <w:szCs w:val="24"/>
        </w:rPr>
      </w:pPr>
    </w:p>
    <w:p w:rsidR="007226DF" w:rsidRPr="00964589" w:rsidRDefault="007226DF" w:rsidP="000131F8">
      <w:pPr>
        <w:spacing w:after="0" w:line="240" w:lineRule="auto"/>
        <w:ind w:left="426" w:right="-1" w:firstLine="283"/>
        <w:rPr>
          <w:color w:val="auto"/>
          <w:sz w:val="24"/>
          <w:szCs w:val="24"/>
        </w:rPr>
      </w:pPr>
    </w:p>
    <w:p w:rsidR="00505ACD" w:rsidRPr="00964589" w:rsidRDefault="00505ACD" w:rsidP="00505ACD">
      <w:pPr>
        <w:spacing w:after="0" w:line="240" w:lineRule="auto"/>
        <w:ind w:left="426" w:right="-1" w:firstLine="283"/>
        <w:rPr>
          <w:b/>
          <w:color w:val="auto"/>
          <w:sz w:val="24"/>
          <w:szCs w:val="24"/>
        </w:rPr>
      </w:pPr>
      <w:r w:rsidRPr="00964589">
        <w:rPr>
          <w:b/>
          <w:color w:val="auto"/>
          <w:sz w:val="24"/>
          <w:szCs w:val="24"/>
        </w:rPr>
        <w:t>ФК.00 Физическая культура</w:t>
      </w:r>
    </w:p>
    <w:p w:rsidR="00505ACD" w:rsidRPr="00964589" w:rsidRDefault="00505ACD" w:rsidP="00505ACD">
      <w:pPr>
        <w:spacing w:after="0" w:line="240" w:lineRule="auto"/>
        <w:ind w:left="426" w:firstLine="283"/>
        <w:rPr>
          <w:color w:val="auto"/>
          <w:sz w:val="24"/>
          <w:szCs w:val="24"/>
        </w:rPr>
      </w:pPr>
      <w:r w:rsidRPr="00964589">
        <w:rPr>
          <w:color w:val="auto"/>
          <w:sz w:val="24"/>
          <w:szCs w:val="24"/>
        </w:rPr>
        <w:t xml:space="preserve">1. Область применения программ: Рабочая программа ФК.00 Физическая культура разработана на основе примерной программы, составленной в соответствии с Федеральным государственным образовательным стандартом (Далее ФГОС) по </w:t>
      </w:r>
      <w:r w:rsidRPr="00964589">
        <w:rPr>
          <w:rStyle w:val="a6"/>
          <w:i w:val="0"/>
          <w:color w:val="auto"/>
          <w:sz w:val="24"/>
          <w:szCs w:val="24"/>
        </w:rPr>
        <w:t xml:space="preserve">профессии среднего профессионального образования (далее СПО) </w:t>
      </w:r>
      <w:r w:rsidR="00D31546" w:rsidRPr="00964589">
        <w:rPr>
          <w:sz w:val="24"/>
          <w:szCs w:val="24"/>
        </w:rPr>
        <w:t>13.01.10 Электромонтер по ремонту и обслуживанию электрооборудования (по отраслям).</w:t>
      </w:r>
      <w:r w:rsidR="00D31546" w:rsidRPr="00964589">
        <w:rPr>
          <w:color w:val="auto"/>
          <w:sz w:val="24"/>
          <w:szCs w:val="24"/>
        </w:rPr>
        <w:t xml:space="preserve"> </w:t>
      </w:r>
      <w:r w:rsidRPr="00964589">
        <w:rPr>
          <w:color w:val="auto"/>
          <w:sz w:val="24"/>
          <w:szCs w:val="24"/>
        </w:rPr>
        <w:t xml:space="preserve"> и учебного плана, утвержденного Приказом директора ГБПОУ «</w:t>
      </w:r>
      <w:proofErr w:type="spellStart"/>
      <w:r w:rsidRPr="00964589">
        <w:rPr>
          <w:color w:val="auto"/>
          <w:sz w:val="24"/>
          <w:szCs w:val="24"/>
        </w:rPr>
        <w:t>Каслинский</w:t>
      </w:r>
      <w:proofErr w:type="spellEnd"/>
      <w:r w:rsidRPr="00964589">
        <w:rPr>
          <w:color w:val="auto"/>
          <w:sz w:val="24"/>
          <w:szCs w:val="24"/>
        </w:rPr>
        <w:t xml:space="preserve"> промышленно-гуманитарный техникум» от 26.06.2020 г. № 26.06.2020г. №01-03/391 уч.</w:t>
      </w:r>
      <w:r w:rsidRPr="00964589">
        <w:rPr>
          <w:color w:val="auto"/>
          <w:sz w:val="24"/>
          <w:szCs w:val="24"/>
        </w:rPr>
        <w:tab/>
      </w:r>
      <w:r w:rsidRPr="00964589">
        <w:rPr>
          <w:color w:val="auto"/>
          <w:sz w:val="24"/>
          <w:szCs w:val="24"/>
        </w:rPr>
        <w:tab/>
      </w:r>
      <w:r w:rsidRPr="00964589">
        <w:rPr>
          <w:color w:val="auto"/>
          <w:sz w:val="24"/>
          <w:szCs w:val="24"/>
        </w:rPr>
        <w:tab/>
      </w:r>
      <w:r w:rsidRPr="00964589">
        <w:rPr>
          <w:color w:val="auto"/>
          <w:sz w:val="24"/>
          <w:szCs w:val="24"/>
        </w:rPr>
        <w:tab/>
      </w:r>
    </w:p>
    <w:p w:rsidR="00505ACD" w:rsidRPr="00964589" w:rsidRDefault="00505ACD" w:rsidP="00505ACD">
      <w:pPr>
        <w:spacing w:after="0" w:line="240" w:lineRule="auto"/>
        <w:ind w:left="426" w:right="330" w:firstLine="283"/>
        <w:rPr>
          <w:color w:val="auto"/>
          <w:sz w:val="24"/>
          <w:szCs w:val="24"/>
        </w:rPr>
      </w:pPr>
      <w:r w:rsidRPr="00964589">
        <w:rPr>
          <w:color w:val="auto"/>
          <w:sz w:val="24"/>
          <w:szCs w:val="24"/>
        </w:rPr>
        <w:t>2. Цели и задачи модуля, требования к результатам освоения профессионального модуля.</w:t>
      </w:r>
    </w:p>
    <w:p w:rsidR="00505ACD" w:rsidRPr="00964589" w:rsidRDefault="00505ACD" w:rsidP="00505ACD">
      <w:pPr>
        <w:widowControl w:val="0"/>
        <w:overflowPunct w:val="0"/>
        <w:autoSpaceDE w:val="0"/>
        <w:autoSpaceDN w:val="0"/>
        <w:adjustRightInd w:val="0"/>
        <w:spacing w:after="0" w:line="240" w:lineRule="auto"/>
        <w:ind w:left="426" w:firstLine="283"/>
        <w:rPr>
          <w:color w:val="auto"/>
          <w:sz w:val="24"/>
          <w:szCs w:val="24"/>
        </w:rPr>
      </w:pPr>
      <w:r w:rsidRPr="00964589">
        <w:rPr>
          <w:color w:val="auto"/>
          <w:sz w:val="24"/>
          <w:szCs w:val="24"/>
        </w:rPr>
        <w:t>Цель преподавания дисциплины: показать возможность физической реабилитации инвалидов и лиц с ОВЗ средствами физической культуры и спорта, улучшение их морального состояния</w:t>
      </w:r>
      <w:r w:rsidRPr="00964589">
        <w:rPr>
          <w:b/>
          <w:bCs/>
          <w:color w:val="auto"/>
          <w:sz w:val="24"/>
          <w:szCs w:val="24"/>
        </w:rPr>
        <w:t>.</w:t>
      </w:r>
    </w:p>
    <w:p w:rsidR="00505ACD" w:rsidRPr="00964589" w:rsidRDefault="00505ACD" w:rsidP="00505ACD">
      <w:pPr>
        <w:widowControl w:val="0"/>
        <w:overflowPunct w:val="0"/>
        <w:autoSpaceDE w:val="0"/>
        <w:autoSpaceDN w:val="0"/>
        <w:adjustRightInd w:val="0"/>
        <w:spacing w:after="0" w:line="240" w:lineRule="auto"/>
        <w:ind w:left="426" w:firstLine="283"/>
        <w:rPr>
          <w:color w:val="auto"/>
          <w:sz w:val="24"/>
          <w:szCs w:val="24"/>
        </w:rPr>
      </w:pPr>
      <w:r w:rsidRPr="00964589">
        <w:rPr>
          <w:color w:val="auto"/>
          <w:sz w:val="24"/>
          <w:szCs w:val="24"/>
        </w:rPr>
        <w:t xml:space="preserve">Основная задача адаптивного физического воспитания состоит в формировании у занимающихся осознанного отношения к своим силам, твердой уверенности в них, готовности к смелым и решительным действиям, преодолению необходимых для </w:t>
      </w:r>
      <w:r w:rsidRPr="00964589">
        <w:rPr>
          <w:color w:val="auto"/>
          <w:sz w:val="24"/>
          <w:szCs w:val="24"/>
        </w:rPr>
        <w:lastRenderedPageBreak/>
        <w:t xml:space="preserve">полноценного функционирования человеческого организма физических нагрузок, а также потребности в систематических занятиях физическими упражнениями и вообще в осуществлении здорового образа жизни в соответствии с рекомендациями </w:t>
      </w:r>
      <w:proofErr w:type="spellStart"/>
      <w:r w:rsidRPr="00964589">
        <w:rPr>
          <w:color w:val="auto"/>
          <w:sz w:val="24"/>
          <w:szCs w:val="24"/>
        </w:rPr>
        <w:t>валеологии</w:t>
      </w:r>
      <w:proofErr w:type="spellEnd"/>
      <w:r w:rsidRPr="00964589">
        <w:rPr>
          <w:color w:val="auto"/>
          <w:sz w:val="24"/>
          <w:szCs w:val="24"/>
        </w:rPr>
        <w:t xml:space="preserve">. </w:t>
      </w:r>
    </w:p>
    <w:p w:rsidR="00505ACD" w:rsidRPr="00964589" w:rsidRDefault="00505ACD" w:rsidP="00505ACD">
      <w:pPr>
        <w:widowControl w:val="0"/>
        <w:overflowPunct w:val="0"/>
        <w:autoSpaceDE w:val="0"/>
        <w:autoSpaceDN w:val="0"/>
        <w:adjustRightInd w:val="0"/>
        <w:spacing w:after="0" w:line="240" w:lineRule="auto"/>
        <w:ind w:left="426" w:firstLine="283"/>
        <w:rPr>
          <w:color w:val="auto"/>
          <w:sz w:val="24"/>
          <w:szCs w:val="24"/>
        </w:rPr>
      </w:pPr>
      <w:r w:rsidRPr="00964589">
        <w:rPr>
          <w:color w:val="auto"/>
          <w:sz w:val="24"/>
          <w:szCs w:val="24"/>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505ACD" w:rsidRPr="00964589" w:rsidRDefault="00505ACD" w:rsidP="002B43C0">
      <w:pPr>
        <w:pStyle w:val="a3"/>
        <w:numPr>
          <w:ilvl w:val="0"/>
          <w:numId w:val="105"/>
        </w:numPr>
        <w:spacing w:after="0" w:line="240" w:lineRule="auto"/>
        <w:ind w:left="426" w:right="148" w:firstLine="283"/>
        <w:rPr>
          <w:color w:val="auto"/>
          <w:sz w:val="24"/>
          <w:szCs w:val="24"/>
        </w:rPr>
      </w:pPr>
      <w:r w:rsidRPr="00964589">
        <w:rPr>
          <w:color w:val="auto"/>
          <w:sz w:val="24"/>
          <w:szCs w:val="24"/>
        </w:rPr>
        <w:t xml:space="preserve">уметь: </w:t>
      </w:r>
    </w:p>
    <w:p w:rsidR="00505ACD" w:rsidRPr="00964589" w:rsidRDefault="00505ACD" w:rsidP="002B43C0">
      <w:pPr>
        <w:pStyle w:val="ConsPlusNormal"/>
        <w:numPr>
          <w:ilvl w:val="0"/>
          <w:numId w:val="108"/>
        </w:numPr>
        <w:ind w:left="426" w:firstLine="283"/>
        <w:rPr>
          <w:sz w:val="24"/>
          <w:szCs w:val="24"/>
        </w:rPr>
      </w:pPr>
      <w:r w:rsidRPr="00964589">
        <w:rPr>
          <w:sz w:val="24"/>
          <w:szCs w:val="24"/>
        </w:rPr>
        <w:t>использовать физкультурно-оздоровительную деятельность для укрепления здоровья, достижения жизненных и профессиональных целей.</w:t>
      </w:r>
    </w:p>
    <w:p w:rsidR="00505ACD" w:rsidRPr="00964589" w:rsidRDefault="00505ACD" w:rsidP="002B43C0">
      <w:pPr>
        <w:pStyle w:val="a3"/>
        <w:numPr>
          <w:ilvl w:val="0"/>
          <w:numId w:val="105"/>
        </w:numPr>
        <w:spacing w:after="0" w:line="240" w:lineRule="auto"/>
        <w:ind w:left="426" w:right="330" w:firstLine="283"/>
        <w:rPr>
          <w:color w:val="auto"/>
          <w:sz w:val="24"/>
          <w:szCs w:val="24"/>
        </w:rPr>
      </w:pPr>
      <w:r w:rsidRPr="00964589">
        <w:rPr>
          <w:color w:val="auto"/>
          <w:sz w:val="24"/>
          <w:szCs w:val="24"/>
        </w:rPr>
        <w:t xml:space="preserve">знать: </w:t>
      </w:r>
    </w:p>
    <w:p w:rsidR="00505ACD" w:rsidRPr="00964589" w:rsidRDefault="00505ACD" w:rsidP="002B43C0">
      <w:pPr>
        <w:pStyle w:val="ConsPlusNormal"/>
        <w:numPr>
          <w:ilvl w:val="0"/>
          <w:numId w:val="109"/>
        </w:numPr>
        <w:ind w:left="426" w:firstLine="283"/>
        <w:jc w:val="both"/>
        <w:rPr>
          <w:sz w:val="24"/>
          <w:szCs w:val="24"/>
        </w:rPr>
      </w:pPr>
      <w:r w:rsidRPr="00964589">
        <w:rPr>
          <w:sz w:val="24"/>
          <w:szCs w:val="24"/>
        </w:rPr>
        <w:t>о роли физической культуры в общекультурном, профессиональном и социальном развитии человека;</w:t>
      </w:r>
    </w:p>
    <w:p w:rsidR="00505ACD" w:rsidRPr="00964589" w:rsidRDefault="00505ACD" w:rsidP="002B43C0">
      <w:pPr>
        <w:numPr>
          <w:ilvl w:val="0"/>
          <w:numId w:val="109"/>
        </w:numPr>
        <w:spacing w:after="0" w:line="240" w:lineRule="auto"/>
        <w:ind w:left="426" w:right="148" w:firstLine="283"/>
        <w:rPr>
          <w:color w:val="auto"/>
          <w:sz w:val="24"/>
          <w:szCs w:val="24"/>
        </w:rPr>
      </w:pPr>
      <w:r w:rsidRPr="00964589">
        <w:rPr>
          <w:color w:val="auto"/>
          <w:sz w:val="24"/>
          <w:szCs w:val="24"/>
        </w:rPr>
        <w:t>основы здорового образа жизни.</w:t>
      </w:r>
    </w:p>
    <w:p w:rsidR="00505ACD" w:rsidRPr="00964589" w:rsidRDefault="00505ACD" w:rsidP="00505ACD">
      <w:pPr>
        <w:spacing w:after="0" w:line="240" w:lineRule="auto"/>
        <w:ind w:left="426" w:right="330" w:firstLine="283"/>
        <w:rPr>
          <w:color w:val="auto"/>
          <w:sz w:val="24"/>
          <w:szCs w:val="24"/>
        </w:rPr>
      </w:pPr>
      <w:r w:rsidRPr="00964589">
        <w:rPr>
          <w:color w:val="auto"/>
          <w:sz w:val="24"/>
          <w:szCs w:val="24"/>
        </w:rPr>
        <w:t>3.  Количество часов на освоение программы профессионального модуля:</w:t>
      </w:r>
    </w:p>
    <w:p w:rsidR="00505ACD" w:rsidRPr="00964589" w:rsidRDefault="00505ACD" w:rsidP="00505ACD">
      <w:pPr>
        <w:spacing w:after="0" w:line="240" w:lineRule="auto"/>
        <w:ind w:left="426" w:right="330" w:firstLine="283"/>
        <w:rPr>
          <w:color w:val="auto"/>
          <w:sz w:val="24"/>
          <w:szCs w:val="24"/>
        </w:rPr>
      </w:pPr>
      <w:r w:rsidRPr="00964589">
        <w:rPr>
          <w:color w:val="auto"/>
          <w:sz w:val="24"/>
          <w:szCs w:val="24"/>
        </w:rPr>
        <w:t xml:space="preserve">Всего </w:t>
      </w:r>
      <w:r w:rsidR="00D31546" w:rsidRPr="00964589">
        <w:rPr>
          <w:color w:val="auto"/>
          <w:sz w:val="24"/>
          <w:szCs w:val="24"/>
        </w:rPr>
        <w:t>92</w:t>
      </w:r>
      <w:r w:rsidRPr="00964589">
        <w:rPr>
          <w:color w:val="auto"/>
          <w:sz w:val="24"/>
          <w:szCs w:val="24"/>
        </w:rPr>
        <w:t xml:space="preserve"> час</w:t>
      </w:r>
      <w:r w:rsidR="00D31546" w:rsidRPr="00964589">
        <w:rPr>
          <w:color w:val="auto"/>
          <w:sz w:val="24"/>
          <w:szCs w:val="24"/>
        </w:rPr>
        <w:t>а</w:t>
      </w:r>
      <w:r w:rsidRPr="00964589">
        <w:rPr>
          <w:color w:val="auto"/>
          <w:sz w:val="24"/>
          <w:szCs w:val="24"/>
        </w:rPr>
        <w:t xml:space="preserve">, в том числе: </w:t>
      </w:r>
    </w:p>
    <w:p w:rsidR="00505ACD" w:rsidRPr="00964589" w:rsidRDefault="00505ACD" w:rsidP="00505ACD">
      <w:pPr>
        <w:spacing w:after="0" w:line="240" w:lineRule="auto"/>
        <w:ind w:left="426" w:right="141" w:firstLine="283"/>
        <w:rPr>
          <w:color w:val="auto"/>
          <w:sz w:val="24"/>
          <w:szCs w:val="24"/>
        </w:rPr>
      </w:pPr>
      <w:r w:rsidRPr="00964589">
        <w:rPr>
          <w:color w:val="auto"/>
          <w:sz w:val="24"/>
          <w:szCs w:val="24"/>
        </w:rPr>
        <w:t xml:space="preserve">Максимальной учебной нагрузки обучающегося </w:t>
      </w:r>
      <w:r w:rsidR="00D31546" w:rsidRPr="00964589">
        <w:rPr>
          <w:color w:val="auto"/>
          <w:sz w:val="24"/>
          <w:szCs w:val="24"/>
        </w:rPr>
        <w:t>92 часа</w:t>
      </w:r>
      <w:r w:rsidRPr="00964589">
        <w:rPr>
          <w:color w:val="auto"/>
          <w:sz w:val="24"/>
          <w:szCs w:val="24"/>
        </w:rPr>
        <w:t xml:space="preserve">, включая: </w:t>
      </w:r>
    </w:p>
    <w:p w:rsidR="00505ACD" w:rsidRPr="00964589" w:rsidRDefault="00505ACD" w:rsidP="00505ACD">
      <w:pPr>
        <w:spacing w:after="0" w:line="240" w:lineRule="auto"/>
        <w:ind w:left="426" w:right="141" w:firstLine="283"/>
        <w:rPr>
          <w:color w:val="auto"/>
          <w:sz w:val="24"/>
          <w:szCs w:val="24"/>
        </w:rPr>
      </w:pPr>
      <w:r w:rsidRPr="00964589">
        <w:rPr>
          <w:color w:val="auto"/>
          <w:sz w:val="24"/>
          <w:szCs w:val="24"/>
        </w:rPr>
        <w:t xml:space="preserve">Обязательной аудиторной учебной нагрузки обучающегося </w:t>
      </w:r>
      <w:r w:rsidR="00D31546" w:rsidRPr="00964589">
        <w:rPr>
          <w:color w:val="auto"/>
          <w:sz w:val="24"/>
          <w:szCs w:val="24"/>
        </w:rPr>
        <w:t>46</w:t>
      </w:r>
      <w:r w:rsidRPr="00964589">
        <w:rPr>
          <w:color w:val="auto"/>
          <w:sz w:val="24"/>
          <w:szCs w:val="24"/>
        </w:rPr>
        <w:t xml:space="preserve"> часов. </w:t>
      </w:r>
    </w:p>
    <w:p w:rsidR="00505ACD" w:rsidRPr="00964589" w:rsidRDefault="00505ACD" w:rsidP="00505ACD">
      <w:pPr>
        <w:spacing w:after="0" w:line="240" w:lineRule="auto"/>
        <w:ind w:left="426" w:right="141" w:firstLine="283"/>
        <w:rPr>
          <w:color w:val="auto"/>
          <w:sz w:val="24"/>
          <w:szCs w:val="24"/>
        </w:rPr>
      </w:pPr>
      <w:r w:rsidRPr="00964589">
        <w:rPr>
          <w:color w:val="auto"/>
          <w:sz w:val="24"/>
          <w:szCs w:val="24"/>
        </w:rPr>
        <w:t>4. Результаты освоения профессионального модуля:</w:t>
      </w:r>
    </w:p>
    <w:p w:rsidR="00505ACD" w:rsidRPr="00964589" w:rsidRDefault="00505ACD" w:rsidP="00505ACD">
      <w:pPr>
        <w:spacing w:after="0" w:line="240" w:lineRule="auto"/>
        <w:ind w:left="426" w:right="161" w:firstLine="283"/>
        <w:rPr>
          <w:iCs/>
          <w:color w:val="auto"/>
          <w:sz w:val="24"/>
          <w:szCs w:val="24"/>
        </w:rPr>
      </w:pPr>
      <w:r w:rsidRPr="00964589">
        <w:rPr>
          <w:iCs/>
          <w:color w:val="auto"/>
          <w:sz w:val="24"/>
          <w:szCs w:val="24"/>
        </w:rPr>
        <w:t>В результате изучения ФК.00 Физическая культура студент должен освоить вид профессиональной деятельности и соответствующие ему:</w:t>
      </w:r>
    </w:p>
    <w:p w:rsidR="00296EBE" w:rsidRPr="00964589" w:rsidRDefault="00296EBE" w:rsidP="00296EBE">
      <w:pPr>
        <w:pStyle w:val="ConsPlusNormal"/>
        <w:ind w:left="426" w:firstLine="283"/>
        <w:jc w:val="both"/>
        <w:rPr>
          <w:sz w:val="24"/>
          <w:szCs w:val="24"/>
        </w:rPr>
      </w:pPr>
      <w:r w:rsidRPr="00964589">
        <w:rPr>
          <w:sz w:val="24"/>
          <w:szCs w:val="24"/>
        </w:rPr>
        <w:t>ОК 2. Организовывать собственную деятельность, исходя из цели и способов ее достижения, определенных руководителем.</w:t>
      </w:r>
    </w:p>
    <w:p w:rsidR="00296EBE" w:rsidRPr="00964589" w:rsidRDefault="00296EBE" w:rsidP="00296EBE">
      <w:pPr>
        <w:pStyle w:val="ConsPlusNormal"/>
        <w:ind w:left="426" w:firstLine="283"/>
        <w:jc w:val="both"/>
        <w:rPr>
          <w:sz w:val="24"/>
          <w:szCs w:val="24"/>
        </w:rPr>
      </w:pPr>
      <w:r w:rsidRPr="00964589">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296EBE" w:rsidRPr="00964589" w:rsidRDefault="00296EBE" w:rsidP="00296EBE">
      <w:pPr>
        <w:pStyle w:val="ConsPlusNormal"/>
        <w:ind w:left="426" w:firstLine="283"/>
        <w:jc w:val="both"/>
        <w:rPr>
          <w:sz w:val="24"/>
          <w:szCs w:val="24"/>
        </w:rPr>
      </w:pPr>
      <w:r w:rsidRPr="00964589">
        <w:rPr>
          <w:sz w:val="24"/>
          <w:szCs w:val="24"/>
        </w:rPr>
        <w:t>ОК 6. Работать в команде, эффективно общаться с коллегами, руководством, клиентами.</w:t>
      </w:r>
    </w:p>
    <w:p w:rsidR="00296EBE" w:rsidRPr="00964589" w:rsidRDefault="00296EBE" w:rsidP="00296EBE">
      <w:pPr>
        <w:pStyle w:val="ConsPlusNormal"/>
        <w:ind w:left="426" w:firstLine="283"/>
        <w:jc w:val="both"/>
        <w:rPr>
          <w:sz w:val="24"/>
          <w:szCs w:val="24"/>
        </w:rPr>
      </w:pPr>
      <w:r w:rsidRPr="00964589">
        <w:rPr>
          <w:sz w:val="24"/>
          <w:szCs w:val="24"/>
        </w:rPr>
        <w:t>ОК 7. Исполнять воинскую обязанность, в том числе с применением полученных профессиональных знаний (для юношей).</w:t>
      </w:r>
    </w:p>
    <w:p w:rsidR="00505ACD" w:rsidRPr="00964589" w:rsidRDefault="00505ACD" w:rsidP="00505ACD">
      <w:pPr>
        <w:spacing w:after="0" w:line="240" w:lineRule="auto"/>
        <w:ind w:left="426" w:right="330" w:firstLine="283"/>
        <w:rPr>
          <w:color w:val="auto"/>
          <w:sz w:val="24"/>
          <w:szCs w:val="24"/>
        </w:rPr>
      </w:pPr>
      <w:r w:rsidRPr="00964589">
        <w:rPr>
          <w:color w:val="auto"/>
          <w:sz w:val="24"/>
          <w:szCs w:val="24"/>
        </w:rPr>
        <w:t xml:space="preserve">4. Содержание профессионального модуля: </w:t>
      </w:r>
    </w:p>
    <w:p w:rsidR="00505ACD" w:rsidRPr="00964589" w:rsidRDefault="00505ACD" w:rsidP="002B43C0">
      <w:pPr>
        <w:pStyle w:val="a3"/>
        <w:numPr>
          <w:ilvl w:val="0"/>
          <w:numId w:val="107"/>
        </w:numPr>
        <w:spacing w:after="0" w:line="240" w:lineRule="auto"/>
        <w:ind w:left="426" w:right="0" w:firstLine="283"/>
        <w:rPr>
          <w:color w:val="auto"/>
          <w:sz w:val="24"/>
          <w:szCs w:val="24"/>
        </w:rPr>
      </w:pPr>
      <w:r w:rsidRPr="00964589">
        <w:rPr>
          <w:color w:val="auto"/>
          <w:sz w:val="24"/>
          <w:szCs w:val="24"/>
        </w:rPr>
        <w:t>Легкая атлетика. Кроссовая подготовка;</w:t>
      </w:r>
    </w:p>
    <w:p w:rsidR="00505ACD" w:rsidRPr="00964589" w:rsidRDefault="00505ACD" w:rsidP="002B43C0">
      <w:pPr>
        <w:pStyle w:val="a3"/>
        <w:numPr>
          <w:ilvl w:val="0"/>
          <w:numId w:val="107"/>
        </w:numPr>
        <w:spacing w:after="0" w:line="240" w:lineRule="auto"/>
        <w:ind w:left="426" w:right="0" w:firstLine="283"/>
        <w:rPr>
          <w:color w:val="auto"/>
          <w:sz w:val="24"/>
          <w:szCs w:val="24"/>
        </w:rPr>
      </w:pPr>
      <w:r w:rsidRPr="00964589">
        <w:rPr>
          <w:color w:val="auto"/>
          <w:sz w:val="24"/>
          <w:szCs w:val="24"/>
        </w:rPr>
        <w:t>Баскетбол;</w:t>
      </w:r>
    </w:p>
    <w:p w:rsidR="00505ACD" w:rsidRPr="00964589" w:rsidRDefault="00505ACD" w:rsidP="002B43C0">
      <w:pPr>
        <w:pStyle w:val="a3"/>
        <w:numPr>
          <w:ilvl w:val="0"/>
          <w:numId w:val="107"/>
        </w:numPr>
        <w:spacing w:after="0" w:line="240" w:lineRule="auto"/>
        <w:ind w:left="426" w:right="0" w:firstLine="283"/>
        <w:rPr>
          <w:color w:val="auto"/>
          <w:sz w:val="24"/>
          <w:szCs w:val="24"/>
        </w:rPr>
      </w:pPr>
      <w:r w:rsidRPr="00964589">
        <w:rPr>
          <w:color w:val="auto"/>
          <w:sz w:val="24"/>
          <w:szCs w:val="24"/>
        </w:rPr>
        <w:t>Лыжная подготовка;</w:t>
      </w:r>
    </w:p>
    <w:p w:rsidR="00505ACD" w:rsidRPr="00964589" w:rsidRDefault="00505ACD" w:rsidP="002B43C0">
      <w:pPr>
        <w:pStyle w:val="a3"/>
        <w:numPr>
          <w:ilvl w:val="0"/>
          <w:numId w:val="107"/>
        </w:numPr>
        <w:spacing w:after="0" w:line="240" w:lineRule="auto"/>
        <w:ind w:left="426" w:right="0" w:firstLine="283"/>
        <w:rPr>
          <w:color w:val="auto"/>
          <w:sz w:val="24"/>
          <w:szCs w:val="24"/>
        </w:rPr>
      </w:pPr>
      <w:r w:rsidRPr="00964589">
        <w:rPr>
          <w:color w:val="auto"/>
          <w:sz w:val="24"/>
          <w:szCs w:val="24"/>
        </w:rPr>
        <w:t>Виды спорта по выбору. Атлетическая гимнастика;</w:t>
      </w:r>
    </w:p>
    <w:p w:rsidR="00505ACD" w:rsidRPr="00964589" w:rsidRDefault="00505ACD" w:rsidP="002B43C0">
      <w:pPr>
        <w:pStyle w:val="a3"/>
        <w:numPr>
          <w:ilvl w:val="0"/>
          <w:numId w:val="107"/>
        </w:numPr>
        <w:spacing w:after="0" w:line="240" w:lineRule="auto"/>
        <w:ind w:left="426" w:right="0" w:firstLine="283"/>
        <w:rPr>
          <w:color w:val="auto"/>
          <w:sz w:val="24"/>
          <w:szCs w:val="24"/>
        </w:rPr>
      </w:pPr>
      <w:r w:rsidRPr="00964589">
        <w:rPr>
          <w:bCs/>
          <w:color w:val="auto"/>
          <w:sz w:val="24"/>
          <w:szCs w:val="24"/>
        </w:rPr>
        <w:t>Легкая атлетика;</w:t>
      </w:r>
    </w:p>
    <w:p w:rsidR="00505ACD" w:rsidRPr="00964589" w:rsidRDefault="00505ACD" w:rsidP="002B43C0">
      <w:pPr>
        <w:pStyle w:val="a3"/>
        <w:numPr>
          <w:ilvl w:val="0"/>
          <w:numId w:val="107"/>
        </w:numPr>
        <w:spacing w:after="0" w:line="240" w:lineRule="auto"/>
        <w:ind w:left="426" w:right="0" w:firstLine="283"/>
        <w:rPr>
          <w:color w:val="auto"/>
          <w:sz w:val="24"/>
          <w:szCs w:val="24"/>
        </w:rPr>
      </w:pPr>
      <w:r w:rsidRPr="00964589">
        <w:rPr>
          <w:color w:val="auto"/>
          <w:sz w:val="24"/>
          <w:szCs w:val="24"/>
        </w:rPr>
        <w:t>Спортивные игры. Баскетбол.</w:t>
      </w:r>
    </w:p>
    <w:p w:rsidR="00505ACD" w:rsidRPr="00964589" w:rsidRDefault="00505ACD" w:rsidP="00505ACD">
      <w:pPr>
        <w:spacing w:after="0" w:line="240" w:lineRule="auto"/>
        <w:ind w:left="709" w:right="0" w:firstLine="0"/>
        <w:rPr>
          <w:color w:val="auto"/>
          <w:sz w:val="24"/>
          <w:szCs w:val="24"/>
        </w:rPr>
      </w:pPr>
      <w:r w:rsidRPr="00964589">
        <w:rPr>
          <w:color w:val="auto"/>
          <w:sz w:val="24"/>
          <w:szCs w:val="24"/>
        </w:rPr>
        <w:t xml:space="preserve">6. Перечень учебных изданий, Интернет-ресурсов, дополнительной литературы. </w:t>
      </w:r>
    </w:p>
    <w:p w:rsidR="00505ACD" w:rsidRPr="00964589" w:rsidRDefault="00505ACD" w:rsidP="002B43C0">
      <w:pPr>
        <w:pStyle w:val="a3"/>
        <w:widowControl w:val="0"/>
        <w:numPr>
          <w:ilvl w:val="0"/>
          <w:numId w:val="106"/>
        </w:numPr>
        <w:tabs>
          <w:tab w:val="left" w:pos="426"/>
          <w:tab w:val="left" w:pos="567"/>
          <w:tab w:val="left" w:pos="954"/>
        </w:tabs>
        <w:autoSpaceDE w:val="0"/>
        <w:autoSpaceDN w:val="0"/>
        <w:spacing w:after="0" w:line="240" w:lineRule="auto"/>
        <w:ind w:left="426" w:firstLine="283"/>
        <w:contextualSpacing w:val="0"/>
        <w:rPr>
          <w:color w:val="auto"/>
          <w:sz w:val="24"/>
          <w:szCs w:val="24"/>
        </w:rPr>
      </w:pPr>
      <w:r w:rsidRPr="00964589">
        <w:rPr>
          <w:color w:val="auto"/>
          <w:sz w:val="24"/>
          <w:szCs w:val="24"/>
        </w:rPr>
        <w:t xml:space="preserve">Лях В.И., </w:t>
      </w:r>
      <w:proofErr w:type="spellStart"/>
      <w:r w:rsidRPr="00964589">
        <w:rPr>
          <w:color w:val="auto"/>
          <w:sz w:val="24"/>
          <w:szCs w:val="24"/>
        </w:rPr>
        <w:t>Зданевич</w:t>
      </w:r>
      <w:proofErr w:type="spellEnd"/>
      <w:r w:rsidRPr="00964589">
        <w:rPr>
          <w:color w:val="auto"/>
          <w:sz w:val="24"/>
          <w:szCs w:val="24"/>
        </w:rPr>
        <w:t xml:space="preserve"> А.А. Физическая культура 10-11 </w:t>
      </w:r>
      <w:proofErr w:type="spellStart"/>
      <w:r w:rsidRPr="00964589">
        <w:rPr>
          <w:color w:val="auto"/>
          <w:sz w:val="24"/>
          <w:szCs w:val="24"/>
        </w:rPr>
        <w:t>кл</w:t>
      </w:r>
      <w:proofErr w:type="spellEnd"/>
      <w:r w:rsidRPr="00964589">
        <w:rPr>
          <w:color w:val="auto"/>
          <w:sz w:val="24"/>
          <w:szCs w:val="24"/>
        </w:rPr>
        <w:t>. - М.:</w:t>
      </w:r>
      <w:r w:rsidRPr="00964589">
        <w:rPr>
          <w:color w:val="auto"/>
          <w:spacing w:val="-15"/>
          <w:sz w:val="24"/>
          <w:szCs w:val="24"/>
        </w:rPr>
        <w:t xml:space="preserve"> </w:t>
      </w:r>
      <w:r w:rsidRPr="00964589">
        <w:rPr>
          <w:color w:val="auto"/>
          <w:sz w:val="24"/>
          <w:szCs w:val="24"/>
        </w:rPr>
        <w:t>2018г.;</w:t>
      </w:r>
    </w:p>
    <w:p w:rsidR="00505ACD" w:rsidRPr="00964589" w:rsidRDefault="00505ACD" w:rsidP="002B43C0">
      <w:pPr>
        <w:pStyle w:val="a3"/>
        <w:widowControl w:val="0"/>
        <w:numPr>
          <w:ilvl w:val="0"/>
          <w:numId w:val="106"/>
        </w:numPr>
        <w:tabs>
          <w:tab w:val="left" w:pos="426"/>
          <w:tab w:val="left" w:pos="567"/>
          <w:tab w:val="left" w:pos="954"/>
        </w:tabs>
        <w:autoSpaceDE w:val="0"/>
        <w:autoSpaceDN w:val="0"/>
        <w:spacing w:after="0" w:line="240" w:lineRule="auto"/>
        <w:ind w:left="426" w:firstLine="283"/>
        <w:contextualSpacing w:val="0"/>
        <w:rPr>
          <w:color w:val="auto"/>
          <w:sz w:val="24"/>
          <w:szCs w:val="24"/>
        </w:rPr>
      </w:pPr>
      <w:r w:rsidRPr="00964589">
        <w:rPr>
          <w:color w:val="auto"/>
          <w:sz w:val="24"/>
          <w:szCs w:val="24"/>
        </w:rPr>
        <w:t>Решетников Н.В. Физическая культура. — М.:</w:t>
      </w:r>
      <w:r w:rsidRPr="00964589">
        <w:rPr>
          <w:color w:val="auto"/>
          <w:spacing w:val="-3"/>
          <w:sz w:val="24"/>
          <w:szCs w:val="24"/>
        </w:rPr>
        <w:t xml:space="preserve"> </w:t>
      </w:r>
      <w:r w:rsidRPr="00964589">
        <w:rPr>
          <w:color w:val="auto"/>
          <w:sz w:val="24"/>
          <w:szCs w:val="24"/>
        </w:rPr>
        <w:t>2018г.;</w:t>
      </w:r>
    </w:p>
    <w:p w:rsidR="00505ACD" w:rsidRPr="00964589" w:rsidRDefault="00505ACD" w:rsidP="002B43C0">
      <w:pPr>
        <w:pStyle w:val="a3"/>
        <w:widowControl w:val="0"/>
        <w:numPr>
          <w:ilvl w:val="0"/>
          <w:numId w:val="106"/>
        </w:numPr>
        <w:tabs>
          <w:tab w:val="left" w:pos="426"/>
          <w:tab w:val="left" w:pos="567"/>
          <w:tab w:val="left" w:pos="954"/>
        </w:tabs>
        <w:autoSpaceDE w:val="0"/>
        <w:autoSpaceDN w:val="0"/>
        <w:spacing w:after="0" w:line="240" w:lineRule="auto"/>
        <w:ind w:left="426" w:right="297" w:firstLine="283"/>
        <w:contextualSpacing w:val="0"/>
        <w:rPr>
          <w:color w:val="auto"/>
          <w:sz w:val="24"/>
          <w:szCs w:val="24"/>
        </w:rPr>
      </w:pPr>
      <w:r w:rsidRPr="00964589">
        <w:rPr>
          <w:color w:val="auto"/>
          <w:sz w:val="24"/>
          <w:szCs w:val="24"/>
        </w:rPr>
        <w:t xml:space="preserve">Решетников Н.В., </w:t>
      </w:r>
      <w:proofErr w:type="spellStart"/>
      <w:r w:rsidRPr="00964589">
        <w:rPr>
          <w:color w:val="auto"/>
          <w:sz w:val="24"/>
          <w:szCs w:val="24"/>
        </w:rPr>
        <w:t>Кислицын</w:t>
      </w:r>
      <w:proofErr w:type="spellEnd"/>
      <w:r w:rsidRPr="00964589">
        <w:rPr>
          <w:color w:val="auto"/>
          <w:sz w:val="24"/>
          <w:szCs w:val="24"/>
        </w:rPr>
        <w:t xml:space="preserve"> Ю.Л. Физическая культура: учеб. пособия для обучающихся СПО. — М.:</w:t>
      </w:r>
      <w:r w:rsidRPr="00964589">
        <w:rPr>
          <w:color w:val="auto"/>
          <w:spacing w:val="-3"/>
          <w:sz w:val="24"/>
          <w:szCs w:val="24"/>
        </w:rPr>
        <w:t xml:space="preserve"> </w:t>
      </w:r>
      <w:r w:rsidRPr="00964589">
        <w:rPr>
          <w:color w:val="auto"/>
          <w:sz w:val="24"/>
          <w:szCs w:val="24"/>
        </w:rPr>
        <w:t>2018г..</w:t>
      </w:r>
    </w:p>
    <w:p w:rsidR="00505ACD" w:rsidRPr="00964589" w:rsidRDefault="00505ACD" w:rsidP="00505ACD">
      <w:pPr>
        <w:spacing w:after="0" w:line="240" w:lineRule="auto"/>
        <w:ind w:left="426" w:right="330" w:firstLine="283"/>
        <w:rPr>
          <w:color w:val="auto"/>
          <w:sz w:val="24"/>
          <w:szCs w:val="24"/>
        </w:rPr>
      </w:pPr>
      <w:r w:rsidRPr="00964589">
        <w:rPr>
          <w:color w:val="auto"/>
          <w:sz w:val="24"/>
          <w:szCs w:val="24"/>
        </w:rPr>
        <w:t>7. Промежуточная аттестация в форме дифференцированного зачета.</w:t>
      </w:r>
    </w:p>
    <w:p w:rsidR="00505ACD" w:rsidRPr="00964589" w:rsidRDefault="00505ACD" w:rsidP="00505ACD">
      <w:pPr>
        <w:spacing w:after="0" w:line="240" w:lineRule="auto"/>
        <w:ind w:left="426" w:right="-1" w:firstLine="283"/>
        <w:rPr>
          <w:color w:val="auto"/>
          <w:sz w:val="24"/>
          <w:szCs w:val="24"/>
        </w:rPr>
      </w:pPr>
      <w:r w:rsidRPr="00964589">
        <w:rPr>
          <w:color w:val="auto"/>
          <w:sz w:val="24"/>
          <w:szCs w:val="24"/>
        </w:rPr>
        <w:t xml:space="preserve">8. Разработчик: </w:t>
      </w:r>
      <w:proofErr w:type="spellStart"/>
      <w:r w:rsidRPr="00964589">
        <w:rPr>
          <w:color w:val="auto"/>
          <w:sz w:val="24"/>
          <w:szCs w:val="24"/>
        </w:rPr>
        <w:t>Каслинский</w:t>
      </w:r>
      <w:proofErr w:type="spellEnd"/>
      <w:r w:rsidRPr="00964589">
        <w:rPr>
          <w:color w:val="auto"/>
          <w:sz w:val="24"/>
          <w:szCs w:val="24"/>
        </w:rPr>
        <w:t xml:space="preserve"> промышленно-гуманитарный техникум.</w:t>
      </w:r>
    </w:p>
    <w:p w:rsidR="00BA111C" w:rsidRPr="00964589" w:rsidRDefault="00BA111C" w:rsidP="004D6669">
      <w:pPr>
        <w:ind w:left="426" w:right="-1" w:firstLine="283"/>
        <w:rPr>
          <w:color w:val="auto"/>
          <w:sz w:val="24"/>
          <w:szCs w:val="24"/>
        </w:rPr>
      </w:pPr>
      <w:r w:rsidRPr="00964589">
        <w:rPr>
          <w:b/>
          <w:color w:val="auto"/>
          <w:sz w:val="24"/>
          <w:szCs w:val="24"/>
        </w:rPr>
        <w:t xml:space="preserve"> </w:t>
      </w:r>
    </w:p>
    <w:p w:rsidR="00811353" w:rsidRPr="001731B8" w:rsidRDefault="00811353" w:rsidP="001731B8">
      <w:pPr>
        <w:spacing w:after="0" w:line="240" w:lineRule="auto"/>
        <w:ind w:left="426" w:right="-1" w:firstLine="283"/>
        <w:rPr>
          <w:color w:val="auto"/>
          <w:sz w:val="24"/>
          <w:szCs w:val="24"/>
        </w:rPr>
      </w:pPr>
    </w:p>
    <w:p w:rsidR="001731B8" w:rsidRPr="001731B8" w:rsidRDefault="001731B8" w:rsidP="001731B8">
      <w:pPr>
        <w:shd w:val="clear" w:color="auto" w:fill="FFFFFF"/>
        <w:autoSpaceDE w:val="0"/>
        <w:autoSpaceDN w:val="0"/>
        <w:adjustRightInd w:val="0"/>
        <w:spacing w:after="0" w:line="240" w:lineRule="auto"/>
        <w:ind w:left="426" w:firstLine="283"/>
        <w:rPr>
          <w:b/>
          <w:bCs/>
          <w:sz w:val="24"/>
          <w:szCs w:val="24"/>
        </w:rPr>
      </w:pPr>
      <w:r>
        <w:rPr>
          <w:b/>
          <w:bCs/>
          <w:sz w:val="24"/>
          <w:szCs w:val="24"/>
        </w:rPr>
        <w:t>Г</w:t>
      </w:r>
      <w:r w:rsidRPr="001731B8">
        <w:rPr>
          <w:b/>
          <w:bCs/>
          <w:sz w:val="24"/>
          <w:szCs w:val="24"/>
        </w:rPr>
        <w:t>осударственн</w:t>
      </w:r>
      <w:r>
        <w:rPr>
          <w:b/>
          <w:bCs/>
          <w:sz w:val="24"/>
          <w:szCs w:val="24"/>
        </w:rPr>
        <w:t>ая</w:t>
      </w:r>
      <w:r w:rsidRPr="001731B8">
        <w:rPr>
          <w:b/>
          <w:bCs/>
          <w:sz w:val="24"/>
          <w:szCs w:val="24"/>
        </w:rPr>
        <w:t xml:space="preserve"> итогов</w:t>
      </w:r>
      <w:r>
        <w:rPr>
          <w:b/>
          <w:bCs/>
          <w:sz w:val="24"/>
          <w:szCs w:val="24"/>
        </w:rPr>
        <w:t xml:space="preserve">ая </w:t>
      </w:r>
      <w:r w:rsidRPr="001731B8">
        <w:rPr>
          <w:b/>
          <w:bCs/>
          <w:sz w:val="24"/>
          <w:szCs w:val="24"/>
        </w:rPr>
        <w:t>аттестаци</w:t>
      </w:r>
      <w:r>
        <w:rPr>
          <w:b/>
          <w:bCs/>
          <w:sz w:val="24"/>
          <w:szCs w:val="24"/>
        </w:rPr>
        <w:t>я.</w:t>
      </w:r>
    </w:p>
    <w:p w:rsidR="001731B8" w:rsidRPr="001731B8" w:rsidRDefault="001731B8" w:rsidP="001731B8">
      <w:pPr>
        <w:shd w:val="clear" w:color="auto" w:fill="FFFFFF"/>
        <w:autoSpaceDE w:val="0"/>
        <w:autoSpaceDN w:val="0"/>
        <w:adjustRightInd w:val="0"/>
        <w:spacing w:after="0" w:line="240" w:lineRule="auto"/>
        <w:ind w:firstLine="708"/>
        <w:rPr>
          <w:sz w:val="24"/>
          <w:szCs w:val="24"/>
        </w:rPr>
      </w:pPr>
      <w:r w:rsidRPr="001731B8">
        <w:rPr>
          <w:sz w:val="24"/>
          <w:szCs w:val="24"/>
        </w:rPr>
        <w:t>Государственная итоговая аттестация включает подготовку и защиту выпускной квалификационной работы (выпускная практическая квалификационная работа и письменная экзаменационная работа). Обязательное требов</w:t>
      </w:r>
      <w:r>
        <w:rPr>
          <w:sz w:val="24"/>
          <w:szCs w:val="24"/>
        </w:rPr>
        <w:t>ание - соответствие ее тематики</w:t>
      </w:r>
      <w:r w:rsidRPr="001731B8">
        <w:rPr>
          <w:sz w:val="24"/>
          <w:szCs w:val="24"/>
        </w:rPr>
        <w:t xml:space="preserve"> содержанию одного или нескольких профессиональных модулей.</w:t>
      </w:r>
    </w:p>
    <w:p w:rsidR="001731B8" w:rsidRPr="001731B8" w:rsidRDefault="001731B8" w:rsidP="001731B8">
      <w:pPr>
        <w:shd w:val="clear" w:color="auto" w:fill="FFFFFF"/>
        <w:autoSpaceDE w:val="0"/>
        <w:autoSpaceDN w:val="0"/>
        <w:adjustRightInd w:val="0"/>
        <w:spacing w:after="0" w:line="240" w:lineRule="auto"/>
        <w:ind w:firstLine="708"/>
        <w:rPr>
          <w:sz w:val="24"/>
          <w:szCs w:val="24"/>
        </w:rPr>
      </w:pPr>
      <w:r w:rsidRPr="001731B8">
        <w:rPr>
          <w:sz w:val="24"/>
          <w:szCs w:val="24"/>
        </w:rPr>
        <w:t xml:space="preserve">Необходимым условием допуска к государственной итоговой аттестации является представление документов, подтверждающих освоение обучающимися компетенций при изучении теоретического материала и прохождении практики по каждому из основных видов профессиональной деятельности. </w:t>
      </w:r>
    </w:p>
    <w:p w:rsidR="001731B8" w:rsidRPr="001731B8" w:rsidRDefault="001731B8" w:rsidP="001731B8">
      <w:pPr>
        <w:shd w:val="clear" w:color="auto" w:fill="FFFFFF"/>
        <w:autoSpaceDE w:val="0"/>
        <w:autoSpaceDN w:val="0"/>
        <w:adjustRightInd w:val="0"/>
        <w:spacing w:after="0" w:line="240" w:lineRule="auto"/>
        <w:ind w:firstLine="708"/>
        <w:rPr>
          <w:sz w:val="24"/>
          <w:szCs w:val="24"/>
        </w:rPr>
      </w:pPr>
      <w:bookmarkStart w:id="0" w:name="_GoBack"/>
      <w:bookmarkEnd w:id="0"/>
      <w:r w:rsidRPr="001731B8">
        <w:rPr>
          <w:sz w:val="24"/>
          <w:szCs w:val="24"/>
        </w:rPr>
        <w:lastRenderedPageBreak/>
        <w:t>Выпускная практическая квалификационная работа должна предусматривать сложность работы не ниже разряда по профессии рабочего, предусмотренного ФГОС.</w:t>
      </w:r>
    </w:p>
    <w:p w:rsidR="00AF7F30" w:rsidRPr="00964589" w:rsidRDefault="00AF7F30" w:rsidP="004D6669">
      <w:pPr>
        <w:ind w:left="426" w:right="-1" w:firstLine="283"/>
        <w:jc w:val="center"/>
        <w:rPr>
          <w:b/>
          <w:color w:val="auto"/>
          <w:sz w:val="24"/>
          <w:szCs w:val="24"/>
        </w:rPr>
      </w:pPr>
    </w:p>
    <w:sectPr w:rsidR="00AF7F30" w:rsidRPr="00964589" w:rsidSect="004D6669">
      <w:pgSz w:w="11906" w:h="16838" w:code="9"/>
      <w:pgMar w:top="851" w:right="849" w:bottom="113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variable"/>
    <w:sig w:usb0="00000003"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Franklin Gothic Book">
    <w:altName w:val="Corbel"/>
    <w:charset w:val="CC"/>
    <w:family w:val="swiss"/>
    <w:pitch w:val="variable"/>
    <w:sig w:usb0="00000001"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Franklin Gothic Medium">
    <w:panose1 w:val="020B0603020102020204"/>
    <w:charset w:val="CC"/>
    <w:family w:val="swiss"/>
    <w:pitch w:val="variable"/>
    <w:sig w:usb0="00000287" w:usb1="00000000" w:usb2="00000000" w:usb3="00000000" w:csb0="0000009F" w:csb1="00000000"/>
  </w:font>
  <w:font w:name="Century Schoolbook">
    <w:altName w:val="Century"/>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Franklin Gothic Demi">
    <w:altName w:val="Franklin Gothic Medium"/>
    <w:charset w:val="CC"/>
    <w:family w:val="swiss"/>
    <w:pitch w:val="variable"/>
    <w:sig w:usb0="00000001"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singleLevel"/>
    <w:tmpl w:val="00000004"/>
    <w:name w:val="WW8Num14"/>
    <w:lvl w:ilvl="0">
      <w:start w:val="1"/>
      <w:numFmt w:val="bullet"/>
      <w:lvlText w:val=""/>
      <w:lvlJc w:val="left"/>
      <w:pPr>
        <w:tabs>
          <w:tab w:val="num" w:pos="720"/>
        </w:tabs>
        <w:ind w:left="720" w:hanging="360"/>
      </w:pPr>
      <w:rPr>
        <w:rFonts w:ascii="Symbol" w:hAnsi="Symbol"/>
      </w:rPr>
    </w:lvl>
  </w:abstractNum>
  <w:abstractNum w:abstractNumId="1">
    <w:nsid w:val="00000009"/>
    <w:multiLevelType w:val="singleLevel"/>
    <w:tmpl w:val="00000009"/>
    <w:name w:val="WW8Num13"/>
    <w:lvl w:ilvl="0">
      <w:start w:val="1"/>
      <w:numFmt w:val="bullet"/>
      <w:lvlText w:val=""/>
      <w:lvlJc w:val="left"/>
      <w:pPr>
        <w:tabs>
          <w:tab w:val="num" w:pos="720"/>
        </w:tabs>
        <w:ind w:left="720" w:hanging="360"/>
      </w:pPr>
      <w:rPr>
        <w:rFonts w:ascii="Symbol" w:hAnsi="Symbol"/>
      </w:rPr>
    </w:lvl>
  </w:abstractNum>
  <w:abstractNum w:abstractNumId="2">
    <w:nsid w:val="0000000B"/>
    <w:multiLevelType w:val="singleLevel"/>
    <w:tmpl w:val="0000000B"/>
    <w:name w:val="WW8Num11"/>
    <w:lvl w:ilvl="0">
      <w:start w:val="1"/>
      <w:numFmt w:val="decimal"/>
      <w:lvlText w:val="%1."/>
      <w:lvlJc w:val="left"/>
      <w:pPr>
        <w:tabs>
          <w:tab w:val="num" w:pos="720"/>
        </w:tabs>
        <w:ind w:left="720" w:hanging="360"/>
      </w:pPr>
    </w:lvl>
  </w:abstractNum>
  <w:abstractNum w:abstractNumId="3">
    <w:nsid w:val="007F4648"/>
    <w:multiLevelType w:val="hybridMultilevel"/>
    <w:tmpl w:val="1A84990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023E4499"/>
    <w:multiLevelType w:val="hybridMultilevel"/>
    <w:tmpl w:val="B41050F8"/>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040261CA"/>
    <w:multiLevelType w:val="hybridMultilevel"/>
    <w:tmpl w:val="97F0521E"/>
    <w:lvl w:ilvl="0" w:tplc="373ECC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4527289"/>
    <w:multiLevelType w:val="hybridMultilevel"/>
    <w:tmpl w:val="A0F20AEE"/>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53745CE"/>
    <w:multiLevelType w:val="hybridMultilevel"/>
    <w:tmpl w:val="5D527CCC"/>
    <w:lvl w:ilvl="0" w:tplc="373ECC0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nsid w:val="0627432D"/>
    <w:multiLevelType w:val="hybridMultilevel"/>
    <w:tmpl w:val="A07EA93A"/>
    <w:lvl w:ilvl="0" w:tplc="373ECC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67B5BEF"/>
    <w:multiLevelType w:val="hybridMultilevel"/>
    <w:tmpl w:val="444214E6"/>
    <w:lvl w:ilvl="0" w:tplc="1776525E">
      <w:start w:val="1"/>
      <w:numFmt w:val="decimal"/>
      <w:lvlText w:val="%1."/>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0AEA40">
      <w:start w:val="1"/>
      <w:numFmt w:val="lowerLetter"/>
      <w:lvlText w:val="%2"/>
      <w:lvlJc w:val="left"/>
      <w:pPr>
        <w:ind w:left="1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30A20C">
      <w:start w:val="1"/>
      <w:numFmt w:val="lowerRoman"/>
      <w:lvlText w:val="%3"/>
      <w:lvlJc w:val="left"/>
      <w:pPr>
        <w:ind w:left="2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9A437A">
      <w:start w:val="1"/>
      <w:numFmt w:val="decimal"/>
      <w:lvlText w:val="%4"/>
      <w:lvlJc w:val="left"/>
      <w:pPr>
        <w:ind w:left="3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D6A168">
      <w:start w:val="1"/>
      <w:numFmt w:val="lowerLetter"/>
      <w:lvlText w:val="%5"/>
      <w:lvlJc w:val="left"/>
      <w:pPr>
        <w:ind w:left="3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5ADF42">
      <w:start w:val="1"/>
      <w:numFmt w:val="lowerRoman"/>
      <w:lvlText w:val="%6"/>
      <w:lvlJc w:val="left"/>
      <w:pPr>
        <w:ind w:left="4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4C98C6">
      <w:start w:val="1"/>
      <w:numFmt w:val="decimal"/>
      <w:lvlText w:val="%7"/>
      <w:lvlJc w:val="left"/>
      <w:pPr>
        <w:ind w:left="5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289FEC">
      <w:start w:val="1"/>
      <w:numFmt w:val="lowerLetter"/>
      <w:lvlText w:val="%8"/>
      <w:lvlJc w:val="left"/>
      <w:pPr>
        <w:ind w:left="5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82B726">
      <w:start w:val="1"/>
      <w:numFmt w:val="lowerRoman"/>
      <w:lvlText w:val="%9"/>
      <w:lvlJc w:val="left"/>
      <w:pPr>
        <w:ind w:left="66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07113549"/>
    <w:multiLevelType w:val="hybridMultilevel"/>
    <w:tmpl w:val="FCA03C62"/>
    <w:lvl w:ilvl="0" w:tplc="373ECC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07154E36"/>
    <w:multiLevelType w:val="hybridMultilevel"/>
    <w:tmpl w:val="6486E578"/>
    <w:lvl w:ilvl="0" w:tplc="CC24F552">
      <w:start w:val="1"/>
      <w:numFmt w:val="bullet"/>
      <w:lvlText w:val="•"/>
      <w:lvlJc w:val="left"/>
      <w:pPr>
        <w:ind w:left="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FADE4E">
      <w:start w:val="1"/>
      <w:numFmt w:val="bullet"/>
      <w:lvlText w:val="o"/>
      <w:lvlJc w:val="left"/>
      <w:pPr>
        <w:ind w:left="1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1C565C">
      <w:start w:val="1"/>
      <w:numFmt w:val="bullet"/>
      <w:lvlText w:val="▪"/>
      <w:lvlJc w:val="left"/>
      <w:pPr>
        <w:ind w:left="2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3E922A">
      <w:start w:val="1"/>
      <w:numFmt w:val="bullet"/>
      <w:lvlText w:val="•"/>
      <w:lvlJc w:val="left"/>
      <w:pPr>
        <w:ind w:left="2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9ED89A">
      <w:start w:val="1"/>
      <w:numFmt w:val="bullet"/>
      <w:lvlText w:val="o"/>
      <w:lvlJc w:val="left"/>
      <w:pPr>
        <w:ind w:left="3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5EFB7E">
      <w:start w:val="1"/>
      <w:numFmt w:val="bullet"/>
      <w:lvlText w:val="▪"/>
      <w:lvlJc w:val="left"/>
      <w:pPr>
        <w:ind w:left="4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6E9F58">
      <w:start w:val="1"/>
      <w:numFmt w:val="bullet"/>
      <w:lvlText w:val="•"/>
      <w:lvlJc w:val="left"/>
      <w:pPr>
        <w:ind w:left="5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56CE70">
      <w:start w:val="1"/>
      <w:numFmt w:val="bullet"/>
      <w:lvlText w:val="o"/>
      <w:lvlJc w:val="left"/>
      <w:pPr>
        <w:ind w:left="5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9E3B68">
      <w:start w:val="1"/>
      <w:numFmt w:val="bullet"/>
      <w:lvlText w:val="▪"/>
      <w:lvlJc w:val="left"/>
      <w:pPr>
        <w:ind w:left="6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073821CD"/>
    <w:multiLevelType w:val="hybridMultilevel"/>
    <w:tmpl w:val="F918DACE"/>
    <w:lvl w:ilvl="0" w:tplc="B05AE85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561770">
      <w:start w:val="1"/>
      <w:numFmt w:val="lowerLetter"/>
      <w:lvlText w:val="%2"/>
      <w:lvlJc w:val="left"/>
      <w:pPr>
        <w:ind w:left="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8632B6">
      <w:start w:val="1"/>
      <w:numFmt w:val="decimal"/>
      <w:lvlRestart w:val="0"/>
      <w:lvlText w:val="%3."/>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C8FC2E">
      <w:start w:val="1"/>
      <w:numFmt w:val="decimal"/>
      <w:lvlText w:val="%4"/>
      <w:lvlJc w:val="left"/>
      <w:pPr>
        <w:ind w:left="1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0A79BA">
      <w:start w:val="1"/>
      <w:numFmt w:val="lowerLetter"/>
      <w:lvlText w:val="%5"/>
      <w:lvlJc w:val="left"/>
      <w:pPr>
        <w:ind w:left="2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28ACF8">
      <w:start w:val="1"/>
      <w:numFmt w:val="lowerRoman"/>
      <w:lvlText w:val="%6"/>
      <w:lvlJc w:val="left"/>
      <w:pPr>
        <w:ind w:left="3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5A94D6">
      <w:start w:val="1"/>
      <w:numFmt w:val="decimal"/>
      <w:lvlText w:val="%7"/>
      <w:lvlJc w:val="left"/>
      <w:pPr>
        <w:ind w:left="3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F0C132">
      <w:start w:val="1"/>
      <w:numFmt w:val="lowerLetter"/>
      <w:lvlText w:val="%8"/>
      <w:lvlJc w:val="left"/>
      <w:pPr>
        <w:ind w:left="4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60A782">
      <w:start w:val="1"/>
      <w:numFmt w:val="lowerRoman"/>
      <w:lvlText w:val="%9"/>
      <w:lvlJc w:val="left"/>
      <w:pPr>
        <w:ind w:left="5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082D4E4F"/>
    <w:multiLevelType w:val="hybridMultilevel"/>
    <w:tmpl w:val="D57A48D6"/>
    <w:lvl w:ilvl="0" w:tplc="641A950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92622E5"/>
    <w:multiLevelType w:val="hybridMultilevel"/>
    <w:tmpl w:val="E18A0D3E"/>
    <w:lvl w:ilvl="0" w:tplc="5816DD40">
      <w:start w:val="1"/>
      <w:numFmt w:val="bullet"/>
      <w:lvlText w:val="-"/>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9E437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E84BA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1A0FD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72D58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349C8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2E43C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2EF22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5AA81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09437440"/>
    <w:multiLevelType w:val="hybridMultilevel"/>
    <w:tmpl w:val="F92EE46C"/>
    <w:lvl w:ilvl="0" w:tplc="9982A01C">
      <w:start w:val="1"/>
      <w:numFmt w:val="decimal"/>
      <w:lvlText w:val="%1."/>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26271A">
      <w:start w:val="1"/>
      <w:numFmt w:val="lowerLetter"/>
      <w:lvlText w:val="%2"/>
      <w:lvlJc w:val="left"/>
      <w:pPr>
        <w:ind w:left="1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942F6A">
      <w:start w:val="1"/>
      <w:numFmt w:val="lowerRoman"/>
      <w:lvlText w:val="%3"/>
      <w:lvlJc w:val="left"/>
      <w:pPr>
        <w:ind w:left="2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A45728">
      <w:start w:val="1"/>
      <w:numFmt w:val="decimal"/>
      <w:lvlText w:val="%4"/>
      <w:lvlJc w:val="left"/>
      <w:pPr>
        <w:ind w:left="3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200994">
      <w:start w:val="1"/>
      <w:numFmt w:val="lowerLetter"/>
      <w:lvlText w:val="%5"/>
      <w:lvlJc w:val="left"/>
      <w:pPr>
        <w:ind w:left="3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7863BA">
      <w:start w:val="1"/>
      <w:numFmt w:val="lowerRoman"/>
      <w:lvlText w:val="%6"/>
      <w:lvlJc w:val="left"/>
      <w:pPr>
        <w:ind w:left="4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282FE4">
      <w:start w:val="1"/>
      <w:numFmt w:val="decimal"/>
      <w:lvlText w:val="%7"/>
      <w:lvlJc w:val="left"/>
      <w:pPr>
        <w:ind w:left="5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C88ED2">
      <w:start w:val="1"/>
      <w:numFmt w:val="lowerLetter"/>
      <w:lvlText w:val="%8"/>
      <w:lvlJc w:val="left"/>
      <w:pPr>
        <w:ind w:left="5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3862A0">
      <w:start w:val="1"/>
      <w:numFmt w:val="lowerRoman"/>
      <w:lvlText w:val="%9"/>
      <w:lvlJc w:val="left"/>
      <w:pPr>
        <w:ind w:left="6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0BCC38F0"/>
    <w:multiLevelType w:val="hybridMultilevel"/>
    <w:tmpl w:val="068CA286"/>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0BEB6B52"/>
    <w:multiLevelType w:val="hybridMultilevel"/>
    <w:tmpl w:val="E1481D04"/>
    <w:lvl w:ilvl="0" w:tplc="373ECC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C3F0E0A"/>
    <w:multiLevelType w:val="hybridMultilevel"/>
    <w:tmpl w:val="173A7A66"/>
    <w:lvl w:ilvl="0" w:tplc="00000007">
      <w:start w:val="1"/>
      <w:numFmt w:val="bullet"/>
      <w:lvlText w:val="-"/>
      <w:lvlJc w:val="left"/>
      <w:pPr>
        <w:ind w:left="1010" w:hanging="360"/>
      </w:pPr>
      <w:rPr>
        <w:rFonts w:ascii="OpenSymbol" w:hAnsi="OpenSymbol"/>
      </w:rPr>
    </w:lvl>
    <w:lvl w:ilvl="1" w:tplc="04190003" w:tentative="1">
      <w:start w:val="1"/>
      <w:numFmt w:val="bullet"/>
      <w:lvlText w:val="o"/>
      <w:lvlJc w:val="left"/>
      <w:pPr>
        <w:ind w:left="1730" w:hanging="360"/>
      </w:pPr>
      <w:rPr>
        <w:rFonts w:ascii="Courier New" w:hAnsi="Courier New" w:cs="Courier New" w:hint="default"/>
      </w:rPr>
    </w:lvl>
    <w:lvl w:ilvl="2" w:tplc="04190005" w:tentative="1">
      <w:start w:val="1"/>
      <w:numFmt w:val="bullet"/>
      <w:lvlText w:val=""/>
      <w:lvlJc w:val="left"/>
      <w:pPr>
        <w:ind w:left="2450" w:hanging="360"/>
      </w:pPr>
      <w:rPr>
        <w:rFonts w:ascii="Wingdings" w:hAnsi="Wingdings" w:hint="default"/>
      </w:rPr>
    </w:lvl>
    <w:lvl w:ilvl="3" w:tplc="04190001" w:tentative="1">
      <w:start w:val="1"/>
      <w:numFmt w:val="bullet"/>
      <w:lvlText w:val=""/>
      <w:lvlJc w:val="left"/>
      <w:pPr>
        <w:ind w:left="3170" w:hanging="360"/>
      </w:pPr>
      <w:rPr>
        <w:rFonts w:ascii="Symbol" w:hAnsi="Symbol" w:hint="default"/>
      </w:rPr>
    </w:lvl>
    <w:lvl w:ilvl="4" w:tplc="04190003" w:tentative="1">
      <w:start w:val="1"/>
      <w:numFmt w:val="bullet"/>
      <w:lvlText w:val="o"/>
      <w:lvlJc w:val="left"/>
      <w:pPr>
        <w:ind w:left="3890" w:hanging="360"/>
      </w:pPr>
      <w:rPr>
        <w:rFonts w:ascii="Courier New" w:hAnsi="Courier New" w:cs="Courier New" w:hint="default"/>
      </w:rPr>
    </w:lvl>
    <w:lvl w:ilvl="5" w:tplc="04190005" w:tentative="1">
      <w:start w:val="1"/>
      <w:numFmt w:val="bullet"/>
      <w:lvlText w:val=""/>
      <w:lvlJc w:val="left"/>
      <w:pPr>
        <w:ind w:left="4610" w:hanging="360"/>
      </w:pPr>
      <w:rPr>
        <w:rFonts w:ascii="Wingdings" w:hAnsi="Wingdings" w:hint="default"/>
      </w:rPr>
    </w:lvl>
    <w:lvl w:ilvl="6" w:tplc="04190001" w:tentative="1">
      <w:start w:val="1"/>
      <w:numFmt w:val="bullet"/>
      <w:lvlText w:val=""/>
      <w:lvlJc w:val="left"/>
      <w:pPr>
        <w:ind w:left="5330" w:hanging="360"/>
      </w:pPr>
      <w:rPr>
        <w:rFonts w:ascii="Symbol" w:hAnsi="Symbol" w:hint="default"/>
      </w:rPr>
    </w:lvl>
    <w:lvl w:ilvl="7" w:tplc="04190003" w:tentative="1">
      <w:start w:val="1"/>
      <w:numFmt w:val="bullet"/>
      <w:lvlText w:val="o"/>
      <w:lvlJc w:val="left"/>
      <w:pPr>
        <w:ind w:left="6050" w:hanging="360"/>
      </w:pPr>
      <w:rPr>
        <w:rFonts w:ascii="Courier New" w:hAnsi="Courier New" w:cs="Courier New" w:hint="default"/>
      </w:rPr>
    </w:lvl>
    <w:lvl w:ilvl="8" w:tplc="04190005" w:tentative="1">
      <w:start w:val="1"/>
      <w:numFmt w:val="bullet"/>
      <w:lvlText w:val=""/>
      <w:lvlJc w:val="left"/>
      <w:pPr>
        <w:ind w:left="6770" w:hanging="360"/>
      </w:pPr>
      <w:rPr>
        <w:rFonts w:ascii="Wingdings" w:hAnsi="Wingdings" w:hint="default"/>
      </w:rPr>
    </w:lvl>
  </w:abstractNum>
  <w:abstractNum w:abstractNumId="19">
    <w:nsid w:val="0C9E317B"/>
    <w:multiLevelType w:val="hybridMultilevel"/>
    <w:tmpl w:val="DC926D3A"/>
    <w:lvl w:ilvl="0" w:tplc="AC54883E">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4CEF3E">
      <w:start w:val="1"/>
      <w:numFmt w:val="bullet"/>
      <w:lvlText w:val="o"/>
      <w:lvlJc w:val="left"/>
      <w:pPr>
        <w:ind w:left="1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343756">
      <w:start w:val="1"/>
      <w:numFmt w:val="bullet"/>
      <w:lvlText w:val="▪"/>
      <w:lvlJc w:val="left"/>
      <w:pPr>
        <w:ind w:left="2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A4C4A2">
      <w:start w:val="1"/>
      <w:numFmt w:val="bullet"/>
      <w:lvlText w:val="•"/>
      <w:lvlJc w:val="left"/>
      <w:pPr>
        <w:ind w:left="2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2A1398">
      <w:start w:val="1"/>
      <w:numFmt w:val="bullet"/>
      <w:lvlText w:val="o"/>
      <w:lvlJc w:val="left"/>
      <w:pPr>
        <w:ind w:left="3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962AA6">
      <w:start w:val="1"/>
      <w:numFmt w:val="bullet"/>
      <w:lvlText w:val="▪"/>
      <w:lvlJc w:val="left"/>
      <w:pPr>
        <w:ind w:left="4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D651B4">
      <w:start w:val="1"/>
      <w:numFmt w:val="bullet"/>
      <w:lvlText w:val="•"/>
      <w:lvlJc w:val="left"/>
      <w:pPr>
        <w:ind w:left="5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94DBA4">
      <w:start w:val="1"/>
      <w:numFmt w:val="bullet"/>
      <w:lvlText w:val="o"/>
      <w:lvlJc w:val="left"/>
      <w:pPr>
        <w:ind w:left="5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F6D8CA">
      <w:start w:val="1"/>
      <w:numFmt w:val="bullet"/>
      <w:lvlText w:val="▪"/>
      <w:lvlJc w:val="left"/>
      <w:pPr>
        <w:ind w:left="6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0DF63D4F"/>
    <w:multiLevelType w:val="hybridMultilevel"/>
    <w:tmpl w:val="92B8FFE6"/>
    <w:lvl w:ilvl="0" w:tplc="72CC9870">
      <w:start w:val="1"/>
      <w:numFmt w:val="bullet"/>
      <w:lvlText w:val="–"/>
      <w:lvlJc w:val="left"/>
      <w:pPr>
        <w:ind w:left="843"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563" w:hanging="360"/>
      </w:pPr>
      <w:rPr>
        <w:rFonts w:ascii="Courier New" w:hAnsi="Courier New" w:cs="Courier New" w:hint="default"/>
      </w:rPr>
    </w:lvl>
    <w:lvl w:ilvl="2" w:tplc="04190005" w:tentative="1">
      <w:start w:val="1"/>
      <w:numFmt w:val="bullet"/>
      <w:lvlText w:val=""/>
      <w:lvlJc w:val="left"/>
      <w:pPr>
        <w:ind w:left="2283" w:hanging="360"/>
      </w:pPr>
      <w:rPr>
        <w:rFonts w:ascii="Wingdings" w:hAnsi="Wingdings" w:hint="default"/>
      </w:rPr>
    </w:lvl>
    <w:lvl w:ilvl="3" w:tplc="04190001" w:tentative="1">
      <w:start w:val="1"/>
      <w:numFmt w:val="bullet"/>
      <w:lvlText w:val=""/>
      <w:lvlJc w:val="left"/>
      <w:pPr>
        <w:ind w:left="3003" w:hanging="360"/>
      </w:pPr>
      <w:rPr>
        <w:rFonts w:ascii="Symbol" w:hAnsi="Symbol" w:hint="default"/>
      </w:rPr>
    </w:lvl>
    <w:lvl w:ilvl="4" w:tplc="04190003" w:tentative="1">
      <w:start w:val="1"/>
      <w:numFmt w:val="bullet"/>
      <w:lvlText w:val="o"/>
      <w:lvlJc w:val="left"/>
      <w:pPr>
        <w:ind w:left="3723" w:hanging="360"/>
      </w:pPr>
      <w:rPr>
        <w:rFonts w:ascii="Courier New" w:hAnsi="Courier New" w:cs="Courier New" w:hint="default"/>
      </w:rPr>
    </w:lvl>
    <w:lvl w:ilvl="5" w:tplc="04190005" w:tentative="1">
      <w:start w:val="1"/>
      <w:numFmt w:val="bullet"/>
      <w:lvlText w:val=""/>
      <w:lvlJc w:val="left"/>
      <w:pPr>
        <w:ind w:left="4443" w:hanging="360"/>
      </w:pPr>
      <w:rPr>
        <w:rFonts w:ascii="Wingdings" w:hAnsi="Wingdings" w:hint="default"/>
      </w:rPr>
    </w:lvl>
    <w:lvl w:ilvl="6" w:tplc="04190001" w:tentative="1">
      <w:start w:val="1"/>
      <w:numFmt w:val="bullet"/>
      <w:lvlText w:val=""/>
      <w:lvlJc w:val="left"/>
      <w:pPr>
        <w:ind w:left="5163" w:hanging="360"/>
      </w:pPr>
      <w:rPr>
        <w:rFonts w:ascii="Symbol" w:hAnsi="Symbol" w:hint="default"/>
      </w:rPr>
    </w:lvl>
    <w:lvl w:ilvl="7" w:tplc="04190003" w:tentative="1">
      <w:start w:val="1"/>
      <w:numFmt w:val="bullet"/>
      <w:lvlText w:val="o"/>
      <w:lvlJc w:val="left"/>
      <w:pPr>
        <w:ind w:left="5883" w:hanging="360"/>
      </w:pPr>
      <w:rPr>
        <w:rFonts w:ascii="Courier New" w:hAnsi="Courier New" w:cs="Courier New" w:hint="default"/>
      </w:rPr>
    </w:lvl>
    <w:lvl w:ilvl="8" w:tplc="04190005" w:tentative="1">
      <w:start w:val="1"/>
      <w:numFmt w:val="bullet"/>
      <w:lvlText w:val=""/>
      <w:lvlJc w:val="left"/>
      <w:pPr>
        <w:ind w:left="6603" w:hanging="360"/>
      </w:pPr>
      <w:rPr>
        <w:rFonts w:ascii="Wingdings" w:hAnsi="Wingdings" w:hint="default"/>
      </w:rPr>
    </w:lvl>
  </w:abstractNum>
  <w:abstractNum w:abstractNumId="21">
    <w:nsid w:val="0F960D96"/>
    <w:multiLevelType w:val="hybridMultilevel"/>
    <w:tmpl w:val="5F94076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nsid w:val="0FC06CC7"/>
    <w:multiLevelType w:val="hybridMultilevel"/>
    <w:tmpl w:val="BEE61694"/>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0FD33611"/>
    <w:multiLevelType w:val="hybridMultilevel"/>
    <w:tmpl w:val="E7B82B28"/>
    <w:lvl w:ilvl="0" w:tplc="C5D61768">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nsid w:val="0FFA1D2A"/>
    <w:multiLevelType w:val="hybridMultilevel"/>
    <w:tmpl w:val="1DCA15E4"/>
    <w:lvl w:ilvl="0" w:tplc="244E4CAC">
      <w:start w:val="1"/>
      <w:numFmt w:val="decimal"/>
      <w:lvlText w:val="%1."/>
      <w:lvlJc w:val="left"/>
      <w:pPr>
        <w:ind w:left="1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C676FE">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B25C6C">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526182">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94143A">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986F10">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600636">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9C6EC6">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AEF138">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10584025"/>
    <w:multiLevelType w:val="hybridMultilevel"/>
    <w:tmpl w:val="979E014C"/>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0931607"/>
    <w:multiLevelType w:val="hybridMultilevel"/>
    <w:tmpl w:val="BE649F54"/>
    <w:lvl w:ilvl="0" w:tplc="00000007">
      <w:start w:val="1"/>
      <w:numFmt w:val="bullet"/>
      <w:lvlText w:val="-"/>
      <w:lvlJc w:val="left"/>
      <w:pPr>
        <w:ind w:left="722"/>
      </w:pPr>
      <w:rPr>
        <w:rFonts w:ascii="OpenSymbol" w:hAnsi="OpenSymbol"/>
        <w:b w:val="0"/>
        <w:i w:val="0"/>
        <w:strike w:val="0"/>
        <w:dstrike w:val="0"/>
        <w:color w:val="000000"/>
        <w:sz w:val="24"/>
        <w:szCs w:val="24"/>
        <w:u w:val="none" w:color="000000"/>
        <w:bdr w:val="none" w:sz="0" w:space="0" w:color="auto"/>
        <w:shd w:val="clear" w:color="auto" w:fill="auto"/>
        <w:vertAlign w:val="baseline"/>
      </w:rPr>
    </w:lvl>
    <w:lvl w:ilvl="1" w:tplc="1B4461C4">
      <w:start w:val="1"/>
      <w:numFmt w:val="bullet"/>
      <w:lvlText w:val="o"/>
      <w:lvlJc w:val="left"/>
      <w:pPr>
        <w:ind w:left="1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F61EE0">
      <w:start w:val="1"/>
      <w:numFmt w:val="bullet"/>
      <w:lvlText w:val="▪"/>
      <w:lvlJc w:val="left"/>
      <w:pPr>
        <w:ind w:left="2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F0A658">
      <w:start w:val="1"/>
      <w:numFmt w:val="bullet"/>
      <w:lvlText w:val="•"/>
      <w:lvlJc w:val="left"/>
      <w:pPr>
        <w:ind w:left="2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5C29AA">
      <w:start w:val="1"/>
      <w:numFmt w:val="bullet"/>
      <w:lvlText w:val="o"/>
      <w:lvlJc w:val="left"/>
      <w:pPr>
        <w:ind w:left="3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F282CC">
      <w:start w:val="1"/>
      <w:numFmt w:val="bullet"/>
      <w:lvlText w:val="▪"/>
      <w:lvlJc w:val="left"/>
      <w:pPr>
        <w:ind w:left="4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DE9E9C">
      <w:start w:val="1"/>
      <w:numFmt w:val="bullet"/>
      <w:lvlText w:val="•"/>
      <w:lvlJc w:val="left"/>
      <w:pPr>
        <w:ind w:left="5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EE74D4">
      <w:start w:val="1"/>
      <w:numFmt w:val="bullet"/>
      <w:lvlText w:val="o"/>
      <w:lvlJc w:val="left"/>
      <w:pPr>
        <w:ind w:left="5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D8706E">
      <w:start w:val="1"/>
      <w:numFmt w:val="bullet"/>
      <w:lvlText w:val="▪"/>
      <w:lvlJc w:val="left"/>
      <w:pPr>
        <w:ind w:left="6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12056C8D"/>
    <w:multiLevelType w:val="hybridMultilevel"/>
    <w:tmpl w:val="4ABA0ECC"/>
    <w:lvl w:ilvl="0" w:tplc="48F8AD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2CC4F5F"/>
    <w:multiLevelType w:val="hybridMultilevel"/>
    <w:tmpl w:val="59CEC7D2"/>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nsid w:val="12D812D5"/>
    <w:multiLevelType w:val="hybridMultilevel"/>
    <w:tmpl w:val="394C64B0"/>
    <w:lvl w:ilvl="0" w:tplc="48F8AD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2DE71F1"/>
    <w:multiLevelType w:val="hybridMultilevel"/>
    <w:tmpl w:val="197C0B44"/>
    <w:lvl w:ilvl="0" w:tplc="DF78AE4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14861BED"/>
    <w:multiLevelType w:val="hybridMultilevel"/>
    <w:tmpl w:val="F75E980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2">
    <w:nsid w:val="14D14B08"/>
    <w:multiLevelType w:val="hybridMultilevel"/>
    <w:tmpl w:val="610EF590"/>
    <w:lvl w:ilvl="0" w:tplc="48F8AD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156F06F1"/>
    <w:multiLevelType w:val="hybridMultilevel"/>
    <w:tmpl w:val="F17CBE94"/>
    <w:lvl w:ilvl="0" w:tplc="DF78AE4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15C6130B"/>
    <w:multiLevelType w:val="hybridMultilevel"/>
    <w:tmpl w:val="91EC98FE"/>
    <w:lvl w:ilvl="0" w:tplc="373ECC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17960C63"/>
    <w:multiLevelType w:val="hybridMultilevel"/>
    <w:tmpl w:val="C548FA5E"/>
    <w:lvl w:ilvl="0" w:tplc="00000007">
      <w:start w:val="1"/>
      <w:numFmt w:val="bullet"/>
      <w:lvlText w:val="-"/>
      <w:lvlJc w:val="left"/>
      <w:pPr>
        <w:ind w:left="1440" w:hanging="360"/>
      </w:pPr>
      <w:rPr>
        <w:rFonts w:ascii="OpenSymbol" w:hAnsi="OpenSymbol"/>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nsid w:val="17CA4751"/>
    <w:multiLevelType w:val="hybridMultilevel"/>
    <w:tmpl w:val="4B3CA262"/>
    <w:lvl w:ilvl="0" w:tplc="373ECC0A">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18134E11"/>
    <w:multiLevelType w:val="hybridMultilevel"/>
    <w:tmpl w:val="4B2E7130"/>
    <w:lvl w:ilvl="0" w:tplc="2576A876">
      <w:start w:val="1"/>
      <w:numFmt w:val="bullet"/>
      <w:lvlText w:val=""/>
      <w:lvlJc w:val="left"/>
      <w:pPr>
        <w:ind w:left="720" w:hanging="360"/>
      </w:pPr>
      <w:rPr>
        <w:rFonts w:ascii="Symbol" w:hAnsi="Symbol" w:hint="default"/>
        <w:b w:val="0"/>
        <w:i w:val="0"/>
        <w:color w:val="auto"/>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18466E9D"/>
    <w:multiLevelType w:val="hybridMultilevel"/>
    <w:tmpl w:val="7B4C8988"/>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18605659"/>
    <w:multiLevelType w:val="hybridMultilevel"/>
    <w:tmpl w:val="A208A9B0"/>
    <w:lvl w:ilvl="0" w:tplc="373ECC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188D7F82"/>
    <w:multiLevelType w:val="hybridMultilevel"/>
    <w:tmpl w:val="4D926734"/>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18F34B18"/>
    <w:multiLevelType w:val="hybridMultilevel"/>
    <w:tmpl w:val="2C400BAE"/>
    <w:lvl w:ilvl="0" w:tplc="373ECC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1907645A"/>
    <w:multiLevelType w:val="hybridMultilevel"/>
    <w:tmpl w:val="6FA227C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
    <w:nsid w:val="19D66569"/>
    <w:multiLevelType w:val="hybridMultilevel"/>
    <w:tmpl w:val="596E47D8"/>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1A420232"/>
    <w:multiLevelType w:val="hybridMultilevel"/>
    <w:tmpl w:val="C82CFE3E"/>
    <w:lvl w:ilvl="0" w:tplc="5CCEC3B6">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1B141770"/>
    <w:multiLevelType w:val="hybridMultilevel"/>
    <w:tmpl w:val="A27624EE"/>
    <w:lvl w:ilvl="0" w:tplc="3E001218">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BA7A6A">
      <w:start w:val="1"/>
      <w:numFmt w:val="bullet"/>
      <w:lvlText w:val="o"/>
      <w:lvlJc w:val="left"/>
      <w:pPr>
        <w:ind w:left="1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02237E">
      <w:start w:val="1"/>
      <w:numFmt w:val="bullet"/>
      <w:lvlText w:val="▪"/>
      <w:lvlJc w:val="left"/>
      <w:pPr>
        <w:ind w:left="1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86D1DE">
      <w:start w:val="1"/>
      <w:numFmt w:val="bullet"/>
      <w:lvlText w:val="•"/>
      <w:lvlJc w:val="left"/>
      <w:pPr>
        <w:ind w:left="2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46F658">
      <w:start w:val="1"/>
      <w:numFmt w:val="bullet"/>
      <w:lvlText w:val="o"/>
      <w:lvlJc w:val="left"/>
      <w:pPr>
        <w:ind w:left="3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D47E1E">
      <w:start w:val="1"/>
      <w:numFmt w:val="bullet"/>
      <w:lvlText w:val="▪"/>
      <w:lvlJc w:val="left"/>
      <w:pPr>
        <w:ind w:left="4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AE1910">
      <w:start w:val="1"/>
      <w:numFmt w:val="bullet"/>
      <w:lvlText w:val="•"/>
      <w:lvlJc w:val="left"/>
      <w:pPr>
        <w:ind w:left="4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74B02A">
      <w:start w:val="1"/>
      <w:numFmt w:val="bullet"/>
      <w:lvlText w:val="o"/>
      <w:lvlJc w:val="left"/>
      <w:pPr>
        <w:ind w:left="5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685A9A">
      <w:start w:val="1"/>
      <w:numFmt w:val="bullet"/>
      <w:lvlText w:val="▪"/>
      <w:lvlJc w:val="left"/>
      <w:pPr>
        <w:ind w:left="6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1C78604E"/>
    <w:multiLevelType w:val="hybridMultilevel"/>
    <w:tmpl w:val="A8C89960"/>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7">
    <w:nsid w:val="20C310E3"/>
    <w:multiLevelType w:val="hybridMultilevel"/>
    <w:tmpl w:val="FECEB7BE"/>
    <w:lvl w:ilvl="0" w:tplc="95B014A8">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1804F0">
      <w:start w:val="1"/>
      <w:numFmt w:val="bullet"/>
      <w:lvlText w:val="o"/>
      <w:lvlJc w:val="left"/>
      <w:pPr>
        <w:ind w:left="1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FE1C6A">
      <w:start w:val="1"/>
      <w:numFmt w:val="bullet"/>
      <w:lvlText w:val="▪"/>
      <w:lvlJc w:val="left"/>
      <w:pPr>
        <w:ind w:left="1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588ECC">
      <w:start w:val="1"/>
      <w:numFmt w:val="bullet"/>
      <w:lvlText w:val="•"/>
      <w:lvlJc w:val="left"/>
      <w:pPr>
        <w:ind w:left="2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20DEF8">
      <w:start w:val="1"/>
      <w:numFmt w:val="bullet"/>
      <w:lvlText w:val="o"/>
      <w:lvlJc w:val="left"/>
      <w:pPr>
        <w:ind w:left="3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50926C">
      <w:start w:val="1"/>
      <w:numFmt w:val="bullet"/>
      <w:lvlText w:val="▪"/>
      <w:lvlJc w:val="left"/>
      <w:pPr>
        <w:ind w:left="4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F8CBD2">
      <w:start w:val="1"/>
      <w:numFmt w:val="bullet"/>
      <w:lvlText w:val="•"/>
      <w:lvlJc w:val="left"/>
      <w:pPr>
        <w:ind w:left="4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3A3C7E">
      <w:start w:val="1"/>
      <w:numFmt w:val="bullet"/>
      <w:lvlText w:val="o"/>
      <w:lvlJc w:val="left"/>
      <w:pPr>
        <w:ind w:left="5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32167C">
      <w:start w:val="1"/>
      <w:numFmt w:val="bullet"/>
      <w:lvlText w:val="▪"/>
      <w:lvlJc w:val="left"/>
      <w:pPr>
        <w:ind w:left="6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22752B18"/>
    <w:multiLevelType w:val="hybridMultilevel"/>
    <w:tmpl w:val="EE442590"/>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9">
    <w:nsid w:val="230F2233"/>
    <w:multiLevelType w:val="hybridMultilevel"/>
    <w:tmpl w:val="5A525B1C"/>
    <w:lvl w:ilvl="0" w:tplc="BA3C41E2">
      <w:start w:val="6"/>
      <w:numFmt w:val="decimal"/>
      <w:lvlText w:val="%1."/>
      <w:lvlJc w:val="left"/>
      <w:pPr>
        <w:ind w:left="1319" w:hanging="360"/>
      </w:pPr>
      <w:rPr>
        <w:rFonts w:hint="default"/>
      </w:rPr>
    </w:lvl>
    <w:lvl w:ilvl="1" w:tplc="04190019" w:tentative="1">
      <w:start w:val="1"/>
      <w:numFmt w:val="lowerLetter"/>
      <w:lvlText w:val="%2."/>
      <w:lvlJc w:val="left"/>
      <w:pPr>
        <w:ind w:left="2039" w:hanging="360"/>
      </w:pPr>
    </w:lvl>
    <w:lvl w:ilvl="2" w:tplc="0419000F">
      <w:start w:val="1"/>
      <w:numFmt w:val="decimal"/>
      <w:lvlText w:val="%3."/>
      <w:lvlJc w:val="left"/>
      <w:pPr>
        <w:ind w:left="2759" w:hanging="180"/>
      </w:pPr>
    </w:lvl>
    <w:lvl w:ilvl="3" w:tplc="0419000F" w:tentative="1">
      <w:start w:val="1"/>
      <w:numFmt w:val="decimal"/>
      <w:lvlText w:val="%4."/>
      <w:lvlJc w:val="left"/>
      <w:pPr>
        <w:ind w:left="3479" w:hanging="360"/>
      </w:pPr>
    </w:lvl>
    <w:lvl w:ilvl="4" w:tplc="04190019" w:tentative="1">
      <w:start w:val="1"/>
      <w:numFmt w:val="lowerLetter"/>
      <w:lvlText w:val="%5."/>
      <w:lvlJc w:val="left"/>
      <w:pPr>
        <w:ind w:left="4199" w:hanging="360"/>
      </w:pPr>
    </w:lvl>
    <w:lvl w:ilvl="5" w:tplc="0419001B" w:tentative="1">
      <w:start w:val="1"/>
      <w:numFmt w:val="lowerRoman"/>
      <w:lvlText w:val="%6."/>
      <w:lvlJc w:val="right"/>
      <w:pPr>
        <w:ind w:left="4919" w:hanging="180"/>
      </w:pPr>
    </w:lvl>
    <w:lvl w:ilvl="6" w:tplc="0419000F" w:tentative="1">
      <w:start w:val="1"/>
      <w:numFmt w:val="decimal"/>
      <w:lvlText w:val="%7."/>
      <w:lvlJc w:val="left"/>
      <w:pPr>
        <w:ind w:left="5639" w:hanging="360"/>
      </w:pPr>
    </w:lvl>
    <w:lvl w:ilvl="7" w:tplc="04190019" w:tentative="1">
      <w:start w:val="1"/>
      <w:numFmt w:val="lowerLetter"/>
      <w:lvlText w:val="%8."/>
      <w:lvlJc w:val="left"/>
      <w:pPr>
        <w:ind w:left="6359" w:hanging="360"/>
      </w:pPr>
    </w:lvl>
    <w:lvl w:ilvl="8" w:tplc="0419001B" w:tentative="1">
      <w:start w:val="1"/>
      <w:numFmt w:val="lowerRoman"/>
      <w:lvlText w:val="%9."/>
      <w:lvlJc w:val="right"/>
      <w:pPr>
        <w:ind w:left="7079" w:hanging="180"/>
      </w:pPr>
    </w:lvl>
  </w:abstractNum>
  <w:abstractNum w:abstractNumId="50">
    <w:nsid w:val="245222B0"/>
    <w:multiLevelType w:val="hybridMultilevel"/>
    <w:tmpl w:val="0B0E8EB8"/>
    <w:lvl w:ilvl="0" w:tplc="373ECC0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1">
    <w:nsid w:val="26931717"/>
    <w:multiLevelType w:val="hybridMultilevel"/>
    <w:tmpl w:val="E6248E04"/>
    <w:lvl w:ilvl="0" w:tplc="92D8DBCA">
      <w:start w:val="1"/>
      <w:numFmt w:val="decimal"/>
      <w:lvlText w:val="%1."/>
      <w:lvlJc w:val="left"/>
      <w:pPr>
        <w:ind w:left="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064DAA">
      <w:start w:val="1"/>
      <w:numFmt w:val="lowerLetter"/>
      <w:lvlText w:val="%2"/>
      <w:lvlJc w:val="left"/>
      <w:pPr>
        <w:ind w:left="1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F82ECA">
      <w:start w:val="1"/>
      <w:numFmt w:val="lowerRoman"/>
      <w:lvlText w:val="%3"/>
      <w:lvlJc w:val="left"/>
      <w:pPr>
        <w:ind w:left="2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304D0C">
      <w:start w:val="1"/>
      <w:numFmt w:val="decimal"/>
      <w:lvlText w:val="%4"/>
      <w:lvlJc w:val="left"/>
      <w:pPr>
        <w:ind w:left="2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B2D680">
      <w:start w:val="1"/>
      <w:numFmt w:val="lowerLetter"/>
      <w:lvlText w:val="%5"/>
      <w:lvlJc w:val="left"/>
      <w:pPr>
        <w:ind w:left="3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70139C">
      <w:start w:val="1"/>
      <w:numFmt w:val="lowerRoman"/>
      <w:lvlText w:val="%6"/>
      <w:lvlJc w:val="left"/>
      <w:pPr>
        <w:ind w:left="4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3E3308">
      <w:start w:val="1"/>
      <w:numFmt w:val="decimal"/>
      <w:lvlText w:val="%7"/>
      <w:lvlJc w:val="left"/>
      <w:pPr>
        <w:ind w:left="4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AE7C32">
      <w:start w:val="1"/>
      <w:numFmt w:val="lowerLetter"/>
      <w:lvlText w:val="%8"/>
      <w:lvlJc w:val="left"/>
      <w:pPr>
        <w:ind w:left="5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265F04">
      <w:start w:val="1"/>
      <w:numFmt w:val="lowerRoman"/>
      <w:lvlText w:val="%9"/>
      <w:lvlJc w:val="left"/>
      <w:pPr>
        <w:ind w:left="6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nsid w:val="26F07D4F"/>
    <w:multiLevelType w:val="hybridMultilevel"/>
    <w:tmpl w:val="3842B08A"/>
    <w:lvl w:ilvl="0" w:tplc="373ECC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2723181E"/>
    <w:multiLevelType w:val="hybridMultilevel"/>
    <w:tmpl w:val="BAC46230"/>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28782B07"/>
    <w:multiLevelType w:val="hybridMultilevel"/>
    <w:tmpl w:val="ADBC730E"/>
    <w:lvl w:ilvl="0" w:tplc="00000007">
      <w:start w:val="1"/>
      <w:numFmt w:val="bullet"/>
      <w:lvlText w:val="-"/>
      <w:lvlJc w:val="left"/>
      <w:pPr>
        <w:ind w:left="720" w:hanging="360"/>
      </w:pPr>
      <w:rPr>
        <w:rFonts w:ascii="OpenSymbol" w:hAnsi="OpenSymbol"/>
      </w:rPr>
    </w:lvl>
    <w:lvl w:ilvl="1" w:tplc="00000007">
      <w:start w:val="1"/>
      <w:numFmt w:val="bullet"/>
      <w:lvlText w:val="-"/>
      <w:lvlJc w:val="left"/>
      <w:pPr>
        <w:ind w:left="1440" w:hanging="360"/>
      </w:pPr>
      <w:rPr>
        <w:rFonts w:ascii="OpenSymbol" w:hAnsi="Open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2A164073"/>
    <w:multiLevelType w:val="hybridMultilevel"/>
    <w:tmpl w:val="5A587D3A"/>
    <w:lvl w:ilvl="0" w:tplc="819488E8">
      <w:start w:val="4"/>
      <w:numFmt w:val="decimal"/>
      <w:lvlText w:val="%1."/>
      <w:lvlJc w:val="left"/>
      <w:pPr>
        <w:ind w:left="1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6A25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6CB80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10577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A078C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3091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B22C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669D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00C2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nsid w:val="2B4D6A86"/>
    <w:multiLevelType w:val="hybridMultilevel"/>
    <w:tmpl w:val="D952B60C"/>
    <w:lvl w:ilvl="0" w:tplc="DF78AE48">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7">
    <w:nsid w:val="2C6F5246"/>
    <w:multiLevelType w:val="hybridMultilevel"/>
    <w:tmpl w:val="F06CE342"/>
    <w:lvl w:ilvl="0" w:tplc="A4E2F3AA">
      <w:start w:val="1"/>
      <w:numFmt w:val="bullet"/>
      <w:lvlText w:val="-"/>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8AF02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D6344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BACEE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06D5D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8805B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243D5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6CC0C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38C80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nsid w:val="2D63599C"/>
    <w:multiLevelType w:val="hybridMultilevel"/>
    <w:tmpl w:val="EBD6118E"/>
    <w:lvl w:ilvl="0" w:tplc="00000007">
      <w:start w:val="1"/>
      <w:numFmt w:val="bullet"/>
      <w:lvlText w:val="-"/>
      <w:lvlJc w:val="left"/>
      <w:pPr>
        <w:ind w:left="1635" w:hanging="360"/>
      </w:pPr>
      <w:rPr>
        <w:rFonts w:ascii="OpenSymbol" w:hAnsi="OpenSymbol"/>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59">
    <w:nsid w:val="2DEC00D0"/>
    <w:multiLevelType w:val="hybridMultilevel"/>
    <w:tmpl w:val="9A9AA9B2"/>
    <w:lvl w:ilvl="0" w:tplc="373ECC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2E7800BD"/>
    <w:multiLevelType w:val="hybridMultilevel"/>
    <w:tmpl w:val="FDE4C3D0"/>
    <w:lvl w:ilvl="0" w:tplc="373ECC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nsid w:val="2EE124EC"/>
    <w:multiLevelType w:val="hybridMultilevel"/>
    <w:tmpl w:val="781C2616"/>
    <w:lvl w:ilvl="0" w:tplc="72CC9870">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nsid w:val="2F1752A3"/>
    <w:multiLevelType w:val="hybridMultilevel"/>
    <w:tmpl w:val="E52675C4"/>
    <w:lvl w:ilvl="0" w:tplc="2576A876">
      <w:start w:val="1"/>
      <w:numFmt w:val="bullet"/>
      <w:lvlText w:val=""/>
      <w:lvlJc w:val="left"/>
      <w:pPr>
        <w:ind w:left="1429" w:hanging="360"/>
      </w:pPr>
      <w:rPr>
        <w:rFonts w:ascii="Symbol" w:hAnsi="Symbol" w:hint="default"/>
        <w:b w:val="0"/>
        <w:i w:val="0"/>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nsid w:val="3114134E"/>
    <w:multiLevelType w:val="hybridMultilevel"/>
    <w:tmpl w:val="7BFE27CC"/>
    <w:lvl w:ilvl="0" w:tplc="373ECC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323F4C63"/>
    <w:multiLevelType w:val="hybridMultilevel"/>
    <w:tmpl w:val="88A81DEC"/>
    <w:lvl w:ilvl="0" w:tplc="373ECC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nsid w:val="327146D9"/>
    <w:multiLevelType w:val="hybridMultilevel"/>
    <w:tmpl w:val="82046A4C"/>
    <w:lvl w:ilvl="0" w:tplc="48F8AD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33626ADC"/>
    <w:multiLevelType w:val="hybridMultilevel"/>
    <w:tmpl w:val="9192F89A"/>
    <w:lvl w:ilvl="0" w:tplc="373ECC0A">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7">
    <w:nsid w:val="3412588A"/>
    <w:multiLevelType w:val="multilevel"/>
    <w:tmpl w:val="C590B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34A71F65"/>
    <w:multiLevelType w:val="hybridMultilevel"/>
    <w:tmpl w:val="4B489E08"/>
    <w:lvl w:ilvl="0" w:tplc="4A10BAEE">
      <w:start w:val="6"/>
      <w:numFmt w:val="decimal"/>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F8CB50">
      <w:start w:val="1"/>
      <w:numFmt w:val="lowerLetter"/>
      <w:lvlText w:val="%2"/>
      <w:lvlJc w:val="left"/>
      <w:pPr>
        <w:ind w:left="1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74762C">
      <w:start w:val="1"/>
      <w:numFmt w:val="lowerRoman"/>
      <w:lvlText w:val="%3"/>
      <w:lvlJc w:val="left"/>
      <w:pPr>
        <w:ind w:left="2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D2B418">
      <w:start w:val="1"/>
      <w:numFmt w:val="decimal"/>
      <w:lvlText w:val="%4"/>
      <w:lvlJc w:val="left"/>
      <w:pPr>
        <w:ind w:left="3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A8B04A">
      <w:start w:val="1"/>
      <w:numFmt w:val="lowerLetter"/>
      <w:lvlText w:val="%5"/>
      <w:lvlJc w:val="left"/>
      <w:pPr>
        <w:ind w:left="3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54B4C2">
      <w:start w:val="1"/>
      <w:numFmt w:val="lowerRoman"/>
      <w:lvlText w:val="%6"/>
      <w:lvlJc w:val="left"/>
      <w:pPr>
        <w:ind w:left="4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F4508A">
      <w:start w:val="1"/>
      <w:numFmt w:val="decimal"/>
      <w:lvlText w:val="%7"/>
      <w:lvlJc w:val="left"/>
      <w:pPr>
        <w:ind w:left="5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3C7C2A">
      <w:start w:val="1"/>
      <w:numFmt w:val="lowerLetter"/>
      <w:lvlText w:val="%8"/>
      <w:lvlJc w:val="left"/>
      <w:pPr>
        <w:ind w:left="6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C25152">
      <w:start w:val="1"/>
      <w:numFmt w:val="lowerRoman"/>
      <w:lvlText w:val="%9"/>
      <w:lvlJc w:val="left"/>
      <w:pPr>
        <w:ind w:left="6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nsid w:val="355B0F49"/>
    <w:multiLevelType w:val="hybridMultilevel"/>
    <w:tmpl w:val="A7804710"/>
    <w:lvl w:ilvl="0" w:tplc="72CC9870">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nsid w:val="37993803"/>
    <w:multiLevelType w:val="hybridMultilevel"/>
    <w:tmpl w:val="F818771E"/>
    <w:lvl w:ilvl="0" w:tplc="4EBE62F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1E2DCC">
      <w:start w:val="1"/>
      <w:numFmt w:val="lowerLetter"/>
      <w:lvlText w:val="%2"/>
      <w:lvlJc w:val="left"/>
      <w:pPr>
        <w:ind w:left="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0E4C2A">
      <w:start w:val="4"/>
      <w:numFmt w:val="decimal"/>
      <w:lvlRestart w:val="0"/>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30DCCC">
      <w:start w:val="1"/>
      <w:numFmt w:val="decimal"/>
      <w:lvlText w:val="%4"/>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C66576">
      <w:start w:val="1"/>
      <w:numFmt w:val="lowerLetter"/>
      <w:lvlText w:val="%5"/>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F8DA9C">
      <w:start w:val="1"/>
      <w:numFmt w:val="lowerRoman"/>
      <w:lvlText w:val="%6"/>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8C0C2">
      <w:start w:val="1"/>
      <w:numFmt w:val="decimal"/>
      <w:lvlText w:val="%7"/>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06B588">
      <w:start w:val="1"/>
      <w:numFmt w:val="lowerLetter"/>
      <w:lvlText w:val="%8"/>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726406">
      <w:start w:val="1"/>
      <w:numFmt w:val="lowerRoman"/>
      <w:lvlText w:val="%9"/>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nsid w:val="37BB4099"/>
    <w:multiLevelType w:val="hybridMultilevel"/>
    <w:tmpl w:val="FC362C6A"/>
    <w:lvl w:ilvl="0" w:tplc="373ECC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382A5141"/>
    <w:multiLevelType w:val="hybridMultilevel"/>
    <w:tmpl w:val="C6F679D6"/>
    <w:lvl w:ilvl="0" w:tplc="DF78AE4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39BE71E3"/>
    <w:multiLevelType w:val="hybridMultilevel"/>
    <w:tmpl w:val="A13ABD84"/>
    <w:lvl w:ilvl="0" w:tplc="CC58C0AA">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nsid w:val="3B8A5ABC"/>
    <w:multiLevelType w:val="hybridMultilevel"/>
    <w:tmpl w:val="57CEE2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nsid w:val="3BB020CA"/>
    <w:multiLevelType w:val="hybridMultilevel"/>
    <w:tmpl w:val="46102BE6"/>
    <w:lvl w:ilvl="0" w:tplc="373ECC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3D164068"/>
    <w:multiLevelType w:val="hybridMultilevel"/>
    <w:tmpl w:val="3948E2CE"/>
    <w:lvl w:ilvl="0" w:tplc="373ECC0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7">
    <w:nsid w:val="3DF9377B"/>
    <w:multiLevelType w:val="hybridMultilevel"/>
    <w:tmpl w:val="40405D78"/>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nsid w:val="3EAB5F3B"/>
    <w:multiLevelType w:val="hybridMultilevel"/>
    <w:tmpl w:val="57BC573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9">
    <w:nsid w:val="40AE1138"/>
    <w:multiLevelType w:val="hybridMultilevel"/>
    <w:tmpl w:val="94CA9268"/>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0">
    <w:nsid w:val="41C730F8"/>
    <w:multiLevelType w:val="hybridMultilevel"/>
    <w:tmpl w:val="A1F007D4"/>
    <w:lvl w:ilvl="0" w:tplc="373ECC0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1">
    <w:nsid w:val="428F25AF"/>
    <w:multiLevelType w:val="hybridMultilevel"/>
    <w:tmpl w:val="C8CCE294"/>
    <w:lvl w:ilvl="0" w:tplc="C5D61768">
      <w:start w:val="1"/>
      <w:numFmt w:val="bullet"/>
      <w:lvlText w:val="-"/>
      <w:lvlJc w:val="left"/>
      <w:pPr>
        <w:ind w:left="229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3011" w:hanging="360"/>
      </w:pPr>
      <w:rPr>
        <w:rFonts w:ascii="Courier New" w:hAnsi="Courier New" w:cs="Courier New" w:hint="default"/>
      </w:rPr>
    </w:lvl>
    <w:lvl w:ilvl="2" w:tplc="04190005" w:tentative="1">
      <w:start w:val="1"/>
      <w:numFmt w:val="bullet"/>
      <w:lvlText w:val=""/>
      <w:lvlJc w:val="left"/>
      <w:pPr>
        <w:ind w:left="3731" w:hanging="360"/>
      </w:pPr>
      <w:rPr>
        <w:rFonts w:ascii="Wingdings" w:hAnsi="Wingdings" w:hint="default"/>
      </w:rPr>
    </w:lvl>
    <w:lvl w:ilvl="3" w:tplc="04190001" w:tentative="1">
      <w:start w:val="1"/>
      <w:numFmt w:val="bullet"/>
      <w:lvlText w:val=""/>
      <w:lvlJc w:val="left"/>
      <w:pPr>
        <w:ind w:left="4451" w:hanging="360"/>
      </w:pPr>
      <w:rPr>
        <w:rFonts w:ascii="Symbol" w:hAnsi="Symbol" w:hint="default"/>
      </w:rPr>
    </w:lvl>
    <w:lvl w:ilvl="4" w:tplc="04190003" w:tentative="1">
      <w:start w:val="1"/>
      <w:numFmt w:val="bullet"/>
      <w:lvlText w:val="o"/>
      <w:lvlJc w:val="left"/>
      <w:pPr>
        <w:ind w:left="5171" w:hanging="360"/>
      </w:pPr>
      <w:rPr>
        <w:rFonts w:ascii="Courier New" w:hAnsi="Courier New" w:cs="Courier New" w:hint="default"/>
      </w:rPr>
    </w:lvl>
    <w:lvl w:ilvl="5" w:tplc="04190005" w:tentative="1">
      <w:start w:val="1"/>
      <w:numFmt w:val="bullet"/>
      <w:lvlText w:val=""/>
      <w:lvlJc w:val="left"/>
      <w:pPr>
        <w:ind w:left="5891" w:hanging="360"/>
      </w:pPr>
      <w:rPr>
        <w:rFonts w:ascii="Wingdings" w:hAnsi="Wingdings" w:hint="default"/>
      </w:rPr>
    </w:lvl>
    <w:lvl w:ilvl="6" w:tplc="04190001" w:tentative="1">
      <w:start w:val="1"/>
      <w:numFmt w:val="bullet"/>
      <w:lvlText w:val=""/>
      <w:lvlJc w:val="left"/>
      <w:pPr>
        <w:ind w:left="6611" w:hanging="360"/>
      </w:pPr>
      <w:rPr>
        <w:rFonts w:ascii="Symbol" w:hAnsi="Symbol" w:hint="default"/>
      </w:rPr>
    </w:lvl>
    <w:lvl w:ilvl="7" w:tplc="04190003" w:tentative="1">
      <w:start w:val="1"/>
      <w:numFmt w:val="bullet"/>
      <w:lvlText w:val="o"/>
      <w:lvlJc w:val="left"/>
      <w:pPr>
        <w:ind w:left="7331" w:hanging="360"/>
      </w:pPr>
      <w:rPr>
        <w:rFonts w:ascii="Courier New" w:hAnsi="Courier New" w:cs="Courier New" w:hint="default"/>
      </w:rPr>
    </w:lvl>
    <w:lvl w:ilvl="8" w:tplc="04190005" w:tentative="1">
      <w:start w:val="1"/>
      <w:numFmt w:val="bullet"/>
      <w:lvlText w:val=""/>
      <w:lvlJc w:val="left"/>
      <w:pPr>
        <w:ind w:left="8051" w:hanging="360"/>
      </w:pPr>
      <w:rPr>
        <w:rFonts w:ascii="Wingdings" w:hAnsi="Wingdings" w:hint="default"/>
      </w:rPr>
    </w:lvl>
  </w:abstractNum>
  <w:abstractNum w:abstractNumId="82">
    <w:nsid w:val="43666BDB"/>
    <w:multiLevelType w:val="hybridMultilevel"/>
    <w:tmpl w:val="059A216E"/>
    <w:lvl w:ilvl="0" w:tplc="CC58C0AA">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128864">
      <w:start w:val="1"/>
      <w:numFmt w:val="bullet"/>
      <w:lvlText w:val="o"/>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16C21E">
      <w:start w:val="1"/>
      <w:numFmt w:val="bullet"/>
      <w:lvlText w:val="▪"/>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FCAABE">
      <w:start w:val="1"/>
      <w:numFmt w:val="bullet"/>
      <w:lvlText w:val="•"/>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7229C8">
      <w:start w:val="1"/>
      <w:numFmt w:val="bullet"/>
      <w:lvlText w:val="o"/>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D475AA">
      <w:start w:val="1"/>
      <w:numFmt w:val="bullet"/>
      <w:lvlText w:val="▪"/>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EA578A">
      <w:start w:val="1"/>
      <w:numFmt w:val="bullet"/>
      <w:lvlText w:val="•"/>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3E8D98">
      <w:start w:val="1"/>
      <w:numFmt w:val="bullet"/>
      <w:lvlText w:val="o"/>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06280C">
      <w:start w:val="1"/>
      <w:numFmt w:val="bullet"/>
      <w:lvlText w:val="▪"/>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nsid w:val="43BA00AA"/>
    <w:multiLevelType w:val="hybridMultilevel"/>
    <w:tmpl w:val="3AF676DE"/>
    <w:lvl w:ilvl="0" w:tplc="C5D61768">
      <w:start w:val="1"/>
      <w:numFmt w:val="bullet"/>
      <w:lvlText w:val="-"/>
      <w:lvlJc w:val="left"/>
      <w:pPr>
        <w:ind w:left="1571"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4">
    <w:nsid w:val="44D26EB0"/>
    <w:multiLevelType w:val="hybridMultilevel"/>
    <w:tmpl w:val="25E4F8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nsid w:val="45156D59"/>
    <w:multiLevelType w:val="hybridMultilevel"/>
    <w:tmpl w:val="DC623350"/>
    <w:lvl w:ilvl="0" w:tplc="A4329E8C">
      <w:start w:val="1"/>
      <w:numFmt w:val="decimal"/>
      <w:lvlText w:val="%1."/>
      <w:lvlJc w:val="left"/>
      <w:pPr>
        <w:ind w:left="1116" w:hanging="360"/>
      </w:pPr>
      <w:rPr>
        <w:rFonts w:hint="default"/>
      </w:rPr>
    </w:lvl>
    <w:lvl w:ilvl="1" w:tplc="D10EC368">
      <w:start w:val="1"/>
      <w:numFmt w:val="decimal"/>
      <w:lvlText w:val="%2)"/>
      <w:lvlJc w:val="left"/>
      <w:pPr>
        <w:ind w:left="1208" w:firstLine="268"/>
      </w:pPr>
      <w:rPr>
        <w:rFonts w:hint="default"/>
      </w:rPr>
    </w:lvl>
    <w:lvl w:ilvl="2" w:tplc="0419001B" w:tentative="1">
      <w:start w:val="1"/>
      <w:numFmt w:val="lowerRoman"/>
      <w:lvlText w:val="%3."/>
      <w:lvlJc w:val="right"/>
      <w:pPr>
        <w:ind w:left="2556" w:hanging="180"/>
      </w:pPr>
    </w:lvl>
    <w:lvl w:ilvl="3" w:tplc="0419000F" w:tentative="1">
      <w:start w:val="1"/>
      <w:numFmt w:val="decimal"/>
      <w:lvlText w:val="%4."/>
      <w:lvlJc w:val="left"/>
      <w:pPr>
        <w:ind w:left="3276" w:hanging="360"/>
      </w:pPr>
    </w:lvl>
    <w:lvl w:ilvl="4" w:tplc="04190019" w:tentative="1">
      <w:start w:val="1"/>
      <w:numFmt w:val="lowerLetter"/>
      <w:lvlText w:val="%5."/>
      <w:lvlJc w:val="left"/>
      <w:pPr>
        <w:ind w:left="3996" w:hanging="360"/>
      </w:pPr>
    </w:lvl>
    <w:lvl w:ilvl="5" w:tplc="0419001B" w:tentative="1">
      <w:start w:val="1"/>
      <w:numFmt w:val="lowerRoman"/>
      <w:lvlText w:val="%6."/>
      <w:lvlJc w:val="right"/>
      <w:pPr>
        <w:ind w:left="4716" w:hanging="180"/>
      </w:pPr>
    </w:lvl>
    <w:lvl w:ilvl="6" w:tplc="0419000F" w:tentative="1">
      <w:start w:val="1"/>
      <w:numFmt w:val="decimal"/>
      <w:lvlText w:val="%7."/>
      <w:lvlJc w:val="left"/>
      <w:pPr>
        <w:ind w:left="5436" w:hanging="360"/>
      </w:pPr>
    </w:lvl>
    <w:lvl w:ilvl="7" w:tplc="04190019" w:tentative="1">
      <w:start w:val="1"/>
      <w:numFmt w:val="lowerLetter"/>
      <w:lvlText w:val="%8."/>
      <w:lvlJc w:val="left"/>
      <w:pPr>
        <w:ind w:left="6156" w:hanging="360"/>
      </w:pPr>
    </w:lvl>
    <w:lvl w:ilvl="8" w:tplc="0419001B" w:tentative="1">
      <w:start w:val="1"/>
      <w:numFmt w:val="lowerRoman"/>
      <w:lvlText w:val="%9."/>
      <w:lvlJc w:val="right"/>
      <w:pPr>
        <w:ind w:left="6876" w:hanging="180"/>
      </w:pPr>
    </w:lvl>
  </w:abstractNum>
  <w:abstractNum w:abstractNumId="86">
    <w:nsid w:val="484C58E5"/>
    <w:multiLevelType w:val="hybridMultilevel"/>
    <w:tmpl w:val="0B6ED234"/>
    <w:lvl w:ilvl="0" w:tplc="C5D6176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486C1FF6"/>
    <w:multiLevelType w:val="hybridMultilevel"/>
    <w:tmpl w:val="A184BB74"/>
    <w:lvl w:ilvl="0" w:tplc="CE541FFE">
      <w:start w:val="1"/>
      <w:numFmt w:val="bullet"/>
      <w:lvlText w:val="-"/>
      <w:lvlJc w:val="left"/>
      <w:pPr>
        <w:ind w:left="1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5463B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AA1C3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36CA9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54C2F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0E3DA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9AC59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7E654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986E4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8">
    <w:nsid w:val="4A21156F"/>
    <w:multiLevelType w:val="hybridMultilevel"/>
    <w:tmpl w:val="ED6CEE54"/>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9">
    <w:nsid w:val="4A71096F"/>
    <w:multiLevelType w:val="hybridMultilevel"/>
    <w:tmpl w:val="32B4AC5C"/>
    <w:lvl w:ilvl="0" w:tplc="DF78AE4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4C1B6000"/>
    <w:multiLevelType w:val="hybridMultilevel"/>
    <w:tmpl w:val="31D62F3C"/>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1">
    <w:nsid w:val="4C6929EA"/>
    <w:multiLevelType w:val="hybridMultilevel"/>
    <w:tmpl w:val="44FC00F8"/>
    <w:lvl w:ilvl="0" w:tplc="373ECC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4DAC0118"/>
    <w:multiLevelType w:val="hybridMultilevel"/>
    <w:tmpl w:val="3AD67FBC"/>
    <w:lvl w:ilvl="0" w:tplc="C5D61768">
      <w:start w:val="1"/>
      <w:numFmt w:val="bullet"/>
      <w:lvlText w:val="-"/>
      <w:lvlJc w:val="left"/>
      <w:pPr>
        <w:ind w:left="101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730" w:hanging="360"/>
      </w:pPr>
      <w:rPr>
        <w:rFonts w:ascii="Courier New" w:hAnsi="Courier New" w:cs="Courier New" w:hint="default"/>
      </w:rPr>
    </w:lvl>
    <w:lvl w:ilvl="2" w:tplc="04190005" w:tentative="1">
      <w:start w:val="1"/>
      <w:numFmt w:val="bullet"/>
      <w:lvlText w:val=""/>
      <w:lvlJc w:val="left"/>
      <w:pPr>
        <w:ind w:left="2450" w:hanging="360"/>
      </w:pPr>
      <w:rPr>
        <w:rFonts w:ascii="Wingdings" w:hAnsi="Wingdings" w:hint="default"/>
      </w:rPr>
    </w:lvl>
    <w:lvl w:ilvl="3" w:tplc="04190001" w:tentative="1">
      <w:start w:val="1"/>
      <w:numFmt w:val="bullet"/>
      <w:lvlText w:val=""/>
      <w:lvlJc w:val="left"/>
      <w:pPr>
        <w:ind w:left="3170" w:hanging="360"/>
      </w:pPr>
      <w:rPr>
        <w:rFonts w:ascii="Symbol" w:hAnsi="Symbol" w:hint="default"/>
      </w:rPr>
    </w:lvl>
    <w:lvl w:ilvl="4" w:tplc="04190003" w:tentative="1">
      <w:start w:val="1"/>
      <w:numFmt w:val="bullet"/>
      <w:lvlText w:val="o"/>
      <w:lvlJc w:val="left"/>
      <w:pPr>
        <w:ind w:left="3890" w:hanging="360"/>
      </w:pPr>
      <w:rPr>
        <w:rFonts w:ascii="Courier New" w:hAnsi="Courier New" w:cs="Courier New" w:hint="default"/>
      </w:rPr>
    </w:lvl>
    <w:lvl w:ilvl="5" w:tplc="04190005" w:tentative="1">
      <w:start w:val="1"/>
      <w:numFmt w:val="bullet"/>
      <w:lvlText w:val=""/>
      <w:lvlJc w:val="left"/>
      <w:pPr>
        <w:ind w:left="4610" w:hanging="360"/>
      </w:pPr>
      <w:rPr>
        <w:rFonts w:ascii="Wingdings" w:hAnsi="Wingdings" w:hint="default"/>
      </w:rPr>
    </w:lvl>
    <w:lvl w:ilvl="6" w:tplc="04190001" w:tentative="1">
      <w:start w:val="1"/>
      <w:numFmt w:val="bullet"/>
      <w:lvlText w:val=""/>
      <w:lvlJc w:val="left"/>
      <w:pPr>
        <w:ind w:left="5330" w:hanging="360"/>
      </w:pPr>
      <w:rPr>
        <w:rFonts w:ascii="Symbol" w:hAnsi="Symbol" w:hint="default"/>
      </w:rPr>
    </w:lvl>
    <w:lvl w:ilvl="7" w:tplc="04190003" w:tentative="1">
      <w:start w:val="1"/>
      <w:numFmt w:val="bullet"/>
      <w:lvlText w:val="o"/>
      <w:lvlJc w:val="left"/>
      <w:pPr>
        <w:ind w:left="6050" w:hanging="360"/>
      </w:pPr>
      <w:rPr>
        <w:rFonts w:ascii="Courier New" w:hAnsi="Courier New" w:cs="Courier New" w:hint="default"/>
      </w:rPr>
    </w:lvl>
    <w:lvl w:ilvl="8" w:tplc="04190005" w:tentative="1">
      <w:start w:val="1"/>
      <w:numFmt w:val="bullet"/>
      <w:lvlText w:val=""/>
      <w:lvlJc w:val="left"/>
      <w:pPr>
        <w:ind w:left="6770" w:hanging="360"/>
      </w:pPr>
      <w:rPr>
        <w:rFonts w:ascii="Wingdings" w:hAnsi="Wingdings" w:hint="default"/>
      </w:rPr>
    </w:lvl>
  </w:abstractNum>
  <w:abstractNum w:abstractNumId="93">
    <w:nsid w:val="4F48313C"/>
    <w:multiLevelType w:val="hybridMultilevel"/>
    <w:tmpl w:val="21D8A2AA"/>
    <w:lvl w:ilvl="0" w:tplc="373ECC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4F856447"/>
    <w:multiLevelType w:val="hybridMultilevel"/>
    <w:tmpl w:val="A61624E2"/>
    <w:lvl w:ilvl="0" w:tplc="72CC9870">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703328">
      <w:start w:val="1"/>
      <w:numFmt w:val="bullet"/>
      <w:lvlText w:val="o"/>
      <w:lvlJc w:val="left"/>
      <w:pPr>
        <w:ind w:left="1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1A6DD2">
      <w:start w:val="1"/>
      <w:numFmt w:val="bullet"/>
      <w:lvlText w:val="▪"/>
      <w:lvlJc w:val="left"/>
      <w:pPr>
        <w:ind w:left="2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DEEFFE">
      <w:start w:val="1"/>
      <w:numFmt w:val="bullet"/>
      <w:lvlText w:val="•"/>
      <w:lvlJc w:val="left"/>
      <w:pPr>
        <w:ind w:left="2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387DD2">
      <w:start w:val="1"/>
      <w:numFmt w:val="bullet"/>
      <w:lvlText w:val="o"/>
      <w:lvlJc w:val="left"/>
      <w:pPr>
        <w:ind w:left="3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5A5BC0">
      <w:start w:val="1"/>
      <w:numFmt w:val="bullet"/>
      <w:lvlText w:val="▪"/>
      <w:lvlJc w:val="left"/>
      <w:pPr>
        <w:ind w:left="4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CCD39E">
      <w:start w:val="1"/>
      <w:numFmt w:val="bullet"/>
      <w:lvlText w:val="•"/>
      <w:lvlJc w:val="left"/>
      <w:pPr>
        <w:ind w:left="5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24629C">
      <w:start w:val="1"/>
      <w:numFmt w:val="bullet"/>
      <w:lvlText w:val="o"/>
      <w:lvlJc w:val="left"/>
      <w:pPr>
        <w:ind w:left="5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666550">
      <w:start w:val="1"/>
      <w:numFmt w:val="bullet"/>
      <w:lvlText w:val="▪"/>
      <w:lvlJc w:val="left"/>
      <w:pPr>
        <w:ind w:left="6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5">
    <w:nsid w:val="50076821"/>
    <w:multiLevelType w:val="hybridMultilevel"/>
    <w:tmpl w:val="31AE2552"/>
    <w:lvl w:ilvl="0" w:tplc="11761B08">
      <w:start w:val="1"/>
      <w:numFmt w:val="bullet"/>
      <w:lvlText w:val="•"/>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5AA160">
      <w:start w:val="1"/>
      <w:numFmt w:val="bullet"/>
      <w:lvlText w:val="o"/>
      <w:lvlJc w:val="left"/>
      <w:pPr>
        <w:ind w:left="1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96BE2C">
      <w:start w:val="1"/>
      <w:numFmt w:val="bullet"/>
      <w:lvlText w:val="▪"/>
      <w:lvlJc w:val="left"/>
      <w:pPr>
        <w:ind w:left="20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126B46">
      <w:start w:val="1"/>
      <w:numFmt w:val="bullet"/>
      <w:lvlText w:val="•"/>
      <w:lvlJc w:val="left"/>
      <w:pPr>
        <w:ind w:left="2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4AB118">
      <w:start w:val="1"/>
      <w:numFmt w:val="bullet"/>
      <w:lvlText w:val="o"/>
      <w:lvlJc w:val="left"/>
      <w:pPr>
        <w:ind w:left="3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66E0E0">
      <w:start w:val="1"/>
      <w:numFmt w:val="bullet"/>
      <w:lvlText w:val="▪"/>
      <w:lvlJc w:val="left"/>
      <w:pPr>
        <w:ind w:left="4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FCE932">
      <w:start w:val="1"/>
      <w:numFmt w:val="bullet"/>
      <w:lvlText w:val="•"/>
      <w:lvlJc w:val="left"/>
      <w:pPr>
        <w:ind w:left="4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FE3D2E">
      <w:start w:val="1"/>
      <w:numFmt w:val="bullet"/>
      <w:lvlText w:val="o"/>
      <w:lvlJc w:val="left"/>
      <w:pPr>
        <w:ind w:left="5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EAD72A">
      <w:start w:val="1"/>
      <w:numFmt w:val="bullet"/>
      <w:lvlText w:val="▪"/>
      <w:lvlJc w:val="left"/>
      <w:pPr>
        <w:ind w:left="6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nsid w:val="50B872B4"/>
    <w:multiLevelType w:val="hybridMultilevel"/>
    <w:tmpl w:val="45B2304A"/>
    <w:lvl w:ilvl="0" w:tplc="DF78AE48">
      <w:start w:val="1"/>
      <w:numFmt w:val="bullet"/>
      <w:lvlText w:val="-"/>
      <w:lvlJc w:val="left"/>
      <w:pPr>
        <w:ind w:left="154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65" w:hanging="360"/>
      </w:pPr>
      <w:rPr>
        <w:rFonts w:ascii="Courier New" w:hAnsi="Courier New" w:cs="Courier New" w:hint="default"/>
      </w:rPr>
    </w:lvl>
    <w:lvl w:ilvl="2" w:tplc="04190005" w:tentative="1">
      <w:start w:val="1"/>
      <w:numFmt w:val="bullet"/>
      <w:lvlText w:val=""/>
      <w:lvlJc w:val="left"/>
      <w:pPr>
        <w:ind w:left="2985" w:hanging="360"/>
      </w:pPr>
      <w:rPr>
        <w:rFonts w:ascii="Wingdings" w:hAnsi="Wingdings" w:hint="default"/>
      </w:rPr>
    </w:lvl>
    <w:lvl w:ilvl="3" w:tplc="04190001" w:tentative="1">
      <w:start w:val="1"/>
      <w:numFmt w:val="bullet"/>
      <w:lvlText w:val=""/>
      <w:lvlJc w:val="left"/>
      <w:pPr>
        <w:ind w:left="3705" w:hanging="360"/>
      </w:pPr>
      <w:rPr>
        <w:rFonts w:ascii="Symbol" w:hAnsi="Symbol" w:hint="default"/>
      </w:rPr>
    </w:lvl>
    <w:lvl w:ilvl="4" w:tplc="04190003" w:tentative="1">
      <w:start w:val="1"/>
      <w:numFmt w:val="bullet"/>
      <w:lvlText w:val="o"/>
      <w:lvlJc w:val="left"/>
      <w:pPr>
        <w:ind w:left="4425" w:hanging="360"/>
      </w:pPr>
      <w:rPr>
        <w:rFonts w:ascii="Courier New" w:hAnsi="Courier New" w:cs="Courier New" w:hint="default"/>
      </w:rPr>
    </w:lvl>
    <w:lvl w:ilvl="5" w:tplc="04190005" w:tentative="1">
      <w:start w:val="1"/>
      <w:numFmt w:val="bullet"/>
      <w:lvlText w:val=""/>
      <w:lvlJc w:val="left"/>
      <w:pPr>
        <w:ind w:left="5145" w:hanging="360"/>
      </w:pPr>
      <w:rPr>
        <w:rFonts w:ascii="Wingdings" w:hAnsi="Wingdings" w:hint="default"/>
      </w:rPr>
    </w:lvl>
    <w:lvl w:ilvl="6" w:tplc="04190001" w:tentative="1">
      <w:start w:val="1"/>
      <w:numFmt w:val="bullet"/>
      <w:lvlText w:val=""/>
      <w:lvlJc w:val="left"/>
      <w:pPr>
        <w:ind w:left="5865" w:hanging="360"/>
      </w:pPr>
      <w:rPr>
        <w:rFonts w:ascii="Symbol" w:hAnsi="Symbol" w:hint="default"/>
      </w:rPr>
    </w:lvl>
    <w:lvl w:ilvl="7" w:tplc="04190003" w:tentative="1">
      <w:start w:val="1"/>
      <w:numFmt w:val="bullet"/>
      <w:lvlText w:val="o"/>
      <w:lvlJc w:val="left"/>
      <w:pPr>
        <w:ind w:left="6585" w:hanging="360"/>
      </w:pPr>
      <w:rPr>
        <w:rFonts w:ascii="Courier New" w:hAnsi="Courier New" w:cs="Courier New" w:hint="default"/>
      </w:rPr>
    </w:lvl>
    <w:lvl w:ilvl="8" w:tplc="04190005" w:tentative="1">
      <w:start w:val="1"/>
      <w:numFmt w:val="bullet"/>
      <w:lvlText w:val=""/>
      <w:lvlJc w:val="left"/>
      <w:pPr>
        <w:ind w:left="7305" w:hanging="360"/>
      </w:pPr>
      <w:rPr>
        <w:rFonts w:ascii="Wingdings" w:hAnsi="Wingdings" w:hint="default"/>
      </w:rPr>
    </w:lvl>
  </w:abstractNum>
  <w:abstractNum w:abstractNumId="97">
    <w:nsid w:val="50F16BFA"/>
    <w:multiLevelType w:val="hybridMultilevel"/>
    <w:tmpl w:val="6582C4E8"/>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8">
    <w:nsid w:val="518A6B4E"/>
    <w:multiLevelType w:val="hybridMultilevel"/>
    <w:tmpl w:val="B03459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9">
    <w:nsid w:val="52F414D8"/>
    <w:multiLevelType w:val="hybridMultilevel"/>
    <w:tmpl w:val="75909276"/>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55FA10C6"/>
    <w:multiLevelType w:val="hybridMultilevel"/>
    <w:tmpl w:val="43F0DA88"/>
    <w:lvl w:ilvl="0" w:tplc="422C0C10">
      <w:start w:val="1"/>
      <w:numFmt w:val="bullet"/>
      <w:lvlText w:val="-"/>
      <w:lvlJc w:val="left"/>
      <w:pPr>
        <w:ind w:left="1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A26BFA">
      <w:start w:val="4"/>
      <w:numFmt w:val="decimal"/>
      <w:lvlRestart w:val="0"/>
      <w:lvlText w:val="%2."/>
      <w:lvlJc w:val="left"/>
      <w:pPr>
        <w:ind w:left="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0682C2">
      <w:start w:val="1"/>
      <w:numFmt w:val="decimal"/>
      <w:lvlText w:val="%3."/>
      <w:lvlJc w:val="left"/>
      <w:pPr>
        <w:ind w:left="1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FC7194">
      <w:start w:val="1"/>
      <w:numFmt w:val="decimal"/>
      <w:lvlText w:val="%4"/>
      <w:lvlJc w:val="left"/>
      <w:pPr>
        <w:ind w:left="1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520D7E">
      <w:start w:val="1"/>
      <w:numFmt w:val="lowerLetter"/>
      <w:lvlText w:val="%5"/>
      <w:lvlJc w:val="left"/>
      <w:pPr>
        <w:ind w:left="2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CCC0C2">
      <w:start w:val="1"/>
      <w:numFmt w:val="lowerRoman"/>
      <w:lvlText w:val="%6"/>
      <w:lvlJc w:val="left"/>
      <w:pPr>
        <w:ind w:left="3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D81AF6">
      <w:start w:val="1"/>
      <w:numFmt w:val="decimal"/>
      <w:lvlText w:val="%7"/>
      <w:lvlJc w:val="left"/>
      <w:pPr>
        <w:ind w:left="3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FA0C88">
      <w:start w:val="1"/>
      <w:numFmt w:val="lowerLetter"/>
      <w:lvlText w:val="%8"/>
      <w:lvlJc w:val="left"/>
      <w:pPr>
        <w:ind w:left="46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920C98">
      <w:start w:val="1"/>
      <w:numFmt w:val="lowerRoman"/>
      <w:lvlText w:val="%9"/>
      <w:lvlJc w:val="left"/>
      <w:pPr>
        <w:ind w:left="53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1">
    <w:nsid w:val="5617781B"/>
    <w:multiLevelType w:val="hybridMultilevel"/>
    <w:tmpl w:val="E8049088"/>
    <w:lvl w:ilvl="0" w:tplc="DF78AE48">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2">
    <w:nsid w:val="56344B07"/>
    <w:multiLevelType w:val="hybridMultilevel"/>
    <w:tmpl w:val="3F3079A8"/>
    <w:lvl w:ilvl="0" w:tplc="C5D61768">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3">
    <w:nsid w:val="57B62AAD"/>
    <w:multiLevelType w:val="hybridMultilevel"/>
    <w:tmpl w:val="CB308006"/>
    <w:lvl w:ilvl="0" w:tplc="C5D61768">
      <w:start w:val="1"/>
      <w:numFmt w:val="bullet"/>
      <w:lvlText w:val="-"/>
      <w:lvlJc w:val="left"/>
      <w:pPr>
        <w:ind w:left="229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3011" w:hanging="360"/>
      </w:pPr>
      <w:rPr>
        <w:rFonts w:ascii="Courier New" w:hAnsi="Courier New" w:cs="Courier New" w:hint="default"/>
      </w:rPr>
    </w:lvl>
    <w:lvl w:ilvl="2" w:tplc="04190005" w:tentative="1">
      <w:start w:val="1"/>
      <w:numFmt w:val="bullet"/>
      <w:lvlText w:val=""/>
      <w:lvlJc w:val="left"/>
      <w:pPr>
        <w:ind w:left="3731" w:hanging="360"/>
      </w:pPr>
      <w:rPr>
        <w:rFonts w:ascii="Wingdings" w:hAnsi="Wingdings" w:hint="default"/>
      </w:rPr>
    </w:lvl>
    <w:lvl w:ilvl="3" w:tplc="04190001" w:tentative="1">
      <w:start w:val="1"/>
      <w:numFmt w:val="bullet"/>
      <w:lvlText w:val=""/>
      <w:lvlJc w:val="left"/>
      <w:pPr>
        <w:ind w:left="4451" w:hanging="360"/>
      </w:pPr>
      <w:rPr>
        <w:rFonts w:ascii="Symbol" w:hAnsi="Symbol" w:hint="default"/>
      </w:rPr>
    </w:lvl>
    <w:lvl w:ilvl="4" w:tplc="04190003" w:tentative="1">
      <w:start w:val="1"/>
      <w:numFmt w:val="bullet"/>
      <w:lvlText w:val="o"/>
      <w:lvlJc w:val="left"/>
      <w:pPr>
        <w:ind w:left="5171" w:hanging="360"/>
      </w:pPr>
      <w:rPr>
        <w:rFonts w:ascii="Courier New" w:hAnsi="Courier New" w:cs="Courier New" w:hint="default"/>
      </w:rPr>
    </w:lvl>
    <w:lvl w:ilvl="5" w:tplc="04190005" w:tentative="1">
      <w:start w:val="1"/>
      <w:numFmt w:val="bullet"/>
      <w:lvlText w:val=""/>
      <w:lvlJc w:val="left"/>
      <w:pPr>
        <w:ind w:left="5891" w:hanging="360"/>
      </w:pPr>
      <w:rPr>
        <w:rFonts w:ascii="Wingdings" w:hAnsi="Wingdings" w:hint="default"/>
      </w:rPr>
    </w:lvl>
    <w:lvl w:ilvl="6" w:tplc="04190001" w:tentative="1">
      <w:start w:val="1"/>
      <w:numFmt w:val="bullet"/>
      <w:lvlText w:val=""/>
      <w:lvlJc w:val="left"/>
      <w:pPr>
        <w:ind w:left="6611" w:hanging="360"/>
      </w:pPr>
      <w:rPr>
        <w:rFonts w:ascii="Symbol" w:hAnsi="Symbol" w:hint="default"/>
      </w:rPr>
    </w:lvl>
    <w:lvl w:ilvl="7" w:tplc="04190003" w:tentative="1">
      <w:start w:val="1"/>
      <w:numFmt w:val="bullet"/>
      <w:lvlText w:val="o"/>
      <w:lvlJc w:val="left"/>
      <w:pPr>
        <w:ind w:left="7331" w:hanging="360"/>
      </w:pPr>
      <w:rPr>
        <w:rFonts w:ascii="Courier New" w:hAnsi="Courier New" w:cs="Courier New" w:hint="default"/>
      </w:rPr>
    </w:lvl>
    <w:lvl w:ilvl="8" w:tplc="04190005" w:tentative="1">
      <w:start w:val="1"/>
      <w:numFmt w:val="bullet"/>
      <w:lvlText w:val=""/>
      <w:lvlJc w:val="left"/>
      <w:pPr>
        <w:ind w:left="8051" w:hanging="360"/>
      </w:pPr>
      <w:rPr>
        <w:rFonts w:ascii="Wingdings" w:hAnsi="Wingdings" w:hint="default"/>
      </w:rPr>
    </w:lvl>
  </w:abstractNum>
  <w:abstractNum w:abstractNumId="104">
    <w:nsid w:val="584D55BD"/>
    <w:multiLevelType w:val="hybridMultilevel"/>
    <w:tmpl w:val="10948422"/>
    <w:lvl w:ilvl="0" w:tplc="373ECC0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nsid w:val="5A1A72FA"/>
    <w:multiLevelType w:val="hybridMultilevel"/>
    <w:tmpl w:val="53843FE4"/>
    <w:lvl w:ilvl="0" w:tplc="373ECC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6">
    <w:nsid w:val="5B1D3432"/>
    <w:multiLevelType w:val="hybridMultilevel"/>
    <w:tmpl w:val="1F2652E6"/>
    <w:lvl w:ilvl="0" w:tplc="A0B6E4A6">
      <w:start w:val="6"/>
      <w:numFmt w:val="decimal"/>
      <w:lvlText w:val="%1."/>
      <w:lvlJc w:val="left"/>
      <w:pPr>
        <w:ind w:left="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4E75EC">
      <w:start w:val="1"/>
      <w:numFmt w:val="decimal"/>
      <w:lvlText w:val="%2."/>
      <w:lvlJc w:val="left"/>
      <w:pPr>
        <w:ind w:left="1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9CA010">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F2C4A2">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5816AA">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14315A">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C0BF0C">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A6E59C">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78378E">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7">
    <w:nsid w:val="5C17157E"/>
    <w:multiLevelType w:val="hybridMultilevel"/>
    <w:tmpl w:val="59847C10"/>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5CB271E4"/>
    <w:multiLevelType w:val="hybridMultilevel"/>
    <w:tmpl w:val="219A79A2"/>
    <w:lvl w:ilvl="0" w:tplc="C8141F04">
      <w:start w:val="1"/>
      <w:numFmt w:val="bullet"/>
      <w:lvlText w:val="-"/>
      <w:lvlJc w:val="left"/>
      <w:pPr>
        <w:ind w:left="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5E14BE">
      <w:start w:val="4"/>
      <w:numFmt w:val="decimal"/>
      <w:lvlRestart w:val="0"/>
      <w:lvlText w:val="%2."/>
      <w:lvlJc w:val="left"/>
      <w:pPr>
        <w:ind w:left="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146A60">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FEC4B2">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C00F9C">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A8FD8C">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84386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C29CD4">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0C28F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9">
    <w:nsid w:val="5CB439C2"/>
    <w:multiLevelType w:val="hybridMultilevel"/>
    <w:tmpl w:val="E932BABA"/>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0">
    <w:nsid w:val="5F004D8B"/>
    <w:multiLevelType w:val="hybridMultilevel"/>
    <w:tmpl w:val="4AB09300"/>
    <w:lvl w:ilvl="0" w:tplc="DF78AE48">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F82174">
      <w:start w:val="1"/>
      <w:numFmt w:val="bullet"/>
      <w:lvlText w:val="o"/>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40A588">
      <w:start w:val="1"/>
      <w:numFmt w:val="bullet"/>
      <w:lvlText w:val="▪"/>
      <w:lvlJc w:val="left"/>
      <w:pPr>
        <w:ind w:left="1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F6733E">
      <w:start w:val="1"/>
      <w:numFmt w:val="bullet"/>
      <w:lvlText w:val="•"/>
      <w:lvlJc w:val="left"/>
      <w:pPr>
        <w:ind w:left="2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3AEB20">
      <w:start w:val="1"/>
      <w:numFmt w:val="bullet"/>
      <w:lvlText w:val="o"/>
      <w:lvlJc w:val="left"/>
      <w:pPr>
        <w:ind w:left="3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2E2112">
      <w:start w:val="1"/>
      <w:numFmt w:val="bullet"/>
      <w:lvlText w:val="▪"/>
      <w:lvlJc w:val="left"/>
      <w:pPr>
        <w:ind w:left="4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7A3E12">
      <w:start w:val="1"/>
      <w:numFmt w:val="bullet"/>
      <w:lvlText w:val="•"/>
      <w:lvlJc w:val="left"/>
      <w:pPr>
        <w:ind w:left="4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C4D728">
      <w:start w:val="1"/>
      <w:numFmt w:val="bullet"/>
      <w:lvlText w:val="o"/>
      <w:lvlJc w:val="left"/>
      <w:pPr>
        <w:ind w:left="5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6C124C">
      <w:start w:val="1"/>
      <w:numFmt w:val="bullet"/>
      <w:lvlText w:val="▪"/>
      <w:lvlJc w:val="left"/>
      <w:pPr>
        <w:ind w:left="6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1">
    <w:nsid w:val="60695A47"/>
    <w:multiLevelType w:val="hybridMultilevel"/>
    <w:tmpl w:val="3C4EDF42"/>
    <w:lvl w:ilvl="0" w:tplc="E8F0FD52">
      <w:start w:val="1"/>
      <w:numFmt w:val="bullet"/>
      <w:lvlText w:val="•"/>
      <w:lvlJc w:val="left"/>
      <w:pPr>
        <w:ind w:left="1429"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2">
    <w:nsid w:val="61537753"/>
    <w:multiLevelType w:val="hybridMultilevel"/>
    <w:tmpl w:val="D7BCC9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3">
    <w:nsid w:val="61D0284A"/>
    <w:multiLevelType w:val="hybridMultilevel"/>
    <w:tmpl w:val="C2E2F504"/>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4">
    <w:nsid w:val="62E8253A"/>
    <w:multiLevelType w:val="hybridMultilevel"/>
    <w:tmpl w:val="A50C64DA"/>
    <w:lvl w:ilvl="0" w:tplc="303A8FFE">
      <w:start w:val="1"/>
      <w:numFmt w:val="bullet"/>
      <w:lvlText w:val="-"/>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000007">
      <w:start w:val="1"/>
      <w:numFmt w:val="bullet"/>
      <w:lvlText w:val="-"/>
      <w:lvlJc w:val="left"/>
      <w:pPr>
        <w:ind w:left="722"/>
      </w:pPr>
      <w:rPr>
        <w:rFonts w:ascii="OpenSymbol" w:hAnsi="OpenSymbol"/>
        <w:b w:val="0"/>
        <w:i w:val="0"/>
        <w:strike w:val="0"/>
        <w:dstrike w:val="0"/>
        <w:color w:val="000000"/>
        <w:sz w:val="24"/>
        <w:szCs w:val="24"/>
        <w:u w:val="none" w:color="000000"/>
        <w:bdr w:val="none" w:sz="0" w:space="0" w:color="auto"/>
        <w:shd w:val="clear" w:color="auto" w:fill="auto"/>
        <w:vertAlign w:val="baseline"/>
      </w:rPr>
    </w:lvl>
    <w:lvl w:ilvl="2" w:tplc="C5B2B9B6">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8F0FD5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DCE6EA">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484545C">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1F2174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D41CB6">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F7683A0">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5">
    <w:nsid w:val="63101FB2"/>
    <w:multiLevelType w:val="hybridMultilevel"/>
    <w:tmpl w:val="2CDEAF3C"/>
    <w:lvl w:ilvl="0" w:tplc="00000007">
      <w:start w:val="1"/>
      <w:numFmt w:val="bullet"/>
      <w:lvlText w:val="-"/>
      <w:lvlJc w:val="left"/>
      <w:pPr>
        <w:ind w:left="1010" w:hanging="360"/>
      </w:pPr>
      <w:rPr>
        <w:rFonts w:ascii="OpenSymbol" w:hAnsi="OpenSymbol"/>
      </w:rPr>
    </w:lvl>
    <w:lvl w:ilvl="1" w:tplc="04190003" w:tentative="1">
      <w:start w:val="1"/>
      <w:numFmt w:val="bullet"/>
      <w:lvlText w:val="o"/>
      <w:lvlJc w:val="left"/>
      <w:pPr>
        <w:ind w:left="1730" w:hanging="360"/>
      </w:pPr>
      <w:rPr>
        <w:rFonts w:ascii="Courier New" w:hAnsi="Courier New" w:cs="Courier New" w:hint="default"/>
      </w:rPr>
    </w:lvl>
    <w:lvl w:ilvl="2" w:tplc="04190005" w:tentative="1">
      <w:start w:val="1"/>
      <w:numFmt w:val="bullet"/>
      <w:lvlText w:val=""/>
      <w:lvlJc w:val="left"/>
      <w:pPr>
        <w:ind w:left="2450" w:hanging="360"/>
      </w:pPr>
      <w:rPr>
        <w:rFonts w:ascii="Wingdings" w:hAnsi="Wingdings" w:hint="default"/>
      </w:rPr>
    </w:lvl>
    <w:lvl w:ilvl="3" w:tplc="04190001" w:tentative="1">
      <w:start w:val="1"/>
      <w:numFmt w:val="bullet"/>
      <w:lvlText w:val=""/>
      <w:lvlJc w:val="left"/>
      <w:pPr>
        <w:ind w:left="3170" w:hanging="360"/>
      </w:pPr>
      <w:rPr>
        <w:rFonts w:ascii="Symbol" w:hAnsi="Symbol" w:hint="default"/>
      </w:rPr>
    </w:lvl>
    <w:lvl w:ilvl="4" w:tplc="04190003" w:tentative="1">
      <w:start w:val="1"/>
      <w:numFmt w:val="bullet"/>
      <w:lvlText w:val="o"/>
      <w:lvlJc w:val="left"/>
      <w:pPr>
        <w:ind w:left="3890" w:hanging="360"/>
      </w:pPr>
      <w:rPr>
        <w:rFonts w:ascii="Courier New" w:hAnsi="Courier New" w:cs="Courier New" w:hint="default"/>
      </w:rPr>
    </w:lvl>
    <w:lvl w:ilvl="5" w:tplc="04190005" w:tentative="1">
      <w:start w:val="1"/>
      <w:numFmt w:val="bullet"/>
      <w:lvlText w:val=""/>
      <w:lvlJc w:val="left"/>
      <w:pPr>
        <w:ind w:left="4610" w:hanging="360"/>
      </w:pPr>
      <w:rPr>
        <w:rFonts w:ascii="Wingdings" w:hAnsi="Wingdings" w:hint="default"/>
      </w:rPr>
    </w:lvl>
    <w:lvl w:ilvl="6" w:tplc="04190001" w:tentative="1">
      <w:start w:val="1"/>
      <w:numFmt w:val="bullet"/>
      <w:lvlText w:val=""/>
      <w:lvlJc w:val="left"/>
      <w:pPr>
        <w:ind w:left="5330" w:hanging="360"/>
      </w:pPr>
      <w:rPr>
        <w:rFonts w:ascii="Symbol" w:hAnsi="Symbol" w:hint="default"/>
      </w:rPr>
    </w:lvl>
    <w:lvl w:ilvl="7" w:tplc="04190003" w:tentative="1">
      <w:start w:val="1"/>
      <w:numFmt w:val="bullet"/>
      <w:lvlText w:val="o"/>
      <w:lvlJc w:val="left"/>
      <w:pPr>
        <w:ind w:left="6050" w:hanging="360"/>
      </w:pPr>
      <w:rPr>
        <w:rFonts w:ascii="Courier New" w:hAnsi="Courier New" w:cs="Courier New" w:hint="default"/>
      </w:rPr>
    </w:lvl>
    <w:lvl w:ilvl="8" w:tplc="04190005" w:tentative="1">
      <w:start w:val="1"/>
      <w:numFmt w:val="bullet"/>
      <w:lvlText w:val=""/>
      <w:lvlJc w:val="left"/>
      <w:pPr>
        <w:ind w:left="6770" w:hanging="360"/>
      </w:pPr>
      <w:rPr>
        <w:rFonts w:ascii="Wingdings" w:hAnsi="Wingdings" w:hint="default"/>
      </w:rPr>
    </w:lvl>
  </w:abstractNum>
  <w:abstractNum w:abstractNumId="116">
    <w:nsid w:val="638A708D"/>
    <w:multiLevelType w:val="hybridMultilevel"/>
    <w:tmpl w:val="40184916"/>
    <w:lvl w:ilvl="0" w:tplc="20CE065C">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D250B4">
      <w:start w:val="1"/>
      <w:numFmt w:val="bullet"/>
      <w:lvlText w:val="o"/>
      <w:lvlJc w:val="left"/>
      <w:pPr>
        <w:ind w:left="1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D2E69A">
      <w:start w:val="1"/>
      <w:numFmt w:val="bullet"/>
      <w:lvlText w:val="▪"/>
      <w:lvlJc w:val="left"/>
      <w:pPr>
        <w:ind w:left="2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92F0A0">
      <w:start w:val="1"/>
      <w:numFmt w:val="bullet"/>
      <w:lvlText w:val="•"/>
      <w:lvlJc w:val="left"/>
      <w:pPr>
        <w:ind w:left="2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DEE6A0">
      <w:start w:val="1"/>
      <w:numFmt w:val="bullet"/>
      <w:lvlText w:val="o"/>
      <w:lvlJc w:val="left"/>
      <w:pPr>
        <w:ind w:left="3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AA375A">
      <w:start w:val="1"/>
      <w:numFmt w:val="bullet"/>
      <w:lvlText w:val="▪"/>
      <w:lvlJc w:val="left"/>
      <w:pPr>
        <w:ind w:left="4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D40F98">
      <w:start w:val="1"/>
      <w:numFmt w:val="bullet"/>
      <w:lvlText w:val="•"/>
      <w:lvlJc w:val="left"/>
      <w:pPr>
        <w:ind w:left="5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6044FA">
      <w:start w:val="1"/>
      <w:numFmt w:val="bullet"/>
      <w:lvlText w:val="o"/>
      <w:lvlJc w:val="left"/>
      <w:pPr>
        <w:ind w:left="5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0CF52A">
      <w:start w:val="1"/>
      <w:numFmt w:val="bullet"/>
      <w:lvlText w:val="▪"/>
      <w:lvlJc w:val="left"/>
      <w:pPr>
        <w:ind w:left="6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7">
    <w:nsid w:val="63B02279"/>
    <w:multiLevelType w:val="hybridMultilevel"/>
    <w:tmpl w:val="51DAA4D0"/>
    <w:lvl w:ilvl="0" w:tplc="4462B052">
      <w:start w:val="2"/>
      <w:numFmt w:val="decimal"/>
      <w:lvlText w:val="%1."/>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E0BC8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C83DE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D6149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6EF15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F85D4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14B6B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86024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ACC83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8">
    <w:nsid w:val="652B6B58"/>
    <w:multiLevelType w:val="hybridMultilevel"/>
    <w:tmpl w:val="BD4C8858"/>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9">
    <w:nsid w:val="656F2BEC"/>
    <w:multiLevelType w:val="hybridMultilevel"/>
    <w:tmpl w:val="5D52998C"/>
    <w:lvl w:ilvl="0" w:tplc="373ECC0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0">
    <w:nsid w:val="663D0D1B"/>
    <w:multiLevelType w:val="hybridMultilevel"/>
    <w:tmpl w:val="0EC8697E"/>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1">
    <w:nsid w:val="67347E9E"/>
    <w:multiLevelType w:val="hybridMultilevel"/>
    <w:tmpl w:val="ADC25E40"/>
    <w:lvl w:ilvl="0" w:tplc="3DA434D0">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AA20AC">
      <w:start w:val="1"/>
      <w:numFmt w:val="bullet"/>
      <w:lvlText w:val="o"/>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0A9E12">
      <w:start w:val="1"/>
      <w:numFmt w:val="bullet"/>
      <w:lvlText w:val="▪"/>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AE3728">
      <w:start w:val="1"/>
      <w:numFmt w:val="bullet"/>
      <w:lvlText w:val="•"/>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EA49FC">
      <w:start w:val="1"/>
      <w:numFmt w:val="bullet"/>
      <w:lvlText w:val="o"/>
      <w:lvlJc w:val="left"/>
      <w:pPr>
        <w:ind w:left="3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94FCDA">
      <w:start w:val="1"/>
      <w:numFmt w:val="bullet"/>
      <w:lvlText w:val="▪"/>
      <w:lvlJc w:val="left"/>
      <w:pPr>
        <w:ind w:left="4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341292">
      <w:start w:val="1"/>
      <w:numFmt w:val="bullet"/>
      <w:lvlText w:val="•"/>
      <w:lvlJc w:val="left"/>
      <w:pPr>
        <w:ind w:left="4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7C7A8E">
      <w:start w:val="1"/>
      <w:numFmt w:val="bullet"/>
      <w:lvlText w:val="o"/>
      <w:lvlJc w:val="left"/>
      <w:pPr>
        <w:ind w:left="5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DE38CA">
      <w:start w:val="1"/>
      <w:numFmt w:val="bullet"/>
      <w:lvlText w:val="▪"/>
      <w:lvlJc w:val="left"/>
      <w:pPr>
        <w:ind w:left="6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2">
    <w:nsid w:val="6841603D"/>
    <w:multiLevelType w:val="hybridMultilevel"/>
    <w:tmpl w:val="919803EE"/>
    <w:lvl w:ilvl="0" w:tplc="2576A876">
      <w:start w:val="1"/>
      <w:numFmt w:val="bullet"/>
      <w:lvlText w:val=""/>
      <w:lvlJc w:val="left"/>
      <w:pPr>
        <w:ind w:left="1429" w:hanging="360"/>
      </w:pPr>
      <w:rPr>
        <w:rFonts w:ascii="Symbol" w:hAnsi="Symbol" w:hint="default"/>
        <w:b w:val="0"/>
        <w:i w:val="0"/>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3">
    <w:nsid w:val="689B4DBE"/>
    <w:multiLevelType w:val="hybridMultilevel"/>
    <w:tmpl w:val="95324B8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4">
    <w:nsid w:val="69CE59D5"/>
    <w:multiLevelType w:val="hybridMultilevel"/>
    <w:tmpl w:val="F40873FC"/>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5">
    <w:nsid w:val="6AD40D8B"/>
    <w:multiLevelType w:val="hybridMultilevel"/>
    <w:tmpl w:val="15687F22"/>
    <w:lvl w:ilvl="0" w:tplc="78E8C5C8">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6">
    <w:nsid w:val="6B4D4575"/>
    <w:multiLevelType w:val="hybridMultilevel"/>
    <w:tmpl w:val="9DD0C33E"/>
    <w:lvl w:ilvl="0" w:tplc="A89E3E6C">
      <w:start w:val="4"/>
      <w:numFmt w:val="decimal"/>
      <w:lvlText w:val="%1."/>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08C5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E0FB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FE66C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C8F4C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0EAFE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282D8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A45E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4C88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7">
    <w:nsid w:val="6C710CD3"/>
    <w:multiLevelType w:val="hybridMultilevel"/>
    <w:tmpl w:val="65CCB504"/>
    <w:lvl w:ilvl="0" w:tplc="DF78AE4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8">
    <w:nsid w:val="6D61032B"/>
    <w:multiLevelType w:val="hybridMultilevel"/>
    <w:tmpl w:val="7CB23836"/>
    <w:lvl w:ilvl="0" w:tplc="C5D61768">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9">
    <w:nsid w:val="6E090B71"/>
    <w:multiLevelType w:val="hybridMultilevel"/>
    <w:tmpl w:val="1FDC9E68"/>
    <w:lvl w:ilvl="0" w:tplc="C5D6176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6E9D58D6"/>
    <w:multiLevelType w:val="hybridMultilevel"/>
    <w:tmpl w:val="A9D01B0E"/>
    <w:lvl w:ilvl="0" w:tplc="C5D6176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nsid w:val="70EA1EF0"/>
    <w:multiLevelType w:val="hybridMultilevel"/>
    <w:tmpl w:val="075C998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2">
    <w:nsid w:val="72142AE1"/>
    <w:multiLevelType w:val="hybridMultilevel"/>
    <w:tmpl w:val="82D6DE42"/>
    <w:lvl w:ilvl="0" w:tplc="00000007">
      <w:start w:val="1"/>
      <w:numFmt w:val="bullet"/>
      <w:lvlText w:val="-"/>
      <w:lvlJc w:val="left"/>
      <w:pPr>
        <w:ind w:left="1679" w:hanging="360"/>
      </w:pPr>
      <w:rPr>
        <w:rFonts w:ascii="OpenSymbol" w:hAnsi="OpenSymbol"/>
      </w:rPr>
    </w:lvl>
    <w:lvl w:ilvl="1" w:tplc="04190003" w:tentative="1">
      <w:start w:val="1"/>
      <w:numFmt w:val="bullet"/>
      <w:lvlText w:val="o"/>
      <w:lvlJc w:val="left"/>
      <w:pPr>
        <w:ind w:left="2399" w:hanging="360"/>
      </w:pPr>
      <w:rPr>
        <w:rFonts w:ascii="Courier New" w:hAnsi="Courier New" w:cs="Courier New" w:hint="default"/>
      </w:rPr>
    </w:lvl>
    <w:lvl w:ilvl="2" w:tplc="04190005" w:tentative="1">
      <w:start w:val="1"/>
      <w:numFmt w:val="bullet"/>
      <w:lvlText w:val=""/>
      <w:lvlJc w:val="left"/>
      <w:pPr>
        <w:ind w:left="3119" w:hanging="360"/>
      </w:pPr>
      <w:rPr>
        <w:rFonts w:ascii="Wingdings" w:hAnsi="Wingdings" w:hint="default"/>
      </w:rPr>
    </w:lvl>
    <w:lvl w:ilvl="3" w:tplc="04190001" w:tentative="1">
      <w:start w:val="1"/>
      <w:numFmt w:val="bullet"/>
      <w:lvlText w:val=""/>
      <w:lvlJc w:val="left"/>
      <w:pPr>
        <w:ind w:left="3839" w:hanging="360"/>
      </w:pPr>
      <w:rPr>
        <w:rFonts w:ascii="Symbol" w:hAnsi="Symbol" w:hint="default"/>
      </w:rPr>
    </w:lvl>
    <w:lvl w:ilvl="4" w:tplc="04190003" w:tentative="1">
      <w:start w:val="1"/>
      <w:numFmt w:val="bullet"/>
      <w:lvlText w:val="o"/>
      <w:lvlJc w:val="left"/>
      <w:pPr>
        <w:ind w:left="4559" w:hanging="360"/>
      </w:pPr>
      <w:rPr>
        <w:rFonts w:ascii="Courier New" w:hAnsi="Courier New" w:cs="Courier New" w:hint="default"/>
      </w:rPr>
    </w:lvl>
    <w:lvl w:ilvl="5" w:tplc="04190005" w:tentative="1">
      <w:start w:val="1"/>
      <w:numFmt w:val="bullet"/>
      <w:lvlText w:val=""/>
      <w:lvlJc w:val="left"/>
      <w:pPr>
        <w:ind w:left="5279" w:hanging="360"/>
      </w:pPr>
      <w:rPr>
        <w:rFonts w:ascii="Wingdings" w:hAnsi="Wingdings" w:hint="default"/>
      </w:rPr>
    </w:lvl>
    <w:lvl w:ilvl="6" w:tplc="04190001" w:tentative="1">
      <w:start w:val="1"/>
      <w:numFmt w:val="bullet"/>
      <w:lvlText w:val=""/>
      <w:lvlJc w:val="left"/>
      <w:pPr>
        <w:ind w:left="5999" w:hanging="360"/>
      </w:pPr>
      <w:rPr>
        <w:rFonts w:ascii="Symbol" w:hAnsi="Symbol" w:hint="default"/>
      </w:rPr>
    </w:lvl>
    <w:lvl w:ilvl="7" w:tplc="04190003" w:tentative="1">
      <w:start w:val="1"/>
      <w:numFmt w:val="bullet"/>
      <w:lvlText w:val="o"/>
      <w:lvlJc w:val="left"/>
      <w:pPr>
        <w:ind w:left="6719" w:hanging="360"/>
      </w:pPr>
      <w:rPr>
        <w:rFonts w:ascii="Courier New" w:hAnsi="Courier New" w:cs="Courier New" w:hint="default"/>
      </w:rPr>
    </w:lvl>
    <w:lvl w:ilvl="8" w:tplc="04190005" w:tentative="1">
      <w:start w:val="1"/>
      <w:numFmt w:val="bullet"/>
      <w:lvlText w:val=""/>
      <w:lvlJc w:val="left"/>
      <w:pPr>
        <w:ind w:left="7439" w:hanging="360"/>
      </w:pPr>
      <w:rPr>
        <w:rFonts w:ascii="Wingdings" w:hAnsi="Wingdings" w:hint="default"/>
      </w:rPr>
    </w:lvl>
  </w:abstractNum>
  <w:abstractNum w:abstractNumId="133">
    <w:nsid w:val="750A6123"/>
    <w:multiLevelType w:val="hybridMultilevel"/>
    <w:tmpl w:val="8EDC3554"/>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4">
    <w:nsid w:val="75D71650"/>
    <w:multiLevelType w:val="hybridMultilevel"/>
    <w:tmpl w:val="4CCA419E"/>
    <w:lvl w:ilvl="0" w:tplc="B776E30C">
      <w:start w:val="1"/>
      <w:numFmt w:val="bullet"/>
      <w:lvlText w:val="•"/>
      <w:lvlJc w:val="left"/>
      <w:pPr>
        <w:ind w:left="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0443B2">
      <w:start w:val="1"/>
      <w:numFmt w:val="bullet"/>
      <w:lvlText w:val="o"/>
      <w:lvlJc w:val="left"/>
      <w:pPr>
        <w:ind w:left="1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56B1CE">
      <w:start w:val="1"/>
      <w:numFmt w:val="bullet"/>
      <w:lvlText w:val="▪"/>
      <w:lvlJc w:val="left"/>
      <w:pPr>
        <w:ind w:left="1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162D28">
      <w:start w:val="1"/>
      <w:numFmt w:val="bullet"/>
      <w:lvlText w:val="•"/>
      <w:lvlJc w:val="left"/>
      <w:pPr>
        <w:ind w:left="2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A20764">
      <w:start w:val="1"/>
      <w:numFmt w:val="bullet"/>
      <w:lvlText w:val="o"/>
      <w:lvlJc w:val="left"/>
      <w:pPr>
        <w:ind w:left="3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D65748">
      <w:start w:val="1"/>
      <w:numFmt w:val="bullet"/>
      <w:lvlText w:val="▪"/>
      <w:lvlJc w:val="left"/>
      <w:pPr>
        <w:ind w:left="4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244F9C">
      <w:start w:val="1"/>
      <w:numFmt w:val="bullet"/>
      <w:lvlText w:val="•"/>
      <w:lvlJc w:val="left"/>
      <w:pPr>
        <w:ind w:left="4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BE041A">
      <w:start w:val="1"/>
      <w:numFmt w:val="bullet"/>
      <w:lvlText w:val="o"/>
      <w:lvlJc w:val="left"/>
      <w:pPr>
        <w:ind w:left="5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8086B2">
      <w:start w:val="1"/>
      <w:numFmt w:val="bullet"/>
      <w:lvlText w:val="▪"/>
      <w:lvlJc w:val="left"/>
      <w:pPr>
        <w:ind w:left="6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5">
    <w:nsid w:val="76377490"/>
    <w:multiLevelType w:val="hybridMultilevel"/>
    <w:tmpl w:val="26CE160E"/>
    <w:lvl w:ilvl="0" w:tplc="9998C888">
      <w:start w:val="4"/>
      <w:numFmt w:val="decimal"/>
      <w:lvlText w:val="%1."/>
      <w:lvlJc w:val="left"/>
      <w:pPr>
        <w:ind w:left="1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A8780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C64D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C61C9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B09E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F23B7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1E231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78A7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8E2E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6">
    <w:nsid w:val="767368AC"/>
    <w:multiLevelType w:val="hybridMultilevel"/>
    <w:tmpl w:val="216EEFE2"/>
    <w:lvl w:ilvl="0" w:tplc="04190001">
      <w:start w:val="1"/>
      <w:numFmt w:val="bullet"/>
      <w:lvlText w:val=""/>
      <w:lvlJc w:val="left"/>
      <w:pPr>
        <w:ind w:left="17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DBC25C70">
      <w:start w:val="1"/>
      <w:numFmt w:val="bullet"/>
      <w:lvlText w:val="o"/>
      <w:lvlJc w:val="left"/>
      <w:pPr>
        <w:ind w:left="1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305A5A">
      <w:start w:val="1"/>
      <w:numFmt w:val="bullet"/>
      <w:lvlText w:val="▪"/>
      <w:lvlJc w:val="left"/>
      <w:pPr>
        <w:ind w:left="1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4A1B26">
      <w:start w:val="1"/>
      <w:numFmt w:val="bullet"/>
      <w:lvlText w:val="•"/>
      <w:lvlJc w:val="left"/>
      <w:pPr>
        <w:ind w:left="2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FED0AA">
      <w:start w:val="1"/>
      <w:numFmt w:val="bullet"/>
      <w:lvlText w:val="o"/>
      <w:lvlJc w:val="left"/>
      <w:pPr>
        <w:ind w:left="3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662190">
      <w:start w:val="1"/>
      <w:numFmt w:val="bullet"/>
      <w:lvlText w:val="▪"/>
      <w:lvlJc w:val="left"/>
      <w:pPr>
        <w:ind w:left="3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F4FA48">
      <w:start w:val="1"/>
      <w:numFmt w:val="bullet"/>
      <w:lvlText w:val="•"/>
      <w:lvlJc w:val="left"/>
      <w:pPr>
        <w:ind w:left="4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FED3F6">
      <w:start w:val="1"/>
      <w:numFmt w:val="bullet"/>
      <w:lvlText w:val="o"/>
      <w:lvlJc w:val="left"/>
      <w:pPr>
        <w:ind w:left="54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72A31C">
      <w:start w:val="1"/>
      <w:numFmt w:val="bullet"/>
      <w:lvlText w:val="▪"/>
      <w:lvlJc w:val="left"/>
      <w:pPr>
        <w:ind w:left="6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7">
    <w:nsid w:val="776A63DA"/>
    <w:multiLevelType w:val="hybridMultilevel"/>
    <w:tmpl w:val="DDDAAA8C"/>
    <w:lvl w:ilvl="0" w:tplc="641A950A">
      <w:start w:val="1"/>
      <w:numFmt w:val="bullet"/>
      <w:lvlText w:val=""/>
      <w:lvlJc w:val="left"/>
      <w:pPr>
        <w:ind w:left="175"/>
      </w:pPr>
      <w:rPr>
        <w:rFonts w:ascii="Symbol" w:hAnsi="Symbol" w:hint="default"/>
        <w:b w:val="0"/>
        <w:i w:val="0"/>
        <w:strike w:val="0"/>
        <w:dstrike w:val="0"/>
        <w:color w:val="auto"/>
        <w:sz w:val="24"/>
        <w:szCs w:val="24"/>
        <w:u w:val="none" w:color="000000"/>
        <w:bdr w:val="none" w:sz="0" w:space="0" w:color="auto"/>
        <w:shd w:val="clear" w:color="auto" w:fill="auto"/>
        <w:vertAlign w:val="baseline"/>
      </w:rPr>
    </w:lvl>
    <w:lvl w:ilvl="1" w:tplc="DBC25C70">
      <w:start w:val="1"/>
      <w:numFmt w:val="bullet"/>
      <w:lvlText w:val="o"/>
      <w:lvlJc w:val="left"/>
      <w:pPr>
        <w:ind w:left="1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305A5A">
      <w:start w:val="1"/>
      <w:numFmt w:val="bullet"/>
      <w:lvlText w:val="▪"/>
      <w:lvlJc w:val="left"/>
      <w:pPr>
        <w:ind w:left="1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4A1B26">
      <w:start w:val="1"/>
      <w:numFmt w:val="bullet"/>
      <w:lvlText w:val="•"/>
      <w:lvlJc w:val="left"/>
      <w:pPr>
        <w:ind w:left="2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FED0AA">
      <w:start w:val="1"/>
      <w:numFmt w:val="bullet"/>
      <w:lvlText w:val="o"/>
      <w:lvlJc w:val="left"/>
      <w:pPr>
        <w:ind w:left="3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662190">
      <w:start w:val="1"/>
      <w:numFmt w:val="bullet"/>
      <w:lvlText w:val="▪"/>
      <w:lvlJc w:val="left"/>
      <w:pPr>
        <w:ind w:left="3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F4FA48">
      <w:start w:val="1"/>
      <w:numFmt w:val="bullet"/>
      <w:lvlText w:val="•"/>
      <w:lvlJc w:val="left"/>
      <w:pPr>
        <w:ind w:left="4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FED3F6">
      <w:start w:val="1"/>
      <w:numFmt w:val="bullet"/>
      <w:lvlText w:val="o"/>
      <w:lvlJc w:val="left"/>
      <w:pPr>
        <w:ind w:left="54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72A31C">
      <w:start w:val="1"/>
      <w:numFmt w:val="bullet"/>
      <w:lvlText w:val="▪"/>
      <w:lvlJc w:val="left"/>
      <w:pPr>
        <w:ind w:left="6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8">
    <w:nsid w:val="778E6048"/>
    <w:multiLevelType w:val="hybridMultilevel"/>
    <w:tmpl w:val="06B00620"/>
    <w:lvl w:ilvl="0" w:tplc="53AEBBD8">
      <w:start w:val="1"/>
      <w:numFmt w:val="bullet"/>
      <w:lvlText w:val="-"/>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AED6C2">
      <w:start w:val="4"/>
      <w:numFmt w:val="decimal"/>
      <w:lvlRestart w:val="0"/>
      <w:lvlText w:val="%2."/>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F8CC18">
      <w:start w:val="1"/>
      <w:numFmt w:val="lowerRoman"/>
      <w:lvlText w:val="%3"/>
      <w:lvlJc w:val="left"/>
      <w:pPr>
        <w:ind w:left="1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CE8C8A">
      <w:start w:val="1"/>
      <w:numFmt w:val="decimal"/>
      <w:lvlText w:val="%4"/>
      <w:lvlJc w:val="left"/>
      <w:pPr>
        <w:ind w:left="2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A6CC02">
      <w:start w:val="1"/>
      <w:numFmt w:val="lowerLetter"/>
      <w:lvlText w:val="%5"/>
      <w:lvlJc w:val="left"/>
      <w:pPr>
        <w:ind w:left="3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6AD980">
      <w:start w:val="1"/>
      <w:numFmt w:val="lowerRoman"/>
      <w:lvlText w:val="%6"/>
      <w:lvlJc w:val="left"/>
      <w:pPr>
        <w:ind w:left="3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BA8588">
      <w:start w:val="1"/>
      <w:numFmt w:val="decimal"/>
      <w:lvlText w:val="%7"/>
      <w:lvlJc w:val="left"/>
      <w:pPr>
        <w:ind w:left="4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FCB894">
      <w:start w:val="1"/>
      <w:numFmt w:val="lowerLetter"/>
      <w:lvlText w:val="%8"/>
      <w:lvlJc w:val="left"/>
      <w:pPr>
        <w:ind w:left="5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4672FA">
      <w:start w:val="1"/>
      <w:numFmt w:val="lowerRoman"/>
      <w:lvlText w:val="%9"/>
      <w:lvlJc w:val="left"/>
      <w:pPr>
        <w:ind w:left="6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9">
    <w:nsid w:val="77B529EC"/>
    <w:multiLevelType w:val="hybridMultilevel"/>
    <w:tmpl w:val="E634E918"/>
    <w:lvl w:ilvl="0" w:tplc="C5D6176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0">
    <w:nsid w:val="78400C2C"/>
    <w:multiLevelType w:val="hybridMultilevel"/>
    <w:tmpl w:val="5D088758"/>
    <w:lvl w:ilvl="0" w:tplc="DF78AE4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1">
    <w:nsid w:val="78B5183D"/>
    <w:multiLevelType w:val="hybridMultilevel"/>
    <w:tmpl w:val="19BA4CF4"/>
    <w:lvl w:ilvl="0" w:tplc="373ECC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7AC40755"/>
    <w:multiLevelType w:val="hybridMultilevel"/>
    <w:tmpl w:val="054C8FC0"/>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nsid w:val="7B3F7668"/>
    <w:multiLevelType w:val="hybridMultilevel"/>
    <w:tmpl w:val="70D06CF2"/>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4">
    <w:nsid w:val="7C38467A"/>
    <w:multiLevelType w:val="hybridMultilevel"/>
    <w:tmpl w:val="DEF87F56"/>
    <w:lvl w:ilvl="0" w:tplc="71428818">
      <w:start w:val="1"/>
      <w:numFmt w:val="decimal"/>
      <w:lvlText w:val="%1."/>
      <w:lvlJc w:val="left"/>
      <w:pPr>
        <w:ind w:left="5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CCD4CC">
      <w:start w:val="1"/>
      <w:numFmt w:val="lowerLetter"/>
      <w:lvlText w:val="%2"/>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CA72AE">
      <w:start w:val="1"/>
      <w:numFmt w:val="lowerRoman"/>
      <w:lvlText w:val="%3"/>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6402B0">
      <w:start w:val="1"/>
      <w:numFmt w:val="decimal"/>
      <w:lvlText w:val="%4"/>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C856E8">
      <w:start w:val="1"/>
      <w:numFmt w:val="lowerLetter"/>
      <w:lvlText w:val="%5"/>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D42340">
      <w:start w:val="1"/>
      <w:numFmt w:val="lowerRoman"/>
      <w:lvlText w:val="%6"/>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90B00C">
      <w:start w:val="1"/>
      <w:numFmt w:val="decimal"/>
      <w:lvlText w:val="%7"/>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BC1C7A">
      <w:start w:val="1"/>
      <w:numFmt w:val="lowerLetter"/>
      <w:lvlText w:val="%8"/>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167954">
      <w:start w:val="1"/>
      <w:numFmt w:val="lowerRoman"/>
      <w:lvlText w:val="%9"/>
      <w:lvlJc w:val="left"/>
      <w:pPr>
        <w:ind w:left="6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5">
    <w:nsid w:val="7E0C6769"/>
    <w:multiLevelType w:val="hybridMultilevel"/>
    <w:tmpl w:val="D5163706"/>
    <w:lvl w:ilvl="0" w:tplc="00000007">
      <w:start w:val="1"/>
      <w:numFmt w:val="bullet"/>
      <w:lvlText w:val="-"/>
      <w:lvlJc w:val="left"/>
      <w:pPr>
        <w:ind w:left="720" w:hanging="360"/>
      </w:pPr>
      <w:rPr>
        <w:rFonts w:ascii="OpenSymbol" w:hAnsi="Open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nsid w:val="7E25172E"/>
    <w:multiLevelType w:val="hybridMultilevel"/>
    <w:tmpl w:val="E9E22CEC"/>
    <w:lvl w:ilvl="0" w:tplc="DF78AE4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nsid w:val="7E822280"/>
    <w:multiLevelType w:val="hybridMultilevel"/>
    <w:tmpl w:val="83CCCAF6"/>
    <w:lvl w:ilvl="0" w:tplc="DF78AE4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7"/>
  </w:num>
  <w:num w:numId="2">
    <w:abstractNumId w:val="51"/>
  </w:num>
  <w:num w:numId="3">
    <w:abstractNumId w:val="82"/>
  </w:num>
  <w:num w:numId="4">
    <w:abstractNumId w:val="110"/>
  </w:num>
  <w:num w:numId="5">
    <w:abstractNumId w:val="133"/>
  </w:num>
  <w:num w:numId="6">
    <w:abstractNumId w:val="143"/>
  </w:num>
  <w:num w:numId="7">
    <w:abstractNumId w:val="125"/>
  </w:num>
  <w:num w:numId="8">
    <w:abstractNumId w:val="24"/>
  </w:num>
  <w:num w:numId="9">
    <w:abstractNumId w:val="100"/>
  </w:num>
  <w:num w:numId="10">
    <w:abstractNumId w:val="98"/>
  </w:num>
  <w:num w:numId="11">
    <w:abstractNumId w:val="84"/>
  </w:num>
  <w:num w:numId="12">
    <w:abstractNumId w:val="40"/>
  </w:num>
  <w:num w:numId="13">
    <w:abstractNumId w:val="43"/>
  </w:num>
  <w:num w:numId="14">
    <w:abstractNumId w:val="44"/>
  </w:num>
  <w:num w:numId="15">
    <w:abstractNumId w:val="95"/>
  </w:num>
  <w:num w:numId="16">
    <w:abstractNumId w:val="26"/>
  </w:num>
  <w:num w:numId="17">
    <w:abstractNumId w:val="94"/>
  </w:num>
  <w:num w:numId="18">
    <w:abstractNumId w:val="47"/>
  </w:num>
  <w:num w:numId="19">
    <w:abstractNumId w:val="135"/>
  </w:num>
  <w:num w:numId="20">
    <w:abstractNumId w:val="90"/>
  </w:num>
  <w:num w:numId="21">
    <w:abstractNumId w:val="53"/>
  </w:num>
  <w:num w:numId="22">
    <w:abstractNumId w:val="49"/>
  </w:num>
  <w:num w:numId="23">
    <w:abstractNumId w:val="15"/>
  </w:num>
  <w:num w:numId="24">
    <w:abstractNumId w:val="134"/>
  </w:num>
  <w:num w:numId="25">
    <w:abstractNumId w:val="138"/>
  </w:num>
  <w:num w:numId="26">
    <w:abstractNumId w:val="68"/>
  </w:num>
  <w:num w:numId="27">
    <w:abstractNumId w:val="115"/>
  </w:num>
  <w:num w:numId="28">
    <w:abstractNumId w:val="123"/>
  </w:num>
  <w:num w:numId="29">
    <w:abstractNumId w:val="31"/>
  </w:num>
  <w:num w:numId="30">
    <w:abstractNumId w:val="48"/>
  </w:num>
  <w:num w:numId="31">
    <w:abstractNumId w:val="4"/>
  </w:num>
  <w:num w:numId="32">
    <w:abstractNumId w:val="9"/>
  </w:num>
  <w:num w:numId="33">
    <w:abstractNumId w:val="116"/>
  </w:num>
  <w:num w:numId="34">
    <w:abstractNumId w:val="14"/>
  </w:num>
  <w:num w:numId="35">
    <w:abstractNumId w:val="21"/>
  </w:num>
  <w:num w:numId="36">
    <w:abstractNumId w:val="97"/>
  </w:num>
  <w:num w:numId="37">
    <w:abstractNumId w:val="113"/>
  </w:num>
  <w:num w:numId="38">
    <w:abstractNumId w:val="11"/>
  </w:num>
  <w:num w:numId="39">
    <w:abstractNumId w:val="87"/>
  </w:num>
  <w:num w:numId="40">
    <w:abstractNumId w:val="118"/>
  </w:num>
  <w:num w:numId="41">
    <w:abstractNumId w:val="30"/>
  </w:num>
  <w:num w:numId="42">
    <w:abstractNumId w:val="96"/>
  </w:num>
  <w:num w:numId="43">
    <w:abstractNumId w:val="144"/>
  </w:num>
  <w:num w:numId="44">
    <w:abstractNumId w:val="19"/>
  </w:num>
  <w:num w:numId="45">
    <w:abstractNumId w:val="57"/>
  </w:num>
  <w:num w:numId="46">
    <w:abstractNumId w:val="70"/>
  </w:num>
  <w:num w:numId="47">
    <w:abstractNumId w:val="42"/>
  </w:num>
  <w:num w:numId="48">
    <w:abstractNumId w:val="129"/>
  </w:num>
  <w:num w:numId="49">
    <w:abstractNumId w:val="92"/>
  </w:num>
  <w:num w:numId="50">
    <w:abstractNumId w:val="108"/>
  </w:num>
  <w:num w:numId="51">
    <w:abstractNumId w:val="18"/>
  </w:num>
  <w:num w:numId="52">
    <w:abstractNumId w:val="12"/>
  </w:num>
  <w:num w:numId="53">
    <w:abstractNumId w:val="45"/>
  </w:num>
  <w:num w:numId="54">
    <w:abstractNumId w:val="55"/>
  </w:num>
  <w:num w:numId="55">
    <w:abstractNumId w:val="106"/>
  </w:num>
  <w:num w:numId="56">
    <w:abstractNumId w:val="86"/>
  </w:num>
  <w:num w:numId="57">
    <w:abstractNumId w:val="73"/>
  </w:num>
  <w:num w:numId="58">
    <w:abstractNumId w:val="140"/>
  </w:num>
  <w:num w:numId="59">
    <w:abstractNumId w:val="111"/>
  </w:num>
  <w:num w:numId="60">
    <w:abstractNumId w:val="69"/>
  </w:num>
  <w:num w:numId="61">
    <w:abstractNumId w:val="61"/>
  </w:num>
  <w:num w:numId="62">
    <w:abstractNumId w:val="28"/>
  </w:num>
  <w:num w:numId="63">
    <w:abstractNumId w:val="120"/>
  </w:num>
  <w:num w:numId="64">
    <w:abstractNumId w:val="54"/>
  </w:num>
  <w:num w:numId="65">
    <w:abstractNumId w:val="145"/>
  </w:num>
  <w:num w:numId="66">
    <w:abstractNumId w:val="35"/>
  </w:num>
  <w:num w:numId="67">
    <w:abstractNumId w:val="3"/>
  </w:num>
  <w:num w:numId="68">
    <w:abstractNumId w:val="23"/>
  </w:num>
  <w:num w:numId="69">
    <w:abstractNumId w:val="78"/>
  </w:num>
  <w:num w:numId="70">
    <w:abstractNumId w:val="128"/>
  </w:num>
  <w:num w:numId="71">
    <w:abstractNumId w:val="83"/>
  </w:num>
  <w:num w:numId="72">
    <w:abstractNumId w:val="109"/>
  </w:num>
  <w:num w:numId="73">
    <w:abstractNumId w:val="88"/>
  </w:num>
  <w:num w:numId="74">
    <w:abstractNumId w:val="124"/>
  </w:num>
  <w:num w:numId="75">
    <w:abstractNumId w:val="79"/>
  </w:num>
  <w:num w:numId="76">
    <w:abstractNumId w:val="139"/>
  </w:num>
  <w:num w:numId="77">
    <w:abstractNumId w:val="103"/>
  </w:num>
  <w:num w:numId="78">
    <w:abstractNumId w:val="130"/>
  </w:num>
  <w:num w:numId="79">
    <w:abstractNumId w:val="81"/>
  </w:num>
  <w:num w:numId="80">
    <w:abstractNumId w:val="102"/>
  </w:num>
  <w:num w:numId="81">
    <w:abstractNumId w:val="117"/>
  </w:num>
  <w:num w:numId="82">
    <w:abstractNumId w:val="126"/>
  </w:num>
  <w:num w:numId="83">
    <w:abstractNumId w:val="22"/>
  </w:num>
  <w:num w:numId="84">
    <w:abstractNumId w:val="38"/>
  </w:num>
  <w:num w:numId="85">
    <w:abstractNumId w:val="74"/>
  </w:num>
  <w:num w:numId="86">
    <w:abstractNumId w:val="121"/>
  </w:num>
  <w:num w:numId="87">
    <w:abstractNumId w:val="58"/>
  </w:num>
  <w:num w:numId="88">
    <w:abstractNumId w:val="132"/>
  </w:num>
  <w:num w:numId="89">
    <w:abstractNumId w:val="46"/>
  </w:num>
  <w:num w:numId="90">
    <w:abstractNumId w:val="114"/>
  </w:num>
  <w:num w:numId="91">
    <w:abstractNumId w:val="85"/>
  </w:num>
  <w:num w:numId="92">
    <w:abstractNumId w:val="16"/>
  </w:num>
  <w:num w:numId="93">
    <w:abstractNumId w:val="77"/>
  </w:num>
  <w:num w:numId="94">
    <w:abstractNumId w:val="112"/>
  </w:num>
  <w:num w:numId="95">
    <w:abstractNumId w:val="33"/>
  </w:num>
  <w:num w:numId="96">
    <w:abstractNumId w:val="127"/>
  </w:num>
  <w:num w:numId="97">
    <w:abstractNumId w:val="146"/>
  </w:num>
  <w:num w:numId="98">
    <w:abstractNumId w:val="72"/>
  </w:num>
  <w:num w:numId="99">
    <w:abstractNumId w:val="147"/>
  </w:num>
  <w:num w:numId="100">
    <w:abstractNumId w:val="89"/>
  </w:num>
  <w:num w:numId="101">
    <w:abstractNumId w:val="37"/>
  </w:num>
  <w:num w:numId="102">
    <w:abstractNumId w:val="62"/>
  </w:num>
  <w:num w:numId="103">
    <w:abstractNumId w:val="122"/>
  </w:num>
  <w:num w:numId="104">
    <w:abstractNumId w:val="131"/>
  </w:num>
  <w:num w:numId="105">
    <w:abstractNumId w:val="136"/>
  </w:num>
  <w:num w:numId="106">
    <w:abstractNumId w:val="101"/>
  </w:num>
  <w:num w:numId="107">
    <w:abstractNumId w:val="56"/>
  </w:num>
  <w:num w:numId="108">
    <w:abstractNumId w:val="137"/>
  </w:num>
  <w:num w:numId="109">
    <w:abstractNumId w:val="13"/>
  </w:num>
  <w:num w:numId="110">
    <w:abstractNumId w:val="107"/>
  </w:num>
  <w:num w:numId="111">
    <w:abstractNumId w:val="99"/>
  </w:num>
  <w:num w:numId="112">
    <w:abstractNumId w:val="25"/>
  </w:num>
  <w:num w:numId="113">
    <w:abstractNumId w:val="6"/>
  </w:num>
  <w:num w:numId="114">
    <w:abstractNumId w:val="142"/>
  </w:num>
  <w:num w:numId="115">
    <w:abstractNumId w:val="32"/>
  </w:num>
  <w:num w:numId="116">
    <w:abstractNumId w:val="27"/>
  </w:num>
  <w:num w:numId="117">
    <w:abstractNumId w:val="29"/>
  </w:num>
  <w:num w:numId="118">
    <w:abstractNumId w:val="65"/>
  </w:num>
  <w:num w:numId="119">
    <w:abstractNumId w:val="20"/>
  </w:num>
  <w:num w:numId="120">
    <w:abstractNumId w:val="80"/>
  </w:num>
  <w:num w:numId="121">
    <w:abstractNumId w:val="76"/>
  </w:num>
  <w:num w:numId="122">
    <w:abstractNumId w:val="104"/>
  </w:num>
  <w:num w:numId="123">
    <w:abstractNumId w:val="66"/>
  </w:num>
  <w:num w:numId="124">
    <w:abstractNumId w:val="93"/>
  </w:num>
  <w:num w:numId="125">
    <w:abstractNumId w:val="36"/>
  </w:num>
  <w:num w:numId="126">
    <w:abstractNumId w:val="60"/>
  </w:num>
  <w:num w:numId="127">
    <w:abstractNumId w:val="64"/>
  </w:num>
  <w:num w:numId="128">
    <w:abstractNumId w:val="8"/>
  </w:num>
  <w:num w:numId="129">
    <w:abstractNumId w:val="105"/>
  </w:num>
  <w:num w:numId="130">
    <w:abstractNumId w:val="17"/>
  </w:num>
  <w:num w:numId="131">
    <w:abstractNumId w:val="75"/>
  </w:num>
  <w:num w:numId="132">
    <w:abstractNumId w:val="41"/>
  </w:num>
  <w:num w:numId="133">
    <w:abstractNumId w:val="5"/>
  </w:num>
  <w:num w:numId="134">
    <w:abstractNumId w:val="63"/>
  </w:num>
  <w:num w:numId="135">
    <w:abstractNumId w:val="141"/>
  </w:num>
  <w:num w:numId="136">
    <w:abstractNumId w:val="39"/>
  </w:num>
  <w:num w:numId="137">
    <w:abstractNumId w:val="7"/>
  </w:num>
  <w:num w:numId="138">
    <w:abstractNumId w:val="119"/>
  </w:num>
  <w:num w:numId="139">
    <w:abstractNumId w:val="50"/>
  </w:num>
  <w:num w:numId="140">
    <w:abstractNumId w:val="34"/>
  </w:num>
  <w:num w:numId="141">
    <w:abstractNumId w:val="71"/>
  </w:num>
  <w:num w:numId="142">
    <w:abstractNumId w:val="59"/>
  </w:num>
  <w:num w:numId="143">
    <w:abstractNumId w:val="91"/>
  </w:num>
  <w:num w:numId="144">
    <w:abstractNumId w:val="52"/>
  </w:num>
  <w:num w:numId="145">
    <w:abstractNumId w:val="10"/>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253"/>
    <w:rsid w:val="000078E5"/>
    <w:rsid w:val="000131F8"/>
    <w:rsid w:val="0002574D"/>
    <w:rsid w:val="0003576E"/>
    <w:rsid w:val="0005359E"/>
    <w:rsid w:val="00083D8B"/>
    <w:rsid w:val="00085571"/>
    <w:rsid w:val="00090279"/>
    <w:rsid w:val="000A3799"/>
    <w:rsid w:val="000A3DA2"/>
    <w:rsid w:val="000B3C7B"/>
    <w:rsid w:val="000D0374"/>
    <w:rsid w:val="000D065D"/>
    <w:rsid w:val="000E27EA"/>
    <w:rsid w:val="000E515F"/>
    <w:rsid w:val="00115877"/>
    <w:rsid w:val="00132467"/>
    <w:rsid w:val="00134E4C"/>
    <w:rsid w:val="00137F8B"/>
    <w:rsid w:val="0014164F"/>
    <w:rsid w:val="00144AA6"/>
    <w:rsid w:val="00154DC0"/>
    <w:rsid w:val="00162875"/>
    <w:rsid w:val="001731B8"/>
    <w:rsid w:val="00175276"/>
    <w:rsid w:val="001B1912"/>
    <w:rsid w:val="001B2D07"/>
    <w:rsid w:val="001B4AA0"/>
    <w:rsid w:val="001C5289"/>
    <w:rsid w:val="001D274E"/>
    <w:rsid w:val="001F6E2A"/>
    <w:rsid w:val="001F739C"/>
    <w:rsid w:val="00201561"/>
    <w:rsid w:val="00210EF6"/>
    <w:rsid w:val="00216ACE"/>
    <w:rsid w:val="00234672"/>
    <w:rsid w:val="00235F6D"/>
    <w:rsid w:val="00241471"/>
    <w:rsid w:val="002443BE"/>
    <w:rsid w:val="002604E7"/>
    <w:rsid w:val="00261BA4"/>
    <w:rsid w:val="00264FEC"/>
    <w:rsid w:val="00266BB8"/>
    <w:rsid w:val="00272EE9"/>
    <w:rsid w:val="0028652B"/>
    <w:rsid w:val="00296EBE"/>
    <w:rsid w:val="002A232C"/>
    <w:rsid w:val="002A41D5"/>
    <w:rsid w:val="002B1B35"/>
    <w:rsid w:val="002B43C0"/>
    <w:rsid w:val="002B5C54"/>
    <w:rsid w:val="002B6BDF"/>
    <w:rsid w:val="002D3A5D"/>
    <w:rsid w:val="002E2719"/>
    <w:rsid w:val="002F2286"/>
    <w:rsid w:val="0030636F"/>
    <w:rsid w:val="00313F0E"/>
    <w:rsid w:val="003166C9"/>
    <w:rsid w:val="003307E0"/>
    <w:rsid w:val="00330F2E"/>
    <w:rsid w:val="00331B39"/>
    <w:rsid w:val="00335C94"/>
    <w:rsid w:val="00341EC9"/>
    <w:rsid w:val="003622DB"/>
    <w:rsid w:val="0037228B"/>
    <w:rsid w:val="00385ACC"/>
    <w:rsid w:val="003861F4"/>
    <w:rsid w:val="00386E33"/>
    <w:rsid w:val="00387BC2"/>
    <w:rsid w:val="003A5FAD"/>
    <w:rsid w:val="003B0F00"/>
    <w:rsid w:val="003C1BAA"/>
    <w:rsid w:val="003C4B1A"/>
    <w:rsid w:val="003D55B5"/>
    <w:rsid w:val="003E2AF9"/>
    <w:rsid w:val="003E4E55"/>
    <w:rsid w:val="003E756F"/>
    <w:rsid w:val="00410B28"/>
    <w:rsid w:val="00412AF0"/>
    <w:rsid w:val="0042527B"/>
    <w:rsid w:val="00447A18"/>
    <w:rsid w:val="00453D18"/>
    <w:rsid w:val="00462735"/>
    <w:rsid w:val="00475297"/>
    <w:rsid w:val="00475E2D"/>
    <w:rsid w:val="00482B4E"/>
    <w:rsid w:val="004843BF"/>
    <w:rsid w:val="00492C8F"/>
    <w:rsid w:val="00495207"/>
    <w:rsid w:val="004A1067"/>
    <w:rsid w:val="004D116A"/>
    <w:rsid w:val="004D11D1"/>
    <w:rsid w:val="004D33FA"/>
    <w:rsid w:val="004D650B"/>
    <w:rsid w:val="004D6669"/>
    <w:rsid w:val="004F6AD9"/>
    <w:rsid w:val="005036A7"/>
    <w:rsid w:val="00505ACD"/>
    <w:rsid w:val="005074D4"/>
    <w:rsid w:val="0051598C"/>
    <w:rsid w:val="00527117"/>
    <w:rsid w:val="00531C1B"/>
    <w:rsid w:val="005321A7"/>
    <w:rsid w:val="00556E2C"/>
    <w:rsid w:val="00557770"/>
    <w:rsid w:val="00564860"/>
    <w:rsid w:val="005730EB"/>
    <w:rsid w:val="005737C2"/>
    <w:rsid w:val="00594740"/>
    <w:rsid w:val="005A7696"/>
    <w:rsid w:val="005B55EC"/>
    <w:rsid w:val="005C1EED"/>
    <w:rsid w:val="005C6680"/>
    <w:rsid w:val="005C6C24"/>
    <w:rsid w:val="005D27A1"/>
    <w:rsid w:val="005D4BCF"/>
    <w:rsid w:val="005F218B"/>
    <w:rsid w:val="005F26DF"/>
    <w:rsid w:val="005F2E9A"/>
    <w:rsid w:val="00620942"/>
    <w:rsid w:val="00620D0E"/>
    <w:rsid w:val="0062342E"/>
    <w:rsid w:val="00633380"/>
    <w:rsid w:val="00636728"/>
    <w:rsid w:val="00670DC1"/>
    <w:rsid w:val="00673530"/>
    <w:rsid w:val="00677C1D"/>
    <w:rsid w:val="00681E82"/>
    <w:rsid w:val="006A1CEF"/>
    <w:rsid w:val="006C140D"/>
    <w:rsid w:val="006C46EB"/>
    <w:rsid w:val="006F6E18"/>
    <w:rsid w:val="00714CCC"/>
    <w:rsid w:val="007226DF"/>
    <w:rsid w:val="00723437"/>
    <w:rsid w:val="0072369A"/>
    <w:rsid w:val="007239D0"/>
    <w:rsid w:val="0073029C"/>
    <w:rsid w:val="00731726"/>
    <w:rsid w:val="00744023"/>
    <w:rsid w:val="00746629"/>
    <w:rsid w:val="007468E7"/>
    <w:rsid w:val="00752332"/>
    <w:rsid w:val="00756E7C"/>
    <w:rsid w:val="00780851"/>
    <w:rsid w:val="00782091"/>
    <w:rsid w:val="00785EC7"/>
    <w:rsid w:val="00786177"/>
    <w:rsid w:val="00791188"/>
    <w:rsid w:val="00791368"/>
    <w:rsid w:val="0079497A"/>
    <w:rsid w:val="007A2725"/>
    <w:rsid w:val="007A286D"/>
    <w:rsid w:val="007A6F7A"/>
    <w:rsid w:val="007A7BD3"/>
    <w:rsid w:val="007C138A"/>
    <w:rsid w:val="007C5794"/>
    <w:rsid w:val="007D4C14"/>
    <w:rsid w:val="007D4D47"/>
    <w:rsid w:val="007E4F27"/>
    <w:rsid w:val="007F08A3"/>
    <w:rsid w:val="00811353"/>
    <w:rsid w:val="00822D0C"/>
    <w:rsid w:val="00824702"/>
    <w:rsid w:val="008812A4"/>
    <w:rsid w:val="008A0281"/>
    <w:rsid w:val="008A683E"/>
    <w:rsid w:val="008C5A83"/>
    <w:rsid w:val="008E2BD0"/>
    <w:rsid w:val="008F04E2"/>
    <w:rsid w:val="008F46A3"/>
    <w:rsid w:val="008F67A5"/>
    <w:rsid w:val="008F7617"/>
    <w:rsid w:val="00904328"/>
    <w:rsid w:val="0091059B"/>
    <w:rsid w:val="00914EA0"/>
    <w:rsid w:val="00920B29"/>
    <w:rsid w:val="00923918"/>
    <w:rsid w:val="009239CE"/>
    <w:rsid w:val="00935969"/>
    <w:rsid w:val="009479B9"/>
    <w:rsid w:val="0095290A"/>
    <w:rsid w:val="00954059"/>
    <w:rsid w:val="00964589"/>
    <w:rsid w:val="009646E9"/>
    <w:rsid w:val="00965301"/>
    <w:rsid w:val="009737AC"/>
    <w:rsid w:val="009746B1"/>
    <w:rsid w:val="00995D41"/>
    <w:rsid w:val="00997C61"/>
    <w:rsid w:val="009C5359"/>
    <w:rsid w:val="009D4E07"/>
    <w:rsid w:val="009F0DB0"/>
    <w:rsid w:val="00A05DC1"/>
    <w:rsid w:val="00A077EF"/>
    <w:rsid w:val="00A33E61"/>
    <w:rsid w:val="00A349D2"/>
    <w:rsid w:val="00A3644E"/>
    <w:rsid w:val="00A42CA3"/>
    <w:rsid w:val="00A64CF5"/>
    <w:rsid w:val="00A8174A"/>
    <w:rsid w:val="00A86F3A"/>
    <w:rsid w:val="00A92AF2"/>
    <w:rsid w:val="00AA0F1B"/>
    <w:rsid w:val="00AA5D47"/>
    <w:rsid w:val="00AB370D"/>
    <w:rsid w:val="00AB4D1D"/>
    <w:rsid w:val="00AB5C4F"/>
    <w:rsid w:val="00AC2EC3"/>
    <w:rsid w:val="00AD0F3A"/>
    <w:rsid w:val="00AD594A"/>
    <w:rsid w:val="00AE052E"/>
    <w:rsid w:val="00AE0DAD"/>
    <w:rsid w:val="00AE5253"/>
    <w:rsid w:val="00AE5B39"/>
    <w:rsid w:val="00AF1301"/>
    <w:rsid w:val="00AF7F30"/>
    <w:rsid w:val="00B02135"/>
    <w:rsid w:val="00B052B0"/>
    <w:rsid w:val="00B05E0A"/>
    <w:rsid w:val="00B21275"/>
    <w:rsid w:val="00B26D16"/>
    <w:rsid w:val="00B43EBB"/>
    <w:rsid w:val="00B500B4"/>
    <w:rsid w:val="00B743D7"/>
    <w:rsid w:val="00B745F5"/>
    <w:rsid w:val="00B74D6A"/>
    <w:rsid w:val="00B8401E"/>
    <w:rsid w:val="00B90CC3"/>
    <w:rsid w:val="00BA111C"/>
    <w:rsid w:val="00BB2749"/>
    <w:rsid w:val="00BC2FE6"/>
    <w:rsid w:val="00BC303F"/>
    <w:rsid w:val="00BC4F68"/>
    <w:rsid w:val="00BC6C6F"/>
    <w:rsid w:val="00BD0323"/>
    <w:rsid w:val="00BE6134"/>
    <w:rsid w:val="00BF7274"/>
    <w:rsid w:val="00C00653"/>
    <w:rsid w:val="00C124BA"/>
    <w:rsid w:val="00C2391C"/>
    <w:rsid w:val="00C40F15"/>
    <w:rsid w:val="00C50ECA"/>
    <w:rsid w:val="00C530E5"/>
    <w:rsid w:val="00C54194"/>
    <w:rsid w:val="00C54352"/>
    <w:rsid w:val="00C55052"/>
    <w:rsid w:val="00C701DC"/>
    <w:rsid w:val="00C73D15"/>
    <w:rsid w:val="00C83BD3"/>
    <w:rsid w:val="00C85D48"/>
    <w:rsid w:val="00C87CC7"/>
    <w:rsid w:val="00C93550"/>
    <w:rsid w:val="00C93CA7"/>
    <w:rsid w:val="00C93DF8"/>
    <w:rsid w:val="00CA0644"/>
    <w:rsid w:val="00CA3856"/>
    <w:rsid w:val="00CA5E34"/>
    <w:rsid w:val="00CA7DFA"/>
    <w:rsid w:val="00CC61E5"/>
    <w:rsid w:val="00CD1029"/>
    <w:rsid w:val="00CD5704"/>
    <w:rsid w:val="00CF440A"/>
    <w:rsid w:val="00D22585"/>
    <w:rsid w:val="00D23488"/>
    <w:rsid w:val="00D31546"/>
    <w:rsid w:val="00D3405B"/>
    <w:rsid w:val="00D34E00"/>
    <w:rsid w:val="00D475A3"/>
    <w:rsid w:val="00D64351"/>
    <w:rsid w:val="00D6617C"/>
    <w:rsid w:val="00D710F4"/>
    <w:rsid w:val="00D7152F"/>
    <w:rsid w:val="00D733D1"/>
    <w:rsid w:val="00D77F94"/>
    <w:rsid w:val="00D94F88"/>
    <w:rsid w:val="00DA2F80"/>
    <w:rsid w:val="00DA5D2C"/>
    <w:rsid w:val="00DB3E36"/>
    <w:rsid w:val="00DC0150"/>
    <w:rsid w:val="00DC2CB4"/>
    <w:rsid w:val="00DC43A1"/>
    <w:rsid w:val="00DC5584"/>
    <w:rsid w:val="00DE0022"/>
    <w:rsid w:val="00DF41D9"/>
    <w:rsid w:val="00DF4840"/>
    <w:rsid w:val="00DF4A0C"/>
    <w:rsid w:val="00DF67E9"/>
    <w:rsid w:val="00E0534F"/>
    <w:rsid w:val="00E106A3"/>
    <w:rsid w:val="00E2620E"/>
    <w:rsid w:val="00E479DF"/>
    <w:rsid w:val="00E5633F"/>
    <w:rsid w:val="00E634BA"/>
    <w:rsid w:val="00E80763"/>
    <w:rsid w:val="00E834D3"/>
    <w:rsid w:val="00EC51C0"/>
    <w:rsid w:val="00ED2C3C"/>
    <w:rsid w:val="00EF1B46"/>
    <w:rsid w:val="00F0236A"/>
    <w:rsid w:val="00F06C9C"/>
    <w:rsid w:val="00F163A4"/>
    <w:rsid w:val="00F37A6C"/>
    <w:rsid w:val="00F7493C"/>
    <w:rsid w:val="00F91177"/>
    <w:rsid w:val="00FA29F5"/>
    <w:rsid w:val="00FA540F"/>
    <w:rsid w:val="00FB37F7"/>
    <w:rsid w:val="00FC33AC"/>
    <w:rsid w:val="00FE06AD"/>
    <w:rsid w:val="00FF59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CE908A-2798-4729-A21C-9B718F04C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756F"/>
    <w:pPr>
      <w:spacing w:after="3" w:line="248" w:lineRule="auto"/>
      <w:ind w:left="10" w:right="195" w:hanging="10"/>
      <w:jc w:val="both"/>
    </w:pPr>
    <w:rPr>
      <w:rFonts w:ascii="Times New Roman" w:eastAsia="Times New Roman" w:hAnsi="Times New Roman" w:cs="Times New Roman"/>
      <w:color w:val="000000"/>
      <w:lang w:eastAsia="ru-RU"/>
    </w:rPr>
  </w:style>
  <w:style w:type="paragraph" w:styleId="1">
    <w:name w:val="heading 1"/>
    <w:next w:val="a"/>
    <w:link w:val="10"/>
    <w:uiPriority w:val="9"/>
    <w:unhideWhenUsed/>
    <w:qFormat/>
    <w:rsid w:val="003E756F"/>
    <w:pPr>
      <w:keepNext/>
      <w:keepLines/>
      <w:spacing w:after="4"/>
      <w:ind w:left="10" w:right="194" w:hanging="10"/>
      <w:jc w:val="center"/>
      <w:outlineLvl w:val="0"/>
    </w:pPr>
    <w:rPr>
      <w:rFonts w:ascii="Times New Roman" w:eastAsia="Times New Roman" w:hAnsi="Times New Roman" w:cs="Times New Roman"/>
      <w:b/>
      <w:color w:val="000000"/>
      <w:lang w:eastAsia="ru-RU"/>
    </w:rPr>
  </w:style>
  <w:style w:type="paragraph" w:styleId="2">
    <w:name w:val="heading 2"/>
    <w:basedOn w:val="a"/>
    <w:next w:val="a"/>
    <w:link w:val="20"/>
    <w:uiPriority w:val="9"/>
    <w:semiHidden/>
    <w:unhideWhenUsed/>
    <w:qFormat/>
    <w:rsid w:val="0095290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756F"/>
    <w:rPr>
      <w:rFonts w:ascii="Times New Roman" w:eastAsia="Times New Roman" w:hAnsi="Times New Roman" w:cs="Times New Roman"/>
      <w:b/>
      <w:color w:val="000000"/>
      <w:lang w:eastAsia="ru-RU"/>
    </w:rPr>
  </w:style>
  <w:style w:type="paragraph" w:styleId="a3">
    <w:name w:val="List Paragraph"/>
    <w:basedOn w:val="a"/>
    <w:uiPriority w:val="34"/>
    <w:qFormat/>
    <w:rsid w:val="003E756F"/>
    <w:pPr>
      <w:ind w:left="720"/>
      <w:contextualSpacing/>
    </w:pPr>
  </w:style>
  <w:style w:type="paragraph" w:customStyle="1" w:styleId="21">
    <w:name w:val="Основной текст2"/>
    <w:basedOn w:val="a"/>
    <w:qFormat/>
    <w:rsid w:val="004D6669"/>
    <w:pPr>
      <w:widowControl w:val="0"/>
      <w:pBdr>
        <w:top w:val="nil"/>
        <w:left w:val="nil"/>
        <w:bottom w:val="nil"/>
        <w:right w:val="nil"/>
        <w:between w:val="nil"/>
      </w:pBdr>
      <w:shd w:val="solid" w:color="FFFFFF" w:fill="auto"/>
      <w:spacing w:before="2340" w:after="0" w:line="250" w:lineRule="exact"/>
      <w:ind w:left="0" w:right="0" w:hanging="580"/>
      <w:jc w:val="left"/>
    </w:pPr>
    <w:rPr>
      <w:rFonts w:ascii="Bookman Old Style" w:eastAsia="Bookman Old Style" w:hAnsi="Bookman Old Style" w:cs="Bookman Old Style"/>
      <w:spacing w:val="4"/>
      <w:sz w:val="18"/>
      <w:szCs w:val="18"/>
      <w:lang w:eastAsia="zh-CN"/>
    </w:rPr>
  </w:style>
  <w:style w:type="paragraph" w:customStyle="1" w:styleId="ConsPlusNormal">
    <w:name w:val="ConsPlusNormal"/>
    <w:qFormat/>
    <w:rsid w:val="00E0534F"/>
    <w:pPr>
      <w:widowControl w:val="0"/>
      <w:autoSpaceDE w:val="0"/>
      <w:autoSpaceDN w:val="0"/>
      <w:spacing w:after="0" w:line="240" w:lineRule="auto"/>
    </w:pPr>
    <w:rPr>
      <w:rFonts w:ascii="Times New Roman" w:eastAsia="Times New Roman" w:hAnsi="Times New Roman" w:cs="Times New Roman"/>
      <w:sz w:val="28"/>
      <w:szCs w:val="20"/>
      <w:lang w:eastAsia="ru-RU"/>
    </w:rPr>
  </w:style>
  <w:style w:type="character" w:customStyle="1" w:styleId="c50">
    <w:name w:val="c50"/>
    <w:basedOn w:val="a0"/>
    <w:rsid w:val="00C54194"/>
  </w:style>
  <w:style w:type="character" w:customStyle="1" w:styleId="c5">
    <w:name w:val="c5"/>
    <w:basedOn w:val="a0"/>
    <w:rsid w:val="00C54194"/>
  </w:style>
  <w:style w:type="paragraph" w:customStyle="1" w:styleId="Default">
    <w:name w:val="Default"/>
    <w:rsid w:val="00C5419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Title">
    <w:name w:val="ConsPlusTitle"/>
    <w:uiPriority w:val="99"/>
    <w:rsid w:val="00B74D6A"/>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character" w:styleId="a4">
    <w:name w:val="Hyperlink"/>
    <w:rsid w:val="00786177"/>
    <w:rPr>
      <w:color w:val="0000FF"/>
      <w:u w:val="single"/>
    </w:rPr>
  </w:style>
  <w:style w:type="character" w:customStyle="1" w:styleId="20">
    <w:name w:val="Заголовок 2 Знак"/>
    <w:basedOn w:val="a0"/>
    <w:link w:val="2"/>
    <w:uiPriority w:val="9"/>
    <w:semiHidden/>
    <w:rsid w:val="0095290A"/>
    <w:rPr>
      <w:rFonts w:asciiTheme="majorHAnsi" w:eastAsiaTheme="majorEastAsia" w:hAnsiTheme="majorHAnsi" w:cstheme="majorBidi"/>
      <w:color w:val="2E74B5" w:themeColor="accent1" w:themeShade="BF"/>
      <w:sz w:val="26"/>
      <w:szCs w:val="26"/>
      <w:lang w:eastAsia="ru-RU"/>
    </w:rPr>
  </w:style>
  <w:style w:type="character" w:customStyle="1" w:styleId="c2">
    <w:name w:val="c2"/>
    <w:basedOn w:val="a0"/>
    <w:rsid w:val="000D0374"/>
  </w:style>
  <w:style w:type="character" w:customStyle="1" w:styleId="FontStyle44">
    <w:name w:val="Font Style44"/>
    <w:rsid w:val="004D116A"/>
    <w:rPr>
      <w:rFonts w:ascii="Times New Roman" w:hAnsi="Times New Roman"/>
      <w:sz w:val="26"/>
    </w:rPr>
  </w:style>
  <w:style w:type="character" w:styleId="a5">
    <w:name w:val="page number"/>
    <w:basedOn w:val="a0"/>
    <w:rsid w:val="00201561"/>
  </w:style>
  <w:style w:type="character" w:styleId="a6">
    <w:name w:val="Emphasis"/>
    <w:qFormat/>
    <w:rsid w:val="00AE052E"/>
    <w:rPr>
      <w:i/>
      <w:iCs/>
    </w:rPr>
  </w:style>
  <w:style w:type="character" w:customStyle="1" w:styleId="FontStyle12">
    <w:name w:val="Font Style12"/>
    <w:uiPriority w:val="99"/>
    <w:rsid w:val="00B743D7"/>
    <w:rPr>
      <w:rFonts w:ascii="Times New Roman" w:hAnsi="Times New Roman" w:cs="Times New Roman"/>
      <w:sz w:val="18"/>
      <w:szCs w:val="18"/>
    </w:rPr>
  </w:style>
  <w:style w:type="paragraph" w:styleId="a7">
    <w:name w:val="Normal (Web)"/>
    <w:aliases w:val="Обычный (Web),Обычный (веб)1"/>
    <w:basedOn w:val="a"/>
    <w:uiPriority w:val="99"/>
    <w:rsid w:val="0003576E"/>
    <w:pPr>
      <w:spacing w:before="100" w:beforeAutospacing="1" w:after="100" w:afterAutospacing="1" w:line="240" w:lineRule="auto"/>
      <w:ind w:left="0" w:right="0" w:firstLine="0"/>
      <w:jc w:val="left"/>
    </w:pPr>
    <w:rPr>
      <w:color w:val="auto"/>
      <w:sz w:val="24"/>
      <w:szCs w:val="24"/>
    </w:rPr>
  </w:style>
  <w:style w:type="paragraph" w:styleId="a8">
    <w:name w:val="Body Text"/>
    <w:basedOn w:val="a"/>
    <w:link w:val="a9"/>
    <w:rsid w:val="00A92AF2"/>
    <w:pPr>
      <w:spacing w:after="120" w:line="240" w:lineRule="auto"/>
      <w:ind w:left="0" w:right="0" w:firstLine="0"/>
      <w:jc w:val="left"/>
    </w:pPr>
    <w:rPr>
      <w:color w:val="auto"/>
      <w:sz w:val="24"/>
      <w:szCs w:val="24"/>
    </w:rPr>
  </w:style>
  <w:style w:type="character" w:customStyle="1" w:styleId="a9">
    <w:name w:val="Основной текст Знак"/>
    <w:basedOn w:val="a0"/>
    <w:link w:val="a8"/>
    <w:rsid w:val="00A92AF2"/>
    <w:rPr>
      <w:rFonts w:ascii="Times New Roman" w:eastAsia="Times New Roman" w:hAnsi="Times New Roman" w:cs="Times New Roman"/>
      <w:sz w:val="24"/>
      <w:szCs w:val="24"/>
      <w:lang w:eastAsia="ru-RU"/>
    </w:rPr>
  </w:style>
  <w:style w:type="paragraph" w:styleId="22">
    <w:name w:val="List 2"/>
    <w:basedOn w:val="a"/>
    <w:rsid w:val="00791188"/>
    <w:pPr>
      <w:spacing w:after="0" w:line="240" w:lineRule="auto"/>
      <w:ind w:left="566" w:right="0" w:hanging="283"/>
      <w:jc w:val="left"/>
    </w:pPr>
    <w:rPr>
      <w:color w:val="auto"/>
      <w:sz w:val="24"/>
      <w:szCs w:val="24"/>
    </w:rPr>
  </w:style>
  <w:style w:type="character" w:customStyle="1" w:styleId="32">
    <w:name w:val="Заголовок №3 (2)_"/>
    <w:link w:val="321"/>
    <w:locked/>
    <w:rsid w:val="00791188"/>
    <w:rPr>
      <w:rFonts w:ascii="Franklin Gothic Book" w:hAnsi="Franklin Gothic Book"/>
      <w:b/>
      <w:bCs/>
      <w:sz w:val="28"/>
      <w:szCs w:val="28"/>
      <w:shd w:val="clear" w:color="auto" w:fill="FFFFFF"/>
    </w:rPr>
  </w:style>
  <w:style w:type="paragraph" w:customStyle="1" w:styleId="321">
    <w:name w:val="Заголовок №3 (2)1"/>
    <w:basedOn w:val="a"/>
    <w:link w:val="32"/>
    <w:rsid w:val="00791188"/>
    <w:pPr>
      <w:shd w:val="clear" w:color="auto" w:fill="FFFFFF"/>
      <w:spacing w:before="2280" w:after="120" w:line="240" w:lineRule="atLeast"/>
      <w:ind w:left="0" w:right="0" w:firstLine="0"/>
      <w:jc w:val="left"/>
      <w:outlineLvl w:val="2"/>
    </w:pPr>
    <w:rPr>
      <w:rFonts w:ascii="Franklin Gothic Book" w:eastAsiaTheme="minorHAnsi" w:hAnsi="Franklin Gothic Book" w:cstheme="minorBidi"/>
      <w:b/>
      <w:bCs/>
      <w:color w:val="auto"/>
      <w:sz w:val="28"/>
      <w:szCs w:val="28"/>
      <w:lang w:eastAsia="en-US"/>
    </w:rPr>
  </w:style>
  <w:style w:type="paragraph" w:customStyle="1" w:styleId="c8">
    <w:name w:val="c8"/>
    <w:basedOn w:val="a"/>
    <w:rsid w:val="003861F4"/>
    <w:pPr>
      <w:spacing w:before="100" w:beforeAutospacing="1" w:after="100" w:afterAutospacing="1" w:line="240" w:lineRule="auto"/>
      <w:ind w:left="0" w:right="0" w:firstLine="0"/>
      <w:jc w:val="left"/>
    </w:pPr>
    <w:rPr>
      <w:rFonts w:eastAsia="Batang"/>
      <w:color w:val="auto"/>
      <w:sz w:val="24"/>
      <w:szCs w:val="24"/>
      <w:lang w:eastAsia="ko-KR"/>
    </w:rPr>
  </w:style>
  <w:style w:type="character" w:customStyle="1" w:styleId="c0">
    <w:name w:val="c0"/>
    <w:basedOn w:val="a0"/>
    <w:rsid w:val="003861F4"/>
  </w:style>
  <w:style w:type="character" w:customStyle="1" w:styleId="5">
    <w:name w:val="Заголовок №5"/>
    <w:rsid w:val="002F2286"/>
    <w:rPr>
      <w:rFonts w:ascii="Franklin Gothic Medium" w:hAnsi="Franklin Gothic Medium"/>
      <w:i/>
      <w:color w:val="000000"/>
      <w:spacing w:val="2"/>
      <w:w w:val="100"/>
      <w:position w:val="0"/>
      <w:sz w:val="24"/>
      <w:u w:val="none"/>
      <w:lang w:val="ru-RU" w:eastAsia="ru-RU"/>
    </w:rPr>
  </w:style>
  <w:style w:type="character" w:customStyle="1" w:styleId="9pt">
    <w:name w:val="Основной текст + 9 pt"/>
    <w:aliases w:val="Полужирный,Интервал 0 pt5,Основной текст + 7,5 pt,Основной текст (8) + Не полужирный1,Не курсив1"/>
    <w:rsid w:val="002F2286"/>
    <w:rPr>
      <w:rFonts w:ascii="Century Schoolbook" w:hAnsi="Century Schoolbook"/>
      <w:b/>
      <w:color w:val="000000"/>
      <w:spacing w:val="0"/>
      <w:w w:val="100"/>
      <w:position w:val="0"/>
      <w:sz w:val="18"/>
      <w:u w:val="none"/>
      <w:lang w:val="ru-RU" w:eastAsia="ru-RU"/>
    </w:rPr>
  </w:style>
  <w:style w:type="paragraph" w:customStyle="1" w:styleId="11">
    <w:name w:val=".......+1"/>
    <w:basedOn w:val="Default"/>
    <w:next w:val="Default"/>
    <w:uiPriority w:val="99"/>
    <w:rsid w:val="00453D18"/>
    <w:rPr>
      <w:color w:val="auto"/>
    </w:rPr>
  </w:style>
  <w:style w:type="character" w:customStyle="1" w:styleId="FontStyle11">
    <w:name w:val="Font Style11"/>
    <w:uiPriority w:val="99"/>
    <w:rsid w:val="005D4BCF"/>
    <w:rPr>
      <w:rFonts w:ascii="Courier New" w:hAnsi="Courier New" w:cs="Courier New" w:hint="default"/>
      <w:sz w:val="14"/>
      <w:szCs w:val="14"/>
    </w:rPr>
  </w:style>
  <w:style w:type="paragraph" w:styleId="23">
    <w:name w:val="Body Text 2"/>
    <w:basedOn w:val="a"/>
    <w:link w:val="24"/>
    <w:rsid w:val="00F37A6C"/>
    <w:pPr>
      <w:spacing w:after="120" w:line="480" w:lineRule="auto"/>
      <w:ind w:left="0" w:right="0" w:firstLine="0"/>
      <w:jc w:val="left"/>
    </w:pPr>
    <w:rPr>
      <w:color w:val="auto"/>
      <w:sz w:val="24"/>
      <w:szCs w:val="24"/>
    </w:rPr>
  </w:style>
  <w:style w:type="character" w:customStyle="1" w:styleId="24">
    <w:name w:val="Основной текст 2 Знак"/>
    <w:basedOn w:val="a0"/>
    <w:link w:val="23"/>
    <w:rsid w:val="00F37A6C"/>
    <w:rPr>
      <w:rFonts w:ascii="Times New Roman" w:eastAsia="Times New Roman" w:hAnsi="Times New Roman" w:cs="Times New Roman"/>
      <w:sz w:val="24"/>
      <w:szCs w:val="24"/>
      <w:lang w:eastAsia="ru-RU"/>
    </w:rPr>
  </w:style>
  <w:style w:type="paragraph" w:styleId="HTML">
    <w:name w:val="HTML Preformatted"/>
    <w:basedOn w:val="a"/>
    <w:link w:val="HTML0"/>
    <w:rsid w:val="005D2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hAnsi="Courier New" w:cs="Courier New"/>
      <w:color w:val="auto"/>
      <w:sz w:val="23"/>
      <w:szCs w:val="23"/>
    </w:rPr>
  </w:style>
  <w:style w:type="character" w:customStyle="1" w:styleId="HTML0">
    <w:name w:val="Стандартный HTML Знак"/>
    <w:basedOn w:val="a0"/>
    <w:link w:val="HTML"/>
    <w:rsid w:val="005D27A1"/>
    <w:rPr>
      <w:rFonts w:ascii="Courier New" w:eastAsia="Times New Roman" w:hAnsi="Courier New" w:cs="Courier New"/>
      <w:sz w:val="23"/>
      <w:szCs w:val="23"/>
      <w:lang w:eastAsia="ru-RU"/>
    </w:rPr>
  </w:style>
  <w:style w:type="paragraph" w:styleId="25">
    <w:name w:val="Body Text Indent 2"/>
    <w:basedOn w:val="a"/>
    <w:link w:val="26"/>
    <w:uiPriority w:val="99"/>
    <w:rsid w:val="00731726"/>
    <w:pPr>
      <w:spacing w:after="120" w:line="480" w:lineRule="auto"/>
      <w:ind w:left="283" w:right="0" w:firstLine="0"/>
      <w:jc w:val="left"/>
    </w:pPr>
    <w:rPr>
      <w:color w:val="auto"/>
      <w:sz w:val="24"/>
      <w:szCs w:val="24"/>
    </w:rPr>
  </w:style>
  <w:style w:type="character" w:customStyle="1" w:styleId="26">
    <w:name w:val="Основной текст с отступом 2 Знак"/>
    <w:basedOn w:val="a0"/>
    <w:link w:val="25"/>
    <w:uiPriority w:val="99"/>
    <w:rsid w:val="00731726"/>
    <w:rPr>
      <w:rFonts w:ascii="Times New Roman" w:eastAsia="Times New Roman" w:hAnsi="Times New Roman" w:cs="Times New Roman"/>
      <w:sz w:val="24"/>
      <w:szCs w:val="24"/>
      <w:lang w:eastAsia="ru-RU"/>
    </w:rPr>
  </w:style>
  <w:style w:type="paragraph" w:styleId="aa">
    <w:name w:val="Subtitle"/>
    <w:basedOn w:val="a"/>
    <w:next w:val="a"/>
    <w:link w:val="ab"/>
    <w:qFormat/>
    <w:rsid w:val="00AA0F1B"/>
    <w:pPr>
      <w:spacing w:after="60" w:line="240" w:lineRule="auto"/>
      <w:ind w:left="0" w:right="0" w:firstLine="0"/>
      <w:jc w:val="center"/>
      <w:outlineLvl w:val="1"/>
    </w:pPr>
    <w:rPr>
      <w:rFonts w:ascii="Cambria" w:hAnsi="Cambria"/>
      <w:color w:val="auto"/>
      <w:sz w:val="24"/>
      <w:szCs w:val="24"/>
    </w:rPr>
  </w:style>
  <w:style w:type="character" w:customStyle="1" w:styleId="ab">
    <w:name w:val="Подзаголовок Знак"/>
    <w:basedOn w:val="a0"/>
    <w:link w:val="aa"/>
    <w:rsid w:val="00AA0F1B"/>
    <w:rPr>
      <w:rFonts w:ascii="Cambria" w:eastAsia="Times New Roman" w:hAnsi="Cambria" w:cs="Times New Roman"/>
      <w:sz w:val="24"/>
      <w:szCs w:val="24"/>
      <w:lang w:eastAsia="ru-RU"/>
    </w:rPr>
  </w:style>
  <w:style w:type="paragraph" w:customStyle="1" w:styleId="ConsPlusCell">
    <w:name w:val="ConsPlusCell"/>
    <w:uiPriority w:val="99"/>
    <w:rsid w:val="00BC303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9">
    <w:name w:val="Основной текст (9)"/>
    <w:rsid w:val="00C701DC"/>
    <w:rPr>
      <w:rFonts w:ascii="Franklin Gothic Demi" w:hAnsi="Franklin Gothic Demi" w:hint="default"/>
      <w:i/>
      <w:iCs w:val="0"/>
      <w:strike w:val="0"/>
      <w:dstrike w:val="0"/>
      <w:color w:val="000000"/>
      <w:spacing w:val="5"/>
      <w:w w:val="100"/>
      <w:position w:val="0"/>
      <w:sz w:val="23"/>
      <w:u w:val="none"/>
      <w:effect w:val="none"/>
      <w:lang w:val="ru-RU" w:eastAsia="ru-RU"/>
    </w:rPr>
  </w:style>
  <w:style w:type="character" w:customStyle="1" w:styleId="27">
    <w:name w:val="Заголовок №2"/>
    <w:rsid w:val="00C701DC"/>
    <w:rPr>
      <w:rFonts w:ascii="Franklin Gothic Demi" w:hAnsi="Franklin Gothic Demi" w:hint="default"/>
      <w:strike w:val="0"/>
      <w:dstrike w:val="0"/>
      <w:color w:val="000000"/>
      <w:spacing w:val="9"/>
      <w:w w:val="100"/>
      <w:position w:val="0"/>
      <w:sz w:val="24"/>
      <w:u w:val="none"/>
      <w:effect w:val="none"/>
      <w:lang w:val="ru-RU" w:eastAsia="ru-RU"/>
    </w:rPr>
  </w:style>
  <w:style w:type="character" w:customStyle="1" w:styleId="WW8Num8z0">
    <w:name w:val="WW8Num8z0"/>
    <w:rsid w:val="008812A4"/>
    <w:rPr>
      <w:rFonts w:ascii="Symbol" w:hAnsi="Symbol"/>
    </w:rPr>
  </w:style>
  <w:style w:type="table" w:customStyle="1" w:styleId="TableGrid">
    <w:name w:val="TableGrid"/>
    <w:rsid w:val="00264FEC"/>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746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labirint.ru/authors/20463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0E3E3-804E-4B56-A90A-0F08E948C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1472</TotalTime>
  <Pages>66</Pages>
  <Words>29461</Words>
  <Characters>167934</Characters>
  <Application>Microsoft Office Word</Application>
  <DocSecurity>0</DocSecurity>
  <Lines>1399</Lines>
  <Paragraphs>394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OEM</cp:lastModifiedBy>
  <cp:revision>278</cp:revision>
  <dcterms:created xsi:type="dcterms:W3CDTF">2020-02-18T08:07:00Z</dcterms:created>
  <dcterms:modified xsi:type="dcterms:W3CDTF">2021-03-30T05:54:00Z</dcterms:modified>
</cp:coreProperties>
</file>