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BD0" w:rsidRPr="00F9717E" w:rsidRDefault="004C0BD0" w:rsidP="004C0BD0">
      <w:pPr>
        <w:keepNext/>
        <w:keepLines/>
        <w:spacing w:after="4" w:line="259" w:lineRule="auto"/>
        <w:ind w:left="10" w:right="194" w:hanging="10"/>
        <w:jc w:val="center"/>
        <w:outlineLvl w:val="0"/>
        <w:rPr>
          <w:rFonts w:ascii="Times New Roman" w:eastAsia="Times New Roman" w:hAnsi="Times New Roman" w:cs="Times New Roman"/>
          <w:b/>
          <w:color w:val="000000"/>
          <w:sz w:val="24"/>
          <w:szCs w:val="24"/>
        </w:rPr>
      </w:pPr>
      <w:r w:rsidRPr="00F9717E">
        <w:rPr>
          <w:rFonts w:ascii="Times New Roman" w:eastAsia="Times New Roman" w:hAnsi="Times New Roman" w:cs="Times New Roman"/>
          <w:b/>
          <w:color w:val="000000"/>
          <w:sz w:val="24"/>
          <w:szCs w:val="24"/>
        </w:rPr>
        <w:t xml:space="preserve">Аннотации к рабочим программам программы подготовки квалифицированных рабочих, служащих среднего профессионального образования по </w:t>
      </w:r>
      <w:r w:rsidR="00E854D9">
        <w:rPr>
          <w:rFonts w:ascii="Times New Roman" w:eastAsia="Times New Roman" w:hAnsi="Times New Roman" w:cs="Times New Roman"/>
          <w:b/>
          <w:color w:val="000000"/>
          <w:sz w:val="24"/>
          <w:szCs w:val="24"/>
        </w:rPr>
        <w:t>специальности</w:t>
      </w:r>
      <w:r w:rsidRPr="00F9717E">
        <w:rPr>
          <w:rFonts w:ascii="Times New Roman" w:eastAsia="Times New Roman" w:hAnsi="Times New Roman" w:cs="Times New Roman"/>
          <w:b/>
          <w:color w:val="000000"/>
          <w:sz w:val="24"/>
          <w:szCs w:val="24"/>
        </w:rPr>
        <w:t xml:space="preserve"> 22.02.06 Сварочное производство</w:t>
      </w:r>
      <w:r w:rsidR="00F9717E">
        <w:rPr>
          <w:rFonts w:ascii="Times New Roman" w:eastAsia="Times New Roman" w:hAnsi="Times New Roman" w:cs="Times New Roman"/>
          <w:b/>
          <w:color w:val="000000"/>
          <w:sz w:val="24"/>
          <w:szCs w:val="24"/>
        </w:rPr>
        <w:t xml:space="preserve"> по программе базовой подготовки</w:t>
      </w:r>
    </w:p>
    <w:p w:rsidR="004C0BD0" w:rsidRPr="00F9717E" w:rsidRDefault="004C0BD0" w:rsidP="004C0BD0">
      <w:pPr>
        <w:spacing w:after="0" w:line="259" w:lineRule="auto"/>
        <w:rPr>
          <w:rFonts w:ascii="Times New Roman" w:eastAsia="Times New Roman" w:hAnsi="Times New Roman" w:cs="Times New Roman"/>
          <w:color w:val="000000"/>
          <w:sz w:val="28"/>
          <w:szCs w:val="28"/>
        </w:rPr>
      </w:pPr>
      <w:r w:rsidRPr="00F9717E">
        <w:rPr>
          <w:rFonts w:ascii="Calibri" w:eastAsia="Calibri" w:hAnsi="Calibri" w:cs="Calibri"/>
          <w:color w:val="000000"/>
          <w:sz w:val="28"/>
          <w:szCs w:val="28"/>
        </w:rPr>
        <w:t xml:space="preserve"> </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О.00 Общеобразовательный цикл </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ОУДБ.00 Общепрофессиональные учебные дисциплины общие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b/>
          <w:sz w:val="24"/>
          <w:szCs w:val="24"/>
        </w:rPr>
        <w:t>ОУДБ.01 Русский язык</w:t>
      </w:r>
      <w:r w:rsidRPr="00F9717E">
        <w:rPr>
          <w:rFonts w:ascii="Times New Roman" w:hAnsi="Times New Roman" w:cs="Times New Roman"/>
          <w:sz w:val="24"/>
          <w:szCs w:val="24"/>
        </w:rPr>
        <w:t xml:space="preserve"> </w:t>
      </w:r>
    </w:p>
    <w:p w:rsidR="004C0BD0" w:rsidRPr="00F9717E" w:rsidRDefault="004C0BD0" w:rsidP="0009734F">
      <w:pPr>
        <w:pStyle w:val="a5"/>
        <w:numPr>
          <w:ilvl w:val="0"/>
          <w:numId w:val="3"/>
        </w:numPr>
        <w:spacing w:after="0" w:line="240" w:lineRule="auto"/>
        <w:ind w:left="-709" w:right="-1" w:firstLine="283"/>
        <w:jc w:val="both"/>
        <w:rPr>
          <w:rFonts w:ascii="Times New Roman" w:hAnsi="Times New Roman"/>
          <w:sz w:val="24"/>
          <w:szCs w:val="24"/>
        </w:rPr>
      </w:pPr>
      <w:r w:rsidRPr="00F9717E">
        <w:rPr>
          <w:rFonts w:ascii="Times New Roman" w:hAnsi="Times New Roman"/>
          <w:b/>
          <w:i/>
          <w:sz w:val="24"/>
          <w:szCs w:val="24"/>
        </w:rPr>
        <w:t xml:space="preserve"> </w:t>
      </w:r>
      <w:r w:rsidRPr="00F9717E">
        <w:rPr>
          <w:rFonts w:ascii="Times New Roman" w:hAnsi="Times New Roman"/>
          <w:sz w:val="24"/>
          <w:szCs w:val="24"/>
        </w:rPr>
        <w:t xml:space="preserve">Область применения программы: Программа учебной дисциплины ОУДБ.01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w:t>
      </w:r>
      <w:r w:rsidR="00E854D9">
        <w:rPr>
          <w:rFonts w:ascii="Times New Roman" w:hAnsi="Times New Roman"/>
          <w:sz w:val="24"/>
          <w:szCs w:val="24"/>
        </w:rPr>
        <w:t>специальности</w:t>
      </w:r>
      <w:r w:rsidRPr="00F9717E">
        <w:rPr>
          <w:rFonts w:ascii="Times New Roman" w:hAnsi="Times New Roman"/>
          <w:sz w:val="24"/>
          <w:szCs w:val="24"/>
        </w:rPr>
        <w:t xml:space="preserve"> СПО </w:t>
      </w:r>
      <w:r w:rsidRPr="00F9717E">
        <w:rPr>
          <w:rFonts w:ascii="Times New Roman" w:eastAsia="Times New Roman" w:hAnsi="Times New Roman"/>
          <w:color w:val="000000"/>
          <w:sz w:val="24"/>
          <w:szCs w:val="24"/>
        </w:rPr>
        <w:t>22.02.06 Сварочное производство</w:t>
      </w:r>
      <w:r w:rsidR="006D47AE" w:rsidRPr="00F9717E">
        <w:rPr>
          <w:rFonts w:ascii="Times New Roman" w:eastAsia="Times New Roman" w:hAnsi="Times New Roman"/>
          <w:color w:val="000000"/>
          <w:sz w:val="24"/>
          <w:szCs w:val="24"/>
        </w:rPr>
        <w:t xml:space="preserve"> по программе базовой подготовки</w:t>
      </w:r>
      <w:r w:rsidRPr="00F9717E">
        <w:rPr>
          <w:rFonts w:ascii="Times New Roman" w:hAnsi="Times New Roman"/>
          <w:sz w:val="24"/>
          <w:szCs w:val="24"/>
        </w:rPr>
        <w:t xml:space="preserve">. </w:t>
      </w:r>
    </w:p>
    <w:p w:rsidR="004C0BD0" w:rsidRPr="00F9717E" w:rsidRDefault="004C0BD0" w:rsidP="0009734F">
      <w:pPr>
        <w:numPr>
          <w:ilvl w:val="0"/>
          <w:numId w:val="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дисциплины в структуре основной профессиональной образовательной программы: общепрофессиональные учебные дисциплины, общие.   </w:t>
      </w:r>
    </w:p>
    <w:p w:rsidR="004C0BD0" w:rsidRPr="00F9717E" w:rsidRDefault="004C0BD0" w:rsidP="0009734F">
      <w:pPr>
        <w:numPr>
          <w:ilvl w:val="0"/>
          <w:numId w:val="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 результате освоения учебной дисциплины обучающийся должен: </w:t>
      </w:r>
    </w:p>
    <w:p w:rsidR="004C0BD0" w:rsidRPr="00F9717E" w:rsidRDefault="004C0BD0" w:rsidP="0009734F">
      <w:pPr>
        <w:numPr>
          <w:ilvl w:val="0"/>
          <w:numId w:val="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совершенствование </w:t>
      </w:r>
      <w:proofErr w:type="spellStart"/>
      <w:r w:rsidRPr="00F9717E">
        <w:rPr>
          <w:rFonts w:ascii="Times New Roman" w:hAnsi="Times New Roman" w:cs="Times New Roman"/>
          <w:sz w:val="24"/>
          <w:szCs w:val="24"/>
        </w:rPr>
        <w:t>общеучебных</w:t>
      </w:r>
      <w:proofErr w:type="spellEnd"/>
      <w:r w:rsidRPr="00F9717E">
        <w:rPr>
          <w:rFonts w:ascii="Times New Roman" w:hAnsi="Times New Roman" w:cs="Times New Roman"/>
          <w:sz w:val="24"/>
          <w:szCs w:val="24"/>
        </w:rPr>
        <w:t xml:space="preserve"> умений и навыков обучаемых: языковых, речемыслительных, орфографических, пунктуационных, стилистических;  </w:t>
      </w:r>
    </w:p>
    <w:p w:rsidR="004C0BD0" w:rsidRPr="00F9717E" w:rsidRDefault="004C0BD0" w:rsidP="0009734F">
      <w:pPr>
        <w:numPr>
          <w:ilvl w:val="0"/>
          <w:numId w:val="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F9717E">
        <w:rPr>
          <w:rFonts w:ascii="Times New Roman" w:hAnsi="Times New Roman" w:cs="Times New Roman"/>
          <w:sz w:val="24"/>
          <w:szCs w:val="24"/>
        </w:rPr>
        <w:t>культуроведческой</w:t>
      </w:r>
      <w:proofErr w:type="spellEnd"/>
      <w:r w:rsidRPr="00F9717E">
        <w:rPr>
          <w:rFonts w:ascii="Times New Roman" w:hAnsi="Times New Roman" w:cs="Times New Roman"/>
          <w:sz w:val="24"/>
          <w:szCs w:val="24"/>
        </w:rPr>
        <w:t xml:space="preserve">);  </w:t>
      </w:r>
    </w:p>
    <w:p w:rsidR="004C0BD0" w:rsidRPr="00F9717E" w:rsidRDefault="004C0BD0" w:rsidP="0009734F">
      <w:pPr>
        <w:numPr>
          <w:ilvl w:val="0"/>
          <w:numId w:val="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4C0BD0" w:rsidRPr="00F9717E" w:rsidRDefault="004C0BD0" w:rsidP="0009734F">
      <w:pPr>
        <w:numPr>
          <w:ilvl w:val="0"/>
          <w:numId w:val="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содержания учебной дисциплины «Русский язык» обеспечивает достижение студентами следующих результатов:  </w:t>
      </w:r>
    </w:p>
    <w:p w:rsidR="004C0BD0" w:rsidRPr="00F9717E" w:rsidRDefault="004C0BD0" w:rsidP="0009734F">
      <w:pPr>
        <w:numPr>
          <w:ilvl w:val="0"/>
          <w:numId w:val="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личностных: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творческой и ответственной деятельности;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к самооценке на основе наблюдения за собственной речью, потребность речевого самосовершенствования;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метапредметных</w:t>
      </w:r>
      <w:proofErr w:type="spellEnd"/>
      <w:r w:rsidRPr="00F9717E">
        <w:rPr>
          <w:rFonts w:ascii="Times New Roman" w:hAnsi="Times New Roman" w:cs="Times New Roman"/>
          <w:sz w:val="24"/>
          <w:szCs w:val="24"/>
        </w:rPr>
        <w:t xml:space="preserve">: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всеми видами речевой деятельности: </w:t>
      </w:r>
      <w:proofErr w:type="spellStart"/>
      <w:r w:rsidRPr="00F9717E">
        <w:rPr>
          <w:rFonts w:ascii="Times New Roman" w:hAnsi="Times New Roman" w:cs="Times New Roman"/>
          <w:sz w:val="24"/>
          <w:szCs w:val="24"/>
        </w:rPr>
        <w:t>аудированием</w:t>
      </w:r>
      <w:proofErr w:type="spellEnd"/>
      <w:r w:rsidRPr="00F9717E">
        <w:rPr>
          <w:rFonts w:ascii="Times New Roman" w:hAnsi="Times New Roman" w:cs="Times New Roman"/>
          <w:sz w:val="24"/>
          <w:szCs w:val="24"/>
        </w:rPr>
        <w:t xml:space="preserve">, чтением (пониманием), говорением, письмом;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F9717E">
        <w:rPr>
          <w:rFonts w:ascii="Times New Roman" w:hAnsi="Times New Roman" w:cs="Times New Roman"/>
          <w:sz w:val="24"/>
          <w:szCs w:val="24"/>
        </w:rPr>
        <w:t>межпредметном</w:t>
      </w:r>
      <w:proofErr w:type="spellEnd"/>
      <w:r w:rsidRPr="00F9717E">
        <w:rPr>
          <w:rFonts w:ascii="Times New Roman" w:hAnsi="Times New Roman" w:cs="Times New Roman"/>
          <w:sz w:val="24"/>
          <w:szCs w:val="24"/>
        </w:rPr>
        <w:t xml:space="preserve"> уровне;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овладение нормами речевого поведения в различных ситуациях межличностного и межкультурного общения;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F9717E">
        <w:rPr>
          <w:rFonts w:ascii="Times New Roman" w:hAnsi="Times New Roman" w:cs="Times New Roman"/>
          <w:sz w:val="24"/>
          <w:szCs w:val="24"/>
        </w:rPr>
        <w:tab/>
        <w:t xml:space="preserve">технологий </w:t>
      </w:r>
      <w:r w:rsidRPr="00F9717E">
        <w:rPr>
          <w:rFonts w:ascii="Times New Roman" w:hAnsi="Times New Roman" w:cs="Times New Roman"/>
          <w:sz w:val="24"/>
          <w:szCs w:val="24"/>
        </w:rPr>
        <w:tab/>
        <w:t xml:space="preserve">для </w:t>
      </w:r>
      <w:r w:rsidRPr="00F9717E">
        <w:rPr>
          <w:rFonts w:ascii="Times New Roman" w:hAnsi="Times New Roman" w:cs="Times New Roman"/>
          <w:sz w:val="24"/>
          <w:szCs w:val="24"/>
        </w:rPr>
        <w:tab/>
        <w:t xml:space="preserve">решения </w:t>
      </w:r>
      <w:r w:rsidRPr="00F9717E">
        <w:rPr>
          <w:rFonts w:ascii="Times New Roman" w:hAnsi="Times New Roman" w:cs="Times New Roman"/>
          <w:sz w:val="24"/>
          <w:szCs w:val="24"/>
        </w:rPr>
        <w:tab/>
        <w:t xml:space="preserve">когнитивных, коммуникативных и организационных задач в процессе изучения русского языка;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предметных: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понятий о нормах русского литературного языка и применение знаний о них в речевой практике;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самоанализа и самооценки на основе наблюдений за собственной речью;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умением анализировать текст с точки зрения наличия в нем явной и скрытой, основной и второстепенной информации;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умением представлять тексты в виде тезисов, конспектов, аннотаций, рефератов, сочинений различных жанров;  </w:t>
      </w:r>
    </w:p>
    <w:p w:rsidR="004C0BD0" w:rsidRPr="00F9717E" w:rsidRDefault="00F9717E" w:rsidP="0009734F">
      <w:pPr>
        <w:numPr>
          <w:ilvl w:val="0"/>
          <w:numId w:val="5"/>
        </w:numPr>
        <w:spacing w:after="0" w:line="240" w:lineRule="auto"/>
        <w:ind w:left="-709" w:right="-1" w:firstLine="283"/>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w:t>
      </w:r>
      <w:r>
        <w:rPr>
          <w:rFonts w:ascii="Times New Roman" w:hAnsi="Times New Roman" w:cs="Times New Roman"/>
          <w:sz w:val="24"/>
          <w:szCs w:val="24"/>
        </w:rPr>
        <w:tab/>
        <w:t>представлений</w:t>
      </w:r>
      <w:r>
        <w:rPr>
          <w:rFonts w:ascii="Times New Roman" w:hAnsi="Times New Roman" w:cs="Times New Roman"/>
          <w:sz w:val="24"/>
          <w:szCs w:val="24"/>
        </w:rPr>
        <w:tab/>
        <w:t>об</w:t>
      </w:r>
      <w:r>
        <w:rPr>
          <w:rFonts w:ascii="Times New Roman" w:hAnsi="Times New Roman" w:cs="Times New Roman"/>
          <w:sz w:val="24"/>
          <w:szCs w:val="24"/>
        </w:rPr>
        <w:tab/>
        <w:t xml:space="preserve">изобразительно-выразительных </w:t>
      </w:r>
      <w:r w:rsidR="004C0BD0" w:rsidRPr="00F9717E">
        <w:rPr>
          <w:rFonts w:ascii="Times New Roman" w:hAnsi="Times New Roman" w:cs="Times New Roman"/>
          <w:sz w:val="24"/>
          <w:szCs w:val="24"/>
        </w:rPr>
        <w:t xml:space="preserve">возможностях русского языка;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умений учитывать исторический, историко-культурный контекст и контекст творчества писателя в процессе анализа текста;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4C0BD0" w:rsidRPr="00F9717E" w:rsidRDefault="004C0BD0" w:rsidP="0009734F">
      <w:pPr>
        <w:numPr>
          <w:ilvl w:val="0"/>
          <w:numId w:val="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системе стилей языка художественной литературы.    </w:t>
      </w:r>
    </w:p>
    <w:p w:rsidR="004C0BD0" w:rsidRPr="00F9717E" w:rsidRDefault="004C0BD0" w:rsidP="004C0BD0">
      <w:pPr>
        <w:pStyle w:val="24"/>
        <w:shd w:val="clear" w:color="auto" w:fill="auto"/>
        <w:spacing w:before="0" w:line="240" w:lineRule="auto"/>
        <w:ind w:left="-709" w:right="-1" w:firstLine="283"/>
        <w:jc w:val="both"/>
        <w:rPr>
          <w:rFonts w:ascii="Times New Roman" w:hAnsi="Times New Roman" w:cs="Times New Roman"/>
          <w:color w:val="auto"/>
          <w:sz w:val="24"/>
          <w:szCs w:val="24"/>
        </w:rPr>
      </w:pPr>
      <w:r w:rsidRPr="00F9717E">
        <w:rPr>
          <w:rFonts w:ascii="Times New Roman" w:hAnsi="Times New Roman" w:cs="Times New Roman"/>
          <w:color w:val="auto"/>
          <w:sz w:val="24"/>
          <w:szCs w:val="24"/>
        </w:rPr>
        <w:t xml:space="preserve">В результате изучения учебной дисциплины «Русский язык» выпускник, освоивший ППКРС, должен обладать общими компетенциями, включающими в себя способность: </w:t>
      </w:r>
    </w:p>
    <w:p w:rsidR="0010496B" w:rsidRPr="00F9717E" w:rsidRDefault="0010496B" w:rsidP="0010496B">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10496B" w:rsidRPr="00F9717E" w:rsidRDefault="0010496B" w:rsidP="0010496B">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10496B" w:rsidRPr="00F9717E" w:rsidRDefault="0010496B" w:rsidP="0010496B">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10496B" w:rsidRPr="00F9717E" w:rsidRDefault="0010496B" w:rsidP="0010496B">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0496B" w:rsidRPr="00F9717E" w:rsidRDefault="0010496B" w:rsidP="0010496B">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10496B" w:rsidRPr="00F9717E" w:rsidRDefault="0010496B" w:rsidP="0010496B">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10496B" w:rsidRPr="00F9717E" w:rsidRDefault="0010496B" w:rsidP="0010496B">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10496B" w:rsidRPr="00F9717E" w:rsidRDefault="0010496B" w:rsidP="0010496B">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10496B" w:rsidP="0010496B">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pStyle w:val="a5"/>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4.    Количество часов на освоение программы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Максимальная учебная нагрузка обучающихся 116 часов,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Обязательная аудиторная нагрузка 78 часов.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Язык и речь. Функциональные стили речи;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Фонетика, орфоэпия, графика, орфография;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Лексикология и фразеология;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Морфемика</w:t>
      </w:r>
      <w:proofErr w:type="spellEnd"/>
      <w:r w:rsidRPr="00F9717E">
        <w:rPr>
          <w:rFonts w:ascii="Times New Roman" w:hAnsi="Times New Roman"/>
          <w:sz w:val="24"/>
          <w:szCs w:val="24"/>
        </w:rPr>
        <w:t xml:space="preserve">, словообразование, орфография;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Морфология и орфография;  </w:t>
      </w:r>
    </w:p>
    <w:p w:rsidR="004C0BD0" w:rsidRPr="00F9717E" w:rsidRDefault="004C0BD0" w:rsidP="0009734F">
      <w:pPr>
        <w:pStyle w:val="a5"/>
        <w:numPr>
          <w:ilvl w:val="0"/>
          <w:numId w:val="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Синтаксис и пунктуация. </w:t>
      </w:r>
    </w:p>
    <w:p w:rsidR="004C0BD0" w:rsidRPr="00F9717E" w:rsidRDefault="004C0BD0" w:rsidP="0009734F">
      <w:pPr>
        <w:pStyle w:val="a5"/>
        <w:numPr>
          <w:ilvl w:val="0"/>
          <w:numId w:val="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Перечень учебных изданий, Интернет-ресурсов, дополнительной литературы.</w:t>
      </w:r>
    </w:p>
    <w:p w:rsidR="004C0BD0" w:rsidRPr="00F9717E" w:rsidRDefault="004C0BD0" w:rsidP="0009734F">
      <w:pPr>
        <w:pStyle w:val="a5"/>
        <w:numPr>
          <w:ilvl w:val="0"/>
          <w:numId w:val="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Русский язык. 10-11 </w:t>
      </w:r>
      <w:proofErr w:type="spellStart"/>
      <w:r w:rsidRPr="00F9717E">
        <w:rPr>
          <w:rFonts w:ascii="Times New Roman" w:hAnsi="Times New Roman"/>
          <w:sz w:val="24"/>
          <w:szCs w:val="24"/>
        </w:rPr>
        <w:t>кл</w:t>
      </w:r>
      <w:proofErr w:type="spellEnd"/>
      <w:r w:rsidRPr="00F9717E">
        <w:rPr>
          <w:rFonts w:ascii="Times New Roman" w:hAnsi="Times New Roman"/>
          <w:sz w:val="24"/>
          <w:szCs w:val="24"/>
        </w:rPr>
        <w:t xml:space="preserve">. </w:t>
      </w:r>
      <w:proofErr w:type="spellStart"/>
      <w:r w:rsidRPr="00F9717E">
        <w:rPr>
          <w:rFonts w:ascii="Times New Roman" w:hAnsi="Times New Roman"/>
          <w:sz w:val="24"/>
          <w:szCs w:val="24"/>
        </w:rPr>
        <w:t>В.Ф.Греков</w:t>
      </w:r>
      <w:proofErr w:type="spellEnd"/>
      <w:r w:rsidRPr="00F9717E">
        <w:rPr>
          <w:rFonts w:ascii="Times New Roman" w:hAnsi="Times New Roman"/>
          <w:sz w:val="24"/>
          <w:szCs w:val="24"/>
        </w:rPr>
        <w:t xml:space="preserve">, 2017г.; </w:t>
      </w:r>
    </w:p>
    <w:p w:rsidR="004C0BD0" w:rsidRPr="00F9717E" w:rsidRDefault="004C0BD0" w:rsidP="0009734F">
      <w:pPr>
        <w:pStyle w:val="a5"/>
        <w:numPr>
          <w:ilvl w:val="0"/>
          <w:numId w:val="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Русский язык. 10-11 </w:t>
      </w:r>
      <w:proofErr w:type="spellStart"/>
      <w:r w:rsidRPr="00F9717E">
        <w:rPr>
          <w:rFonts w:ascii="Times New Roman" w:hAnsi="Times New Roman"/>
          <w:sz w:val="24"/>
          <w:szCs w:val="24"/>
        </w:rPr>
        <w:t>кл</w:t>
      </w:r>
      <w:proofErr w:type="spellEnd"/>
      <w:r w:rsidRPr="00F9717E">
        <w:rPr>
          <w:rFonts w:ascii="Times New Roman" w:hAnsi="Times New Roman"/>
          <w:sz w:val="24"/>
          <w:szCs w:val="24"/>
        </w:rPr>
        <w:t xml:space="preserve">. </w:t>
      </w:r>
      <w:proofErr w:type="spellStart"/>
      <w:r w:rsidRPr="00F9717E">
        <w:rPr>
          <w:rFonts w:ascii="Times New Roman" w:hAnsi="Times New Roman"/>
          <w:sz w:val="24"/>
          <w:szCs w:val="24"/>
        </w:rPr>
        <w:t>В.Ф.Греков</w:t>
      </w:r>
      <w:proofErr w:type="spellEnd"/>
      <w:r w:rsidRPr="00F9717E">
        <w:rPr>
          <w:rFonts w:ascii="Times New Roman" w:hAnsi="Times New Roman"/>
          <w:sz w:val="24"/>
          <w:szCs w:val="24"/>
        </w:rPr>
        <w:t xml:space="preserve"> 2017</w:t>
      </w:r>
      <w:proofErr w:type="gramStart"/>
      <w:r w:rsidRPr="00F9717E">
        <w:rPr>
          <w:rFonts w:ascii="Times New Roman" w:hAnsi="Times New Roman"/>
          <w:sz w:val="24"/>
          <w:szCs w:val="24"/>
        </w:rPr>
        <w:t>г..</w:t>
      </w:r>
      <w:proofErr w:type="gramEnd"/>
    </w:p>
    <w:p w:rsidR="004C0BD0" w:rsidRPr="00F9717E" w:rsidRDefault="004C0BD0" w:rsidP="0009734F">
      <w:pPr>
        <w:pStyle w:val="a5"/>
        <w:numPr>
          <w:ilvl w:val="0"/>
          <w:numId w:val="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Промежуточная аттестация в форме экзамена.</w:t>
      </w:r>
    </w:p>
    <w:p w:rsidR="004C0BD0" w:rsidRPr="00F9717E" w:rsidRDefault="004C0BD0" w:rsidP="0009734F">
      <w:pPr>
        <w:numPr>
          <w:ilvl w:val="0"/>
          <w:numId w:val="8"/>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b/>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lang w:val="en-US"/>
        </w:rPr>
      </w:pPr>
      <w:r w:rsidRPr="00F9717E">
        <w:rPr>
          <w:rFonts w:ascii="Times New Roman" w:hAnsi="Times New Roman" w:cs="Times New Roman"/>
          <w:b/>
          <w:sz w:val="24"/>
          <w:szCs w:val="24"/>
        </w:rPr>
        <w:t xml:space="preserve">ОУДБ.02 Литература </w:t>
      </w:r>
    </w:p>
    <w:p w:rsidR="004C0BD0" w:rsidRPr="00F9717E" w:rsidRDefault="004C0BD0" w:rsidP="0009734F">
      <w:pPr>
        <w:numPr>
          <w:ilvl w:val="0"/>
          <w:numId w:val="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4C0BD0" w:rsidRPr="00F9717E" w:rsidRDefault="004C0BD0" w:rsidP="0009734F">
      <w:pPr>
        <w:numPr>
          <w:ilvl w:val="0"/>
          <w:numId w:val="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 xml:space="preserve">программы: общепрофессиональные учебные дисциплины, </w:t>
      </w:r>
      <w:r w:rsidR="00633A6E"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09734F">
      <w:pPr>
        <w:numPr>
          <w:ilvl w:val="0"/>
          <w:numId w:val="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Литература обеспечивает достижение студентами следующих результатов: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личностных: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сознательное отношение к непрерывному образованию как условию успешной профессиональной и общественной деятельности;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эстетическое отношение к миру;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F9717E">
        <w:rPr>
          <w:rFonts w:ascii="Times New Roman" w:hAnsi="Times New Roman" w:cs="Times New Roman"/>
          <w:sz w:val="24"/>
          <w:szCs w:val="24"/>
        </w:rPr>
        <w:t>интернет-ресурсов</w:t>
      </w:r>
      <w:proofErr w:type="spellEnd"/>
      <w:r w:rsidRPr="00F9717E">
        <w:rPr>
          <w:rFonts w:ascii="Times New Roman" w:hAnsi="Times New Roman" w:cs="Times New Roman"/>
          <w:sz w:val="24"/>
          <w:szCs w:val="24"/>
        </w:rPr>
        <w:t xml:space="preserve"> и др.);  </w:t>
      </w:r>
    </w:p>
    <w:p w:rsidR="004C0BD0" w:rsidRPr="00F9717E" w:rsidRDefault="004C0BD0" w:rsidP="0009734F">
      <w:pPr>
        <w:pStyle w:val="a5"/>
        <w:numPr>
          <w:ilvl w:val="0"/>
          <w:numId w:val="12"/>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метапредметных</w:t>
      </w:r>
      <w:proofErr w:type="spellEnd"/>
      <w:r w:rsidRPr="00F9717E">
        <w:rPr>
          <w:rFonts w:ascii="Times New Roman" w:hAnsi="Times New Roman"/>
          <w:sz w:val="24"/>
          <w:szCs w:val="24"/>
        </w:rPr>
        <w:t xml:space="preserve">: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умение самостоятельно организовывать собственную деятельность, оценивать ее, определять сферу своих интересов;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4C0BD0" w:rsidRPr="00F9717E" w:rsidRDefault="004C0BD0" w:rsidP="0009734F">
      <w:pPr>
        <w:pStyle w:val="a5"/>
        <w:numPr>
          <w:ilvl w:val="0"/>
          <w:numId w:val="1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устойчивого интереса к чтению как средству познания других культур, уважительного отношения к ним;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навыков различных видов анализа литературных произведений;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владение навыками самоанализа и самооценки на основе наблюдений за собственной речью;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системе стилей языка художественной литературы.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компетенциями:</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4</w:t>
      </w:r>
      <w:r w:rsidRPr="00F9717E">
        <w:rPr>
          <w:rFonts w:ascii="Times New Roman" w:hAnsi="Times New Roman" w:cs="Times New Roman"/>
          <w:b/>
          <w:sz w:val="24"/>
          <w:szCs w:val="24"/>
        </w:rPr>
        <w:t xml:space="preserve">. </w:t>
      </w:r>
      <w:r w:rsidRPr="00F9717E">
        <w:rPr>
          <w:rFonts w:ascii="Times New Roman" w:hAnsi="Times New Roman" w:cs="Times New Roman"/>
          <w:sz w:val="24"/>
          <w:szCs w:val="24"/>
        </w:rPr>
        <w:t xml:space="preserve">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w:t>
      </w:r>
      <w:r w:rsidR="00633A6E" w:rsidRPr="00F9717E">
        <w:rPr>
          <w:rFonts w:ascii="Times New Roman" w:hAnsi="Times New Roman" w:cs="Times New Roman"/>
          <w:sz w:val="24"/>
          <w:szCs w:val="24"/>
        </w:rPr>
        <w:t>75 часов</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633A6E" w:rsidRPr="00F9717E">
        <w:rPr>
          <w:rFonts w:ascii="Times New Roman" w:hAnsi="Times New Roman" w:cs="Times New Roman"/>
          <w:sz w:val="24"/>
          <w:szCs w:val="24"/>
        </w:rPr>
        <w:t>17</w:t>
      </w:r>
      <w:r w:rsidRPr="00F9717E">
        <w:rPr>
          <w:rFonts w:ascii="Times New Roman" w:hAnsi="Times New Roman" w:cs="Times New Roman"/>
          <w:sz w:val="24"/>
          <w:szCs w:val="24"/>
        </w:rPr>
        <w:t xml:space="preserve"> час</w:t>
      </w:r>
      <w:r w:rsidR="00633A6E" w:rsidRPr="00F9717E">
        <w:rPr>
          <w:rFonts w:ascii="Times New Roman" w:hAnsi="Times New Roman" w:cs="Times New Roman"/>
          <w:sz w:val="24"/>
          <w:szCs w:val="24"/>
        </w:rPr>
        <w:t>ов</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русской литературы и культур в первой половине XIX века;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русской литературы во второй половине XIX века;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Поэзия второй половины XIX век;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литературы и других видов искусства в начале XX века;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литературы 1920-х годов;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Особенности развития литературы 1930 — начала 1940-х годов;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литературы периода Великой Отечественной войны и первых послевоенных лет;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литературы 1950—1980-х годов;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Русское литературное зарубежье 1920—1990-х годов (три волны эмиграции); </w:t>
      </w:r>
    </w:p>
    <w:p w:rsidR="004C0BD0" w:rsidRPr="00F9717E" w:rsidRDefault="004C0BD0" w:rsidP="0009734F">
      <w:pPr>
        <w:numPr>
          <w:ilvl w:val="0"/>
          <w:numId w:val="1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Особенности развития литературы конца 1980—2000-х годов. </w:t>
      </w:r>
    </w:p>
    <w:p w:rsidR="004C0BD0" w:rsidRPr="00F9717E" w:rsidRDefault="004C0BD0" w:rsidP="0009734F">
      <w:pPr>
        <w:pStyle w:val="a5"/>
        <w:numPr>
          <w:ilvl w:val="0"/>
          <w:numId w:val="1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Перечень учебных изданий, Интернет-ресурсов, дополнительной литературы.</w:t>
      </w:r>
    </w:p>
    <w:p w:rsidR="004C0BD0" w:rsidRPr="00F9717E" w:rsidRDefault="004C0BD0" w:rsidP="0009734F">
      <w:pPr>
        <w:pStyle w:val="a5"/>
        <w:numPr>
          <w:ilvl w:val="0"/>
          <w:numId w:val="1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Русский язык и литература Учебник часть 1 Г. </w:t>
      </w:r>
      <w:proofErr w:type="spellStart"/>
      <w:r w:rsidRPr="00F9717E">
        <w:rPr>
          <w:rFonts w:ascii="Times New Roman" w:hAnsi="Times New Roman"/>
          <w:sz w:val="24"/>
          <w:szCs w:val="24"/>
        </w:rPr>
        <w:t>А.Обернихина</w:t>
      </w:r>
      <w:proofErr w:type="spellEnd"/>
      <w:r w:rsidRPr="00F9717E">
        <w:rPr>
          <w:rFonts w:ascii="Times New Roman" w:hAnsi="Times New Roman"/>
          <w:sz w:val="24"/>
          <w:szCs w:val="24"/>
        </w:rPr>
        <w:t xml:space="preserve"> 2018;  </w:t>
      </w:r>
    </w:p>
    <w:p w:rsidR="004C0BD0" w:rsidRPr="00F9717E" w:rsidRDefault="004C0BD0" w:rsidP="0009734F">
      <w:pPr>
        <w:pStyle w:val="a5"/>
        <w:numPr>
          <w:ilvl w:val="0"/>
          <w:numId w:val="14"/>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Русский язык и литература Учебник часть 2 </w:t>
      </w:r>
      <w:proofErr w:type="spellStart"/>
      <w:r w:rsidRPr="00F9717E">
        <w:rPr>
          <w:rFonts w:ascii="Times New Roman" w:hAnsi="Times New Roman"/>
          <w:sz w:val="24"/>
          <w:szCs w:val="24"/>
        </w:rPr>
        <w:t>Г.А.Обернихина</w:t>
      </w:r>
      <w:proofErr w:type="spellEnd"/>
      <w:r w:rsidRPr="00F9717E">
        <w:rPr>
          <w:rFonts w:ascii="Times New Roman" w:hAnsi="Times New Roman"/>
          <w:sz w:val="24"/>
          <w:szCs w:val="24"/>
        </w:rPr>
        <w:t xml:space="preserve"> 2018; </w:t>
      </w:r>
    </w:p>
    <w:p w:rsidR="004C0BD0" w:rsidRPr="00F9717E" w:rsidRDefault="004C0BD0" w:rsidP="004C0BD0">
      <w:pPr>
        <w:pStyle w:val="a5"/>
        <w:tabs>
          <w:tab w:val="left" w:pos="8647"/>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           Русский язык и литература Учебник часть 1 Г. </w:t>
      </w:r>
      <w:proofErr w:type="spellStart"/>
      <w:r w:rsidRPr="00F9717E">
        <w:rPr>
          <w:rFonts w:ascii="Times New Roman" w:hAnsi="Times New Roman"/>
          <w:sz w:val="24"/>
          <w:szCs w:val="24"/>
        </w:rPr>
        <w:t>А.Обернихина</w:t>
      </w:r>
      <w:proofErr w:type="spellEnd"/>
      <w:r w:rsidRPr="00F9717E">
        <w:rPr>
          <w:rFonts w:ascii="Times New Roman" w:hAnsi="Times New Roman"/>
          <w:sz w:val="24"/>
          <w:szCs w:val="24"/>
        </w:rPr>
        <w:t xml:space="preserve"> 2015.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экзамена.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ОУДБ.03 Иностранный язык </w:t>
      </w:r>
    </w:p>
    <w:p w:rsidR="004C0BD0" w:rsidRPr="00F9717E" w:rsidRDefault="004C0BD0" w:rsidP="0009734F">
      <w:pPr>
        <w:numPr>
          <w:ilvl w:val="2"/>
          <w:numId w:val="2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 03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4C0BD0" w:rsidRPr="00F9717E" w:rsidRDefault="004C0BD0" w:rsidP="0009734F">
      <w:pPr>
        <w:numPr>
          <w:ilvl w:val="2"/>
          <w:numId w:val="2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 xml:space="preserve">программы: общепрофессиональные учебные дисциплины, </w:t>
      </w:r>
      <w:r w:rsidR="00A052F6"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09734F">
      <w:pPr>
        <w:numPr>
          <w:ilvl w:val="2"/>
          <w:numId w:val="2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Содержание программы учебной дисциплины «Английский язык» направлено на достижение следующих целей: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воспитание личности, способной и желающей участвовать в общении на межкультурном уровне;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воспитание уважительного отношения к другим культурам и социальным субкультурам.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«Английский язык» обеспечивает достижение студентами следующих результатов:  </w:t>
      </w:r>
    </w:p>
    <w:p w:rsidR="004C0BD0" w:rsidRPr="00F9717E" w:rsidRDefault="004C0BD0" w:rsidP="0009734F">
      <w:pPr>
        <w:numPr>
          <w:ilvl w:val="0"/>
          <w:numId w:val="1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личностных: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ценностного отношения к языку как культурному феномену и средству отображения развития общества, его истории и духовной культуры;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широкого представления о достижениях национальных культур, о роли английского языка и культуры в развитии мировой культуры;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интереса и способности к наблюдению за иным способом мировидения;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осознание своего места в поликультурном мире;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умение проявлять толерантность к другому образу мыслей, к иной позиции партнера по общению;  </w:t>
      </w:r>
    </w:p>
    <w:p w:rsidR="004C0BD0" w:rsidRPr="00F9717E" w:rsidRDefault="004C0BD0" w:rsidP="0009734F">
      <w:pPr>
        <w:numPr>
          <w:ilvl w:val="0"/>
          <w:numId w:val="1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roofErr w:type="gramStart"/>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метапредметных</w:t>
      </w:r>
      <w:proofErr w:type="spellEnd"/>
      <w:proofErr w:type="gramEnd"/>
      <w:r w:rsidRPr="00F9717E">
        <w:rPr>
          <w:rFonts w:ascii="Times New Roman" w:hAnsi="Times New Roman" w:cs="Times New Roman"/>
          <w:sz w:val="24"/>
          <w:szCs w:val="24"/>
        </w:rPr>
        <w:t xml:space="preserve">: </w:t>
      </w:r>
    </w:p>
    <w:p w:rsidR="004C0BD0" w:rsidRPr="00F9717E" w:rsidRDefault="004C0BD0" w:rsidP="0009734F">
      <w:pPr>
        <w:numPr>
          <w:ilvl w:val="0"/>
          <w:numId w:val="18"/>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выбирать успешные коммуникативные стратегии в различных ситуациях общения; </w:t>
      </w:r>
    </w:p>
    <w:p w:rsidR="004C0BD0" w:rsidRPr="00F9717E" w:rsidRDefault="004C0BD0" w:rsidP="0009734F">
      <w:pPr>
        <w:numPr>
          <w:ilvl w:val="0"/>
          <w:numId w:val="18"/>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проектной деятельности, моделирующей реальные ситуации межкультурной коммуникации; </w:t>
      </w:r>
    </w:p>
    <w:p w:rsidR="004C0BD0" w:rsidRPr="00F9717E" w:rsidRDefault="004C0BD0" w:rsidP="0009734F">
      <w:pPr>
        <w:numPr>
          <w:ilvl w:val="0"/>
          <w:numId w:val="18"/>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4C0BD0" w:rsidRPr="00F9717E" w:rsidRDefault="004C0BD0" w:rsidP="0009734F">
      <w:pPr>
        <w:numPr>
          <w:ilvl w:val="0"/>
          <w:numId w:val="18"/>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ясно, логично и точно излагать свою точку зрения, используя адекватные языковые средства;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gramStart"/>
      <w:r w:rsidRPr="00F9717E">
        <w:rPr>
          <w:rFonts w:ascii="Times New Roman" w:hAnsi="Times New Roman" w:cs="Times New Roman"/>
          <w:sz w:val="24"/>
          <w:szCs w:val="24"/>
        </w:rPr>
        <w:t>•  предметных</w:t>
      </w:r>
      <w:proofErr w:type="gramEnd"/>
      <w:r w:rsidRPr="00F9717E">
        <w:rPr>
          <w:rFonts w:ascii="Times New Roman" w:hAnsi="Times New Roman" w:cs="Times New Roman"/>
          <w:sz w:val="24"/>
          <w:szCs w:val="24"/>
        </w:rPr>
        <w:t xml:space="preserve">: </w:t>
      </w:r>
    </w:p>
    <w:p w:rsidR="004C0BD0" w:rsidRPr="00F9717E" w:rsidRDefault="004C0BD0" w:rsidP="0009734F">
      <w:pPr>
        <w:numPr>
          <w:ilvl w:val="0"/>
          <w:numId w:val="19"/>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4C0BD0" w:rsidRPr="00F9717E" w:rsidRDefault="004C0BD0" w:rsidP="0009734F">
      <w:pPr>
        <w:numPr>
          <w:ilvl w:val="0"/>
          <w:numId w:val="1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4C0BD0" w:rsidRPr="00F9717E" w:rsidRDefault="004C0BD0" w:rsidP="0009734F">
      <w:pPr>
        <w:numPr>
          <w:ilvl w:val="0"/>
          <w:numId w:val="1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выделять общее и различное в культуре родной страны и англоговорящих стран;  </w:t>
      </w:r>
    </w:p>
    <w:p w:rsidR="004C0BD0" w:rsidRPr="00F9717E" w:rsidRDefault="004C0BD0" w:rsidP="0009734F">
      <w:pPr>
        <w:numPr>
          <w:ilvl w:val="0"/>
          <w:numId w:val="1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4C0BD0" w:rsidRPr="00F9717E" w:rsidRDefault="004C0BD0" w:rsidP="0009734F">
      <w:pPr>
        <w:numPr>
          <w:ilvl w:val="0"/>
          <w:numId w:val="19"/>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компетенциями:</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09734F">
      <w:pPr>
        <w:numPr>
          <w:ilvl w:val="0"/>
          <w:numId w:val="2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17</w:t>
      </w:r>
      <w:r w:rsidR="001A360B" w:rsidRPr="00F9717E">
        <w:rPr>
          <w:rFonts w:ascii="Times New Roman" w:hAnsi="Times New Roman" w:cs="Times New Roman"/>
          <w:sz w:val="24"/>
          <w:szCs w:val="24"/>
        </w:rPr>
        <w:t>5 часов</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1A360B" w:rsidRPr="00F9717E">
        <w:rPr>
          <w:rFonts w:ascii="Times New Roman" w:hAnsi="Times New Roman" w:cs="Times New Roman"/>
          <w:sz w:val="24"/>
          <w:szCs w:val="24"/>
        </w:rPr>
        <w:t>17 часов</w:t>
      </w:r>
      <w:r w:rsidRPr="00F9717E">
        <w:rPr>
          <w:rFonts w:ascii="Times New Roman" w:hAnsi="Times New Roman" w:cs="Times New Roman"/>
          <w:sz w:val="24"/>
          <w:szCs w:val="24"/>
        </w:rPr>
        <w:t xml:space="preserve">.  </w:t>
      </w:r>
    </w:p>
    <w:p w:rsidR="004C0BD0" w:rsidRPr="00F9717E" w:rsidRDefault="004C0BD0" w:rsidP="0009734F">
      <w:pPr>
        <w:numPr>
          <w:ilvl w:val="0"/>
          <w:numId w:val="2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Приветствие, прощание, представление себя и других людей в официальной и неофициальной обстановке;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Описание человека (внешность, национальность, образование, личные качества, род занятий, должность, место работы и др.);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Семья и семейные отношения, домашние обязанности;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Описание жилища и учебного заведения (здание, обстановка, условия жизни, техника, оборудование);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 xml:space="preserve">Распорядок дня студента;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Хобби, досуг;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Описание местоположения объекта (адрес, как найти);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Магазины, товары, совершение покупок;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Физкультура и спорт, здоровый образ жизни;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Экскурсии и путешествия;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Россия, ее национальные символы, государственное и политическое устройство;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Научно-технический прогресс;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Человек и природа, экологические проблем;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Достижения и инновации в области науки и техники;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Машины и механизмы. Промышленное оборудование;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Современные компьютерные технологии в промышленности; </w:t>
      </w:r>
    </w:p>
    <w:p w:rsidR="004C0BD0" w:rsidRPr="00F9717E" w:rsidRDefault="004C0BD0" w:rsidP="0009734F">
      <w:pPr>
        <w:pStyle w:val="a5"/>
        <w:numPr>
          <w:ilvl w:val="0"/>
          <w:numId w:val="2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Отраслевые выставки.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2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Англ. язык. 11 </w:t>
      </w:r>
      <w:proofErr w:type="spellStart"/>
      <w:r w:rsidRPr="00F9717E">
        <w:rPr>
          <w:rFonts w:ascii="Times New Roman" w:hAnsi="Times New Roman"/>
          <w:sz w:val="24"/>
          <w:szCs w:val="24"/>
        </w:rPr>
        <w:t>кл</w:t>
      </w:r>
      <w:proofErr w:type="spellEnd"/>
      <w:r w:rsidRPr="00F9717E">
        <w:rPr>
          <w:rFonts w:ascii="Times New Roman" w:hAnsi="Times New Roman"/>
          <w:sz w:val="24"/>
          <w:szCs w:val="24"/>
        </w:rPr>
        <w:t xml:space="preserve">. </w:t>
      </w:r>
      <w:proofErr w:type="spellStart"/>
      <w:r w:rsidRPr="00F9717E">
        <w:rPr>
          <w:rFonts w:ascii="Times New Roman" w:hAnsi="Times New Roman"/>
          <w:sz w:val="24"/>
          <w:szCs w:val="24"/>
        </w:rPr>
        <w:t>К.И.Кауфман</w:t>
      </w:r>
      <w:proofErr w:type="spellEnd"/>
      <w:r w:rsidRPr="00F9717E">
        <w:rPr>
          <w:rFonts w:ascii="Times New Roman" w:hAnsi="Times New Roman"/>
          <w:sz w:val="24"/>
          <w:szCs w:val="24"/>
        </w:rPr>
        <w:t xml:space="preserve"> 2019г.  </w:t>
      </w:r>
      <w:proofErr w:type="spellStart"/>
      <w:r w:rsidRPr="00F9717E">
        <w:rPr>
          <w:rFonts w:ascii="Times New Roman" w:hAnsi="Times New Roman"/>
          <w:sz w:val="24"/>
          <w:szCs w:val="24"/>
        </w:rPr>
        <w:t>PlanetofEnglish</w:t>
      </w:r>
      <w:proofErr w:type="spellEnd"/>
      <w:r w:rsidRPr="00F9717E">
        <w:rPr>
          <w:rFonts w:ascii="Times New Roman" w:hAnsi="Times New Roman"/>
          <w:sz w:val="24"/>
          <w:szCs w:val="24"/>
        </w:rPr>
        <w:t xml:space="preserve">;  </w:t>
      </w:r>
    </w:p>
    <w:p w:rsidR="004C0BD0" w:rsidRPr="00F9717E" w:rsidRDefault="004C0BD0" w:rsidP="0009734F">
      <w:pPr>
        <w:pStyle w:val="a5"/>
        <w:numPr>
          <w:ilvl w:val="0"/>
          <w:numId w:val="2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учебник английского языка для учреждений СПО. М., Г.Т. </w:t>
      </w:r>
      <w:proofErr w:type="spellStart"/>
      <w:r w:rsidRPr="00F9717E">
        <w:rPr>
          <w:rFonts w:ascii="Times New Roman" w:hAnsi="Times New Roman"/>
          <w:sz w:val="24"/>
          <w:szCs w:val="24"/>
        </w:rPr>
        <w:t>Безкоровайная</w:t>
      </w:r>
      <w:proofErr w:type="spellEnd"/>
      <w:r w:rsidRPr="00F9717E">
        <w:rPr>
          <w:rFonts w:ascii="Times New Roman" w:hAnsi="Times New Roman"/>
          <w:sz w:val="24"/>
          <w:szCs w:val="24"/>
        </w:rPr>
        <w:t xml:space="preserve">, Е.А., </w:t>
      </w:r>
      <w:proofErr w:type="spellStart"/>
      <w:r w:rsidRPr="00F9717E">
        <w:rPr>
          <w:rFonts w:ascii="Times New Roman" w:hAnsi="Times New Roman"/>
          <w:sz w:val="24"/>
          <w:szCs w:val="24"/>
        </w:rPr>
        <w:t>Койранская</w:t>
      </w:r>
      <w:proofErr w:type="spellEnd"/>
      <w:r w:rsidRPr="00F9717E">
        <w:rPr>
          <w:rFonts w:ascii="Times New Roman" w:hAnsi="Times New Roman"/>
          <w:sz w:val="24"/>
          <w:szCs w:val="24"/>
        </w:rPr>
        <w:t xml:space="preserve">, Г.В Соколова, </w:t>
      </w:r>
      <w:proofErr w:type="spellStart"/>
      <w:r w:rsidRPr="00F9717E">
        <w:rPr>
          <w:rFonts w:ascii="Times New Roman" w:hAnsi="Times New Roman"/>
          <w:sz w:val="24"/>
          <w:szCs w:val="24"/>
        </w:rPr>
        <w:t>Н.И.Лаврик</w:t>
      </w:r>
      <w:proofErr w:type="spellEnd"/>
      <w:r w:rsidRPr="00F9717E">
        <w:rPr>
          <w:rFonts w:ascii="Times New Roman" w:hAnsi="Times New Roman"/>
          <w:sz w:val="24"/>
          <w:szCs w:val="24"/>
        </w:rPr>
        <w:t xml:space="preserve"> 2018</w:t>
      </w:r>
      <w:proofErr w:type="gramStart"/>
      <w:r w:rsidRPr="00F9717E">
        <w:rPr>
          <w:rFonts w:ascii="Times New Roman" w:hAnsi="Times New Roman"/>
          <w:sz w:val="24"/>
          <w:szCs w:val="24"/>
        </w:rPr>
        <w:t>г..</w:t>
      </w:r>
      <w:proofErr w:type="gramEnd"/>
      <w:r w:rsidRPr="00F9717E">
        <w:rPr>
          <w:rFonts w:ascii="Times New Roman" w:hAnsi="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1A360B" w:rsidRPr="00F9717E">
        <w:rPr>
          <w:rFonts w:ascii="Times New Roman" w:hAnsi="Times New Roman" w:cs="Times New Roman"/>
          <w:sz w:val="24"/>
          <w:szCs w:val="24"/>
        </w:rPr>
        <w:t xml:space="preserve">дифференцированного </w:t>
      </w:r>
      <w:r w:rsidRPr="00F9717E">
        <w:rPr>
          <w:rFonts w:ascii="Times New Roman" w:hAnsi="Times New Roman" w:cs="Times New Roman"/>
          <w:sz w:val="24"/>
          <w:szCs w:val="24"/>
        </w:rPr>
        <w:t xml:space="preserve">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ОУДБ.04 История </w:t>
      </w:r>
    </w:p>
    <w:p w:rsidR="004C0BD0" w:rsidRPr="00F9717E" w:rsidRDefault="004C0BD0" w:rsidP="0009734F">
      <w:pPr>
        <w:numPr>
          <w:ilvl w:val="0"/>
          <w:numId w:val="2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 04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4C0BD0" w:rsidRPr="00F9717E" w:rsidRDefault="004C0BD0" w:rsidP="0009734F">
      <w:pPr>
        <w:numPr>
          <w:ilvl w:val="0"/>
          <w:numId w:val="2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дисциплины в структуре образовательной программы: общепрофессиональные учебные дисциплины, </w:t>
      </w:r>
      <w:r w:rsidR="00AC139A"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09734F">
      <w:pPr>
        <w:numPr>
          <w:ilvl w:val="0"/>
          <w:numId w:val="2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программы «История» направлено на достижение следующих целей: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понимания истории как процесса эволюции общества, цивилизации и истории как науки;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способности у обучающихся осмысливать важнейшие исторические события, процессы и явления;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4C0BD0" w:rsidRPr="00F9717E" w:rsidRDefault="004C0BD0" w:rsidP="0009734F">
      <w:pPr>
        <w:numPr>
          <w:ilvl w:val="0"/>
          <w:numId w:val="2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«История» обеспечивает достижение студентами следующих результатов:  </w:t>
      </w:r>
    </w:p>
    <w:p w:rsidR="004C0BD0" w:rsidRPr="00F9717E" w:rsidRDefault="004C0BD0" w:rsidP="0009734F">
      <w:pPr>
        <w:pStyle w:val="a5"/>
        <w:numPr>
          <w:ilvl w:val="0"/>
          <w:numId w:val="1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09734F">
      <w:pPr>
        <w:pStyle w:val="a5"/>
        <w:numPr>
          <w:ilvl w:val="0"/>
          <w:numId w:val="28"/>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lastRenderedPageBreak/>
        <w:t>сформированность</w:t>
      </w:r>
      <w:proofErr w:type="spellEnd"/>
      <w:r w:rsidRPr="00F9717E">
        <w:rPr>
          <w:rFonts w:ascii="Times New Roman" w:hAnsi="Times New Roman"/>
          <w:sz w:val="24"/>
          <w:szCs w:val="24"/>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к служению Отечеству, его защите;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творческой и ответственной деятельности;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4C0BD0" w:rsidRPr="00F9717E" w:rsidRDefault="004C0BD0" w:rsidP="0009734F">
      <w:pPr>
        <w:pStyle w:val="a5"/>
        <w:numPr>
          <w:ilvl w:val="0"/>
          <w:numId w:val="29"/>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метапредметных</w:t>
      </w:r>
      <w:proofErr w:type="spellEnd"/>
      <w:r w:rsidRPr="00F9717E">
        <w:rPr>
          <w:rFonts w:ascii="Times New Roman" w:hAnsi="Times New Roman"/>
          <w:sz w:val="24"/>
          <w:szCs w:val="24"/>
        </w:rPr>
        <w:t xml:space="preserve">: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определять цели деятельности и составлять планы деятельности;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самостоятельно осуществлять, контролировать и корректировать деятельность;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выбирать успешные стратегии в различных ситуациях; умение продуктивно общаться и взаимодействовать;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 процессе совместной деятельности, учитывать позиции других участников деятельности, эффективно разрешать конфликты;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4C0BD0" w:rsidRPr="00F9717E" w:rsidRDefault="004C0BD0" w:rsidP="0009734F">
      <w:pPr>
        <w:pStyle w:val="a5"/>
        <w:numPr>
          <w:ilvl w:val="0"/>
          <w:numId w:val="3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умений применять исторические знания в профессиональной и общественной деятельности, поликультурном общении;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проектной деятельности и исторической реконструкции с привлечением различных источников;   </w:t>
      </w:r>
    </w:p>
    <w:p w:rsidR="004C0BD0" w:rsidRPr="00F9717E" w:rsidRDefault="004C0BD0" w:rsidP="0009734F">
      <w:pPr>
        <w:numPr>
          <w:ilvl w:val="0"/>
          <w:numId w:val="26"/>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умений вести диалог, обосновывать свою точку зрения в дискуссии по исторической тематике.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компетенциями:</w:t>
      </w:r>
    </w:p>
    <w:p w:rsidR="0064298A" w:rsidRPr="00F9717E" w:rsidRDefault="0064298A" w:rsidP="0064298A">
      <w:pPr>
        <w:pStyle w:val="ConsPlusNormal"/>
        <w:ind w:left="-709" w:firstLine="283"/>
        <w:jc w:val="both"/>
        <w:rPr>
          <w:sz w:val="24"/>
          <w:szCs w:val="24"/>
        </w:rPr>
      </w:pPr>
      <w:r w:rsidRPr="00F9717E">
        <w:rPr>
          <w:sz w:val="24"/>
          <w:szCs w:val="24"/>
        </w:rPr>
        <w:lastRenderedPageBreak/>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09734F">
      <w:pPr>
        <w:numPr>
          <w:ilvl w:val="1"/>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Максимальная учебная нагрузка обучающегося 17</w:t>
      </w:r>
      <w:r w:rsidR="00AC139A" w:rsidRPr="00F9717E">
        <w:rPr>
          <w:rFonts w:ascii="Times New Roman" w:hAnsi="Times New Roman" w:cs="Times New Roman"/>
          <w:sz w:val="24"/>
          <w:szCs w:val="24"/>
        </w:rPr>
        <w:t>5 часо</w:t>
      </w:r>
      <w:r w:rsidRPr="00F9717E">
        <w:rPr>
          <w:rFonts w:ascii="Times New Roman" w:hAnsi="Times New Roman" w:cs="Times New Roman"/>
          <w:sz w:val="24"/>
          <w:szCs w:val="24"/>
        </w:rPr>
        <w:t xml:space="preserve">в,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AC139A" w:rsidRPr="00F9717E">
        <w:rPr>
          <w:rFonts w:ascii="Times New Roman" w:hAnsi="Times New Roman" w:cs="Times New Roman"/>
          <w:sz w:val="24"/>
          <w:szCs w:val="24"/>
        </w:rPr>
        <w:t>17 часов</w:t>
      </w:r>
      <w:r w:rsidRPr="00F9717E">
        <w:rPr>
          <w:rFonts w:ascii="Times New Roman" w:hAnsi="Times New Roman" w:cs="Times New Roman"/>
          <w:sz w:val="24"/>
          <w:szCs w:val="24"/>
        </w:rPr>
        <w:t xml:space="preserve">.  </w:t>
      </w:r>
    </w:p>
    <w:p w:rsidR="004C0BD0" w:rsidRPr="00F9717E" w:rsidRDefault="004C0BD0" w:rsidP="0009734F">
      <w:pPr>
        <w:numPr>
          <w:ilvl w:val="1"/>
          <w:numId w:val="2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Древнейшая стадия истории человечества;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Цивилизации Древнего мира;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Цивилизации Запада и Востока в Средние века;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От Древней Руси к Российскому государству;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Россия в ХVI—ХVII веках: от великого княжества к царству;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Страны Запада и Востока в ХVI—ХVIII веках;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Россия в конце ХVII—ХVIII веков: от царства к империи;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Становление индустриальной цивилизации;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Процесс модернизации в традиционных обществах Востока;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Российская империя в ХIХ веке;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Вид учебной работы Количество часов;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Аудиторные занятия. Содержание обучения Профессии СПО Специальности СПО;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От Новой истории к Новейшей;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Между мировыми войнами;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Вторая мировая война. Великая Отечественная война;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Мир во второй половине ХХ—начале ХХI века;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Апогей и кризис советской системы 1945—1991 годов; </w:t>
      </w:r>
    </w:p>
    <w:p w:rsidR="004C0BD0" w:rsidRPr="00F9717E" w:rsidRDefault="004C0BD0" w:rsidP="0009734F">
      <w:pPr>
        <w:pStyle w:val="a5"/>
        <w:numPr>
          <w:ilvl w:val="0"/>
          <w:numId w:val="3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Российская Федерация на рубеже ХХ—ХХI веков.</w:t>
      </w:r>
    </w:p>
    <w:p w:rsidR="004C0BD0" w:rsidRPr="00F9717E" w:rsidRDefault="004C0BD0" w:rsidP="0009734F">
      <w:pPr>
        <w:numPr>
          <w:ilvl w:val="0"/>
          <w:numId w:val="2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Перечень учебных изданий, Интернет-ресурсов, дополнительной литературы.  </w:t>
      </w:r>
    </w:p>
    <w:p w:rsidR="004C0BD0" w:rsidRPr="00F9717E" w:rsidRDefault="004C0BD0" w:rsidP="0009734F">
      <w:pPr>
        <w:pStyle w:val="a5"/>
        <w:numPr>
          <w:ilvl w:val="0"/>
          <w:numId w:val="3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Артемов В.В., </w:t>
      </w:r>
      <w:proofErr w:type="spellStart"/>
      <w:r w:rsidRPr="00F9717E">
        <w:rPr>
          <w:rFonts w:ascii="Times New Roman" w:hAnsi="Times New Roman"/>
          <w:sz w:val="24"/>
          <w:szCs w:val="24"/>
        </w:rPr>
        <w:t>Лубченков</w:t>
      </w:r>
      <w:proofErr w:type="spellEnd"/>
      <w:r w:rsidRPr="00F9717E">
        <w:rPr>
          <w:rFonts w:ascii="Times New Roman" w:hAnsi="Times New Roman"/>
          <w:sz w:val="24"/>
          <w:szCs w:val="24"/>
        </w:rPr>
        <w:t xml:space="preserve"> Ю.Н. История: учебник. Ч. I. - М.: Академия, 2017; </w:t>
      </w:r>
    </w:p>
    <w:p w:rsidR="004C0BD0" w:rsidRPr="00F9717E" w:rsidRDefault="004C0BD0" w:rsidP="0009734F">
      <w:pPr>
        <w:pStyle w:val="a5"/>
        <w:numPr>
          <w:ilvl w:val="0"/>
          <w:numId w:val="3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Артемов В.В., </w:t>
      </w:r>
      <w:proofErr w:type="spellStart"/>
      <w:r w:rsidRPr="00F9717E">
        <w:rPr>
          <w:rFonts w:ascii="Times New Roman" w:hAnsi="Times New Roman"/>
          <w:sz w:val="24"/>
          <w:szCs w:val="24"/>
        </w:rPr>
        <w:t>Лубченков</w:t>
      </w:r>
      <w:proofErr w:type="spellEnd"/>
      <w:r w:rsidRPr="00F9717E">
        <w:rPr>
          <w:rFonts w:ascii="Times New Roman" w:hAnsi="Times New Roman"/>
          <w:sz w:val="24"/>
          <w:szCs w:val="24"/>
        </w:rPr>
        <w:t xml:space="preserve"> Ю.Н. История: учебник. Ч. II. - М.: Академия, 2017.  </w:t>
      </w:r>
    </w:p>
    <w:p w:rsidR="004C0BD0" w:rsidRPr="00F9717E" w:rsidRDefault="004C0BD0" w:rsidP="0009734F">
      <w:pPr>
        <w:numPr>
          <w:ilvl w:val="0"/>
          <w:numId w:val="2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Промежуточная аттестация в форме</w:t>
      </w:r>
      <w:r w:rsidR="00AC139A"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 </w:t>
      </w:r>
    </w:p>
    <w:p w:rsidR="004C0BD0" w:rsidRPr="00F9717E" w:rsidRDefault="004C0BD0" w:rsidP="0009734F">
      <w:pPr>
        <w:numPr>
          <w:ilvl w:val="0"/>
          <w:numId w:val="2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ОУДБ.05 Физическая культура </w:t>
      </w:r>
    </w:p>
    <w:p w:rsidR="004C0BD0" w:rsidRPr="00F9717E" w:rsidRDefault="004C0BD0" w:rsidP="0009734F">
      <w:pPr>
        <w:numPr>
          <w:ilvl w:val="0"/>
          <w:numId w:val="3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ОУДБ.05 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w:t>
      </w:r>
      <w:r w:rsidRPr="00F9717E">
        <w:rPr>
          <w:rFonts w:ascii="Times New Roman" w:hAnsi="Times New Roman" w:cs="Times New Roman"/>
          <w:sz w:val="24"/>
          <w:szCs w:val="24"/>
        </w:rPr>
        <w:lastRenderedPageBreak/>
        <w:t xml:space="preserve">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09734F">
      <w:pPr>
        <w:numPr>
          <w:ilvl w:val="0"/>
          <w:numId w:val="3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 xml:space="preserve">программы: общепрофессиональные учебные дисциплины, </w:t>
      </w:r>
      <w:r w:rsidR="00711B87"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09734F">
      <w:pPr>
        <w:numPr>
          <w:ilvl w:val="0"/>
          <w:numId w:val="3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программы «Физическая культура» направлено на достижение следующих целей: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формирование физической культуры личности будущего профессионала, востребованного на современном рынке труда;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овладение системой профессионально и </w:t>
      </w:r>
      <w:proofErr w:type="gramStart"/>
      <w:r w:rsidRPr="00F9717E">
        <w:rPr>
          <w:rFonts w:ascii="Times New Roman" w:hAnsi="Times New Roman" w:cs="Times New Roman"/>
          <w:sz w:val="24"/>
          <w:szCs w:val="24"/>
        </w:rPr>
        <w:t>жизненно значимых практических умений</w:t>
      </w:r>
      <w:proofErr w:type="gramEnd"/>
      <w:r w:rsidRPr="00F9717E">
        <w:rPr>
          <w:rFonts w:ascii="Times New Roman" w:hAnsi="Times New Roman" w:cs="Times New Roman"/>
          <w:sz w:val="24"/>
          <w:szCs w:val="24"/>
        </w:rPr>
        <w:t xml:space="preserve"> и навыков, обеспечивающих сохранение и укрепление физического и психического здоровья;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4C0BD0" w:rsidRPr="00F9717E" w:rsidRDefault="004C0BD0" w:rsidP="0009734F">
      <w:pPr>
        <w:numPr>
          <w:ilvl w:val="0"/>
          <w:numId w:val="3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«Физическая культура» обеспечивает достижение студентами следующих результатов: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обучающихся к саморазвитию и личностному самоопределению;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F9717E">
        <w:rPr>
          <w:rFonts w:ascii="Times New Roman" w:hAnsi="Times New Roman" w:cs="Times New Roman"/>
          <w:sz w:val="24"/>
          <w:szCs w:val="24"/>
        </w:rPr>
        <w:t>валеологической</w:t>
      </w:r>
      <w:proofErr w:type="spellEnd"/>
      <w:r w:rsidRPr="00F9717E">
        <w:rPr>
          <w:rFonts w:ascii="Times New Roman" w:hAnsi="Times New Roman" w:cs="Times New Roman"/>
          <w:sz w:val="24"/>
          <w:szCs w:val="24"/>
        </w:rPr>
        <w:t xml:space="preserve"> и профессиональной направленностью, неприятию вредных привычек: курения, употребления алкоголя, наркотиков;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самостоятельно использовать в трудовых и жизненных ситуациях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навыки профессиональной адаптивной физической культуры;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готовность к служению Отечеству, его защите;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метапредметных</w:t>
      </w:r>
      <w:proofErr w:type="spellEnd"/>
      <w:r w:rsidRPr="00F9717E">
        <w:rPr>
          <w:rFonts w:ascii="Times New Roman" w:hAnsi="Times New Roman"/>
          <w:sz w:val="24"/>
          <w:szCs w:val="24"/>
        </w:rPr>
        <w:t xml:space="preserve">: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использовать </w:t>
      </w:r>
      <w:proofErr w:type="spellStart"/>
      <w:r w:rsidRPr="00F9717E">
        <w:rPr>
          <w:rFonts w:ascii="Times New Roman" w:hAnsi="Times New Roman" w:cs="Times New Roman"/>
          <w:sz w:val="24"/>
          <w:szCs w:val="24"/>
        </w:rPr>
        <w:t>межпредметные</w:t>
      </w:r>
      <w:proofErr w:type="spellEnd"/>
      <w:r w:rsidRPr="00F9717E">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навыков участия в различных видах соревновательной деятельности, моделирующих профессиональную подготовку;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 предметных: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4C0BD0" w:rsidRPr="00F9717E" w:rsidRDefault="004C0BD0" w:rsidP="0009734F">
      <w:pPr>
        <w:numPr>
          <w:ilvl w:val="0"/>
          <w:numId w:val="3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r w:rsidR="004C0BD0" w:rsidRPr="00F9717E">
        <w:rPr>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9B007D" w:rsidRPr="00F9717E">
        <w:rPr>
          <w:rFonts w:ascii="Times New Roman" w:hAnsi="Times New Roman" w:cs="Times New Roman"/>
          <w:sz w:val="24"/>
          <w:szCs w:val="24"/>
        </w:rPr>
        <w:t>234</w:t>
      </w:r>
      <w:r w:rsidRPr="00F9717E">
        <w:rPr>
          <w:rFonts w:ascii="Times New Roman" w:hAnsi="Times New Roman" w:cs="Times New Roman"/>
          <w:sz w:val="24"/>
          <w:szCs w:val="24"/>
        </w:rPr>
        <w:t xml:space="preserve"> час</w:t>
      </w:r>
      <w:r w:rsidR="009B007D" w:rsidRPr="00F9717E">
        <w:rPr>
          <w:rFonts w:ascii="Times New Roman" w:hAnsi="Times New Roman" w:cs="Times New Roman"/>
          <w:sz w:val="24"/>
          <w:szCs w:val="24"/>
        </w:rPr>
        <w:t>а</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обязательной аудиторной учебной нагрузки обучающегося 1</w:t>
      </w:r>
      <w:r w:rsidR="009B007D" w:rsidRPr="00F9717E">
        <w:rPr>
          <w:rFonts w:ascii="Times New Roman" w:hAnsi="Times New Roman" w:cs="Times New Roman"/>
          <w:sz w:val="24"/>
          <w:szCs w:val="24"/>
        </w:rPr>
        <w:t>17</w:t>
      </w:r>
      <w:r w:rsidRPr="00F9717E">
        <w:rPr>
          <w:rFonts w:ascii="Times New Roman" w:hAnsi="Times New Roman" w:cs="Times New Roman"/>
          <w:sz w:val="24"/>
          <w:szCs w:val="24"/>
        </w:rPr>
        <w:t xml:space="preserve"> час</w:t>
      </w:r>
      <w:r w:rsidR="009B007D" w:rsidRPr="00F9717E">
        <w:rPr>
          <w:rFonts w:ascii="Times New Roman" w:hAnsi="Times New Roman" w:cs="Times New Roman"/>
          <w:sz w:val="24"/>
          <w:szCs w:val="24"/>
        </w:rPr>
        <w:t>ов</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Физическая культура в </w:t>
      </w:r>
      <w:proofErr w:type="spellStart"/>
      <w:r w:rsidRPr="00F9717E">
        <w:rPr>
          <w:rFonts w:ascii="Times New Roman" w:hAnsi="Times New Roman"/>
          <w:sz w:val="24"/>
          <w:szCs w:val="24"/>
        </w:rPr>
        <w:t>обшекультурной</w:t>
      </w:r>
      <w:proofErr w:type="spellEnd"/>
      <w:r w:rsidRPr="00F9717E">
        <w:rPr>
          <w:rFonts w:ascii="Times New Roman" w:hAnsi="Times New Roman"/>
          <w:sz w:val="24"/>
          <w:szCs w:val="24"/>
        </w:rPr>
        <w:t xml:space="preserve"> и профессиональной подготовке студентов СПО;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Основы здорового образа жизни. Физическая культура в обеспечении здоровья;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Основы методики самостоятельных занятий физическими упражнениями;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Самоконтроль, его основные методы, показатели и критерии оценки;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Психофизиологические основы учебного и производственного труда;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Средства физической культуры в регулировании работоспособности;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Физическая культура в профессиональной деятельности специалиста;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Учебно-тренировочные занятия;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Легкая атлетика. Кроссовая подготовка;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Лыжная подготовка;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Гимнастика; </w:t>
      </w:r>
    </w:p>
    <w:p w:rsidR="004C0BD0" w:rsidRPr="00F9717E" w:rsidRDefault="004C0BD0" w:rsidP="0009734F">
      <w:pPr>
        <w:pStyle w:val="a5"/>
        <w:numPr>
          <w:ilvl w:val="0"/>
          <w:numId w:val="3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Спортивные игры (по выбору).</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38"/>
        </w:numPr>
        <w:spacing w:after="0" w:line="240" w:lineRule="auto"/>
        <w:ind w:left="-709" w:right="-1" w:firstLine="283"/>
        <w:jc w:val="both"/>
        <w:rPr>
          <w:rFonts w:ascii="Times New Roman" w:hAnsi="Times New Roman"/>
          <w:b/>
          <w:bCs/>
          <w:sz w:val="24"/>
          <w:szCs w:val="24"/>
        </w:rPr>
      </w:pPr>
      <w:proofErr w:type="spellStart"/>
      <w:r w:rsidRPr="00F9717E">
        <w:rPr>
          <w:rFonts w:ascii="Times New Roman" w:hAnsi="Times New Roman"/>
          <w:bCs/>
          <w:iCs/>
          <w:sz w:val="24"/>
          <w:szCs w:val="24"/>
        </w:rPr>
        <w:t>Бишаева</w:t>
      </w:r>
      <w:proofErr w:type="spellEnd"/>
      <w:r w:rsidRPr="00F9717E">
        <w:rPr>
          <w:rFonts w:ascii="Times New Roman" w:hAnsi="Times New Roman"/>
          <w:bCs/>
          <w:iCs/>
          <w:sz w:val="24"/>
          <w:szCs w:val="24"/>
        </w:rPr>
        <w:t xml:space="preserve"> А.А</w:t>
      </w:r>
      <w:r w:rsidRPr="00F9717E">
        <w:rPr>
          <w:rFonts w:ascii="Times New Roman" w:hAnsi="Times New Roman"/>
          <w:bCs/>
          <w:i/>
          <w:iCs/>
          <w:sz w:val="24"/>
          <w:szCs w:val="24"/>
        </w:rPr>
        <w:t>.</w:t>
      </w:r>
      <w:r w:rsidRPr="00F9717E">
        <w:rPr>
          <w:rFonts w:ascii="Times New Roman" w:hAnsi="Times New Roman"/>
          <w:bCs/>
          <w:sz w:val="24"/>
          <w:szCs w:val="24"/>
        </w:rPr>
        <w:t xml:space="preserve"> Физическая культура: учебник для студ. учреждений сред. проф. образо</w:t>
      </w:r>
      <w:r w:rsidRPr="00F9717E">
        <w:rPr>
          <w:rFonts w:ascii="Times New Roman" w:hAnsi="Times New Roman"/>
          <w:bCs/>
          <w:sz w:val="24"/>
          <w:szCs w:val="24"/>
        </w:rPr>
        <w:softHyphen/>
        <w:t>вания. — М., 2014;</w:t>
      </w:r>
    </w:p>
    <w:p w:rsidR="004C0BD0" w:rsidRPr="00F9717E" w:rsidRDefault="004C0BD0" w:rsidP="0009734F">
      <w:pPr>
        <w:pStyle w:val="a5"/>
        <w:numPr>
          <w:ilvl w:val="0"/>
          <w:numId w:val="38"/>
        </w:numPr>
        <w:spacing w:after="0" w:line="240" w:lineRule="auto"/>
        <w:ind w:left="-709" w:right="-1" w:firstLine="283"/>
        <w:jc w:val="both"/>
        <w:rPr>
          <w:rFonts w:ascii="Times New Roman" w:hAnsi="Times New Roman"/>
          <w:b/>
          <w:bCs/>
          <w:sz w:val="24"/>
          <w:szCs w:val="24"/>
        </w:rPr>
      </w:pPr>
      <w:proofErr w:type="spellStart"/>
      <w:r w:rsidRPr="00F9717E">
        <w:rPr>
          <w:rFonts w:ascii="Times New Roman" w:hAnsi="Times New Roman"/>
          <w:bCs/>
          <w:iCs/>
          <w:sz w:val="24"/>
          <w:szCs w:val="24"/>
        </w:rPr>
        <w:t>Гамидова</w:t>
      </w:r>
      <w:proofErr w:type="spellEnd"/>
      <w:r w:rsidRPr="00F9717E">
        <w:rPr>
          <w:rFonts w:ascii="Times New Roman" w:hAnsi="Times New Roman"/>
          <w:bCs/>
          <w:iCs/>
          <w:sz w:val="24"/>
          <w:szCs w:val="24"/>
        </w:rPr>
        <w:t xml:space="preserve"> С.К.</w:t>
      </w:r>
      <w:r w:rsidRPr="00F9717E">
        <w:rPr>
          <w:rFonts w:ascii="Times New Roman" w:hAnsi="Times New Roman"/>
          <w:bCs/>
          <w:sz w:val="24"/>
          <w:szCs w:val="24"/>
        </w:rPr>
        <w:t xml:space="preserve"> Содержание и направленность физкультурно-оздоровительных занятий. — Смоленск, 2012.</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9B007D" w:rsidRPr="00F9717E">
        <w:rPr>
          <w:rFonts w:ascii="Times New Roman" w:hAnsi="Times New Roman" w:cs="Times New Roman"/>
          <w:sz w:val="24"/>
          <w:szCs w:val="24"/>
        </w:rPr>
        <w:t xml:space="preserve">дифференцированного </w:t>
      </w:r>
      <w:r w:rsidRPr="00F9717E">
        <w:rPr>
          <w:rFonts w:ascii="Times New Roman" w:hAnsi="Times New Roman" w:cs="Times New Roman"/>
          <w:sz w:val="24"/>
          <w:szCs w:val="24"/>
        </w:rPr>
        <w:t xml:space="preserve">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800475">
      <w:pPr>
        <w:spacing w:after="0" w:line="240" w:lineRule="auto"/>
        <w:ind w:right="-1"/>
        <w:jc w:val="both"/>
        <w:rPr>
          <w:rFonts w:ascii="Times New Roman" w:hAnsi="Times New Roman" w:cs="Times New Roman"/>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b/>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ОУДБ.06 Основы безопасности жизнедеятельности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ОУДБ.06 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2C148C"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Цели и задачи дисциплины,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программы «Основы безопасности жизнедеятельности» направлено на достижение следующих целей:   </w:t>
      </w:r>
    </w:p>
    <w:p w:rsidR="004C0BD0" w:rsidRPr="00F9717E" w:rsidRDefault="004C0BD0" w:rsidP="0009734F">
      <w:pPr>
        <w:numPr>
          <w:ilvl w:val="0"/>
          <w:numId w:val="3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4C0BD0" w:rsidRPr="00F9717E" w:rsidRDefault="004C0BD0" w:rsidP="0009734F">
      <w:pPr>
        <w:numPr>
          <w:ilvl w:val="0"/>
          <w:numId w:val="3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снижение отрицательного влияния человеческого фактора на безопасность личности, общества и государства;  </w:t>
      </w:r>
    </w:p>
    <w:p w:rsidR="004C0BD0" w:rsidRPr="00F9717E" w:rsidRDefault="004C0BD0" w:rsidP="0009734F">
      <w:pPr>
        <w:numPr>
          <w:ilvl w:val="0"/>
          <w:numId w:val="3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антитеррористического поведения, отрицательного отношения к приему </w:t>
      </w:r>
      <w:proofErr w:type="spellStart"/>
      <w:r w:rsidRPr="00F9717E">
        <w:rPr>
          <w:rFonts w:ascii="Times New Roman" w:hAnsi="Times New Roman" w:cs="Times New Roman"/>
          <w:sz w:val="24"/>
          <w:szCs w:val="24"/>
        </w:rPr>
        <w:t>психоактивных</w:t>
      </w:r>
      <w:proofErr w:type="spellEnd"/>
      <w:r w:rsidRPr="00F9717E">
        <w:rPr>
          <w:rFonts w:ascii="Times New Roman" w:hAnsi="Times New Roman" w:cs="Times New Roman"/>
          <w:sz w:val="24"/>
          <w:szCs w:val="24"/>
        </w:rPr>
        <w:t xml:space="preserve"> веществ, в том числе наркотиков;   </w:t>
      </w:r>
    </w:p>
    <w:p w:rsidR="004C0BD0" w:rsidRPr="00F9717E" w:rsidRDefault="004C0BD0" w:rsidP="0009734F">
      <w:pPr>
        <w:numPr>
          <w:ilvl w:val="0"/>
          <w:numId w:val="3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обеспечение профилактики асоциального поведения учащихся.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4C0BD0" w:rsidRPr="00F9717E" w:rsidRDefault="004C0BD0" w:rsidP="0009734F">
      <w:pPr>
        <w:numPr>
          <w:ilvl w:val="0"/>
          <w:numId w:val="39"/>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личностных: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  готовность к служению Отечеству, его защите;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исключение из своей жизни вредных привычек (курения, пьянства и т. д.);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освоение приемов действий в опасных и чрезвычайных ситуациях природного, техногенного и социального характера;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метапредметных</w:t>
      </w:r>
      <w:proofErr w:type="spellEnd"/>
      <w:r w:rsidRPr="00F9717E">
        <w:rPr>
          <w:rFonts w:ascii="Times New Roman" w:hAnsi="Times New Roman" w:cs="Times New Roman"/>
          <w:sz w:val="24"/>
          <w:szCs w:val="24"/>
        </w:rPr>
        <w:t xml:space="preserve">: </w:t>
      </w:r>
    </w:p>
    <w:p w:rsidR="004C0BD0" w:rsidRPr="00F9717E" w:rsidRDefault="004C0BD0" w:rsidP="0009734F">
      <w:pPr>
        <w:pStyle w:val="a5"/>
        <w:numPr>
          <w:ilvl w:val="0"/>
          <w:numId w:val="4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овладение умениями формулировать личные понятия о безопасности;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анализировать причины возникновения опасных и чрезвычайных ситуаций;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обобщать и сравнивать последствия опасных и чрезвычайных ситуаций;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выявлять причинно-следственные связи опасных ситуаций и их влияние на безопасность жизнедеятельности человека;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умений взаимодействовать с окружающими, выполнять различные социальные роли </w:t>
      </w:r>
      <w:proofErr w:type="gramStart"/>
      <w:r w:rsidRPr="00F9717E">
        <w:rPr>
          <w:rFonts w:ascii="Times New Roman" w:hAnsi="Times New Roman"/>
          <w:sz w:val="24"/>
          <w:szCs w:val="24"/>
        </w:rPr>
        <w:t>во время</w:t>
      </w:r>
      <w:proofErr w:type="gramEnd"/>
      <w:r w:rsidRPr="00F9717E">
        <w:rPr>
          <w:rFonts w:ascii="Times New Roman" w:hAnsi="Times New Roman"/>
          <w:sz w:val="24"/>
          <w:szCs w:val="24"/>
        </w:rPr>
        <w:t xml:space="preserve"> и при ликвидации последствий чрезвычайных ситуаций;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установки на здоровый образ жизни;    </w:t>
      </w:r>
    </w:p>
    <w:p w:rsidR="004C0BD0" w:rsidRPr="00F9717E" w:rsidRDefault="004C0BD0" w:rsidP="0009734F">
      <w:pPr>
        <w:pStyle w:val="a5"/>
        <w:numPr>
          <w:ilvl w:val="0"/>
          <w:numId w:val="4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предметных: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освоение знания распространенных опасных и чрезвычайных ситуаций природного, техногенного и социального характера;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освоение знания факторов, пагубно влияющих на здоровье человека;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r w:rsidR="004C0BD0" w:rsidRPr="00F9717E">
        <w:rPr>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6D6BA0" w:rsidRPr="00F9717E">
        <w:rPr>
          <w:rFonts w:ascii="Times New Roman" w:hAnsi="Times New Roman" w:cs="Times New Roman"/>
          <w:sz w:val="24"/>
          <w:szCs w:val="24"/>
        </w:rPr>
        <w:t>82 часа</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6D6BA0" w:rsidRPr="00F9717E">
        <w:rPr>
          <w:rFonts w:ascii="Times New Roman" w:hAnsi="Times New Roman" w:cs="Times New Roman"/>
          <w:sz w:val="24"/>
          <w:szCs w:val="24"/>
        </w:rPr>
        <w:t>64 часа</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numPr>
          <w:ilvl w:val="0"/>
          <w:numId w:val="4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Обеспечение личной безопасности и сохранение здоровья; </w:t>
      </w:r>
    </w:p>
    <w:p w:rsidR="004C0BD0" w:rsidRPr="00F9717E" w:rsidRDefault="004C0BD0" w:rsidP="0009734F">
      <w:pPr>
        <w:numPr>
          <w:ilvl w:val="0"/>
          <w:numId w:val="4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Государственная система обеспечения безопасности населения;  </w:t>
      </w:r>
    </w:p>
    <w:p w:rsidR="004C0BD0" w:rsidRPr="00F9717E" w:rsidRDefault="004C0BD0" w:rsidP="0009734F">
      <w:pPr>
        <w:numPr>
          <w:ilvl w:val="0"/>
          <w:numId w:val="4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Основы обороны государства и воинская обязанность;  </w:t>
      </w:r>
    </w:p>
    <w:p w:rsidR="004C0BD0" w:rsidRPr="00F9717E" w:rsidRDefault="004C0BD0" w:rsidP="0009734F">
      <w:pPr>
        <w:numPr>
          <w:ilvl w:val="0"/>
          <w:numId w:val="40"/>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Основы медицинских знаний.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4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ОБЖ. 10 класс В.Н. </w:t>
      </w:r>
      <w:proofErr w:type="spellStart"/>
      <w:r w:rsidRPr="00F9717E">
        <w:rPr>
          <w:rFonts w:ascii="Times New Roman" w:hAnsi="Times New Roman"/>
          <w:sz w:val="24"/>
          <w:szCs w:val="24"/>
        </w:rPr>
        <w:t>Латчук</w:t>
      </w:r>
      <w:proofErr w:type="spellEnd"/>
      <w:r w:rsidRPr="00F9717E">
        <w:rPr>
          <w:rFonts w:ascii="Times New Roman" w:hAnsi="Times New Roman"/>
          <w:sz w:val="24"/>
          <w:szCs w:val="24"/>
        </w:rPr>
        <w:t xml:space="preserve"> 2018г.; </w:t>
      </w:r>
    </w:p>
    <w:p w:rsidR="004C0BD0" w:rsidRPr="00F9717E" w:rsidRDefault="004C0BD0" w:rsidP="0009734F">
      <w:pPr>
        <w:pStyle w:val="a5"/>
        <w:numPr>
          <w:ilvl w:val="0"/>
          <w:numId w:val="4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ОБЖ. 14 класс В.Н. </w:t>
      </w:r>
      <w:proofErr w:type="spellStart"/>
      <w:r w:rsidRPr="00F9717E">
        <w:rPr>
          <w:rFonts w:ascii="Times New Roman" w:hAnsi="Times New Roman"/>
          <w:sz w:val="24"/>
          <w:szCs w:val="24"/>
        </w:rPr>
        <w:t>Латчук</w:t>
      </w:r>
      <w:proofErr w:type="spellEnd"/>
      <w:r w:rsidRPr="00F9717E">
        <w:rPr>
          <w:rFonts w:ascii="Times New Roman" w:hAnsi="Times New Roman"/>
          <w:sz w:val="24"/>
          <w:szCs w:val="24"/>
        </w:rPr>
        <w:t xml:space="preserve"> 2019г.;   </w:t>
      </w:r>
    </w:p>
    <w:p w:rsidR="004C0BD0" w:rsidRPr="00F9717E" w:rsidRDefault="004C0BD0" w:rsidP="0009734F">
      <w:pPr>
        <w:pStyle w:val="a5"/>
        <w:numPr>
          <w:ilvl w:val="0"/>
          <w:numId w:val="4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Основы безопасности жизнедеятельности Н.В. </w:t>
      </w:r>
      <w:proofErr w:type="spellStart"/>
      <w:r w:rsidRPr="00F9717E">
        <w:rPr>
          <w:rFonts w:ascii="Times New Roman" w:hAnsi="Times New Roman"/>
          <w:sz w:val="24"/>
          <w:szCs w:val="24"/>
        </w:rPr>
        <w:t>Косолапова.Н.А</w:t>
      </w:r>
      <w:proofErr w:type="spellEnd"/>
      <w:r w:rsidRPr="00F9717E">
        <w:rPr>
          <w:rFonts w:ascii="Times New Roman" w:hAnsi="Times New Roman"/>
          <w:sz w:val="24"/>
          <w:szCs w:val="24"/>
        </w:rPr>
        <w:t xml:space="preserve">. Прокопенко 2016г.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7. Промежуточная аттестация в форме</w:t>
      </w:r>
      <w:r w:rsidR="006D6BA0"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ОУДБ.07 Химия</w:t>
      </w:r>
    </w:p>
    <w:p w:rsidR="004C0BD0" w:rsidRPr="00F9717E" w:rsidRDefault="004C0BD0" w:rsidP="0009734F">
      <w:pPr>
        <w:numPr>
          <w:ilvl w:val="0"/>
          <w:numId w:val="4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ОУДБ.07 Химия разработана на основе Примерной программы учебной дисциплины «Химия»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r w:rsidRPr="00F9717E">
        <w:rPr>
          <w:rFonts w:ascii="Times New Roman" w:hAnsi="Times New Roman" w:cs="Times New Roman"/>
          <w:sz w:val="24"/>
          <w:szCs w:val="24"/>
        </w:rPr>
        <w:t xml:space="preserve">.   </w:t>
      </w:r>
    </w:p>
    <w:p w:rsidR="004C0BD0" w:rsidRPr="00F9717E" w:rsidRDefault="004C0BD0" w:rsidP="0009734F">
      <w:pPr>
        <w:numPr>
          <w:ilvl w:val="0"/>
          <w:numId w:val="4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 xml:space="preserve">программы: общепрофессиональные учебные дисциплины, </w:t>
      </w:r>
      <w:r w:rsidR="00F4186D"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09734F">
      <w:pPr>
        <w:numPr>
          <w:ilvl w:val="0"/>
          <w:numId w:val="4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 требования к результатам освоения дисциплины.    Содержание программы «Химия» направлено на достижение следующих целей: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у обучающихся умения оценивать значимость химического знания для каждого человека;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приобретение обучающимися опыта разнообразной деятельности, познания и самопознания; </w:t>
      </w:r>
    </w:p>
    <w:p w:rsidR="004C0BD0" w:rsidRPr="00F9717E" w:rsidRDefault="004C0BD0" w:rsidP="0009734F">
      <w:pPr>
        <w:numPr>
          <w:ilvl w:val="0"/>
          <w:numId w:val="4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содержания учебной дисциплины «Химия», обеспечивает достижение студентами следующих результатов:   </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чувство гордости и уважения к истории и достижениям отечественной химической науки;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метапредметных</w:t>
      </w:r>
      <w:proofErr w:type="spellEnd"/>
      <w:r w:rsidRPr="00F9717E">
        <w:rPr>
          <w:rFonts w:ascii="Times New Roman" w:hAnsi="Times New Roman"/>
          <w:sz w:val="24"/>
          <w:szCs w:val="24"/>
        </w:rPr>
        <w:t xml:space="preserve">: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w:t>
      </w:r>
      <w:r w:rsidRPr="00F9717E">
        <w:rPr>
          <w:rFonts w:ascii="Times New Roman" w:hAnsi="Times New Roman" w:cs="Times New Roman"/>
          <w:sz w:val="24"/>
          <w:szCs w:val="24"/>
        </w:rPr>
        <w:lastRenderedPageBreak/>
        <w:t xml:space="preserve">химических объектов и процессов, с которыми возникает необходимость сталкиваться в профессиональной сфере;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месте химии в современной научной картине мира;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понимание роли химии в формировании кругозора и функциональной грамотности человека для решения практических задач;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w:t>
      </w:r>
      <w:r w:rsidRPr="00F9717E">
        <w:rPr>
          <w:rFonts w:ascii="Times New Roman" w:hAnsi="Times New Roman" w:cs="Times New Roman"/>
          <w:sz w:val="24"/>
          <w:szCs w:val="24"/>
        </w:rPr>
        <w:tab/>
        <w:t xml:space="preserve">основополагающими </w:t>
      </w:r>
      <w:r w:rsidRPr="00F9717E">
        <w:rPr>
          <w:rFonts w:ascii="Times New Roman" w:hAnsi="Times New Roman" w:cs="Times New Roman"/>
          <w:sz w:val="24"/>
          <w:szCs w:val="24"/>
        </w:rPr>
        <w:tab/>
        <w:t xml:space="preserve">химическими </w:t>
      </w:r>
      <w:r w:rsidRPr="00F9717E">
        <w:rPr>
          <w:rFonts w:ascii="Times New Roman" w:hAnsi="Times New Roman" w:cs="Times New Roman"/>
          <w:sz w:val="24"/>
          <w:szCs w:val="24"/>
        </w:rPr>
        <w:tab/>
        <w:t xml:space="preserve">понятиями, теориями, </w:t>
      </w:r>
      <w:r w:rsidRPr="00F9717E">
        <w:rPr>
          <w:rFonts w:ascii="Times New Roman" w:hAnsi="Times New Roman" w:cs="Times New Roman"/>
          <w:sz w:val="24"/>
          <w:szCs w:val="24"/>
        </w:rPr>
        <w:tab/>
        <w:t xml:space="preserve">законами </w:t>
      </w:r>
      <w:r w:rsidRPr="00F9717E">
        <w:rPr>
          <w:rFonts w:ascii="Times New Roman" w:hAnsi="Times New Roman" w:cs="Times New Roman"/>
          <w:sz w:val="24"/>
          <w:szCs w:val="24"/>
        </w:rPr>
        <w:tab/>
        <w:t xml:space="preserve">и закономерностями;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уверенное пользование химической терминологией и символикой;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основными методами научного познания, используемыми в химии: наблюдением, описанием, измерением, экспериментом;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обрабатывать, объяснять результаты проведенных опытов и делать выводы;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применять методы познания при решении практических задач;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умения давать количественные оценки и производить расчеты по химическим формулам и уравнениям;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правилами техники безопасности при использовании химических веществ; </w:t>
      </w:r>
    </w:p>
    <w:p w:rsidR="004C0BD0" w:rsidRPr="00F9717E" w:rsidRDefault="004C0BD0" w:rsidP="0009734F">
      <w:pPr>
        <w:numPr>
          <w:ilvl w:val="0"/>
          <w:numId w:val="46"/>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собственной позиции по отношению к химической информации, получаемой из разных источников.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«Химия» у студентов формируются следующие компетенции: </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09734F">
      <w:pPr>
        <w:numPr>
          <w:ilvl w:val="2"/>
          <w:numId w:val="4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w:t>
      </w:r>
      <w:r w:rsidR="0009157F" w:rsidRPr="00F9717E">
        <w:rPr>
          <w:rFonts w:ascii="Times New Roman" w:hAnsi="Times New Roman" w:cs="Times New Roman"/>
          <w:sz w:val="24"/>
          <w:szCs w:val="24"/>
        </w:rPr>
        <w:t>00</w:t>
      </w:r>
      <w:r w:rsidRPr="00F9717E">
        <w:rPr>
          <w:rFonts w:ascii="Times New Roman" w:hAnsi="Times New Roman" w:cs="Times New Roman"/>
          <w:sz w:val="24"/>
          <w:szCs w:val="24"/>
        </w:rPr>
        <w:t xml:space="preserve"> часов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w:t>
      </w:r>
      <w:r w:rsidR="0009157F" w:rsidRPr="00F9717E">
        <w:rPr>
          <w:rFonts w:ascii="Times New Roman" w:hAnsi="Times New Roman" w:cs="Times New Roman"/>
          <w:sz w:val="24"/>
          <w:szCs w:val="24"/>
        </w:rPr>
        <w:t>74 часа</w:t>
      </w:r>
      <w:r w:rsidRPr="00F9717E">
        <w:rPr>
          <w:rFonts w:ascii="Times New Roman" w:hAnsi="Times New Roman" w:cs="Times New Roman"/>
          <w:sz w:val="24"/>
          <w:szCs w:val="24"/>
        </w:rPr>
        <w:t xml:space="preserve">;   </w:t>
      </w:r>
    </w:p>
    <w:p w:rsidR="004C0BD0" w:rsidRPr="00F9717E" w:rsidRDefault="004C0BD0" w:rsidP="0009734F">
      <w:pPr>
        <w:numPr>
          <w:ilvl w:val="2"/>
          <w:numId w:val="47"/>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Общая и неорганическая химия;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Основные понятия и законы;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Периодический закон и Периодическая система химических элементов </w:t>
      </w:r>
      <w:proofErr w:type="spellStart"/>
      <w:r w:rsidRPr="00F9717E">
        <w:rPr>
          <w:rFonts w:ascii="Times New Roman" w:hAnsi="Times New Roman"/>
          <w:sz w:val="24"/>
          <w:szCs w:val="24"/>
        </w:rPr>
        <w:t>Д.И.Менделеева</w:t>
      </w:r>
      <w:proofErr w:type="spellEnd"/>
      <w:r w:rsidRPr="00F9717E">
        <w:rPr>
          <w:rFonts w:ascii="Times New Roman" w:hAnsi="Times New Roman"/>
          <w:sz w:val="24"/>
          <w:szCs w:val="24"/>
        </w:rPr>
        <w:t xml:space="preserve"> и строение атома;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Строение вещества;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Вода. Растворы. Электролитическая диссоциация;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Классификация неорганических соединений и их свойства;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Химические реакции;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Металлы и неметаллы;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Органическая химия;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Основные понятия органической химии и теория строения органических соединений;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Углеводороды и их природные источники;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 xml:space="preserve">Кислородсодержащие органические соединения; </w:t>
      </w:r>
    </w:p>
    <w:p w:rsidR="004C0BD0" w:rsidRPr="00F9717E" w:rsidRDefault="004C0BD0" w:rsidP="0009734F">
      <w:pPr>
        <w:pStyle w:val="a5"/>
        <w:numPr>
          <w:ilvl w:val="0"/>
          <w:numId w:val="4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Азотсодержащие органические соединения. Полимеры.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5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Химия </w:t>
      </w:r>
      <w:proofErr w:type="spellStart"/>
      <w:r w:rsidRPr="00F9717E">
        <w:rPr>
          <w:rFonts w:ascii="Times New Roman" w:hAnsi="Times New Roman"/>
          <w:sz w:val="24"/>
          <w:szCs w:val="24"/>
        </w:rPr>
        <w:t>О.С.Габриэлян</w:t>
      </w:r>
      <w:proofErr w:type="spellEnd"/>
      <w:r w:rsidRPr="00F9717E">
        <w:rPr>
          <w:rFonts w:ascii="Times New Roman" w:hAnsi="Times New Roman"/>
          <w:sz w:val="24"/>
          <w:szCs w:val="24"/>
        </w:rPr>
        <w:t xml:space="preserve"> 2018г.; </w:t>
      </w:r>
    </w:p>
    <w:p w:rsidR="004C0BD0" w:rsidRPr="00F9717E" w:rsidRDefault="004C0BD0" w:rsidP="0009734F">
      <w:pPr>
        <w:pStyle w:val="a5"/>
        <w:numPr>
          <w:ilvl w:val="0"/>
          <w:numId w:val="5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Химия д/профессий и специальностей технического профиля Учебник </w:t>
      </w:r>
      <w:proofErr w:type="spellStart"/>
      <w:r w:rsidRPr="00F9717E">
        <w:rPr>
          <w:rFonts w:ascii="Times New Roman" w:hAnsi="Times New Roman"/>
          <w:sz w:val="24"/>
          <w:szCs w:val="24"/>
        </w:rPr>
        <w:t>О.С.Габриэля</w:t>
      </w:r>
      <w:proofErr w:type="spellEnd"/>
      <w:r w:rsidRPr="00F9717E">
        <w:rPr>
          <w:rFonts w:ascii="Times New Roman" w:hAnsi="Times New Roman"/>
          <w:sz w:val="24"/>
          <w:szCs w:val="24"/>
        </w:rPr>
        <w:t xml:space="preserve"> 2018</w:t>
      </w:r>
      <w:proofErr w:type="gramStart"/>
      <w:r w:rsidRPr="00F9717E">
        <w:rPr>
          <w:rFonts w:ascii="Times New Roman" w:hAnsi="Times New Roman"/>
          <w:sz w:val="24"/>
          <w:szCs w:val="24"/>
        </w:rPr>
        <w:t>г..</w:t>
      </w:r>
      <w:proofErr w:type="gramEnd"/>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7. Промежуточная аттестация в форме</w:t>
      </w:r>
      <w:r w:rsidR="0009157F"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ОУДБ.08 Обществознание (включая экономику и право)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общеобразовательной учебной дисциплины ОУДБ.08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930A21"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Цели и задачи дисциплины, требования к результатам освоения дисциплины: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воспитание общероссийской идентичности, патриотизма, гражданственности, правового самосознания, толерантности, приверженности ценностям, закрепленным в Конституции РФ;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развитие личности;</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повышению уровня развития личности ее духовно-нравственной, политической и правовой культуры.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«Обществознание» обеспечивает достижение студентами следующих результатов: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метапредметных</w:t>
      </w:r>
      <w:proofErr w:type="spellEnd"/>
      <w:r w:rsidRPr="00F9717E">
        <w:rPr>
          <w:rFonts w:ascii="Times New Roman" w:hAnsi="Times New Roman"/>
          <w:sz w:val="24"/>
          <w:szCs w:val="24"/>
        </w:rPr>
        <w:t xml:space="preserve">: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определять цели деятельности и составлять планы деятельности;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самостоятельно осуществлять, контролировать и корректировать деятельность;</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4C0BD0" w:rsidRPr="00F9717E" w:rsidRDefault="004C0BD0" w:rsidP="0009734F">
      <w:pPr>
        <w:pStyle w:val="a5"/>
        <w:numPr>
          <w:ilvl w:val="0"/>
          <w:numId w:val="5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w:t>
      </w:r>
      <w:r w:rsidRPr="00F9717E">
        <w:rPr>
          <w:rFonts w:ascii="Times New Roman" w:hAnsi="Times New Roman"/>
          <w:sz w:val="24"/>
          <w:szCs w:val="24"/>
        </w:rPr>
        <w:tab/>
        <w:t xml:space="preserve">с </w:t>
      </w:r>
      <w:r w:rsidRPr="00F9717E">
        <w:rPr>
          <w:rFonts w:ascii="Times New Roman" w:hAnsi="Times New Roman"/>
          <w:sz w:val="24"/>
          <w:szCs w:val="24"/>
        </w:rPr>
        <w:tab/>
        <w:t xml:space="preserve">соблюдением </w:t>
      </w:r>
      <w:r w:rsidRPr="00F9717E">
        <w:rPr>
          <w:rFonts w:ascii="Times New Roman" w:hAnsi="Times New Roman"/>
          <w:sz w:val="24"/>
          <w:szCs w:val="24"/>
        </w:rPr>
        <w:tab/>
        <w:t xml:space="preserve">требований </w:t>
      </w:r>
      <w:r w:rsidRPr="00F9717E">
        <w:rPr>
          <w:rFonts w:ascii="Times New Roman" w:hAnsi="Times New Roman"/>
          <w:sz w:val="24"/>
          <w:szCs w:val="24"/>
        </w:rPr>
        <w:tab/>
        <w:t xml:space="preserve">эргономики, </w:t>
      </w:r>
      <w:r w:rsidRPr="00F9717E">
        <w:rPr>
          <w:rFonts w:ascii="Times New Roman" w:hAnsi="Times New Roman"/>
          <w:sz w:val="24"/>
          <w:szCs w:val="24"/>
        </w:rPr>
        <w:tab/>
        <w:t>техники безопасности, гигиены, ресурсосбережения, правовых и этических норм, норм информационной безопасности;</w:t>
      </w:r>
    </w:p>
    <w:p w:rsidR="004C0BD0" w:rsidRPr="00F9717E" w:rsidRDefault="004C0BD0" w:rsidP="0009734F">
      <w:pPr>
        <w:pStyle w:val="a5"/>
        <w:numPr>
          <w:ilvl w:val="0"/>
          <w:numId w:val="5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умение определять назначение и функции различных социальных, экономических и правовых институтов;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знаний об обществе как целостной развивающейся системе в единстве и взаимодействии его основных сфер и институтов;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базовым понятийным аппаратом социальных наук;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сформированнность</w:t>
      </w:r>
      <w:proofErr w:type="spellEnd"/>
      <w:r w:rsidRPr="00F9717E">
        <w:rPr>
          <w:rFonts w:ascii="Times New Roman" w:hAnsi="Times New Roman" w:cs="Times New Roman"/>
          <w:sz w:val="24"/>
          <w:szCs w:val="24"/>
        </w:rPr>
        <w:t xml:space="preserve"> представлений об основных тенденциях и возможных перспективах развития мирового сообщества в глобальном мире;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методах познания социальных явлений и процессов;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применять полученные знания в повседневной жизни, прогнозировать последствия принимаемых решений;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сформированнность</w:t>
      </w:r>
      <w:proofErr w:type="spellEnd"/>
      <w:r w:rsidRPr="00F9717E">
        <w:rPr>
          <w:rFonts w:ascii="Times New Roman" w:hAnsi="Times New Roman" w:cs="Times New Roman"/>
          <w:sz w:val="24"/>
          <w:szCs w:val="24"/>
        </w:rPr>
        <w:t xml:space="preserve"> навыков оценивания социальной информации, умений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поиска информации в источниках различного типа для реконструкции не достающих звеньев с целью объяснения и оценки разнообразных явлений и процессов общественного развития.</w:t>
      </w:r>
    </w:p>
    <w:p w:rsidR="004C0BD0" w:rsidRPr="00F9717E" w:rsidRDefault="004C0BD0" w:rsidP="004C0BD0">
      <w:pPr>
        <w:spacing w:after="0" w:line="240" w:lineRule="auto"/>
        <w:ind w:left="-709" w:right="-1" w:firstLineChars="117" w:firstLine="281"/>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осваивает элементы компетенций:</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09734F">
      <w:pPr>
        <w:numPr>
          <w:ilvl w:val="1"/>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Максимальная учебная нагрузка обучающегося 1</w:t>
      </w:r>
      <w:r w:rsidR="00E33516" w:rsidRPr="00F9717E">
        <w:rPr>
          <w:rFonts w:ascii="Times New Roman" w:hAnsi="Times New Roman" w:cs="Times New Roman"/>
          <w:sz w:val="24"/>
          <w:szCs w:val="24"/>
        </w:rPr>
        <w:t>32</w:t>
      </w:r>
      <w:r w:rsidRPr="00F9717E">
        <w:rPr>
          <w:rFonts w:ascii="Times New Roman" w:hAnsi="Times New Roman" w:cs="Times New Roman"/>
          <w:sz w:val="24"/>
          <w:szCs w:val="24"/>
        </w:rPr>
        <w:t xml:space="preserve"> часа,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обязательной аудиторной учебной нагрузки обучающегося 1</w:t>
      </w:r>
      <w:r w:rsidR="00E33516" w:rsidRPr="00F9717E">
        <w:rPr>
          <w:rFonts w:ascii="Times New Roman" w:hAnsi="Times New Roman" w:cs="Times New Roman"/>
          <w:sz w:val="24"/>
          <w:szCs w:val="24"/>
        </w:rPr>
        <w:t>00 часов</w:t>
      </w:r>
      <w:r w:rsidRPr="00F9717E">
        <w:rPr>
          <w:rFonts w:ascii="Times New Roman" w:hAnsi="Times New Roman" w:cs="Times New Roman"/>
          <w:sz w:val="24"/>
          <w:szCs w:val="24"/>
        </w:rPr>
        <w:t xml:space="preserve">. </w:t>
      </w:r>
    </w:p>
    <w:p w:rsidR="004C0BD0" w:rsidRPr="00F9717E" w:rsidRDefault="004C0BD0" w:rsidP="0009734F">
      <w:pPr>
        <w:numPr>
          <w:ilvl w:val="1"/>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Введение;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Обществознание как учебный курс. Социальные науки. Специфика объекта их</w:t>
      </w:r>
      <w:r w:rsidRPr="00F9717E">
        <w:rPr>
          <w:rFonts w:ascii="Times New Roman" w:eastAsia="Arial" w:hAnsi="Times New Roman" w:cs="Times New Roman"/>
          <w:sz w:val="24"/>
          <w:szCs w:val="24"/>
        </w:rPr>
        <w:tab/>
      </w:r>
      <w:r w:rsidRPr="00F9717E">
        <w:rPr>
          <w:rFonts w:ascii="Times New Roman" w:hAnsi="Times New Roman" w:cs="Times New Roman"/>
          <w:sz w:val="24"/>
          <w:szCs w:val="24"/>
        </w:rPr>
        <w:t>изучения. Актуальность изучения обществознания при освоении профессий СПО и</w:t>
      </w:r>
      <w:r w:rsidRPr="00F9717E">
        <w:rPr>
          <w:rFonts w:ascii="Times New Roman" w:eastAsia="Arial" w:hAnsi="Times New Roman" w:cs="Times New Roman"/>
          <w:sz w:val="24"/>
          <w:szCs w:val="24"/>
        </w:rPr>
        <w:tab/>
      </w:r>
      <w:r w:rsidRPr="00F9717E">
        <w:rPr>
          <w:rFonts w:ascii="Times New Roman" w:hAnsi="Times New Roman" w:cs="Times New Roman"/>
          <w:sz w:val="24"/>
          <w:szCs w:val="24"/>
        </w:rPr>
        <w:t>специальностей СПО;</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Человек и общество;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Природа человека, врожденные и приобретенные качества;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Общество как сложная система;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Духовная культура человека и общества;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Духовная культура личности и общества;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Наука и образование в современном мире;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Мораль, искусство и религия как элементы духовной культуры;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Экономика;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Экономика и экономическая наука. Экономические системы;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Рынок. Фирма. Роль государства в экономике;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Рынок труда и безработица;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Основные проблемы экономики России;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Элементы международной экономики;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Социальные отношения;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Социальная роль и стратификация;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Социальные нормы и конфликты;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Важнейшие социальные общности и группы;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Политика;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Политика и власть. Государство в политической системе;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Участники политического процесса;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Право;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Правовое регулирование общественных отношений;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Основы конституционного права Российской Федерации;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Отрасли российского права; </w:t>
      </w:r>
    </w:p>
    <w:p w:rsidR="004C0BD0" w:rsidRPr="00F9717E" w:rsidRDefault="004C0BD0" w:rsidP="0009734F">
      <w:pPr>
        <w:numPr>
          <w:ilvl w:val="1"/>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Перечень учебных изданий, Интернет-ресурсов, дополнительной литературы.</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А.Ф.Никитин</w:t>
      </w:r>
      <w:proofErr w:type="spellEnd"/>
      <w:r w:rsidRPr="00F9717E">
        <w:rPr>
          <w:rFonts w:ascii="Times New Roman" w:hAnsi="Times New Roman" w:cs="Times New Roman"/>
          <w:sz w:val="24"/>
          <w:szCs w:val="24"/>
        </w:rPr>
        <w:t xml:space="preserve"> Обществознание. 10 </w:t>
      </w:r>
      <w:proofErr w:type="spellStart"/>
      <w:r w:rsidRPr="00F9717E">
        <w:rPr>
          <w:rFonts w:ascii="Times New Roman" w:hAnsi="Times New Roman" w:cs="Times New Roman"/>
          <w:sz w:val="24"/>
          <w:szCs w:val="24"/>
        </w:rPr>
        <w:t>кл</w:t>
      </w:r>
      <w:proofErr w:type="spellEnd"/>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базов.уровень</w:t>
      </w:r>
      <w:proofErr w:type="spellEnd"/>
      <w:r w:rsidRPr="00F9717E">
        <w:rPr>
          <w:rFonts w:ascii="Times New Roman" w:hAnsi="Times New Roman" w:cs="Times New Roman"/>
          <w:sz w:val="24"/>
          <w:szCs w:val="24"/>
        </w:rPr>
        <w:t xml:space="preserve"> 2018г.;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А.Ф.Никитин</w:t>
      </w:r>
      <w:proofErr w:type="spellEnd"/>
      <w:r w:rsidRPr="00F9717E">
        <w:rPr>
          <w:rFonts w:ascii="Times New Roman" w:hAnsi="Times New Roman" w:cs="Times New Roman"/>
          <w:sz w:val="24"/>
          <w:szCs w:val="24"/>
        </w:rPr>
        <w:t xml:space="preserve"> Обществознание. 11 </w:t>
      </w:r>
      <w:proofErr w:type="spellStart"/>
      <w:r w:rsidRPr="00F9717E">
        <w:rPr>
          <w:rFonts w:ascii="Times New Roman" w:hAnsi="Times New Roman" w:cs="Times New Roman"/>
          <w:sz w:val="24"/>
          <w:szCs w:val="24"/>
        </w:rPr>
        <w:t>кл</w:t>
      </w:r>
      <w:proofErr w:type="spellEnd"/>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базов.уровень</w:t>
      </w:r>
      <w:proofErr w:type="spellEnd"/>
      <w:r w:rsidRPr="00F9717E">
        <w:rPr>
          <w:rFonts w:ascii="Times New Roman" w:hAnsi="Times New Roman" w:cs="Times New Roman"/>
          <w:sz w:val="24"/>
          <w:szCs w:val="24"/>
        </w:rPr>
        <w:t xml:space="preserve"> 2018г.;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А.Г. Важенин Обществознание для профессий и специальностей технического, естественно - научного, гуманитарного профилей;</w:t>
      </w:r>
      <w:r w:rsidRPr="00F9717E">
        <w:rPr>
          <w:rFonts w:ascii="Times New Roman" w:hAnsi="Times New Roman" w:cs="Times New Roman"/>
          <w:sz w:val="24"/>
          <w:szCs w:val="24"/>
        </w:rPr>
        <w:tab/>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Гражданский кодекс РФ с изменениями и дополнениями. – М., 2004г.;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Конституция Российской Федерации. Принята на референдуме 12 декабря 1993 г. – М., 2009г.;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Гражданский кодекс Российской Федерации (часть первая) от 21 октября 1994 г. № 51-ФЗ (в ред. ФЗ от 26.06.2007 № 118-ФЗ)) // СЗ РФ. –1994. – № 32. – Ст. 3301.;</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1Гражданский кодекс Российской Федерации (часть вторая) от 26 января 1996 г. № 14 (в ред. от 24.07.2007 № 218-ФЗ) // СЗ РФ. – 1996. – № 5. – Ст. 410.;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Кодекс РФ об административных правонарушениях от 30 декабря 2001 № 195 (в ред. от 24.07.2007 № 218-ФЗ) // СЗ РФ. – 2002. – № 1. – Ст. 1.;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Трудовой кодекс Российской Федерации от 30 декабря 2001. № 197-ФЗ // СЗ РФ. – 2002. – № 1. – Ч. 1. – Ст. 3.;</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Закон Российской Федерации «Об образовании» 10 июля </w:t>
      </w:r>
      <w:proofErr w:type="gramStart"/>
      <w:r w:rsidRPr="00F9717E">
        <w:rPr>
          <w:rFonts w:ascii="Times New Roman" w:hAnsi="Times New Roman" w:cs="Times New Roman"/>
          <w:sz w:val="24"/>
          <w:szCs w:val="24"/>
        </w:rPr>
        <w:t>1992 .</w:t>
      </w:r>
      <w:proofErr w:type="gramEnd"/>
      <w:r w:rsidRPr="00F9717E">
        <w:rPr>
          <w:rFonts w:ascii="Times New Roman" w:hAnsi="Times New Roman" w:cs="Times New Roman"/>
          <w:sz w:val="24"/>
          <w:szCs w:val="24"/>
        </w:rPr>
        <w:t xml:space="preserve"> № 3266-1 (в ред. ФЗ от 21.07.2007 № 194-ФЗ) / СЗ РФ. – 1996. – № 3. – Ст. Федеральный закон «О высшем и послевузовском профессиональном образовании» от 22 августа 1996 г. № 125-Ф (в ред. ФЗ от 13.07.2007 № 131-ФЗ) // СЗ РФ </w:t>
      </w:r>
      <w:proofErr w:type="spellStart"/>
      <w:r w:rsidRPr="00F9717E">
        <w:rPr>
          <w:rFonts w:ascii="Times New Roman" w:hAnsi="Times New Roman" w:cs="Times New Roman"/>
          <w:sz w:val="24"/>
          <w:szCs w:val="24"/>
        </w:rPr>
        <w:t>РФ</w:t>
      </w:r>
      <w:proofErr w:type="spellEnd"/>
      <w:r w:rsidRPr="00F9717E">
        <w:rPr>
          <w:rFonts w:ascii="Times New Roman" w:hAnsi="Times New Roman" w:cs="Times New Roman"/>
          <w:sz w:val="24"/>
          <w:szCs w:val="24"/>
        </w:rPr>
        <w:t xml:space="preserve">. – 1996. – № 35. – Ст. 4135.; </w:t>
      </w:r>
    </w:p>
    <w:p w:rsidR="004C0BD0" w:rsidRPr="00F9717E" w:rsidRDefault="004C0BD0" w:rsidP="0009734F">
      <w:pPr>
        <w:numPr>
          <w:ilvl w:val="0"/>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4C0BD0" w:rsidRPr="00F9717E" w:rsidRDefault="004C0BD0" w:rsidP="0009734F">
      <w:pPr>
        <w:numPr>
          <w:ilvl w:val="1"/>
          <w:numId w:val="51"/>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Промежуточная аттестация в форме </w:t>
      </w:r>
      <w:r w:rsidR="00E33516" w:rsidRPr="00F9717E">
        <w:rPr>
          <w:rFonts w:ascii="Times New Roman" w:hAnsi="Times New Roman" w:cs="Times New Roman"/>
          <w:sz w:val="24"/>
          <w:szCs w:val="24"/>
        </w:rPr>
        <w:t xml:space="preserve">дифференцированного </w:t>
      </w:r>
      <w:r w:rsidRPr="00F9717E">
        <w:rPr>
          <w:rFonts w:ascii="Times New Roman" w:hAnsi="Times New Roman" w:cs="Times New Roman"/>
          <w:sz w:val="24"/>
          <w:szCs w:val="24"/>
        </w:rPr>
        <w:t xml:space="preserve">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ОУДБ.09 Биология </w:t>
      </w:r>
    </w:p>
    <w:p w:rsidR="004C0BD0" w:rsidRPr="00F9717E" w:rsidRDefault="004C0BD0" w:rsidP="0009734F">
      <w:pPr>
        <w:numPr>
          <w:ilvl w:val="2"/>
          <w:numId w:val="5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Область применения программы: Программа учебной дисциплины ОУДБ.09 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w:t>
      </w:r>
    </w:p>
    <w:p w:rsidR="004C0BD0" w:rsidRPr="00F9717E" w:rsidRDefault="004C0BD0" w:rsidP="0009734F">
      <w:pPr>
        <w:numPr>
          <w:ilvl w:val="2"/>
          <w:numId w:val="5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 xml:space="preserve">программы: общепрофессиональные учебные дисциплины, </w:t>
      </w:r>
      <w:r w:rsidR="004D5D3A" w:rsidRPr="00F9717E">
        <w:rPr>
          <w:rFonts w:ascii="Times New Roman" w:hAnsi="Times New Roman" w:cs="Times New Roman"/>
          <w:sz w:val="24"/>
          <w:szCs w:val="24"/>
        </w:rPr>
        <w:t>общие</w:t>
      </w:r>
      <w:r w:rsidRPr="00F9717E">
        <w:rPr>
          <w:rFonts w:ascii="Times New Roman" w:hAnsi="Times New Roman" w:cs="Times New Roman"/>
          <w:sz w:val="24"/>
          <w:szCs w:val="24"/>
        </w:rPr>
        <w:t>.</w:t>
      </w:r>
    </w:p>
    <w:p w:rsidR="004C0BD0" w:rsidRPr="00F9717E" w:rsidRDefault="004C0BD0" w:rsidP="0009734F">
      <w:pPr>
        <w:numPr>
          <w:ilvl w:val="2"/>
          <w:numId w:val="5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r w:rsidR="004D5D3A" w:rsidRPr="00F9717E">
        <w:rPr>
          <w:rFonts w:ascii="Times New Roman" w:hAnsi="Times New Roman" w:cs="Times New Roman"/>
          <w:sz w:val="24"/>
          <w:szCs w:val="24"/>
        </w:rPr>
        <w:t xml:space="preserve">             </w:t>
      </w:r>
      <w:r w:rsidRPr="00F9717E">
        <w:rPr>
          <w:rFonts w:ascii="Times New Roman" w:hAnsi="Times New Roman" w:cs="Times New Roman"/>
          <w:sz w:val="24"/>
          <w:szCs w:val="24"/>
        </w:rPr>
        <w:t xml:space="preserve">Содержание программы «Биология» направлено на достижение следующих целей: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получение фундаментальных знаний о биологических системах (Клетка, Организм, Популяция, Вид, Экосистема);  </w:t>
      </w:r>
    </w:p>
    <w:p w:rsidR="004C0BD0" w:rsidRPr="00F9717E" w:rsidRDefault="004C0BD0" w:rsidP="0009734F">
      <w:pPr>
        <w:pStyle w:val="a5"/>
        <w:numPr>
          <w:ilvl w:val="0"/>
          <w:numId w:val="6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w:t>
      </w:r>
    </w:p>
    <w:p w:rsidR="004C0BD0" w:rsidRPr="00F9717E" w:rsidRDefault="004C0BD0" w:rsidP="0009734F">
      <w:pPr>
        <w:pStyle w:val="a5"/>
        <w:numPr>
          <w:ilvl w:val="0"/>
          <w:numId w:val="6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методах научного познания;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определять живые объекты в природе;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проводить наблюдения за экосистемами с целью их описания и выявления естественных и антропогенных изменений;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находить и анализировать информацию о живых объектах;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познавательных интересов, </w:t>
      </w:r>
      <w:proofErr w:type="gramStart"/>
      <w:r w:rsidRPr="00F9717E">
        <w:rPr>
          <w:rFonts w:ascii="Times New Roman" w:hAnsi="Times New Roman" w:cs="Times New Roman"/>
          <w:sz w:val="24"/>
          <w:szCs w:val="24"/>
        </w:rPr>
        <w:t>интеллектуальных и творческих способностей</w:t>
      </w:r>
      <w:proofErr w:type="gramEnd"/>
      <w:r w:rsidRPr="00F9717E">
        <w:rPr>
          <w:rFonts w:ascii="Times New Roman" w:hAnsi="Times New Roman" w:cs="Times New Roman"/>
          <w:sz w:val="24"/>
          <w:szCs w:val="24"/>
        </w:rPr>
        <w:t xml:space="preserve"> обучающихся в процессе изучения биологических явлений;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выдающихся достижений биологии, вошедших в общечеловеческую культуру;</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4C0BD0" w:rsidRPr="00F9717E" w:rsidRDefault="004C0BD0" w:rsidP="0009734F">
      <w:pPr>
        <w:pStyle w:val="a5"/>
        <w:numPr>
          <w:ilvl w:val="0"/>
          <w:numId w:val="5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уважения к мнению оппонента при обсуждении биологических проблем;  </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w:t>
      </w:r>
    </w:p>
    <w:p w:rsidR="004C0BD0" w:rsidRPr="00F9717E" w:rsidRDefault="004C0BD0" w:rsidP="0009734F">
      <w:pPr>
        <w:numPr>
          <w:ilvl w:val="0"/>
          <w:numId w:val="54"/>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«Биология» обеспечивает достижение студентами следующих результатов:   </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способность использовать знания о современной естественно-научной картине мира в образовательной и профессиональной деятельности; </w:t>
      </w:r>
    </w:p>
    <w:p w:rsidR="004C0BD0" w:rsidRPr="00F9717E" w:rsidRDefault="004C0BD0" w:rsidP="0009734F">
      <w:pPr>
        <w:pStyle w:val="a5"/>
        <w:numPr>
          <w:ilvl w:val="0"/>
          <w:numId w:val="6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возможности информационной среды для обеспечения продуктивного самообразования;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готовность использовать основные методы защиты от возможных последствий аварий, катастроф, стихийных бедствий;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готовность к оказанию первой помощи при травмах, простудных и других заболеваниях, отравлениях пищевыми продуктами;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метапредметных</w:t>
      </w:r>
      <w:proofErr w:type="spellEnd"/>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повышение интеллектуального уровня в процессе изучения биологических явлений;</w:t>
      </w:r>
    </w:p>
    <w:p w:rsidR="004C0BD0" w:rsidRPr="00F9717E" w:rsidRDefault="004C0BD0" w:rsidP="0009734F">
      <w:pPr>
        <w:pStyle w:val="a5"/>
        <w:numPr>
          <w:ilvl w:val="0"/>
          <w:numId w:val="6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выдающихся достижений биологии, вошедших в общечеловеческую культуру;</w:t>
      </w:r>
    </w:p>
    <w:p w:rsidR="004C0BD0" w:rsidRPr="00F9717E" w:rsidRDefault="004C0BD0" w:rsidP="0009734F">
      <w:pPr>
        <w:pStyle w:val="a5"/>
        <w:numPr>
          <w:ilvl w:val="0"/>
          <w:numId w:val="6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умение обосновывать место и роль биологических знаний в практической деятельности людей, развитии современных технологий;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находить и анализировать информацию о живых объектах;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r w:rsidRPr="00F9717E">
        <w:rPr>
          <w:rFonts w:ascii="Times New Roman" w:hAnsi="Times New Roman" w:cs="Times New Roman"/>
          <w:sz w:val="24"/>
          <w:szCs w:val="24"/>
        </w:rPr>
        <w:tab/>
        <w:t xml:space="preserve">способность </w:t>
      </w:r>
      <w:r w:rsidRPr="00F9717E">
        <w:rPr>
          <w:rFonts w:ascii="Times New Roman" w:hAnsi="Times New Roman" w:cs="Times New Roman"/>
          <w:sz w:val="24"/>
          <w:szCs w:val="24"/>
        </w:rPr>
        <w:tab/>
        <w:t xml:space="preserve">к </w:t>
      </w:r>
      <w:r w:rsidRPr="00F9717E">
        <w:rPr>
          <w:rFonts w:ascii="Times New Roman" w:hAnsi="Times New Roman" w:cs="Times New Roman"/>
          <w:sz w:val="24"/>
          <w:szCs w:val="24"/>
        </w:rPr>
        <w:tab/>
        <w:t xml:space="preserve">самостоятельному </w:t>
      </w:r>
      <w:r w:rsidRPr="00F9717E">
        <w:rPr>
          <w:rFonts w:ascii="Times New Roman" w:hAnsi="Times New Roman" w:cs="Times New Roman"/>
          <w:sz w:val="24"/>
          <w:szCs w:val="24"/>
        </w:rPr>
        <w:tab/>
        <w:t xml:space="preserve">проведению </w:t>
      </w:r>
      <w:r w:rsidRPr="00F9717E">
        <w:rPr>
          <w:rFonts w:ascii="Times New Roman" w:hAnsi="Times New Roman" w:cs="Times New Roman"/>
          <w:sz w:val="24"/>
          <w:szCs w:val="24"/>
        </w:rPr>
        <w:tab/>
        <w:t xml:space="preserve">исследований, постановке естественнонаучного </w:t>
      </w:r>
      <w:r w:rsidRPr="00F9717E">
        <w:rPr>
          <w:rFonts w:ascii="Times New Roman" w:hAnsi="Times New Roman" w:cs="Times New Roman"/>
          <w:sz w:val="24"/>
          <w:szCs w:val="24"/>
        </w:rPr>
        <w:tab/>
        <w:t xml:space="preserve">эксперимента, </w:t>
      </w:r>
      <w:r w:rsidRPr="00F9717E">
        <w:rPr>
          <w:rFonts w:ascii="Times New Roman" w:hAnsi="Times New Roman" w:cs="Times New Roman"/>
          <w:sz w:val="24"/>
          <w:szCs w:val="24"/>
        </w:rPr>
        <w:tab/>
        <w:t xml:space="preserve">использованию информационных </w:t>
      </w:r>
      <w:r w:rsidRPr="00F9717E">
        <w:rPr>
          <w:rFonts w:ascii="Times New Roman" w:hAnsi="Times New Roman" w:cs="Times New Roman"/>
          <w:sz w:val="24"/>
          <w:szCs w:val="24"/>
        </w:rPr>
        <w:tab/>
        <w:t xml:space="preserve">технологий для решения научных и профессиональных задач;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основополагающими понятиями и представлениями о живой природе, ее уровневой организации и эволюции; </w:t>
      </w:r>
    </w:p>
    <w:p w:rsidR="004C0BD0" w:rsidRPr="00F9717E" w:rsidRDefault="004C0BD0" w:rsidP="0009734F">
      <w:pPr>
        <w:pStyle w:val="a5"/>
        <w:numPr>
          <w:ilvl w:val="0"/>
          <w:numId w:val="62"/>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уверенное пользование биологической терминологией и символикой;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выявление и оценка антропогенных изменений в природе;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умений объяснять результаты биологических экспериментов, решать элементарные биологические задачи;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биология у студентов формируются следующие компетенции: </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09734F">
      <w:pPr>
        <w:numPr>
          <w:ilvl w:val="0"/>
          <w:numId w:val="5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w:t>
      </w:r>
      <w:r w:rsidR="004D5D3A" w:rsidRPr="00F9717E">
        <w:rPr>
          <w:rFonts w:ascii="Times New Roman" w:hAnsi="Times New Roman" w:cs="Times New Roman"/>
          <w:sz w:val="24"/>
          <w:szCs w:val="24"/>
        </w:rPr>
        <w:t>учебной нагрузки обучающегося 44</w:t>
      </w:r>
      <w:r w:rsidRPr="00F9717E">
        <w:rPr>
          <w:rFonts w:ascii="Times New Roman" w:hAnsi="Times New Roman" w:cs="Times New Roman"/>
          <w:sz w:val="24"/>
          <w:szCs w:val="24"/>
        </w:rPr>
        <w:t xml:space="preserve"> час</w:t>
      </w:r>
      <w:r w:rsidR="004D5D3A" w:rsidRPr="00F9717E">
        <w:rPr>
          <w:rFonts w:ascii="Times New Roman" w:hAnsi="Times New Roman" w:cs="Times New Roman"/>
          <w:sz w:val="24"/>
          <w:szCs w:val="24"/>
        </w:rPr>
        <w:t>а</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4D5D3A" w:rsidRPr="00F9717E">
        <w:rPr>
          <w:rFonts w:ascii="Times New Roman" w:hAnsi="Times New Roman" w:cs="Times New Roman"/>
          <w:sz w:val="24"/>
          <w:szCs w:val="24"/>
        </w:rPr>
        <w:t>36</w:t>
      </w:r>
      <w:r w:rsidRPr="00F9717E">
        <w:rPr>
          <w:rFonts w:ascii="Times New Roman" w:hAnsi="Times New Roman" w:cs="Times New Roman"/>
          <w:sz w:val="24"/>
          <w:szCs w:val="24"/>
        </w:rPr>
        <w:t xml:space="preserve"> час</w:t>
      </w:r>
      <w:r w:rsidR="004D5D3A" w:rsidRPr="00F9717E">
        <w:rPr>
          <w:rFonts w:ascii="Times New Roman" w:hAnsi="Times New Roman" w:cs="Times New Roman"/>
          <w:sz w:val="24"/>
          <w:szCs w:val="24"/>
        </w:rPr>
        <w:t>ов</w:t>
      </w:r>
      <w:r w:rsidRPr="00F9717E">
        <w:rPr>
          <w:rFonts w:ascii="Times New Roman" w:hAnsi="Times New Roman" w:cs="Times New Roman"/>
          <w:sz w:val="24"/>
          <w:szCs w:val="24"/>
        </w:rPr>
        <w:t xml:space="preserve">;  </w:t>
      </w:r>
    </w:p>
    <w:p w:rsidR="004C0BD0" w:rsidRPr="00F9717E" w:rsidRDefault="004C0BD0" w:rsidP="0009734F">
      <w:pPr>
        <w:numPr>
          <w:ilvl w:val="0"/>
          <w:numId w:val="55"/>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Учение о клетке;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Организм. Размножение и индивидуальное развитие организмов;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Основы генетики и селекции;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Происхождение и развитие жизни на Земле. Эволюционное учение;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Происхождение человека;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Основы экологии;  </w:t>
      </w:r>
    </w:p>
    <w:p w:rsidR="004C0BD0" w:rsidRPr="00F9717E" w:rsidRDefault="004C0BD0" w:rsidP="0009734F">
      <w:pPr>
        <w:pStyle w:val="a5"/>
        <w:numPr>
          <w:ilvl w:val="0"/>
          <w:numId w:val="5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Бионика. </w:t>
      </w:r>
    </w:p>
    <w:p w:rsidR="004C0BD0" w:rsidRPr="00F9717E" w:rsidRDefault="004C0BD0" w:rsidP="0009734F">
      <w:pPr>
        <w:numPr>
          <w:ilvl w:val="0"/>
          <w:numId w:val="5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Перечень учебных изданий, Интернет-ресурсов, дополнительной литературы.</w:t>
      </w:r>
    </w:p>
    <w:p w:rsidR="004C0BD0" w:rsidRPr="00F9717E" w:rsidRDefault="004C0BD0" w:rsidP="0009734F">
      <w:pPr>
        <w:pStyle w:val="a5"/>
        <w:numPr>
          <w:ilvl w:val="0"/>
          <w:numId w:val="5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Биология. </w:t>
      </w:r>
      <w:proofErr w:type="spellStart"/>
      <w:r w:rsidRPr="00F9717E">
        <w:rPr>
          <w:rFonts w:ascii="Times New Roman" w:hAnsi="Times New Roman"/>
          <w:sz w:val="24"/>
          <w:szCs w:val="24"/>
        </w:rPr>
        <w:t>В.М.Константинова</w:t>
      </w:r>
      <w:proofErr w:type="spellEnd"/>
      <w:r w:rsidRPr="00F9717E">
        <w:rPr>
          <w:rFonts w:ascii="Times New Roman" w:hAnsi="Times New Roman"/>
          <w:sz w:val="24"/>
          <w:szCs w:val="24"/>
        </w:rPr>
        <w:t xml:space="preserve"> 2016г.;</w:t>
      </w:r>
    </w:p>
    <w:p w:rsidR="004C0BD0" w:rsidRPr="00F9717E" w:rsidRDefault="004C0BD0" w:rsidP="0009734F">
      <w:pPr>
        <w:pStyle w:val="a5"/>
        <w:numPr>
          <w:ilvl w:val="0"/>
          <w:numId w:val="5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Биология с основами экологии 3-е издание Естественные науки Учебник </w:t>
      </w:r>
      <w:proofErr w:type="spellStart"/>
      <w:r w:rsidRPr="00F9717E">
        <w:rPr>
          <w:rFonts w:ascii="Times New Roman" w:hAnsi="Times New Roman"/>
          <w:sz w:val="24"/>
          <w:szCs w:val="24"/>
        </w:rPr>
        <w:t>А.С.Лукатин</w:t>
      </w:r>
      <w:proofErr w:type="spellEnd"/>
      <w:r w:rsidRPr="00F9717E">
        <w:rPr>
          <w:rFonts w:ascii="Times New Roman" w:hAnsi="Times New Roman"/>
          <w:sz w:val="24"/>
          <w:szCs w:val="24"/>
        </w:rPr>
        <w:t xml:space="preserve"> 2018г.;  </w:t>
      </w:r>
    </w:p>
    <w:p w:rsidR="004C0BD0" w:rsidRPr="00F9717E" w:rsidRDefault="004C0BD0" w:rsidP="0009734F">
      <w:pPr>
        <w:pStyle w:val="a5"/>
        <w:numPr>
          <w:ilvl w:val="0"/>
          <w:numId w:val="5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Общая биология. 9-е </w:t>
      </w:r>
      <w:proofErr w:type="spellStart"/>
      <w:r w:rsidRPr="00F9717E">
        <w:rPr>
          <w:rFonts w:ascii="Times New Roman" w:hAnsi="Times New Roman"/>
          <w:sz w:val="24"/>
          <w:szCs w:val="24"/>
        </w:rPr>
        <w:t>изд.В.М</w:t>
      </w:r>
      <w:proofErr w:type="spellEnd"/>
      <w:r w:rsidRPr="00F9717E">
        <w:rPr>
          <w:rFonts w:ascii="Times New Roman" w:hAnsi="Times New Roman"/>
          <w:sz w:val="24"/>
          <w:szCs w:val="24"/>
        </w:rPr>
        <w:t>. Константинов 2019</w:t>
      </w:r>
      <w:proofErr w:type="gramStart"/>
      <w:r w:rsidRPr="00F9717E">
        <w:rPr>
          <w:rFonts w:ascii="Times New Roman" w:hAnsi="Times New Roman"/>
          <w:sz w:val="24"/>
          <w:szCs w:val="24"/>
        </w:rPr>
        <w:t>г..</w:t>
      </w:r>
      <w:proofErr w:type="gramEnd"/>
      <w:r w:rsidRPr="00F9717E">
        <w:rPr>
          <w:rFonts w:ascii="Times New Roman" w:hAnsi="Times New Roman"/>
          <w:sz w:val="24"/>
          <w:szCs w:val="24"/>
        </w:rPr>
        <w:t xml:space="preserve">  </w:t>
      </w:r>
    </w:p>
    <w:p w:rsidR="004C0BD0" w:rsidRPr="00F9717E" w:rsidRDefault="004C0BD0" w:rsidP="0009734F">
      <w:pPr>
        <w:numPr>
          <w:ilvl w:val="0"/>
          <w:numId w:val="56"/>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Промежуточная аттестация в форме</w:t>
      </w:r>
      <w:r w:rsidR="004D5D3A"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p>
    <w:p w:rsidR="004C0BD0" w:rsidRPr="00F9717E" w:rsidRDefault="004C0BD0" w:rsidP="004C0BD0">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ОУДБ.10 География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ОУДБ.10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7105C1"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Цели и задачи дисциплины, требования к результатам освоения дисциплины:   </w:t>
      </w:r>
    </w:p>
    <w:p w:rsidR="004C0BD0" w:rsidRPr="00F9717E" w:rsidRDefault="004C0BD0" w:rsidP="004C0BD0">
      <w:pPr>
        <w:pStyle w:val="a5"/>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Содержание программы «География» направлено на достижение следующих целей: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F9717E">
        <w:rPr>
          <w:rFonts w:ascii="Times New Roman" w:hAnsi="Times New Roman"/>
          <w:sz w:val="24"/>
          <w:szCs w:val="24"/>
        </w:rPr>
        <w:t>геоэкологических</w:t>
      </w:r>
      <w:proofErr w:type="spellEnd"/>
      <w:r w:rsidRPr="00F9717E">
        <w:rPr>
          <w:rFonts w:ascii="Times New Roman" w:hAnsi="Times New Roman"/>
          <w:sz w:val="24"/>
          <w:szCs w:val="24"/>
        </w:rPr>
        <w:t xml:space="preserve"> процессов и явлений;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воспитание уважения к другим народам и культурам, бережного отношения к окружающей природной среде;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F9717E">
        <w:rPr>
          <w:rFonts w:ascii="Times New Roman" w:hAnsi="Times New Roman"/>
          <w:sz w:val="24"/>
          <w:szCs w:val="24"/>
        </w:rPr>
        <w:t>интернет-ресурсы</w:t>
      </w:r>
      <w:proofErr w:type="spellEnd"/>
      <w:r w:rsidRPr="00F9717E">
        <w:rPr>
          <w:rFonts w:ascii="Times New Roman" w:hAnsi="Times New Roman"/>
          <w:sz w:val="24"/>
          <w:szCs w:val="24"/>
        </w:rPr>
        <w:t xml:space="preserve">, для правильной оценки важнейших социально-экономических вопросов международной жизни;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«География» обеспечивает достижение студентами следующих результатов: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сформированность</w:t>
      </w:r>
      <w:proofErr w:type="spellEnd"/>
      <w:r w:rsidRPr="00F9717E">
        <w:rPr>
          <w:rFonts w:ascii="Times New Roman" w:hAnsi="Times New Roman"/>
          <w:sz w:val="24"/>
          <w:szCs w:val="24"/>
        </w:rPr>
        <w:t xml:space="preserve"> ответственного отношения к обучению;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готовность и способность студентов к саморазвитию и самообразованию на основе мотивации к обучению и познанию;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сформированность</w:t>
      </w:r>
      <w:proofErr w:type="spellEnd"/>
      <w:r w:rsidRPr="00F9717E">
        <w:rPr>
          <w:rFonts w:ascii="Times New Roman" w:hAnsi="Times New Roman"/>
          <w:sz w:val="24"/>
          <w:szCs w:val="24"/>
        </w:rPr>
        <w:t xml:space="preserve"> целостного мировоззрения, соответствующего современному уровню развития географической науки и общественной практики;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сформированность</w:t>
      </w:r>
      <w:proofErr w:type="spellEnd"/>
      <w:r w:rsidRPr="00F9717E">
        <w:rPr>
          <w:rFonts w:ascii="Times New Roman" w:hAnsi="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готовность и способность к самостоятельной, творческой и ответственной деятельности;</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сформированность</w:t>
      </w:r>
      <w:proofErr w:type="spellEnd"/>
      <w:r w:rsidRPr="00F9717E">
        <w:rPr>
          <w:rFonts w:ascii="Times New Roman" w:hAnsi="Times New Roman"/>
          <w:sz w:val="24"/>
          <w:szCs w:val="24"/>
        </w:rPr>
        <w:t xml:space="preserve"> экологического мышления, понимания влияния социально-экономических процессов на состояние природной и социальной среды;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приобретение опыта эколого-направленной деятельности;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сформированность</w:t>
      </w:r>
      <w:proofErr w:type="spellEnd"/>
      <w:r w:rsidRPr="00F9717E">
        <w:rPr>
          <w:rFonts w:ascii="Times New Roman" w:hAnsi="Times New Roman"/>
          <w:sz w:val="24"/>
          <w:szCs w:val="24"/>
        </w:rPr>
        <w:t xml:space="preserve">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критичность мышления, владение первичными навыками анализа и критичной оценки получаемой информации;  </w:t>
      </w:r>
    </w:p>
    <w:p w:rsidR="004C0BD0" w:rsidRPr="00F9717E" w:rsidRDefault="004C0BD0" w:rsidP="0009734F">
      <w:pPr>
        <w:pStyle w:val="a5"/>
        <w:numPr>
          <w:ilvl w:val="0"/>
          <w:numId w:val="6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креативность мышления, инициативность и находчивость;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метапредметных</w:t>
      </w:r>
      <w:proofErr w:type="spellEnd"/>
      <w:r w:rsidRPr="00F9717E">
        <w:rPr>
          <w:rFonts w:ascii="Times New Roman" w:hAnsi="Times New Roman"/>
          <w:sz w:val="24"/>
          <w:szCs w:val="24"/>
        </w:rPr>
        <w:t xml:space="preserve">:  </w:t>
      </w:r>
    </w:p>
    <w:p w:rsidR="004C0BD0" w:rsidRPr="00F9717E" w:rsidRDefault="004C0BD0" w:rsidP="0009734F">
      <w:pPr>
        <w:pStyle w:val="a5"/>
        <w:numPr>
          <w:ilvl w:val="0"/>
          <w:numId w:val="64"/>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владение навыками познавательной, учебно-исследовательской и проектной деятельности, а также навыками разрешения проблем;</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устанавливать причинно-следственные связи, строить рассуждение,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умозаключение (индуктивное, дедуктивное и по аналогии) и делать аргументированные выводы;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понимание места и роли географии в системе наук; представление об обширных междисциплинарных связях географии; </w:t>
      </w:r>
    </w:p>
    <w:p w:rsidR="004C0BD0" w:rsidRPr="00F9717E" w:rsidRDefault="004C0BD0" w:rsidP="0009734F">
      <w:pPr>
        <w:pStyle w:val="a5"/>
        <w:numPr>
          <w:ilvl w:val="0"/>
          <w:numId w:val="3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представлениями о современной географической науке, ее участии в решении важнейших проблем человечества;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географического анализа и интерпретации разнообразной − информации;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4C0BD0" w:rsidRPr="00F9717E" w:rsidRDefault="004C0BD0" w:rsidP="0009734F">
      <w:pPr>
        <w:numPr>
          <w:ilvl w:val="0"/>
          <w:numId w:val="63"/>
        </w:numPr>
        <w:spacing w:after="0" w:line="240" w:lineRule="auto"/>
        <w:ind w:left="-709" w:right="-1"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4C0BD0" w:rsidRPr="00F9717E" w:rsidRDefault="004C0BD0" w:rsidP="004C0BD0">
      <w:pPr>
        <w:autoSpaceDE w:val="0"/>
        <w:autoSpaceDN w:val="0"/>
        <w:adjustRightInd w:val="0"/>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При изучении курса «География» у студентов формируются следующие общие компетенции:</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E35A4E" w:rsidRPr="00F9717E">
        <w:rPr>
          <w:rFonts w:ascii="Times New Roman" w:hAnsi="Times New Roman" w:cs="Times New Roman"/>
          <w:sz w:val="24"/>
          <w:szCs w:val="24"/>
        </w:rPr>
        <w:t>44 часа</w:t>
      </w:r>
      <w:r w:rsidRPr="00F9717E">
        <w:rPr>
          <w:rFonts w:ascii="Times New Roman" w:hAnsi="Times New Roman" w:cs="Times New Roman"/>
          <w:sz w:val="24"/>
          <w:szCs w:val="24"/>
        </w:rPr>
        <w:t xml:space="preserve">, в том числе: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E35A4E" w:rsidRPr="00F9717E">
        <w:rPr>
          <w:rFonts w:ascii="Times New Roman" w:hAnsi="Times New Roman" w:cs="Times New Roman"/>
          <w:sz w:val="24"/>
          <w:szCs w:val="24"/>
        </w:rPr>
        <w:t>36</w:t>
      </w:r>
      <w:r w:rsidRPr="00F9717E">
        <w:rPr>
          <w:rFonts w:ascii="Times New Roman" w:hAnsi="Times New Roman" w:cs="Times New Roman"/>
          <w:sz w:val="24"/>
          <w:szCs w:val="24"/>
        </w:rPr>
        <w:t xml:space="preserve"> часов.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Источники географической информации;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Политическое устройство мира;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мировых природных ресурсов;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мира;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Мировое хозяйство Современные особенности развития мирового хозяйства;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отраслей первичной сферы мирового хозяйства;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 xml:space="preserve">География отраслей вторичной сферы мирового хозяйства;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отраслей третичной сферы мирового хозяйства;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Регионы мира География населения и хозяйства Зарубежной Европы;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и хозяйства Зарубежной Азии;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и хозяйства Африки;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и хозяйства Северной Америки;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и хозяйства Латинской Америки;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населения и хозяйства Австралии и Океании;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Россия в современном мире;  </w:t>
      </w:r>
    </w:p>
    <w:p w:rsidR="004C0BD0" w:rsidRPr="00F9717E" w:rsidRDefault="004C0BD0" w:rsidP="0009734F">
      <w:pPr>
        <w:pStyle w:val="a5"/>
        <w:numPr>
          <w:ilvl w:val="1"/>
          <w:numId w:val="6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Географические аспекты современных глобальных проблем человечества.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6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10-11кл. Базовый уровень </w:t>
      </w:r>
      <w:proofErr w:type="spellStart"/>
      <w:r w:rsidRPr="00F9717E">
        <w:rPr>
          <w:rFonts w:ascii="Times New Roman" w:hAnsi="Times New Roman"/>
          <w:sz w:val="24"/>
          <w:szCs w:val="24"/>
        </w:rPr>
        <w:t>В.П.Максаковский</w:t>
      </w:r>
      <w:proofErr w:type="spellEnd"/>
      <w:r w:rsidRPr="00F9717E">
        <w:rPr>
          <w:rFonts w:ascii="Times New Roman" w:hAnsi="Times New Roman"/>
          <w:sz w:val="24"/>
          <w:szCs w:val="24"/>
        </w:rPr>
        <w:t xml:space="preserve"> 2019г.;  </w:t>
      </w:r>
    </w:p>
    <w:p w:rsidR="004C0BD0" w:rsidRPr="00F9717E" w:rsidRDefault="004C0BD0" w:rsidP="0009734F">
      <w:pPr>
        <w:pStyle w:val="a5"/>
        <w:numPr>
          <w:ilvl w:val="0"/>
          <w:numId w:val="6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География для профессий и специальностей </w:t>
      </w:r>
      <w:proofErr w:type="spellStart"/>
      <w:r w:rsidRPr="00F9717E">
        <w:rPr>
          <w:rFonts w:ascii="Times New Roman" w:hAnsi="Times New Roman"/>
          <w:sz w:val="24"/>
          <w:szCs w:val="24"/>
        </w:rPr>
        <w:t>Е.В.Баранчиков</w:t>
      </w:r>
      <w:proofErr w:type="spellEnd"/>
      <w:r w:rsidRPr="00F9717E">
        <w:rPr>
          <w:rFonts w:ascii="Times New Roman" w:hAnsi="Times New Roman"/>
          <w:sz w:val="24"/>
          <w:szCs w:val="24"/>
        </w:rPr>
        <w:t xml:space="preserve"> 2017</w:t>
      </w:r>
      <w:proofErr w:type="gramStart"/>
      <w:r w:rsidRPr="00F9717E">
        <w:rPr>
          <w:rFonts w:ascii="Times New Roman" w:hAnsi="Times New Roman"/>
          <w:sz w:val="24"/>
          <w:szCs w:val="24"/>
        </w:rPr>
        <w:t>г..</w:t>
      </w:r>
      <w:proofErr w:type="gramEnd"/>
      <w:r w:rsidRPr="00F9717E">
        <w:rPr>
          <w:rFonts w:ascii="Times New Roman" w:hAnsi="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E35A4E"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BE58FA" w:rsidRPr="00F9717E" w:rsidRDefault="00BE58FA" w:rsidP="004C0BD0">
      <w:pPr>
        <w:spacing w:after="0" w:line="240" w:lineRule="auto"/>
        <w:ind w:left="-709" w:right="-1" w:firstLine="283"/>
        <w:jc w:val="both"/>
        <w:rPr>
          <w:rFonts w:ascii="Times New Roman" w:hAnsi="Times New Roman" w:cs="Times New Roman"/>
          <w:sz w:val="24"/>
          <w:szCs w:val="24"/>
        </w:rPr>
      </w:pPr>
    </w:p>
    <w:p w:rsidR="00BE58FA" w:rsidRPr="00F9717E" w:rsidRDefault="00BE58FA" w:rsidP="00BE58FA">
      <w:pPr>
        <w:spacing w:after="0" w:line="240" w:lineRule="auto"/>
        <w:ind w:left="-709" w:right="2" w:firstLine="283"/>
        <w:rPr>
          <w:rFonts w:ascii="Times New Roman" w:hAnsi="Times New Roman" w:cs="Times New Roman"/>
          <w:b/>
          <w:sz w:val="24"/>
          <w:szCs w:val="24"/>
        </w:rPr>
      </w:pPr>
      <w:r w:rsidRPr="00F9717E">
        <w:rPr>
          <w:rFonts w:ascii="Times New Roman" w:hAnsi="Times New Roman" w:cs="Times New Roman"/>
          <w:b/>
          <w:sz w:val="24"/>
          <w:szCs w:val="24"/>
        </w:rPr>
        <w:t xml:space="preserve">ОУДБ.11 Экология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ОУДБ.11 Экология   разработана на основе Примерной программы учебной дисциплины «Экология»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общие.   </w:t>
      </w:r>
    </w:p>
    <w:p w:rsidR="00BE58FA" w:rsidRPr="00F9717E" w:rsidRDefault="00BE58FA" w:rsidP="00BE58FA">
      <w:pPr>
        <w:pStyle w:val="a5"/>
        <w:spacing w:after="0" w:line="240" w:lineRule="auto"/>
        <w:ind w:left="-709" w:right="330" w:firstLine="283"/>
        <w:rPr>
          <w:rFonts w:ascii="Times New Roman" w:hAnsi="Times New Roman"/>
          <w:sz w:val="24"/>
          <w:szCs w:val="24"/>
        </w:rPr>
      </w:pPr>
      <w:r w:rsidRPr="00F9717E">
        <w:rPr>
          <w:rFonts w:ascii="Times New Roman" w:hAnsi="Times New Roman"/>
          <w:sz w:val="24"/>
          <w:szCs w:val="24"/>
        </w:rPr>
        <w:t xml:space="preserve">3. Цели и задачи дисциплины, требования к результатам освоения дисциплины.   Содержание программы «Экология» направлено на достижение следующих целей: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овладение умениями сочетать глобальный, региональный и локальный подходы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для описания и анализа природных, социально-экономических, </w:t>
      </w:r>
      <w:proofErr w:type="spellStart"/>
      <w:r w:rsidRPr="00F9717E">
        <w:rPr>
          <w:rFonts w:ascii="Times New Roman" w:hAnsi="Times New Roman" w:cs="Times New Roman"/>
          <w:sz w:val="24"/>
          <w:szCs w:val="24"/>
        </w:rPr>
        <w:t>геоэкологических</w:t>
      </w:r>
      <w:proofErr w:type="spellEnd"/>
      <w:r w:rsidRPr="00F9717E">
        <w:rPr>
          <w:rFonts w:ascii="Times New Roman" w:hAnsi="Times New Roman" w:cs="Times New Roman"/>
          <w:sz w:val="24"/>
          <w:szCs w:val="24"/>
        </w:rPr>
        <w:t xml:space="preserve"> процессов и явлений;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воспитание уважения к другим народам и культурам, бережного отношения к окружающей природной среде;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F9717E">
        <w:rPr>
          <w:rFonts w:ascii="Times New Roman" w:hAnsi="Times New Roman"/>
          <w:sz w:val="24"/>
          <w:szCs w:val="24"/>
        </w:rPr>
        <w:t>интернет-ресурсы</w:t>
      </w:r>
      <w:proofErr w:type="spellEnd"/>
      <w:r w:rsidRPr="00F9717E">
        <w:rPr>
          <w:rFonts w:ascii="Times New Roman" w:hAnsi="Times New Roman"/>
          <w:sz w:val="24"/>
          <w:szCs w:val="24"/>
        </w:rPr>
        <w:t xml:space="preserve">, для правильной оценки важнейших социально-экономических вопросов международной жизни;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«Экология» обеспечивает достижение студентами следующих результатов: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личностных:</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объективное осознание значимости компетенций в области экологии для человека и общества;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умения проанализировать техногенные последствия для окружающей среды, бытовой и производственной деятельности человека; </w:t>
      </w:r>
    </w:p>
    <w:p w:rsidR="00BE58FA" w:rsidRPr="00F9717E" w:rsidRDefault="00BE58FA" w:rsidP="0009734F">
      <w:pPr>
        <w:numPr>
          <w:ilvl w:val="0"/>
          <w:numId w:val="82"/>
        </w:num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готовность </w:t>
      </w:r>
      <w:r w:rsidRPr="00F9717E">
        <w:rPr>
          <w:rFonts w:ascii="Times New Roman" w:hAnsi="Times New Roman" w:cs="Times New Roman"/>
          <w:sz w:val="24"/>
          <w:szCs w:val="24"/>
        </w:rPr>
        <w:tab/>
        <w:t xml:space="preserve">самостоятельно </w:t>
      </w:r>
      <w:r w:rsidRPr="00F9717E">
        <w:rPr>
          <w:rFonts w:ascii="Times New Roman" w:hAnsi="Times New Roman" w:cs="Times New Roman"/>
          <w:sz w:val="24"/>
          <w:szCs w:val="24"/>
        </w:rPr>
        <w:tab/>
        <w:t xml:space="preserve">добывать </w:t>
      </w:r>
      <w:r w:rsidRPr="00F9717E">
        <w:rPr>
          <w:rFonts w:ascii="Times New Roman" w:hAnsi="Times New Roman" w:cs="Times New Roman"/>
          <w:sz w:val="24"/>
          <w:szCs w:val="24"/>
        </w:rPr>
        <w:tab/>
        <w:t xml:space="preserve">новые </w:t>
      </w:r>
      <w:r w:rsidRPr="00F9717E">
        <w:rPr>
          <w:rFonts w:ascii="Times New Roman" w:hAnsi="Times New Roman" w:cs="Times New Roman"/>
          <w:sz w:val="24"/>
          <w:szCs w:val="24"/>
        </w:rPr>
        <w:tab/>
        <w:t>дл</w:t>
      </w:r>
      <w:r w:rsidR="0064298A" w:rsidRPr="00F9717E">
        <w:rPr>
          <w:rFonts w:ascii="Times New Roman" w:hAnsi="Times New Roman" w:cs="Times New Roman"/>
          <w:sz w:val="24"/>
          <w:szCs w:val="24"/>
        </w:rPr>
        <w:t xml:space="preserve">я </w:t>
      </w:r>
      <w:r w:rsidR="0064298A" w:rsidRPr="00F9717E">
        <w:rPr>
          <w:rFonts w:ascii="Times New Roman" w:hAnsi="Times New Roman" w:cs="Times New Roman"/>
          <w:sz w:val="24"/>
          <w:szCs w:val="24"/>
        </w:rPr>
        <w:tab/>
        <w:t xml:space="preserve">себя </w:t>
      </w:r>
      <w:r w:rsidR="0064298A" w:rsidRPr="00F9717E">
        <w:rPr>
          <w:rFonts w:ascii="Times New Roman" w:hAnsi="Times New Roman" w:cs="Times New Roman"/>
          <w:sz w:val="24"/>
          <w:szCs w:val="24"/>
        </w:rPr>
        <w:tab/>
        <w:t>сведения экологической</w:t>
      </w:r>
      <w:r w:rsidRPr="00F9717E">
        <w:rPr>
          <w:rFonts w:ascii="Times New Roman" w:hAnsi="Times New Roman" w:cs="Times New Roman"/>
          <w:sz w:val="24"/>
          <w:szCs w:val="24"/>
        </w:rPr>
        <w:t xml:space="preserve"> направленности, используя для этого доступные источники информации;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управлять своей познавательной деятельностью, проводить самооценку уровня собственного интеллектуального развития;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выстраивать конструктивные взаимоотношения в команде по решению общих задач в области экологии;  </w:t>
      </w:r>
    </w:p>
    <w:p w:rsidR="00BE58FA" w:rsidRPr="00F9717E" w:rsidRDefault="00BE58FA" w:rsidP="0009734F">
      <w:pPr>
        <w:pStyle w:val="a5"/>
        <w:numPr>
          <w:ilvl w:val="0"/>
          <w:numId w:val="36"/>
        </w:numPr>
        <w:spacing w:after="0" w:line="240" w:lineRule="auto"/>
        <w:ind w:left="-709" w:right="330" w:firstLine="283"/>
        <w:jc w:val="both"/>
        <w:rPr>
          <w:rFonts w:ascii="Times New Roman" w:hAnsi="Times New Roman"/>
          <w:sz w:val="24"/>
          <w:szCs w:val="24"/>
        </w:rPr>
      </w:pPr>
      <w:proofErr w:type="spellStart"/>
      <w:r w:rsidRPr="00F9717E">
        <w:rPr>
          <w:rFonts w:ascii="Times New Roman" w:hAnsi="Times New Roman"/>
          <w:sz w:val="24"/>
          <w:szCs w:val="24"/>
        </w:rPr>
        <w:t>метапредметных</w:t>
      </w:r>
      <w:proofErr w:type="spellEnd"/>
      <w:r w:rsidRPr="00F9717E">
        <w:rPr>
          <w:rFonts w:ascii="Times New Roman" w:hAnsi="Times New Roman"/>
          <w:sz w:val="24"/>
          <w:szCs w:val="24"/>
        </w:rPr>
        <w:t xml:space="preserve">: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овладение умениями и навыками различных видов познавательной деятельности для изучения разных сторон окружающей среды;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определять цели и задачи деятельности, выбирать средства их достижения на практике;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  </w:t>
      </w:r>
    </w:p>
    <w:p w:rsidR="00BE58FA" w:rsidRPr="00F9717E" w:rsidRDefault="00BE58FA" w:rsidP="0009734F">
      <w:pPr>
        <w:pStyle w:val="a5"/>
        <w:numPr>
          <w:ilvl w:val="0"/>
          <w:numId w:val="85"/>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экологического мышления и способности учитывать и оценивать экологические последствия в разных сферах деятельности;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владение умениями применять экологические знания в жизненных ситуациях, связанных с выполнением типичных социальных ролей;</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знаниями экологических императивов, гражданских прав и обязанностей в области </w:t>
      </w:r>
      <w:proofErr w:type="spellStart"/>
      <w:r w:rsidRPr="00F9717E">
        <w:rPr>
          <w:rFonts w:ascii="Times New Roman" w:hAnsi="Times New Roman" w:cs="Times New Roman"/>
          <w:sz w:val="24"/>
          <w:szCs w:val="24"/>
        </w:rPr>
        <w:t>энерго</w:t>
      </w:r>
      <w:proofErr w:type="spellEnd"/>
      <w:r w:rsidRPr="00F9717E">
        <w:rPr>
          <w:rFonts w:ascii="Times New Roman" w:hAnsi="Times New Roman" w:cs="Times New Roman"/>
          <w:sz w:val="24"/>
          <w:szCs w:val="24"/>
        </w:rPr>
        <w:t xml:space="preserve">- и ресурсосбережения в интересах сохранения окружающей среды, здоровья и безопасности жизни; </w:t>
      </w:r>
      <w:proofErr w:type="spellStart"/>
      <w:proofErr w:type="gram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личностного</w:t>
      </w:r>
      <w:proofErr w:type="gramEnd"/>
      <w:r w:rsidRPr="00F9717E">
        <w:rPr>
          <w:rFonts w:ascii="Times New Roman" w:hAnsi="Times New Roman" w:cs="Times New Roman"/>
          <w:sz w:val="24"/>
          <w:szCs w:val="24"/>
        </w:rPr>
        <w:t xml:space="preserve"> отношения к экологическим ценностям,  − моральной ответственности за экологические последствия своих действий в окружающей среде; </w:t>
      </w:r>
    </w:p>
    <w:p w:rsidR="00BE58FA" w:rsidRPr="00F9717E" w:rsidRDefault="00BE58FA" w:rsidP="0009734F">
      <w:pPr>
        <w:numPr>
          <w:ilvl w:val="0"/>
          <w:numId w:val="82"/>
        </w:numPr>
        <w:spacing w:after="0" w:line="240" w:lineRule="auto"/>
        <w:ind w:left="-709" w:right="330"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BE58FA" w:rsidRPr="00F9717E" w:rsidRDefault="00BE58FA" w:rsidP="00BE58FA">
      <w:pPr>
        <w:spacing w:after="0" w:line="240" w:lineRule="auto"/>
        <w:ind w:left="-709" w:firstLine="283"/>
        <w:rPr>
          <w:rFonts w:ascii="Times New Roman" w:hAnsi="Times New Roman" w:cs="Times New Roman"/>
          <w:sz w:val="24"/>
          <w:szCs w:val="24"/>
        </w:rPr>
      </w:pPr>
      <w:r w:rsidRPr="00F9717E">
        <w:rPr>
          <w:rFonts w:ascii="Times New Roman" w:hAnsi="Times New Roman" w:cs="Times New Roman"/>
          <w:sz w:val="24"/>
          <w:szCs w:val="24"/>
        </w:rPr>
        <w:t xml:space="preserve">Выпускник должен обладать общими компетенциями, включающими в себя способность: </w:t>
      </w:r>
    </w:p>
    <w:p w:rsidR="00767E85" w:rsidRPr="00F9717E" w:rsidRDefault="00767E85" w:rsidP="00767E85">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767E85" w:rsidRPr="00F9717E" w:rsidRDefault="00767E85" w:rsidP="00767E85">
      <w:pPr>
        <w:pStyle w:val="ConsPlusNormal"/>
        <w:ind w:left="-709" w:firstLine="283"/>
        <w:jc w:val="both"/>
        <w:rPr>
          <w:sz w:val="24"/>
          <w:szCs w:val="24"/>
        </w:rPr>
      </w:pPr>
      <w:r w:rsidRPr="00F9717E">
        <w:rPr>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67E85" w:rsidRPr="00F9717E" w:rsidRDefault="00767E85" w:rsidP="00767E85">
      <w:pPr>
        <w:pStyle w:val="ConsPlusNormal"/>
        <w:ind w:left="-709" w:firstLine="283"/>
        <w:jc w:val="both"/>
        <w:rPr>
          <w:sz w:val="24"/>
          <w:szCs w:val="24"/>
        </w:rPr>
      </w:pPr>
      <w:r w:rsidRPr="00F9717E">
        <w:rPr>
          <w:sz w:val="24"/>
          <w:szCs w:val="24"/>
        </w:rPr>
        <w:t>ОК 3. Принимать решения в стандартных и нестандартных ситуациях и нести за них ответственность.</w:t>
      </w:r>
    </w:p>
    <w:p w:rsidR="00767E85" w:rsidRPr="00F9717E" w:rsidRDefault="00767E85" w:rsidP="00767E85">
      <w:pPr>
        <w:pStyle w:val="ConsPlusNormal"/>
        <w:ind w:left="-709" w:firstLine="283"/>
        <w:jc w:val="both"/>
        <w:rPr>
          <w:sz w:val="24"/>
          <w:szCs w:val="24"/>
        </w:rPr>
      </w:pPr>
      <w:r w:rsidRPr="00F9717E">
        <w:rPr>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67E85" w:rsidRPr="00F9717E" w:rsidRDefault="00767E85" w:rsidP="00767E85">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в профессиональной деятельности.</w:t>
      </w:r>
    </w:p>
    <w:p w:rsidR="00767E85" w:rsidRPr="00F9717E" w:rsidRDefault="00767E85" w:rsidP="00767E85">
      <w:pPr>
        <w:pStyle w:val="ConsPlusNormal"/>
        <w:ind w:left="-709" w:firstLine="283"/>
        <w:jc w:val="both"/>
        <w:rPr>
          <w:sz w:val="24"/>
          <w:szCs w:val="24"/>
        </w:rPr>
      </w:pPr>
      <w:r w:rsidRPr="00F9717E">
        <w:rPr>
          <w:sz w:val="24"/>
          <w:szCs w:val="24"/>
        </w:rPr>
        <w:t>ОК 6. Работать в коллективе и команде, эффективно общаться с коллегами, руководством, потребителями.</w:t>
      </w:r>
    </w:p>
    <w:p w:rsidR="00767E85" w:rsidRPr="00F9717E" w:rsidRDefault="00767E85" w:rsidP="00767E85">
      <w:pPr>
        <w:pStyle w:val="ConsPlusNormal"/>
        <w:ind w:left="-709" w:firstLine="283"/>
        <w:jc w:val="both"/>
        <w:rPr>
          <w:sz w:val="24"/>
          <w:szCs w:val="24"/>
        </w:rPr>
      </w:pPr>
      <w:r w:rsidRPr="00F9717E">
        <w:rPr>
          <w:sz w:val="24"/>
          <w:szCs w:val="24"/>
        </w:rPr>
        <w:t>ОК 7. Брать на себя ответственность за работу членов команды (подчиненных), результат выполнения заданий.</w:t>
      </w:r>
    </w:p>
    <w:p w:rsidR="00767E85" w:rsidRPr="00F9717E" w:rsidRDefault="00767E85" w:rsidP="00767E85">
      <w:pPr>
        <w:pStyle w:val="ConsPlusNormal"/>
        <w:ind w:left="-709" w:firstLine="283"/>
        <w:jc w:val="both"/>
        <w:rPr>
          <w:sz w:val="24"/>
          <w:szCs w:val="24"/>
        </w:rPr>
      </w:pPr>
      <w:r w:rsidRPr="00F9717E">
        <w:rPr>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E58FA" w:rsidRPr="00F9717E" w:rsidRDefault="00767E85" w:rsidP="00767E85">
      <w:pPr>
        <w:pStyle w:val="ConsPlusNormal"/>
        <w:ind w:left="-709" w:firstLine="283"/>
        <w:jc w:val="both"/>
        <w:rPr>
          <w:sz w:val="24"/>
          <w:szCs w:val="24"/>
        </w:rPr>
      </w:pPr>
      <w:r w:rsidRPr="00F9717E">
        <w:rPr>
          <w:sz w:val="24"/>
          <w:szCs w:val="24"/>
        </w:rPr>
        <w:t>ОК 9. Ориентироваться в условиях частой смены технологий в профессиональной деятельности</w:t>
      </w:r>
      <w:r w:rsidR="00BE58FA" w:rsidRPr="00F9717E">
        <w:rPr>
          <w:sz w:val="24"/>
          <w:szCs w:val="24"/>
        </w:rPr>
        <w:t>.</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767E85" w:rsidRPr="00F9717E">
        <w:rPr>
          <w:rFonts w:ascii="Times New Roman" w:hAnsi="Times New Roman" w:cs="Times New Roman"/>
          <w:sz w:val="24"/>
          <w:szCs w:val="24"/>
        </w:rPr>
        <w:t>44</w:t>
      </w:r>
      <w:r w:rsidRPr="00F9717E">
        <w:rPr>
          <w:rFonts w:ascii="Times New Roman" w:hAnsi="Times New Roman" w:cs="Times New Roman"/>
          <w:sz w:val="24"/>
          <w:szCs w:val="24"/>
        </w:rPr>
        <w:t xml:space="preserve"> </w:t>
      </w:r>
      <w:r w:rsidR="00767E85" w:rsidRPr="00F9717E">
        <w:rPr>
          <w:rFonts w:ascii="Times New Roman" w:hAnsi="Times New Roman" w:cs="Times New Roman"/>
          <w:sz w:val="24"/>
          <w:szCs w:val="24"/>
        </w:rPr>
        <w:t>часа</w:t>
      </w:r>
      <w:r w:rsidRPr="00F9717E">
        <w:rPr>
          <w:rFonts w:ascii="Times New Roman" w:hAnsi="Times New Roman" w:cs="Times New Roman"/>
          <w:sz w:val="24"/>
          <w:szCs w:val="24"/>
        </w:rPr>
        <w:t xml:space="preserve">, в том числе: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36 часов.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BE58FA" w:rsidRPr="00F9717E" w:rsidRDefault="00BE58FA" w:rsidP="0009734F">
      <w:pPr>
        <w:pStyle w:val="a5"/>
        <w:numPr>
          <w:ilvl w:val="0"/>
          <w:numId w:val="83"/>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Экология как научная дисциплина;</w:t>
      </w:r>
    </w:p>
    <w:p w:rsidR="00BE58FA" w:rsidRPr="00F9717E" w:rsidRDefault="00BE58FA" w:rsidP="0009734F">
      <w:pPr>
        <w:pStyle w:val="a5"/>
        <w:numPr>
          <w:ilvl w:val="0"/>
          <w:numId w:val="83"/>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Среда обитания человека и экологическая безопасность; </w:t>
      </w:r>
    </w:p>
    <w:p w:rsidR="00BE58FA" w:rsidRPr="00F9717E" w:rsidRDefault="00BE58FA" w:rsidP="0009734F">
      <w:pPr>
        <w:pStyle w:val="a5"/>
        <w:numPr>
          <w:ilvl w:val="0"/>
          <w:numId w:val="83"/>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Концепция устойчивого развития; </w:t>
      </w:r>
    </w:p>
    <w:p w:rsidR="00BE58FA" w:rsidRPr="00F9717E" w:rsidRDefault="00BE58FA" w:rsidP="0009734F">
      <w:pPr>
        <w:pStyle w:val="a5"/>
        <w:numPr>
          <w:ilvl w:val="0"/>
          <w:numId w:val="83"/>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Охрана природы.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r w:rsidRPr="00F9717E">
        <w:rPr>
          <w:rFonts w:ascii="Times New Roman" w:hAnsi="Times New Roman" w:cs="Times New Roman"/>
          <w:sz w:val="24"/>
          <w:szCs w:val="24"/>
        </w:rPr>
        <w:tab/>
      </w:r>
    </w:p>
    <w:p w:rsidR="00BE58FA" w:rsidRPr="00F9717E" w:rsidRDefault="00BE58FA" w:rsidP="0009734F">
      <w:pPr>
        <w:pStyle w:val="a5"/>
        <w:numPr>
          <w:ilvl w:val="0"/>
          <w:numId w:val="8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Основы экологии10-11</w:t>
      </w:r>
      <w:proofErr w:type="gramStart"/>
      <w:r w:rsidRPr="00F9717E">
        <w:rPr>
          <w:rFonts w:ascii="Times New Roman" w:hAnsi="Times New Roman"/>
          <w:sz w:val="24"/>
          <w:szCs w:val="24"/>
        </w:rPr>
        <w:t>кл.,</w:t>
      </w:r>
      <w:proofErr w:type="gramEnd"/>
      <w:r w:rsidRPr="00F9717E">
        <w:rPr>
          <w:rFonts w:ascii="Times New Roman" w:hAnsi="Times New Roman"/>
          <w:sz w:val="24"/>
          <w:szCs w:val="24"/>
        </w:rPr>
        <w:t xml:space="preserve"> Основы экологии (сборник задач). Глобальная экология.  </w:t>
      </w:r>
      <w:proofErr w:type="spellStart"/>
      <w:r w:rsidRPr="00F9717E">
        <w:rPr>
          <w:rFonts w:ascii="Times New Roman" w:hAnsi="Times New Roman"/>
          <w:iCs/>
          <w:sz w:val="24"/>
          <w:szCs w:val="24"/>
        </w:rPr>
        <w:t>Валова</w:t>
      </w:r>
      <w:proofErr w:type="spellEnd"/>
      <w:r w:rsidRPr="00F9717E">
        <w:rPr>
          <w:rFonts w:ascii="Times New Roman" w:hAnsi="Times New Roman"/>
          <w:iCs/>
          <w:sz w:val="24"/>
          <w:szCs w:val="24"/>
        </w:rPr>
        <w:t xml:space="preserve"> В. Д. </w:t>
      </w:r>
      <w:r w:rsidRPr="00F9717E">
        <w:rPr>
          <w:rFonts w:ascii="Times New Roman" w:hAnsi="Times New Roman"/>
          <w:sz w:val="24"/>
          <w:szCs w:val="24"/>
        </w:rPr>
        <w:t xml:space="preserve">Экология. М., 2016г.; </w:t>
      </w:r>
    </w:p>
    <w:p w:rsidR="00BE58FA" w:rsidRPr="00F9717E" w:rsidRDefault="00BE58FA" w:rsidP="0009734F">
      <w:pPr>
        <w:pStyle w:val="a5"/>
        <w:numPr>
          <w:ilvl w:val="0"/>
          <w:numId w:val="8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iCs/>
          <w:sz w:val="24"/>
          <w:szCs w:val="24"/>
        </w:rPr>
        <w:t xml:space="preserve">Константинов В. М., </w:t>
      </w:r>
      <w:proofErr w:type="spellStart"/>
      <w:r w:rsidRPr="00F9717E">
        <w:rPr>
          <w:rFonts w:ascii="Times New Roman" w:hAnsi="Times New Roman"/>
          <w:iCs/>
          <w:sz w:val="24"/>
          <w:szCs w:val="24"/>
        </w:rPr>
        <w:t>Челидзе</w:t>
      </w:r>
      <w:proofErr w:type="spellEnd"/>
      <w:r w:rsidRPr="00F9717E">
        <w:rPr>
          <w:rFonts w:ascii="Times New Roman" w:hAnsi="Times New Roman"/>
          <w:iCs/>
          <w:sz w:val="24"/>
          <w:szCs w:val="24"/>
        </w:rPr>
        <w:t xml:space="preserve"> Ю. Б. </w:t>
      </w:r>
      <w:r w:rsidRPr="00F9717E">
        <w:rPr>
          <w:rFonts w:ascii="Times New Roman" w:hAnsi="Times New Roman"/>
          <w:sz w:val="24"/>
          <w:szCs w:val="24"/>
        </w:rPr>
        <w:t>Экологические основы природопользования. М.,2017г..</w:t>
      </w:r>
    </w:p>
    <w:p w:rsidR="00BE58FA" w:rsidRPr="00F9717E" w:rsidRDefault="00BE58FA" w:rsidP="00BE58FA">
      <w:pPr>
        <w:spacing w:after="0" w:line="240" w:lineRule="auto"/>
        <w:ind w:left="-709" w:right="1181" w:firstLine="283"/>
        <w:rPr>
          <w:rFonts w:ascii="Times New Roman" w:hAnsi="Times New Roman" w:cs="Times New Roman"/>
          <w:sz w:val="24"/>
          <w:szCs w:val="24"/>
        </w:rPr>
      </w:pPr>
      <w:r w:rsidRPr="00F9717E">
        <w:rPr>
          <w:rFonts w:ascii="Times New Roman" w:hAnsi="Times New Roman" w:cs="Times New Roman"/>
          <w:sz w:val="24"/>
          <w:szCs w:val="24"/>
        </w:rPr>
        <w:t xml:space="preserve">7. </w:t>
      </w:r>
      <w:proofErr w:type="gramStart"/>
      <w:r w:rsidRPr="00F9717E">
        <w:rPr>
          <w:rFonts w:ascii="Times New Roman" w:hAnsi="Times New Roman" w:cs="Times New Roman"/>
          <w:sz w:val="24"/>
          <w:szCs w:val="24"/>
        </w:rPr>
        <w:t>Промежуточная  аттестация</w:t>
      </w:r>
      <w:proofErr w:type="gramEnd"/>
      <w:r w:rsidRPr="00F9717E">
        <w:rPr>
          <w:rFonts w:ascii="Times New Roman" w:hAnsi="Times New Roman" w:cs="Times New Roman"/>
          <w:sz w:val="24"/>
          <w:szCs w:val="24"/>
        </w:rPr>
        <w:t xml:space="preserve"> в форме</w:t>
      </w:r>
      <w:r w:rsidR="00767E85"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 </w:t>
      </w:r>
    </w:p>
    <w:p w:rsidR="00BE58FA" w:rsidRPr="00F9717E" w:rsidRDefault="00BE58FA" w:rsidP="00BE58FA">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институт.</w:t>
      </w:r>
    </w:p>
    <w:p w:rsidR="00BE58FA" w:rsidRPr="00F9717E" w:rsidRDefault="00BE58FA"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157418">
      <w:pPr>
        <w:spacing w:after="0" w:line="240" w:lineRule="auto"/>
        <w:ind w:right="-1"/>
        <w:jc w:val="both"/>
        <w:rPr>
          <w:rFonts w:ascii="Times New Roman" w:hAnsi="Times New Roman" w:cs="Times New Roman"/>
          <w:sz w:val="24"/>
          <w:szCs w:val="24"/>
        </w:rPr>
      </w:pPr>
    </w:p>
    <w:p w:rsidR="004C0BD0" w:rsidRPr="00F9717E" w:rsidRDefault="00157418" w:rsidP="004C0BD0">
      <w:pPr>
        <w:keepNext/>
        <w:keepLines/>
        <w:spacing w:after="0" w:line="240" w:lineRule="auto"/>
        <w:ind w:left="-709" w:right="-1" w:firstLine="283"/>
        <w:jc w:val="both"/>
        <w:outlineLvl w:val="0"/>
        <w:rPr>
          <w:rFonts w:ascii="Times New Roman" w:hAnsi="Times New Roman" w:cs="Times New Roman"/>
          <w:b/>
          <w:sz w:val="24"/>
          <w:szCs w:val="24"/>
        </w:rPr>
      </w:pPr>
      <w:r w:rsidRPr="00F9717E">
        <w:rPr>
          <w:rFonts w:ascii="Times New Roman" w:hAnsi="Times New Roman" w:cs="Times New Roman"/>
          <w:b/>
          <w:sz w:val="24"/>
          <w:szCs w:val="24"/>
        </w:rPr>
        <w:t>ОУДБ.12</w:t>
      </w:r>
      <w:r w:rsidR="004C0BD0" w:rsidRPr="00F9717E">
        <w:rPr>
          <w:rFonts w:ascii="Times New Roman" w:hAnsi="Times New Roman" w:cs="Times New Roman"/>
          <w:b/>
          <w:sz w:val="24"/>
          <w:szCs w:val="24"/>
        </w:rPr>
        <w:t xml:space="preserve"> Астрономия</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w:t>
      </w:r>
      <w:r w:rsidR="00157418" w:rsidRPr="00F9717E">
        <w:rPr>
          <w:rFonts w:ascii="Times New Roman" w:hAnsi="Times New Roman" w:cs="Times New Roman"/>
          <w:sz w:val="24"/>
          <w:szCs w:val="24"/>
        </w:rPr>
        <w:t>рамма учебной дисциплины ОУДБ.12</w:t>
      </w:r>
      <w:r w:rsidRPr="00F9717E">
        <w:rPr>
          <w:rFonts w:ascii="Times New Roman" w:hAnsi="Times New Roman" w:cs="Times New Roman"/>
          <w:sz w:val="24"/>
          <w:szCs w:val="24"/>
        </w:rPr>
        <w:t xml:space="preserve"> «Астрономия» разработана в соответствии с Приказом </w:t>
      </w:r>
      <w:proofErr w:type="spellStart"/>
      <w:r w:rsidRPr="00F9717E">
        <w:rPr>
          <w:rFonts w:ascii="Times New Roman" w:hAnsi="Times New Roman" w:cs="Times New Roman"/>
          <w:sz w:val="24"/>
          <w:szCs w:val="24"/>
        </w:rPr>
        <w:t>Минобрнауки</w:t>
      </w:r>
      <w:proofErr w:type="spellEnd"/>
      <w:r w:rsidRPr="00F9717E">
        <w:rPr>
          <w:rFonts w:ascii="Times New Roman" w:hAnsi="Times New Roman" w:cs="Times New Roman"/>
          <w:sz w:val="24"/>
          <w:szCs w:val="24"/>
        </w:rPr>
        <w:t xml:space="preserve">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w:t>
      </w:r>
      <w:proofErr w:type="spellStart"/>
      <w:r w:rsidRPr="00F9717E">
        <w:rPr>
          <w:rFonts w:ascii="Times New Roman" w:hAnsi="Times New Roman" w:cs="Times New Roman"/>
          <w:sz w:val="24"/>
          <w:szCs w:val="24"/>
        </w:rPr>
        <w:t>Минобрнауки</w:t>
      </w:r>
      <w:proofErr w:type="spellEnd"/>
      <w:r w:rsidRPr="00F9717E">
        <w:rPr>
          <w:rFonts w:ascii="Times New Roman" w:hAnsi="Times New Roman" w:cs="Times New Roman"/>
          <w:sz w:val="24"/>
          <w:szCs w:val="24"/>
        </w:rPr>
        <w:t xml:space="preserve">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 С учетом требований ФГОС среднего общего образования, ФГОС среднего профессионального образования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157418"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Цели и задачи дисциплины – требования к результатам освоения дисциплины.  </w:t>
      </w:r>
    </w:p>
    <w:p w:rsidR="004C0BD0" w:rsidRPr="00F9717E" w:rsidRDefault="004C0BD0" w:rsidP="004C0BD0">
      <w:pPr>
        <w:spacing w:after="0" w:line="240" w:lineRule="auto"/>
        <w:ind w:left="-709" w:right="-1" w:firstLine="283"/>
        <w:jc w:val="both"/>
        <w:rPr>
          <w:rFonts w:ascii="Times New Roman" w:hAnsi="Times New Roman" w:cs="Times New Roman"/>
          <w:spacing w:val="4"/>
          <w:sz w:val="24"/>
          <w:szCs w:val="24"/>
        </w:rPr>
      </w:pPr>
      <w:r w:rsidRPr="00F9717E">
        <w:rPr>
          <w:rFonts w:ascii="Times New Roman" w:hAnsi="Times New Roman" w:cs="Times New Roman"/>
          <w:sz w:val="24"/>
          <w:szCs w:val="24"/>
        </w:rPr>
        <w:t>Изучение астрономии на базовом уровне среднего (полного) общего образования направлено на достижение следующих целей:</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использование приобретенных знаний и умений для решения практических задач повседневной жизни;</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формирование научного мировоззрения;</w:t>
      </w:r>
    </w:p>
    <w:p w:rsidR="004C0BD0" w:rsidRPr="00F9717E" w:rsidRDefault="004C0BD0" w:rsidP="0009734F">
      <w:pPr>
        <w:numPr>
          <w:ilvl w:val="0"/>
          <w:numId w:val="2"/>
        </w:numPr>
        <w:spacing w:after="0" w:line="240" w:lineRule="auto"/>
        <w:ind w:left="-709" w:right="-1" w:firstLine="283"/>
        <w:contextualSpacing/>
        <w:jc w:val="both"/>
        <w:rPr>
          <w:rFonts w:ascii="Times New Roman" w:hAnsi="Times New Roman" w:cs="Times New Roman"/>
          <w:sz w:val="24"/>
          <w:szCs w:val="24"/>
        </w:rPr>
      </w:pPr>
      <w:r w:rsidRPr="00F9717E">
        <w:rPr>
          <w:rFonts w:ascii="Times New Roman" w:hAnsi="Times New Roman" w:cs="Times New Roman"/>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содержаний учебной </w:t>
      </w:r>
      <w:proofErr w:type="gramStart"/>
      <w:r w:rsidRPr="00F9717E">
        <w:rPr>
          <w:rFonts w:ascii="Times New Roman" w:hAnsi="Times New Roman" w:cs="Times New Roman"/>
          <w:sz w:val="24"/>
          <w:szCs w:val="24"/>
        </w:rPr>
        <w:t>дисциплины  «</w:t>
      </w:r>
      <w:proofErr w:type="gramEnd"/>
      <w:r w:rsidRPr="00F9717E">
        <w:rPr>
          <w:rFonts w:ascii="Times New Roman" w:hAnsi="Times New Roman" w:cs="Times New Roman"/>
          <w:sz w:val="24"/>
          <w:szCs w:val="24"/>
        </w:rPr>
        <w:t>Астрономия» обеспечивает достижение</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обучающимися следующих результатов:</w:t>
      </w:r>
    </w:p>
    <w:p w:rsidR="004C0BD0" w:rsidRPr="00F9717E" w:rsidRDefault="004C0BD0" w:rsidP="0009734F">
      <w:pPr>
        <w:pStyle w:val="a5"/>
        <w:numPr>
          <w:ilvl w:val="0"/>
          <w:numId w:val="68"/>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Личностных:</w:t>
      </w:r>
    </w:p>
    <w:p w:rsidR="004C0BD0" w:rsidRPr="00F9717E" w:rsidRDefault="004C0BD0" w:rsidP="0009734F">
      <w:pPr>
        <w:pStyle w:val="a5"/>
        <w:numPr>
          <w:ilvl w:val="0"/>
          <w:numId w:val="69"/>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Сформированность</w:t>
      </w:r>
      <w:proofErr w:type="spellEnd"/>
      <w:r w:rsidRPr="00F9717E">
        <w:rPr>
          <w:rFonts w:ascii="Times New Roman" w:hAnsi="Times New Roman"/>
          <w:sz w:val="24"/>
          <w:szCs w:val="24"/>
        </w:rPr>
        <w:t xml:space="preserve"> научного мировоззрения, соответствующего современному уровню развития астрономической науки;</w:t>
      </w:r>
    </w:p>
    <w:p w:rsidR="004C0BD0" w:rsidRPr="00F9717E" w:rsidRDefault="004C0BD0" w:rsidP="0009734F">
      <w:pPr>
        <w:pStyle w:val="a5"/>
        <w:numPr>
          <w:ilvl w:val="0"/>
          <w:numId w:val="6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Устойчивый интерес к истории и достижениям в области астрономии;</w:t>
      </w:r>
    </w:p>
    <w:p w:rsidR="004C0BD0" w:rsidRPr="00F9717E" w:rsidRDefault="004C0BD0" w:rsidP="0009734F">
      <w:pPr>
        <w:pStyle w:val="a5"/>
        <w:numPr>
          <w:ilvl w:val="0"/>
          <w:numId w:val="6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анализировать последствия освоения космического пространства для жизни и деятельности человека;</w:t>
      </w:r>
    </w:p>
    <w:p w:rsidR="004C0BD0" w:rsidRPr="00F9717E" w:rsidRDefault="004C0BD0" w:rsidP="0009734F">
      <w:pPr>
        <w:pStyle w:val="a5"/>
        <w:numPr>
          <w:ilvl w:val="0"/>
          <w:numId w:val="70"/>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Метапредметных</w:t>
      </w:r>
      <w:proofErr w:type="spellEnd"/>
      <w:r w:rsidRPr="00F9717E">
        <w:rPr>
          <w:rFonts w:ascii="Times New Roman" w:hAnsi="Times New Roman"/>
          <w:sz w:val="24"/>
          <w:szCs w:val="24"/>
        </w:rPr>
        <w:t>;</w:t>
      </w:r>
    </w:p>
    <w:p w:rsidR="004C0BD0" w:rsidRPr="00F9717E" w:rsidRDefault="004C0BD0" w:rsidP="0009734F">
      <w:pPr>
        <w:pStyle w:val="a5"/>
        <w:numPr>
          <w:ilvl w:val="0"/>
          <w:numId w:val="7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использовать при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поиски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4C0BD0" w:rsidRPr="00F9717E" w:rsidRDefault="004C0BD0" w:rsidP="0009734F">
      <w:pPr>
        <w:pStyle w:val="a5"/>
        <w:numPr>
          <w:ilvl w:val="0"/>
          <w:numId w:val="7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Владение навыками познавательной деятельности, навыки разрешения проблем, возникающих при выполнении практических заданий по астрономии;</w:t>
      </w:r>
    </w:p>
    <w:p w:rsidR="004C0BD0" w:rsidRPr="00F9717E" w:rsidRDefault="004C0BD0" w:rsidP="0009734F">
      <w:pPr>
        <w:pStyle w:val="a5"/>
        <w:numPr>
          <w:ilvl w:val="0"/>
          <w:numId w:val="7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использовать различные источники по астрономии для получения достоверной научной информации, умение оценить её достоверность;</w:t>
      </w:r>
    </w:p>
    <w:p w:rsidR="004C0BD0" w:rsidRPr="00F9717E" w:rsidRDefault="004C0BD0" w:rsidP="0009734F">
      <w:pPr>
        <w:pStyle w:val="a5"/>
        <w:numPr>
          <w:ilvl w:val="0"/>
          <w:numId w:val="7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4C0BD0" w:rsidRPr="00F9717E" w:rsidRDefault="004C0BD0" w:rsidP="0009734F">
      <w:pPr>
        <w:pStyle w:val="a5"/>
        <w:numPr>
          <w:ilvl w:val="0"/>
          <w:numId w:val="70"/>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4C0BD0" w:rsidRPr="00F9717E" w:rsidRDefault="004C0BD0" w:rsidP="0009734F">
      <w:pPr>
        <w:pStyle w:val="a5"/>
        <w:numPr>
          <w:ilvl w:val="0"/>
          <w:numId w:val="72"/>
        </w:numPr>
        <w:tabs>
          <w:tab w:val="left" w:pos="851"/>
          <w:tab w:val="num" w:pos="3600"/>
        </w:tabs>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Сформированность</w:t>
      </w:r>
      <w:proofErr w:type="spellEnd"/>
      <w:r w:rsidRPr="00F9717E">
        <w:rPr>
          <w:rFonts w:ascii="Times New Roman" w:hAnsi="Times New Roman"/>
          <w:sz w:val="24"/>
          <w:szCs w:val="24"/>
        </w:rPr>
        <w:t xml:space="preserve"> представлений о строении Солнечной системы, эволюции звезд и вселенной, пространственно-временных масштабах Вселенной;</w:t>
      </w:r>
    </w:p>
    <w:p w:rsidR="004C0BD0" w:rsidRPr="00F9717E" w:rsidRDefault="004C0BD0" w:rsidP="0009734F">
      <w:pPr>
        <w:pStyle w:val="a5"/>
        <w:numPr>
          <w:ilvl w:val="0"/>
          <w:numId w:val="72"/>
        </w:numPr>
        <w:tabs>
          <w:tab w:val="left" w:pos="851"/>
          <w:tab w:val="num" w:pos="360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Понимание сущности наблюдаемых во Вселенной явлений;</w:t>
      </w:r>
    </w:p>
    <w:p w:rsidR="004C0BD0" w:rsidRPr="00F9717E" w:rsidRDefault="004C0BD0" w:rsidP="0009734F">
      <w:pPr>
        <w:pStyle w:val="a5"/>
        <w:numPr>
          <w:ilvl w:val="0"/>
          <w:numId w:val="72"/>
        </w:numPr>
        <w:tabs>
          <w:tab w:val="left" w:pos="851"/>
          <w:tab w:val="num" w:pos="360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4C0BD0" w:rsidRPr="00F9717E" w:rsidRDefault="004C0BD0" w:rsidP="0009734F">
      <w:pPr>
        <w:pStyle w:val="a5"/>
        <w:numPr>
          <w:ilvl w:val="0"/>
          <w:numId w:val="72"/>
        </w:numPr>
        <w:tabs>
          <w:tab w:val="left" w:pos="851"/>
          <w:tab w:val="num" w:pos="3600"/>
        </w:tabs>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Сформированность</w:t>
      </w:r>
      <w:proofErr w:type="spellEnd"/>
      <w:r w:rsidRPr="00F9717E">
        <w:rPr>
          <w:rFonts w:ascii="Times New Roman" w:hAnsi="Times New Roman"/>
          <w:sz w:val="24"/>
          <w:szCs w:val="24"/>
        </w:rPr>
        <w:t xml:space="preserve"> представлений о значении астрономии в практической деятельности человека и дальнейшим научно-техническом развитии;</w:t>
      </w:r>
    </w:p>
    <w:p w:rsidR="004C0BD0" w:rsidRPr="00F9717E" w:rsidRDefault="004C0BD0" w:rsidP="0009734F">
      <w:pPr>
        <w:pStyle w:val="a5"/>
        <w:numPr>
          <w:ilvl w:val="0"/>
          <w:numId w:val="72"/>
        </w:numPr>
        <w:tabs>
          <w:tab w:val="left" w:pos="851"/>
          <w:tab w:val="num" w:pos="360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формируются следующие компетенции:</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учебной дисциплины:</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Максимальная учебная нагрузка обучающихся </w:t>
      </w:r>
      <w:r w:rsidR="00157418" w:rsidRPr="00F9717E">
        <w:rPr>
          <w:rFonts w:ascii="Times New Roman" w:hAnsi="Times New Roman" w:cs="Times New Roman"/>
          <w:sz w:val="24"/>
          <w:szCs w:val="24"/>
        </w:rPr>
        <w:t>42 часа</w:t>
      </w:r>
      <w:r w:rsidRPr="00F9717E">
        <w:rPr>
          <w:rFonts w:ascii="Times New Roman" w:hAnsi="Times New Roman" w:cs="Times New Roman"/>
          <w:sz w:val="24"/>
          <w:szCs w:val="24"/>
        </w:rPr>
        <w:t>, в том числе:</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обязательная аудиторная учебная нагрузка обучающихся 3</w:t>
      </w:r>
      <w:r w:rsidR="00157418" w:rsidRPr="00F9717E">
        <w:rPr>
          <w:rFonts w:ascii="Times New Roman" w:hAnsi="Times New Roman" w:cs="Times New Roman"/>
          <w:sz w:val="24"/>
          <w:szCs w:val="24"/>
        </w:rPr>
        <w:t>4 часа</w:t>
      </w:r>
      <w:r w:rsidRPr="00F9717E">
        <w:rPr>
          <w:rFonts w:ascii="Times New Roman" w:hAnsi="Times New Roman" w:cs="Times New Roman"/>
          <w:sz w:val="24"/>
          <w:szCs w:val="24"/>
        </w:rPr>
        <w:t>.</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Практические основы астрономии;</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Строение Солнечной системы;</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Природа тел Солнечной системы;</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Солнце и звезды;</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Строение и эволюция Вселенной;</w:t>
      </w:r>
    </w:p>
    <w:p w:rsidR="004C0BD0" w:rsidRPr="00F9717E" w:rsidRDefault="004C0BD0" w:rsidP="0009734F">
      <w:pPr>
        <w:pStyle w:val="a5"/>
        <w:numPr>
          <w:ilvl w:val="0"/>
          <w:numId w:val="73"/>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Жизнь и разум во Вселенной.</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74"/>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Воронцов-Вельяминов, Б. А., </w:t>
      </w:r>
      <w:proofErr w:type="spellStart"/>
      <w:r w:rsidRPr="00F9717E">
        <w:rPr>
          <w:rFonts w:ascii="Times New Roman" w:hAnsi="Times New Roman"/>
          <w:sz w:val="24"/>
          <w:szCs w:val="24"/>
        </w:rPr>
        <w:t>Страут</w:t>
      </w:r>
      <w:proofErr w:type="spellEnd"/>
      <w:r w:rsidRPr="00F9717E">
        <w:rPr>
          <w:rFonts w:ascii="Times New Roman" w:hAnsi="Times New Roman"/>
          <w:sz w:val="24"/>
          <w:szCs w:val="24"/>
        </w:rPr>
        <w:t>, Е. К. Астрономия. 11 класс. Учебник. М.: Дрофа, 2018</w:t>
      </w:r>
      <w:proofErr w:type="gramStart"/>
      <w:r w:rsidRPr="00F9717E">
        <w:rPr>
          <w:rFonts w:ascii="Times New Roman" w:hAnsi="Times New Roman"/>
          <w:sz w:val="24"/>
          <w:szCs w:val="24"/>
        </w:rPr>
        <w:t>г..</w:t>
      </w:r>
      <w:proofErr w:type="gramEnd"/>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157418" w:rsidRPr="00F9717E">
        <w:rPr>
          <w:rFonts w:ascii="Times New Roman" w:hAnsi="Times New Roman" w:cs="Times New Roman"/>
          <w:sz w:val="24"/>
          <w:szCs w:val="24"/>
        </w:rPr>
        <w:t xml:space="preserve">дифференцированного </w:t>
      </w:r>
      <w:r w:rsidRPr="00F9717E">
        <w:rPr>
          <w:rFonts w:ascii="Times New Roman" w:hAnsi="Times New Roman" w:cs="Times New Roman"/>
          <w:sz w:val="24"/>
          <w:szCs w:val="24"/>
        </w:rPr>
        <w:t xml:space="preserve">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
    <w:p w:rsidR="004C0BD0" w:rsidRPr="00F9717E" w:rsidRDefault="00C778E1" w:rsidP="004C0BD0">
      <w:pPr>
        <w:keepNext/>
        <w:keepLines/>
        <w:spacing w:after="0" w:line="240" w:lineRule="auto"/>
        <w:ind w:left="-709" w:right="-1" w:firstLine="283"/>
        <w:jc w:val="both"/>
        <w:outlineLvl w:val="0"/>
        <w:rPr>
          <w:rFonts w:ascii="Times New Roman" w:hAnsi="Times New Roman" w:cs="Times New Roman"/>
          <w:b/>
          <w:sz w:val="24"/>
          <w:szCs w:val="24"/>
        </w:rPr>
      </w:pPr>
      <w:r w:rsidRPr="00F9717E">
        <w:rPr>
          <w:rFonts w:ascii="Times New Roman" w:hAnsi="Times New Roman" w:cs="Times New Roman"/>
          <w:b/>
          <w:sz w:val="24"/>
          <w:szCs w:val="24"/>
        </w:rPr>
        <w:t xml:space="preserve">ОУДБ.13 </w:t>
      </w:r>
      <w:r w:rsidR="004C0BD0" w:rsidRPr="00F9717E">
        <w:rPr>
          <w:rFonts w:ascii="Times New Roman" w:hAnsi="Times New Roman" w:cs="Times New Roman"/>
          <w:b/>
          <w:sz w:val="24"/>
          <w:szCs w:val="24"/>
        </w:rPr>
        <w:t>Родная литература</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w:t>
      </w:r>
      <w:r w:rsidR="00C778E1" w:rsidRPr="00F9717E">
        <w:rPr>
          <w:rFonts w:ascii="Times New Roman" w:hAnsi="Times New Roman" w:cs="Times New Roman"/>
          <w:sz w:val="24"/>
          <w:szCs w:val="24"/>
        </w:rPr>
        <w:t>рамма учебной дисциплины ОУДБ.13</w:t>
      </w:r>
      <w:r w:rsidRPr="00F9717E">
        <w:rPr>
          <w:rFonts w:ascii="Times New Roman" w:hAnsi="Times New Roman" w:cs="Times New Roman"/>
          <w:sz w:val="24"/>
          <w:szCs w:val="24"/>
        </w:rPr>
        <w:t xml:space="preserve">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F9717E">
        <w:rPr>
          <w:rFonts w:ascii="Times New Roman" w:hAnsi="Times New Roman" w:cs="Times New Roman"/>
          <w:sz w:val="24"/>
          <w:szCs w:val="24"/>
        </w:rPr>
        <w:t>Минобрнауки</w:t>
      </w:r>
      <w:proofErr w:type="spellEnd"/>
      <w:r w:rsidRPr="00F9717E">
        <w:rPr>
          <w:rFonts w:ascii="Times New Roman" w:hAnsi="Times New Roman" w:cs="Times New Roman"/>
          <w:sz w:val="24"/>
          <w:szCs w:val="24"/>
        </w:rPr>
        <w:t xml:space="preserve"> России от 17.03.2015 № 06-259), с учетом требований ФГОС среднего общего образования, ФГОС среднего профессионального образования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C778E1"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3.  Цели и задачи дисциплины – требования к результатам освоения дисциплины.</w:t>
      </w:r>
    </w:p>
    <w:p w:rsidR="004C0BD0" w:rsidRPr="00F9717E" w:rsidRDefault="004C0BD0" w:rsidP="004C0BD0">
      <w:pPr>
        <w:spacing w:after="0" w:line="240" w:lineRule="auto"/>
        <w:ind w:left="-709" w:right="-1" w:firstLine="283"/>
        <w:jc w:val="both"/>
        <w:rPr>
          <w:rFonts w:ascii="Times New Roman" w:hAnsi="Times New Roman" w:cs="Times New Roman"/>
          <w:bCs/>
          <w:sz w:val="24"/>
          <w:szCs w:val="24"/>
        </w:rPr>
      </w:pPr>
      <w:r w:rsidRPr="00F9717E">
        <w:rPr>
          <w:rFonts w:ascii="Times New Roman" w:hAnsi="Times New Roman" w:cs="Times New Roman"/>
          <w:bCs/>
          <w:sz w:val="24"/>
          <w:szCs w:val="24"/>
        </w:rPr>
        <w:t>Изучение учебной дисциплины «Родная литература» должно обеспечить:</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приобщение к литературному наследию и через него к сокровищам отечественной и мировой культуры;</w:t>
      </w:r>
    </w:p>
    <w:p w:rsidR="004C0BD0" w:rsidRPr="00F9717E" w:rsidRDefault="004C0BD0" w:rsidP="004C0BD0">
      <w:pPr>
        <w:spacing w:after="0" w:line="240" w:lineRule="auto"/>
        <w:ind w:left="-709" w:right="-1" w:firstLine="283"/>
        <w:jc w:val="both"/>
        <w:rPr>
          <w:rFonts w:ascii="Times New Roman" w:hAnsi="Times New Roman" w:cs="Times New Roman"/>
          <w:bCs/>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чувства причастности к свершениям, традициям своего народа и осознание исторической преемственности поколений.</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Рабочая программа по дисциплине «Родная литература» учитывает общую нацеленность образовательного процесса на достижение личностных, </w:t>
      </w:r>
      <w:proofErr w:type="spellStart"/>
      <w:r w:rsidRPr="00F9717E">
        <w:rPr>
          <w:rFonts w:ascii="Times New Roman" w:hAnsi="Times New Roman" w:cs="Times New Roman"/>
          <w:sz w:val="24"/>
          <w:szCs w:val="24"/>
        </w:rPr>
        <w:t>метапредметных</w:t>
      </w:r>
      <w:proofErr w:type="spellEnd"/>
      <w:r w:rsidRPr="00F9717E">
        <w:rPr>
          <w:rFonts w:ascii="Times New Roman" w:hAnsi="Times New Roman" w:cs="Times New Roman"/>
          <w:sz w:val="24"/>
          <w:szCs w:val="24"/>
        </w:rPr>
        <w:t xml:space="preserve"> и предметных результатов обучения.</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Личностные:</w:t>
      </w:r>
      <w:r w:rsidRPr="00F9717E">
        <w:rPr>
          <w:rFonts w:ascii="Times New Roman" w:hAnsi="Times New Roman"/>
          <w:kern w:val="24"/>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w:t>
      </w:r>
      <w:proofErr w:type="spellStart"/>
      <w:r w:rsidRPr="00F9717E">
        <w:rPr>
          <w:rFonts w:ascii="Times New Roman" w:hAnsi="Times New Roman" w:cs="Times New Roman"/>
          <w:kern w:val="24"/>
          <w:sz w:val="24"/>
          <w:szCs w:val="24"/>
        </w:rPr>
        <w:t>сформированность</w:t>
      </w:r>
      <w:proofErr w:type="spellEnd"/>
      <w:r w:rsidRPr="00F9717E">
        <w:rPr>
          <w:rFonts w:ascii="Times New Roman" w:hAnsi="Times New Roman" w:cs="Times New Roman"/>
          <w:kern w:val="24"/>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C0BD0" w:rsidRPr="00F9717E" w:rsidRDefault="004C0BD0" w:rsidP="004C0BD0">
      <w:pPr>
        <w:spacing w:after="0" w:line="240" w:lineRule="auto"/>
        <w:ind w:left="-709" w:right="-1" w:firstLine="283"/>
        <w:jc w:val="both"/>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w:t>
      </w:r>
      <w:proofErr w:type="spellStart"/>
      <w:r w:rsidRPr="00F9717E">
        <w:rPr>
          <w:rFonts w:ascii="Times New Roman" w:hAnsi="Times New Roman" w:cs="Times New Roman"/>
          <w:kern w:val="24"/>
          <w:sz w:val="24"/>
          <w:szCs w:val="24"/>
        </w:rPr>
        <w:t>сформированность</w:t>
      </w:r>
      <w:proofErr w:type="spellEnd"/>
      <w:r w:rsidRPr="00F9717E">
        <w:rPr>
          <w:rFonts w:ascii="Times New Roman" w:hAnsi="Times New Roman" w:cs="Times New Roman"/>
          <w:kern w:val="24"/>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готовность и способность к самостоятельной, творческой и ответственной 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4C0BD0" w:rsidRPr="00F9717E" w:rsidRDefault="004C0BD0" w:rsidP="004C0BD0">
      <w:pPr>
        <w:spacing w:after="0" w:line="240" w:lineRule="auto"/>
        <w:ind w:left="-709" w:right="-1" w:firstLine="283"/>
        <w:jc w:val="both"/>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готовность и способность к образованию, в том числе самообразованию, на протяжении всей жизни;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lastRenderedPageBreak/>
        <w:t>- эстетическое отношение к миру, включая эстетику быта, научного и технического творчества, спорта, общественных отношений.</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Метапредметные</w:t>
      </w:r>
      <w:proofErr w:type="spellEnd"/>
      <w:r w:rsidRPr="00F9717E">
        <w:rPr>
          <w:rFonts w:ascii="Times New Roman" w:hAnsi="Times New Roman"/>
          <w:sz w:val="24"/>
          <w:szCs w:val="24"/>
        </w:rPr>
        <w:t>:</w:t>
      </w:r>
    </w:p>
    <w:p w:rsidR="004C0BD0" w:rsidRPr="00F9717E" w:rsidRDefault="004C0BD0" w:rsidP="004C0BD0">
      <w:pPr>
        <w:spacing w:after="0" w:line="240" w:lineRule="auto"/>
        <w:ind w:left="-709" w:right="-1" w:firstLine="283"/>
        <w:jc w:val="both"/>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выбирать успешные стратегии в различных ситуациях;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4C0BD0" w:rsidRPr="00F9717E" w:rsidRDefault="004C0BD0" w:rsidP="004C0BD0">
      <w:pPr>
        <w:spacing w:after="0" w:line="240" w:lineRule="auto"/>
        <w:ind w:left="-709" w:right="-1" w:firstLine="283"/>
        <w:jc w:val="both"/>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4C0BD0" w:rsidRPr="00F9717E" w:rsidRDefault="004C0BD0" w:rsidP="0009734F">
      <w:pPr>
        <w:pStyle w:val="a5"/>
        <w:numPr>
          <w:ilvl w:val="0"/>
          <w:numId w:val="48"/>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kern w:val="24"/>
          <w:sz w:val="24"/>
          <w:szCs w:val="24"/>
        </w:rPr>
        <w:t xml:space="preserve">Предметные: </w:t>
      </w:r>
    </w:p>
    <w:p w:rsidR="004C0BD0" w:rsidRPr="00F9717E" w:rsidRDefault="004C0BD0" w:rsidP="004C0BD0">
      <w:pPr>
        <w:spacing w:after="0" w:line="240" w:lineRule="auto"/>
        <w:ind w:left="-709" w:right="-1" w:firstLine="283"/>
        <w:jc w:val="both"/>
        <w:textAlignment w:val="top"/>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w:t>
      </w:r>
      <w:proofErr w:type="spellStart"/>
      <w:r w:rsidRPr="00F9717E">
        <w:rPr>
          <w:rFonts w:ascii="Times New Roman" w:hAnsi="Times New Roman" w:cs="Times New Roman"/>
          <w:kern w:val="24"/>
          <w:sz w:val="24"/>
          <w:szCs w:val="24"/>
        </w:rPr>
        <w:t>сформированность</w:t>
      </w:r>
      <w:proofErr w:type="spellEnd"/>
      <w:r w:rsidRPr="00F9717E">
        <w:rPr>
          <w:rFonts w:ascii="Times New Roman" w:hAnsi="Times New Roman" w:cs="Times New Roman"/>
          <w:kern w:val="24"/>
          <w:sz w:val="24"/>
          <w:szCs w:val="24"/>
        </w:rPr>
        <w:t xml:space="preserve"> ответственности за языковую культуру как общечеловеческую ценность; </w:t>
      </w:r>
    </w:p>
    <w:p w:rsidR="004C0BD0" w:rsidRPr="00F9717E" w:rsidRDefault="004C0BD0" w:rsidP="004C0BD0">
      <w:pPr>
        <w:spacing w:after="0" w:line="240" w:lineRule="auto"/>
        <w:ind w:left="-709" w:right="-1" w:firstLine="283"/>
        <w:jc w:val="both"/>
        <w:textAlignment w:val="top"/>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осознание значимости чтения на родном языке и изучения родной литературы для своего дальнейшего развития; </w:t>
      </w:r>
    </w:p>
    <w:p w:rsidR="004C0BD0" w:rsidRPr="00F9717E" w:rsidRDefault="004C0BD0" w:rsidP="004C0BD0">
      <w:pPr>
        <w:spacing w:after="0" w:line="240" w:lineRule="auto"/>
        <w:ind w:left="-709" w:right="-1" w:firstLine="283"/>
        <w:jc w:val="both"/>
        <w:textAlignment w:val="top"/>
        <w:rPr>
          <w:rFonts w:ascii="Times New Roman" w:hAnsi="Times New Roman" w:cs="Times New Roman"/>
          <w:sz w:val="24"/>
          <w:szCs w:val="24"/>
        </w:rPr>
      </w:pPr>
      <w:r w:rsidRPr="00F9717E">
        <w:rPr>
          <w:rFonts w:ascii="Times New Roman" w:hAnsi="Times New Roman" w:cs="Times New Roman"/>
          <w:kern w:val="24"/>
          <w:sz w:val="24"/>
          <w:szCs w:val="24"/>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4C0BD0" w:rsidRPr="00F9717E" w:rsidRDefault="004C0BD0" w:rsidP="004C0BD0">
      <w:pPr>
        <w:spacing w:after="0" w:line="240" w:lineRule="auto"/>
        <w:ind w:left="-709" w:right="-1" w:firstLine="283"/>
        <w:jc w:val="both"/>
        <w:textAlignment w:val="top"/>
        <w:rPr>
          <w:rFonts w:ascii="Times New Roman" w:hAnsi="Times New Roman" w:cs="Times New Roman"/>
          <w:sz w:val="24"/>
          <w:szCs w:val="24"/>
        </w:rPr>
      </w:pPr>
      <w:r w:rsidRPr="00F9717E">
        <w:rPr>
          <w:rFonts w:ascii="Times New Roman" w:hAnsi="Times New Roman" w:cs="Times New Roman"/>
          <w:kern w:val="24"/>
          <w:sz w:val="24"/>
          <w:szCs w:val="24"/>
        </w:rPr>
        <w:t xml:space="preserve">- </w:t>
      </w:r>
      <w:proofErr w:type="spellStart"/>
      <w:r w:rsidRPr="00F9717E">
        <w:rPr>
          <w:rFonts w:ascii="Times New Roman" w:hAnsi="Times New Roman" w:cs="Times New Roman"/>
          <w:kern w:val="24"/>
          <w:sz w:val="24"/>
          <w:szCs w:val="24"/>
        </w:rPr>
        <w:t>сформированность</w:t>
      </w:r>
      <w:proofErr w:type="spellEnd"/>
      <w:r w:rsidRPr="00F9717E">
        <w:rPr>
          <w:rFonts w:ascii="Times New Roman" w:hAnsi="Times New Roman" w:cs="Times New Roman"/>
          <w:kern w:val="24"/>
          <w:sz w:val="24"/>
          <w:szCs w:val="24"/>
        </w:rPr>
        <w:t xml:space="preserve"> понимания родной литературы как одной из основных национально-культурных ценностей народа, как особого способа познания жизни; </w:t>
      </w:r>
    </w:p>
    <w:p w:rsidR="004C0BD0" w:rsidRPr="00F9717E" w:rsidRDefault="004C0BD0" w:rsidP="004C0BD0">
      <w:pPr>
        <w:spacing w:after="0" w:line="240" w:lineRule="auto"/>
        <w:ind w:left="-709" w:right="-1" w:firstLine="283"/>
        <w:jc w:val="both"/>
        <w:textAlignment w:val="top"/>
        <w:rPr>
          <w:rFonts w:ascii="Times New Roman" w:hAnsi="Times New Roman" w:cs="Times New Roman"/>
          <w:sz w:val="24"/>
          <w:szCs w:val="24"/>
        </w:rPr>
      </w:pPr>
      <w:r w:rsidRPr="00F9717E">
        <w:rPr>
          <w:rFonts w:ascii="Times New Roman" w:hAnsi="Times New Roman" w:cs="Times New Roman"/>
          <w:kern w:val="24"/>
          <w:sz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4C0BD0" w:rsidRPr="00F9717E" w:rsidRDefault="004C0BD0" w:rsidP="004C0BD0">
      <w:pPr>
        <w:spacing w:after="0" w:line="240" w:lineRule="auto"/>
        <w:ind w:left="-709" w:right="-1" w:firstLine="283"/>
        <w:jc w:val="both"/>
        <w:rPr>
          <w:rFonts w:ascii="Times New Roman" w:hAnsi="Times New Roman" w:cs="Times New Roman"/>
          <w:kern w:val="24"/>
          <w:sz w:val="24"/>
          <w:szCs w:val="24"/>
        </w:rPr>
      </w:pPr>
      <w:r w:rsidRPr="00F9717E">
        <w:rPr>
          <w:rFonts w:ascii="Times New Roman" w:hAnsi="Times New Roman" w:cs="Times New Roman"/>
          <w:kern w:val="24"/>
          <w:sz w:val="24"/>
          <w:szCs w:val="24"/>
        </w:rPr>
        <w:t xml:space="preserve">- </w:t>
      </w:r>
      <w:proofErr w:type="spellStart"/>
      <w:r w:rsidRPr="00F9717E">
        <w:rPr>
          <w:rFonts w:ascii="Times New Roman" w:hAnsi="Times New Roman" w:cs="Times New Roman"/>
          <w:kern w:val="24"/>
          <w:sz w:val="24"/>
          <w:szCs w:val="24"/>
        </w:rPr>
        <w:t>сформированность</w:t>
      </w:r>
      <w:proofErr w:type="spellEnd"/>
      <w:r w:rsidRPr="00F9717E">
        <w:rPr>
          <w:rFonts w:ascii="Times New Roman" w:hAnsi="Times New Roman" w:cs="Times New Roman"/>
          <w:kern w:val="24"/>
          <w:sz w:val="24"/>
          <w:szCs w:val="24"/>
        </w:rPr>
        <w:t xml:space="preserve"> навыков понимания литературных художественных произведений, отражающих разные этнокультурные традиции.</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формируются следующие компетенции:</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 xml:space="preserve">ОК 8. Самостоятельно определять задачи профессионального и личностного развития, </w:t>
      </w:r>
      <w:r w:rsidRPr="00F9717E">
        <w:rPr>
          <w:sz w:val="24"/>
          <w:szCs w:val="24"/>
        </w:rPr>
        <w:lastRenderedPageBreak/>
        <w:t>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4. </w:t>
      </w:r>
      <w:r w:rsidRPr="00F9717E">
        <w:rPr>
          <w:rFonts w:ascii="Times New Roman" w:hAnsi="Times New Roman" w:cs="Times New Roman"/>
          <w:sz w:val="24"/>
          <w:szCs w:val="24"/>
        </w:rPr>
        <w:t xml:space="preserve">Количество часов на освоение программы дисциплины: </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студента – </w:t>
      </w:r>
      <w:r w:rsidR="00C778E1" w:rsidRPr="00F9717E">
        <w:rPr>
          <w:rFonts w:ascii="Times New Roman" w:hAnsi="Times New Roman" w:cs="Times New Roman"/>
          <w:sz w:val="24"/>
          <w:szCs w:val="24"/>
        </w:rPr>
        <w:t>42</w:t>
      </w:r>
      <w:r w:rsidRPr="00F9717E">
        <w:rPr>
          <w:rFonts w:ascii="Times New Roman" w:hAnsi="Times New Roman" w:cs="Times New Roman"/>
          <w:sz w:val="24"/>
          <w:szCs w:val="24"/>
        </w:rPr>
        <w:t xml:space="preserve"> </w:t>
      </w:r>
      <w:r w:rsidRPr="00F9717E">
        <w:rPr>
          <w:rFonts w:ascii="Times New Roman" w:hAnsi="Times New Roman" w:cs="Times New Roman"/>
          <w:bCs/>
          <w:sz w:val="24"/>
          <w:szCs w:val="24"/>
        </w:rPr>
        <w:t>часа,</w:t>
      </w:r>
      <w:r w:rsidRPr="00F9717E">
        <w:rPr>
          <w:rFonts w:ascii="Times New Roman" w:hAnsi="Times New Roman" w:cs="Times New Roman"/>
          <w:sz w:val="24"/>
          <w:szCs w:val="24"/>
        </w:rPr>
        <w:t xml:space="preserve"> в том числе:</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 </w:t>
      </w:r>
      <w:r w:rsidRPr="00F9717E">
        <w:rPr>
          <w:rFonts w:ascii="Times New Roman" w:hAnsi="Times New Roman" w:cs="Times New Roman"/>
          <w:bCs/>
          <w:sz w:val="24"/>
          <w:szCs w:val="24"/>
        </w:rPr>
        <w:t>34 часа.</w:t>
      </w:r>
      <w:r w:rsidRPr="00F9717E">
        <w:rPr>
          <w:rFonts w:ascii="Times New Roman" w:hAnsi="Times New Roman" w:cs="Times New Roman"/>
          <w:sz w:val="24"/>
          <w:szCs w:val="24"/>
        </w:rPr>
        <w:t xml:space="preserve"> </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5. Содержание:</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w w:val="95"/>
          <w:sz w:val="24"/>
          <w:szCs w:val="24"/>
        </w:rPr>
        <w:t>Седой Урал: от времен язычества к векам христианства;</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Самоцветно-золотой Урал: годы капитализма Х</w:t>
      </w:r>
      <w:r w:rsidRPr="00F9717E">
        <w:rPr>
          <w:rFonts w:ascii="Times New Roman" w:hAnsi="Times New Roman"/>
          <w:sz w:val="24"/>
          <w:szCs w:val="24"/>
          <w:lang w:val="en-US"/>
        </w:rPr>
        <w:t>I</w:t>
      </w:r>
      <w:r w:rsidRPr="00F9717E">
        <w:rPr>
          <w:rFonts w:ascii="Times New Roman" w:hAnsi="Times New Roman"/>
          <w:sz w:val="24"/>
          <w:szCs w:val="24"/>
        </w:rPr>
        <w:t>Х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Огненный Урал: годы революций и войн конца ХIХ начала ХХ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Индустриальный Урал: предвоенные годы ХХ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Оборонный Урал: тыл в годы Великой Отечественной войны</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Прекрасный Урал: мирные годы ХХ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Юмористический Урал: застойные годы ХХ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Философский Урал: многогранные годы конца ХХ-начала ХХI веков</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Урал- мегаполис одиночества: неоднозначные годы начала ХХI века</w:t>
      </w:r>
      <w:r w:rsidRPr="00F9717E">
        <w:rPr>
          <w:rFonts w:ascii="Times New Roman" w:hAnsi="Times New Roman"/>
          <w:w w:val="95"/>
          <w:sz w:val="24"/>
          <w:szCs w:val="24"/>
        </w:rPr>
        <w:t>;</w:t>
      </w:r>
    </w:p>
    <w:p w:rsidR="004C0BD0" w:rsidRPr="00F9717E" w:rsidRDefault="004C0BD0" w:rsidP="0009734F">
      <w:pPr>
        <w:pStyle w:val="a5"/>
        <w:numPr>
          <w:ilvl w:val="0"/>
          <w:numId w:val="75"/>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Культурно-исторический Урал: вечно-моментальный.</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C0BD0" w:rsidRPr="00F9717E" w:rsidRDefault="004C0BD0" w:rsidP="0009734F">
      <w:pPr>
        <w:pStyle w:val="a5"/>
        <w:numPr>
          <w:ilvl w:val="0"/>
          <w:numId w:val="7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Информационные технологии в профессиональной деятельности: </w:t>
      </w:r>
      <w:proofErr w:type="spellStart"/>
      <w:r w:rsidRPr="00F9717E">
        <w:rPr>
          <w:rFonts w:ascii="Times New Roman" w:hAnsi="Times New Roman"/>
          <w:sz w:val="24"/>
          <w:szCs w:val="24"/>
        </w:rPr>
        <w:t>Агеносов</w:t>
      </w:r>
      <w:proofErr w:type="spellEnd"/>
      <w:r w:rsidRPr="00F9717E">
        <w:rPr>
          <w:rFonts w:ascii="Times New Roman" w:hAnsi="Times New Roman"/>
          <w:sz w:val="24"/>
          <w:szCs w:val="24"/>
        </w:rPr>
        <w:t xml:space="preserve"> В. В. и др. Русский язык и литература. Литература (углубленный уровень). 11 класс. - 2-е изд., стер. - Москва: Дрофа, 2015, 493 с.,</w:t>
      </w:r>
    </w:p>
    <w:p w:rsidR="004C0BD0" w:rsidRPr="00F9717E" w:rsidRDefault="004C0BD0" w:rsidP="0009734F">
      <w:pPr>
        <w:pStyle w:val="a5"/>
        <w:numPr>
          <w:ilvl w:val="0"/>
          <w:numId w:val="76"/>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C778E1" w:rsidRPr="00F9717E">
        <w:rPr>
          <w:rFonts w:ascii="Times New Roman" w:hAnsi="Times New Roman" w:cs="Times New Roman"/>
          <w:sz w:val="24"/>
          <w:szCs w:val="24"/>
        </w:rPr>
        <w:t xml:space="preserve"> дифференцированного</w:t>
      </w:r>
      <w:r w:rsidRPr="00F9717E">
        <w:rPr>
          <w:rFonts w:ascii="Times New Roman" w:hAnsi="Times New Roman" w:cs="Times New Roman"/>
          <w:sz w:val="24"/>
          <w:szCs w:val="24"/>
        </w:rPr>
        <w:t xml:space="preserve"> зачета.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p>
    <w:p w:rsidR="004C0BD0" w:rsidRPr="00F9717E" w:rsidRDefault="004C0BD0" w:rsidP="004C0BD0">
      <w:pPr>
        <w:keepNext/>
        <w:keepLines/>
        <w:spacing w:after="0" w:line="240" w:lineRule="auto"/>
        <w:ind w:left="-709" w:right="-1" w:firstLine="283"/>
        <w:jc w:val="both"/>
        <w:outlineLvl w:val="0"/>
        <w:rPr>
          <w:rFonts w:ascii="Times New Roman" w:hAnsi="Times New Roman" w:cs="Times New Roman"/>
          <w:b/>
          <w:sz w:val="24"/>
          <w:szCs w:val="24"/>
        </w:rPr>
      </w:pPr>
      <w:r w:rsidRPr="00F9717E">
        <w:rPr>
          <w:rFonts w:ascii="Times New Roman" w:hAnsi="Times New Roman" w:cs="Times New Roman"/>
          <w:b/>
          <w:sz w:val="24"/>
          <w:szCs w:val="24"/>
        </w:rPr>
        <w:t>Индивидуальный проект</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«Индивидуальный проект» разработан на основе Положения об индивидуальном проекте обучающихся в ГБПОУ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 – гуманитарный техникум» (далее -Положение) согласованного протоколом №3 от 20.11.2020 года на Совете учреждения ГБПОУ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организации ГБПОУ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 – гуманитарный техникум» (далее по тексту ГБПОУ «КПГТ»). Положение разработано в соответствии с нормами Федерального закона от 29.12.2012 г. </w:t>
      </w:r>
      <w:proofErr w:type="spellStart"/>
      <w:r w:rsidRPr="00F9717E">
        <w:rPr>
          <w:rFonts w:ascii="Times New Roman" w:hAnsi="Times New Roman" w:cs="Times New Roman"/>
          <w:sz w:val="24"/>
          <w:szCs w:val="24"/>
        </w:rPr>
        <w:t>No</w:t>
      </w:r>
      <w:proofErr w:type="spellEnd"/>
      <w:r w:rsidRPr="00F9717E">
        <w:rPr>
          <w:rFonts w:ascii="Times New Roman" w:hAnsi="Times New Roman" w:cs="Times New Roman"/>
          <w:sz w:val="24"/>
          <w:szCs w:val="24"/>
        </w:rPr>
        <w:t xml:space="preserve">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F9717E">
        <w:rPr>
          <w:rFonts w:ascii="Times New Roman" w:hAnsi="Times New Roman" w:cs="Times New Roman"/>
          <w:sz w:val="24"/>
          <w:szCs w:val="24"/>
        </w:rPr>
        <w:t>Минобрнауки</w:t>
      </w:r>
      <w:proofErr w:type="spellEnd"/>
      <w:r w:rsidRPr="00F9717E">
        <w:rPr>
          <w:rFonts w:ascii="Times New Roman" w:hAnsi="Times New Roman" w:cs="Times New Roman"/>
          <w:sz w:val="24"/>
          <w:szCs w:val="24"/>
        </w:rPr>
        <w:t xml:space="preserve"> России от 17.03.2015 № 06-259), с учетом требований ФГОС среднего общего образования, ФГОС среднего профессионального образования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образовательной программы: общепрофессиональные учебные дисциплины, </w:t>
      </w:r>
      <w:r w:rsidR="00865C67" w:rsidRPr="00F9717E">
        <w:rPr>
          <w:rFonts w:ascii="Times New Roman" w:hAnsi="Times New Roman" w:cs="Times New Roman"/>
          <w:sz w:val="24"/>
          <w:szCs w:val="24"/>
        </w:rPr>
        <w:t>общие</w:t>
      </w:r>
      <w:r w:rsidRPr="00F9717E">
        <w:rPr>
          <w:rFonts w:ascii="Times New Roman" w:hAnsi="Times New Roman" w:cs="Times New Roman"/>
          <w:sz w:val="24"/>
          <w:szCs w:val="24"/>
        </w:rPr>
        <w:t xml:space="preserve">.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3.  Цели и задачи – выполнения индивидуального проекта.</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Цели выполнения индивидуального проекта:</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развивать способность к сотрудничеству и коммуникации;</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формировать способность к решению личностно и социально значимых проблем и воплощению найденных решений в практику;</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оценивать способность и готовность к использованию ИКТ в целях обучения и развития; </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определять уровень </w:t>
      </w:r>
      <w:proofErr w:type="spellStart"/>
      <w:r w:rsidRPr="00F9717E">
        <w:rPr>
          <w:rFonts w:ascii="Times New Roman" w:hAnsi="Times New Roman"/>
          <w:sz w:val="24"/>
          <w:szCs w:val="24"/>
        </w:rPr>
        <w:t>сформированности</w:t>
      </w:r>
      <w:proofErr w:type="spellEnd"/>
      <w:r w:rsidRPr="00F9717E">
        <w:rPr>
          <w:rFonts w:ascii="Times New Roman" w:hAnsi="Times New Roman"/>
          <w:sz w:val="24"/>
          <w:szCs w:val="24"/>
        </w:rPr>
        <w:t xml:space="preserve"> способности к самоорганизации, </w:t>
      </w:r>
      <w:proofErr w:type="spellStart"/>
      <w:r w:rsidRPr="00F9717E">
        <w:rPr>
          <w:rFonts w:ascii="Times New Roman" w:hAnsi="Times New Roman"/>
          <w:sz w:val="24"/>
          <w:szCs w:val="24"/>
        </w:rPr>
        <w:t>саморегуляции</w:t>
      </w:r>
      <w:proofErr w:type="spellEnd"/>
      <w:r w:rsidRPr="00F9717E">
        <w:rPr>
          <w:rFonts w:ascii="Times New Roman" w:hAnsi="Times New Roman"/>
          <w:sz w:val="24"/>
          <w:szCs w:val="24"/>
        </w:rPr>
        <w:t xml:space="preserve"> и рефлексии. </w:t>
      </w:r>
    </w:p>
    <w:p w:rsidR="004C0BD0" w:rsidRPr="00F9717E" w:rsidRDefault="004C0BD0" w:rsidP="004C0BD0">
      <w:pPr>
        <w:pStyle w:val="a5"/>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Задачами выполнения индивидуального проекта являются:</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развитие умения анализировать, развивать креативность и критическое мышление;</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формирование и развитие навыков публичного выступления;</w:t>
      </w:r>
    </w:p>
    <w:p w:rsidR="004C0BD0" w:rsidRPr="00F9717E" w:rsidRDefault="004C0BD0" w:rsidP="0009734F">
      <w:pPr>
        <w:pStyle w:val="a5"/>
        <w:numPr>
          <w:ilvl w:val="0"/>
          <w:numId w:val="77"/>
        </w:numPr>
        <w:spacing w:after="0" w:line="240" w:lineRule="auto"/>
        <w:ind w:left="-709" w:right="-1" w:firstLine="283"/>
        <w:jc w:val="both"/>
        <w:rPr>
          <w:rFonts w:ascii="Times New Roman" w:hAnsi="Times New Roman"/>
          <w:bCs/>
          <w:sz w:val="24"/>
          <w:szCs w:val="24"/>
        </w:rPr>
      </w:pPr>
      <w:r w:rsidRPr="00F9717E">
        <w:rPr>
          <w:rFonts w:ascii="Times New Roman" w:hAnsi="Times New Roman"/>
          <w:sz w:val="24"/>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Индивидуальный проект является объектом оценки личностных, </w:t>
      </w:r>
      <w:proofErr w:type="spellStart"/>
      <w:r w:rsidRPr="00F9717E">
        <w:rPr>
          <w:rFonts w:ascii="Times New Roman" w:hAnsi="Times New Roman" w:cs="Times New Roman"/>
          <w:sz w:val="24"/>
          <w:szCs w:val="24"/>
        </w:rPr>
        <w:t>метапредметных</w:t>
      </w:r>
      <w:proofErr w:type="spellEnd"/>
      <w:r w:rsidRPr="00F9717E">
        <w:rPr>
          <w:rFonts w:ascii="Times New Roman" w:hAnsi="Times New Roman" w:cs="Times New Roman"/>
          <w:sz w:val="24"/>
          <w:szCs w:val="24"/>
        </w:rPr>
        <w:t xml:space="preserve">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Личностные:</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потребность в самовыражении и самореализации, социальном признании;</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proofErr w:type="spellStart"/>
      <w:r w:rsidRPr="00F9717E">
        <w:rPr>
          <w:rFonts w:ascii="Times New Roman" w:hAnsi="Times New Roman"/>
          <w:sz w:val="24"/>
          <w:szCs w:val="24"/>
        </w:rPr>
        <w:t>сформированность</w:t>
      </w:r>
      <w:proofErr w:type="spellEnd"/>
      <w:r w:rsidRPr="00F9717E">
        <w:rPr>
          <w:rFonts w:ascii="Times New Roman" w:hAnsi="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 xml:space="preserve">навыки сотрудничества со сверстниками, детьми младшего возраста, взрослыми в образовательной, </w:t>
      </w:r>
      <w:proofErr w:type="spellStart"/>
      <w:r w:rsidRPr="00F9717E">
        <w:rPr>
          <w:rFonts w:ascii="Times New Roman" w:hAnsi="Times New Roman"/>
          <w:sz w:val="24"/>
          <w:szCs w:val="24"/>
        </w:rPr>
        <w:t>общественнополезной</w:t>
      </w:r>
      <w:proofErr w:type="spellEnd"/>
      <w:r w:rsidRPr="00F9717E">
        <w:rPr>
          <w:rFonts w:ascii="Times New Roman" w:hAnsi="Times New Roman"/>
          <w:sz w:val="24"/>
          <w:szCs w:val="24"/>
        </w:rPr>
        <w:t>, учебно-исследовательской, проектной и других видах деятельности;</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нравственное сознание и поведение на основе усвоения общечеловеческих ценностей;</w:t>
      </w:r>
    </w:p>
    <w:p w:rsidR="004C0BD0" w:rsidRPr="00F9717E" w:rsidRDefault="004C0BD0" w:rsidP="0009734F">
      <w:pPr>
        <w:pStyle w:val="a5"/>
        <w:numPr>
          <w:ilvl w:val="0"/>
          <w:numId w:val="78"/>
        </w:numPr>
        <w:spacing w:after="0" w:line="240" w:lineRule="auto"/>
        <w:ind w:left="-709" w:right="-1" w:firstLine="283"/>
        <w:jc w:val="both"/>
        <w:rPr>
          <w:rFonts w:ascii="Times New Roman" w:hAnsi="Times New Roman"/>
          <w:kern w:val="24"/>
          <w:sz w:val="24"/>
          <w:szCs w:val="24"/>
        </w:rPr>
      </w:pPr>
      <w:r w:rsidRPr="00F9717E">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C0BD0" w:rsidRPr="00F9717E" w:rsidRDefault="004C0BD0" w:rsidP="0009734F">
      <w:pPr>
        <w:pStyle w:val="a5"/>
        <w:numPr>
          <w:ilvl w:val="0"/>
          <w:numId w:val="48"/>
        </w:numPr>
        <w:spacing w:after="0" w:line="240" w:lineRule="auto"/>
        <w:ind w:left="-709" w:right="-1" w:firstLine="283"/>
        <w:jc w:val="both"/>
        <w:rPr>
          <w:rFonts w:ascii="Times New Roman" w:hAnsi="Times New Roman"/>
          <w:sz w:val="24"/>
          <w:szCs w:val="24"/>
        </w:rPr>
      </w:pPr>
      <w:proofErr w:type="spellStart"/>
      <w:r w:rsidRPr="00F9717E">
        <w:rPr>
          <w:rFonts w:ascii="Times New Roman" w:hAnsi="Times New Roman"/>
          <w:sz w:val="24"/>
          <w:szCs w:val="24"/>
        </w:rPr>
        <w:t>Метапредметные</w:t>
      </w:r>
      <w:proofErr w:type="spellEnd"/>
      <w:r w:rsidRPr="00F9717E">
        <w:rPr>
          <w:rFonts w:ascii="Times New Roman" w:hAnsi="Times New Roman"/>
          <w:sz w:val="24"/>
          <w:szCs w:val="24"/>
        </w:rPr>
        <w:t>:</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организация самостоятельного планирования, выполнения учебного исследования и учебного проекта;</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планировать собственную деятельность;</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использование различного оборудования, моделей, методов и приёмов, для исследования проблемы и достижения поставленных целей;</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демонстрация способностей к учебно-исследовательской и проектной деятельности;</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использование различных методов решения практических задач;</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выбирать успешные стратегии в различных ситуациях;</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владение навыками познавательной, учебно-исследовательской и проектной деятельности, навыками разрешения проблем; </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определять назначение и функции различных социальных институтов;</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4C0BD0" w:rsidRPr="00F9717E" w:rsidRDefault="004C0BD0" w:rsidP="0009734F">
      <w:pPr>
        <w:pStyle w:val="a5"/>
        <w:numPr>
          <w:ilvl w:val="0"/>
          <w:numId w:val="79"/>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4C0BD0" w:rsidRPr="00F9717E" w:rsidRDefault="004C0BD0" w:rsidP="0009734F">
      <w:pPr>
        <w:pStyle w:val="a5"/>
        <w:numPr>
          <w:ilvl w:val="0"/>
          <w:numId w:val="48"/>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kern w:val="24"/>
          <w:sz w:val="24"/>
          <w:szCs w:val="24"/>
        </w:rPr>
        <w:t xml:space="preserve">Предметные: </w:t>
      </w:r>
    </w:p>
    <w:p w:rsidR="004C0BD0" w:rsidRPr="00F9717E" w:rsidRDefault="004C0BD0" w:rsidP="0009734F">
      <w:pPr>
        <w:pStyle w:val="a5"/>
        <w:numPr>
          <w:ilvl w:val="0"/>
          <w:numId w:val="80"/>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sz w:val="24"/>
          <w:szCs w:val="24"/>
        </w:rPr>
        <w:t xml:space="preserve">владение методикой </w:t>
      </w:r>
      <w:proofErr w:type="spellStart"/>
      <w:r w:rsidRPr="00F9717E">
        <w:rPr>
          <w:rFonts w:ascii="Times New Roman" w:hAnsi="Times New Roman"/>
          <w:sz w:val="24"/>
          <w:szCs w:val="24"/>
        </w:rPr>
        <w:t>учебно</w:t>
      </w:r>
      <w:proofErr w:type="spellEnd"/>
      <w:r w:rsidRPr="00F9717E">
        <w:rPr>
          <w:rFonts w:ascii="Times New Roman" w:hAnsi="Times New Roman"/>
          <w:sz w:val="24"/>
          <w:szCs w:val="24"/>
        </w:rPr>
        <w:t xml:space="preserve"> - исследовательской работы, применяемой в профессиональной деятельности;</w:t>
      </w:r>
    </w:p>
    <w:p w:rsidR="004C0BD0" w:rsidRPr="00F9717E" w:rsidRDefault="004C0BD0" w:rsidP="0009734F">
      <w:pPr>
        <w:pStyle w:val="a5"/>
        <w:numPr>
          <w:ilvl w:val="0"/>
          <w:numId w:val="80"/>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sz w:val="24"/>
          <w:szCs w:val="24"/>
        </w:rPr>
        <w:t>владение способами поиска и накопления учебной информации, применяемой в профессиональной деятельности;</w:t>
      </w:r>
    </w:p>
    <w:p w:rsidR="004C0BD0" w:rsidRPr="00F9717E" w:rsidRDefault="004C0BD0" w:rsidP="0009734F">
      <w:pPr>
        <w:pStyle w:val="a5"/>
        <w:numPr>
          <w:ilvl w:val="0"/>
          <w:numId w:val="80"/>
        </w:numPr>
        <w:spacing w:after="0" w:line="240" w:lineRule="auto"/>
        <w:ind w:left="-709" w:right="-1" w:firstLine="283"/>
        <w:jc w:val="both"/>
        <w:textAlignment w:val="top"/>
        <w:rPr>
          <w:rFonts w:ascii="Times New Roman" w:hAnsi="Times New Roman"/>
          <w:kern w:val="24"/>
          <w:sz w:val="24"/>
          <w:szCs w:val="24"/>
        </w:rPr>
      </w:pPr>
      <w:proofErr w:type="spellStart"/>
      <w:r w:rsidRPr="00F9717E">
        <w:rPr>
          <w:rFonts w:ascii="Times New Roman" w:hAnsi="Times New Roman"/>
          <w:sz w:val="24"/>
          <w:szCs w:val="24"/>
        </w:rPr>
        <w:t>сформированность</w:t>
      </w:r>
      <w:proofErr w:type="spellEnd"/>
      <w:r w:rsidRPr="00F9717E">
        <w:rPr>
          <w:rFonts w:ascii="Times New Roman" w:hAnsi="Times New Roman"/>
          <w:sz w:val="24"/>
          <w:szCs w:val="24"/>
        </w:rPr>
        <w:t xml:space="preserve"> методов научного познания;</w:t>
      </w:r>
    </w:p>
    <w:p w:rsidR="004C0BD0" w:rsidRPr="00F9717E" w:rsidRDefault="004C0BD0" w:rsidP="0009734F">
      <w:pPr>
        <w:pStyle w:val="a5"/>
        <w:numPr>
          <w:ilvl w:val="0"/>
          <w:numId w:val="80"/>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sz w:val="24"/>
          <w:szCs w:val="24"/>
        </w:rPr>
        <w:t>владение способами оформления результатов исследования, применяемых в профессиональной деятельности;</w:t>
      </w:r>
    </w:p>
    <w:p w:rsidR="004C0BD0" w:rsidRPr="00F9717E" w:rsidRDefault="004C0BD0" w:rsidP="0009734F">
      <w:pPr>
        <w:pStyle w:val="a5"/>
        <w:numPr>
          <w:ilvl w:val="0"/>
          <w:numId w:val="80"/>
        </w:numPr>
        <w:spacing w:after="0" w:line="240" w:lineRule="auto"/>
        <w:ind w:left="-709" w:right="-1" w:firstLine="283"/>
        <w:jc w:val="both"/>
        <w:textAlignment w:val="top"/>
        <w:rPr>
          <w:rFonts w:ascii="Times New Roman" w:hAnsi="Times New Roman"/>
          <w:kern w:val="24"/>
          <w:sz w:val="24"/>
          <w:szCs w:val="24"/>
        </w:rPr>
      </w:pPr>
      <w:r w:rsidRPr="00F9717E">
        <w:rPr>
          <w:rFonts w:ascii="Times New Roman" w:hAnsi="Times New Roman"/>
          <w:sz w:val="24"/>
          <w:szCs w:val="24"/>
        </w:rPr>
        <w:t>владение методикой проектной деятельности.</w:t>
      </w:r>
    </w:p>
    <w:p w:rsidR="004C0BD0" w:rsidRPr="00F9717E" w:rsidRDefault="004C0BD0" w:rsidP="004C0BD0">
      <w:pPr>
        <w:pStyle w:val="a5"/>
        <w:spacing w:after="0" w:line="240" w:lineRule="auto"/>
        <w:ind w:left="-709" w:right="-1" w:firstLine="283"/>
        <w:jc w:val="both"/>
        <w:textAlignment w:val="top"/>
        <w:rPr>
          <w:rFonts w:ascii="Times New Roman" w:hAnsi="Times New Roman"/>
          <w:sz w:val="24"/>
          <w:szCs w:val="24"/>
        </w:rPr>
      </w:pPr>
      <w:r w:rsidRPr="00F9717E">
        <w:rPr>
          <w:rFonts w:ascii="Times New Roman" w:hAnsi="Times New Roman"/>
          <w:sz w:val="24"/>
          <w:szCs w:val="24"/>
        </w:rPr>
        <w:t>В результате выполнения индивидуального проекта студент должен овладеть общими компетенциями, включающими в себя способность:</w:t>
      </w:r>
    </w:p>
    <w:p w:rsidR="0064298A" w:rsidRPr="00F9717E" w:rsidRDefault="0064298A" w:rsidP="0064298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64298A" w:rsidRPr="00F9717E" w:rsidRDefault="0064298A" w:rsidP="0064298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4298A" w:rsidRPr="00F9717E" w:rsidRDefault="0064298A" w:rsidP="0064298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64298A" w:rsidRPr="00F9717E" w:rsidRDefault="0064298A" w:rsidP="0064298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4298A" w:rsidRPr="00F9717E" w:rsidRDefault="0064298A" w:rsidP="0064298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64298A" w:rsidRPr="00F9717E" w:rsidRDefault="0064298A" w:rsidP="0064298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4298A" w:rsidRPr="00F9717E" w:rsidRDefault="0064298A" w:rsidP="0064298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4298A" w:rsidRPr="00F9717E" w:rsidRDefault="0064298A" w:rsidP="0064298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C0BD0" w:rsidRPr="00F9717E" w:rsidRDefault="0064298A" w:rsidP="0064298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kern w:val="24"/>
          <w:sz w:val="24"/>
          <w:szCs w:val="24"/>
        </w:rPr>
        <w:t xml:space="preserve">4. </w:t>
      </w:r>
      <w:r w:rsidRPr="00F9717E">
        <w:rPr>
          <w:rFonts w:ascii="Times New Roman" w:hAnsi="Times New Roman" w:cs="Times New Roman"/>
          <w:sz w:val="24"/>
          <w:szCs w:val="24"/>
        </w:rPr>
        <w:t xml:space="preserve">Количество часов на освоение программы дисциплины: </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студента – 3</w:t>
      </w:r>
      <w:r w:rsidR="00865C67" w:rsidRPr="00F9717E">
        <w:rPr>
          <w:rFonts w:ascii="Times New Roman" w:hAnsi="Times New Roman" w:cs="Times New Roman"/>
          <w:sz w:val="24"/>
          <w:szCs w:val="24"/>
        </w:rPr>
        <w:t>5</w:t>
      </w:r>
      <w:r w:rsidRPr="00F9717E">
        <w:rPr>
          <w:rFonts w:ascii="Times New Roman" w:hAnsi="Times New Roman" w:cs="Times New Roman"/>
          <w:sz w:val="24"/>
          <w:szCs w:val="24"/>
        </w:rPr>
        <w:t xml:space="preserve"> </w:t>
      </w:r>
      <w:r w:rsidR="00865C67" w:rsidRPr="00F9717E">
        <w:rPr>
          <w:rFonts w:ascii="Times New Roman" w:hAnsi="Times New Roman" w:cs="Times New Roman"/>
          <w:bCs/>
          <w:sz w:val="24"/>
          <w:szCs w:val="24"/>
        </w:rPr>
        <w:t>часов</w:t>
      </w:r>
      <w:r w:rsidRPr="00F9717E">
        <w:rPr>
          <w:rFonts w:ascii="Times New Roman" w:hAnsi="Times New Roman" w:cs="Times New Roman"/>
          <w:bCs/>
          <w:sz w:val="24"/>
          <w:szCs w:val="24"/>
        </w:rPr>
        <w:t>,</w:t>
      </w:r>
      <w:r w:rsidRPr="00F9717E">
        <w:rPr>
          <w:rFonts w:ascii="Times New Roman" w:hAnsi="Times New Roman" w:cs="Times New Roman"/>
          <w:sz w:val="24"/>
          <w:szCs w:val="24"/>
        </w:rPr>
        <w:t xml:space="preserve"> в том числе:</w:t>
      </w:r>
    </w:p>
    <w:p w:rsidR="004C0BD0" w:rsidRPr="00F9717E" w:rsidRDefault="00865C67"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Самостоятельной </w:t>
      </w:r>
      <w:r w:rsidR="004C0BD0" w:rsidRPr="00F9717E">
        <w:rPr>
          <w:rFonts w:ascii="Times New Roman" w:hAnsi="Times New Roman" w:cs="Times New Roman"/>
          <w:sz w:val="24"/>
          <w:szCs w:val="24"/>
        </w:rPr>
        <w:t xml:space="preserve">учебной нагрузки – </w:t>
      </w:r>
      <w:r w:rsidR="004C0BD0" w:rsidRPr="00F9717E">
        <w:rPr>
          <w:rFonts w:ascii="Times New Roman" w:hAnsi="Times New Roman" w:cs="Times New Roman"/>
          <w:bCs/>
          <w:sz w:val="24"/>
          <w:szCs w:val="24"/>
        </w:rPr>
        <w:t>3</w:t>
      </w:r>
      <w:r w:rsidRPr="00F9717E">
        <w:rPr>
          <w:rFonts w:ascii="Times New Roman" w:hAnsi="Times New Roman" w:cs="Times New Roman"/>
          <w:bCs/>
          <w:sz w:val="24"/>
          <w:szCs w:val="24"/>
        </w:rPr>
        <w:t>5</w:t>
      </w:r>
      <w:r w:rsidR="004C0BD0" w:rsidRPr="00F9717E">
        <w:rPr>
          <w:rFonts w:ascii="Times New Roman" w:hAnsi="Times New Roman" w:cs="Times New Roman"/>
          <w:bCs/>
          <w:sz w:val="24"/>
          <w:szCs w:val="24"/>
        </w:rPr>
        <w:t xml:space="preserve"> час</w:t>
      </w:r>
      <w:r w:rsidRPr="00F9717E">
        <w:rPr>
          <w:rFonts w:ascii="Times New Roman" w:hAnsi="Times New Roman" w:cs="Times New Roman"/>
          <w:bCs/>
          <w:sz w:val="24"/>
          <w:szCs w:val="24"/>
        </w:rPr>
        <w:t>ов</w:t>
      </w:r>
      <w:r w:rsidR="004C0BD0" w:rsidRPr="00F9717E">
        <w:rPr>
          <w:rFonts w:ascii="Times New Roman" w:hAnsi="Times New Roman" w:cs="Times New Roman"/>
          <w:bCs/>
          <w:sz w:val="24"/>
          <w:szCs w:val="24"/>
        </w:rPr>
        <w:t>.</w:t>
      </w:r>
      <w:r w:rsidR="004C0BD0" w:rsidRPr="00F9717E">
        <w:rPr>
          <w:rFonts w:ascii="Times New Roman" w:hAnsi="Times New Roman" w:cs="Times New Roman"/>
          <w:sz w:val="24"/>
          <w:szCs w:val="24"/>
        </w:rPr>
        <w:t xml:space="preserve"> </w:t>
      </w:r>
    </w:p>
    <w:p w:rsidR="004C0BD0" w:rsidRPr="00F9717E" w:rsidRDefault="004C0BD0" w:rsidP="004C0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5. Содержание:</w:t>
      </w:r>
    </w:p>
    <w:p w:rsidR="004C0BD0" w:rsidRPr="00F9717E" w:rsidRDefault="004C0BD0" w:rsidP="0009734F">
      <w:pPr>
        <w:pStyle w:val="a5"/>
        <w:numPr>
          <w:ilvl w:val="0"/>
          <w:numId w:val="8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 xml:space="preserve">Подготовительный этап: выбор темы и руководителя проекта; </w:t>
      </w:r>
    </w:p>
    <w:p w:rsidR="004C0BD0" w:rsidRPr="00F9717E" w:rsidRDefault="004C0BD0" w:rsidP="0009734F">
      <w:pPr>
        <w:pStyle w:val="a5"/>
        <w:numPr>
          <w:ilvl w:val="0"/>
          <w:numId w:val="8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lastRenderedPageBreak/>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4C0BD0" w:rsidRPr="00F9717E" w:rsidRDefault="004C0BD0" w:rsidP="0009734F">
      <w:pPr>
        <w:pStyle w:val="a5"/>
        <w:numPr>
          <w:ilvl w:val="0"/>
          <w:numId w:val="81"/>
        </w:numPr>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Заключительный: защита проекта, оценивание работы.</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 соответствии с дисциплиной, по которой выполняется индивидуальный проект.  </w:t>
      </w:r>
    </w:p>
    <w:p w:rsidR="004C0BD0" w:rsidRPr="00F9717E" w:rsidRDefault="004C0BD0" w:rsidP="004C0BD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Результатом работы по выполнению «Индивидуального проекта» является защита. </w:t>
      </w:r>
    </w:p>
    <w:p w:rsidR="00D50D68" w:rsidRPr="00F9717E" w:rsidRDefault="004C0BD0" w:rsidP="004C0BD0">
      <w:pPr>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5E318B" w:rsidRPr="00F9717E" w:rsidRDefault="005E318B" w:rsidP="004C0BD0">
      <w:pPr>
        <w:ind w:left="-709" w:firstLine="283"/>
        <w:jc w:val="both"/>
        <w:rPr>
          <w:rFonts w:ascii="Times New Roman" w:hAnsi="Times New Roman" w:cs="Times New Roman"/>
          <w:sz w:val="24"/>
          <w:szCs w:val="24"/>
        </w:rPr>
      </w:pPr>
    </w:p>
    <w:p w:rsidR="005E318B" w:rsidRPr="00F9717E" w:rsidRDefault="005E318B" w:rsidP="005E318B">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ОУДП.00 Общеобразовательные учебные дисциплины профильные </w:t>
      </w:r>
    </w:p>
    <w:p w:rsidR="005E318B" w:rsidRPr="00F9717E" w:rsidRDefault="005E318B" w:rsidP="005E318B">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ОУДП. 01 Математика: алгебра и начала математического анализа, геометрия)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ОУДП.01 Математика разработана на основе Примерной программы учебной дисциплины «Математика: алгебра и начало математического анализа, геометрия)»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5E318B" w:rsidRPr="00F9717E" w:rsidRDefault="005E318B" w:rsidP="0009734F">
      <w:pPr>
        <w:numPr>
          <w:ilvl w:val="0"/>
          <w:numId w:val="86"/>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w:t>
      </w:r>
      <w:r w:rsidRPr="00F9717E">
        <w:rPr>
          <w:rFonts w:ascii="Times New Roman" w:hAnsi="Times New Roman" w:cs="Times New Roman"/>
          <w:sz w:val="24"/>
          <w:szCs w:val="24"/>
        </w:rPr>
        <w:tab/>
        <w:t xml:space="preserve">дисциплины </w:t>
      </w:r>
      <w:r w:rsidRPr="00F9717E">
        <w:rPr>
          <w:rFonts w:ascii="Times New Roman" w:hAnsi="Times New Roman" w:cs="Times New Roman"/>
          <w:sz w:val="24"/>
          <w:szCs w:val="24"/>
        </w:rPr>
        <w:tab/>
        <w:t xml:space="preserve">в </w:t>
      </w:r>
      <w:r w:rsidRPr="00F9717E">
        <w:rPr>
          <w:rFonts w:ascii="Times New Roman" w:hAnsi="Times New Roman" w:cs="Times New Roman"/>
          <w:sz w:val="24"/>
          <w:szCs w:val="24"/>
        </w:rPr>
        <w:tab/>
        <w:t xml:space="preserve">структуре </w:t>
      </w:r>
      <w:r w:rsidRPr="00F9717E">
        <w:rPr>
          <w:rFonts w:ascii="Times New Roman" w:hAnsi="Times New Roman" w:cs="Times New Roman"/>
          <w:sz w:val="24"/>
          <w:szCs w:val="24"/>
        </w:rPr>
        <w:tab/>
        <w:t xml:space="preserve">образовательной </w:t>
      </w:r>
      <w:r w:rsidRPr="00F9717E">
        <w:rPr>
          <w:rFonts w:ascii="Times New Roman" w:hAnsi="Times New Roman" w:cs="Times New Roman"/>
          <w:sz w:val="24"/>
          <w:szCs w:val="24"/>
        </w:rPr>
        <w:tab/>
        <w:t>программы: общеобразовательные учебные дисциплины профильные.</w:t>
      </w:r>
    </w:p>
    <w:p w:rsidR="005E318B" w:rsidRPr="00F9717E" w:rsidRDefault="005E318B" w:rsidP="0009734F">
      <w:pPr>
        <w:numPr>
          <w:ilvl w:val="0"/>
          <w:numId w:val="86"/>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Содержание программы «Математика» направлено на достижение следующих целей: </w:t>
      </w:r>
    </w:p>
    <w:p w:rsidR="005E318B" w:rsidRPr="00F9717E" w:rsidRDefault="005E318B" w:rsidP="0009734F">
      <w:pPr>
        <w:pStyle w:val="a5"/>
        <w:numPr>
          <w:ilvl w:val="0"/>
          <w:numId w:val="89"/>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обеспечение </w:t>
      </w:r>
      <w:proofErr w:type="spellStart"/>
      <w:r w:rsidRPr="00F9717E">
        <w:rPr>
          <w:rFonts w:ascii="Times New Roman" w:hAnsi="Times New Roman"/>
          <w:sz w:val="24"/>
          <w:szCs w:val="24"/>
        </w:rPr>
        <w:t>сформированности</w:t>
      </w:r>
      <w:proofErr w:type="spellEnd"/>
      <w:r w:rsidRPr="00F9717E">
        <w:rPr>
          <w:rFonts w:ascii="Times New Roman" w:hAnsi="Times New Roman"/>
          <w:sz w:val="24"/>
          <w:szCs w:val="24"/>
        </w:rPr>
        <w:t xml:space="preserve"> представлений о социальных, культурных и исторических факторах становления математики;  </w:t>
      </w:r>
    </w:p>
    <w:p w:rsidR="005E318B" w:rsidRPr="00F9717E" w:rsidRDefault="005E318B" w:rsidP="0009734F">
      <w:pPr>
        <w:pStyle w:val="a5"/>
        <w:numPr>
          <w:ilvl w:val="0"/>
          <w:numId w:val="89"/>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обеспечение </w:t>
      </w:r>
      <w:proofErr w:type="spellStart"/>
      <w:r w:rsidRPr="00F9717E">
        <w:rPr>
          <w:rFonts w:ascii="Times New Roman" w:hAnsi="Times New Roman"/>
          <w:sz w:val="24"/>
          <w:szCs w:val="24"/>
        </w:rPr>
        <w:t>сформированности</w:t>
      </w:r>
      <w:proofErr w:type="spellEnd"/>
      <w:r w:rsidRPr="00F9717E">
        <w:rPr>
          <w:rFonts w:ascii="Times New Roman" w:hAnsi="Times New Roman"/>
          <w:sz w:val="24"/>
          <w:szCs w:val="24"/>
        </w:rPr>
        <w:t xml:space="preserve"> логического, алгоритмического и математического мышления;   </w:t>
      </w:r>
    </w:p>
    <w:p w:rsidR="005E318B" w:rsidRPr="00F9717E" w:rsidRDefault="005E318B" w:rsidP="0009734F">
      <w:pPr>
        <w:pStyle w:val="a5"/>
        <w:numPr>
          <w:ilvl w:val="0"/>
          <w:numId w:val="89"/>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обеспечение </w:t>
      </w:r>
      <w:proofErr w:type="spellStart"/>
      <w:r w:rsidRPr="00F9717E">
        <w:rPr>
          <w:rFonts w:ascii="Times New Roman" w:hAnsi="Times New Roman"/>
          <w:sz w:val="24"/>
          <w:szCs w:val="24"/>
        </w:rPr>
        <w:t>сформированности</w:t>
      </w:r>
      <w:proofErr w:type="spellEnd"/>
      <w:r w:rsidRPr="00F9717E">
        <w:rPr>
          <w:rFonts w:ascii="Times New Roman" w:hAnsi="Times New Roman"/>
          <w:sz w:val="24"/>
          <w:szCs w:val="24"/>
        </w:rPr>
        <w:t xml:space="preserve"> умений применять полученные знания при решении различных задач; </w:t>
      </w:r>
    </w:p>
    <w:p w:rsidR="005E318B" w:rsidRPr="00F9717E" w:rsidRDefault="005E318B" w:rsidP="0009734F">
      <w:pPr>
        <w:pStyle w:val="a5"/>
        <w:numPr>
          <w:ilvl w:val="0"/>
          <w:numId w:val="89"/>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обеспечение </w:t>
      </w:r>
      <w:proofErr w:type="spellStart"/>
      <w:r w:rsidRPr="00F9717E">
        <w:rPr>
          <w:rFonts w:ascii="Times New Roman" w:hAnsi="Times New Roman"/>
          <w:sz w:val="24"/>
          <w:szCs w:val="24"/>
        </w:rPr>
        <w:t>сформированности</w:t>
      </w:r>
      <w:proofErr w:type="spellEnd"/>
      <w:r w:rsidRPr="00F9717E">
        <w:rPr>
          <w:rFonts w:ascii="Times New Roman" w:hAnsi="Times New Roman"/>
          <w:sz w:val="24"/>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Освоение содержания учебной дисциплины «Математика (включая алгебру и начало математического анализа, геометрию)» обеспечивает достижение студентами следующих результатов: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личностных: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математике как универсальном языке науки, средстве моделирования явлений и процессов, идеях и методах математики;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понимание значимости математики для научно-технического прогресса,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 готовность и способность к самостоятельной творческой и ответственной деятельности;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метапредметных</w:t>
      </w:r>
      <w:proofErr w:type="spellEnd"/>
      <w:r w:rsidRPr="00F9717E">
        <w:rPr>
          <w:rFonts w:ascii="Times New Roman" w:hAnsi="Times New Roman" w:cs="Times New Roman"/>
          <w:sz w:val="24"/>
          <w:szCs w:val="24"/>
        </w:rPr>
        <w:t xml:space="preserve">: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5E318B" w:rsidRPr="00F9717E" w:rsidRDefault="005E318B" w:rsidP="0009734F">
      <w:pPr>
        <w:pStyle w:val="a5"/>
        <w:numPr>
          <w:ilvl w:val="0"/>
          <w:numId w:val="11"/>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w:t>
      </w:r>
      <w:r w:rsidRPr="00F9717E">
        <w:rPr>
          <w:rFonts w:ascii="Times New Roman" w:hAnsi="Times New Roman" w:cs="Times New Roman"/>
          <w:sz w:val="24"/>
          <w:szCs w:val="24"/>
        </w:rPr>
        <w:tab/>
        <w:t xml:space="preserve">представлений </w:t>
      </w:r>
      <w:r w:rsidRPr="00F9717E">
        <w:rPr>
          <w:rFonts w:ascii="Times New Roman" w:hAnsi="Times New Roman" w:cs="Times New Roman"/>
          <w:sz w:val="24"/>
          <w:szCs w:val="24"/>
        </w:rPr>
        <w:tab/>
        <w:t xml:space="preserve">о </w:t>
      </w:r>
      <w:r w:rsidRPr="00F9717E">
        <w:rPr>
          <w:rFonts w:ascii="Times New Roman" w:hAnsi="Times New Roman" w:cs="Times New Roman"/>
          <w:sz w:val="24"/>
          <w:szCs w:val="24"/>
        </w:rPr>
        <w:tab/>
        <w:t xml:space="preserve">математических </w:t>
      </w:r>
      <w:r w:rsidRPr="00F9717E">
        <w:rPr>
          <w:rFonts w:ascii="Times New Roman" w:hAnsi="Times New Roman" w:cs="Times New Roman"/>
          <w:sz w:val="24"/>
          <w:szCs w:val="24"/>
        </w:rPr>
        <w:tab/>
        <w:t xml:space="preserve">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w:t>
      </w:r>
      <w:r w:rsidRPr="00F9717E">
        <w:rPr>
          <w:rFonts w:ascii="Times New Roman" w:hAnsi="Times New Roman" w:cs="Times New Roman"/>
          <w:sz w:val="24"/>
          <w:szCs w:val="24"/>
        </w:rPr>
        <w:tab/>
        <w:t xml:space="preserve">стандартными </w:t>
      </w:r>
      <w:r w:rsidRPr="00F9717E">
        <w:rPr>
          <w:rFonts w:ascii="Times New Roman" w:hAnsi="Times New Roman" w:cs="Times New Roman"/>
          <w:sz w:val="24"/>
          <w:szCs w:val="24"/>
        </w:rPr>
        <w:tab/>
        <w:t xml:space="preserve">приемами </w:t>
      </w:r>
      <w:r w:rsidRPr="00F9717E">
        <w:rPr>
          <w:rFonts w:ascii="Times New Roman" w:hAnsi="Times New Roman" w:cs="Times New Roman"/>
          <w:sz w:val="24"/>
          <w:szCs w:val="24"/>
        </w:rPr>
        <w:tab/>
        <w:t xml:space="preserve">решения </w:t>
      </w:r>
      <w:r w:rsidRPr="00F9717E">
        <w:rPr>
          <w:rFonts w:ascii="Times New Roman" w:hAnsi="Times New Roman" w:cs="Times New Roman"/>
          <w:sz w:val="24"/>
          <w:szCs w:val="24"/>
        </w:rPr>
        <w:tab/>
        <w:t xml:space="preserve">рациональных </w:t>
      </w:r>
      <w:r w:rsidRPr="00F9717E">
        <w:rPr>
          <w:rFonts w:ascii="Times New Roman" w:hAnsi="Times New Roman" w:cs="Times New Roman"/>
          <w:sz w:val="24"/>
          <w:szCs w:val="24"/>
        </w:rPr>
        <w:tab/>
        <w:t xml:space="preserve">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владение основными понятиями о плоских и пространственных геометрических фигурах, их основных свойствах;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навыками использования готовых компьютерных программ при решении задач.</w:t>
      </w:r>
    </w:p>
    <w:p w:rsidR="005E318B" w:rsidRPr="00F9717E" w:rsidRDefault="005E318B" w:rsidP="005E318B">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Выпускник должен обладать общими компетенциями, включающими в себя способность: </w:t>
      </w:r>
    </w:p>
    <w:p w:rsidR="00B65B6E" w:rsidRPr="00F9717E" w:rsidRDefault="00B65B6E" w:rsidP="00B65B6E">
      <w:pPr>
        <w:pStyle w:val="ConsPlusNormal"/>
        <w:ind w:left="-709" w:firstLine="283"/>
        <w:jc w:val="both"/>
        <w:rPr>
          <w:sz w:val="24"/>
          <w:szCs w:val="24"/>
        </w:rPr>
      </w:pPr>
      <w:r w:rsidRPr="00F9717E">
        <w:rPr>
          <w:sz w:val="24"/>
          <w:szCs w:val="24"/>
        </w:rPr>
        <w:lastRenderedPageBreak/>
        <w:t>ОК 1. Понимать сущность и социальную значимость своей будущей профессии, проявлять к ней устойчивый интерес.</w:t>
      </w:r>
    </w:p>
    <w:p w:rsidR="00B65B6E" w:rsidRPr="00F9717E" w:rsidRDefault="00B65B6E" w:rsidP="00B65B6E">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65B6E" w:rsidRPr="00F9717E" w:rsidRDefault="00B65B6E" w:rsidP="00B65B6E">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65B6E" w:rsidRPr="00F9717E" w:rsidRDefault="00B65B6E" w:rsidP="00B65B6E">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65B6E" w:rsidRPr="00F9717E" w:rsidRDefault="00B65B6E" w:rsidP="00B65B6E">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B65B6E" w:rsidRPr="00F9717E" w:rsidRDefault="00B65B6E" w:rsidP="00B65B6E">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65B6E" w:rsidRPr="00F9717E" w:rsidRDefault="00B65B6E" w:rsidP="00B65B6E">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65B6E" w:rsidRPr="00F9717E" w:rsidRDefault="00B65B6E" w:rsidP="00B65B6E">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E318B" w:rsidRPr="00F9717E" w:rsidRDefault="00B65B6E" w:rsidP="00B65B6E">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5E318B" w:rsidRPr="00F9717E" w:rsidRDefault="005E318B" w:rsidP="0009734F">
      <w:pPr>
        <w:numPr>
          <w:ilvl w:val="0"/>
          <w:numId w:val="87"/>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Количество часов на освоение программы учебной дисциплины: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обучающихся </w:t>
      </w:r>
      <w:r w:rsidR="00D12274" w:rsidRPr="00F9717E">
        <w:rPr>
          <w:rFonts w:ascii="Times New Roman" w:hAnsi="Times New Roman" w:cs="Times New Roman"/>
          <w:sz w:val="24"/>
          <w:szCs w:val="24"/>
        </w:rPr>
        <w:t>351 час</w:t>
      </w:r>
      <w:r w:rsidRPr="00F9717E">
        <w:rPr>
          <w:rFonts w:ascii="Times New Roman" w:hAnsi="Times New Roman" w:cs="Times New Roman"/>
          <w:sz w:val="24"/>
          <w:szCs w:val="24"/>
        </w:rPr>
        <w:t xml:space="preserve">, в том числе: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обучающихся 2</w:t>
      </w:r>
      <w:r w:rsidR="00D12274" w:rsidRPr="00F9717E">
        <w:rPr>
          <w:rFonts w:ascii="Times New Roman" w:hAnsi="Times New Roman" w:cs="Times New Roman"/>
          <w:sz w:val="24"/>
          <w:szCs w:val="24"/>
        </w:rPr>
        <w:t>34 часа</w:t>
      </w:r>
      <w:r w:rsidRPr="00F9717E">
        <w:rPr>
          <w:rFonts w:ascii="Times New Roman" w:hAnsi="Times New Roman" w:cs="Times New Roman"/>
          <w:sz w:val="24"/>
          <w:szCs w:val="24"/>
        </w:rPr>
        <w:t xml:space="preserve">.  </w:t>
      </w:r>
    </w:p>
    <w:p w:rsidR="005E318B" w:rsidRPr="00F9717E" w:rsidRDefault="005E318B" w:rsidP="0009734F">
      <w:pPr>
        <w:numPr>
          <w:ilvl w:val="0"/>
          <w:numId w:val="87"/>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Содержание дисциплины: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Действительные числа</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Style w:val="9"/>
          <w:rFonts w:ascii="Times New Roman" w:eastAsia="Calibri" w:hAnsi="Times New Roman"/>
          <w:i w:val="0"/>
          <w:iCs/>
          <w:sz w:val="24"/>
          <w:szCs w:val="24"/>
        </w:rPr>
        <w:t>Прямые и плоскости в пространстве</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Степенная функция</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Показательная функция</w:t>
      </w:r>
      <w:r w:rsidR="005E318B" w:rsidRPr="00F9717E">
        <w:rPr>
          <w:rFonts w:ascii="Times New Roman" w:hAnsi="Times New Roman"/>
          <w:sz w:val="24"/>
          <w:szCs w:val="24"/>
        </w:rPr>
        <w:t>;</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Многогранники</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Логарифмическая функция</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Векторы в пространстве</w:t>
      </w:r>
      <w:r w:rsidR="005E318B" w:rsidRPr="00F9717E">
        <w:rPr>
          <w:rFonts w:ascii="Times New Roman" w:hAnsi="Times New Roman"/>
          <w:sz w:val="24"/>
          <w:szCs w:val="24"/>
        </w:rPr>
        <w:t>;</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Метод координат в пространстве</w:t>
      </w:r>
      <w:r w:rsidR="005E318B" w:rsidRPr="00F9717E">
        <w:rPr>
          <w:rFonts w:ascii="Times New Roman" w:hAnsi="Times New Roman"/>
          <w:sz w:val="24"/>
          <w:szCs w:val="24"/>
        </w:rPr>
        <w:t xml:space="preserve">;  </w:t>
      </w:r>
    </w:p>
    <w:p w:rsidR="007C11B5"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Тригонометрические формулы</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Цилиндр, конус, шар. Объемы тел</w:t>
      </w:r>
      <w:r w:rsidR="005E318B" w:rsidRPr="00F9717E">
        <w:rPr>
          <w:rFonts w:ascii="Times New Roman" w:hAnsi="Times New Roman"/>
          <w:sz w:val="24"/>
          <w:szCs w:val="24"/>
        </w:rPr>
        <w:t xml:space="preserve">;  </w:t>
      </w:r>
    </w:p>
    <w:p w:rsidR="007C11B5"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Производная и её геометрический смысл</w:t>
      </w:r>
      <w:r w:rsidR="005E318B" w:rsidRPr="00F9717E">
        <w:rPr>
          <w:rFonts w:ascii="Times New Roman" w:hAnsi="Times New Roman"/>
          <w:sz w:val="24"/>
          <w:szCs w:val="24"/>
        </w:rPr>
        <w:t>;</w:t>
      </w:r>
    </w:p>
    <w:p w:rsidR="007C11B5"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Применение производной к исследованию функций;</w:t>
      </w:r>
    </w:p>
    <w:p w:rsidR="007C11B5"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Интеграл;</w:t>
      </w:r>
    </w:p>
    <w:p w:rsidR="007C11B5"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Комбинаторика;</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Элементы теории вероятностей</w:t>
      </w:r>
      <w:r w:rsidR="005E318B" w:rsidRPr="00F9717E">
        <w:rPr>
          <w:rFonts w:ascii="Times New Roman" w:hAnsi="Times New Roman"/>
          <w:sz w:val="24"/>
          <w:szCs w:val="24"/>
        </w:rPr>
        <w:t xml:space="preserve"> </w:t>
      </w:r>
    </w:p>
    <w:p w:rsidR="005E318B" w:rsidRPr="00F9717E" w:rsidRDefault="007C11B5" w:rsidP="0009734F">
      <w:pPr>
        <w:pStyle w:val="a5"/>
        <w:numPr>
          <w:ilvl w:val="0"/>
          <w:numId w:val="8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Статистика</w:t>
      </w:r>
      <w:r w:rsidR="005E318B" w:rsidRPr="00F9717E">
        <w:rPr>
          <w:rFonts w:ascii="Times New Roman" w:hAnsi="Times New Roman"/>
          <w:sz w:val="24"/>
          <w:szCs w:val="24"/>
        </w:rPr>
        <w:t xml:space="preserve">. </w:t>
      </w:r>
    </w:p>
    <w:p w:rsidR="005E318B" w:rsidRPr="00F9717E" w:rsidRDefault="005E318B" w:rsidP="005E318B">
      <w:pPr>
        <w:spacing w:after="0" w:line="240" w:lineRule="auto"/>
        <w:ind w:left="-709" w:right="1415"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FD649E" w:rsidRPr="00F9717E" w:rsidRDefault="00FD649E" w:rsidP="0009734F">
      <w:pPr>
        <w:pStyle w:val="af2"/>
        <w:numPr>
          <w:ilvl w:val="0"/>
          <w:numId w:val="97"/>
        </w:numPr>
        <w:tabs>
          <w:tab w:val="left" w:pos="-142"/>
        </w:tabs>
        <w:spacing w:before="0" w:beforeAutospacing="0" w:after="0" w:afterAutospacing="0"/>
        <w:ind w:left="-709" w:firstLine="283"/>
        <w:jc w:val="both"/>
      </w:pPr>
      <w:r w:rsidRPr="00F9717E">
        <w:rPr>
          <w:iCs/>
        </w:rPr>
        <w:t xml:space="preserve">Колмогоров А.Н. и др. Алгебра и начала анализа. 10 -11 </w:t>
      </w:r>
      <w:proofErr w:type="spellStart"/>
      <w:r w:rsidRPr="00F9717E">
        <w:rPr>
          <w:iCs/>
        </w:rPr>
        <w:t>кл</w:t>
      </w:r>
      <w:proofErr w:type="spellEnd"/>
      <w:r w:rsidRPr="00F9717E">
        <w:rPr>
          <w:iCs/>
        </w:rPr>
        <w:t xml:space="preserve">. М., 2017г, </w:t>
      </w:r>
      <w:proofErr w:type="gramStart"/>
      <w:r w:rsidRPr="00F9717E">
        <w:rPr>
          <w:iCs/>
        </w:rPr>
        <w:t>Просвещение.;</w:t>
      </w:r>
      <w:proofErr w:type="gramEnd"/>
    </w:p>
    <w:p w:rsidR="00FD649E" w:rsidRPr="00F9717E" w:rsidRDefault="00FD649E" w:rsidP="0009734F">
      <w:pPr>
        <w:pStyle w:val="western"/>
        <w:numPr>
          <w:ilvl w:val="0"/>
          <w:numId w:val="97"/>
        </w:numPr>
        <w:tabs>
          <w:tab w:val="left" w:pos="-142"/>
        </w:tabs>
        <w:spacing w:before="0" w:beforeAutospacing="0" w:after="0" w:afterAutospacing="0"/>
        <w:ind w:left="-709" w:firstLine="283"/>
        <w:jc w:val="both"/>
      </w:pPr>
      <w:r w:rsidRPr="00F9717E">
        <w:t xml:space="preserve">А.Г. Мордкович. Алгебра и начала анализа.10-11 классы. Задачник для учащихся общеобразовательных учреждений (базовой уровень). Москва 2017г., </w:t>
      </w:r>
      <w:proofErr w:type="gramStart"/>
      <w:r w:rsidRPr="00F9717E">
        <w:t>Мнемозина.;</w:t>
      </w:r>
      <w:proofErr w:type="gramEnd"/>
      <w:r w:rsidRPr="00F9717E">
        <w:t xml:space="preserve"> </w:t>
      </w:r>
    </w:p>
    <w:p w:rsidR="005E318B" w:rsidRPr="00F9717E" w:rsidRDefault="00FD649E" w:rsidP="0009734F">
      <w:pPr>
        <w:pStyle w:val="western"/>
        <w:numPr>
          <w:ilvl w:val="0"/>
          <w:numId w:val="97"/>
        </w:numPr>
        <w:tabs>
          <w:tab w:val="left" w:pos="-142"/>
        </w:tabs>
        <w:spacing w:before="0" w:beforeAutospacing="0" w:after="0" w:afterAutospacing="0"/>
        <w:ind w:left="-709" w:firstLine="283"/>
        <w:jc w:val="both"/>
      </w:pPr>
      <w:r w:rsidRPr="00F9717E">
        <w:t>А.Г. Мордкович. Алгебра и начала анализа.10-11 классы. Учебник для учащихся общеобразовательных учреждений (базовой уровень). Москва 2018г., Мнемозина.</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w:t>
      </w:r>
      <w:r w:rsidR="00FD649E" w:rsidRPr="00F9717E">
        <w:rPr>
          <w:rFonts w:ascii="Times New Roman" w:hAnsi="Times New Roman" w:cs="Times New Roman"/>
          <w:sz w:val="24"/>
          <w:szCs w:val="24"/>
        </w:rPr>
        <w:t xml:space="preserve">ттестация в форме </w:t>
      </w:r>
      <w:r w:rsidRPr="00F9717E">
        <w:rPr>
          <w:rFonts w:ascii="Times New Roman" w:hAnsi="Times New Roman" w:cs="Times New Roman"/>
          <w:sz w:val="24"/>
          <w:szCs w:val="24"/>
        </w:rPr>
        <w:t xml:space="preserve">экзамена.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5E318B" w:rsidRPr="00F9717E" w:rsidRDefault="005E318B" w:rsidP="005E318B">
      <w:pPr>
        <w:spacing w:line="240" w:lineRule="auto"/>
        <w:ind w:left="-709" w:right="-1" w:firstLine="283"/>
        <w:jc w:val="both"/>
        <w:rPr>
          <w:rFonts w:ascii="Times New Roman" w:hAnsi="Times New Roman" w:cs="Times New Roman"/>
          <w:b/>
          <w:sz w:val="24"/>
          <w:szCs w:val="24"/>
        </w:rPr>
      </w:pPr>
    </w:p>
    <w:p w:rsidR="00EB1912" w:rsidRPr="00F9717E" w:rsidRDefault="00EB1912" w:rsidP="00EB1912">
      <w:pPr>
        <w:spacing w:after="0" w:line="240" w:lineRule="auto"/>
        <w:ind w:left="-709" w:right="5" w:firstLine="283"/>
        <w:jc w:val="both"/>
        <w:rPr>
          <w:rFonts w:ascii="Times New Roman" w:hAnsi="Times New Roman" w:cs="Times New Roman"/>
          <w:b/>
          <w:sz w:val="24"/>
          <w:szCs w:val="24"/>
        </w:rPr>
      </w:pPr>
      <w:r w:rsidRPr="00F9717E">
        <w:rPr>
          <w:rFonts w:ascii="Times New Roman" w:hAnsi="Times New Roman" w:cs="Times New Roman"/>
          <w:b/>
          <w:sz w:val="24"/>
          <w:szCs w:val="24"/>
        </w:rPr>
        <w:t xml:space="preserve">ОУДП.02 Информатика </w:t>
      </w:r>
    </w:p>
    <w:p w:rsidR="00EB1912" w:rsidRPr="00F9717E" w:rsidRDefault="00EB1912" w:rsidP="0009734F">
      <w:pPr>
        <w:pStyle w:val="a5"/>
        <w:numPr>
          <w:ilvl w:val="0"/>
          <w:numId w:val="94"/>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Область применения программы: Программа учебной дисциплины ОУДП.02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F9717E">
        <w:rPr>
          <w:rFonts w:ascii="Times New Roman" w:hAnsi="Times New Roman"/>
          <w:sz w:val="24"/>
          <w:szCs w:val="24"/>
        </w:rPr>
        <w:t>Минобрнауки</w:t>
      </w:r>
      <w:proofErr w:type="spellEnd"/>
      <w:r w:rsidRPr="00F9717E">
        <w:rPr>
          <w:rFonts w:ascii="Times New Roman" w:hAnsi="Times New Roman"/>
          <w:sz w:val="24"/>
          <w:szCs w:val="24"/>
        </w:rPr>
        <w:t xml:space="preserve"> России от 17.03.2015 № 06-259), с учетом требований ФГОС среднего общего образования, ФГОС среднего профессионального </w:t>
      </w:r>
      <w:r w:rsidRPr="00F9717E">
        <w:rPr>
          <w:rFonts w:ascii="Times New Roman" w:hAnsi="Times New Roman"/>
          <w:sz w:val="24"/>
          <w:szCs w:val="24"/>
        </w:rPr>
        <w:lastRenderedPageBreak/>
        <w:t xml:space="preserve">образования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r w:rsidRPr="00F9717E">
        <w:rPr>
          <w:rFonts w:ascii="Times New Roman" w:hAnsi="Times New Roman"/>
          <w:sz w:val="24"/>
          <w:szCs w:val="24"/>
        </w:rPr>
        <w:t xml:space="preserve">   </w:t>
      </w:r>
    </w:p>
    <w:p w:rsidR="00EB1912" w:rsidRPr="00F9717E" w:rsidRDefault="00EB1912" w:rsidP="0009734F">
      <w:pPr>
        <w:numPr>
          <w:ilvl w:val="0"/>
          <w:numId w:val="94"/>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Место дисциплины в структуре образовательной программы: общеобразовательные учебные дисциплины профильные.  </w:t>
      </w:r>
    </w:p>
    <w:p w:rsidR="00EB1912" w:rsidRPr="00F9717E" w:rsidRDefault="00EB1912" w:rsidP="0009734F">
      <w:pPr>
        <w:numPr>
          <w:ilvl w:val="0"/>
          <w:numId w:val="94"/>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Цели и задачи дисциплины, требования к результатам освоения дисциплины.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Содержание программы «Информатика» направлено на достижение следующих целей: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EB1912" w:rsidRPr="00F9717E" w:rsidRDefault="00EB1912" w:rsidP="0009734F">
      <w:pPr>
        <w:pStyle w:val="a5"/>
        <w:numPr>
          <w:ilvl w:val="0"/>
          <w:numId w:val="9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   </w:t>
      </w:r>
    </w:p>
    <w:p w:rsidR="00EB1912" w:rsidRPr="00F9717E" w:rsidRDefault="00EB1912" w:rsidP="00EB1912">
      <w:pPr>
        <w:pStyle w:val="a5"/>
        <w:tabs>
          <w:tab w:val="left" w:pos="567"/>
        </w:tabs>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Освоение содержания учебной дисциплины «Информатика» обеспечивает достижение студентами следующих результатов:   </w:t>
      </w:r>
    </w:p>
    <w:p w:rsidR="00EB1912" w:rsidRPr="00F9717E" w:rsidRDefault="00EB1912"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осознание своего места в информационном обществе;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EB1912" w:rsidRPr="00F9717E" w:rsidRDefault="00EB1912" w:rsidP="0009734F">
      <w:pPr>
        <w:pStyle w:val="a5"/>
        <w:numPr>
          <w:ilvl w:val="0"/>
          <w:numId w:val="48"/>
        </w:numPr>
        <w:spacing w:after="0" w:line="240" w:lineRule="auto"/>
        <w:ind w:left="-709" w:right="330" w:firstLine="283"/>
        <w:jc w:val="both"/>
        <w:rPr>
          <w:rFonts w:ascii="Times New Roman" w:hAnsi="Times New Roman"/>
          <w:sz w:val="24"/>
          <w:szCs w:val="24"/>
        </w:rPr>
      </w:pPr>
      <w:proofErr w:type="spellStart"/>
      <w:r w:rsidRPr="00F9717E">
        <w:rPr>
          <w:rFonts w:ascii="Times New Roman" w:hAnsi="Times New Roman"/>
          <w:sz w:val="24"/>
          <w:szCs w:val="24"/>
        </w:rPr>
        <w:t>метапредметных</w:t>
      </w:r>
      <w:proofErr w:type="spellEnd"/>
      <w:r w:rsidRPr="00F9717E">
        <w:rPr>
          <w:rFonts w:ascii="Times New Roman" w:hAnsi="Times New Roman"/>
          <w:sz w:val="24"/>
          <w:szCs w:val="24"/>
        </w:rPr>
        <w:t xml:space="preserve">: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умение определять цели, составлять планы деятельности и определять средства, необходимые для их реализации;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анализировать и представлять информацию, данную в электронных форматах на компьютере в различных видах;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EB1912" w:rsidRPr="00F9717E" w:rsidRDefault="00EB1912"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роли информации и информационных процессов в окружающем мире;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готовых прикладных компьютерных программ по профилю подготовки;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владение способами представления, хранения и обработки данных на компьютере;</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компьютерными средствами представления и анализа данных в электронных таблицах;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базах данных и простейших средствах управления ими;  </w:t>
      </w:r>
    </w:p>
    <w:p w:rsidR="00EB1912" w:rsidRPr="00F9717E" w:rsidRDefault="00EB1912" w:rsidP="0009734F">
      <w:pPr>
        <w:numPr>
          <w:ilvl w:val="1"/>
          <w:numId w:val="93"/>
        </w:numPr>
        <w:spacing w:after="0" w:line="240" w:lineRule="auto"/>
        <w:ind w:left="-709" w:right="330"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понимание основ правовых аспектов использования компьютерных программ и прав доступа к глобальным информационным сервисам;  </w:t>
      </w:r>
    </w:p>
    <w:p w:rsidR="00EB1912" w:rsidRPr="00F9717E" w:rsidRDefault="00EB1912" w:rsidP="0009734F">
      <w:pPr>
        <w:numPr>
          <w:ilvl w:val="0"/>
          <w:numId w:val="93"/>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EB1912" w:rsidRPr="00F9717E" w:rsidRDefault="00EB1912" w:rsidP="00EB191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Выпускник должен обладать общими компетенциями, включающими в себя способность: </w:t>
      </w:r>
    </w:p>
    <w:p w:rsidR="00B65B6E" w:rsidRPr="00F9717E" w:rsidRDefault="00B65B6E" w:rsidP="00B65B6E">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B65B6E" w:rsidRPr="00F9717E" w:rsidRDefault="00B65B6E" w:rsidP="00B65B6E">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65B6E" w:rsidRPr="00F9717E" w:rsidRDefault="00B65B6E" w:rsidP="00B65B6E">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65B6E" w:rsidRPr="00F9717E" w:rsidRDefault="00B65B6E" w:rsidP="00B65B6E">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65B6E" w:rsidRPr="00F9717E" w:rsidRDefault="00B65B6E" w:rsidP="00B65B6E">
      <w:pPr>
        <w:pStyle w:val="ConsPlusNormal"/>
        <w:ind w:left="-709" w:firstLine="283"/>
        <w:jc w:val="both"/>
        <w:rPr>
          <w:sz w:val="24"/>
          <w:szCs w:val="24"/>
        </w:rPr>
      </w:pPr>
      <w:r w:rsidRPr="00F9717E">
        <w:rPr>
          <w:sz w:val="24"/>
          <w:szCs w:val="24"/>
        </w:rPr>
        <w:t xml:space="preserve">ОК 5. Использовать информационно-коммуникационные технологии для совершенствования </w:t>
      </w:r>
      <w:r w:rsidRPr="00F9717E">
        <w:rPr>
          <w:sz w:val="24"/>
          <w:szCs w:val="24"/>
        </w:rPr>
        <w:lastRenderedPageBreak/>
        <w:t>профессиональной деятельности.</w:t>
      </w:r>
    </w:p>
    <w:p w:rsidR="00B65B6E" w:rsidRPr="00F9717E" w:rsidRDefault="00B65B6E" w:rsidP="00B65B6E">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65B6E" w:rsidRPr="00F9717E" w:rsidRDefault="00B65B6E" w:rsidP="00B65B6E">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65B6E" w:rsidRPr="00F9717E" w:rsidRDefault="00B65B6E" w:rsidP="00B65B6E">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B1912" w:rsidRPr="00F9717E" w:rsidRDefault="00B65B6E" w:rsidP="00B65B6E">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150 часов, в том числе: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100 часов.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EB1912" w:rsidRPr="00F9717E" w:rsidRDefault="00EB1912"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Базовые системные программные продукты; </w:t>
      </w:r>
    </w:p>
    <w:p w:rsidR="00EB1912" w:rsidRPr="00F9717E" w:rsidRDefault="00EB1912"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Пакеты прикладных программ</w:t>
      </w:r>
      <w:r w:rsidRPr="00F9717E">
        <w:rPr>
          <w:rFonts w:ascii="Times New Roman" w:hAnsi="Times New Roman"/>
          <w:sz w:val="24"/>
          <w:szCs w:val="24"/>
        </w:rPr>
        <w:t xml:space="preserve">; </w:t>
      </w:r>
    </w:p>
    <w:p w:rsidR="00EB1912" w:rsidRPr="00F9717E" w:rsidRDefault="00EB1912"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Системы обработки и передачи информации</w:t>
      </w:r>
      <w:r w:rsidRPr="00F9717E">
        <w:rPr>
          <w:rFonts w:ascii="Times New Roman" w:hAnsi="Times New Roman"/>
          <w:sz w:val="24"/>
          <w:szCs w:val="24"/>
        </w:rPr>
        <w:t>;</w:t>
      </w:r>
    </w:p>
    <w:p w:rsidR="00EB1912" w:rsidRPr="00F9717E" w:rsidRDefault="00EB1912"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Компьютерные сети; </w:t>
      </w:r>
    </w:p>
    <w:p w:rsidR="00EB1912" w:rsidRPr="00F9717E" w:rsidRDefault="00EB1912"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Состав и структура ЭВМ и ВС;</w:t>
      </w:r>
    </w:p>
    <w:p w:rsidR="00EB1912" w:rsidRPr="00F9717E" w:rsidRDefault="00AC775A" w:rsidP="0009734F">
      <w:pPr>
        <w:pStyle w:val="a5"/>
        <w:numPr>
          <w:ilvl w:val="0"/>
          <w:numId w:val="95"/>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Информационные и телекоммуникационные технологии.</w:t>
      </w:r>
      <w:r w:rsidR="00EB1912" w:rsidRPr="00F9717E">
        <w:rPr>
          <w:rFonts w:ascii="Times New Roman" w:hAnsi="Times New Roman"/>
          <w:sz w:val="24"/>
          <w:szCs w:val="24"/>
        </w:rPr>
        <w:t xml:space="preserve">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AC775A" w:rsidRPr="00F9717E" w:rsidRDefault="00AC775A" w:rsidP="0009734F">
      <w:pPr>
        <w:numPr>
          <w:ilvl w:val="0"/>
          <w:numId w:val="98"/>
        </w:numPr>
        <w:tabs>
          <w:tab w:val="clear" w:pos="567"/>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color w:val="000000"/>
          <w:sz w:val="24"/>
          <w:szCs w:val="24"/>
        </w:rPr>
        <w:t xml:space="preserve">Акулов О. А., </w:t>
      </w:r>
      <w:proofErr w:type="spellStart"/>
      <w:r w:rsidRPr="00F9717E">
        <w:rPr>
          <w:rFonts w:ascii="Times New Roman" w:hAnsi="Times New Roman" w:cs="Times New Roman"/>
          <w:color w:val="000000"/>
          <w:sz w:val="24"/>
          <w:szCs w:val="24"/>
        </w:rPr>
        <w:t>Медведьев</w:t>
      </w:r>
      <w:proofErr w:type="spellEnd"/>
      <w:r w:rsidRPr="00F9717E">
        <w:rPr>
          <w:rFonts w:ascii="Times New Roman" w:hAnsi="Times New Roman" w:cs="Times New Roman"/>
          <w:color w:val="000000"/>
          <w:sz w:val="24"/>
          <w:szCs w:val="24"/>
        </w:rPr>
        <w:t xml:space="preserve"> Н. В. Информатика: базовый курс. М.: Омега-Л, 2016г.;</w:t>
      </w:r>
    </w:p>
    <w:p w:rsidR="00AC775A" w:rsidRPr="00F9717E" w:rsidRDefault="00AC775A" w:rsidP="0009734F">
      <w:pPr>
        <w:numPr>
          <w:ilvl w:val="0"/>
          <w:numId w:val="98"/>
        </w:numPr>
        <w:tabs>
          <w:tab w:val="clear" w:pos="567"/>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Герасименко, А.И. Справочник </w:t>
      </w:r>
      <w:proofErr w:type="spellStart"/>
      <w:r w:rsidRPr="00F9717E">
        <w:rPr>
          <w:rFonts w:ascii="Times New Roman" w:hAnsi="Times New Roman" w:cs="Times New Roman"/>
          <w:sz w:val="24"/>
          <w:szCs w:val="24"/>
        </w:rPr>
        <w:t>электрогазосварщика</w:t>
      </w:r>
      <w:proofErr w:type="spellEnd"/>
      <w:r w:rsidRPr="00F9717E">
        <w:rPr>
          <w:rFonts w:ascii="Times New Roman" w:hAnsi="Times New Roman" w:cs="Times New Roman"/>
          <w:sz w:val="24"/>
          <w:szCs w:val="24"/>
        </w:rPr>
        <w:t xml:space="preserve"> / А.И. Герасименко. – Ростов на/Д: Феникс, 2017г.; </w:t>
      </w:r>
    </w:p>
    <w:p w:rsidR="00AC775A" w:rsidRPr="00F9717E" w:rsidRDefault="00AC775A" w:rsidP="0009734F">
      <w:pPr>
        <w:widowControl w:val="0"/>
        <w:numPr>
          <w:ilvl w:val="0"/>
          <w:numId w:val="98"/>
        </w:numPr>
        <w:tabs>
          <w:tab w:val="clear" w:pos="567"/>
          <w:tab w:val="num" w:pos="0"/>
        </w:tabs>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 xml:space="preserve">Гребенюк, Е.И. Технические средства информатизации / Е.И.  Гребенюк, Н.А. Гребенюк. </w:t>
      </w:r>
      <w:proofErr w:type="gramStart"/>
      <w:r w:rsidRPr="00F9717E">
        <w:rPr>
          <w:rFonts w:ascii="Times New Roman" w:hAnsi="Times New Roman" w:cs="Times New Roman"/>
          <w:bCs/>
          <w:sz w:val="24"/>
          <w:szCs w:val="24"/>
        </w:rPr>
        <w:t>–  М.</w:t>
      </w:r>
      <w:proofErr w:type="gramEnd"/>
      <w:r w:rsidRPr="00F9717E">
        <w:rPr>
          <w:rFonts w:ascii="Times New Roman" w:hAnsi="Times New Roman" w:cs="Times New Roman"/>
          <w:bCs/>
          <w:sz w:val="24"/>
          <w:szCs w:val="24"/>
        </w:rPr>
        <w:t xml:space="preserve">: Академия, 2018г.. </w:t>
      </w:r>
    </w:p>
    <w:p w:rsidR="00EB1912" w:rsidRPr="00F9717E" w:rsidRDefault="00EB1912" w:rsidP="00EB191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w:t>
      </w:r>
      <w:r w:rsidR="00AC775A" w:rsidRPr="00F9717E">
        <w:rPr>
          <w:rFonts w:ascii="Times New Roman" w:hAnsi="Times New Roman" w:cs="Times New Roman"/>
          <w:sz w:val="24"/>
          <w:szCs w:val="24"/>
        </w:rPr>
        <w:t xml:space="preserve"> </w:t>
      </w:r>
      <w:r w:rsidRPr="00F9717E">
        <w:rPr>
          <w:rFonts w:ascii="Times New Roman" w:hAnsi="Times New Roman" w:cs="Times New Roman"/>
          <w:sz w:val="24"/>
          <w:szCs w:val="24"/>
        </w:rPr>
        <w:t xml:space="preserve">Промежуточная аттестация в форме дифференцированного зачета. </w:t>
      </w:r>
    </w:p>
    <w:p w:rsidR="005E318B" w:rsidRPr="00F9717E" w:rsidRDefault="00EB1912" w:rsidP="00EB1912">
      <w:pPr>
        <w:spacing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sz w:val="24"/>
          <w:szCs w:val="24"/>
        </w:rPr>
        <w:t xml:space="preserve">8.Разработчик: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5E318B" w:rsidRPr="00F9717E" w:rsidRDefault="005E318B" w:rsidP="005E318B">
      <w:pPr>
        <w:spacing w:after="0" w:line="240" w:lineRule="auto"/>
        <w:ind w:left="-709" w:right="4" w:firstLine="283"/>
        <w:jc w:val="both"/>
        <w:rPr>
          <w:rFonts w:ascii="Times New Roman" w:hAnsi="Times New Roman" w:cs="Times New Roman"/>
          <w:b/>
          <w:sz w:val="24"/>
          <w:szCs w:val="24"/>
        </w:rPr>
      </w:pPr>
      <w:r w:rsidRPr="00F9717E">
        <w:rPr>
          <w:rFonts w:ascii="Times New Roman" w:hAnsi="Times New Roman" w:cs="Times New Roman"/>
          <w:b/>
          <w:sz w:val="24"/>
          <w:szCs w:val="24"/>
        </w:rPr>
        <w:t>ОУДП.0</w:t>
      </w:r>
      <w:r w:rsidR="00E77714" w:rsidRPr="00F9717E">
        <w:rPr>
          <w:rFonts w:ascii="Times New Roman" w:hAnsi="Times New Roman" w:cs="Times New Roman"/>
          <w:b/>
          <w:sz w:val="24"/>
          <w:szCs w:val="24"/>
        </w:rPr>
        <w:t>3</w:t>
      </w:r>
      <w:r w:rsidRPr="00F9717E">
        <w:rPr>
          <w:rFonts w:ascii="Times New Roman" w:hAnsi="Times New Roman" w:cs="Times New Roman"/>
          <w:b/>
          <w:sz w:val="24"/>
          <w:szCs w:val="24"/>
        </w:rPr>
        <w:t xml:space="preserve"> Физика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ОУДП.0</w:t>
      </w:r>
      <w:r w:rsidR="00E77714" w:rsidRPr="00F9717E">
        <w:rPr>
          <w:rFonts w:ascii="Times New Roman" w:hAnsi="Times New Roman" w:cs="Times New Roman"/>
          <w:sz w:val="24"/>
          <w:szCs w:val="24"/>
        </w:rPr>
        <w:t>3</w:t>
      </w:r>
      <w:r w:rsidRPr="00F9717E">
        <w:rPr>
          <w:rFonts w:ascii="Times New Roman" w:hAnsi="Times New Roman" w:cs="Times New Roman"/>
          <w:sz w:val="24"/>
          <w:szCs w:val="24"/>
        </w:rPr>
        <w:t xml:space="preserve">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r w:rsidRPr="00F9717E">
        <w:rPr>
          <w:rFonts w:ascii="Times New Roman" w:hAnsi="Times New Roman" w:cs="Times New Roman"/>
          <w:sz w:val="24"/>
          <w:szCs w:val="24"/>
        </w:rPr>
        <w:t xml:space="preserve">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2. Место дисциплины в структуре образовательной программы: общеобразовательные учебные дисциплины профильные.</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Цели и задачи дисциплины, требования к результатам освоения дисциплины: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методах научного познания природы; </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практического использования физических знаний; оценивать достоверность естественнонаучной информации;  </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воспитание убежденности в возможности познания законов природы и использования достижений физики на благо развития человеческой цивилизации;</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Освоение содержания учебной дисциплины "Физика" обеспечивает достижение обучающимися следующих результатов:  </w:t>
      </w:r>
    </w:p>
    <w:p w:rsidR="005E318B" w:rsidRPr="00F9717E" w:rsidRDefault="005E318B"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личностных  </w:t>
      </w:r>
    </w:p>
    <w:p w:rsidR="005E318B" w:rsidRPr="00F9717E" w:rsidRDefault="005E318B" w:rsidP="0009734F">
      <w:pPr>
        <w:numPr>
          <w:ilvl w:val="0"/>
          <w:numId w:val="90"/>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 ценностно-ориентационной сфере чувство гордости за российскую физическую науку, гуманизм, положительное отношение к труду, целеустремленность;  </w:t>
      </w:r>
    </w:p>
    <w:p w:rsidR="005E318B" w:rsidRPr="00F9717E" w:rsidRDefault="005E318B" w:rsidP="0009734F">
      <w:pPr>
        <w:pStyle w:val="a5"/>
        <w:numPr>
          <w:ilvl w:val="0"/>
          <w:numId w:val="91"/>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в трудовой сфере — готовность к осознанному выбору дальнейшей образовательной траектории;  </w:t>
      </w:r>
    </w:p>
    <w:p w:rsidR="005E318B" w:rsidRPr="00F9717E" w:rsidRDefault="005E318B" w:rsidP="0009734F">
      <w:pPr>
        <w:pStyle w:val="a5"/>
        <w:numPr>
          <w:ilvl w:val="0"/>
          <w:numId w:val="91"/>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в познавательной (когнитивной, интеллектуальной) сфере — умение управлять своей познавательной деятельностью.  </w:t>
      </w:r>
    </w:p>
    <w:p w:rsidR="005E318B" w:rsidRPr="00F9717E" w:rsidRDefault="005E318B" w:rsidP="0009734F">
      <w:pPr>
        <w:pStyle w:val="a5"/>
        <w:numPr>
          <w:ilvl w:val="0"/>
          <w:numId w:val="36"/>
        </w:numPr>
        <w:spacing w:after="0" w:line="240" w:lineRule="auto"/>
        <w:ind w:left="-709" w:right="330" w:firstLine="283"/>
        <w:jc w:val="both"/>
        <w:rPr>
          <w:rFonts w:ascii="Times New Roman" w:hAnsi="Times New Roman"/>
          <w:sz w:val="24"/>
          <w:szCs w:val="24"/>
        </w:rPr>
      </w:pPr>
      <w:proofErr w:type="spellStart"/>
      <w:r w:rsidRPr="00F9717E">
        <w:rPr>
          <w:rFonts w:ascii="Times New Roman" w:hAnsi="Times New Roman"/>
          <w:sz w:val="24"/>
          <w:szCs w:val="24"/>
        </w:rPr>
        <w:t>метапредметных</w:t>
      </w:r>
      <w:proofErr w:type="spellEnd"/>
      <w:r w:rsidRPr="00F9717E">
        <w:rPr>
          <w:rFonts w:ascii="Times New Roman" w:hAnsi="Times New Roman"/>
          <w:sz w:val="24"/>
          <w:szCs w:val="24"/>
        </w:rPr>
        <w:t>:</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 д.) для изучения различных сторон окружающей действительности;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использование основных интеллектуальных операций: формулирование гипотез, анализ и синтез, сравнение, систематизация, выявление </w:t>
      </w:r>
      <w:proofErr w:type="spellStart"/>
      <w:r w:rsidRPr="00F9717E">
        <w:rPr>
          <w:rFonts w:ascii="Times New Roman" w:hAnsi="Times New Roman" w:cs="Times New Roman"/>
          <w:sz w:val="24"/>
          <w:szCs w:val="24"/>
        </w:rPr>
        <w:t>причинноследственных</w:t>
      </w:r>
      <w:proofErr w:type="spellEnd"/>
      <w:r w:rsidRPr="00F9717E">
        <w:rPr>
          <w:rFonts w:ascii="Times New Roman" w:hAnsi="Times New Roman" w:cs="Times New Roman"/>
          <w:sz w:val="24"/>
          <w:szCs w:val="24"/>
        </w:rPr>
        <w:t xml:space="preserve"> связей, поиск аналогов;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умение генерировать идеи и определять средства, необходимые для их реализации;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умение определять цели и задачи деятельности, выбирать средства реализации целей и применять их на практике;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   </w:t>
      </w:r>
    </w:p>
    <w:p w:rsidR="005E318B" w:rsidRPr="00F9717E" w:rsidRDefault="005E318B" w:rsidP="0009734F">
      <w:pPr>
        <w:pStyle w:val="a5"/>
        <w:numPr>
          <w:ilvl w:val="0"/>
          <w:numId w:val="36"/>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предметных: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представлений о роли и месте физики в современной научной картине мира;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понимание физической сущности наблюдаемых во Вселенной явлений;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понимание роли физики в формировании кругозора и функциональной грамотности человека для решения практических задач;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владение основными методами научного познания, используемыми в физике: наблюдение, описание, измерение, эксперимент;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умения решать физические задачи;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собственной позиции по отношению к физической информации, получаемой из разных источников;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владение </w:t>
      </w:r>
      <w:r w:rsidRPr="00F9717E">
        <w:rPr>
          <w:rFonts w:ascii="Times New Roman" w:hAnsi="Times New Roman" w:cs="Times New Roman"/>
          <w:sz w:val="24"/>
          <w:szCs w:val="24"/>
        </w:rPr>
        <w:tab/>
        <w:t xml:space="preserve">методами </w:t>
      </w:r>
      <w:r w:rsidRPr="00F9717E">
        <w:rPr>
          <w:rFonts w:ascii="Times New Roman" w:hAnsi="Times New Roman" w:cs="Times New Roman"/>
          <w:sz w:val="24"/>
          <w:szCs w:val="24"/>
        </w:rPr>
        <w:tab/>
        <w:t xml:space="preserve">самостоятельного </w:t>
      </w:r>
      <w:r w:rsidRPr="00F9717E">
        <w:rPr>
          <w:rFonts w:ascii="Times New Roman" w:hAnsi="Times New Roman" w:cs="Times New Roman"/>
          <w:sz w:val="24"/>
          <w:szCs w:val="24"/>
        </w:rPr>
        <w:tab/>
        <w:t xml:space="preserve">планирования </w:t>
      </w:r>
      <w:r w:rsidRPr="00F9717E">
        <w:rPr>
          <w:rFonts w:ascii="Times New Roman" w:hAnsi="Times New Roman" w:cs="Times New Roman"/>
          <w:sz w:val="24"/>
          <w:szCs w:val="24"/>
        </w:rPr>
        <w:tab/>
        <w:t xml:space="preserve">и </w:t>
      </w:r>
      <w:r w:rsidRPr="00F9717E">
        <w:rPr>
          <w:rFonts w:ascii="Times New Roman" w:hAnsi="Times New Roman" w:cs="Times New Roman"/>
          <w:sz w:val="24"/>
          <w:szCs w:val="24"/>
        </w:rPr>
        <w:tab/>
        <w:t xml:space="preserve">проведения </w:t>
      </w:r>
      <w:r w:rsidRPr="00F9717E">
        <w:rPr>
          <w:rFonts w:ascii="Times New Roman" w:hAnsi="Times New Roman" w:cs="Times New Roman"/>
          <w:sz w:val="24"/>
          <w:szCs w:val="24"/>
        </w:rPr>
        <w:tab/>
        <w:t xml:space="preserve">физических экспериментов, описания и анализа полученной измерительной информации, определения достоверности полученного результата;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 </w:t>
      </w:r>
      <w:proofErr w:type="spellStart"/>
      <w:r w:rsidRPr="00F9717E">
        <w:rPr>
          <w:rFonts w:ascii="Times New Roman" w:hAnsi="Times New Roman" w:cs="Times New Roman"/>
          <w:sz w:val="24"/>
          <w:szCs w:val="24"/>
        </w:rPr>
        <w:t>сформированность</w:t>
      </w:r>
      <w:proofErr w:type="spellEnd"/>
      <w:r w:rsidRPr="00F9717E">
        <w:rPr>
          <w:rFonts w:ascii="Times New Roman" w:hAnsi="Times New Roman" w:cs="Times New Roman"/>
          <w:sz w:val="24"/>
          <w:szCs w:val="24"/>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w:t>
      </w:r>
    </w:p>
    <w:p w:rsidR="005E318B" w:rsidRPr="00F9717E" w:rsidRDefault="005E318B" w:rsidP="005E318B">
      <w:pPr>
        <w:pStyle w:val="a5"/>
        <w:tabs>
          <w:tab w:val="left" w:pos="142"/>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Обучающийся должен обладать общими компетенциями:</w:t>
      </w:r>
    </w:p>
    <w:p w:rsidR="00B65B6E" w:rsidRPr="00F9717E" w:rsidRDefault="00B65B6E" w:rsidP="00B65B6E">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B65B6E" w:rsidRPr="00F9717E" w:rsidRDefault="00B65B6E" w:rsidP="00B65B6E">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65B6E" w:rsidRPr="00F9717E" w:rsidRDefault="00B65B6E" w:rsidP="00B65B6E">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65B6E" w:rsidRPr="00F9717E" w:rsidRDefault="00B65B6E" w:rsidP="00B65B6E">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65B6E" w:rsidRPr="00F9717E" w:rsidRDefault="00B65B6E" w:rsidP="00B65B6E">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B65B6E" w:rsidRPr="00F9717E" w:rsidRDefault="00B65B6E" w:rsidP="00B65B6E">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65B6E" w:rsidRPr="00F9717E" w:rsidRDefault="00B65B6E" w:rsidP="00B65B6E">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65B6E" w:rsidRPr="00F9717E" w:rsidRDefault="00B65B6E" w:rsidP="00B65B6E">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E318B" w:rsidRPr="00F9717E" w:rsidRDefault="00B65B6E" w:rsidP="00B65B6E">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учебной дисциплины: </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542343" w:rsidRPr="00F9717E">
        <w:rPr>
          <w:rFonts w:ascii="Times New Roman" w:hAnsi="Times New Roman" w:cs="Times New Roman"/>
          <w:sz w:val="24"/>
          <w:szCs w:val="24"/>
        </w:rPr>
        <w:t>165 часов</w:t>
      </w:r>
      <w:r w:rsidRPr="00F9717E">
        <w:rPr>
          <w:rFonts w:ascii="Times New Roman" w:hAnsi="Times New Roman" w:cs="Times New Roman"/>
          <w:sz w:val="24"/>
          <w:szCs w:val="24"/>
        </w:rPr>
        <w:t xml:space="preserve">, в том числе: </w:t>
      </w:r>
    </w:p>
    <w:p w:rsidR="005E318B" w:rsidRPr="00F9717E" w:rsidRDefault="005E318B" w:rsidP="005E318B">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542343" w:rsidRPr="00F9717E">
        <w:rPr>
          <w:rFonts w:ascii="Times New Roman" w:hAnsi="Times New Roman" w:cs="Times New Roman"/>
          <w:sz w:val="24"/>
          <w:szCs w:val="24"/>
        </w:rPr>
        <w:t>1</w:t>
      </w:r>
      <w:r w:rsidRPr="00F9717E">
        <w:rPr>
          <w:rFonts w:ascii="Times New Roman" w:hAnsi="Times New Roman" w:cs="Times New Roman"/>
          <w:sz w:val="24"/>
          <w:szCs w:val="24"/>
        </w:rPr>
        <w:t xml:space="preserve">0 часов.  </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5.Содержание дисциплины</w:t>
      </w:r>
      <w:r w:rsidR="00542343" w:rsidRPr="00F9717E">
        <w:rPr>
          <w:rFonts w:ascii="Times New Roman" w:hAnsi="Times New Roman" w:cs="Times New Roman"/>
          <w:sz w:val="24"/>
          <w:szCs w:val="24"/>
        </w:rPr>
        <w:t>:</w:t>
      </w:r>
      <w:r w:rsidRPr="00F9717E">
        <w:rPr>
          <w:rFonts w:ascii="Times New Roman" w:hAnsi="Times New Roman" w:cs="Times New Roman"/>
          <w:sz w:val="24"/>
          <w:szCs w:val="24"/>
        </w:rPr>
        <w:t xml:space="preserve"> </w:t>
      </w:r>
    </w:p>
    <w:p w:rsidR="005E318B" w:rsidRPr="00F9717E" w:rsidRDefault="005E318B" w:rsidP="0009734F">
      <w:pPr>
        <w:pStyle w:val="a5"/>
        <w:numPr>
          <w:ilvl w:val="0"/>
          <w:numId w:val="92"/>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Механика;  </w:t>
      </w:r>
    </w:p>
    <w:p w:rsidR="005E318B" w:rsidRPr="00F9717E" w:rsidRDefault="005E318B" w:rsidP="0009734F">
      <w:pPr>
        <w:pStyle w:val="a5"/>
        <w:numPr>
          <w:ilvl w:val="0"/>
          <w:numId w:val="92"/>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Электродинамика</w:t>
      </w:r>
      <w:r w:rsidR="00542343" w:rsidRPr="00F9717E">
        <w:rPr>
          <w:rFonts w:ascii="Times New Roman" w:hAnsi="Times New Roman"/>
          <w:sz w:val="24"/>
          <w:szCs w:val="24"/>
        </w:rPr>
        <w:t>.</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542343" w:rsidRPr="00F9717E" w:rsidRDefault="00542343" w:rsidP="0009734F">
      <w:pPr>
        <w:numPr>
          <w:ilvl w:val="0"/>
          <w:numId w:val="99"/>
        </w:numPr>
        <w:tabs>
          <w:tab w:val="left" w:pos="-142"/>
          <w:tab w:val="left" w:pos="42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Дмитриева В.Ф. Физика для профессий и специальностей технического профиля: учебник для студентов профессиональных образовательных организаций, осваивающих профессии и специальности СПО. – М., 2019г.;</w:t>
      </w:r>
    </w:p>
    <w:p w:rsidR="00542343" w:rsidRPr="00F9717E" w:rsidRDefault="00542343" w:rsidP="0009734F">
      <w:pPr>
        <w:numPr>
          <w:ilvl w:val="0"/>
          <w:numId w:val="99"/>
        </w:numPr>
        <w:tabs>
          <w:tab w:val="left" w:pos="-142"/>
          <w:tab w:val="left" w:pos="42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Дмитриева В.Ф. Физика для профессий и специальностей технического профиля. Сборник задач: учеб. пособие для студентов профессиональных образовательных организаций, осваивающих профессии и специальности СПО. – М., 2019г..</w:t>
      </w:r>
    </w:p>
    <w:p w:rsidR="005E318B" w:rsidRPr="00F9717E" w:rsidRDefault="005E318B" w:rsidP="005E318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5E318B" w:rsidRPr="00F9717E" w:rsidRDefault="005E318B" w:rsidP="005E318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7C22C4" w:rsidRPr="00F9717E" w:rsidRDefault="007C22C4" w:rsidP="005E318B">
      <w:pPr>
        <w:spacing w:after="0" w:line="240" w:lineRule="auto"/>
        <w:ind w:left="-709" w:right="-1" w:firstLine="283"/>
        <w:jc w:val="both"/>
        <w:rPr>
          <w:rFonts w:ascii="Times New Roman" w:hAnsi="Times New Roman" w:cs="Times New Roman"/>
          <w:sz w:val="24"/>
          <w:szCs w:val="24"/>
        </w:rPr>
      </w:pPr>
    </w:p>
    <w:p w:rsidR="00C96A4A" w:rsidRPr="00F9717E" w:rsidRDefault="00C96A4A" w:rsidP="007C22C4">
      <w:pPr>
        <w:pStyle w:val="af2"/>
        <w:spacing w:before="0" w:beforeAutospacing="0" w:after="0" w:afterAutospacing="0"/>
        <w:ind w:left="-709" w:firstLine="283"/>
        <w:jc w:val="both"/>
        <w:rPr>
          <w:b/>
          <w:color w:val="000000"/>
        </w:rPr>
      </w:pPr>
    </w:p>
    <w:p w:rsidR="00C96A4A" w:rsidRPr="00F9717E" w:rsidRDefault="00C96A4A" w:rsidP="0009734F">
      <w:pPr>
        <w:pStyle w:val="af2"/>
        <w:numPr>
          <w:ilvl w:val="0"/>
          <w:numId w:val="106"/>
        </w:numPr>
        <w:spacing w:before="0" w:beforeAutospacing="0" w:after="0" w:afterAutospacing="0"/>
        <w:jc w:val="both"/>
        <w:rPr>
          <w:b/>
          <w:color w:val="000000"/>
        </w:rPr>
      </w:pPr>
      <w:r w:rsidRPr="00F9717E">
        <w:rPr>
          <w:b/>
          <w:color w:val="000000"/>
        </w:rPr>
        <w:t xml:space="preserve">Обязательная часть циклов ОПОП </w:t>
      </w:r>
    </w:p>
    <w:p w:rsidR="00C96A4A" w:rsidRPr="00F9717E" w:rsidRDefault="00C96A4A" w:rsidP="00C96A4A">
      <w:pPr>
        <w:pStyle w:val="af2"/>
        <w:spacing w:before="0" w:beforeAutospacing="0" w:after="0" w:afterAutospacing="0"/>
        <w:ind w:left="-426"/>
        <w:jc w:val="both"/>
        <w:rPr>
          <w:b/>
          <w:color w:val="000000"/>
        </w:rPr>
      </w:pPr>
      <w:r w:rsidRPr="00F9717E">
        <w:rPr>
          <w:b/>
          <w:color w:val="000000"/>
        </w:rPr>
        <w:t>ОГСЭ.00 Общий гуманитарный и социально-экономический цикл</w:t>
      </w:r>
    </w:p>
    <w:p w:rsidR="007C22C4" w:rsidRPr="00F9717E" w:rsidRDefault="007C22C4" w:rsidP="007C22C4">
      <w:pPr>
        <w:pStyle w:val="af2"/>
        <w:spacing w:before="0" w:beforeAutospacing="0" w:after="0" w:afterAutospacing="0"/>
        <w:ind w:left="-709" w:firstLine="283"/>
        <w:jc w:val="both"/>
        <w:rPr>
          <w:b/>
          <w:color w:val="000000"/>
        </w:rPr>
      </w:pPr>
      <w:r w:rsidRPr="00F9717E">
        <w:rPr>
          <w:b/>
          <w:color w:val="000000"/>
        </w:rPr>
        <w:t>ОГСЭ.0</w:t>
      </w:r>
      <w:r w:rsidR="00C96A4A" w:rsidRPr="00F9717E">
        <w:rPr>
          <w:b/>
          <w:color w:val="000000"/>
        </w:rPr>
        <w:t>1</w:t>
      </w:r>
      <w:r w:rsidRPr="00F9717E">
        <w:rPr>
          <w:b/>
          <w:color w:val="000000"/>
        </w:rPr>
        <w:t xml:space="preserve"> </w:t>
      </w:r>
      <w:r w:rsidR="00C96A4A" w:rsidRPr="00F9717E">
        <w:rPr>
          <w:b/>
          <w:color w:val="000000"/>
        </w:rPr>
        <w:t>Основы философии</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ОГСЭ.0</w:t>
      </w:r>
      <w:r w:rsidR="00C96A4A" w:rsidRPr="00F9717E">
        <w:rPr>
          <w:rFonts w:ascii="Times New Roman" w:hAnsi="Times New Roman" w:cs="Times New Roman"/>
          <w:sz w:val="24"/>
          <w:szCs w:val="24"/>
        </w:rPr>
        <w:t>1</w:t>
      </w:r>
      <w:r w:rsidRPr="00F9717E">
        <w:rPr>
          <w:rFonts w:ascii="Times New Roman" w:hAnsi="Times New Roman" w:cs="Times New Roman"/>
          <w:sz w:val="24"/>
          <w:szCs w:val="24"/>
        </w:rPr>
        <w:t xml:space="preserve"> «</w:t>
      </w:r>
      <w:r w:rsidR="00C96A4A" w:rsidRPr="00F9717E">
        <w:rPr>
          <w:rFonts w:ascii="Times New Roman" w:hAnsi="Times New Roman" w:cs="Times New Roman"/>
          <w:sz w:val="24"/>
          <w:szCs w:val="24"/>
        </w:rPr>
        <w:t>Основы философии</w:t>
      </w:r>
      <w:r w:rsidRPr="00F9717E">
        <w:rPr>
          <w:rFonts w:ascii="Times New Roman" w:hAnsi="Times New Roman" w:cs="Times New Roman"/>
          <w:sz w:val="24"/>
          <w:szCs w:val="24"/>
        </w:rPr>
        <w:t xml:space="preserve">» разработана на основе примерной программы, составленной в соответствии с ФГОС по специальности среднего профессионального образования и является частью </w:t>
      </w:r>
      <w:r w:rsidRPr="00F9717E">
        <w:rPr>
          <w:rFonts w:ascii="Times New Roman" w:hAnsi="Times New Roman" w:cs="Times New Roman"/>
          <w:sz w:val="24"/>
          <w:szCs w:val="24"/>
        </w:rPr>
        <w:lastRenderedPageBreak/>
        <w:t xml:space="preserve">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 xml:space="preserve">СПО </w:t>
      </w:r>
      <w:r w:rsidR="00C96A4A"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7C22C4" w:rsidRPr="00F9717E" w:rsidRDefault="007C22C4" w:rsidP="007C22C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учебной дисциплины обучающийся должен уметь:</w:t>
      </w:r>
    </w:p>
    <w:p w:rsidR="007C22C4" w:rsidRPr="00F9717E" w:rsidRDefault="007C22C4" w:rsidP="00C96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w:t>
      </w:r>
      <w:r w:rsidR="00C96A4A" w:rsidRPr="00F9717E">
        <w:rPr>
          <w:rFonts w:ascii="Times New Roman" w:hAnsi="Times New Roman"/>
          <w:sz w:val="24"/>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r w:rsidRPr="00F9717E">
        <w:rPr>
          <w:rFonts w:ascii="Times New Roman" w:hAnsi="Times New Roman" w:cs="Times New Roman"/>
          <w:sz w:val="24"/>
          <w:szCs w:val="24"/>
        </w:rPr>
        <w:t xml:space="preserve">. </w:t>
      </w:r>
    </w:p>
    <w:p w:rsidR="007C22C4" w:rsidRPr="00F9717E" w:rsidRDefault="007C22C4" w:rsidP="007C2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учебной дисциплины обучающийся должен знать:</w:t>
      </w:r>
    </w:p>
    <w:p w:rsidR="00C96A4A" w:rsidRPr="00F9717E" w:rsidRDefault="007C22C4"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cs="Times New Roman"/>
          <w:sz w:val="24"/>
          <w:szCs w:val="24"/>
        </w:rPr>
        <w:t xml:space="preserve">- </w:t>
      </w:r>
      <w:r w:rsidR="00C96A4A" w:rsidRPr="00F9717E">
        <w:rPr>
          <w:rFonts w:ascii="Times New Roman" w:hAnsi="Times New Roman"/>
          <w:sz w:val="24"/>
          <w:szCs w:val="24"/>
        </w:rPr>
        <w:t>основные категории и понятия философии;</w:t>
      </w:r>
    </w:p>
    <w:p w:rsidR="00C96A4A" w:rsidRPr="00F9717E" w:rsidRDefault="00C96A4A"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роль философии в жизни человека и общества;</w:t>
      </w:r>
    </w:p>
    <w:p w:rsidR="00C96A4A" w:rsidRPr="00F9717E" w:rsidRDefault="00C96A4A"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основы философского учения о бытии;</w:t>
      </w:r>
    </w:p>
    <w:p w:rsidR="00C96A4A" w:rsidRPr="00F9717E" w:rsidRDefault="00C96A4A"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сущность процесса познания;</w:t>
      </w:r>
    </w:p>
    <w:p w:rsidR="00C96A4A" w:rsidRPr="00F9717E" w:rsidRDefault="00C96A4A"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основы научной, философской и религиозной картин мира;</w:t>
      </w:r>
    </w:p>
    <w:p w:rsidR="00C96A4A" w:rsidRPr="00F9717E" w:rsidRDefault="00C96A4A" w:rsidP="00C96A4A">
      <w:pPr>
        <w:tabs>
          <w:tab w:val="left" w:pos="-42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об условиях формирования личности, свободе и ответственности за сохранение жизни, культуры, окружающей среды;</w:t>
      </w:r>
    </w:p>
    <w:p w:rsidR="007C22C4" w:rsidRPr="00F9717E" w:rsidRDefault="00C96A4A" w:rsidP="00C96A4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sz w:val="24"/>
          <w:szCs w:val="24"/>
        </w:rPr>
        <w:t>- о социальных и этических проблемах, связанных с развитием и использованием достижений науки, техники и технологий</w:t>
      </w:r>
      <w:r w:rsidR="007C22C4" w:rsidRPr="00F9717E">
        <w:rPr>
          <w:rFonts w:ascii="Times New Roman" w:hAnsi="Times New Roman" w:cs="Times New Roman"/>
          <w:sz w:val="24"/>
          <w:szCs w:val="24"/>
        </w:rPr>
        <w:t xml:space="preserve">. </w:t>
      </w:r>
    </w:p>
    <w:p w:rsidR="007C22C4" w:rsidRPr="00F9717E" w:rsidRDefault="007C22C4" w:rsidP="007C22C4">
      <w:pPr>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При изучении курса «</w:t>
      </w:r>
      <w:r w:rsidR="00C96A4A" w:rsidRPr="00F9717E">
        <w:rPr>
          <w:rFonts w:ascii="Times New Roman" w:hAnsi="Times New Roman" w:cs="Times New Roman"/>
          <w:sz w:val="24"/>
          <w:szCs w:val="24"/>
        </w:rPr>
        <w:t>Основы философии</w:t>
      </w:r>
      <w:r w:rsidRPr="00F9717E">
        <w:rPr>
          <w:rFonts w:ascii="Times New Roman" w:hAnsi="Times New Roman" w:cs="Times New Roman"/>
          <w:sz w:val="24"/>
          <w:szCs w:val="24"/>
        </w:rPr>
        <w:t xml:space="preserve">» у студентов формируются следующие компетенции: </w:t>
      </w:r>
    </w:p>
    <w:p w:rsidR="00B65B6E" w:rsidRPr="00F9717E" w:rsidRDefault="00B65B6E" w:rsidP="00B65B6E">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B65B6E" w:rsidRPr="00F9717E" w:rsidRDefault="00B65B6E" w:rsidP="00B65B6E">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65B6E" w:rsidRPr="00F9717E" w:rsidRDefault="00B65B6E" w:rsidP="00B65B6E">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65B6E" w:rsidRPr="00F9717E" w:rsidRDefault="00B65B6E" w:rsidP="00B65B6E">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65B6E" w:rsidRPr="00F9717E" w:rsidRDefault="00B65B6E" w:rsidP="00B65B6E">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65B6E" w:rsidRPr="00F9717E" w:rsidRDefault="00B65B6E" w:rsidP="00B65B6E">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C22C4" w:rsidRPr="00F9717E" w:rsidRDefault="007C22C4" w:rsidP="00C96A4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7C22C4" w:rsidRPr="00F9717E" w:rsidRDefault="007C22C4" w:rsidP="00C96A4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C96A4A" w:rsidRPr="00F9717E">
        <w:rPr>
          <w:rFonts w:ascii="Times New Roman" w:hAnsi="Times New Roman" w:cs="Times New Roman"/>
          <w:sz w:val="24"/>
          <w:szCs w:val="24"/>
        </w:rPr>
        <w:t>60</w:t>
      </w:r>
      <w:r w:rsidRPr="00F9717E">
        <w:rPr>
          <w:rFonts w:ascii="Times New Roman" w:hAnsi="Times New Roman" w:cs="Times New Roman"/>
          <w:sz w:val="24"/>
          <w:szCs w:val="24"/>
        </w:rPr>
        <w:t xml:space="preserve"> часов, в том числе:</w:t>
      </w:r>
    </w:p>
    <w:p w:rsidR="007C22C4" w:rsidRPr="00F9717E" w:rsidRDefault="007C22C4" w:rsidP="00C96A4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C96A4A" w:rsidRPr="00F9717E">
        <w:rPr>
          <w:rFonts w:ascii="Times New Roman" w:hAnsi="Times New Roman" w:cs="Times New Roman"/>
          <w:sz w:val="24"/>
          <w:szCs w:val="24"/>
        </w:rPr>
        <w:t>48</w:t>
      </w:r>
      <w:r w:rsidRPr="00F9717E">
        <w:rPr>
          <w:rFonts w:ascii="Times New Roman" w:hAnsi="Times New Roman" w:cs="Times New Roman"/>
          <w:sz w:val="24"/>
          <w:szCs w:val="24"/>
        </w:rPr>
        <w:t xml:space="preserve"> часов.</w:t>
      </w:r>
    </w:p>
    <w:p w:rsidR="007C22C4" w:rsidRPr="00F9717E" w:rsidRDefault="007C22C4" w:rsidP="00C96A4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5.Содержание дисциплины: </w:t>
      </w:r>
    </w:p>
    <w:p w:rsidR="007C22C4" w:rsidRPr="00F9717E" w:rsidRDefault="00C96A4A"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Роль философии в жизни человека и общества. Основные этапы формирования философской картины мира</w:t>
      </w:r>
      <w:r w:rsidR="007C22C4" w:rsidRPr="00F9717E">
        <w:rPr>
          <w:rFonts w:ascii="Times New Roman" w:hAnsi="Times New Roman"/>
          <w:sz w:val="24"/>
          <w:szCs w:val="24"/>
        </w:rPr>
        <w:t>;</w:t>
      </w:r>
    </w:p>
    <w:p w:rsidR="007C22C4" w:rsidRPr="00F9717E" w:rsidRDefault="00C96A4A"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Философское осмысление природы и человека, сознания и познания</w:t>
      </w:r>
      <w:r w:rsidR="007C22C4" w:rsidRPr="00F9717E">
        <w:rPr>
          <w:rFonts w:ascii="Times New Roman" w:hAnsi="Times New Roman"/>
          <w:sz w:val="24"/>
          <w:szCs w:val="24"/>
        </w:rPr>
        <w:t>;</w:t>
      </w:r>
    </w:p>
    <w:p w:rsidR="00C96A4A" w:rsidRPr="00F9717E" w:rsidRDefault="00C96A4A"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Основные ценности человеческого бытия;</w:t>
      </w:r>
    </w:p>
    <w:p w:rsidR="007C22C4" w:rsidRPr="00F9717E" w:rsidRDefault="00C96A4A"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Философия и культура. Духовная и социальная жизнь человека</w:t>
      </w:r>
      <w:r w:rsidR="007C22C4" w:rsidRPr="00F9717E">
        <w:rPr>
          <w:rFonts w:ascii="Times New Roman" w:hAnsi="Times New Roman"/>
          <w:sz w:val="24"/>
          <w:szCs w:val="24"/>
        </w:rPr>
        <w:t>.</w:t>
      </w:r>
    </w:p>
    <w:p w:rsidR="007C22C4" w:rsidRPr="00F9717E" w:rsidRDefault="007C22C4" w:rsidP="0009734F">
      <w:pPr>
        <w:numPr>
          <w:ilvl w:val="1"/>
          <w:numId w:val="51"/>
        </w:num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C96A4A" w:rsidRPr="00F9717E" w:rsidRDefault="00C96A4A" w:rsidP="0009734F">
      <w:pPr>
        <w:numPr>
          <w:ilvl w:val="0"/>
          <w:numId w:val="107"/>
        </w:numPr>
        <w:spacing w:after="0" w:line="240" w:lineRule="auto"/>
        <w:ind w:left="-709" w:hanging="360"/>
        <w:jc w:val="both"/>
        <w:rPr>
          <w:rFonts w:ascii="Times New Roman" w:hAnsi="Times New Roman"/>
          <w:sz w:val="24"/>
          <w:szCs w:val="24"/>
        </w:rPr>
      </w:pPr>
      <w:r w:rsidRPr="00F9717E">
        <w:rPr>
          <w:rFonts w:ascii="Times New Roman" w:hAnsi="Times New Roman"/>
          <w:sz w:val="24"/>
          <w:szCs w:val="24"/>
        </w:rPr>
        <w:t>Горелов А.А. Основы философии: учебник. – 9-e изд., стер. – М.: Академия, 2018г.;</w:t>
      </w:r>
    </w:p>
    <w:p w:rsidR="007C22C4" w:rsidRPr="00F9717E" w:rsidRDefault="00C96A4A" w:rsidP="0009734F">
      <w:pPr>
        <w:numPr>
          <w:ilvl w:val="0"/>
          <w:numId w:val="107"/>
        </w:numPr>
        <w:spacing w:after="0" w:line="240" w:lineRule="auto"/>
        <w:ind w:left="-709"/>
        <w:jc w:val="both"/>
        <w:rPr>
          <w:rFonts w:ascii="Times New Roman" w:hAnsi="Times New Roman"/>
          <w:sz w:val="24"/>
          <w:szCs w:val="24"/>
        </w:rPr>
      </w:pPr>
      <w:r w:rsidRPr="00F9717E">
        <w:rPr>
          <w:rFonts w:ascii="Times New Roman" w:hAnsi="Times New Roman"/>
          <w:sz w:val="24"/>
          <w:szCs w:val="24"/>
        </w:rPr>
        <w:t xml:space="preserve">Основы философии: учебное пособие / </w:t>
      </w:r>
      <w:proofErr w:type="spellStart"/>
      <w:r w:rsidRPr="00F9717E">
        <w:rPr>
          <w:rFonts w:ascii="Times New Roman" w:hAnsi="Times New Roman"/>
          <w:sz w:val="24"/>
          <w:szCs w:val="24"/>
        </w:rPr>
        <w:t>А.В.Орехов</w:t>
      </w:r>
      <w:proofErr w:type="spellEnd"/>
      <w:r w:rsidRPr="00F9717E">
        <w:rPr>
          <w:rFonts w:ascii="Times New Roman" w:hAnsi="Times New Roman"/>
          <w:sz w:val="24"/>
          <w:szCs w:val="24"/>
        </w:rPr>
        <w:t xml:space="preserve">. – Челябинск: </w:t>
      </w:r>
      <w:proofErr w:type="spellStart"/>
      <w:r w:rsidRPr="00F9717E">
        <w:rPr>
          <w:rFonts w:ascii="Times New Roman" w:hAnsi="Times New Roman"/>
          <w:sz w:val="24"/>
          <w:szCs w:val="24"/>
        </w:rPr>
        <w:t>ЧКИИТиЭ</w:t>
      </w:r>
      <w:proofErr w:type="spellEnd"/>
      <w:r w:rsidRPr="00F9717E">
        <w:rPr>
          <w:rFonts w:ascii="Times New Roman" w:hAnsi="Times New Roman"/>
          <w:sz w:val="24"/>
          <w:szCs w:val="24"/>
        </w:rPr>
        <w:t>, 2018</w:t>
      </w:r>
      <w:proofErr w:type="gramStart"/>
      <w:r w:rsidRPr="00F9717E">
        <w:rPr>
          <w:rFonts w:ascii="Times New Roman" w:hAnsi="Times New Roman"/>
          <w:sz w:val="24"/>
          <w:szCs w:val="24"/>
        </w:rPr>
        <w:t>г..</w:t>
      </w:r>
      <w:proofErr w:type="gramEnd"/>
    </w:p>
    <w:p w:rsidR="007C22C4" w:rsidRPr="00F9717E" w:rsidRDefault="00C96A4A" w:rsidP="00C96A4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7C22C4" w:rsidRPr="00F9717E">
        <w:rPr>
          <w:rFonts w:ascii="Times New Roman" w:hAnsi="Times New Roman" w:cs="Times New Roman"/>
          <w:sz w:val="24"/>
          <w:szCs w:val="24"/>
        </w:rPr>
        <w:t xml:space="preserve"> дифференцированного зачета. </w:t>
      </w:r>
    </w:p>
    <w:p w:rsidR="007C22C4" w:rsidRPr="00F9717E" w:rsidRDefault="007C22C4" w:rsidP="00C96A4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7C22C4" w:rsidRPr="00F9717E" w:rsidRDefault="007C22C4" w:rsidP="007C22C4">
      <w:pPr>
        <w:spacing w:line="240" w:lineRule="auto"/>
        <w:ind w:left="-709" w:right="330" w:firstLine="283"/>
        <w:jc w:val="both"/>
        <w:rPr>
          <w:rFonts w:ascii="Times New Roman" w:hAnsi="Times New Roman" w:cs="Times New Roman"/>
          <w:sz w:val="24"/>
          <w:szCs w:val="24"/>
        </w:rPr>
      </w:pPr>
    </w:p>
    <w:p w:rsidR="007C22C4" w:rsidRPr="00F9717E" w:rsidRDefault="006D47AE" w:rsidP="007C22C4">
      <w:pPr>
        <w:pStyle w:val="af2"/>
        <w:spacing w:before="0" w:beforeAutospacing="0" w:after="0" w:afterAutospacing="0"/>
        <w:ind w:left="-709" w:firstLine="283"/>
        <w:jc w:val="both"/>
        <w:rPr>
          <w:b/>
          <w:color w:val="000000"/>
        </w:rPr>
      </w:pPr>
      <w:r w:rsidRPr="00F9717E">
        <w:rPr>
          <w:b/>
          <w:color w:val="000000"/>
        </w:rPr>
        <w:t>ОГСЭ.02</w:t>
      </w:r>
      <w:r w:rsidR="007C22C4" w:rsidRPr="00F9717E">
        <w:rPr>
          <w:b/>
          <w:color w:val="000000"/>
        </w:rPr>
        <w:t xml:space="preserve"> История</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ОГСЭ.0</w:t>
      </w:r>
      <w:r w:rsidR="007A7E95" w:rsidRPr="00F9717E">
        <w:rPr>
          <w:rFonts w:ascii="Times New Roman" w:hAnsi="Times New Roman" w:cs="Times New Roman"/>
          <w:sz w:val="24"/>
          <w:szCs w:val="24"/>
        </w:rPr>
        <w:t>2</w:t>
      </w:r>
      <w:r w:rsidRPr="00F9717E">
        <w:rPr>
          <w:rFonts w:ascii="Times New Roman" w:hAnsi="Times New Roman" w:cs="Times New Roman"/>
          <w:sz w:val="24"/>
          <w:szCs w:val="24"/>
        </w:rPr>
        <w:t xml:space="preserve"> «История» разработана на основе примерной программы, составленной в соответствии с ФГОС по специальности среднего профессионального образования и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 xml:space="preserve">СПО </w:t>
      </w:r>
      <w:r w:rsidR="007A7E95"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7C22C4" w:rsidRPr="00F9717E" w:rsidRDefault="007C22C4" w:rsidP="007A7E95">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7C22C4" w:rsidRPr="00F9717E" w:rsidRDefault="007C22C4" w:rsidP="007A7E9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-ориентироваться в современной экономической, политической и культурной ситуации в России и мире;</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-выявлять взаимосвязь отечественных, региональных, мировых социально- экономических, политических и культурных проблем;</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-основные направления развития ключевых регионов мира на рубеже веков (XX и XXI вв.);</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-сущность и причины локальных, региональных, межгосударственных конфликтов в конце XX - начале XXI в.;</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7A7E95" w:rsidRPr="00F9717E" w:rsidRDefault="007A7E95" w:rsidP="007A7E95">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-назначение ООН, НАТО, ЕС и других организаций и основные направления их деятельности;</w:t>
      </w:r>
    </w:p>
    <w:p w:rsidR="007C22C4" w:rsidRPr="00F9717E" w:rsidRDefault="007A7E95" w:rsidP="007A7E9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-о роли науки, культуры и религии в сохранении и укреплении национальных и государственных традиций.</w:t>
      </w:r>
    </w:p>
    <w:p w:rsidR="007C22C4" w:rsidRPr="00F9717E" w:rsidRDefault="007C22C4" w:rsidP="007A7E9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 xml:space="preserve">В результате освоения учебной дисциплины обучающийся должен знать: </w:t>
      </w:r>
    </w:p>
    <w:p w:rsidR="00620371" w:rsidRPr="00F9717E" w:rsidRDefault="00620371" w:rsidP="00620371">
      <w:pPr>
        <w:pStyle w:val="24"/>
        <w:shd w:val="clear" w:color="auto" w:fill="auto"/>
        <w:spacing w:before="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-содержание и назначение важнейших правовых и законодательных актов мирового и регионального значения.</w:t>
      </w:r>
    </w:p>
    <w:p w:rsidR="007C22C4" w:rsidRPr="00F9717E" w:rsidRDefault="007C22C4" w:rsidP="007C22C4">
      <w:pPr>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«История»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D64D37" w:rsidRPr="00F9717E" w:rsidRDefault="00D64D37" w:rsidP="00D64D37">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D64D37" w:rsidRPr="00F9717E" w:rsidRDefault="00D64D37" w:rsidP="00D64D37">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C22C4" w:rsidRPr="00F9717E" w:rsidRDefault="007C22C4" w:rsidP="0062037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7C22C4" w:rsidRPr="00F9717E" w:rsidRDefault="007C22C4" w:rsidP="0062037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620371" w:rsidRPr="00F9717E">
        <w:rPr>
          <w:rFonts w:ascii="Times New Roman" w:hAnsi="Times New Roman" w:cs="Times New Roman"/>
          <w:sz w:val="24"/>
          <w:szCs w:val="24"/>
        </w:rPr>
        <w:t>60 часов</w:t>
      </w:r>
      <w:r w:rsidRPr="00F9717E">
        <w:rPr>
          <w:rFonts w:ascii="Times New Roman" w:hAnsi="Times New Roman" w:cs="Times New Roman"/>
          <w:sz w:val="24"/>
          <w:szCs w:val="24"/>
        </w:rPr>
        <w:t>, в том числе:</w:t>
      </w:r>
    </w:p>
    <w:p w:rsidR="007C22C4" w:rsidRPr="00F9717E" w:rsidRDefault="007C22C4" w:rsidP="0062037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48 часов.</w:t>
      </w:r>
    </w:p>
    <w:p w:rsidR="007C22C4" w:rsidRPr="00F9717E" w:rsidRDefault="007C22C4" w:rsidP="0062037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7C22C4" w:rsidRPr="00F9717E" w:rsidRDefault="00587860"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Россия в конце ХХ – начале ХХ</w:t>
      </w:r>
      <w:r w:rsidRPr="00F9717E">
        <w:rPr>
          <w:rFonts w:ascii="Times New Roman" w:hAnsi="Times New Roman"/>
          <w:sz w:val="24"/>
          <w:szCs w:val="24"/>
          <w:lang w:val="en-US"/>
        </w:rPr>
        <w:t>I</w:t>
      </w:r>
      <w:r w:rsidRPr="00F9717E">
        <w:rPr>
          <w:rFonts w:ascii="Times New Roman" w:hAnsi="Times New Roman"/>
          <w:sz w:val="24"/>
          <w:szCs w:val="24"/>
        </w:rPr>
        <w:t xml:space="preserve"> вв</w:t>
      </w:r>
      <w:r w:rsidR="007C22C4" w:rsidRPr="00F9717E">
        <w:rPr>
          <w:rFonts w:ascii="Times New Roman" w:hAnsi="Times New Roman"/>
          <w:sz w:val="24"/>
          <w:szCs w:val="24"/>
        </w:rPr>
        <w:t>.;</w:t>
      </w:r>
    </w:p>
    <w:p w:rsidR="00587860" w:rsidRPr="00F9717E" w:rsidRDefault="00587860"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Мир в </w:t>
      </w:r>
      <w:proofErr w:type="gramStart"/>
      <w:r w:rsidRPr="00F9717E">
        <w:rPr>
          <w:rFonts w:ascii="Times New Roman" w:hAnsi="Times New Roman"/>
          <w:sz w:val="24"/>
          <w:szCs w:val="24"/>
        </w:rPr>
        <w:t>конце  ХХ</w:t>
      </w:r>
      <w:proofErr w:type="gramEnd"/>
      <w:r w:rsidRPr="00F9717E">
        <w:rPr>
          <w:rFonts w:ascii="Times New Roman" w:hAnsi="Times New Roman"/>
          <w:sz w:val="24"/>
          <w:szCs w:val="24"/>
        </w:rPr>
        <w:t xml:space="preserve"> – начале ХХ</w:t>
      </w:r>
      <w:r w:rsidRPr="00F9717E">
        <w:rPr>
          <w:rFonts w:ascii="Times New Roman" w:hAnsi="Times New Roman"/>
          <w:sz w:val="24"/>
          <w:szCs w:val="24"/>
          <w:lang w:val="en-US"/>
        </w:rPr>
        <w:t>I</w:t>
      </w:r>
      <w:r w:rsidRPr="00F9717E">
        <w:rPr>
          <w:rFonts w:ascii="Times New Roman" w:hAnsi="Times New Roman"/>
          <w:sz w:val="24"/>
          <w:szCs w:val="24"/>
        </w:rPr>
        <w:t xml:space="preserve"> </w:t>
      </w:r>
      <w:proofErr w:type="spellStart"/>
      <w:r w:rsidRPr="00F9717E">
        <w:rPr>
          <w:rFonts w:ascii="Times New Roman" w:hAnsi="Times New Roman"/>
          <w:sz w:val="24"/>
          <w:szCs w:val="24"/>
        </w:rPr>
        <w:t>вв</w:t>
      </w:r>
      <w:proofErr w:type="spellEnd"/>
      <w:r w:rsidRPr="00F9717E">
        <w:rPr>
          <w:rFonts w:ascii="Times New Roman" w:hAnsi="Times New Roman"/>
          <w:sz w:val="24"/>
          <w:szCs w:val="24"/>
        </w:rPr>
        <w:t>;</w:t>
      </w:r>
    </w:p>
    <w:p w:rsidR="007C22C4" w:rsidRPr="00F9717E" w:rsidRDefault="00587860" w:rsidP="0009734F">
      <w:pPr>
        <w:pStyle w:val="a5"/>
        <w:numPr>
          <w:ilvl w:val="0"/>
          <w:numId w:val="100"/>
        </w:numPr>
        <w:spacing w:after="0" w:line="240" w:lineRule="auto"/>
        <w:ind w:left="-709" w:right="330" w:firstLine="283"/>
        <w:jc w:val="both"/>
        <w:rPr>
          <w:rFonts w:ascii="Times New Roman" w:hAnsi="Times New Roman"/>
          <w:sz w:val="24"/>
          <w:szCs w:val="24"/>
        </w:rPr>
      </w:pPr>
      <w:r w:rsidRPr="00F9717E">
        <w:rPr>
          <w:rFonts w:ascii="Times New Roman" w:hAnsi="Times New Roman"/>
          <w:bCs/>
          <w:color w:val="000000"/>
          <w:sz w:val="24"/>
          <w:szCs w:val="24"/>
        </w:rPr>
        <w:t>Современная история нашего края</w:t>
      </w:r>
      <w:r w:rsidRPr="00F9717E">
        <w:rPr>
          <w:rFonts w:ascii="Times New Roman" w:hAnsi="Times New Roman"/>
          <w:sz w:val="24"/>
          <w:szCs w:val="24"/>
        </w:rPr>
        <w:t>.</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CE3081" w:rsidRPr="00F9717E" w:rsidRDefault="00CE3081" w:rsidP="0009734F">
      <w:pPr>
        <w:pStyle w:val="a5"/>
        <w:numPr>
          <w:ilvl w:val="0"/>
          <w:numId w:val="101"/>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 xml:space="preserve">Артемов, В.В. История Отечества: С древнейших времен до наших дней: учебник для студ. сред. проф. учебных заведений/ В.В. Артемов, Ю.Н. </w:t>
      </w:r>
      <w:proofErr w:type="spellStart"/>
      <w:r w:rsidRPr="00F9717E">
        <w:rPr>
          <w:rFonts w:ascii="Times New Roman" w:hAnsi="Times New Roman"/>
          <w:bCs/>
          <w:sz w:val="24"/>
          <w:szCs w:val="24"/>
        </w:rPr>
        <w:t>Лубченков</w:t>
      </w:r>
      <w:proofErr w:type="spellEnd"/>
      <w:r w:rsidRPr="00F9717E">
        <w:rPr>
          <w:rFonts w:ascii="Times New Roman" w:hAnsi="Times New Roman"/>
          <w:bCs/>
          <w:sz w:val="24"/>
          <w:szCs w:val="24"/>
        </w:rPr>
        <w:t xml:space="preserve">. – М.: «Академия», 2018 г.; </w:t>
      </w:r>
    </w:p>
    <w:p w:rsidR="007C22C4" w:rsidRPr="00F9717E" w:rsidRDefault="00CE3081" w:rsidP="0009734F">
      <w:pPr>
        <w:pStyle w:val="a5"/>
        <w:numPr>
          <w:ilvl w:val="0"/>
          <w:numId w:val="101"/>
        </w:numPr>
        <w:tabs>
          <w:tab w:val="left" w:pos="-142"/>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 xml:space="preserve">2.Волобуев, О.В. Россия и мир. ХХ век: учебник для общеобразовательных учебных заведений. 10-11 классы/ О.В. Волобуев, В.А. Клоков. – М.: Дрофа, 2018 </w:t>
      </w:r>
      <w:proofErr w:type="gramStart"/>
      <w:r w:rsidRPr="00F9717E">
        <w:rPr>
          <w:rFonts w:ascii="Times New Roman" w:hAnsi="Times New Roman"/>
          <w:bCs/>
          <w:sz w:val="24"/>
          <w:szCs w:val="24"/>
        </w:rPr>
        <w:t>г..</w:t>
      </w:r>
      <w:proofErr w:type="gramEnd"/>
    </w:p>
    <w:p w:rsidR="007C22C4" w:rsidRPr="00F9717E" w:rsidRDefault="00BD493D" w:rsidP="00BD493D">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w:t>
      </w:r>
      <w:r w:rsidR="00587860" w:rsidRPr="00F9717E">
        <w:rPr>
          <w:rFonts w:ascii="Times New Roman" w:hAnsi="Times New Roman" w:cs="Times New Roman"/>
          <w:sz w:val="24"/>
          <w:szCs w:val="24"/>
        </w:rPr>
        <w:t xml:space="preserve"> аттестация в форме</w:t>
      </w:r>
      <w:r w:rsidR="007C22C4" w:rsidRPr="00F9717E">
        <w:rPr>
          <w:rFonts w:ascii="Times New Roman" w:hAnsi="Times New Roman" w:cs="Times New Roman"/>
          <w:sz w:val="24"/>
          <w:szCs w:val="24"/>
        </w:rPr>
        <w:t xml:space="preserve"> дифференцированного зачета. </w:t>
      </w:r>
    </w:p>
    <w:p w:rsidR="007C22C4" w:rsidRPr="00F9717E" w:rsidRDefault="007C22C4" w:rsidP="00BD493D">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7C22C4" w:rsidRPr="00F9717E" w:rsidRDefault="007C22C4" w:rsidP="007C22C4">
      <w:pPr>
        <w:spacing w:line="240" w:lineRule="auto"/>
        <w:ind w:left="-709" w:right="330" w:firstLine="283"/>
        <w:jc w:val="both"/>
        <w:rPr>
          <w:rFonts w:ascii="Times New Roman" w:hAnsi="Times New Roman" w:cs="Times New Roman"/>
          <w:sz w:val="24"/>
          <w:szCs w:val="24"/>
        </w:rPr>
      </w:pPr>
    </w:p>
    <w:p w:rsidR="007C22C4" w:rsidRPr="00F9717E" w:rsidRDefault="007C22C4" w:rsidP="007C22C4">
      <w:pPr>
        <w:pStyle w:val="af2"/>
        <w:spacing w:before="0" w:beforeAutospacing="0" w:after="0" w:afterAutospacing="0"/>
        <w:ind w:left="-709" w:firstLine="283"/>
        <w:jc w:val="both"/>
        <w:rPr>
          <w:b/>
          <w:color w:val="000000"/>
        </w:rPr>
      </w:pPr>
      <w:r w:rsidRPr="00F9717E">
        <w:rPr>
          <w:b/>
          <w:color w:val="000000"/>
        </w:rPr>
        <w:t>ОГСЭ.0</w:t>
      </w:r>
      <w:r w:rsidR="00392890" w:rsidRPr="00F9717E">
        <w:rPr>
          <w:b/>
          <w:color w:val="000000"/>
        </w:rPr>
        <w:t>3</w:t>
      </w:r>
      <w:r w:rsidRPr="00F9717E">
        <w:rPr>
          <w:b/>
          <w:color w:val="000000"/>
        </w:rPr>
        <w:t xml:space="preserve"> Английский язык</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ОГСЭ.0</w:t>
      </w:r>
      <w:r w:rsidR="00392890" w:rsidRPr="00F9717E">
        <w:rPr>
          <w:rFonts w:ascii="Times New Roman" w:hAnsi="Times New Roman" w:cs="Times New Roman"/>
          <w:sz w:val="24"/>
          <w:szCs w:val="24"/>
        </w:rPr>
        <w:t>3</w:t>
      </w:r>
      <w:r w:rsidRPr="00F9717E">
        <w:rPr>
          <w:rFonts w:ascii="Times New Roman" w:hAnsi="Times New Roman" w:cs="Times New Roman"/>
          <w:sz w:val="24"/>
          <w:szCs w:val="24"/>
        </w:rPr>
        <w:t xml:space="preserve"> «Английский язык» разработана на основе примерной программы, составленной в соответствии с ФГОС по специальности среднего профессионального образования и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 xml:space="preserve">СПО </w:t>
      </w:r>
      <w:r w:rsidR="00392890"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7C22C4" w:rsidRPr="00F9717E" w:rsidRDefault="007C22C4" w:rsidP="0039289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7C22C4" w:rsidRPr="00F9717E" w:rsidRDefault="007C22C4" w:rsidP="0039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общаться (устно и письменно) на иностранном языке на профессиональные и повседневные темы;</w:t>
      </w:r>
    </w:p>
    <w:p w:rsidR="007C22C4" w:rsidRPr="00F9717E" w:rsidRDefault="007C22C4" w:rsidP="0039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переводить (со словарем) иностранные тексты профессиональной направленности;</w:t>
      </w:r>
    </w:p>
    <w:p w:rsidR="007C22C4" w:rsidRPr="00F9717E" w:rsidRDefault="007C22C4" w:rsidP="0039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самостоятельно совершенствовать устную и письменную речь, пополнять словарный запас.</w:t>
      </w:r>
    </w:p>
    <w:p w:rsidR="007C22C4" w:rsidRPr="00F9717E" w:rsidRDefault="007C22C4" w:rsidP="0039289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 xml:space="preserve">В результате освоения учебной дисциплины обучающийся должен знать: </w:t>
      </w:r>
    </w:p>
    <w:p w:rsidR="007C22C4" w:rsidRPr="00F9717E" w:rsidRDefault="007C22C4" w:rsidP="0009734F">
      <w:pPr>
        <w:pStyle w:val="a5"/>
        <w:numPr>
          <w:ilvl w:val="0"/>
          <w:numId w:val="102"/>
        </w:numPr>
        <w:tabs>
          <w:tab w:val="left" w:pos="6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7C22C4" w:rsidRPr="00F9717E" w:rsidRDefault="007C22C4" w:rsidP="007C22C4">
      <w:pPr>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«Английский язык»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D64D37" w:rsidRPr="00F9717E" w:rsidRDefault="00D64D37" w:rsidP="00D64D37">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D64D37" w:rsidRPr="00F9717E" w:rsidRDefault="00D64D37" w:rsidP="00D64D37">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C22C4" w:rsidRPr="00F9717E" w:rsidRDefault="007C22C4"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7C22C4" w:rsidRPr="00F9717E" w:rsidRDefault="007C22C4" w:rsidP="0039289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2</w:t>
      </w:r>
      <w:r w:rsidR="00392890" w:rsidRPr="00F9717E">
        <w:rPr>
          <w:rFonts w:ascii="Times New Roman" w:hAnsi="Times New Roman" w:cs="Times New Roman"/>
          <w:sz w:val="24"/>
          <w:szCs w:val="24"/>
        </w:rPr>
        <w:t>22 часа</w:t>
      </w:r>
      <w:r w:rsidRPr="00F9717E">
        <w:rPr>
          <w:rFonts w:ascii="Times New Roman" w:hAnsi="Times New Roman" w:cs="Times New Roman"/>
          <w:sz w:val="24"/>
          <w:szCs w:val="24"/>
        </w:rPr>
        <w:t>, в том числе:</w:t>
      </w:r>
    </w:p>
    <w:p w:rsidR="007C22C4" w:rsidRPr="00F9717E" w:rsidRDefault="007C22C4" w:rsidP="0039289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392890" w:rsidRPr="00F9717E">
        <w:rPr>
          <w:rFonts w:ascii="Times New Roman" w:hAnsi="Times New Roman" w:cs="Times New Roman"/>
          <w:sz w:val="24"/>
          <w:szCs w:val="24"/>
        </w:rPr>
        <w:t>68 часов</w:t>
      </w:r>
      <w:r w:rsidRPr="00F9717E">
        <w:rPr>
          <w:rFonts w:ascii="Times New Roman" w:hAnsi="Times New Roman" w:cs="Times New Roman"/>
          <w:sz w:val="24"/>
          <w:szCs w:val="24"/>
        </w:rPr>
        <w:t>.</w:t>
      </w:r>
    </w:p>
    <w:p w:rsidR="007C22C4" w:rsidRPr="00F9717E" w:rsidRDefault="007C22C4"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7C22C4" w:rsidRPr="00F9717E" w:rsidRDefault="00392890" w:rsidP="0009734F">
      <w:pPr>
        <w:pStyle w:val="a5"/>
        <w:numPr>
          <w:ilvl w:val="0"/>
          <w:numId w:val="10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sz w:val="24"/>
          <w:szCs w:val="24"/>
        </w:rPr>
        <w:t>О себе (</w:t>
      </w:r>
      <w:r w:rsidRPr="00F9717E">
        <w:rPr>
          <w:rFonts w:ascii="Times New Roman" w:hAnsi="Times New Roman"/>
          <w:sz w:val="24"/>
          <w:szCs w:val="24"/>
          <w:lang w:val="en-US"/>
        </w:rPr>
        <w:t>About</w:t>
      </w:r>
      <w:r w:rsidRPr="00F9717E">
        <w:rPr>
          <w:rFonts w:ascii="Times New Roman" w:hAnsi="Times New Roman"/>
          <w:sz w:val="24"/>
          <w:szCs w:val="24"/>
        </w:rPr>
        <w:t xml:space="preserve"> </w:t>
      </w:r>
      <w:r w:rsidRPr="00F9717E">
        <w:rPr>
          <w:rFonts w:ascii="Times New Roman" w:hAnsi="Times New Roman"/>
          <w:sz w:val="24"/>
          <w:szCs w:val="24"/>
          <w:lang w:val="en-US"/>
        </w:rPr>
        <w:t>Myself</w:t>
      </w:r>
      <w:r w:rsidRPr="00F9717E">
        <w:rPr>
          <w:rFonts w:ascii="Times New Roman" w:hAnsi="Times New Roman"/>
          <w:sz w:val="24"/>
          <w:szCs w:val="24"/>
        </w:rPr>
        <w:t>)</w:t>
      </w:r>
      <w:r w:rsidR="007C22C4" w:rsidRPr="00F9717E">
        <w:rPr>
          <w:rFonts w:ascii="Times New Roman" w:hAnsi="Times New Roman"/>
          <w:sz w:val="24"/>
          <w:szCs w:val="24"/>
        </w:rPr>
        <w:t>;</w:t>
      </w:r>
    </w:p>
    <w:p w:rsidR="007C22C4" w:rsidRPr="00F9717E" w:rsidRDefault="00392890" w:rsidP="0009734F">
      <w:pPr>
        <w:pStyle w:val="a5"/>
        <w:numPr>
          <w:ilvl w:val="0"/>
          <w:numId w:val="10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Страны и большие города (</w:t>
      </w:r>
      <w:proofErr w:type="spellStart"/>
      <w:r w:rsidRPr="00F9717E">
        <w:rPr>
          <w:rFonts w:ascii="Times New Roman" w:hAnsi="Times New Roman"/>
          <w:bCs/>
          <w:sz w:val="24"/>
          <w:szCs w:val="24"/>
        </w:rPr>
        <w:t>Countries</w:t>
      </w:r>
      <w:proofErr w:type="spellEnd"/>
      <w:r w:rsidRPr="00F9717E">
        <w:rPr>
          <w:rFonts w:ascii="Times New Roman" w:hAnsi="Times New Roman"/>
          <w:bCs/>
          <w:sz w:val="24"/>
          <w:szCs w:val="24"/>
        </w:rPr>
        <w:t xml:space="preserve"> </w:t>
      </w:r>
      <w:proofErr w:type="spellStart"/>
      <w:r w:rsidRPr="00F9717E">
        <w:rPr>
          <w:rFonts w:ascii="Times New Roman" w:hAnsi="Times New Roman"/>
          <w:bCs/>
          <w:sz w:val="24"/>
          <w:szCs w:val="24"/>
        </w:rPr>
        <w:t>and</w:t>
      </w:r>
      <w:proofErr w:type="spellEnd"/>
      <w:r w:rsidRPr="00F9717E">
        <w:rPr>
          <w:rFonts w:ascii="Times New Roman" w:hAnsi="Times New Roman"/>
          <w:bCs/>
          <w:sz w:val="24"/>
          <w:szCs w:val="24"/>
        </w:rPr>
        <w:t xml:space="preserve"> </w:t>
      </w:r>
      <w:proofErr w:type="spellStart"/>
      <w:r w:rsidRPr="00F9717E">
        <w:rPr>
          <w:rFonts w:ascii="Times New Roman" w:hAnsi="Times New Roman"/>
          <w:bCs/>
          <w:sz w:val="24"/>
          <w:szCs w:val="24"/>
        </w:rPr>
        <w:t>Cities</w:t>
      </w:r>
      <w:proofErr w:type="spellEnd"/>
      <w:r w:rsidRPr="00F9717E">
        <w:rPr>
          <w:rFonts w:ascii="Times New Roman" w:hAnsi="Times New Roman"/>
          <w:bCs/>
          <w:sz w:val="24"/>
          <w:szCs w:val="24"/>
        </w:rPr>
        <w:t>)</w:t>
      </w:r>
      <w:r w:rsidR="007C22C4" w:rsidRPr="00F9717E">
        <w:rPr>
          <w:rFonts w:ascii="Times New Roman" w:hAnsi="Times New Roman"/>
          <w:sz w:val="24"/>
          <w:szCs w:val="24"/>
        </w:rPr>
        <w:t>;</w:t>
      </w:r>
    </w:p>
    <w:p w:rsidR="007C22C4" w:rsidRPr="00F9717E" w:rsidRDefault="00392890" w:rsidP="0009734F">
      <w:pPr>
        <w:pStyle w:val="a5"/>
        <w:numPr>
          <w:ilvl w:val="0"/>
          <w:numId w:val="10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Наука. Технология. Культура.    (</w:t>
      </w:r>
      <w:proofErr w:type="spellStart"/>
      <w:r w:rsidRPr="00F9717E">
        <w:rPr>
          <w:rFonts w:ascii="Times New Roman" w:hAnsi="Times New Roman"/>
          <w:bCs/>
          <w:sz w:val="24"/>
          <w:szCs w:val="24"/>
        </w:rPr>
        <w:t>Scienceю</w:t>
      </w:r>
      <w:proofErr w:type="spellEnd"/>
      <w:r w:rsidRPr="00F9717E">
        <w:rPr>
          <w:rFonts w:ascii="Times New Roman" w:hAnsi="Times New Roman"/>
          <w:bCs/>
          <w:sz w:val="24"/>
          <w:szCs w:val="24"/>
        </w:rPr>
        <w:t xml:space="preserve">. </w:t>
      </w:r>
      <w:proofErr w:type="spellStart"/>
      <w:r w:rsidRPr="00F9717E">
        <w:rPr>
          <w:rFonts w:ascii="Times New Roman" w:hAnsi="Times New Roman"/>
          <w:bCs/>
          <w:sz w:val="24"/>
          <w:szCs w:val="24"/>
        </w:rPr>
        <w:t>Technology</w:t>
      </w:r>
      <w:proofErr w:type="spellEnd"/>
      <w:r w:rsidRPr="00F9717E">
        <w:rPr>
          <w:rFonts w:ascii="Times New Roman" w:hAnsi="Times New Roman"/>
          <w:bCs/>
          <w:sz w:val="24"/>
          <w:szCs w:val="24"/>
        </w:rPr>
        <w:t xml:space="preserve">. </w:t>
      </w:r>
      <w:proofErr w:type="spellStart"/>
      <w:r w:rsidRPr="00F9717E">
        <w:rPr>
          <w:rFonts w:ascii="Times New Roman" w:hAnsi="Times New Roman"/>
          <w:bCs/>
          <w:sz w:val="24"/>
          <w:szCs w:val="24"/>
        </w:rPr>
        <w:t>Culture</w:t>
      </w:r>
      <w:proofErr w:type="spellEnd"/>
      <w:r w:rsidRPr="00F9717E">
        <w:rPr>
          <w:rFonts w:ascii="Times New Roman" w:hAnsi="Times New Roman"/>
          <w:bCs/>
          <w:sz w:val="24"/>
          <w:szCs w:val="24"/>
        </w:rPr>
        <w:t>.).</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392890" w:rsidRPr="00F9717E" w:rsidRDefault="00392890" w:rsidP="0009734F">
      <w:pPr>
        <w:pStyle w:val="33"/>
        <w:numPr>
          <w:ilvl w:val="0"/>
          <w:numId w:val="101"/>
        </w:numPr>
        <w:spacing w:after="0" w:line="240" w:lineRule="auto"/>
        <w:ind w:left="-709"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Шляхова</w:t>
      </w:r>
      <w:proofErr w:type="spellEnd"/>
      <w:r w:rsidRPr="00F9717E">
        <w:rPr>
          <w:rFonts w:ascii="Times New Roman" w:hAnsi="Times New Roman" w:cs="Times New Roman"/>
          <w:sz w:val="24"/>
          <w:szCs w:val="24"/>
        </w:rPr>
        <w:t xml:space="preserve"> А.В. Английский язык для студентов автомобилестроительных специальностей средних профессиональных учебных заведений: Учеб. пособие/В.А. </w:t>
      </w:r>
      <w:proofErr w:type="spellStart"/>
      <w:r w:rsidRPr="00F9717E">
        <w:rPr>
          <w:rFonts w:ascii="Times New Roman" w:hAnsi="Times New Roman" w:cs="Times New Roman"/>
          <w:sz w:val="24"/>
          <w:szCs w:val="24"/>
        </w:rPr>
        <w:t>Шляхова</w:t>
      </w:r>
      <w:proofErr w:type="spellEnd"/>
      <w:r w:rsidRPr="00F9717E">
        <w:rPr>
          <w:rFonts w:ascii="Times New Roman" w:hAnsi="Times New Roman" w:cs="Times New Roman"/>
          <w:sz w:val="24"/>
          <w:szCs w:val="24"/>
        </w:rPr>
        <w:t>. – М.: Высшая школа, 2018г.;</w:t>
      </w:r>
    </w:p>
    <w:p w:rsidR="007C22C4" w:rsidRPr="00F9717E" w:rsidRDefault="00392890" w:rsidP="0009734F">
      <w:pPr>
        <w:pStyle w:val="33"/>
        <w:numPr>
          <w:ilvl w:val="0"/>
          <w:numId w:val="101"/>
        </w:numPr>
        <w:spacing w:after="0" w:line="240" w:lineRule="auto"/>
        <w:ind w:left="-709" w:firstLine="283"/>
        <w:jc w:val="both"/>
        <w:rPr>
          <w:rFonts w:ascii="Times New Roman" w:hAnsi="Times New Roman" w:cs="Times New Roman"/>
          <w:sz w:val="24"/>
          <w:szCs w:val="24"/>
          <w:lang w:val="en-US"/>
        </w:rPr>
      </w:pPr>
      <w:r w:rsidRPr="00F9717E">
        <w:rPr>
          <w:rFonts w:ascii="Times New Roman" w:hAnsi="Times New Roman" w:cs="Times New Roman"/>
          <w:kern w:val="36"/>
          <w:sz w:val="24"/>
          <w:szCs w:val="24"/>
          <w:lang w:val="en-US"/>
        </w:rPr>
        <w:t xml:space="preserve">Kavanagh Marie. English for the Automobile Industry </w:t>
      </w:r>
      <w:r w:rsidRPr="00F9717E">
        <w:rPr>
          <w:rFonts w:ascii="Times New Roman" w:hAnsi="Times New Roman" w:cs="Times New Roman"/>
          <w:sz w:val="24"/>
          <w:szCs w:val="24"/>
          <w:shd w:val="clear" w:color="auto" w:fill="FFFFFF"/>
          <w:lang w:val="en-US"/>
        </w:rPr>
        <w:t>Oxford University Press, 2017</w:t>
      </w:r>
      <w:r w:rsidRPr="00F9717E">
        <w:rPr>
          <w:rFonts w:ascii="Times New Roman" w:hAnsi="Times New Roman" w:cs="Times New Roman"/>
          <w:sz w:val="24"/>
          <w:szCs w:val="24"/>
          <w:shd w:val="clear" w:color="auto" w:fill="FFFFFF"/>
        </w:rPr>
        <w:t>г</w:t>
      </w:r>
      <w:proofErr w:type="gramStart"/>
      <w:r w:rsidRPr="00F9717E">
        <w:rPr>
          <w:rFonts w:ascii="Times New Roman" w:hAnsi="Times New Roman" w:cs="Times New Roman"/>
          <w:sz w:val="24"/>
          <w:szCs w:val="24"/>
          <w:shd w:val="clear" w:color="auto" w:fill="FFFFFF"/>
          <w:lang w:val="en-US"/>
        </w:rPr>
        <w:t>..</w:t>
      </w:r>
      <w:proofErr w:type="gramEnd"/>
      <w:r w:rsidRPr="00F9717E">
        <w:rPr>
          <w:rStyle w:val="apple-converted-space"/>
          <w:sz w:val="24"/>
          <w:szCs w:val="24"/>
          <w:shd w:val="clear" w:color="auto" w:fill="FFFFFF"/>
          <w:lang w:val="en-US"/>
        </w:rPr>
        <w:t> </w:t>
      </w:r>
    </w:p>
    <w:p w:rsidR="007C22C4" w:rsidRPr="00F9717E" w:rsidRDefault="00392890"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7C22C4" w:rsidRPr="00F9717E">
        <w:rPr>
          <w:rFonts w:ascii="Times New Roman" w:hAnsi="Times New Roman" w:cs="Times New Roman"/>
          <w:sz w:val="24"/>
          <w:szCs w:val="24"/>
        </w:rPr>
        <w:t xml:space="preserve">дифференцированного зачета. </w:t>
      </w:r>
    </w:p>
    <w:p w:rsidR="007C22C4" w:rsidRPr="00F9717E" w:rsidRDefault="007C22C4"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7C22C4" w:rsidRPr="00F9717E" w:rsidRDefault="007C22C4" w:rsidP="007C22C4">
      <w:pPr>
        <w:spacing w:line="240" w:lineRule="auto"/>
        <w:ind w:left="-709" w:right="330" w:firstLine="283"/>
        <w:jc w:val="both"/>
        <w:rPr>
          <w:rFonts w:ascii="Times New Roman" w:hAnsi="Times New Roman" w:cs="Times New Roman"/>
          <w:sz w:val="24"/>
          <w:szCs w:val="24"/>
        </w:rPr>
      </w:pPr>
    </w:p>
    <w:p w:rsidR="007C22C4" w:rsidRPr="00F9717E" w:rsidRDefault="007C22C4" w:rsidP="007C22C4">
      <w:pPr>
        <w:pStyle w:val="af2"/>
        <w:spacing w:before="0" w:beforeAutospacing="0" w:after="0" w:afterAutospacing="0"/>
        <w:ind w:left="-709" w:firstLine="283"/>
        <w:jc w:val="both"/>
        <w:rPr>
          <w:b/>
          <w:color w:val="000000"/>
        </w:rPr>
      </w:pPr>
      <w:r w:rsidRPr="00F9717E">
        <w:rPr>
          <w:b/>
          <w:color w:val="000000"/>
        </w:rPr>
        <w:t>ОГСЭ.0</w:t>
      </w:r>
      <w:r w:rsidR="00392890" w:rsidRPr="00F9717E">
        <w:rPr>
          <w:b/>
          <w:color w:val="000000"/>
        </w:rPr>
        <w:t>4</w:t>
      </w:r>
      <w:r w:rsidRPr="00F9717E">
        <w:rPr>
          <w:b/>
          <w:color w:val="000000"/>
        </w:rPr>
        <w:t xml:space="preserve"> Физическая культура</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ОГСЭ.0</w:t>
      </w:r>
      <w:r w:rsidR="00392890" w:rsidRPr="00F9717E">
        <w:rPr>
          <w:rFonts w:ascii="Times New Roman" w:hAnsi="Times New Roman" w:cs="Times New Roman"/>
          <w:sz w:val="24"/>
          <w:szCs w:val="24"/>
        </w:rPr>
        <w:t>4</w:t>
      </w:r>
      <w:r w:rsidRPr="00F9717E">
        <w:rPr>
          <w:rFonts w:ascii="Times New Roman" w:hAnsi="Times New Roman" w:cs="Times New Roman"/>
          <w:sz w:val="24"/>
          <w:szCs w:val="24"/>
        </w:rPr>
        <w:t xml:space="preserve"> «Физическая культура» разработана на основе примерной программы, составленной в соответствии с ФГОС по специальности среднего профессионального образования и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 xml:space="preserve">СПО </w:t>
      </w:r>
      <w:r w:rsidR="00392890" w:rsidRPr="00F9717E">
        <w:rPr>
          <w:rFonts w:ascii="Times New Roman" w:hAnsi="Times New Roman" w:cs="Times New Roman"/>
          <w:sz w:val="24"/>
          <w:szCs w:val="24"/>
        </w:rPr>
        <w:t xml:space="preserve">22.02.06 </w:t>
      </w:r>
      <w:r w:rsidR="006D47AE" w:rsidRPr="00F9717E">
        <w:rPr>
          <w:rFonts w:ascii="Times New Roman" w:eastAsia="Times New Roman" w:hAnsi="Times New Roman"/>
          <w:color w:val="000000"/>
          <w:sz w:val="24"/>
          <w:szCs w:val="24"/>
        </w:rPr>
        <w:t>Сварочное производство по программе базовой подготовки</w:t>
      </w:r>
      <w:r w:rsidRPr="00F9717E">
        <w:rPr>
          <w:rFonts w:ascii="Times New Roman" w:hAnsi="Times New Roman" w:cs="Times New Roman"/>
          <w:sz w:val="24"/>
          <w:szCs w:val="24"/>
        </w:rPr>
        <w:t>.</w:t>
      </w:r>
    </w:p>
    <w:p w:rsidR="007C22C4" w:rsidRPr="00F9717E" w:rsidRDefault="007C22C4" w:rsidP="007C22C4">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7C22C4" w:rsidRPr="00F9717E" w:rsidRDefault="007C22C4" w:rsidP="0039289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7C22C4" w:rsidRPr="00F9717E" w:rsidRDefault="007C22C4" w:rsidP="0009734F">
      <w:pPr>
        <w:pStyle w:val="ConsPlusNormal"/>
        <w:numPr>
          <w:ilvl w:val="0"/>
          <w:numId w:val="104"/>
        </w:numPr>
        <w:ind w:left="-709" w:firstLine="283"/>
        <w:jc w:val="both"/>
        <w:rPr>
          <w:sz w:val="24"/>
          <w:szCs w:val="24"/>
        </w:rPr>
      </w:pPr>
      <w:r w:rsidRPr="00F9717E">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7C22C4" w:rsidRPr="00F9717E" w:rsidRDefault="007C22C4" w:rsidP="007C22C4">
      <w:pPr>
        <w:pStyle w:val="ConsPlusNormal"/>
        <w:ind w:left="-709" w:firstLine="283"/>
        <w:jc w:val="both"/>
        <w:rPr>
          <w:sz w:val="24"/>
          <w:szCs w:val="24"/>
        </w:rPr>
      </w:pPr>
      <w:r w:rsidRPr="00F9717E">
        <w:rPr>
          <w:sz w:val="24"/>
          <w:szCs w:val="24"/>
        </w:rPr>
        <w:t>знать:</w:t>
      </w:r>
    </w:p>
    <w:p w:rsidR="007C22C4" w:rsidRPr="00F9717E" w:rsidRDefault="007C22C4" w:rsidP="0009734F">
      <w:pPr>
        <w:pStyle w:val="ConsPlusNormal"/>
        <w:numPr>
          <w:ilvl w:val="0"/>
          <w:numId w:val="105"/>
        </w:numPr>
        <w:ind w:left="-709" w:firstLine="283"/>
        <w:jc w:val="both"/>
        <w:rPr>
          <w:sz w:val="24"/>
          <w:szCs w:val="24"/>
        </w:rPr>
      </w:pPr>
      <w:r w:rsidRPr="00F9717E">
        <w:rPr>
          <w:sz w:val="24"/>
          <w:szCs w:val="24"/>
        </w:rPr>
        <w:lastRenderedPageBreak/>
        <w:t>о роли физической культуры в общекультурном, профессиональном и социальном развитии человека;</w:t>
      </w:r>
    </w:p>
    <w:p w:rsidR="007C22C4" w:rsidRPr="00F9717E" w:rsidRDefault="007C22C4" w:rsidP="0009734F">
      <w:pPr>
        <w:pStyle w:val="a5"/>
        <w:numPr>
          <w:ilvl w:val="0"/>
          <w:numId w:val="105"/>
        </w:numPr>
        <w:tabs>
          <w:tab w:val="left" w:pos="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основы здорового образа жизни.</w:t>
      </w:r>
    </w:p>
    <w:p w:rsidR="007C22C4" w:rsidRPr="00F9717E" w:rsidRDefault="007C22C4" w:rsidP="007C2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«Физическая культура»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D64D37" w:rsidRPr="00F9717E" w:rsidRDefault="00D64D37" w:rsidP="00D64D37">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D64D37" w:rsidRPr="00F9717E" w:rsidRDefault="00D64D37" w:rsidP="00D64D37">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C22C4" w:rsidRPr="00F9717E" w:rsidRDefault="007C22C4"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7C22C4" w:rsidRPr="00F9717E" w:rsidRDefault="007C22C4" w:rsidP="0039289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3</w:t>
      </w:r>
      <w:r w:rsidR="00392890" w:rsidRPr="00F9717E">
        <w:rPr>
          <w:rFonts w:ascii="Times New Roman" w:hAnsi="Times New Roman" w:cs="Times New Roman"/>
          <w:sz w:val="24"/>
          <w:szCs w:val="24"/>
        </w:rPr>
        <w:t>36 часов</w:t>
      </w:r>
      <w:r w:rsidRPr="00F9717E">
        <w:rPr>
          <w:rFonts w:ascii="Times New Roman" w:hAnsi="Times New Roman" w:cs="Times New Roman"/>
          <w:sz w:val="24"/>
          <w:szCs w:val="24"/>
        </w:rPr>
        <w:t>, в том числе:</w:t>
      </w:r>
    </w:p>
    <w:p w:rsidR="007C22C4" w:rsidRPr="00F9717E" w:rsidRDefault="007C22C4" w:rsidP="0039289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1</w:t>
      </w:r>
      <w:r w:rsidR="00392890" w:rsidRPr="00F9717E">
        <w:rPr>
          <w:rFonts w:ascii="Times New Roman" w:hAnsi="Times New Roman" w:cs="Times New Roman"/>
          <w:sz w:val="24"/>
          <w:szCs w:val="24"/>
        </w:rPr>
        <w:t>68</w:t>
      </w:r>
      <w:r w:rsidRPr="00F9717E">
        <w:rPr>
          <w:rFonts w:ascii="Times New Roman" w:hAnsi="Times New Roman" w:cs="Times New Roman"/>
          <w:sz w:val="24"/>
          <w:szCs w:val="24"/>
        </w:rPr>
        <w:t xml:space="preserve"> час</w:t>
      </w:r>
      <w:r w:rsidR="00392890" w:rsidRPr="00F9717E">
        <w:rPr>
          <w:rFonts w:ascii="Times New Roman" w:hAnsi="Times New Roman" w:cs="Times New Roman"/>
          <w:sz w:val="24"/>
          <w:szCs w:val="24"/>
        </w:rPr>
        <w:t>ов</w:t>
      </w:r>
      <w:r w:rsidRPr="00F9717E">
        <w:rPr>
          <w:rFonts w:ascii="Times New Roman" w:hAnsi="Times New Roman" w:cs="Times New Roman"/>
          <w:sz w:val="24"/>
          <w:szCs w:val="24"/>
        </w:rPr>
        <w:t>.</w:t>
      </w:r>
    </w:p>
    <w:p w:rsidR="007C22C4" w:rsidRPr="00F9717E" w:rsidRDefault="007C22C4" w:rsidP="0039289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7C22C4" w:rsidRPr="00F9717E" w:rsidRDefault="00392890" w:rsidP="0009734F">
      <w:pPr>
        <w:pStyle w:val="a5"/>
        <w:numPr>
          <w:ilvl w:val="0"/>
          <w:numId w:val="103"/>
        </w:numPr>
        <w:tabs>
          <w:tab w:val="left" w:pos="0"/>
          <w:tab w:val="left" w:pos="284"/>
          <w:tab w:val="left" w:pos="1276"/>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Основы здорового образа жизни</w:t>
      </w:r>
      <w:r w:rsidR="007C22C4" w:rsidRPr="00F9717E">
        <w:rPr>
          <w:rFonts w:ascii="Times New Roman" w:hAnsi="Times New Roman"/>
          <w:sz w:val="24"/>
          <w:szCs w:val="24"/>
        </w:rPr>
        <w:t>;</w:t>
      </w:r>
    </w:p>
    <w:p w:rsidR="00392890" w:rsidRPr="00F9717E" w:rsidRDefault="00392890" w:rsidP="0009734F">
      <w:pPr>
        <w:pStyle w:val="a5"/>
        <w:numPr>
          <w:ilvl w:val="0"/>
          <w:numId w:val="103"/>
        </w:numPr>
        <w:tabs>
          <w:tab w:val="left" w:pos="0"/>
          <w:tab w:val="left" w:pos="284"/>
          <w:tab w:val="left" w:pos="1276"/>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iCs/>
          <w:sz w:val="24"/>
          <w:szCs w:val="24"/>
        </w:rPr>
        <w:t>Легкая атлетика;</w:t>
      </w:r>
    </w:p>
    <w:p w:rsidR="00392890" w:rsidRPr="00F9717E" w:rsidRDefault="00392890" w:rsidP="0009734F">
      <w:pPr>
        <w:pStyle w:val="a5"/>
        <w:numPr>
          <w:ilvl w:val="0"/>
          <w:numId w:val="103"/>
        </w:numPr>
        <w:tabs>
          <w:tab w:val="left" w:pos="0"/>
          <w:tab w:val="left" w:pos="284"/>
          <w:tab w:val="left" w:pos="1276"/>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spacing w:val="-5"/>
          <w:sz w:val="24"/>
          <w:szCs w:val="24"/>
        </w:rPr>
        <w:t>Лыжная подготовка;</w:t>
      </w:r>
    </w:p>
    <w:p w:rsidR="007C22C4" w:rsidRPr="00F9717E" w:rsidRDefault="00392890" w:rsidP="0009734F">
      <w:pPr>
        <w:pStyle w:val="a5"/>
        <w:numPr>
          <w:ilvl w:val="0"/>
          <w:numId w:val="103"/>
        </w:numPr>
        <w:tabs>
          <w:tab w:val="left" w:pos="0"/>
          <w:tab w:val="left" w:pos="284"/>
          <w:tab w:val="left" w:pos="1276"/>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Спортивные игры.</w:t>
      </w:r>
    </w:p>
    <w:p w:rsidR="007C22C4" w:rsidRPr="00F9717E" w:rsidRDefault="007C22C4" w:rsidP="007C22C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4854D5" w:rsidRPr="00F9717E" w:rsidRDefault="004854D5" w:rsidP="0009734F">
      <w:pPr>
        <w:widowControl w:val="0"/>
        <w:numPr>
          <w:ilvl w:val="0"/>
          <w:numId w:val="108"/>
        </w:numPr>
        <w:shd w:val="clear" w:color="auto" w:fill="FFFFFF"/>
        <w:tabs>
          <w:tab w:val="left" w:pos="480"/>
        </w:tabs>
        <w:autoSpaceDE w:val="0"/>
        <w:autoSpaceDN w:val="0"/>
        <w:adjustRightInd w:val="0"/>
        <w:spacing w:after="0" w:line="240" w:lineRule="auto"/>
        <w:ind w:left="-709" w:firstLine="283"/>
        <w:jc w:val="both"/>
        <w:rPr>
          <w:rFonts w:ascii="Times New Roman" w:hAnsi="Times New Roman" w:cs="Times New Roman"/>
          <w:spacing w:val="-11"/>
          <w:sz w:val="24"/>
          <w:szCs w:val="24"/>
        </w:rPr>
      </w:pPr>
      <w:proofErr w:type="spellStart"/>
      <w:r w:rsidRPr="00F9717E">
        <w:rPr>
          <w:rFonts w:ascii="Times New Roman" w:hAnsi="Times New Roman" w:cs="Times New Roman"/>
          <w:sz w:val="24"/>
          <w:szCs w:val="24"/>
        </w:rPr>
        <w:t>Бароненко</w:t>
      </w:r>
      <w:proofErr w:type="spellEnd"/>
      <w:r w:rsidRPr="00F9717E">
        <w:rPr>
          <w:rFonts w:ascii="Times New Roman" w:hAnsi="Times New Roman" w:cs="Times New Roman"/>
          <w:sz w:val="24"/>
          <w:szCs w:val="24"/>
        </w:rPr>
        <w:t>. В.А. Здоровье и физическая культура студента: учеб. пособие</w:t>
      </w:r>
      <w:proofErr w:type="gramStart"/>
      <w:r w:rsidRPr="00F9717E">
        <w:rPr>
          <w:rFonts w:ascii="Times New Roman" w:hAnsi="Times New Roman" w:cs="Times New Roman"/>
          <w:sz w:val="24"/>
          <w:szCs w:val="24"/>
        </w:rPr>
        <w:t>/.В.А.</w:t>
      </w:r>
      <w:proofErr w:type="gramEnd"/>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Бароненко</w:t>
      </w:r>
      <w:proofErr w:type="spellEnd"/>
      <w:r w:rsidRPr="00F9717E">
        <w:rPr>
          <w:rFonts w:ascii="Times New Roman" w:hAnsi="Times New Roman" w:cs="Times New Roman"/>
          <w:sz w:val="24"/>
          <w:szCs w:val="24"/>
        </w:rPr>
        <w:t xml:space="preserve">, Л.А. </w:t>
      </w:r>
      <w:proofErr w:type="spellStart"/>
      <w:r w:rsidRPr="00F9717E">
        <w:rPr>
          <w:rFonts w:ascii="Times New Roman" w:hAnsi="Times New Roman" w:cs="Times New Roman"/>
          <w:sz w:val="24"/>
          <w:szCs w:val="24"/>
        </w:rPr>
        <w:t>Рапопорт</w:t>
      </w:r>
      <w:proofErr w:type="spellEnd"/>
      <w:r w:rsidRPr="00F9717E">
        <w:rPr>
          <w:rFonts w:ascii="Times New Roman" w:hAnsi="Times New Roman" w:cs="Times New Roman"/>
          <w:sz w:val="24"/>
          <w:szCs w:val="24"/>
        </w:rPr>
        <w:t xml:space="preserve">. – 2-е изд., </w:t>
      </w:r>
      <w:proofErr w:type="spellStart"/>
      <w:r w:rsidRPr="00F9717E">
        <w:rPr>
          <w:rFonts w:ascii="Times New Roman" w:hAnsi="Times New Roman" w:cs="Times New Roman"/>
          <w:sz w:val="24"/>
          <w:szCs w:val="24"/>
        </w:rPr>
        <w:t>перераб</w:t>
      </w:r>
      <w:proofErr w:type="spellEnd"/>
      <w:r w:rsidRPr="00F9717E">
        <w:rPr>
          <w:rFonts w:ascii="Times New Roman" w:hAnsi="Times New Roman" w:cs="Times New Roman"/>
          <w:sz w:val="24"/>
          <w:szCs w:val="24"/>
        </w:rPr>
        <w:t xml:space="preserve">. – М.: </w:t>
      </w:r>
      <w:proofErr w:type="gramStart"/>
      <w:r w:rsidRPr="00F9717E">
        <w:rPr>
          <w:rFonts w:ascii="Times New Roman" w:hAnsi="Times New Roman" w:cs="Times New Roman"/>
          <w:sz w:val="24"/>
          <w:szCs w:val="24"/>
        </w:rPr>
        <w:t>Альфа-М</w:t>
      </w:r>
      <w:proofErr w:type="gramEnd"/>
      <w:r w:rsidRPr="00F9717E">
        <w:rPr>
          <w:rFonts w:ascii="Times New Roman" w:hAnsi="Times New Roman" w:cs="Times New Roman"/>
          <w:sz w:val="24"/>
          <w:szCs w:val="24"/>
        </w:rPr>
        <w:t>: ИНФРА-М, 2018 г. – 336 с.;</w:t>
      </w:r>
    </w:p>
    <w:p w:rsidR="004854D5" w:rsidRPr="00F9717E" w:rsidRDefault="004854D5" w:rsidP="0009734F">
      <w:pPr>
        <w:widowControl w:val="0"/>
        <w:numPr>
          <w:ilvl w:val="0"/>
          <w:numId w:val="108"/>
        </w:numPr>
        <w:shd w:val="clear" w:color="auto" w:fill="FFFFFF"/>
        <w:tabs>
          <w:tab w:val="left" w:pos="480"/>
        </w:tabs>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Спортивные игры: Техника, тактика, методика обучения: Учебник для студ. </w:t>
      </w:r>
      <w:proofErr w:type="spellStart"/>
      <w:r w:rsidRPr="00F9717E">
        <w:rPr>
          <w:rFonts w:ascii="Times New Roman" w:hAnsi="Times New Roman" w:cs="Times New Roman"/>
          <w:sz w:val="24"/>
          <w:szCs w:val="24"/>
        </w:rPr>
        <w:t>Высш</w:t>
      </w:r>
      <w:proofErr w:type="spellEnd"/>
      <w:r w:rsidRPr="00F9717E">
        <w:rPr>
          <w:rFonts w:ascii="Times New Roman" w:hAnsi="Times New Roman" w:cs="Times New Roman"/>
          <w:sz w:val="24"/>
          <w:szCs w:val="24"/>
        </w:rPr>
        <w:t xml:space="preserve">. </w:t>
      </w:r>
      <w:proofErr w:type="spellStart"/>
      <w:r w:rsidRPr="00F9717E">
        <w:rPr>
          <w:rFonts w:ascii="Times New Roman" w:hAnsi="Times New Roman" w:cs="Times New Roman"/>
          <w:sz w:val="24"/>
          <w:szCs w:val="24"/>
        </w:rPr>
        <w:t>Пед</w:t>
      </w:r>
      <w:proofErr w:type="spellEnd"/>
      <w:r w:rsidRPr="00F9717E">
        <w:rPr>
          <w:rFonts w:ascii="Times New Roman" w:hAnsi="Times New Roman" w:cs="Times New Roman"/>
          <w:sz w:val="24"/>
          <w:szCs w:val="24"/>
        </w:rPr>
        <w:t xml:space="preserve">. Учеб. Заведений/ Ю.Д. Железняк, Ю.М. Портнов, В.П. Савин, А.В. </w:t>
      </w:r>
      <w:proofErr w:type="spellStart"/>
      <w:r w:rsidRPr="00F9717E">
        <w:rPr>
          <w:rFonts w:ascii="Times New Roman" w:hAnsi="Times New Roman" w:cs="Times New Roman"/>
          <w:sz w:val="24"/>
          <w:szCs w:val="24"/>
        </w:rPr>
        <w:t>Лексаков</w:t>
      </w:r>
      <w:proofErr w:type="spellEnd"/>
      <w:r w:rsidRPr="00F9717E">
        <w:rPr>
          <w:rFonts w:ascii="Times New Roman" w:hAnsi="Times New Roman" w:cs="Times New Roman"/>
          <w:sz w:val="24"/>
          <w:szCs w:val="24"/>
        </w:rPr>
        <w:t>; под ред. Ю.Д. Железняка. – 2 изд., стереотип. - М.: Академия, 2018 г. – 520 с.</w:t>
      </w:r>
    </w:p>
    <w:p w:rsidR="007C22C4" w:rsidRPr="00F9717E" w:rsidRDefault="004854D5" w:rsidP="004854D5">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7C22C4" w:rsidRPr="00F9717E">
        <w:rPr>
          <w:rFonts w:ascii="Times New Roman" w:hAnsi="Times New Roman" w:cs="Times New Roman"/>
          <w:sz w:val="24"/>
          <w:szCs w:val="24"/>
        </w:rPr>
        <w:t xml:space="preserve"> дифференцированного зачета. </w:t>
      </w:r>
    </w:p>
    <w:p w:rsidR="007C22C4" w:rsidRPr="00F9717E" w:rsidRDefault="007C22C4" w:rsidP="004854D5">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7C22C4" w:rsidRPr="00F9717E" w:rsidRDefault="007C22C4" w:rsidP="005E318B">
      <w:pPr>
        <w:spacing w:after="0" w:line="240" w:lineRule="auto"/>
        <w:ind w:left="-709" w:right="-1" w:firstLine="283"/>
        <w:jc w:val="both"/>
        <w:rPr>
          <w:rFonts w:ascii="Times New Roman" w:hAnsi="Times New Roman" w:cs="Times New Roman"/>
          <w:b/>
          <w:sz w:val="24"/>
          <w:szCs w:val="24"/>
        </w:rPr>
      </w:pPr>
    </w:p>
    <w:p w:rsidR="005E318B" w:rsidRPr="00F9717E" w:rsidRDefault="005E318B" w:rsidP="005E318B">
      <w:pPr>
        <w:spacing w:line="240" w:lineRule="auto"/>
        <w:ind w:left="-709" w:right="-1" w:firstLine="283"/>
        <w:jc w:val="both"/>
        <w:rPr>
          <w:rFonts w:ascii="Times New Roman" w:hAnsi="Times New Roman" w:cs="Times New Roman"/>
          <w:b/>
          <w:sz w:val="24"/>
          <w:szCs w:val="24"/>
        </w:rPr>
      </w:pPr>
    </w:p>
    <w:p w:rsidR="00D6337D" w:rsidRPr="00F9717E" w:rsidRDefault="00D6337D" w:rsidP="00D6337D">
      <w:pPr>
        <w:spacing w:after="0" w:line="240" w:lineRule="auto"/>
        <w:ind w:left="-709" w:right="-1" w:firstLine="283"/>
        <w:jc w:val="both"/>
        <w:rPr>
          <w:rFonts w:ascii="Times New Roman" w:hAnsi="Times New Roman" w:cs="Times New Roman"/>
          <w:b/>
          <w:sz w:val="24"/>
          <w:szCs w:val="24"/>
        </w:rPr>
      </w:pPr>
      <w:r w:rsidRPr="00F9717E">
        <w:rPr>
          <w:rFonts w:ascii="Times New Roman" w:hAnsi="Times New Roman" w:cs="Times New Roman"/>
          <w:b/>
          <w:sz w:val="24"/>
          <w:szCs w:val="24"/>
        </w:rPr>
        <w:t>ЕН.00 Математический и естественнонаучный цикл</w:t>
      </w:r>
    </w:p>
    <w:p w:rsidR="00D6337D" w:rsidRPr="00F9717E" w:rsidRDefault="00D6337D" w:rsidP="00D6337D">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ЕН.01 Математика.</w:t>
      </w:r>
    </w:p>
    <w:p w:rsidR="00D6337D" w:rsidRPr="00F9717E" w:rsidRDefault="00D6337D" w:rsidP="00D6337D">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ЕН.01 «Математика»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СПО 22.02.06 Сварочное производство по программе базовой подготовки.</w:t>
      </w:r>
    </w:p>
    <w:p w:rsidR="00D6337D" w:rsidRPr="00F9717E" w:rsidRDefault="00D6337D" w:rsidP="00D6337D">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математический и естественнонаучный цикл. </w:t>
      </w:r>
    </w:p>
    <w:p w:rsidR="00D6337D" w:rsidRPr="00F9717E" w:rsidRDefault="00D6337D" w:rsidP="00D6337D">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D6337D" w:rsidRPr="00F9717E" w:rsidRDefault="00D6337D" w:rsidP="00D6337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анализировать сложные функции и строить их графики;</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выполнять действия над комплексными числами;</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вычислять значения геометрических величин;</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производить операции над матрицами и определителями;</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решать задачи на вычисление вероятности с использованием элементов комбинаторики;</w:t>
      </w:r>
    </w:p>
    <w:p w:rsidR="00D6337D" w:rsidRPr="00F9717E" w:rsidRDefault="00D6337D" w:rsidP="0009734F">
      <w:pPr>
        <w:numPr>
          <w:ilvl w:val="0"/>
          <w:numId w:val="111"/>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решать прикладные задачи с использованием элементов дифференциального и интегрального исчислений;</w:t>
      </w:r>
    </w:p>
    <w:p w:rsidR="00D6337D" w:rsidRPr="00F9717E" w:rsidRDefault="00D6337D" w:rsidP="0009734F">
      <w:pPr>
        <w:numPr>
          <w:ilvl w:val="0"/>
          <w:numId w:val="111"/>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решать системы линейных уравнений различными методами.</w:t>
      </w:r>
    </w:p>
    <w:p w:rsidR="00D6337D" w:rsidRPr="00F9717E" w:rsidRDefault="00D6337D" w:rsidP="00934AE0">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учебной дисциплины обучающийся должен знать:</w:t>
      </w:r>
    </w:p>
    <w:p w:rsidR="00934AE0" w:rsidRPr="00F9717E" w:rsidRDefault="00934AE0" w:rsidP="0009734F">
      <w:pPr>
        <w:numPr>
          <w:ilvl w:val="0"/>
          <w:numId w:val="112"/>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основные математические методы решения прикладных задач;</w:t>
      </w:r>
    </w:p>
    <w:p w:rsidR="00934AE0" w:rsidRPr="00F9717E" w:rsidRDefault="00934AE0" w:rsidP="0009734F">
      <w:pPr>
        <w:numPr>
          <w:ilvl w:val="0"/>
          <w:numId w:val="112"/>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основные понятия и методы математического анализа, линейной алгебры, теорию комплексных чисел, теории вероятностей и математической статистики;</w:t>
      </w:r>
    </w:p>
    <w:p w:rsidR="00934AE0" w:rsidRPr="00F9717E" w:rsidRDefault="00934AE0" w:rsidP="0009734F">
      <w:pPr>
        <w:numPr>
          <w:ilvl w:val="0"/>
          <w:numId w:val="112"/>
        </w:numPr>
        <w:tabs>
          <w:tab w:val="clear" w:pos="720"/>
          <w:tab w:val="num" w:pos="426"/>
          <w:tab w:val="left" w:pos="54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основы интегрального и дифференциального исчисления;</w:t>
      </w:r>
    </w:p>
    <w:p w:rsidR="00D6337D" w:rsidRPr="00F9717E" w:rsidRDefault="00934AE0" w:rsidP="0009734F">
      <w:pPr>
        <w:numPr>
          <w:ilvl w:val="0"/>
          <w:numId w:val="112"/>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роль и место математики в современном мире при освоении профессиональных дисциплин и в сфере профессиональной деятельности</w:t>
      </w:r>
      <w:r w:rsidR="00D6337D" w:rsidRPr="00F9717E">
        <w:rPr>
          <w:rFonts w:ascii="Times New Roman" w:hAnsi="Times New Roman" w:cs="Times New Roman"/>
          <w:sz w:val="24"/>
          <w:szCs w:val="24"/>
        </w:rPr>
        <w:t>.</w:t>
      </w:r>
    </w:p>
    <w:p w:rsidR="00D6337D" w:rsidRPr="00F9717E" w:rsidRDefault="00D6337D" w:rsidP="00D63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«Математика»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D64D37" w:rsidRPr="00F9717E" w:rsidRDefault="00D64D37" w:rsidP="00D64D37">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85271" w:rsidRPr="00F9717E" w:rsidRDefault="00D64D37" w:rsidP="00D64D37">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D6337D" w:rsidRPr="00F9717E" w:rsidRDefault="00D6337D" w:rsidP="0088527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D6337D" w:rsidRPr="00F9717E" w:rsidRDefault="00D6337D" w:rsidP="0088527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885271" w:rsidRPr="00F9717E">
        <w:rPr>
          <w:rFonts w:ascii="Times New Roman" w:hAnsi="Times New Roman" w:cs="Times New Roman"/>
          <w:sz w:val="24"/>
          <w:szCs w:val="24"/>
        </w:rPr>
        <w:t>108 часов</w:t>
      </w:r>
      <w:r w:rsidRPr="00F9717E">
        <w:rPr>
          <w:rFonts w:ascii="Times New Roman" w:hAnsi="Times New Roman" w:cs="Times New Roman"/>
          <w:sz w:val="24"/>
          <w:szCs w:val="24"/>
        </w:rPr>
        <w:t>, в том числе:</w:t>
      </w:r>
    </w:p>
    <w:p w:rsidR="00D6337D" w:rsidRPr="00F9717E" w:rsidRDefault="00D6337D" w:rsidP="0088527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885271" w:rsidRPr="00F9717E">
        <w:rPr>
          <w:rFonts w:ascii="Times New Roman" w:hAnsi="Times New Roman" w:cs="Times New Roman"/>
          <w:sz w:val="24"/>
          <w:szCs w:val="24"/>
        </w:rPr>
        <w:t>72 часа</w:t>
      </w:r>
      <w:r w:rsidRPr="00F9717E">
        <w:rPr>
          <w:rFonts w:ascii="Times New Roman" w:hAnsi="Times New Roman" w:cs="Times New Roman"/>
          <w:sz w:val="24"/>
          <w:szCs w:val="24"/>
        </w:rPr>
        <w:t>.</w:t>
      </w:r>
    </w:p>
    <w:p w:rsidR="00D6337D" w:rsidRPr="00F9717E" w:rsidRDefault="00D6337D" w:rsidP="00D6337D">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D6337D" w:rsidRPr="00F9717E" w:rsidRDefault="00C96C70" w:rsidP="0009734F">
      <w:pPr>
        <w:pStyle w:val="a5"/>
        <w:numPr>
          <w:ilvl w:val="0"/>
          <w:numId w:val="109"/>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color w:val="000000"/>
          <w:sz w:val="24"/>
          <w:szCs w:val="24"/>
        </w:rPr>
        <w:t xml:space="preserve">Основы </w:t>
      </w:r>
      <w:r w:rsidRPr="00F9717E">
        <w:rPr>
          <w:rFonts w:ascii="Times New Roman" w:hAnsi="Times New Roman"/>
          <w:bCs/>
          <w:sz w:val="24"/>
          <w:szCs w:val="24"/>
        </w:rPr>
        <w:t>линейной алгебры</w:t>
      </w:r>
      <w:r w:rsidR="00D6337D" w:rsidRPr="00F9717E">
        <w:rPr>
          <w:rFonts w:ascii="Times New Roman" w:hAnsi="Times New Roman"/>
          <w:sz w:val="24"/>
          <w:szCs w:val="24"/>
        </w:rPr>
        <w:t>;</w:t>
      </w:r>
    </w:p>
    <w:p w:rsidR="00D6337D" w:rsidRPr="00F9717E" w:rsidRDefault="00C96C70" w:rsidP="0009734F">
      <w:pPr>
        <w:pStyle w:val="a5"/>
        <w:numPr>
          <w:ilvl w:val="0"/>
          <w:numId w:val="109"/>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Комплексные числа</w:t>
      </w:r>
      <w:r w:rsidR="00D6337D" w:rsidRPr="00F9717E">
        <w:rPr>
          <w:rFonts w:ascii="Times New Roman" w:hAnsi="Times New Roman"/>
          <w:bCs/>
          <w:sz w:val="24"/>
          <w:szCs w:val="24"/>
        </w:rPr>
        <w:t>;</w:t>
      </w:r>
    </w:p>
    <w:p w:rsidR="00D6337D" w:rsidRPr="00F9717E" w:rsidRDefault="00C96C70" w:rsidP="0009734F">
      <w:pPr>
        <w:pStyle w:val="a5"/>
        <w:numPr>
          <w:ilvl w:val="0"/>
          <w:numId w:val="109"/>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Теория вероятности и математической статистики</w:t>
      </w:r>
      <w:r w:rsidR="00D6337D" w:rsidRPr="00F9717E">
        <w:rPr>
          <w:rFonts w:ascii="Times New Roman" w:hAnsi="Times New Roman"/>
          <w:bCs/>
          <w:sz w:val="24"/>
          <w:szCs w:val="24"/>
        </w:rPr>
        <w:t>;</w:t>
      </w:r>
    </w:p>
    <w:p w:rsidR="00D6337D" w:rsidRPr="00F9717E" w:rsidRDefault="00C96C70" w:rsidP="0009734F">
      <w:pPr>
        <w:pStyle w:val="a5"/>
        <w:numPr>
          <w:ilvl w:val="0"/>
          <w:numId w:val="109"/>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Математический анализ</w:t>
      </w:r>
      <w:r w:rsidR="00D6337D" w:rsidRPr="00F9717E">
        <w:rPr>
          <w:rFonts w:ascii="Times New Roman" w:hAnsi="Times New Roman"/>
          <w:bCs/>
          <w:sz w:val="24"/>
          <w:szCs w:val="24"/>
        </w:rPr>
        <w:t>.</w:t>
      </w:r>
    </w:p>
    <w:p w:rsidR="00D6337D" w:rsidRPr="00F9717E" w:rsidRDefault="00D6337D" w:rsidP="00D6337D">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C96C70" w:rsidRPr="00F9717E" w:rsidRDefault="00C96C70" w:rsidP="0009734F">
      <w:pPr>
        <w:pStyle w:val="210"/>
        <w:keepNext/>
        <w:keepLines/>
        <w:numPr>
          <w:ilvl w:val="0"/>
          <w:numId w:val="113"/>
        </w:numPr>
        <w:shd w:val="clear" w:color="auto" w:fill="auto"/>
        <w:tabs>
          <w:tab w:val="clear" w:pos="360"/>
          <w:tab w:val="num" w:pos="0"/>
        </w:tabs>
        <w:spacing w:after="0" w:line="240" w:lineRule="auto"/>
        <w:ind w:left="-709" w:right="-100" w:firstLine="283"/>
        <w:jc w:val="both"/>
        <w:rPr>
          <w:rStyle w:val="27"/>
          <w:rFonts w:ascii="Times New Roman" w:hAnsi="Times New Roman" w:cs="Times New Roman"/>
          <w:sz w:val="24"/>
          <w:szCs w:val="24"/>
        </w:rPr>
      </w:pPr>
      <w:r w:rsidRPr="00F9717E">
        <w:rPr>
          <w:rStyle w:val="27"/>
          <w:rFonts w:ascii="Times New Roman" w:hAnsi="Times New Roman" w:cs="Times New Roman"/>
          <w:sz w:val="24"/>
          <w:szCs w:val="24"/>
        </w:rPr>
        <w:t>В. П. Григорьев, Ю. А. Дубинский. Элементы высшей математики – М., 2015 г.</w:t>
      </w:r>
    </w:p>
    <w:p w:rsidR="00C96C70" w:rsidRPr="00F9717E" w:rsidRDefault="00C96C70" w:rsidP="0009734F">
      <w:pPr>
        <w:pStyle w:val="210"/>
        <w:keepNext/>
        <w:keepLines/>
        <w:numPr>
          <w:ilvl w:val="0"/>
          <w:numId w:val="113"/>
        </w:numPr>
        <w:shd w:val="clear" w:color="auto" w:fill="auto"/>
        <w:tabs>
          <w:tab w:val="clear" w:pos="360"/>
          <w:tab w:val="num" w:pos="0"/>
        </w:tabs>
        <w:spacing w:after="0" w:line="240" w:lineRule="auto"/>
        <w:ind w:left="-709" w:right="-100" w:firstLine="283"/>
        <w:jc w:val="both"/>
        <w:rPr>
          <w:rFonts w:ascii="Times New Roman" w:hAnsi="Times New Roman" w:cs="Times New Roman"/>
          <w:b w:val="0"/>
          <w:bCs w:val="0"/>
          <w:sz w:val="24"/>
          <w:szCs w:val="24"/>
        </w:rPr>
      </w:pPr>
      <w:r w:rsidRPr="00F9717E">
        <w:rPr>
          <w:rStyle w:val="27"/>
          <w:rFonts w:ascii="Times New Roman" w:hAnsi="Times New Roman" w:cs="Times New Roman"/>
          <w:sz w:val="24"/>
          <w:szCs w:val="24"/>
        </w:rPr>
        <w:t xml:space="preserve">С. Г. Григорьев, С. В. </w:t>
      </w:r>
      <w:proofErr w:type="spellStart"/>
      <w:r w:rsidRPr="00F9717E">
        <w:rPr>
          <w:rStyle w:val="27"/>
          <w:rFonts w:ascii="Times New Roman" w:hAnsi="Times New Roman" w:cs="Times New Roman"/>
          <w:sz w:val="24"/>
          <w:szCs w:val="24"/>
        </w:rPr>
        <w:t>Задулина</w:t>
      </w:r>
      <w:proofErr w:type="spellEnd"/>
      <w:r w:rsidRPr="00F9717E">
        <w:rPr>
          <w:rStyle w:val="27"/>
          <w:rFonts w:ascii="Times New Roman" w:hAnsi="Times New Roman" w:cs="Times New Roman"/>
          <w:sz w:val="24"/>
          <w:szCs w:val="24"/>
        </w:rPr>
        <w:t>. Математика – М., 2015 г.</w:t>
      </w:r>
    </w:p>
    <w:p w:rsidR="00D6337D" w:rsidRPr="00F9717E" w:rsidRDefault="00885271" w:rsidP="0088527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w:t>
      </w:r>
      <w:r w:rsidR="00592350" w:rsidRPr="00F9717E">
        <w:rPr>
          <w:rFonts w:ascii="Times New Roman" w:hAnsi="Times New Roman" w:cs="Times New Roman"/>
          <w:sz w:val="24"/>
          <w:szCs w:val="24"/>
        </w:rPr>
        <w:t xml:space="preserve"> аттестация в форме</w:t>
      </w:r>
      <w:r w:rsidR="00D6337D" w:rsidRPr="00F9717E">
        <w:rPr>
          <w:rFonts w:ascii="Times New Roman" w:hAnsi="Times New Roman" w:cs="Times New Roman"/>
          <w:sz w:val="24"/>
          <w:szCs w:val="24"/>
        </w:rPr>
        <w:t xml:space="preserve"> дифференцированного зачета. </w:t>
      </w:r>
    </w:p>
    <w:p w:rsidR="00D6337D" w:rsidRPr="00F9717E" w:rsidRDefault="00D6337D" w:rsidP="0088527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D6337D" w:rsidRPr="00F9717E" w:rsidRDefault="00D6337D" w:rsidP="00D6337D">
      <w:pPr>
        <w:spacing w:line="240" w:lineRule="auto"/>
        <w:ind w:left="-709" w:right="330" w:firstLine="1418"/>
        <w:rPr>
          <w:rFonts w:ascii="Times New Roman" w:hAnsi="Times New Roman" w:cs="Times New Roman"/>
          <w:sz w:val="24"/>
          <w:szCs w:val="24"/>
        </w:rPr>
      </w:pPr>
    </w:p>
    <w:p w:rsidR="00D6337D" w:rsidRPr="00F9717E" w:rsidRDefault="00D6337D" w:rsidP="00FF17DF">
      <w:pPr>
        <w:spacing w:after="0" w:line="240" w:lineRule="auto"/>
        <w:ind w:left="-709" w:right="330" w:firstLine="283"/>
        <w:rPr>
          <w:rFonts w:ascii="Times New Roman" w:hAnsi="Times New Roman" w:cs="Times New Roman"/>
          <w:b/>
          <w:sz w:val="24"/>
          <w:szCs w:val="24"/>
        </w:rPr>
      </w:pPr>
      <w:r w:rsidRPr="00F9717E">
        <w:rPr>
          <w:rFonts w:ascii="Times New Roman" w:hAnsi="Times New Roman" w:cs="Times New Roman"/>
          <w:b/>
          <w:sz w:val="24"/>
          <w:szCs w:val="24"/>
        </w:rPr>
        <w:t>ЕН.02 Информатика</w:t>
      </w:r>
    </w:p>
    <w:p w:rsidR="00D6337D" w:rsidRPr="00F9717E" w:rsidRDefault="00D6337D" w:rsidP="00FF17DF">
      <w:pPr>
        <w:spacing w:after="0" w:line="240" w:lineRule="auto"/>
        <w:ind w:left="-709" w:right="-2" w:firstLine="283"/>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программы: Программа учебной дисциплины ЕН.02</w:t>
      </w:r>
      <w:r w:rsidR="00FF17DF" w:rsidRPr="00F9717E">
        <w:rPr>
          <w:rFonts w:ascii="Times New Roman" w:hAnsi="Times New Roman" w:cs="Times New Roman"/>
          <w:sz w:val="24"/>
          <w:szCs w:val="24"/>
        </w:rPr>
        <w:t xml:space="preserve"> </w:t>
      </w:r>
      <w:r w:rsidRPr="00F9717E">
        <w:rPr>
          <w:rFonts w:ascii="Times New Roman" w:hAnsi="Times New Roman" w:cs="Times New Roman"/>
          <w:sz w:val="24"/>
          <w:szCs w:val="24"/>
        </w:rPr>
        <w:t xml:space="preserve">«Информатика»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 xml:space="preserve">СПО </w:t>
      </w:r>
      <w:r w:rsidR="00FF17DF" w:rsidRPr="00F9717E">
        <w:rPr>
          <w:rFonts w:ascii="Times New Roman" w:hAnsi="Times New Roman" w:cs="Times New Roman"/>
          <w:sz w:val="24"/>
          <w:szCs w:val="24"/>
        </w:rPr>
        <w:t>22.02.06 Сварочное производство по программе базовой подготовки</w:t>
      </w:r>
      <w:r w:rsidRPr="00F9717E">
        <w:rPr>
          <w:rFonts w:ascii="Times New Roman" w:hAnsi="Times New Roman" w:cs="Times New Roman"/>
          <w:sz w:val="24"/>
          <w:szCs w:val="24"/>
        </w:rPr>
        <w:t>.</w:t>
      </w:r>
    </w:p>
    <w:p w:rsidR="00D6337D" w:rsidRPr="00F9717E" w:rsidRDefault="00D6337D" w:rsidP="00FF17DF">
      <w:pPr>
        <w:spacing w:after="0" w:line="240" w:lineRule="auto"/>
        <w:ind w:left="-709" w:right="522" w:firstLine="283"/>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математический </w:t>
      </w:r>
      <w:r w:rsidR="00FF17DF" w:rsidRPr="00F9717E">
        <w:rPr>
          <w:rFonts w:ascii="Times New Roman" w:hAnsi="Times New Roman" w:cs="Times New Roman"/>
          <w:sz w:val="24"/>
          <w:szCs w:val="24"/>
        </w:rPr>
        <w:t>и общий естественно</w:t>
      </w:r>
      <w:r w:rsidRPr="00F9717E">
        <w:rPr>
          <w:rFonts w:ascii="Times New Roman" w:hAnsi="Times New Roman" w:cs="Times New Roman"/>
          <w:sz w:val="24"/>
          <w:szCs w:val="24"/>
        </w:rPr>
        <w:t xml:space="preserve">научный цикл. </w:t>
      </w:r>
    </w:p>
    <w:p w:rsidR="00D6337D" w:rsidRPr="00F9717E" w:rsidRDefault="00D6337D" w:rsidP="00FF17D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D6337D" w:rsidRPr="00F9717E" w:rsidRDefault="00D6337D" w:rsidP="0060619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выполнять расчеты с использованием прикладных компьютерных программ;</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использовать сеть Интернет и ее возможности для оперативного обмена информацией;</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обрабатывать и анализировать информацию с применением программных средств и вычислительной техники;</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получать информацию в локальных и глобальных сетях;</w:t>
      </w:r>
    </w:p>
    <w:p w:rsidR="00606192" w:rsidRPr="00F9717E" w:rsidRDefault="00606192" w:rsidP="0009734F">
      <w:pPr>
        <w:pStyle w:val="33"/>
        <w:numPr>
          <w:ilvl w:val="0"/>
          <w:numId w:val="113"/>
        </w:numPr>
        <w:tabs>
          <w:tab w:val="clear" w:pos="360"/>
          <w:tab w:val="num"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применять графические редакторы для создания и редактирования изображений;</w:t>
      </w:r>
    </w:p>
    <w:p w:rsidR="00D6337D" w:rsidRPr="00F9717E" w:rsidRDefault="00606192" w:rsidP="0009734F">
      <w:pPr>
        <w:pStyle w:val="a5"/>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применять компьютерные программы для поиска информации, составления и оформления документов и презентаций</w:t>
      </w:r>
      <w:r w:rsidR="00D6337D" w:rsidRPr="00F9717E">
        <w:rPr>
          <w:rFonts w:ascii="Times New Roman" w:hAnsi="Times New Roman"/>
          <w:sz w:val="24"/>
          <w:szCs w:val="24"/>
        </w:rPr>
        <w:t>.</w:t>
      </w:r>
    </w:p>
    <w:p w:rsidR="00D6337D" w:rsidRPr="00F9717E" w:rsidRDefault="00D6337D" w:rsidP="00606192">
      <w:pPr>
        <w:autoSpaceDE w:val="0"/>
        <w:autoSpaceDN w:val="0"/>
        <w:adjustRightInd w:val="0"/>
        <w:spacing w:after="0" w:line="240" w:lineRule="auto"/>
        <w:ind w:left="-709" w:firstLine="283"/>
        <w:rPr>
          <w:rFonts w:ascii="Times New Roman" w:hAnsi="Times New Roman" w:cs="Times New Roman"/>
          <w:sz w:val="24"/>
          <w:szCs w:val="24"/>
        </w:rPr>
      </w:pPr>
      <w:r w:rsidRPr="00F9717E">
        <w:rPr>
          <w:rFonts w:ascii="Times New Roman" w:hAnsi="Times New Roman" w:cs="Times New Roman"/>
          <w:sz w:val="24"/>
          <w:szCs w:val="24"/>
        </w:rPr>
        <w:t xml:space="preserve">В результате освоения дисциплины обучающийся должен знать: </w:t>
      </w:r>
    </w:p>
    <w:p w:rsidR="00606192" w:rsidRPr="00F9717E" w:rsidRDefault="00606192" w:rsidP="0009734F">
      <w:pPr>
        <w:pStyle w:val="a5"/>
        <w:widowControl w:val="0"/>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базовые системные программные продукты и пакеты прикладных программ;</w:t>
      </w:r>
    </w:p>
    <w:p w:rsidR="00606192" w:rsidRPr="00F9717E" w:rsidRDefault="00606192" w:rsidP="0009734F">
      <w:pPr>
        <w:pStyle w:val="a5"/>
        <w:widowControl w:val="0"/>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lastRenderedPageBreak/>
        <w:t>основные положения и принципы построения системы обработки и передачи информации;</w:t>
      </w:r>
    </w:p>
    <w:p w:rsidR="00606192" w:rsidRPr="00F9717E" w:rsidRDefault="00606192" w:rsidP="0009734F">
      <w:pPr>
        <w:pStyle w:val="a5"/>
        <w:widowControl w:val="0"/>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устройство компьютерных сетей и сетевых технологий обработки и передачи информации;</w:t>
      </w:r>
    </w:p>
    <w:p w:rsidR="00606192" w:rsidRPr="00F9717E" w:rsidRDefault="00606192" w:rsidP="0009734F">
      <w:pPr>
        <w:pStyle w:val="a5"/>
        <w:widowControl w:val="0"/>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общий состав и структуру персональных электронно-вычислительных машин и вычислительных систем;</w:t>
      </w:r>
    </w:p>
    <w:p w:rsidR="00D6337D" w:rsidRPr="00F9717E" w:rsidRDefault="00606192" w:rsidP="0009734F">
      <w:pPr>
        <w:pStyle w:val="a5"/>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основные принципы, методы и свойства информационных и телекоммуникационных технологий, их эффективность</w:t>
      </w:r>
      <w:r w:rsidR="00D6337D" w:rsidRPr="00F9717E">
        <w:rPr>
          <w:rFonts w:ascii="Times New Roman" w:hAnsi="Times New Roman"/>
          <w:sz w:val="24"/>
          <w:szCs w:val="24"/>
        </w:rPr>
        <w:t xml:space="preserve">.  </w:t>
      </w:r>
    </w:p>
    <w:p w:rsidR="00D6337D" w:rsidRPr="00F9717E" w:rsidRDefault="00D6337D" w:rsidP="00606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При изучении курса «Информатика»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D64D37" w:rsidRPr="00F9717E" w:rsidRDefault="00D64D37" w:rsidP="00D64D37">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64D37" w:rsidRPr="00F9717E" w:rsidRDefault="00D64D37" w:rsidP="00D64D37">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D6337D" w:rsidRPr="00F9717E" w:rsidRDefault="00D6337D" w:rsidP="00FD10A7">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D6337D" w:rsidRPr="00F9717E" w:rsidRDefault="00D6337D" w:rsidP="00FD10A7">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w:t>
      </w:r>
      <w:r w:rsidR="000D1E4D" w:rsidRPr="00F9717E">
        <w:rPr>
          <w:rFonts w:ascii="Times New Roman" w:hAnsi="Times New Roman" w:cs="Times New Roman"/>
          <w:sz w:val="24"/>
          <w:szCs w:val="24"/>
        </w:rPr>
        <w:t>08</w:t>
      </w:r>
      <w:r w:rsidR="00BD38FC" w:rsidRPr="00F9717E">
        <w:rPr>
          <w:rFonts w:ascii="Times New Roman" w:hAnsi="Times New Roman" w:cs="Times New Roman"/>
          <w:sz w:val="24"/>
          <w:szCs w:val="24"/>
        </w:rPr>
        <w:t xml:space="preserve"> часа</w:t>
      </w:r>
      <w:r w:rsidRPr="00F9717E">
        <w:rPr>
          <w:rFonts w:ascii="Times New Roman" w:hAnsi="Times New Roman" w:cs="Times New Roman"/>
          <w:sz w:val="24"/>
          <w:szCs w:val="24"/>
        </w:rPr>
        <w:t>, в том числе:</w:t>
      </w:r>
    </w:p>
    <w:p w:rsidR="00D6337D" w:rsidRPr="00F9717E" w:rsidRDefault="00D6337D" w:rsidP="00FD10A7">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0D1E4D" w:rsidRPr="00F9717E">
        <w:rPr>
          <w:rFonts w:ascii="Times New Roman" w:hAnsi="Times New Roman" w:cs="Times New Roman"/>
          <w:sz w:val="24"/>
          <w:szCs w:val="24"/>
        </w:rPr>
        <w:t>72 часа</w:t>
      </w:r>
      <w:r w:rsidRPr="00F9717E">
        <w:rPr>
          <w:rFonts w:ascii="Times New Roman" w:hAnsi="Times New Roman" w:cs="Times New Roman"/>
          <w:sz w:val="24"/>
          <w:szCs w:val="24"/>
        </w:rPr>
        <w:t>.</w:t>
      </w:r>
    </w:p>
    <w:p w:rsidR="00D6337D" w:rsidRPr="00F9717E" w:rsidRDefault="00D6337D" w:rsidP="00FF17D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D6337D" w:rsidRPr="00F9717E" w:rsidRDefault="00886A44"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w w:val="99"/>
          <w:sz w:val="24"/>
          <w:szCs w:val="24"/>
        </w:rPr>
        <w:t xml:space="preserve">Автоматизированная </w:t>
      </w:r>
      <w:r w:rsidRPr="00F9717E">
        <w:rPr>
          <w:rFonts w:ascii="Times New Roman" w:hAnsi="Times New Roman"/>
          <w:sz w:val="24"/>
          <w:szCs w:val="24"/>
        </w:rPr>
        <w:t>обработка информации</w:t>
      </w:r>
      <w:r w:rsidR="00D6337D" w:rsidRPr="00F9717E">
        <w:rPr>
          <w:rFonts w:ascii="Times New Roman" w:hAnsi="Times New Roman"/>
          <w:sz w:val="24"/>
          <w:szCs w:val="24"/>
        </w:rPr>
        <w:t>;</w:t>
      </w:r>
    </w:p>
    <w:p w:rsidR="00D6337D" w:rsidRPr="00F9717E" w:rsidRDefault="00886A44"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w w:val="99"/>
          <w:sz w:val="24"/>
          <w:szCs w:val="24"/>
        </w:rPr>
        <w:t xml:space="preserve">Общий состав и структура ПЭВМ и вычислительных </w:t>
      </w:r>
      <w:r w:rsidRPr="00F9717E">
        <w:rPr>
          <w:rFonts w:ascii="Times New Roman" w:hAnsi="Times New Roman"/>
          <w:sz w:val="24"/>
          <w:szCs w:val="24"/>
        </w:rPr>
        <w:t xml:space="preserve">систем, их программное </w:t>
      </w:r>
      <w:r w:rsidRPr="00F9717E">
        <w:rPr>
          <w:rFonts w:ascii="Times New Roman" w:hAnsi="Times New Roman"/>
          <w:w w:val="99"/>
          <w:sz w:val="24"/>
          <w:szCs w:val="24"/>
        </w:rPr>
        <w:t>обеспечение</w:t>
      </w:r>
      <w:r w:rsidR="00D6337D" w:rsidRPr="00F9717E">
        <w:rPr>
          <w:rFonts w:ascii="Times New Roman" w:hAnsi="Times New Roman"/>
          <w:bCs/>
          <w:sz w:val="24"/>
          <w:szCs w:val="24"/>
        </w:rPr>
        <w:t>;</w:t>
      </w:r>
    </w:p>
    <w:p w:rsidR="008B47C4" w:rsidRPr="00F9717E" w:rsidRDefault="00886A44"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Локальные и глобальные </w:t>
      </w:r>
      <w:r w:rsidRPr="00F9717E">
        <w:rPr>
          <w:rFonts w:ascii="Times New Roman" w:hAnsi="Times New Roman"/>
          <w:w w:val="99"/>
          <w:sz w:val="24"/>
          <w:szCs w:val="24"/>
        </w:rPr>
        <w:t>компьютерные сети, сетевые технологии обработки информации</w:t>
      </w:r>
      <w:r w:rsidR="008B47C4" w:rsidRPr="00F9717E">
        <w:rPr>
          <w:rFonts w:ascii="Times New Roman" w:hAnsi="Times New Roman"/>
          <w:w w:val="99"/>
          <w:sz w:val="24"/>
          <w:szCs w:val="24"/>
        </w:rPr>
        <w:t>;</w:t>
      </w:r>
    </w:p>
    <w:p w:rsidR="00D6337D" w:rsidRPr="00F9717E" w:rsidRDefault="008B47C4"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Пакеты прикладных программ</w:t>
      </w:r>
      <w:r w:rsidR="00D6337D" w:rsidRPr="00F9717E">
        <w:rPr>
          <w:rFonts w:ascii="Times New Roman" w:hAnsi="Times New Roman"/>
          <w:bCs/>
          <w:sz w:val="24"/>
          <w:szCs w:val="24"/>
        </w:rPr>
        <w:t>.</w:t>
      </w:r>
    </w:p>
    <w:p w:rsidR="00D6337D" w:rsidRPr="00F9717E" w:rsidRDefault="00D6337D" w:rsidP="00FF17D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8B47C4" w:rsidRPr="00F9717E" w:rsidRDefault="008B47C4" w:rsidP="0009734F">
      <w:pPr>
        <w:numPr>
          <w:ilvl w:val="0"/>
          <w:numId w:val="110"/>
        </w:numPr>
        <w:tabs>
          <w:tab w:val="left" w:pos="0"/>
        </w:tabs>
        <w:suppressAutoHyphen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Истомина И.Г. Информатика. Техническая графика: учебное пособие для учащихся средних профессиональных учебных заведений. – М.: Издательский центр «Мир», 2017.</w:t>
      </w:r>
    </w:p>
    <w:p w:rsidR="00D6337D" w:rsidRPr="00F9717E" w:rsidRDefault="008B47C4" w:rsidP="0009734F">
      <w:pPr>
        <w:numPr>
          <w:ilvl w:val="0"/>
          <w:numId w:val="110"/>
        </w:numPr>
        <w:tabs>
          <w:tab w:val="left" w:pos="0"/>
        </w:tabs>
        <w:suppressAutoHyphen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Советов Б.Я., </w:t>
      </w:r>
      <w:proofErr w:type="spellStart"/>
      <w:r w:rsidRPr="00F9717E">
        <w:rPr>
          <w:rFonts w:ascii="Times New Roman" w:hAnsi="Times New Roman"/>
          <w:sz w:val="24"/>
          <w:szCs w:val="24"/>
        </w:rPr>
        <w:t>Цехановский</w:t>
      </w:r>
      <w:proofErr w:type="spellEnd"/>
      <w:r w:rsidRPr="00F9717E">
        <w:rPr>
          <w:rFonts w:ascii="Times New Roman" w:hAnsi="Times New Roman"/>
          <w:sz w:val="24"/>
          <w:szCs w:val="24"/>
        </w:rPr>
        <w:t xml:space="preserve"> В.В. Информационные технологии: Учебник для вузов. – М.: Высшая школа, 2017.</w:t>
      </w:r>
    </w:p>
    <w:p w:rsidR="00D6337D" w:rsidRPr="00F9717E" w:rsidRDefault="004151A8" w:rsidP="004151A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w:t>
      </w:r>
      <w:r w:rsidR="00D6337D" w:rsidRPr="00F9717E">
        <w:rPr>
          <w:rFonts w:ascii="Times New Roman" w:hAnsi="Times New Roman" w:cs="Times New Roman"/>
          <w:sz w:val="24"/>
          <w:szCs w:val="24"/>
        </w:rPr>
        <w:t xml:space="preserve"> дифференцированного зачета. </w:t>
      </w:r>
    </w:p>
    <w:p w:rsidR="00D6337D" w:rsidRPr="00F9717E" w:rsidRDefault="00D6337D" w:rsidP="004151A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D50D68" w:rsidRPr="00F9717E" w:rsidRDefault="00D50D68">
      <w:pPr>
        <w:rPr>
          <w:rFonts w:ascii="Times New Roman" w:hAnsi="Times New Roman" w:cs="Times New Roman"/>
          <w:sz w:val="24"/>
          <w:szCs w:val="24"/>
        </w:rPr>
      </w:pPr>
    </w:p>
    <w:p w:rsidR="005E4C2F" w:rsidRPr="00F9717E" w:rsidRDefault="005E4C2F" w:rsidP="005E4C2F">
      <w:pPr>
        <w:spacing w:after="0" w:line="240" w:lineRule="auto"/>
        <w:ind w:left="-709" w:right="330" w:firstLine="283"/>
        <w:rPr>
          <w:rFonts w:ascii="Times New Roman" w:hAnsi="Times New Roman" w:cs="Times New Roman"/>
          <w:b/>
          <w:sz w:val="24"/>
          <w:szCs w:val="24"/>
        </w:rPr>
      </w:pPr>
      <w:r w:rsidRPr="00F9717E">
        <w:rPr>
          <w:rFonts w:ascii="Times New Roman" w:hAnsi="Times New Roman" w:cs="Times New Roman"/>
          <w:b/>
          <w:sz w:val="24"/>
          <w:szCs w:val="24"/>
        </w:rPr>
        <w:t>ЕН.03 Физика</w:t>
      </w:r>
    </w:p>
    <w:p w:rsidR="005E4C2F" w:rsidRPr="00F9717E" w:rsidRDefault="005E4C2F" w:rsidP="005E4C2F">
      <w:pPr>
        <w:spacing w:after="0" w:line="240" w:lineRule="auto"/>
        <w:ind w:left="-709" w:right="-2" w:firstLine="283"/>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программы: Программа учебной дисциплины ЕН.03 «Физика» является частью основной профессиональной образовательной программы </w:t>
      </w:r>
      <w:r w:rsidRPr="00F9717E">
        <w:rPr>
          <w:rFonts w:ascii="Times New Roman" w:hAnsi="Times New Roman" w:cs="Times New Roman"/>
          <w:sz w:val="24"/>
          <w:szCs w:val="24"/>
          <w:shd w:val="clear" w:color="auto" w:fill="FFFFFF"/>
        </w:rPr>
        <w:t xml:space="preserve">с ФГОС по специальности (специальностям) </w:t>
      </w:r>
      <w:r w:rsidRPr="00F9717E">
        <w:rPr>
          <w:rFonts w:ascii="Times New Roman" w:hAnsi="Times New Roman" w:cs="Times New Roman"/>
          <w:sz w:val="24"/>
          <w:szCs w:val="24"/>
        </w:rPr>
        <w:t>СПО 22.02.06 Сварочное производство по программе базовой подготовки.</w:t>
      </w:r>
    </w:p>
    <w:p w:rsidR="005E4C2F" w:rsidRPr="00F9717E" w:rsidRDefault="005E4C2F" w:rsidP="005E4C2F">
      <w:pPr>
        <w:spacing w:after="0" w:line="240" w:lineRule="auto"/>
        <w:ind w:left="-709" w:right="522" w:firstLine="283"/>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математический и общий естественнонаучный цикл. </w:t>
      </w:r>
    </w:p>
    <w:p w:rsidR="005E4C2F" w:rsidRPr="00F9717E" w:rsidRDefault="005E4C2F" w:rsidP="005E4C2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5E4C2F" w:rsidRPr="00F9717E" w:rsidRDefault="005E4C2F" w:rsidP="005E4C2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709" w:firstLine="283"/>
        <w:jc w:val="both"/>
      </w:pPr>
      <w:r w:rsidRPr="00F9717E">
        <w:t>В результате освоения учебной дисциплины обучающийся должен уметь:</w:t>
      </w:r>
    </w:p>
    <w:p w:rsidR="005E4C2F" w:rsidRPr="00F9717E" w:rsidRDefault="00BD38FC" w:rsidP="0009734F">
      <w:pPr>
        <w:pStyle w:val="ConsPlusNormal"/>
        <w:numPr>
          <w:ilvl w:val="0"/>
          <w:numId w:val="113"/>
        </w:numPr>
        <w:tabs>
          <w:tab w:val="clear" w:pos="360"/>
          <w:tab w:val="num" w:pos="-142"/>
        </w:tabs>
        <w:ind w:left="-709" w:firstLine="283"/>
        <w:jc w:val="both"/>
        <w:rPr>
          <w:sz w:val="24"/>
          <w:szCs w:val="24"/>
        </w:rPr>
      </w:pPr>
      <w:r w:rsidRPr="00F9717E">
        <w:rPr>
          <w:sz w:val="24"/>
          <w:szCs w:val="24"/>
        </w:rPr>
        <w:t>рассчитывать и измерять основные параметры простых электрических и магнитных цепей</w:t>
      </w:r>
      <w:r w:rsidR="005E4C2F" w:rsidRPr="00F9717E">
        <w:rPr>
          <w:sz w:val="24"/>
          <w:szCs w:val="24"/>
        </w:rPr>
        <w:t>.</w:t>
      </w:r>
    </w:p>
    <w:p w:rsidR="005E4C2F" w:rsidRPr="00F9717E" w:rsidRDefault="005E4C2F" w:rsidP="005E4C2F">
      <w:pPr>
        <w:autoSpaceDE w:val="0"/>
        <w:autoSpaceDN w:val="0"/>
        <w:adjustRightInd w:val="0"/>
        <w:spacing w:after="0" w:line="240" w:lineRule="auto"/>
        <w:ind w:left="-709" w:firstLine="283"/>
        <w:rPr>
          <w:rFonts w:ascii="Times New Roman" w:hAnsi="Times New Roman" w:cs="Times New Roman"/>
          <w:sz w:val="24"/>
          <w:szCs w:val="24"/>
        </w:rPr>
      </w:pPr>
      <w:r w:rsidRPr="00F9717E">
        <w:rPr>
          <w:rFonts w:ascii="Times New Roman" w:hAnsi="Times New Roman" w:cs="Times New Roman"/>
          <w:sz w:val="24"/>
          <w:szCs w:val="24"/>
        </w:rPr>
        <w:t xml:space="preserve">В результате освоения дисциплины обучающийся должен знать: </w:t>
      </w:r>
    </w:p>
    <w:p w:rsidR="005E4C2F" w:rsidRPr="00F9717E" w:rsidRDefault="00BD38FC" w:rsidP="0009734F">
      <w:pPr>
        <w:pStyle w:val="a5"/>
        <w:numPr>
          <w:ilvl w:val="0"/>
          <w:numId w:val="113"/>
        </w:numPr>
        <w:tabs>
          <w:tab w:val="clear" w:pos="360"/>
          <w:tab w:val="num" w:pos="0"/>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законы равновесия и перемещения тел</w:t>
      </w:r>
      <w:r w:rsidR="005E4C2F" w:rsidRPr="00F9717E">
        <w:rPr>
          <w:rFonts w:ascii="Times New Roman" w:hAnsi="Times New Roman"/>
          <w:sz w:val="24"/>
          <w:szCs w:val="24"/>
        </w:rPr>
        <w:t xml:space="preserve">.  </w:t>
      </w:r>
    </w:p>
    <w:p w:rsidR="005E4C2F" w:rsidRPr="00F9717E" w:rsidRDefault="005E4C2F" w:rsidP="005E4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При изучении курса «</w:t>
      </w:r>
      <w:r w:rsidR="00BD38FC" w:rsidRPr="00F9717E">
        <w:rPr>
          <w:rFonts w:ascii="Times New Roman" w:hAnsi="Times New Roman" w:cs="Times New Roman"/>
          <w:sz w:val="24"/>
          <w:szCs w:val="24"/>
        </w:rPr>
        <w:t>Физика</w:t>
      </w:r>
      <w:r w:rsidRPr="00F9717E">
        <w:rPr>
          <w:rFonts w:ascii="Times New Roman" w:hAnsi="Times New Roman" w:cs="Times New Roman"/>
          <w:sz w:val="24"/>
          <w:szCs w:val="24"/>
        </w:rPr>
        <w:t xml:space="preserve">» у студентов формируются следующие компетенции: </w:t>
      </w:r>
    </w:p>
    <w:p w:rsidR="00D64D37" w:rsidRPr="00F9717E" w:rsidRDefault="00D64D37" w:rsidP="00D64D37">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D64D37" w:rsidRPr="00F9717E" w:rsidRDefault="00D64D37" w:rsidP="00D64D37">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64D37" w:rsidRPr="00F9717E" w:rsidRDefault="00D64D37" w:rsidP="00D64D37">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64D37" w:rsidRPr="00F9717E" w:rsidRDefault="00D64D37" w:rsidP="00D64D37">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D64D37" w:rsidRPr="00F9717E" w:rsidRDefault="00D64D37" w:rsidP="00D64D37">
      <w:pPr>
        <w:pStyle w:val="ConsPlusNormal"/>
        <w:ind w:left="-709" w:firstLine="283"/>
        <w:jc w:val="both"/>
        <w:rPr>
          <w:sz w:val="24"/>
          <w:szCs w:val="24"/>
        </w:rPr>
      </w:pPr>
      <w:r w:rsidRPr="00F9717E">
        <w:rPr>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64D37" w:rsidRPr="00F9717E" w:rsidRDefault="00D64D37" w:rsidP="00D64D37">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5E4C2F" w:rsidRPr="00F9717E" w:rsidRDefault="005E4C2F" w:rsidP="00E068CF">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4. Количество часов на освоение программы дисциплины: </w:t>
      </w:r>
    </w:p>
    <w:p w:rsidR="005E4C2F" w:rsidRPr="00F9717E" w:rsidRDefault="005E4C2F" w:rsidP="005E4C2F">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w:t>
      </w:r>
      <w:r w:rsidR="00E068CF" w:rsidRPr="00F9717E">
        <w:rPr>
          <w:rFonts w:ascii="Times New Roman" w:hAnsi="Times New Roman" w:cs="Times New Roman"/>
          <w:sz w:val="24"/>
          <w:szCs w:val="24"/>
        </w:rPr>
        <w:t>62</w:t>
      </w:r>
      <w:r w:rsidRPr="00F9717E">
        <w:rPr>
          <w:rFonts w:ascii="Times New Roman" w:hAnsi="Times New Roman" w:cs="Times New Roman"/>
          <w:sz w:val="24"/>
          <w:szCs w:val="24"/>
        </w:rPr>
        <w:t xml:space="preserve"> час</w:t>
      </w:r>
      <w:r w:rsidR="00E068CF" w:rsidRPr="00F9717E">
        <w:rPr>
          <w:rFonts w:ascii="Times New Roman" w:hAnsi="Times New Roman" w:cs="Times New Roman"/>
          <w:sz w:val="24"/>
          <w:szCs w:val="24"/>
        </w:rPr>
        <w:t>а</w:t>
      </w:r>
      <w:r w:rsidRPr="00F9717E">
        <w:rPr>
          <w:rFonts w:ascii="Times New Roman" w:hAnsi="Times New Roman" w:cs="Times New Roman"/>
          <w:sz w:val="24"/>
          <w:szCs w:val="24"/>
        </w:rPr>
        <w:t>, в том числе:</w:t>
      </w:r>
    </w:p>
    <w:p w:rsidR="005E4C2F" w:rsidRPr="00F9717E" w:rsidRDefault="005E4C2F" w:rsidP="005E4C2F">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E068CF" w:rsidRPr="00F9717E">
        <w:rPr>
          <w:rFonts w:ascii="Times New Roman" w:hAnsi="Times New Roman" w:cs="Times New Roman"/>
          <w:sz w:val="24"/>
          <w:szCs w:val="24"/>
        </w:rPr>
        <w:t>108 часов</w:t>
      </w:r>
      <w:r w:rsidRPr="00F9717E">
        <w:rPr>
          <w:rFonts w:ascii="Times New Roman" w:hAnsi="Times New Roman" w:cs="Times New Roman"/>
          <w:sz w:val="24"/>
          <w:szCs w:val="24"/>
        </w:rPr>
        <w:t>.</w:t>
      </w:r>
    </w:p>
    <w:p w:rsidR="005E4C2F" w:rsidRPr="00F9717E" w:rsidRDefault="005E4C2F" w:rsidP="005E4C2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5E4C2F"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sz w:val="24"/>
          <w:szCs w:val="24"/>
        </w:rPr>
        <w:t>Механика</w:t>
      </w:r>
      <w:r w:rsidR="005E4C2F" w:rsidRPr="00F9717E">
        <w:rPr>
          <w:rFonts w:ascii="Times New Roman" w:hAnsi="Times New Roman"/>
          <w:sz w:val="24"/>
          <w:szCs w:val="24"/>
        </w:rPr>
        <w:t>;</w:t>
      </w:r>
    </w:p>
    <w:p w:rsidR="005E4C2F"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sz w:val="24"/>
          <w:szCs w:val="24"/>
        </w:rPr>
        <w:t>Молекулярная физика и термодинамика</w:t>
      </w:r>
      <w:r w:rsidR="005E4C2F" w:rsidRPr="00F9717E">
        <w:rPr>
          <w:rFonts w:ascii="Times New Roman" w:hAnsi="Times New Roman"/>
          <w:bCs/>
          <w:sz w:val="24"/>
          <w:szCs w:val="24"/>
        </w:rPr>
        <w:t>;</w:t>
      </w:r>
    </w:p>
    <w:p w:rsidR="005E4C2F"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Электродинамика</w:t>
      </w:r>
      <w:r w:rsidR="005E4C2F" w:rsidRPr="00F9717E">
        <w:rPr>
          <w:rFonts w:ascii="Times New Roman" w:hAnsi="Times New Roman"/>
          <w:w w:val="99"/>
          <w:sz w:val="24"/>
          <w:szCs w:val="24"/>
        </w:rPr>
        <w:t>;</w:t>
      </w:r>
    </w:p>
    <w:p w:rsidR="000B1D5A"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Колебания и волны;</w:t>
      </w:r>
    </w:p>
    <w:p w:rsidR="000B1D5A"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Оптика;</w:t>
      </w:r>
    </w:p>
    <w:p w:rsidR="000B1D5A"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Элементы квантовой физики;</w:t>
      </w:r>
    </w:p>
    <w:p w:rsidR="005E4C2F" w:rsidRPr="00F9717E" w:rsidRDefault="000B1D5A" w:rsidP="0009734F">
      <w:pPr>
        <w:pStyle w:val="a5"/>
        <w:numPr>
          <w:ilvl w:val="0"/>
          <w:numId w:val="10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Эволюция Вселенной</w:t>
      </w:r>
      <w:r w:rsidR="005E4C2F" w:rsidRPr="00F9717E">
        <w:rPr>
          <w:rFonts w:ascii="Times New Roman" w:hAnsi="Times New Roman"/>
          <w:bCs/>
          <w:sz w:val="24"/>
          <w:szCs w:val="24"/>
        </w:rPr>
        <w:t>.</w:t>
      </w:r>
    </w:p>
    <w:p w:rsidR="005E4C2F" w:rsidRPr="00F9717E" w:rsidRDefault="005E4C2F" w:rsidP="005E4C2F">
      <w:pPr>
        <w:spacing w:after="0" w:line="240" w:lineRule="auto"/>
        <w:ind w:left="-709" w:right="330" w:firstLine="283"/>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p>
    <w:p w:rsidR="000B1D5A" w:rsidRPr="00F9717E" w:rsidRDefault="000B1D5A" w:rsidP="0009734F">
      <w:pPr>
        <w:numPr>
          <w:ilvl w:val="0"/>
          <w:numId w:val="114"/>
        </w:num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Дмитриева В.Ф. Физика для профессий и специальностей технического профиля: учебник для студентов профессиональных образовательных организаций, осваивающих профессии и специальности СПО. – М., 2017г.;</w:t>
      </w:r>
    </w:p>
    <w:p w:rsidR="000B1D5A" w:rsidRPr="00F9717E" w:rsidRDefault="000B1D5A" w:rsidP="0009734F">
      <w:pPr>
        <w:pStyle w:val="a5"/>
        <w:numPr>
          <w:ilvl w:val="0"/>
          <w:numId w:val="114"/>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Дмитриева В.Ф. Физика для профессий и специальностей технического профиля. Сборник задач: учеб. пособие для студентов профессиональных образовательных организаций, осваивающих профессии и специальности СПО. – М., 2017г..</w:t>
      </w:r>
    </w:p>
    <w:p w:rsidR="005E4C2F" w:rsidRPr="00F9717E" w:rsidRDefault="005E4C2F" w:rsidP="000B1D5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017927" w:rsidRPr="00F9717E">
        <w:rPr>
          <w:rFonts w:ascii="Times New Roman" w:hAnsi="Times New Roman" w:cs="Times New Roman"/>
          <w:sz w:val="24"/>
          <w:szCs w:val="24"/>
        </w:rPr>
        <w:t>экзамена</w:t>
      </w:r>
      <w:r w:rsidRPr="00F9717E">
        <w:rPr>
          <w:rFonts w:ascii="Times New Roman" w:hAnsi="Times New Roman" w:cs="Times New Roman"/>
          <w:sz w:val="24"/>
          <w:szCs w:val="24"/>
        </w:rPr>
        <w:t xml:space="preserve">. </w:t>
      </w:r>
    </w:p>
    <w:p w:rsidR="00DC0A9A" w:rsidRPr="00F9717E" w:rsidRDefault="005E4C2F" w:rsidP="00DC0A9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DC0A9A" w:rsidRPr="00F9717E" w:rsidRDefault="00DC0A9A" w:rsidP="00DC0A9A">
      <w:pPr>
        <w:spacing w:after="0" w:line="240" w:lineRule="auto"/>
        <w:ind w:left="-709" w:right="330" w:firstLine="283"/>
        <w:jc w:val="both"/>
        <w:rPr>
          <w:rFonts w:ascii="Times New Roman" w:hAnsi="Times New Roman" w:cs="Times New Roman"/>
          <w:sz w:val="24"/>
          <w:szCs w:val="24"/>
        </w:rPr>
      </w:pPr>
    </w:p>
    <w:p w:rsidR="00DC0A9A" w:rsidRPr="00F9717E" w:rsidRDefault="00DC0A9A" w:rsidP="00DC0A9A">
      <w:pPr>
        <w:spacing w:after="0" w:line="240" w:lineRule="auto"/>
        <w:ind w:left="-709" w:right="330" w:firstLine="283"/>
        <w:jc w:val="both"/>
        <w:rPr>
          <w:rFonts w:ascii="Times New Roman" w:hAnsi="Times New Roman" w:cs="Times New Roman"/>
          <w:sz w:val="24"/>
          <w:szCs w:val="24"/>
        </w:rPr>
      </w:pPr>
    </w:p>
    <w:p w:rsidR="00DC0A9A" w:rsidRPr="00F9717E" w:rsidRDefault="00DC0A9A" w:rsidP="00DC0A9A">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П.00 Профессиональный цикл.</w:t>
      </w:r>
    </w:p>
    <w:p w:rsidR="00DC0A9A" w:rsidRPr="00F9717E" w:rsidRDefault="00DC0A9A" w:rsidP="00DC0A9A">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ОП.00 Общепрофессиональные дисциплины.</w:t>
      </w:r>
    </w:p>
    <w:p w:rsidR="00DC0A9A" w:rsidRPr="00F9717E" w:rsidRDefault="00DC0A9A" w:rsidP="00DC0A9A">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ОП.01 Информационные технологии в профессиональной деятельности</w:t>
      </w:r>
    </w:p>
    <w:p w:rsidR="00146796" w:rsidRPr="00F9717E" w:rsidRDefault="00146796" w:rsidP="001467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 xml:space="preserve">22.02.06 Сварочное производство по программе базовой </w:t>
      </w:r>
      <w:proofErr w:type="gramStart"/>
      <w:r w:rsidR="00E854D9" w:rsidRPr="00F9717E">
        <w:rPr>
          <w:rFonts w:ascii="Times New Roman" w:eastAsia="Times New Roman" w:hAnsi="Times New Roman"/>
          <w:color w:val="000000"/>
          <w:sz w:val="24"/>
          <w:szCs w:val="24"/>
        </w:rPr>
        <w:t>подготовки</w:t>
      </w:r>
      <w:r w:rsidR="00E854D9" w:rsidRPr="00F9717E">
        <w:rPr>
          <w:rFonts w:ascii="Times New Roman" w:hAnsi="Times New Roman"/>
          <w:sz w:val="24"/>
          <w:szCs w:val="24"/>
        </w:rPr>
        <w:t>.</w:t>
      </w:r>
      <w:r w:rsidRPr="00F9717E">
        <w:rPr>
          <w:rFonts w:ascii="Times New Roman" w:hAnsi="Times New Roman" w:cs="Times New Roman"/>
          <w:sz w:val="24"/>
          <w:szCs w:val="24"/>
        </w:rPr>
        <w:t>.</w:t>
      </w:r>
      <w:proofErr w:type="gramEnd"/>
      <w:r w:rsidRPr="00F9717E">
        <w:rPr>
          <w:rFonts w:ascii="Times New Roman" w:hAnsi="Times New Roman" w:cs="Times New Roman"/>
          <w:sz w:val="24"/>
          <w:szCs w:val="24"/>
        </w:rPr>
        <w:t xml:space="preserve"> </w:t>
      </w:r>
    </w:p>
    <w:p w:rsidR="00146796" w:rsidRPr="00F9717E" w:rsidRDefault="00146796" w:rsidP="00146796">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146796" w:rsidRPr="00F9717E" w:rsidRDefault="00146796" w:rsidP="001467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146796" w:rsidRPr="00F9717E" w:rsidRDefault="00146796" w:rsidP="001467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146796" w:rsidRPr="00F9717E" w:rsidRDefault="00F0507E" w:rsidP="0009734F">
      <w:pPr>
        <w:pStyle w:val="a5"/>
        <w:numPr>
          <w:ilvl w:val="0"/>
          <w:numId w:val="116"/>
        </w:numPr>
        <w:spacing w:after="0" w:line="240" w:lineRule="auto"/>
        <w:ind w:left="-709" w:right="-1" w:firstLine="283"/>
        <w:jc w:val="both"/>
        <w:rPr>
          <w:rFonts w:ascii="Times New Roman" w:hAnsi="Times New Roman"/>
          <w:sz w:val="24"/>
          <w:szCs w:val="24"/>
        </w:rPr>
      </w:pPr>
      <w:r w:rsidRPr="00F9717E">
        <w:rPr>
          <w:rFonts w:ascii="Times New Roman" w:hAnsi="Times New Roman"/>
          <w:color w:val="000000"/>
          <w:sz w:val="24"/>
          <w:szCs w:val="24"/>
        </w:rPr>
        <w:t>использовать пакеты прикладных программ для разработки конструкторской документации и проектирования технологических процессов</w:t>
      </w:r>
      <w:r w:rsidR="00146796" w:rsidRPr="00F9717E">
        <w:rPr>
          <w:rFonts w:ascii="Times New Roman" w:hAnsi="Times New Roman"/>
          <w:sz w:val="24"/>
          <w:szCs w:val="24"/>
        </w:rPr>
        <w:t>.</w:t>
      </w:r>
    </w:p>
    <w:p w:rsidR="00146796" w:rsidRPr="00F9717E" w:rsidRDefault="00146796" w:rsidP="001467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146796" w:rsidRPr="00F9717E" w:rsidRDefault="00BC670B" w:rsidP="0009734F">
      <w:pPr>
        <w:pStyle w:val="a5"/>
        <w:numPr>
          <w:ilvl w:val="0"/>
          <w:numId w:val="117"/>
        </w:numPr>
        <w:spacing w:after="0" w:line="240" w:lineRule="auto"/>
        <w:ind w:left="-709" w:right="-1" w:firstLine="283"/>
        <w:jc w:val="both"/>
        <w:rPr>
          <w:rFonts w:ascii="Times New Roman" w:hAnsi="Times New Roman"/>
          <w:b/>
          <w:sz w:val="24"/>
          <w:szCs w:val="24"/>
        </w:rPr>
      </w:pPr>
      <w:r w:rsidRPr="00F9717E">
        <w:rPr>
          <w:rFonts w:ascii="Times New Roman" w:hAnsi="Times New Roman"/>
          <w:sz w:val="24"/>
          <w:szCs w:val="24"/>
        </w:rPr>
        <w:t>состав, функции и возможности использования информационных и телекоммуникационных технологий в профессиональной деятельности</w:t>
      </w:r>
      <w:r w:rsidR="00146796" w:rsidRPr="00F9717E">
        <w:rPr>
          <w:rFonts w:ascii="Times New Roman" w:hAnsi="Times New Roman"/>
          <w:sz w:val="24"/>
          <w:szCs w:val="24"/>
        </w:rPr>
        <w:t>.</w:t>
      </w:r>
    </w:p>
    <w:p w:rsidR="00146796" w:rsidRPr="00F9717E" w:rsidRDefault="00146796" w:rsidP="00146796">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BA4665" w:rsidRPr="00F9717E" w:rsidRDefault="00BA4665" w:rsidP="00917528">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BA4665" w:rsidRPr="00F9717E" w:rsidRDefault="00BA4665" w:rsidP="00917528">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A4665" w:rsidRPr="00F9717E" w:rsidRDefault="00BA4665" w:rsidP="00917528">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A4665" w:rsidRPr="00F9717E" w:rsidRDefault="00BA4665" w:rsidP="00917528">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A4665" w:rsidRPr="00F9717E" w:rsidRDefault="00BA4665" w:rsidP="00917528">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BA4665" w:rsidRPr="00F9717E" w:rsidRDefault="00BA4665" w:rsidP="00917528">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A4665" w:rsidRPr="00F9717E" w:rsidRDefault="00BA4665" w:rsidP="00917528">
      <w:pPr>
        <w:pStyle w:val="ConsPlusNormal"/>
        <w:ind w:left="-709" w:firstLine="283"/>
        <w:jc w:val="both"/>
        <w:rPr>
          <w:sz w:val="24"/>
          <w:szCs w:val="24"/>
        </w:rPr>
      </w:pPr>
      <w:r w:rsidRPr="00F9717E">
        <w:rPr>
          <w:sz w:val="24"/>
          <w:szCs w:val="24"/>
        </w:rPr>
        <w:lastRenderedPageBreak/>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A4665" w:rsidRPr="00F9717E" w:rsidRDefault="00BA4665" w:rsidP="00917528">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A4665" w:rsidRPr="00F9717E" w:rsidRDefault="00BA4665" w:rsidP="00917528">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917528" w:rsidRPr="00F9717E" w:rsidRDefault="00917528" w:rsidP="00917528">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917528" w:rsidRPr="00F9717E" w:rsidRDefault="00917528" w:rsidP="00917528">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917528" w:rsidRPr="00F9717E" w:rsidRDefault="00917528" w:rsidP="00917528">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917528" w:rsidRPr="00F9717E" w:rsidRDefault="00917528" w:rsidP="00917528">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917528" w:rsidRPr="00F9717E" w:rsidRDefault="00917528" w:rsidP="00917528">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917528" w:rsidRPr="00F9717E" w:rsidRDefault="00917528" w:rsidP="00917528">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917528" w:rsidRPr="00F9717E" w:rsidRDefault="00917528" w:rsidP="00917528">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917528" w:rsidRPr="00F9717E" w:rsidRDefault="00917528" w:rsidP="00917528">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917528" w:rsidRPr="00F9717E" w:rsidRDefault="00917528" w:rsidP="00917528">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917528" w:rsidRPr="00F9717E" w:rsidRDefault="00917528" w:rsidP="00917528">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917528" w:rsidRPr="00F9717E" w:rsidRDefault="00917528" w:rsidP="00917528">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917528" w:rsidRPr="00F9717E" w:rsidRDefault="00917528" w:rsidP="00917528">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917528" w:rsidRPr="00F9717E" w:rsidRDefault="00917528" w:rsidP="00917528">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917528" w:rsidRPr="00F9717E" w:rsidRDefault="00917528" w:rsidP="00917528">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917528" w:rsidRPr="00F9717E" w:rsidRDefault="00917528" w:rsidP="00917528">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917528" w:rsidRPr="00F9717E" w:rsidRDefault="00917528" w:rsidP="00917528">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917528" w:rsidRPr="00F9717E" w:rsidRDefault="00917528" w:rsidP="00917528">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917528" w:rsidRPr="00F9717E" w:rsidRDefault="00917528" w:rsidP="00917528">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917528" w:rsidRPr="00F9717E" w:rsidRDefault="00917528" w:rsidP="00917528">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917528" w:rsidRPr="00F9717E" w:rsidRDefault="00917528" w:rsidP="00917528">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917528" w:rsidRPr="00F9717E" w:rsidRDefault="00917528" w:rsidP="00917528">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917528" w:rsidRPr="00F9717E" w:rsidRDefault="00917528" w:rsidP="00917528">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146796" w:rsidRPr="00F9717E" w:rsidRDefault="00146796" w:rsidP="0014679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146796" w:rsidRPr="00F9717E" w:rsidRDefault="00146796" w:rsidP="001467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917528" w:rsidRPr="00F9717E">
        <w:rPr>
          <w:rFonts w:ascii="Times New Roman" w:hAnsi="Times New Roman" w:cs="Times New Roman"/>
          <w:sz w:val="24"/>
          <w:szCs w:val="24"/>
        </w:rPr>
        <w:t>63</w:t>
      </w:r>
      <w:r w:rsidRPr="00F9717E">
        <w:rPr>
          <w:rFonts w:ascii="Times New Roman" w:hAnsi="Times New Roman" w:cs="Times New Roman"/>
          <w:sz w:val="24"/>
          <w:szCs w:val="24"/>
        </w:rPr>
        <w:t xml:space="preserve"> часа, в том числе:</w:t>
      </w:r>
    </w:p>
    <w:p w:rsidR="00146796" w:rsidRPr="00F9717E" w:rsidRDefault="00146796" w:rsidP="001467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917528" w:rsidRPr="00F9717E">
        <w:rPr>
          <w:rFonts w:ascii="Times New Roman" w:hAnsi="Times New Roman" w:cs="Times New Roman"/>
          <w:sz w:val="24"/>
          <w:szCs w:val="24"/>
        </w:rPr>
        <w:t>42</w:t>
      </w:r>
      <w:r w:rsidRPr="00F9717E">
        <w:rPr>
          <w:rFonts w:ascii="Times New Roman" w:hAnsi="Times New Roman" w:cs="Times New Roman"/>
          <w:sz w:val="24"/>
          <w:szCs w:val="24"/>
        </w:rPr>
        <w:t xml:space="preserve"> часа.</w:t>
      </w:r>
    </w:p>
    <w:p w:rsidR="00146796" w:rsidRPr="00F9717E" w:rsidRDefault="00146796" w:rsidP="001467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146796" w:rsidRPr="00F9717E" w:rsidRDefault="00917528"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color w:val="000000"/>
          <w:sz w:val="24"/>
          <w:szCs w:val="24"/>
        </w:rPr>
        <w:t>Автоматизированные рабочие места для решения профессиональных задач</w:t>
      </w:r>
      <w:r w:rsidR="00146796" w:rsidRPr="00F9717E">
        <w:rPr>
          <w:rFonts w:ascii="Times New Roman" w:hAnsi="Times New Roman"/>
          <w:sz w:val="24"/>
          <w:szCs w:val="24"/>
        </w:rPr>
        <w:t>;</w:t>
      </w:r>
    </w:p>
    <w:p w:rsidR="00146796" w:rsidRPr="00F9717E" w:rsidRDefault="00917528"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color w:val="000000"/>
          <w:sz w:val="24"/>
          <w:szCs w:val="24"/>
        </w:rPr>
        <w:t>Технология обработки и преобразования информации в профессиональной деятельности</w:t>
      </w:r>
      <w:r w:rsidR="00146796" w:rsidRPr="00F9717E">
        <w:rPr>
          <w:rFonts w:ascii="Times New Roman" w:hAnsi="Times New Roman"/>
          <w:sz w:val="24"/>
          <w:szCs w:val="24"/>
        </w:rPr>
        <w:t>;</w:t>
      </w:r>
    </w:p>
    <w:p w:rsidR="00146796" w:rsidRPr="00F9717E" w:rsidRDefault="00917528" w:rsidP="0009734F">
      <w:pPr>
        <w:pStyle w:val="a5"/>
        <w:numPr>
          <w:ilvl w:val="0"/>
          <w:numId w:val="115"/>
        </w:numPr>
        <w:spacing w:after="0" w:line="240" w:lineRule="auto"/>
        <w:ind w:left="-709" w:firstLine="283"/>
        <w:jc w:val="both"/>
        <w:rPr>
          <w:rFonts w:ascii="Times New Roman" w:hAnsi="Times New Roman"/>
          <w:sz w:val="24"/>
          <w:szCs w:val="24"/>
        </w:rPr>
      </w:pPr>
      <w:r w:rsidRPr="00F9717E">
        <w:rPr>
          <w:rStyle w:val="FontStyle34"/>
          <w:rFonts w:ascii="Times New Roman" w:hAnsi="Times New Roman" w:cs="Times New Roman"/>
          <w:b w:val="0"/>
          <w:sz w:val="24"/>
          <w:szCs w:val="24"/>
        </w:rPr>
        <w:t>Информационные системы предприятий</w:t>
      </w:r>
      <w:r w:rsidRPr="00F9717E">
        <w:rPr>
          <w:rFonts w:ascii="Times New Roman" w:hAnsi="Times New Roman"/>
          <w:sz w:val="24"/>
          <w:szCs w:val="24"/>
        </w:rPr>
        <w:t>.</w:t>
      </w:r>
    </w:p>
    <w:p w:rsidR="00146796" w:rsidRPr="00F9717E" w:rsidRDefault="00146796" w:rsidP="001467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917528" w:rsidRPr="00F9717E" w:rsidRDefault="00917528" w:rsidP="0009734F">
      <w:pPr>
        <w:widowControl w:val="0"/>
        <w:numPr>
          <w:ilvl w:val="0"/>
          <w:numId w:val="118"/>
        </w:numPr>
        <w:shd w:val="clear" w:color="auto" w:fill="FFFFFF"/>
        <w:autoSpaceDE w:val="0"/>
        <w:autoSpaceDN w:val="0"/>
        <w:adjustRightInd w:val="0"/>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color w:val="000000"/>
          <w:sz w:val="24"/>
          <w:szCs w:val="24"/>
        </w:rPr>
        <w:lastRenderedPageBreak/>
        <w:t>Михеева Е.В. Информационные технологии в профессиональной деятельности: Учеб. пособие для сред. Проф. Образования. – 3-е изд., стер. – М.: Издательский центр «Академия», 2018г. – 384 с.;</w:t>
      </w:r>
    </w:p>
    <w:p w:rsidR="00917528" w:rsidRPr="00F9717E" w:rsidRDefault="00917528" w:rsidP="0009734F">
      <w:pPr>
        <w:widowControl w:val="0"/>
        <w:numPr>
          <w:ilvl w:val="0"/>
          <w:numId w:val="118"/>
        </w:numPr>
        <w:shd w:val="clear" w:color="auto" w:fill="FFFFFF"/>
        <w:autoSpaceDE w:val="0"/>
        <w:autoSpaceDN w:val="0"/>
        <w:adjustRightInd w:val="0"/>
        <w:spacing w:after="0" w:line="240" w:lineRule="auto"/>
        <w:ind w:left="-709" w:firstLine="283"/>
        <w:jc w:val="both"/>
        <w:rPr>
          <w:rFonts w:ascii="Times New Roman" w:hAnsi="Times New Roman" w:cs="Times New Roman"/>
          <w:color w:val="000000"/>
          <w:sz w:val="24"/>
          <w:szCs w:val="24"/>
        </w:rPr>
      </w:pPr>
      <w:r w:rsidRPr="00F9717E">
        <w:rPr>
          <w:rFonts w:ascii="Times New Roman" w:hAnsi="Times New Roman" w:cs="Times New Roman"/>
          <w:color w:val="000000"/>
          <w:sz w:val="24"/>
          <w:szCs w:val="24"/>
        </w:rPr>
        <w:t xml:space="preserve">Артамонов Б.Н., </w:t>
      </w:r>
      <w:proofErr w:type="spellStart"/>
      <w:r w:rsidRPr="00F9717E">
        <w:rPr>
          <w:rFonts w:ascii="Times New Roman" w:hAnsi="Times New Roman" w:cs="Times New Roman"/>
          <w:color w:val="000000"/>
          <w:sz w:val="24"/>
          <w:szCs w:val="24"/>
        </w:rPr>
        <w:t>Брякалов</w:t>
      </w:r>
      <w:proofErr w:type="spellEnd"/>
      <w:r w:rsidRPr="00F9717E">
        <w:rPr>
          <w:rFonts w:ascii="Times New Roman" w:hAnsi="Times New Roman" w:cs="Times New Roman"/>
          <w:color w:val="000000"/>
          <w:sz w:val="24"/>
          <w:szCs w:val="24"/>
        </w:rPr>
        <w:t xml:space="preserve"> Г.А., Гофман В.Э. и др. Основы совре</w:t>
      </w:r>
      <w:r w:rsidRPr="00F9717E">
        <w:rPr>
          <w:rFonts w:ascii="Times New Roman" w:hAnsi="Times New Roman" w:cs="Times New Roman"/>
          <w:color w:val="000000"/>
          <w:sz w:val="24"/>
          <w:szCs w:val="24"/>
        </w:rPr>
        <w:softHyphen/>
        <w:t xml:space="preserve">менных компьютерных технологий: Учебное пособие. – СПб: КОРОНА </w:t>
      </w:r>
      <w:proofErr w:type="spellStart"/>
      <w:r w:rsidRPr="00F9717E">
        <w:rPr>
          <w:rFonts w:ascii="Times New Roman" w:hAnsi="Times New Roman" w:cs="Times New Roman"/>
          <w:color w:val="000000"/>
          <w:sz w:val="24"/>
          <w:szCs w:val="24"/>
        </w:rPr>
        <w:t>принт</w:t>
      </w:r>
      <w:proofErr w:type="spellEnd"/>
      <w:r w:rsidRPr="00F9717E">
        <w:rPr>
          <w:rFonts w:ascii="Times New Roman" w:hAnsi="Times New Roman" w:cs="Times New Roman"/>
          <w:color w:val="000000"/>
          <w:sz w:val="24"/>
          <w:szCs w:val="24"/>
        </w:rPr>
        <w:t xml:space="preserve">, 2017г. 448 </w:t>
      </w:r>
      <w:proofErr w:type="gramStart"/>
      <w:r w:rsidRPr="00F9717E">
        <w:rPr>
          <w:rFonts w:ascii="Times New Roman" w:hAnsi="Times New Roman" w:cs="Times New Roman"/>
          <w:color w:val="000000"/>
          <w:sz w:val="24"/>
          <w:szCs w:val="24"/>
        </w:rPr>
        <w:t>с..</w:t>
      </w:r>
      <w:proofErr w:type="gramEnd"/>
    </w:p>
    <w:p w:rsidR="00146796" w:rsidRPr="00F9717E" w:rsidRDefault="00146796" w:rsidP="001467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917528" w:rsidRPr="00F9717E">
        <w:rPr>
          <w:rFonts w:ascii="Times New Roman" w:hAnsi="Times New Roman" w:cs="Times New Roman"/>
          <w:sz w:val="24"/>
          <w:szCs w:val="24"/>
        </w:rPr>
        <w:t>дифференцированного зачета</w:t>
      </w:r>
      <w:r w:rsidRPr="00F9717E">
        <w:rPr>
          <w:rFonts w:ascii="Times New Roman" w:hAnsi="Times New Roman" w:cs="Times New Roman"/>
          <w:sz w:val="24"/>
          <w:szCs w:val="24"/>
        </w:rPr>
        <w:t xml:space="preserve">. </w:t>
      </w:r>
    </w:p>
    <w:p w:rsidR="00B3244A" w:rsidRPr="00F9717E" w:rsidRDefault="00146796" w:rsidP="0014679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33247A" w:rsidRPr="00F9717E" w:rsidRDefault="0033247A" w:rsidP="00146796">
      <w:pPr>
        <w:spacing w:after="0" w:line="240" w:lineRule="auto"/>
        <w:ind w:left="-709" w:firstLine="283"/>
        <w:jc w:val="both"/>
        <w:rPr>
          <w:rFonts w:ascii="Times New Roman" w:hAnsi="Times New Roman" w:cs="Times New Roman"/>
          <w:sz w:val="24"/>
          <w:szCs w:val="24"/>
        </w:rPr>
      </w:pPr>
    </w:p>
    <w:p w:rsidR="0033247A" w:rsidRPr="00F9717E" w:rsidRDefault="0033247A" w:rsidP="00146796">
      <w:pPr>
        <w:spacing w:after="0" w:line="240" w:lineRule="auto"/>
        <w:ind w:left="-709" w:firstLine="283"/>
        <w:jc w:val="both"/>
        <w:rPr>
          <w:rFonts w:ascii="Times New Roman" w:hAnsi="Times New Roman" w:cs="Times New Roman"/>
          <w:sz w:val="24"/>
          <w:szCs w:val="24"/>
        </w:rPr>
      </w:pPr>
    </w:p>
    <w:p w:rsidR="0033247A" w:rsidRPr="00F9717E" w:rsidRDefault="0033247A" w:rsidP="0033247A">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ОП.02 Правовое обеспечение профессиональной деятельности</w:t>
      </w:r>
    </w:p>
    <w:p w:rsidR="0033247A" w:rsidRPr="00F9717E" w:rsidRDefault="0033247A" w:rsidP="0033247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рабочей программы: Рабочая программа учебной дисциплины</w:t>
      </w:r>
      <w:r w:rsidR="00077152" w:rsidRPr="00F9717E">
        <w:rPr>
          <w:rFonts w:ascii="Times New Roman" w:hAnsi="Times New Roman" w:cs="Times New Roman"/>
          <w:sz w:val="24"/>
          <w:szCs w:val="24"/>
        </w:rPr>
        <w:t xml:space="preserve"> разработана на основе </w:t>
      </w:r>
      <w:r w:rsidR="00077152"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00077152" w:rsidRPr="00F9717E">
        <w:rPr>
          <w:rFonts w:ascii="Times New Roman" w:hAnsi="Times New Roman" w:cs="Times New Roman"/>
          <w:sz w:val="24"/>
          <w:szCs w:val="24"/>
        </w:rPr>
        <w:t xml:space="preserve">и </w:t>
      </w:r>
      <w:r w:rsidRPr="00F9717E">
        <w:rPr>
          <w:rFonts w:ascii="Times New Roman" w:hAnsi="Times New Roman" w:cs="Times New Roman"/>
          <w:sz w:val="24"/>
          <w:szCs w:val="24"/>
        </w:rPr>
        <w:t xml:space="preserve">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33247A" w:rsidRPr="00F9717E" w:rsidRDefault="0033247A" w:rsidP="0033247A">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33247A" w:rsidRPr="00F9717E" w:rsidRDefault="0033247A" w:rsidP="0033247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33247A" w:rsidRPr="00F9717E" w:rsidRDefault="0033247A" w:rsidP="0033247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3E3ACC" w:rsidRPr="00F9717E" w:rsidRDefault="003E3ACC" w:rsidP="0009734F">
      <w:pPr>
        <w:numPr>
          <w:ilvl w:val="0"/>
          <w:numId w:val="11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защищать свои права в соответствии с гражданским, гражданско-процессуальным и трудовым законодательством; </w:t>
      </w:r>
    </w:p>
    <w:p w:rsidR="0033247A" w:rsidRPr="00F9717E" w:rsidRDefault="003E3ACC" w:rsidP="0009734F">
      <w:pPr>
        <w:pStyle w:val="a5"/>
        <w:numPr>
          <w:ilvl w:val="0"/>
          <w:numId w:val="116"/>
        </w:numPr>
        <w:tabs>
          <w:tab w:val="left" w:pos="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анализировать и оценивать результаты и последствия деятельности (бездействия) с правовой точки зрения</w:t>
      </w:r>
      <w:r w:rsidR="0033247A" w:rsidRPr="00F9717E">
        <w:rPr>
          <w:rFonts w:ascii="Times New Roman" w:hAnsi="Times New Roman"/>
          <w:sz w:val="24"/>
          <w:szCs w:val="24"/>
        </w:rPr>
        <w:t>.</w:t>
      </w:r>
    </w:p>
    <w:p w:rsidR="0033247A" w:rsidRPr="00F9717E" w:rsidRDefault="0033247A" w:rsidP="0033247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3E3ACC" w:rsidRPr="00F9717E" w:rsidRDefault="003E3ACC" w:rsidP="0009734F">
      <w:pPr>
        <w:pStyle w:val="a5"/>
        <w:numPr>
          <w:ilvl w:val="0"/>
          <w:numId w:val="119"/>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основные положения Конституции Российской Федерации, действующие законодательные и иные нормативно-правовые акты, регулирующие правоотношения в процессе профессиональной (трудовой) деятельности;</w:t>
      </w:r>
    </w:p>
    <w:p w:rsidR="003E3ACC" w:rsidRPr="00F9717E" w:rsidRDefault="003E3ACC" w:rsidP="0009734F">
      <w:pPr>
        <w:numPr>
          <w:ilvl w:val="0"/>
          <w:numId w:val="11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классификацию, основные виды и правила составления нормативных документов;</w:t>
      </w:r>
    </w:p>
    <w:p w:rsidR="0033247A" w:rsidRPr="00F9717E" w:rsidRDefault="003E3ACC" w:rsidP="0009734F">
      <w:pPr>
        <w:pStyle w:val="a5"/>
        <w:numPr>
          <w:ilvl w:val="0"/>
          <w:numId w:val="119"/>
        </w:numPr>
        <w:spacing w:after="0" w:line="240" w:lineRule="auto"/>
        <w:ind w:left="-709" w:right="-1" w:firstLine="283"/>
        <w:jc w:val="both"/>
        <w:rPr>
          <w:rFonts w:ascii="Times New Roman" w:hAnsi="Times New Roman"/>
          <w:b/>
          <w:sz w:val="24"/>
          <w:szCs w:val="24"/>
        </w:rPr>
      </w:pPr>
      <w:r w:rsidRPr="00F9717E">
        <w:rPr>
          <w:rFonts w:ascii="Times New Roman" w:hAnsi="Times New Roman"/>
          <w:sz w:val="24"/>
          <w:szCs w:val="24"/>
        </w:rPr>
        <w:t>права и обязанности работников в сфере профессиональной деятельности.</w:t>
      </w:r>
    </w:p>
    <w:p w:rsidR="0033247A" w:rsidRPr="00F9717E" w:rsidRDefault="0033247A" w:rsidP="0033247A">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33247A" w:rsidRPr="00F9717E" w:rsidRDefault="0033247A" w:rsidP="0033247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33247A" w:rsidRPr="00F9717E" w:rsidRDefault="0033247A" w:rsidP="0033247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33247A" w:rsidRPr="00F9717E" w:rsidRDefault="0033247A" w:rsidP="0033247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33247A" w:rsidRPr="00F9717E" w:rsidRDefault="0033247A" w:rsidP="0033247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3247A" w:rsidRPr="00F9717E" w:rsidRDefault="0033247A" w:rsidP="0033247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33247A" w:rsidRPr="00F9717E" w:rsidRDefault="0033247A" w:rsidP="0033247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33247A" w:rsidRPr="00F9717E" w:rsidRDefault="0033247A" w:rsidP="0033247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33247A" w:rsidRPr="00F9717E" w:rsidRDefault="0033247A" w:rsidP="0033247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3247A" w:rsidRPr="00F9717E" w:rsidRDefault="0033247A" w:rsidP="0033247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33247A" w:rsidRPr="00F9717E" w:rsidRDefault="0033247A" w:rsidP="0033247A">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33247A" w:rsidRPr="00F9717E" w:rsidRDefault="0033247A" w:rsidP="0033247A">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33247A" w:rsidRPr="00F9717E" w:rsidRDefault="0033247A" w:rsidP="0033247A">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33247A" w:rsidRPr="00F9717E" w:rsidRDefault="0033247A" w:rsidP="0033247A">
      <w:pPr>
        <w:pStyle w:val="ConsPlusNormal"/>
        <w:ind w:left="-709" w:firstLine="283"/>
        <w:jc w:val="both"/>
        <w:rPr>
          <w:sz w:val="24"/>
          <w:szCs w:val="24"/>
        </w:rPr>
      </w:pPr>
      <w:r w:rsidRPr="00F9717E">
        <w:rPr>
          <w:sz w:val="24"/>
          <w:szCs w:val="24"/>
        </w:rPr>
        <w:lastRenderedPageBreak/>
        <w:t>ПК 1.4. Выбирать и рассчитывать основные параметры режимов работы соответствующего оборудования.</w:t>
      </w:r>
    </w:p>
    <w:p w:rsidR="0033247A" w:rsidRPr="00F9717E" w:rsidRDefault="0033247A" w:rsidP="0033247A">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33247A" w:rsidRPr="00F9717E" w:rsidRDefault="0033247A" w:rsidP="0033247A">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33247A" w:rsidRPr="00F9717E" w:rsidRDefault="0033247A" w:rsidP="0033247A">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33247A" w:rsidRPr="00F9717E" w:rsidRDefault="0033247A" w:rsidP="0033247A">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33247A" w:rsidRPr="00F9717E" w:rsidRDefault="0033247A" w:rsidP="0033247A">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33247A" w:rsidRPr="00F9717E" w:rsidRDefault="0033247A" w:rsidP="0033247A">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33247A" w:rsidRPr="00F9717E" w:rsidRDefault="0033247A" w:rsidP="0033247A">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33247A" w:rsidRPr="00F9717E" w:rsidRDefault="0033247A" w:rsidP="0033247A">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33247A" w:rsidRPr="00F9717E" w:rsidRDefault="0033247A" w:rsidP="0033247A">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33247A" w:rsidRPr="00F9717E" w:rsidRDefault="0033247A" w:rsidP="0033247A">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33247A" w:rsidRPr="00F9717E" w:rsidRDefault="0033247A" w:rsidP="0033247A">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33247A" w:rsidRPr="00F9717E" w:rsidRDefault="0033247A" w:rsidP="0033247A">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33247A" w:rsidRPr="00F9717E" w:rsidRDefault="0033247A" w:rsidP="0033247A">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33247A" w:rsidRPr="00F9717E" w:rsidRDefault="0033247A" w:rsidP="0033247A">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33247A" w:rsidRPr="00F9717E" w:rsidRDefault="0033247A" w:rsidP="0033247A">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33247A" w:rsidRPr="00F9717E" w:rsidRDefault="0033247A" w:rsidP="0033247A">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33247A" w:rsidRPr="00F9717E" w:rsidRDefault="0033247A" w:rsidP="0033247A">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33247A" w:rsidRPr="00F9717E" w:rsidRDefault="0033247A" w:rsidP="0033247A">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33247A" w:rsidRPr="00F9717E" w:rsidRDefault="0033247A" w:rsidP="0033247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33247A" w:rsidRPr="00F9717E" w:rsidRDefault="0033247A" w:rsidP="003324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8145CA" w:rsidRPr="00F9717E">
        <w:rPr>
          <w:rFonts w:ascii="Times New Roman" w:hAnsi="Times New Roman" w:cs="Times New Roman"/>
          <w:sz w:val="24"/>
          <w:szCs w:val="24"/>
        </w:rPr>
        <w:t>58</w:t>
      </w:r>
      <w:r w:rsidRPr="00F9717E">
        <w:rPr>
          <w:rFonts w:ascii="Times New Roman" w:hAnsi="Times New Roman" w:cs="Times New Roman"/>
          <w:sz w:val="24"/>
          <w:szCs w:val="24"/>
        </w:rPr>
        <w:t xml:space="preserve"> час</w:t>
      </w:r>
      <w:r w:rsidR="008145CA" w:rsidRPr="00F9717E">
        <w:rPr>
          <w:rFonts w:ascii="Times New Roman" w:hAnsi="Times New Roman" w:cs="Times New Roman"/>
          <w:sz w:val="24"/>
          <w:szCs w:val="24"/>
        </w:rPr>
        <w:t>ов</w:t>
      </w:r>
      <w:r w:rsidRPr="00F9717E">
        <w:rPr>
          <w:rFonts w:ascii="Times New Roman" w:hAnsi="Times New Roman" w:cs="Times New Roman"/>
          <w:sz w:val="24"/>
          <w:szCs w:val="24"/>
        </w:rPr>
        <w:t>, в том числе:</w:t>
      </w:r>
    </w:p>
    <w:p w:rsidR="0033247A" w:rsidRPr="00F9717E" w:rsidRDefault="0033247A" w:rsidP="003324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42 часа.</w:t>
      </w:r>
    </w:p>
    <w:p w:rsidR="0033247A" w:rsidRPr="00F9717E" w:rsidRDefault="0033247A" w:rsidP="0033247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33247A" w:rsidRPr="00F9717E" w:rsidRDefault="00A97BB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Право и экономика</w:t>
      </w:r>
      <w:r w:rsidR="0033247A" w:rsidRPr="00F9717E">
        <w:rPr>
          <w:rFonts w:ascii="Times New Roman" w:hAnsi="Times New Roman"/>
          <w:sz w:val="24"/>
          <w:szCs w:val="24"/>
        </w:rPr>
        <w:t>;</w:t>
      </w:r>
    </w:p>
    <w:p w:rsidR="0033247A" w:rsidRPr="00F9717E" w:rsidRDefault="00A97BB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Труд и социальная защита</w:t>
      </w:r>
      <w:r w:rsidR="0033247A" w:rsidRPr="00F9717E">
        <w:rPr>
          <w:rFonts w:ascii="Times New Roman" w:hAnsi="Times New Roman"/>
          <w:sz w:val="24"/>
          <w:szCs w:val="24"/>
        </w:rPr>
        <w:t>;</w:t>
      </w:r>
    </w:p>
    <w:p w:rsidR="0033247A" w:rsidRPr="00F9717E" w:rsidRDefault="00A97BB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Административное право.</w:t>
      </w:r>
    </w:p>
    <w:p w:rsidR="0033247A" w:rsidRPr="00F9717E" w:rsidRDefault="0033247A" w:rsidP="0033247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A97BB4" w:rsidRPr="00F9717E" w:rsidRDefault="00A97BB4" w:rsidP="0009734F">
      <w:pPr>
        <w:widowControl w:val="0"/>
        <w:numPr>
          <w:ilvl w:val="0"/>
          <w:numId w:val="120"/>
        </w:numPr>
        <w:tabs>
          <w:tab w:val="left" w:pos="0"/>
        </w:tabs>
        <w:autoSpaceDE w:val="0"/>
        <w:autoSpaceDN w:val="0"/>
        <w:adjustRightInd w:val="0"/>
        <w:spacing w:after="0" w:line="240" w:lineRule="auto"/>
        <w:ind w:left="-709" w:firstLine="283"/>
        <w:jc w:val="both"/>
        <w:rPr>
          <w:rFonts w:ascii="Times New Roman" w:hAnsi="Times New Roman" w:cs="Times New Roman"/>
          <w:b/>
          <w:bCs/>
          <w:sz w:val="24"/>
          <w:szCs w:val="24"/>
        </w:rPr>
      </w:pPr>
      <w:proofErr w:type="spellStart"/>
      <w:r w:rsidRPr="00F9717E">
        <w:rPr>
          <w:rFonts w:ascii="Times New Roman" w:hAnsi="Times New Roman" w:cs="Times New Roman"/>
          <w:sz w:val="24"/>
          <w:szCs w:val="24"/>
        </w:rPr>
        <w:t>Румынина</w:t>
      </w:r>
      <w:proofErr w:type="spellEnd"/>
      <w:r w:rsidRPr="00F9717E">
        <w:rPr>
          <w:rFonts w:ascii="Times New Roman" w:hAnsi="Times New Roman" w:cs="Times New Roman"/>
          <w:sz w:val="24"/>
          <w:szCs w:val="24"/>
        </w:rPr>
        <w:t xml:space="preserve"> В.В. Правовое обеспечение профессиональной деятельности. Учебник для студ. СПО. Заведений. – М.: Академия</w:t>
      </w:r>
      <w:r w:rsidRPr="00F9717E">
        <w:rPr>
          <w:rFonts w:ascii="Times New Roman" w:hAnsi="Times New Roman" w:cs="Times New Roman"/>
          <w:bCs/>
          <w:sz w:val="24"/>
          <w:szCs w:val="24"/>
        </w:rPr>
        <w:t>, 2018 г.- 192 с.</w:t>
      </w:r>
      <w:r w:rsidRPr="00F9717E">
        <w:rPr>
          <w:rFonts w:ascii="Times New Roman" w:eastAsia="Calibri" w:hAnsi="Times New Roman" w:cs="Times New Roman"/>
          <w:b/>
          <w:bCs/>
          <w:sz w:val="24"/>
          <w:szCs w:val="24"/>
        </w:rPr>
        <w:t>;</w:t>
      </w:r>
    </w:p>
    <w:p w:rsidR="00A97BB4" w:rsidRPr="00F9717E" w:rsidRDefault="00A97BB4" w:rsidP="0009734F">
      <w:pPr>
        <w:widowControl w:val="0"/>
        <w:numPr>
          <w:ilvl w:val="0"/>
          <w:numId w:val="120"/>
        </w:numPr>
        <w:tabs>
          <w:tab w:val="left" w:pos="0"/>
        </w:tabs>
        <w:autoSpaceDE w:val="0"/>
        <w:autoSpaceDN w:val="0"/>
        <w:adjustRightInd w:val="0"/>
        <w:spacing w:after="0" w:line="240" w:lineRule="auto"/>
        <w:ind w:left="-709"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Абашин</w:t>
      </w:r>
      <w:proofErr w:type="spellEnd"/>
      <w:r w:rsidRPr="00F9717E">
        <w:rPr>
          <w:rFonts w:ascii="Times New Roman" w:hAnsi="Times New Roman" w:cs="Times New Roman"/>
          <w:sz w:val="24"/>
          <w:szCs w:val="24"/>
        </w:rPr>
        <w:t xml:space="preserve">, Э.А. Арбитраж: долги юридических лиц / Э.А. </w:t>
      </w:r>
      <w:proofErr w:type="spellStart"/>
      <w:r w:rsidRPr="00F9717E">
        <w:rPr>
          <w:rFonts w:ascii="Times New Roman" w:hAnsi="Times New Roman" w:cs="Times New Roman"/>
          <w:sz w:val="24"/>
          <w:szCs w:val="24"/>
        </w:rPr>
        <w:t>Абашин</w:t>
      </w:r>
      <w:proofErr w:type="spellEnd"/>
      <w:r w:rsidRPr="00F9717E">
        <w:rPr>
          <w:rFonts w:ascii="Times New Roman" w:hAnsi="Times New Roman" w:cs="Times New Roman"/>
          <w:sz w:val="24"/>
          <w:szCs w:val="24"/>
        </w:rPr>
        <w:t xml:space="preserve">. – М.: Статус, 2017 г. – 217 </w:t>
      </w:r>
      <w:proofErr w:type="gramStart"/>
      <w:r w:rsidRPr="00F9717E">
        <w:rPr>
          <w:rFonts w:ascii="Times New Roman" w:hAnsi="Times New Roman" w:cs="Times New Roman"/>
          <w:sz w:val="24"/>
          <w:szCs w:val="24"/>
        </w:rPr>
        <w:t>с..</w:t>
      </w:r>
      <w:proofErr w:type="gramEnd"/>
    </w:p>
    <w:p w:rsidR="0033247A" w:rsidRPr="00F9717E" w:rsidRDefault="0033247A" w:rsidP="0033247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33247A" w:rsidRPr="00F9717E" w:rsidRDefault="0033247A" w:rsidP="0033247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33247A" w:rsidRPr="00F9717E" w:rsidRDefault="0033247A" w:rsidP="00146796">
      <w:pPr>
        <w:spacing w:after="0" w:line="240" w:lineRule="auto"/>
        <w:ind w:left="-709" w:firstLine="283"/>
        <w:jc w:val="both"/>
        <w:rPr>
          <w:rFonts w:ascii="Times New Roman" w:hAnsi="Times New Roman" w:cs="Times New Roman"/>
          <w:sz w:val="24"/>
          <w:szCs w:val="24"/>
        </w:rPr>
      </w:pPr>
    </w:p>
    <w:p w:rsidR="00C22896" w:rsidRPr="00F9717E" w:rsidRDefault="00C22896" w:rsidP="00146796">
      <w:pPr>
        <w:spacing w:after="0" w:line="240" w:lineRule="auto"/>
        <w:ind w:left="-709" w:firstLine="283"/>
        <w:jc w:val="both"/>
        <w:rPr>
          <w:rFonts w:ascii="Times New Roman" w:hAnsi="Times New Roman" w:cs="Times New Roman"/>
          <w:sz w:val="24"/>
          <w:szCs w:val="24"/>
        </w:rPr>
      </w:pPr>
    </w:p>
    <w:p w:rsidR="00C22896" w:rsidRPr="00F9717E" w:rsidRDefault="00C22896" w:rsidP="00C22896">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ОП.03 Основы экономики и организации</w:t>
      </w:r>
    </w:p>
    <w:p w:rsidR="00C22896" w:rsidRPr="00F9717E" w:rsidRDefault="00C22896" w:rsidP="00C228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w:t>
      </w:r>
      <w:r w:rsidRPr="00F9717E">
        <w:rPr>
          <w:rFonts w:ascii="Times New Roman" w:hAnsi="Times New Roman" w:cs="Times New Roman"/>
          <w:bCs/>
          <w:sz w:val="24"/>
          <w:szCs w:val="24"/>
        </w:rPr>
        <w:lastRenderedPageBreak/>
        <w:t xml:space="preserve">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C22896" w:rsidRPr="00F9717E" w:rsidRDefault="00C22896" w:rsidP="00C22896">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C22896" w:rsidRPr="00F9717E" w:rsidRDefault="00C22896" w:rsidP="00C228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C22896" w:rsidRPr="00F9717E" w:rsidRDefault="00C22896" w:rsidP="00C228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C22896" w:rsidRPr="00F9717E" w:rsidRDefault="00C22896" w:rsidP="0009734F">
      <w:pPr>
        <w:numPr>
          <w:ilvl w:val="0"/>
          <w:numId w:val="116"/>
        </w:numPr>
        <w:shd w:val="clear" w:color="auto" w:fill="FFFFFF"/>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оформлять первичные документы по учету рабочего времени, выработки, заработной платы, простоев;</w:t>
      </w:r>
    </w:p>
    <w:p w:rsidR="00C22896" w:rsidRPr="00F9717E" w:rsidRDefault="00C22896" w:rsidP="0009734F">
      <w:pPr>
        <w:numPr>
          <w:ilvl w:val="0"/>
          <w:numId w:val="116"/>
        </w:numPr>
        <w:shd w:val="clear" w:color="auto" w:fill="FFFFFF"/>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рассчитывать основные технико-экономические показатели деятельности подразделения (организации);</w:t>
      </w:r>
    </w:p>
    <w:p w:rsidR="00C22896" w:rsidRPr="00F9717E" w:rsidRDefault="00C22896" w:rsidP="0009734F">
      <w:pPr>
        <w:pStyle w:val="a5"/>
        <w:numPr>
          <w:ilvl w:val="0"/>
          <w:numId w:val="116"/>
        </w:numPr>
        <w:tabs>
          <w:tab w:val="left" w:pos="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разрабатывать бизнес-план.</w:t>
      </w:r>
    </w:p>
    <w:p w:rsidR="00C22896" w:rsidRPr="00F9717E" w:rsidRDefault="00C22896" w:rsidP="00C2289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действующие законодательные и нормативные акты, регулирующие производственно-хозяйственную деятельность;</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методики расчета основных технико-экономических показателей деятельности организации;</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механизмы ценообразования на продукцию (услуги), формы оплаты труда в современных условиях;</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основы маркетинговой деятельности, менеджмента и принципы делового общения;</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основы организации работы коллектива исполнителей;</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основы планирования, финансирования и кредитования организации;</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simplePos x="0" y="0"/>
                <wp:positionH relativeFrom="margin">
                  <wp:posOffset>7284720</wp:posOffset>
                </wp:positionH>
                <wp:positionV relativeFrom="paragraph">
                  <wp:posOffset>-3175</wp:posOffset>
                </wp:positionV>
                <wp:extent cx="0" cy="5635625"/>
                <wp:effectExtent l="7620" t="8890" r="1143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56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4704C"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3.6pt,-.25pt" to="573.6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" o:allowincell="f" strokeweight=".25pt">
                <w10:wrap anchorx="margin"/>
              </v:line>
            </w:pict>
          </mc:Fallback>
        </mc:AlternateContent>
      </w:r>
      <w:r w:rsidRPr="00F9717E">
        <w:rPr>
          <w:rFonts w:ascii="Times New Roman" w:hAnsi="Times New Roman" w:cs="Times New Roman"/>
          <w:sz w:val="24"/>
          <w:szCs w:val="24"/>
        </w:rPr>
        <w:t>особенности менеджмента в области профессиональной деятельности;</w:t>
      </w:r>
    </w:p>
    <w:p w:rsidR="00C22896" w:rsidRPr="00F9717E" w:rsidRDefault="00C22896"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производственную и организационную структуру организации.</w:t>
      </w:r>
    </w:p>
    <w:p w:rsidR="00C22896" w:rsidRPr="00F9717E" w:rsidRDefault="00C22896" w:rsidP="00C22896">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C22896" w:rsidRPr="00F9717E" w:rsidRDefault="00C22896" w:rsidP="00C22896">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C22896" w:rsidRPr="00F9717E" w:rsidRDefault="00C22896" w:rsidP="00C22896">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C22896" w:rsidRPr="00F9717E" w:rsidRDefault="00C22896" w:rsidP="00C22896">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C22896" w:rsidRPr="00F9717E" w:rsidRDefault="00C22896" w:rsidP="00C22896">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22896" w:rsidRPr="00F9717E" w:rsidRDefault="00C22896" w:rsidP="00C22896">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C22896" w:rsidRPr="00F9717E" w:rsidRDefault="00C22896" w:rsidP="00C22896">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C22896" w:rsidRPr="00F9717E" w:rsidRDefault="00C22896" w:rsidP="00C22896">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C22896" w:rsidRPr="00F9717E" w:rsidRDefault="00C22896" w:rsidP="00C22896">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22896" w:rsidRPr="00F9717E" w:rsidRDefault="00C22896" w:rsidP="00C22896">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C22896" w:rsidRPr="00F9717E" w:rsidRDefault="00C22896" w:rsidP="00C22896">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C22896" w:rsidRPr="00F9717E" w:rsidRDefault="00C22896" w:rsidP="00C22896">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C22896" w:rsidRPr="00F9717E" w:rsidRDefault="00C22896" w:rsidP="00C22896">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C22896" w:rsidRPr="00F9717E" w:rsidRDefault="00C22896" w:rsidP="00C22896">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C22896" w:rsidRPr="00F9717E" w:rsidRDefault="00C22896" w:rsidP="00C22896">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C22896" w:rsidRPr="00F9717E" w:rsidRDefault="00C22896" w:rsidP="00C22896">
      <w:pPr>
        <w:pStyle w:val="ConsPlusNormal"/>
        <w:ind w:left="-709" w:firstLine="283"/>
        <w:jc w:val="both"/>
        <w:rPr>
          <w:sz w:val="24"/>
          <w:szCs w:val="24"/>
        </w:rPr>
      </w:pPr>
      <w:r w:rsidRPr="00F9717E">
        <w:rPr>
          <w:sz w:val="24"/>
          <w:szCs w:val="24"/>
        </w:rPr>
        <w:lastRenderedPageBreak/>
        <w:t>ПК 1.6. Решать типовые технологические задачи в области сварочного производства.</w:t>
      </w:r>
    </w:p>
    <w:p w:rsidR="00C22896" w:rsidRPr="00F9717E" w:rsidRDefault="00C22896" w:rsidP="00C22896">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C22896" w:rsidRPr="00F9717E" w:rsidRDefault="00C22896" w:rsidP="00C22896">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C22896" w:rsidRPr="00F9717E" w:rsidRDefault="00C22896" w:rsidP="00C22896">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C22896" w:rsidRPr="00F9717E" w:rsidRDefault="00C22896" w:rsidP="00C22896">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C22896" w:rsidRPr="00F9717E" w:rsidRDefault="00C22896" w:rsidP="00C22896">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C22896" w:rsidRPr="00F9717E" w:rsidRDefault="00C22896" w:rsidP="00C22896">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C22896" w:rsidRPr="00F9717E" w:rsidRDefault="00C22896" w:rsidP="00C22896">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C22896" w:rsidRPr="00F9717E" w:rsidRDefault="00C22896" w:rsidP="00C22896">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C22896" w:rsidRPr="00F9717E" w:rsidRDefault="00C22896" w:rsidP="00C22896">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C22896" w:rsidRPr="00F9717E" w:rsidRDefault="00C22896" w:rsidP="00C22896">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C22896" w:rsidRPr="00F9717E" w:rsidRDefault="00C22896" w:rsidP="00C22896">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C22896" w:rsidRPr="00F9717E" w:rsidRDefault="00C22896" w:rsidP="00C22896">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C22896" w:rsidRPr="00F9717E" w:rsidRDefault="00C22896" w:rsidP="00C22896">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C22896" w:rsidRPr="00F9717E" w:rsidRDefault="00C22896" w:rsidP="00C22896">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C22896" w:rsidRPr="00F9717E" w:rsidRDefault="00C22896" w:rsidP="00C22896">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C22896" w:rsidRPr="00F9717E" w:rsidRDefault="00C22896" w:rsidP="00C22896">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C22896" w:rsidRPr="00F9717E" w:rsidRDefault="00C22896" w:rsidP="00C2289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C22896" w:rsidRPr="00F9717E" w:rsidRDefault="00C22896" w:rsidP="00C22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58 часов, в том числе:</w:t>
      </w:r>
    </w:p>
    <w:p w:rsidR="00C22896" w:rsidRPr="00F9717E" w:rsidRDefault="00C22896" w:rsidP="00C228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42 часа.</w:t>
      </w:r>
    </w:p>
    <w:p w:rsidR="00C22896" w:rsidRPr="00F9717E" w:rsidRDefault="00C22896" w:rsidP="00C228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Предприятие в системе национальной экономики;</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color w:val="000000"/>
          <w:sz w:val="24"/>
          <w:szCs w:val="24"/>
        </w:rPr>
        <w:t>Производственная структура организации (предприятия)</w:t>
      </w:r>
      <w:r w:rsidRPr="00F9717E">
        <w:rPr>
          <w:rFonts w:ascii="Times New Roman" w:hAnsi="Times New Roman"/>
          <w:sz w:val="24"/>
          <w:szCs w:val="24"/>
        </w:rPr>
        <w:t>;</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color w:val="000000"/>
          <w:sz w:val="24"/>
          <w:szCs w:val="24"/>
        </w:rPr>
        <w:t>Экономические   ресурсы организации (предприятия);</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Себестоимость, цена, прибыль и рентабельность – основные показатели деятельности организации (предприятия);</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Управление деятельностью организации;</w:t>
      </w:r>
    </w:p>
    <w:p w:rsidR="00C22896" w:rsidRPr="00F9717E" w:rsidRDefault="00C22896"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w:t>
      </w:r>
      <w:r w:rsidRPr="00F9717E">
        <w:rPr>
          <w:rFonts w:ascii="Times New Roman" w:hAnsi="Times New Roman"/>
          <w:color w:val="000000"/>
          <w:sz w:val="24"/>
          <w:szCs w:val="24"/>
        </w:rPr>
        <w:t>ланирование деятельности организации (предприятия)</w:t>
      </w:r>
      <w:r w:rsidRPr="00F9717E">
        <w:rPr>
          <w:rFonts w:ascii="Times New Roman" w:hAnsi="Times New Roman"/>
          <w:sz w:val="24"/>
          <w:szCs w:val="24"/>
        </w:rPr>
        <w:t>.</w:t>
      </w:r>
    </w:p>
    <w:p w:rsidR="00C22896" w:rsidRPr="00F9717E" w:rsidRDefault="00C22896" w:rsidP="00C228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C22896" w:rsidRPr="00F9717E" w:rsidRDefault="00D70C75" w:rsidP="0009734F">
      <w:pPr>
        <w:numPr>
          <w:ilvl w:val="0"/>
          <w:numId w:val="121"/>
        </w:numPr>
        <w:tabs>
          <w:tab w:val="clear" w:pos="360"/>
          <w:tab w:val="num" w:pos="0"/>
        </w:tabs>
        <w:autoSpaceDE w:val="0"/>
        <w:autoSpaceDN w:val="0"/>
        <w:adjustRightInd w:val="0"/>
        <w:spacing w:after="0" w:line="240" w:lineRule="auto"/>
        <w:ind w:left="-709" w:firstLine="283"/>
        <w:jc w:val="both"/>
        <w:rPr>
          <w:rFonts w:ascii="Times New Roman" w:hAnsi="Times New Roman" w:cs="Times New Roman"/>
          <w:color w:val="000000"/>
          <w:sz w:val="24"/>
          <w:szCs w:val="24"/>
        </w:rPr>
      </w:pPr>
      <w:hyperlink r:id="rId8" w:history="1">
        <w:r w:rsidR="00C22896" w:rsidRPr="00F9717E">
          <w:rPr>
            <w:rFonts w:ascii="Times New Roman" w:hAnsi="Times New Roman" w:cs="Times New Roman"/>
            <w:color w:val="000000"/>
            <w:sz w:val="24"/>
            <w:szCs w:val="24"/>
          </w:rPr>
          <w:t>Басова Т.Ф.</w:t>
        </w:r>
      </w:hyperlink>
      <w:r w:rsidR="00C22896" w:rsidRPr="00F9717E">
        <w:rPr>
          <w:rFonts w:ascii="Times New Roman" w:hAnsi="Times New Roman" w:cs="Times New Roman"/>
          <w:color w:val="000000"/>
          <w:sz w:val="24"/>
          <w:szCs w:val="24"/>
        </w:rPr>
        <w:t xml:space="preserve">, </w:t>
      </w:r>
      <w:hyperlink r:id="rId9" w:history="1">
        <w:r w:rsidR="00C22896" w:rsidRPr="00F9717E">
          <w:rPr>
            <w:rFonts w:ascii="Times New Roman" w:hAnsi="Times New Roman" w:cs="Times New Roman"/>
            <w:color w:val="000000"/>
            <w:sz w:val="24"/>
            <w:szCs w:val="24"/>
          </w:rPr>
          <w:t>Иванов В.И.</w:t>
        </w:r>
      </w:hyperlink>
      <w:r w:rsidR="00C22896" w:rsidRPr="00F9717E">
        <w:rPr>
          <w:rFonts w:ascii="Times New Roman" w:hAnsi="Times New Roman" w:cs="Times New Roman"/>
          <w:color w:val="000000"/>
          <w:sz w:val="24"/>
          <w:szCs w:val="24"/>
        </w:rPr>
        <w:t xml:space="preserve">, </w:t>
      </w:r>
      <w:hyperlink r:id="rId10" w:history="1">
        <w:r w:rsidR="00C22896" w:rsidRPr="00F9717E">
          <w:rPr>
            <w:rFonts w:ascii="Times New Roman" w:hAnsi="Times New Roman" w:cs="Times New Roman"/>
            <w:color w:val="000000"/>
            <w:sz w:val="24"/>
            <w:szCs w:val="24"/>
          </w:rPr>
          <w:t>Кожевников Н.Н.</w:t>
        </w:r>
      </w:hyperlink>
      <w:r w:rsidR="00C22896" w:rsidRPr="00F9717E">
        <w:rPr>
          <w:rFonts w:ascii="Times New Roman" w:hAnsi="Times New Roman" w:cs="Times New Roman"/>
          <w:color w:val="000000"/>
          <w:sz w:val="24"/>
          <w:szCs w:val="24"/>
        </w:rPr>
        <w:t xml:space="preserve"> Под ред. </w:t>
      </w:r>
      <w:hyperlink r:id="rId11" w:history="1">
        <w:proofErr w:type="spellStart"/>
        <w:r w:rsidR="00C22896" w:rsidRPr="00F9717E">
          <w:rPr>
            <w:rFonts w:ascii="Times New Roman" w:hAnsi="Times New Roman" w:cs="Times New Roman"/>
            <w:color w:val="000000"/>
            <w:sz w:val="24"/>
            <w:szCs w:val="24"/>
          </w:rPr>
          <w:t>Н.Н.Кожевникова</w:t>
        </w:r>
        <w:proofErr w:type="spellEnd"/>
      </w:hyperlink>
      <w:r w:rsidR="00C22896" w:rsidRPr="00F9717E">
        <w:rPr>
          <w:rFonts w:ascii="Times New Roman" w:hAnsi="Times New Roman" w:cs="Times New Roman"/>
          <w:color w:val="000000"/>
          <w:sz w:val="24"/>
          <w:szCs w:val="24"/>
        </w:rPr>
        <w:t xml:space="preserve"> Основы экономики и управления: Учебное пособие М: ОИЦ «Академия» 2017г.- 272 c., в учреждениях СПО;</w:t>
      </w:r>
    </w:p>
    <w:p w:rsidR="00C22896" w:rsidRPr="00F9717E" w:rsidRDefault="00C22896" w:rsidP="0009734F">
      <w:pPr>
        <w:widowControl w:val="0"/>
        <w:numPr>
          <w:ilvl w:val="0"/>
          <w:numId w:val="121"/>
        </w:numPr>
        <w:shd w:val="clear" w:color="auto" w:fill="FFFFFF"/>
        <w:tabs>
          <w:tab w:val="clear" w:pos="360"/>
          <w:tab w:val="left" w:pos="-57"/>
          <w:tab w:val="num" w:pos="0"/>
        </w:tabs>
        <w:suppressAutoHyphens/>
        <w:spacing w:after="0" w:line="240" w:lineRule="auto"/>
        <w:ind w:left="-709" w:firstLine="283"/>
        <w:jc w:val="both"/>
        <w:rPr>
          <w:rFonts w:ascii="Times New Roman" w:hAnsi="Times New Roman" w:cs="Times New Roman"/>
          <w:color w:val="000000"/>
          <w:sz w:val="24"/>
          <w:szCs w:val="24"/>
        </w:rPr>
      </w:pPr>
      <w:r w:rsidRPr="00F9717E">
        <w:rPr>
          <w:rFonts w:ascii="Times New Roman" w:hAnsi="Times New Roman" w:cs="Times New Roman"/>
          <w:color w:val="000000"/>
          <w:sz w:val="24"/>
          <w:szCs w:val="24"/>
        </w:rPr>
        <w:t>Миронов, М. Г. Экономика отрасли: учебник / М.Г. Миронов, С.В. Загородников. – М.: ФОРУМ: ИНФРА-М, 2016г. – 320 с. – (Профессиональное образование).</w:t>
      </w:r>
    </w:p>
    <w:p w:rsidR="00C22896" w:rsidRPr="00F9717E" w:rsidRDefault="00C22896" w:rsidP="00C2289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C22896" w:rsidRPr="00F9717E" w:rsidRDefault="00C22896" w:rsidP="00C2289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C22896" w:rsidRPr="00F9717E" w:rsidRDefault="00C22896" w:rsidP="00146796">
      <w:pPr>
        <w:spacing w:after="0" w:line="240" w:lineRule="auto"/>
        <w:ind w:left="-709" w:firstLine="283"/>
        <w:jc w:val="both"/>
        <w:rPr>
          <w:rFonts w:ascii="Times New Roman" w:hAnsi="Times New Roman" w:cs="Times New Roman"/>
          <w:sz w:val="24"/>
          <w:szCs w:val="24"/>
        </w:rPr>
      </w:pPr>
    </w:p>
    <w:p w:rsidR="0033247A" w:rsidRPr="00F9717E" w:rsidRDefault="0033247A" w:rsidP="00146796">
      <w:pPr>
        <w:spacing w:after="0" w:line="240" w:lineRule="auto"/>
        <w:ind w:left="-709" w:firstLine="283"/>
        <w:jc w:val="both"/>
        <w:rPr>
          <w:rFonts w:ascii="Times New Roman" w:hAnsi="Times New Roman" w:cs="Times New Roman"/>
          <w:sz w:val="24"/>
          <w:szCs w:val="24"/>
        </w:rPr>
      </w:pPr>
    </w:p>
    <w:p w:rsidR="008D2480" w:rsidRPr="00F9717E" w:rsidRDefault="008D2480" w:rsidP="008D2480">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ОП.04 Менеджмент</w:t>
      </w:r>
    </w:p>
    <w:p w:rsidR="008D2480" w:rsidRPr="00F9717E" w:rsidRDefault="008D2480" w:rsidP="008D248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w:t>
      </w:r>
      <w:r w:rsidRPr="00F9717E">
        <w:rPr>
          <w:rFonts w:ascii="Times New Roman" w:hAnsi="Times New Roman" w:cs="Times New Roman"/>
          <w:bCs/>
          <w:sz w:val="24"/>
          <w:szCs w:val="24"/>
        </w:rPr>
        <w:lastRenderedPageBreak/>
        <w:t xml:space="preserve">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8D2480" w:rsidRPr="00F9717E" w:rsidRDefault="008D2480" w:rsidP="008D2480">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8D2480" w:rsidRPr="00F9717E" w:rsidRDefault="008D2480" w:rsidP="008D248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8D2480" w:rsidRPr="00F9717E" w:rsidRDefault="008D2480" w:rsidP="008D248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8D2480" w:rsidRPr="00F9717E" w:rsidRDefault="008D2480" w:rsidP="0009734F">
      <w:pPr>
        <w:numPr>
          <w:ilvl w:val="0"/>
          <w:numId w:val="116"/>
        </w:numPr>
        <w:tabs>
          <w:tab w:val="left"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применять методику принятия эффективного решения;</w:t>
      </w:r>
    </w:p>
    <w:p w:rsidR="008D2480" w:rsidRPr="00F9717E" w:rsidRDefault="008D2480" w:rsidP="0009734F">
      <w:pPr>
        <w:pStyle w:val="a5"/>
        <w:numPr>
          <w:ilvl w:val="0"/>
          <w:numId w:val="116"/>
        </w:numPr>
        <w:tabs>
          <w:tab w:val="left" w:pos="0"/>
        </w:tabs>
        <w:spacing w:after="0" w:line="240" w:lineRule="auto"/>
        <w:ind w:left="-709" w:right="-1" w:firstLine="283"/>
        <w:jc w:val="both"/>
        <w:rPr>
          <w:rFonts w:ascii="Times New Roman" w:hAnsi="Times New Roman"/>
          <w:sz w:val="24"/>
          <w:szCs w:val="24"/>
        </w:rPr>
      </w:pPr>
      <w:r w:rsidRPr="00F9717E">
        <w:rPr>
          <w:rFonts w:ascii="Times New Roman" w:hAnsi="Times New Roman"/>
          <w:sz w:val="24"/>
          <w:szCs w:val="24"/>
        </w:rPr>
        <w:t>организовывать работу и обеспечивать условия для профессионального и личностного совершенствования исполнителей.</w:t>
      </w:r>
    </w:p>
    <w:p w:rsidR="008D2480" w:rsidRPr="00F9717E" w:rsidRDefault="008D2480" w:rsidP="008D248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8D2480" w:rsidRPr="00F9717E" w:rsidRDefault="008D2480" w:rsidP="0009734F">
      <w:pPr>
        <w:numPr>
          <w:ilvl w:val="0"/>
          <w:numId w:val="119"/>
        </w:numPr>
        <w:tabs>
          <w:tab w:val="left"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организацию производственного и технологического процессов; </w:t>
      </w:r>
    </w:p>
    <w:p w:rsidR="008D2480" w:rsidRPr="00F9717E" w:rsidRDefault="008D2480" w:rsidP="0009734F">
      <w:pPr>
        <w:numPr>
          <w:ilvl w:val="0"/>
          <w:numId w:val="119"/>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условия эффективного общения.</w:t>
      </w:r>
    </w:p>
    <w:p w:rsidR="008D2480" w:rsidRPr="00F9717E" w:rsidRDefault="008D2480" w:rsidP="008D2480">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8D2480" w:rsidRPr="00F9717E" w:rsidRDefault="008D2480" w:rsidP="008D2480">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8D2480" w:rsidRPr="00F9717E" w:rsidRDefault="008D2480" w:rsidP="008D2480">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8D2480" w:rsidRPr="00F9717E" w:rsidRDefault="008D2480" w:rsidP="008D2480">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8D2480" w:rsidRPr="00F9717E" w:rsidRDefault="008D2480" w:rsidP="008D2480">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D2480" w:rsidRPr="00F9717E" w:rsidRDefault="008D2480" w:rsidP="008D2480">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8D2480" w:rsidRPr="00F9717E" w:rsidRDefault="008D2480" w:rsidP="008D2480">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8D2480" w:rsidRPr="00F9717E" w:rsidRDefault="008D2480" w:rsidP="008D2480">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8D2480" w:rsidRPr="00F9717E" w:rsidRDefault="008D2480" w:rsidP="008D2480">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D2480" w:rsidRPr="00F9717E" w:rsidRDefault="008D2480" w:rsidP="008D2480">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8D2480" w:rsidRPr="00F9717E" w:rsidRDefault="008D2480" w:rsidP="008D2480">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8D2480" w:rsidRPr="00F9717E" w:rsidRDefault="008D2480" w:rsidP="008D2480">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8D2480" w:rsidRPr="00F9717E" w:rsidRDefault="008D2480" w:rsidP="008D2480">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8D2480" w:rsidRPr="00F9717E" w:rsidRDefault="008D2480" w:rsidP="008D2480">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8D2480" w:rsidRPr="00F9717E" w:rsidRDefault="008D2480" w:rsidP="008D2480">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8D2480" w:rsidRPr="00F9717E" w:rsidRDefault="008D2480" w:rsidP="008D2480">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8D2480" w:rsidRPr="00F9717E" w:rsidRDefault="008D2480" w:rsidP="008D2480">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8D2480" w:rsidRPr="00F9717E" w:rsidRDefault="008D2480" w:rsidP="008D2480">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8D2480" w:rsidRPr="00F9717E" w:rsidRDefault="008D2480" w:rsidP="008D2480">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8D2480" w:rsidRPr="00F9717E" w:rsidRDefault="008D2480" w:rsidP="008D2480">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8D2480" w:rsidRPr="00F9717E" w:rsidRDefault="008D2480" w:rsidP="008D2480">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8D2480" w:rsidRPr="00F9717E" w:rsidRDefault="008D2480" w:rsidP="008D2480">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8D2480" w:rsidRPr="00F9717E" w:rsidRDefault="008D2480" w:rsidP="008D2480">
      <w:pPr>
        <w:pStyle w:val="ConsPlusNormal"/>
        <w:ind w:left="-709" w:firstLine="283"/>
        <w:jc w:val="both"/>
        <w:rPr>
          <w:sz w:val="24"/>
          <w:szCs w:val="24"/>
        </w:rPr>
      </w:pPr>
      <w:r w:rsidRPr="00F9717E">
        <w:rPr>
          <w:sz w:val="24"/>
          <w:szCs w:val="24"/>
        </w:rPr>
        <w:t xml:space="preserve">ПК 3.1. Проектировать технологическую оснастку и технологические операции при </w:t>
      </w:r>
      <w:r w:rsidRPr="00F9717E">
        <w:rPr>
          <w:sz w:val="24"/>
          <w:szCs w:val="24"/>
        </w:rPr>
        <w:lastRenderedPageBreak/>
        <w:t>изготовлении типовых сварных конструкций.</w:t>
      </w:r>
    </w:p>
    <w:p w:rsidR="008D2480" w:rsidRPr="00F9717E" w:rsidRDefault="008D2480" w:rsidP="008D2480">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8D2480" w:rsidRPr="00F9717E" w:rsidRDefault="008D2480" w:rsidP="008D2480">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8D2480" w:rsidRPr="00F9717E" w:rsidRDefault="008D2480" w:rsidP="008D2480">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8D2480" w:rsidRPr="00F9717E" w:rsidRDefault="008D2480" w:rsidP="008D2480">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8D2480" w:rsidRPr="00F9717E" w:rsidRDefault="008D2480" w:rsidP="008D2480">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8D2480" w:rsidRPr="00F9717E" w:rsidRDefault="008D2480" w:rsidP="008D2480">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8D2480" w:rsidRPr="00F9717E" w:rsidRDefault="008D2480" w:rsidP="008D2480">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8D2480" w:rsidRPr="00F9717E" w:rsidRDefault="008D2480" w:rsidP="008D2480">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8D2480" w:rsidRPr="00F9717E" w:rsidRDefault="008D2480" w:rsidP="008D2480">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8D2480" w:rsidRPr="00F9717E" w:rsidRDefault="008D2480" w:rsidP="008D248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8D2480" w:rsidRPr="00F9717E" w:rsidRDefault="008D2480" w:rsidP="008D24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2F4F17" w:rsidRPr="00F9717E">
        <w:rPr>
          <w:rFonts w:ascii="Times New Roman" w:hAnsi="Times New Roman" w:cs="Times New Roman"/>
          <w:sz w:val="24"/>
          <w:szCs w:val="24"/>
        </w:rPr>
        <w:t>63</w:t>
      </w:r>
      <w:r w:rsidRPr="00F9717E">
        <w:rPr>
          <w:rFonts w:ascii="Times New Roman" w:hAnsi="Times New Roman" w:cs="Times New Roman"/>
          <w:sz w:val="24"/>
          <w:szCs w:val="24"/>
        </w:rPr>
        <w:t xml:space="preserve"> час</w:t>
      </w:r>
      <w:r w:rsidR="002F4F17" w:rsidRPr="00F9717E">
        <w:rPr>
          <w:rFonts w:ascii="Times New Roman" w:hAnsi="Times New Roman" w:cs="Times New Roman"/>
          <w:sz w:val="24"/>
          <w:szCs w:val="24"/>
        </w:rPr>
        <w:t>а</w:t>
      </w:r>
      <w:r w:rsidRPr="00F9717E">
        <w:rPr>
          <w:rFonts w:ascii="Times New Roman" w:hAnsi="Times New Roman" w:cs="Times New Roman"/>
          <w:sz w:val="24"/>
          <w:szCs w:val="24"/>
        </w:rPr>
        <w:t>, в том числе:</w:t>
      </w:r>
    </w:p>
    <w:p w:rsidR="008D2480" w:rsidRPr="00F9717E" w:rsidRDefault="008D2480" w:rsidP="008D24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42 часа.</w:t>
      </w:r>
    </w:p>
    <w:p w:rsidR="008D2480" w:rsidRPr="00F9717E" w:rsidRDefault="008D2480" w:rsidP="008D248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Цели и задачи управления организациями различных организационных форм</w:t>
      </w:r>
      <w:r w:rsidR="008D2480" w:rsidRPr="00F9717E">
        <w:rPr>
          <w:rFonts w:ascii="Times New Roman" w:hAnsi="Times New Roman"/>
          <w:sz w:val="24"/>
          <w:szCs w:val="24"/>
        </w:rPr>
        <w:t>;</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Функции менеджмента</w:t>
      </w:r>
      <w:r w:rsidR="008D2480" w:rsidRPr="00F9717E">
        <w:rPr>
          <w:rFonts w:ascii="Times New Roman" w:hAnsi="Times New Roman"/>
          <w:sz w:val="24"/>
          <w:szCs w:val="24"/>
        </w:rPr>
        <w:t>;</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Внутренняя и внешняя среда организации</w:t>
      </w:r>
      <w:r w:rsidR="008D2480" w:rsidRPr="00F9717E">
        <w:rPr>
          <w:rFonts w:ascii="Times New Roman" w:hAnsi="Times New Roman"/>
          <w:bCs/>
          <w:color w:val="000000"/>
          <w:sz w:val="24"/>
          <w:szCs w:val="24"/>
        </w:rPr>
        <w:t>;</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Основы теории принятия управленческих решений</w:t>
      </w:r>
      <w:r w:rsidR="008D2480" w:rsidRPr="00F9717E">
        <w:rPr>
          <w:rFonts w:ascii="Times New Roman" w:hAnsi="Times New Roman"/>
          <w:sz w:val="24"/>
          <w:szCs w:val="24"/>
        </w:rPr>
        <w:t>);</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Стратегический менеджмент</w:t>
      </w:r>
      <w:r w:rsidR="008D2480" w:rsidRPr="00F9717E">
        <w:rPr>
          <w:rFonts w:ascii="Times New Roman" w:hAnsi="Times New Roman"/>
          <w:sz w:val="24"/>
          <w:szCs w:val="24"/>
        </w:rPr>
        <w:t>;</w:t>
      </w:r>
    </w:p>
    <w:p w:rsidR="00AC621C"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Система мотивации труда;</w:t>
      </w:r>
    </w:p>
    <w:p w:rsidR="00AC621C"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Управление рисками;</w:t>
      </w:r>
    </w:p>
    <w:p w:rsidR="00AC621C"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Управление конфликтами;</w:t>
      </w:r>
    </w:p>
    <w:p w:rsidR="00AC621C"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Психология менеджмента;</w:t>
      </w:r>
    </w:p>
    <w:p w:rsidR="00AC621C"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Этика делового общения;</w:t>
      </w:r>
    </w:p>
    <w:p w:rsidR="008D2480" w:rsidRPr="00F9717E" w:rsidRDefault="00AC621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Особенности менеджмента в области профессиональной деятельности</w:t>
      </w:r>
      <w:r w:rsidR="008D2480" w:rsidRPr="00F9717E">
        <w:rPr>
          <w:rFonts w:ascii="Times New Roman" w:hAnsi="Times New Roman"/>
          <w:sz w:val="24"/>
          <w:szCs w:val="24"/>
        </w:rPr>
        <w:t>.</w:t>
      </w:r>
    </w:p>
    <w:p w:rsidR="008D2480" w:rsidRPr="00F9717E" w:rsidRDefault="008D2480" w:rsidP="008D248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AC621C" w:rsidRPr="00F9717E" w:rsidRDefault="00AC621C" w:rsidP="0009734F">
      <w:pPr>
        <w:numPr>
          <w:ilvl w:val="0"/>
          <w:numId w:val="122"/>
        </w:numPr>
        <w:tabs>
          <w:tab w:val="clear" w:pos="720"/>
          <w:tab w:val="left" w:pos="0"/>
          <w:tab w:val="num" w:pos="426"/>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Веснин В.Р. Основы менеджмента: Учебник – М.: Изд-во Проспект, 2018г.;</w:t>
      </w:r>
    </w:p>
    <w:p w:rsidR="00AC621C" w:rsidRPr="00F9717E" w:rsidRDefault="00AC621C" w:rsidP="0009734F">
      <w:pPr>
        <w:numPr>
          <w:ilvl w:val="0"/>
          <w:numId w:val="122"/>
        </w:numPr>
        <w:tabs>
          <w:tab w:val="clear" w:pos="720"/>
          <w:tab w:val="left" w:pos="0"/>
          <w:tab w:val="num" w:pos="426"/>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 xml:space="preserve">Драчева Е.Л., </w:t>
      </w:r>
      <w:proofErr w:type="spellStart"/>
      <w:r w:rsidRPr="00F9717E">
        <w:rPr>
          <w:rFonts w:ascii="Times New Roman" w:hAnsi="Times New Roman" w:cs="Times New Roman"/>
          <w:bCs/>
          <w:sz w:val="24"/>
          <w:szCs w:val="24"/>
        </w:rPr>
        <w:t>Юликов</w:t>
      </w:r>
      <w:proofErr w:type="spellEnd"/>
      <w:r w:rsidRPr="00F9717E">
        <w:rPr>
          <w:rFonts w:ascii="Times New Roman" w:hAnsi="Times New Roman" w:cs="Times New Roman"/>
          <w:bCs/>
          <w:sz w:val="24"/>
          <w:szCs w:val="24"/>
        </w:rPr>
        <w:t xml:space="preserve"> Л.И. Менеджмент: Учеб. пособие для студ. учреждений сред. проф. образования – М.: Издательский центр «Академия», 2019</w:t>
      </w:r>
      <w:proofErr w:type="gramStart"/>
      <w:r w:rsidRPr="00F9717E">
        <w:rPr>
          <w:rFonts w:ascii="Times New Roman" w:hAnsi="Times New Roman" w:cs="Times New Roman"/>
          <w:bCs/>
          <w:sz w:val="24"/>
          <w:szCs w:val="24"/>
        </w:rPr>
        <w:t>г..</w:t>
      </w:r>
      <w:proofErr w:type="gramEnd"/>
    </w:p>
    <w:p w:rsidR="008D2480" w:rsidRPr="00F9717E" w:rsidRDefault="008D2480" w:rsidP="008D248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8D2480" w:rsidRPr="00F9717E" w:rsidRDefault="008D2480" w:rsidP="008D248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C126D6" w:rsidRPr="00F9717E" w:rsidRDefault="00C126D6" w:rsidP="008D2480">
      <w:pPr>
        <w:spacing w:after="0" w:line="240" w:lineRule="auto"/>
        <w:ind w:left="-709" w:firstLine="283"/>
        <w:jc w:val="both"/>
        <w:rPr>
          <w:rFonts w:ascii="Times New Roman" w:hAnsi="Times New Roman" w:cs="Times New Roman"/>
          <w:sz w:val="24"/>
          <w:szCs w:val="24"/>
        </w:rPr>
      </w:pPr>
    </w:p>
    <w:p w:rsidR="00C126D6" w:rsidRPr="00F9717E" w:rsidRDefault="00C126D6" w:rsidP="008D2480">
      <w:pPr>
        <w:spacing w:after="0" w:line="240" w:lineRule="auto"/>
        <w:ind w:left="-709" w:firstLine="283"/>
        <w:jc w:val="both"/>
        <w:rPr>
          <w:rFonts w:ascii="Times New Roman" w:hAnsi="Times New Roman" w:cs="Times New Roman"/>
          <w:sz w:val="24"/>
          <w:szCs w:val="24"/>
        </w:rPr>
      </w:pPr>
    </w:p>
    <w:p w:rsidR="00C126D6" w:rsidRPr="00F9717E" w:rsidRDefault="00C126D6" w:rsidP="00C126D6">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ОП.05 Охрана труда</w:t>
      </w:r>
    </w:p>
    <w:p w:rsidR="00C126D6" w:rsidRPr="00F9717E" w:rsidRDefault="00C126D6" w:rsidP="00C126D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C126D6" w:rsidRPr="00F9717E" w:rsidRDefault="00C126D6" w:rsidP="00C126D6">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C126D6" w:rsidRPr="00F9717E" w:rsidRDefault="00C126D6" w:rsidP="00C126D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C126D6" w:rsidRPr="00F9717E" w:rsidRDefault="00C126D6" w:rsidP="00C126D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C126D6" w:rsidRPr="00F9717E" w:rsidRDefault="00C126D6" w:rsidP="0009734F">
      <w:pPr>
        <w:pStyle w:val="Style20"/>
        <w:numPr>
          <w:ilvl w:val="0"/>
          <w:numId w:val="123"/>
        </w:numPr>
        <w:spacing w:line="240" w:lineRule="auto"/>
        <w:ind w:left="-709" w:firstLine="283"/>
        <w:jc w:val="both"/>
        <w:rPr>
          <w:rStyle w:val="FontStyle57"/>
          <w:rFonts w:eastAsiaTheme="majorEastAsia"/>
          <w:sz w:val="24"/>
          <w:szCs w:val="24"/>
        </w:rPr>
      </w:pPr>
      <w:r w:rsidRPr="00F9717E">
        <w:rPr>
          <w:rStyle w:val="FontStyle57"/>
          <w:rFonts w:eastAsiaTheme="majorEastAsia"/>
          <w:sz w:val="24"/>
          <w:szCs w:val="24"/>
        </w:rPr>
        <w:t>применять средства индивидуальной и коллективной защиты;</w:t>
      </w:r>
    </w:p>
    <w:p w:rsidR="00C126D6" w:rsidRPr="00F9717E" w:rsidRDefault="00C126D6" w:rsidP="0009734F">
      <w:pPr>
        <w:pStyle w:val="Style20"/>
        <w:numPr>
          <w:ilvl w:val="0"/>
          <w:numId w:val="123"/>
        </w:numPr>
        <w:spacing w:line="240" w:lineRule="auto"/>
        <w:ind w:left="-709" w:firstLine="283"/>
        <w:jc w:val="both"/>
        <w:rPr>
          <w:rStyle w:val="FontStyle57"/>
          <w:rFonts w:eastAsia="Calibri"/>
          <w:sz w:val="24"/>
          <w:szCs w:val="24"/>
        </w:rPr>
      </w:pPr>
      <w:r w:rsidRPr="00F9717E">
        <w:rPr>
          <w:rStyle w:val="FontStyle57"/>
          <w:rFonts w:eastAsia="Calibri"/>
          <w:sz w:val="24"/>
          <w:szCs w:val="24"/>
        </w:rPr>
        <w:lastRenderedPageBreak/>
        <w:t xml:space="preserve">использовать </w:t>
      </w:r>
      <w:proofErr w:type="spellStart"/>
      <w:r w:rsidRPr="00F9717E">
        <w:rPr>
          <w:rStyle w:val="FontStyle57"/>
          <w:rFonts w:eastAsia="Calibri"/>
          <w:sz w:val="24"/>
          <w:szCs w:val="24"/>
        </w:rPr>
        <w:t>экобиозащитную</w:t>
      </w:r>
      <w:proofErr w:type="spellEnd"/>
      <w:r w:rsidRPr="00F9717E">
        <w:rPr>
          <w:rStyle w:val="FontStyle57"/>
          <w:rFonts w:eastAsia="Calibri"/>
          <w:sz w:val="24"/>
          <w:szCs w:val="24"/>
        </w:rPr>
        <w:t xml:space="preserve"> и</w:t>
      </w:r>
      <w:r w:rsidRPr="00F9717E">
        <w:rPr>
          <w:rStyle w:val="FontStyle57"/>
          <w:rFonts w:eastAsiaTheme="majorEastAsia"/>
          <w:sz w:val="24"/>
          <w:szCs w:val="24"/>
        </w:rPr>
        <w:t xml:space="preserve"> </w:t>
      </w:r>
      <w:r w:rsidRPr="00F9717E">
        <w:rPr>
          <w:rStyle w:val="FontStyle57"/>
          <w:rFonts w:eastAsia="Calibri"/>
          <w:sz w:val="24"/>
          <w:szCs w:val="24"/>
        </w:rPr>
        <w:t xml:space="preserve">противопожарную технику; </w:t>
      </w:r>
    </w:p>
    <w:p w:rsidR="00C126D6" w:rsidRPr="00F9717E" w:rsidRDefault="00C126D6" w:rsidP="0009734F">
      <w:pPr>
        <w:pStyle w:val="Style20"/>
        <w:numPr>
          <w:ilvl w:val="0"/>
          <w:numId w:val="123"/>
        </w:numPr>
        <w:spacing w:line="240" w:lineRule="auto"/>
        <w:ind w:left="-709" w:firstLine="283"/>
        <w:jc w:val="both"/>
        <w:rPr>
          <w:rStyle w:val="FontStyle57"/>
          <w:rFonts w:eastAsia="Calibri"/>
          <w:sz w:val="24"/>
          <w:szCs w:val="24"/>
        </w:rPr>
      </w:pPr>
      <w:r w:rsidRPr="00F9717E">
        <w:rPr>
          <w:rStyle w:val="FontStyle57"/>
          <w:rFonts w:eastAsia="Calibri"/>
          <w:sz w:val="24"/>
          <w:szCs w:val="24"/>
        </w:rPr>
        <w:t>организовывать и проводить мероприятия</w:t>
      </w:r>
      <w:r w:rsidRPr="00F9717E">
        <w:rPr>
          <w:rStyle w:val="FontStyle57"/>
          <w:rFonts w:eastAsiaTheme="majorEastAsia"/>
          <w:sz w:val="24"/>
          <w:szCs w:val="24"/>
        </w:rPr>
        <w:t xml:space="preserve"> по защите работающих и </w:t>
      </w:r>
      <w:r w:rsidRPr="00F9717E">
        <w:rPr>
          <w:rStyle w:val="FontStyle57"/>
          <w:rFonts w:eastAsia="Calibri"/>
          <w:sz w:val="24"/>
          <w:szCs w:val="24"/>
        </w:rPr>
        <w:t>населения от негативных</w:t>
      </w:r>
      <w:r w:rsidRPr="00F9717E">
        <w:rPr>
          <w:rStyle w:val="FontStyle57"/>
          <w:rFonts w:eastAsiaTheme="majorEastAsia"/>
          <w:sz w:val="24"/>
          <w:szCs w:val="24"/>
        </w:rPr>
        <w:t xml:space="preserve"> </w:t>
      </w:r>
      <w:r w:rsidRPr="00F9717E">
        <w:rPr>
          <w:rStyle w:val="FontStyle57"/>
          <w:rFonts w:eastAsia="Calibri"/>
          <w:sz w:val="24"/>
          <w:szCs w:val="24"/>
        </w:rPr>
        <w:t xml:space="preserve">воздействий чрезвычайных ситуаций; </w:t>
      </w:r>
    </w:p>
    <w:p w:rsidR="00C126D6" w:rsidRPr="00F9717E" w:rsidRDefault="00C126D6" w:rsidP="0009734F">
      <w:pPr>
        <w:pStyle w:val="Style20"/>
        <w:numPr>
          <w:ilvl w:val="0"/>
          <w:numId w:val="123"/>
        </w:numPr>
        <w:spacing w:line="240" w:lineRule="auto"/>
        <w:ind w:left="-709" w:firstLine="283"/>
        <w:jc w:val="both"/>
        <w:rPr>
          <w:rStyle w:val="FontStyle57"/>
          <w:rFonts w:eastAsia="Calibri"/>
          <w:sz w:val="24"/>
          <w:szCs w:val="24"/>
        </w:rPr>
      </w:pPr>
      <w:r w:rsidRPr="00F9717E">
        <w:rPr>
          <w:rStyle w:val="FontStyle57"/>
          <w:rFonts w:eastAsia="Calibri"/>
          <w:sz w:val="24"/>
          <w:szCs w:val="24"/>
        </w:rPr>
        <w:t>проводить анализ опасных и вредных</w:t>
      </w:r>
      <w:r w:rsidRPr="00F9717E">
        <w:rPr>
          <w:rStyle w:val="FontStyle57"/>
          <w:rFonts w:eastAsiaTheme="majorEastAsia"/>
          <w:sz w:val="24"/>
          <w:szCs w:val="24"/>
        </w:rPr>
        <w:t xml:space="preserve"> факторов в сфере </w:t>
      </w:r>
      <w:r w:rsidRPr="00F9717E">
        <w:rPr>
          <w:rStyle w:val="FontStyle57"/>
          <w:rFonts w:eastAsia="Calibri"/>
          <w:sz w:val="24"/>
          <w:szCs w:val="24"/>
        </w:rPr>
        <w:t xml:space="preserve">профессиональной деятельности; </w:t>
      </w:r>
    </w:p>
    <w:p w:rsidR="00C126D6" w:rsidRPr="00F9717E" w:rsidRDefault="00C126D6" w:rsidP="0009734F">
      <w:pPr>
        <w:pStyle w:val="Style20"/>
        <w:numPr>
          <w:ilvl w:val="0"/>
          <w:numId w:val="123"/>
        </w:numPr>
        <w:spacing w:line="240" w:lineRule="auto"/>
        <w:ind w:left="-709" w:firstLine="283"/>
        <w:jc w:val="both"/>
        <w:rPr>
          <w:rStyle w:val="FontStyle57"/>
          <w:rFonts w:eastAsia="Calibri"/>
          <w:sz w:val="24"/>
          <w:szCs w:val="24"/>
        </w:rPr>
      </w:pPr>
      <w:r w:rsidRPr="00F9717E">
        <w:rPr>
          <w:rStyle w:val="FontStyle57"/>
          <w:rFonts w:eastAsia="Calibri"/>
          <w:sz w:val="24"/>
          <w:szCs w:val="24"/>
        </w:rPr>
        <w:t>соблюдать требования по безопасному ведению</w:t>
      </w:r>
      <w:r w:rsidRPr="00F9717E">
        <w:rPr>
          <w:rStyle w:val="FontStyle57"/>
          <w:rFonts w:eastAsiaTheme="majorEastAsia"/>
          <w:sz w:val="24"/>
          <w:szCs w:val="24"/>
        </w:rPr>
        <w:t xml:space="preserve"> </w:t>
      </w:r>
      <w:r w:rsidRPr="00F9717E">
        <w:rPr>
          <w:rStyle w:val="FontStyle57"/>
          <w:rFonts w:eastAsia="Calibri"/>
          <w:sz w:val="24"/>
          <w:szCs w:val="24"/>
        </w:rPr>
        <w:t xml:space="preserve">технологического процесса; </w:t>
      </w:r>
    </w:p>
    <w:p w:rsidR="00C126D6" w:rsidRPr="00F9717E" w:rsidRDefault="00C126D6" w:rsidP="0009734F">
      <w:pPr>
        <w:pStyle w:val="a5"/>
        <w:numPr>
          <w:ilvl w:val="0"/>
          <w:numId w:val="123"/>
        </w:numPr>
        <w:tabs>
          <w:tab w:val="left" w:pos="0"/>
        </w:tabs>
        <w:spacing w:after="0" w:line="240" w:lineRule="auto"/>
        <w:ind w:left="-709" w:right="-1" w:firstLine="283"/>
        <w:jc w:val="both"/>
        <w:rPr>
          <w:rFonts w:ascii="Times New Roman" w:hAnsi="Times New Roman"/>
          <w:sz w:val="24"/>
          <w:szCs w:val="24"/>
        </w:rPr>
      </w:pPr>
      <w:r w:rsidRPr="00F9717E">
        <w:rPr>
          <w:rStyle w:val="FontStyle57"/>
          <w:sz w:val="24"/>
          <w:szCs w:val="24"/>
        </w:rPr>
        <w:t>проводить экологический мониторинг объектов производства и окружающей среды</w:t>
      </w:r>
      <w:r w:rsidRPr="00F9717E">
        <w:rPr>
          <w:rFonts w:ascii="Times New Roman" w:hAnsi="Times New Roman"/>
          <w:sz w:val="24"/>
          <w:szCs w:val="24"/>
        </w:rPr>
        <w:t>.</w:t>
      </w:r>
    </w:p>
    <w:p w:rsidR="00C126D6" w:rsidRPr="00F9717E" w:rsidRDefault="00C126D6" w:rsidP="00C126D6">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действие токсичных веществ на организм человека;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меры предупреждения пожаров и взрывов;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категорирование производств по </w:t>
      </w:r>
      <w:proofErr w:type="spellStart"/>
      <w:r w:rsidRPr="00F9717E">
        <w:rPr>
          <w:sz w:val="24"/>
          <w:szCs w:val="24"/>
        </w:rPr>
        <w:t>взрыво</w:t>
      </w:r>
      <w:proofErr w:type="spellEnd"/>
      <w:r w:rsidRPr="00F9717E">
        <w:rPr>
          <w:sz w:val="24"/>
          <w:szCs w:val="24"/>
        </w:rPr>
        <w:t xml:space="preserve">- и </w:t>
      </w:r>
      <w:proofErr w:type="spellStart"/>
      <w:r w:rsidRPr="00F9717E">
        <w:rPr>
          <w:sz w:val="24"/>
          <w:szCs w:val="24"/>
        </w:rPr>
        <w:t>пожароопасности</w:t>
      </w:r>
      <w:proofErr w:type="spellEnd"/>
      <w:r w:rsidRPr="00F9717E">
        <w:rPr>
          <w:sz w:val="24"/>
          <w:szCs w:val="24"/>
        </w:rPr>
        <w:t xml:space="preserve">;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основные причины возникновения пожаров и взрывов;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особенности обеспечения безопасных условий труда в сфере профессиональной деятельности, правовые, нормативные и организационные основы</w:t>
      </w:r>
      <w:r w:rsidR="00650057" w:rsidRPr="00F9717E">
        <w:rPr>
          <w:sz w:val="24"/>
          <w:szCs w:val="24"/>
        </w:rPr>
        <w:t xml:space="preserve"> </w:t>
      </w:r>
      <w:r w:rsidRPr="00F9717E">
        <w:rPr>
          <w:sz w:val="24"/>
          <w:szCs w:val="24"/>
        </w:rPr>
        <w:t xml:space="preserve">охраны труда в организации;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правила и нормы охраны труда, личной и производственной санитарии и пожарной защиты;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правила безопасной эксплуатации механического оборудования;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профилактические мероприятия по охране окружающей среды, технике безопасности и производственной санитарии;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предельно допустимые концентрации (ПДК) вредных веществ и индивидуальные средства защиты;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принципы прогнозирования развития событий и оценки последствий при техногенных чрезвычайных ситуациях и стихийных явлениях; </w:t>
      </w:r>
    </w:p>
    <w:p w:rsidR="00366242" w:rsidRPr="00F9717E" w:rsidRDefault="00366242" w:rsidP="0009734F">
      <w:pPr>
        <w:pStyle w:val="Style20"/>
        <w:numPr>
          <w:ilvl w:val="0"/>
          <w:numId w:val="124"/>
        </w:numPr>
        <w:spacing w:line="240" w:lineRule="auto"/>
        <w:ind w:left="-709" w:firstLine="283"/>
        <w:jc w:val="both"/>
        <w:rPr>
          <w:sz w:val="24"/>
          <w:szCs w:val="24"/>
        </w:rPr>
      </w:pPr>
      <w:r w:rsidRPr="00F9717E">
        <w:rPr>
          <w:sz w:val="24"/>
          <w:szCs w:val="24"/>
        </w:rPr>
        <w:t xml:space="preserve">систему мер по безопасной эксплуатации опасных производственных объектов и снижению вредного воздействия на окружающую среду; </w:t>
      </w:r>
    </w:p>
    <w:p w:rsidR="00C126D6" w:rsidRPr="00F9717E" w:rsidRDefault="00366242" w:rsidP="0009734F">
      <w:pPr>
        <w:numPr>
          <w:ilvl w:val="0"/>
          <w:numId w:val="124"/>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средства и методы повышения безопасности технических средств и технологических процессов</w:t>
      </w:r>
      <w:r w:rsidR="00C126D6" w:rsidRPr="00F9717E">
        <w:rPr>
          <w:rFonts w:ascii="Times New Roman" w:hAnsi="Times New Roman" w:cs="Times New Roman"/>
          <w:sz w:val="24"/>
          <w:szCs w:val="24"/>
        </w:rPr>
        <w:t>.</w:t>
      </w:r>
    </w:p>
    <w:p w:rsidR="00C126D6" w:rsidRPr="00F9717E" w:rsidRDefault="00C126D6" w:rsidP="00C126D6">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C126D6" w:rsidRPr="00F9717E" w:rsidRDefault="00C126D6" w:rsidP="00C126D6">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C126D6" w:rsidRPr="00F9717E" w:rsidRDefault="00C126D6" w:rsidP="00C126D6">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C126D6" w:rsidRPr="00F9717E" w:rsidRDefault="00C126D6" w:rsidP="00C126D6">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C126D6" w:rsidRPr="00F9717E" w:rsidRDefault="00C126D6" w:rsidP="00C126D6">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126D6" w:rsidRPr="00F9717E" w:rsidRDefault="00C126D6" w:rsidP="00C126D6">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C126D6" w:rsidRPr="00F9717E" w:rsidRDefault="00C126D6" w:rsidP="00C126D6">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C126D6" w:rsidRPr="00F9717E" w:rsidRDefault="00C126D6" w:rsidP="00C126D6">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C126D6" w:rsidRPr="00F9717E" w:rsidRDefault="00C126D6" w:rsidP="00C126D6">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126D6" w:rsidRPr="00F9717E" w:rsidRDefault="00C126D6" w:rsidP="00C126D6">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C126D6" w:rsidRPr="00F9717E" w:rsidRDefault="00C126D6" w:rsidP="00C126D6">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C126D6" w:rsidRPr="00F9717E" w:rsidRDefault="00C126D6" w:rsidP="00C126D6">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C126D6" w:rsidRPr="00F9717E" w:rsidRDefault="00C126D6" w:rsidP="00C126D6">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C126D6" w:rsidRPr="00F9717E" w:rsidRDefault="00C126D6" w:rsidP="00C126D6">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C126D6" w:rsidRPr="00F9717E" w:rsidRDefault="00C126D6" w:rsidP="00C126D6">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C126D6" w:rsidRPr="00F9717E" w:rsidRDefault="00C126D6" w:rsidP="00C126D6">
      <w:pPr>
        <w:pStyle w:val="ConsPlusNormal"/>
        <w:ind w:left="-709" w:firstLine="283"/>
        <w:jc w:val="both"/>
        <w:rPr>
          <w:sz w:val="24"/>
          <w:szCs w:val="24"/>
        </w:rPr>
      </w:pPr>
      <w:r w:rsidRPr="00F9717E">
        <w:rPr>
          <w:sz w:val="24"/>
          <w:szCs w:val="24"/>
        </w:rPr>
        <w:lastRenderedPageBreak/>
        <w:t>ПК 1.6. Решать типовые технологические задачи в области сварочного производства.</w:t>
      </w:r>
    </w:p>
    <w:p w:rsidR="00C126D6" w:rsidRPr="00F9717E" w:rsidRDefault="00C126D6" w:rsidP="00C126D6">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C126D6" w:rsidRPr="00F9717E" w:rsidRDefault="00C126D6" w:rsidP="00C126D6">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C126D6" w:rsidRPr="00F9717E" w:rsidRDefault="00C126D6" w:rsidP="00C126D6">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C126D6" w:rsidRPr="00F9717E" w:rsidRDefault="00C126D6" w:rsidP="00C126D6">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C126D6" w:rsidRPr="00F9717E" w:rsidRDefault="00C126D6" w:rsidP="00C126D6">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C126D6" w:rsidRPr="00F9717E" w:rsidRDefault="00C126D6" w:rsidP="00C126D6">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C126D6" w:rsidRPr="00F9717E" w:rsidRDefault="00C126D6" w:rsidP="00C126D6">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C126D6" w:rsidRPr="00F9717E" w:rsidRDefault="00C126D6" w:rsidP="00C126D6">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C126D6" w:rsidRPr="00F9717E" w:rsidRDefault="00C126D6" w:rsidP="00C126D6">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C126D6" w:rsidRPr="00F9717E" w:rsidRDefault="00C126D6" w:rsidP="00C126D6">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C126D6" w:rsidRPr="00F9717E" w:rsidRDefault="00C126D6" w:rsidP="00C126D6">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C126D6" w:rsidRPr="00F9717E" w:rsidRDefault="00C126D6" w:rsidP="00C126D6">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C126D6" w:rsidRPr="00F9717E" w:rsidRDefault="00C126D6" w:rsidP="00C126D6">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C126D6" w:rsidRPr="00F9717E" w:rsidRDefault="00C126D6" w:rsidP="00C126D6">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C126D6" w:rsidRPr="00F9717E" w:rsidRDefault="00C126D6" w:rsidP="00C126D6">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C126D6" w:rsidRPr="00F9717E" w:rsidRDefault="00C126D6" w:rsidP="00C126D6">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C126D6" w:rsidRPr="00F9717E" w:rsidRDefault="00C126D6" w:rsidP="00C126D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C126D6" w:rsidRPr="00F9717E" w:rsidRDefault="00C126D6" w:rsidP="00C12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6</w:t>
      </w:r>
      <w:r w:rsidR="00650057" w:rsidRPr="00F9717E">
        <w:rPr>
          <w:rFonts w:ascii="Times New Roman" w:hAnsi="Times New Roman" w:cs="Times New Roman"/>
          <w:sz w:val="24"/>
          <w:szCs w:val="24"/>
        </w:rPr>
        <w:t>0</w:t>
      </w:r>
      <w:r w:rsidRPr="00F9717E">
        <w:rPr>
          <w:rFonts w:ascii="Times New Roman" w:hAnsi="Times New Roman" w:cs="Times New Roman"/>
          <w:sz w:val="24"/>
          <w:szCs w:val="24"/>
        </w:rPr>
        <w:t xml:space="preserve"> час</w:t>
      </w:r>
      <w:r w:rsidR="00650057" w:rsidRPr="00F9717E">
        <w:rPr>
          <w:rFonts w:ascii="Times New Roman" w:hAnsi="Times New Roman" w:cs="Times New Roman"/>
          <w:sz w:val="24"/>
          <w:szCs w:val="24"/>
        </w:rPr>
        <w:t>ов</w:t>
      </w:r>
      <w:r w:rsidRPr="00F9717E">
        <w:rPr>
          <w:rFonts w:ascii="Times New Roman" w:hAnsi="Times New Roman" w:cs="Times New Roman"/>
          <w:sz w:val="24"/>
          <w:szCs w:val="24"/>
        </w:rPr>
        <w:t>, в том числе:</w:t>
      </w:r>
    </w:p>
    <w:p w:rsidR="00C126D6" w:rsidRPr="00F9717E" w:rsidRDefault="00C126D6" w:rsidP="00C126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4</w:t>
      </w:r>
      <w:r w:rsidR="00650057" w:rsidRPr="00F9717E">
        <w:rPr>
          <w:rFonts w:ascii="Times New Roman" w:hAnsi="Times New Roman" w:cs="Times New Roman"/>
          <w:sz w:val="24"/>
          <w:szCs w:val="24"/>
        </w:rPr>
        <w:t>0</w:t>
      </w:r>
      <w:r w:rsidRPr="00F9717E">
        <w:rPr>
          <w:rFonts w:ascii="Times New Roman" w:hAnsi="Times New Roman" w:cs="Times New Roman"/>
          <w:sz w:val="24"/>
          <w:szCs w:val="24"/>
        </w:rPr>
        <w:t xml:space="preserve"> час</w:t>
      </w:r>
      <w:r w:rsidR="00650057" w:rsidRPr="00F9717E">
        <w:rPr>
          <w:rFonts w:ascii="Times New Roman" w:hAnsi="Times New Roman" w:cs="Times New Roman"/>
          <w:sz w:val="24"/>
          <w:szCs w:val="24"/>
        </w:rPr>
        <w:t>ов</w:t>
      </w:r>
      <w:r w:rsidRPr="00F9717E">
        <w:rPr>
          <w:rFonts w:ascii="Times New Roman" w:hAnsi="Times New Roman" w:cs="Times New Roman"/>
          <w:sz w:val="24"/>
          <w:szCs w:val="24"/>
        </w:rPr>
        <w:t>.</w:t>
      </w:r>
    </w:p>
    <w:p w:rsidR="00C126D6" w:rsidRPr="00F9717E" w:rsidRDefault="00C126D6" w:rsidP="00C126D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C126D6" w:rsidRPr="00F9717E" w:rsidRDefault="003D6EDA"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Идентификация травмирующих и вредных факторов производственной среды и их влияние на организм человека</w:t>
      </w:r>
      <w:r w:rsidR="00C126D6" w:rsidRPr="00F9717E">
        <w:rPr>
          <w:rFonts w:ascii="Times New Roman" w:hAnsi="Times New Roman"/>
          <w:sz w:val="24"/>
          <w:szCs w:val="24"/>
        </w:rPr>
        <w:t>;</w:t>
      </w:r>
    </w:p>
    <w:p w:rsidR="00C126D6" w:rsidRPr="00F9717E" w:rsidRDefault="003D6EDA"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 xml:space="preserve">Методы и средства защиты от опасностей технических систем, оборудования и технологических процессов, </w:t>
      </w:r>
      <w:proofErr w:type="spellStart"/>
      <w:r w:rsidRPr="00F9717E">
        <w:rPr>
          <w:rFonts w:ascii="Times New Roman" w:hAnsi="Times New Roman"/>
          <w:bCs/>
          <w:sz w:val="24"/>
          <w:szCs w:val="24"/>
        </w:rPr>
        <w:t>экобиозащитная</w:t>
      </w:r>
      <w:proofErr w:type="spellEnd"/>
      <w:r w:rsidRPr="00F9717E">
        <w:rPr>
          <w:rFonts w:ascii="Times New Roman" w:hAnsi="Times New Roman"/>
          <w:bCs/>
          <w:sz w:val="24"/>
          <w:szCs w:val="24"/>
        </w:rPr>
        <w:t xml:space="preserve"> техника, </w:t>
      </w:r>
      <w:proofErr w:type="spellStart"/>
      <w:r w:rsidRPr="00F9717E">
        <w:rPr>
          <w:rFonts w:ascii="Times New Roman" w:hAnsi="Times New Roman"/>
          <w:bCs/>
          <w:sz w:val="24"/>
          <w:szCs w:val="24"/>
        </w:rPr>
        <w:t>пожаровзрывобезопасность</w:t>
      </w:r>
      <w:proofErr w:type="spellEnd"/>
      <w:r w:rsidR="00C126D6" w:rsidRPr="00F9717E">
        <w:rPr>
          <w:rFonts w:ascii="Times New Roman" w:hAnsi="Times New Roman"/>
          <w:sz w:val="24"/>
          <w:szCs w:val="24"/>
        </w:rPr>
        <w:t>;</w:t>
      </w:r>
    </w:p>
    <w:p w:rsidR="00C126D6" w:rsidRPr="00F9717E" w:rsidRDefault="003D6EDA"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Организация охраны труда на промышленных предприятиях</w:t>
      </w:r>
      <w:r w:rsidRPr="00F9717E">
        <w:rPr>
          <w:rFonts w:ascii="Times New Roman" w:hAnsi="Times New Roman"/>
          <w:bCs/>
          <w:color w:val="000000"/>
          <w:sz w:val="24"/>
          <w:szCs w:val="24"/>
        </w:rPr>
        <w:t>.</w:t>
      </w:r>
    </w:p>
    <w:p w:rsidR="00C126D6" w:rsidRPr="00F9717E" w:rsidRDefault="00C126D6" w:rsidP="00C126D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3D6EDA" w:rsidRPr="00F9717E" w:rsidRDefault="003D6EDA" w:rsidP="0009734F">
      <w:pPr>
        <w:pStyle w:val="a5"/>
        <w:numPr>
          <w:ilvl w:val="0"/>
          <w:numId w:val="125"/>
        </w:numPr>
        <w:tabs>
          <w:tab w:val="clear" w:pos="720"/>
          <w:tab w:val="left" w:pos="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Минько В. М. Охрана труда в машиностроении: Учебник. – М.: ОИЦ «Академия», 2018г.;</w:t>
      </w:r>
    </w:p>
    <w:p w:rsidR="00C126D6" w:rsidRPr="00F9717E" w:rsidRDefault="003D6EDA" w:rsidP="0009734F">
      <w:pPr>
        <w:pStyle w:val="a5"/>
        <w:numPr>
          <w:ilvl w:val="0"/>
          <w:numId w:val="125"/>
        </w:numPr>
        <w:tabs>
          <w:tab w:val="clear" w:pos="720"/>
          <w:tab w:val="left" w:pos="0"/>
          <w:tab w:val="num" w:pos="42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Медведев В. Т. (под ред.). Охрана труда и промышленная экология: Учебник. – М.: ОИЦ «Академия», 2017</w:t>
      </w:r>
      <w:proofErr w:type="gramStart"/>
      <w:r w:rsidRPr="00F9717E">
        <w:rPr>
          <w:rFonts w:ascii="Times New Roman" w:hAnsi="Times New Roman"/>
          <w:bCs/>
          <w:sz w:val="24"/>
          <w:szCs w:val="24"/>
        </w:rPr>
        <w:t>г..</w:t>
      </w:r>
      <w:proofErr w:type="gramEnd"/>
    </w:p>
    <w:p w:rsidR="00C126D6" w:rsidRPr="00F9717E" w:rsidRDefault="00C126D6" w:rsidP="00C126D6">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C126D6" w:rsidRPr="00F9717E" w:rsidRDefault="00C126D6" w:rsidP="00C126D6">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C126D6" w:rsidRPr="00F9717E" w:rsidRDefault="00C126D6" w:rsidP="008D2480">
      <w:pPr>
        <w:spacing w:after="0" w:line="240" w:lineRule="auto"/>
        <w:ind w:left="-709" w:firstLine="283"/>
        <w:jc w:val="both"/>
        <w:rPr>
          <w:rFonts w:ascii="Times New Roman" w:hAnsi="Times New Roman" w:cs="Times New Roman"/>
          <w:sz w:val="24"/>
          <w:szCs w:val="24"/>
        </w:rPr>
      </w:pPr>
    </w:p>
    <w:p w:rsidR="00257738" w:rsidRPr="00F9717E" w:rsidRDefault="00257738" w:rsidP="008D2480">
      <w:pPr>
        <w:spacing w:after="0" w:line="240" w:lineRule="auto"/>
        <w:ind w:left="-709" w:firstLine="283"/>
        <w:jc w:val="both"/>
        <w:rPr>
          <w:rFonts w:ascii="Times New Roman" w:hAnsi="Times New Roman" w:cs="Times New Roman"/>
          <w:sz w:val="24"/>
          <w:szCs w:val="24"/>
        </w:rPr>
      </w:pPr>
    </w:p>
    <w:p w:rsidR="00257738" w:rsidRPr="00F9717E" w:rsidRDefault="00257738" w:rsidP="00257738">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ОП.06 Инженерная графика</w:t>
      </w:r>
    </w:p>
    <w:p w:rsidR="00257738" w:rsidRPr="00F9717E" w:rsidRDefault="00257738" w:rsidP="00257738">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w:t>
      </w:r>
      <w:r w:rsidRPr="00F9717E">
        <w:rPr>
          <w:rFonts w:ascii="Times New Roman" w:hAnsi="Times New Roman" w:cs="Times New Roman"/>
          <w:sz w:val="24"/>
          <w:szCs w:val="24"/>
        </w:rPr>
        <w:lastRenderedPageBreak/>
        <w:t xml:space="preserve">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257738" w:rsidRPr="00F9717E" w:rsidRDefault="00257738" w:rsidP="00257738">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57738" w:rsidRPr="00F9717E" w:rsidRDefault="00257738" w:rsidP="0025773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257738" w:rsidRPr="00F9717E" w:rsidRDefault="00257738" w:rsidP="00257738">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257738" w:rsidRPr="00F9717E" w:rsidRDefault="00257738" w:rsidP="0009734F">
      <w:pPr>
        <w:pStyle w:val="a5"/>
        <w:widowControl w:val="0"/>
        <w:numPr>
          <w:ilvl w:val="0"/>
          <w:numId w:val="123"/>
        </w:numPr>
        <w:autoSpaceDE w:val="0"/>
        <w:autoSpaceDN w:val="0"/>
        <w:adjustRightInd w:val="0"/>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выполнять графические изображения технологического оборудования и технологических схем в ручной и машинной графике;</w:t>
      </w:r>
    </w:p>
    <w:p w:rsidR="00257738" w:rsidRPr="00F9717E" w:rsidRDefault="00257738" w:rsidP="0009734F">
      <w:pPr>
        <w:pStyle w:val="a5"/>
        <w:widowControl w:val="0"/>
        <w:numPr>
          <w:ilvl w:val="0"/>
          <w:numId w:val="123"/>
        </w:numPr>
        <w:autoSpaceDE w:val="0"/>
        <w:autoSpaceDN w:val="0"/>
        <w:adjustRightInd w:val="0"/>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выполнять комплексные чертежи геометрических тел и проекции точек, лежащих на их поверхности, в ручной и машинной графике;</w:t>
      </w:r>
    </w:p>
    <w:p w:rsidR="00257738" w:rsidRPr="00F9717E" w:rsidRDefault="00257738" w:rsidP="0009734F">
      <w:pPr>
        <w:pStyle w:val="a5"/>
        <w:widowControl w:val="0"/>
        <w:numPr>
          <w:ilvl w:val="0"/>
          <w:numId w:val="123"/>
        </w:numPr>
        <w:autoSpaceDE w:val="0"/>
        <w:autoSpaceDN w:val="0"/>
        <w:adjustRightInd w:val="0"/>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выполнять чертежи технических деталей в ручной и машинной графике;</w:t>
      </w:r>
    </w:p>
    <w:p w:rsidR="00257738" w:rsidRPr="00F9717E" w:rsidRDefault="00257738" w:rsidP="0009734F">
      <w:pPr>
        <w:pStyle w:val="a5"/>
        <w:widowControl w:val="0"/>
        <w:numPr>
          <w:ilvl w:val="0"/>
          <w:numId w:val="123"/>
        </w:numPr>
        <w:autoSpaceDE w:val="0"/>
        <w:autoSpaceDN w:val="0"/>
        <w:adjustRightInd w:val="0"/>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читать чертежи и схемы;</w:t>
      </w:r>
    </w:p>
    <w:p w:rsidR="00257738" w:rsidRPr="00F9717E" w:rsidRDefault="00257738" w:rsidP="0009734F">
      <w:pPr>
        <w:pStyle w:val="a5"/>
        <w:numPr>
          <w:ilvl w:val="0"/>
          <w:numId w:val="123"/>
        </w:numPr>
        <w:tabs>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оформлять технологическую и конструкторскую документацию в соответствии с действующей нормативно–технической документацией.</w:t>
      </w:r>
    </w:p>
    <w:p w:rsidR="00257738" w:rsidRPr="00F9717E" w:rsidRDefault="00257738" w:rsidP="00257738">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257738" w:rsidRPr="00F9717E" w:rsidRDefault="00257738" w:rsidP="0009734F">
      <w:pPr>
        <w:pStyle w:val="a5"/>
        <w:widowControl w:val="0"/>
        <w:numPr>
          <w:ilvl w:val="0"/>
          <w:numId w:val="12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законы, методы и приёмы проекционного черчения;</w:t>
      </w:r>
    </w:p>
    <w:p w:rsidR="00257738" w:rsidRPr="00F9717E" w:rsidRDefault="00257738" w:rsidP="0009734F">
      <w:pPr>
        <w:pStyle w:val="a5"/>
        <w:widowControl w:val="0"/>
        <w:numPr>
          <w:ilvl w:val="0"/>
          <w:numId w:val="12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правила выполнения и чтения конструкторской и технологической документации;</w:t>
      </w:r>
    </w:p>
    <w:p w:rsidR="00257738" w:rsidRPr="00F9717E" w:rsidRDefault="00257738" w:rsidP="0009734F">
      <w:pPr>
        <w:pStyle w:val="a5"/>
        <w:widowControl w:val="0"/>
        <w:numPr>
          <w:ilvl w:val="0"/>
          <w:numId w:val="12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правила оформления чертежей, геометрические построения и правила вычерчивания технологических деталей;</w:t>
      </w:r>
    </w:p>
    <w:p w:rsidR="00257738" w:rsidRPr="00F9717E" w:rsidRDefault="00257738" w:rsidP="0009734F">
      <w:pPr>
        <w:pStyle w:val="a5"/>
        <w:widowControl w:val="0"/>
        <w:numPr>
          <w:ilvl w:val="0"/>
          <w:numId w:val="124"/>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способы графического представления технологического оборудования и выполнения технологических схем;</w:t>
      </w:r>
    </w:p>
    <w:p w:rsidR="00257738" w:rsidRPr="00F9717E" w:rsidRDefault="00257738" w:rsidP="0009734F">
      <w:pPr>
        <w:numPr>
          <w:ilvl w:val="0"/>
          <w:numId w:val="124"/>
        </w:numPr>
        <w:shd w:val="clear" w:color="auto" w:fill="FFFFFF"/>
        <w:tabs>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требования Единой системы конструкторской документации (ЕСКД) и Единой системы технической документации (ЕСТД) к оформлению и составлению чертежей и схем.</w:t>
      </w:r>
    </w:p>
    <w:p w:rsidR="00257738" w:rsidRPr="00F9717E" w:rsidRDefault="00257738" w:rsidP="00257738">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257738" w:rsidRPr="00F9717E" w:rsidRDefault="00257738" w:rsidP="00257738">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257738" w:rsidRPr="00F9717E" w:rsidRDefault="00257738" w:rsidP="00257738">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257738" w:rsidRPr="00F9717E" w:rsidRDefault="00257738" w:rsidP="00257738">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257738" w:rsidRPr="00F9717E" w:rsidRDefault="00257738" w:rsidP="00257738">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57738" w:rsidRPr="00F9717E" w:rsidRDefault="00257738" w:rsidP="00257738">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257738" w:rsidRPr="00F9717E" w:rsidRDefault="00257738" w:rsidP="00257738">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257738" w:rsidRPr="00F9717E" w:rsidRDefault="00257738" w:rsidP="00257738">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57738" w:rsidRPr="00F9717E" w:rsidRDefault="00257738" w:rsidP="00257738">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57738" w:rsidRPr="00F9717E" w:rsidRDefault="00257738" w:rsidP="00257738">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257738" w:rsidRPr="00F9717E" w:rsidRDefault="00257738" w:rsidP="00257738">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257738" w:rsidRPr="00F9717E" w:rsidRDefault="00257738" w:rsidP="00257738">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257738" w:rsidRPr="00F9717E" w:rsidRDefault="00257738" w:rsidP="00257738">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257738" w:rsidRPr="00F9717E" w:rsidRDefault="00257738" w:rsidP="00257738">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257738" w:rsidRPr="00F9717E" w:rsidRDefault="00257738" w:rsidP="00257738">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257738" w:rsidRPr="00F9717E" w:rsidRDefault="00257738" w:rsidP="00257738">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257738" w:rsidRPr="00F9717E" w:rsidRDefault="00257738" w:rsidP="00257738">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257738" w:rsidRPr="00F9717E" w:rsidRDefault="00257738" w:rsidP="00257738">
      <w:pPr>
        <w:pStyle w:val="ConsPlusNormal"/>
        <w:ind w:left="-709" w:firstLine="283"/>
        <w:jc w:val="both"/>
        <w:rPr>
          <w:sz w:val="24"/>
          <w:szCs w:val="24"/>
        </w:rPr>
      </w:pPr>
      <w:r w:rsidRPr="00F9717E">
        <w:rPr>
          <w:sz w:val="24"/>
          <w:szCs w:val="24"/>
        </w:rPr>
        <w:lastRenderedPageBreak/>
        <w:t>ПК 2.2. Рассчитывать основные технико-экономические показатели деятельности производственного участка.</w:t>
      </w:r>
    </w:p>
    <w:p w:rsidR="00257738" w:rsidRPr="00F9717E" w:rsidRDefault="00257738" w:rsidP="00257738">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257738" w:rsidRPr="00F9717E" w:rsidRDefault="00257738" w:rsidP="00257738">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257738" w:rsidRPr="00F9717E" w:rsidRDefault="00257738" w:rsidP="00257738">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257738" w:rsidRPr="00F9717E" w:rsidRDefault="00257738" w:rsidP="00257738">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257738" w:rsidRPr="00F9717E" w:rsidRDefault="00257738" w:rsidP="00257738">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257738" w:rsidRPr="00F9717E" w:rsidRDefault="00257738" w:rsidP="00257738">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257738" w:rsidRPr="00F9717E" w:rsidRDefault="00257738" w:rsidP="00257738">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257738" w:rsidRPr="00F9717E" w:rsidRDefault="00257738" w:rsidP="00257738">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257738" w:rsidRPr="00F9717E" w:rsidRDefault="00257738" w:rsidP="00257738">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257738" w:rsidRPr="00F9717E" w:rsidRDefault="00257738" w:rsidP="00257738">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257738" w:rsidRPr="00F9717E" w:rsidRDefault="00257738" w:rsidP="00257738">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257738" w:rsidRPr="00F9717E" w:rsidRDefault="00257738" w:rsidP="00257738">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257738" w:rsidRPr="00F9717E" w:rsidRDefault="00257738" w:rsidP="00257738">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257738" w:rsidRPr="00F9717E" w:rsidRDefault="00257738" w:rsidP="00257738">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257738" w:rsidRPr="00F9717E" w:rsidRDefault="00257738" w:rsidP="00257738">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257738" w:rsidRPr="00F9717E" w:rsidRDefault="00257738" w:rsidP="002577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132 часа, в том числе:</w:t>
      </w:r>
    </w:p>
    <w:p w:rsidR="00257738" w:rsidRPr="00F9717E" w:rsidRDefault="00257738" w:rsidP="002577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88 часов.</w:t>
      </w:r>
    </w:p>
    <w:p w:rsidR="00257738" w:rsidRPr="00F9717E" w:rsidRDefault="00257738" w:rsidP="0025773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257738" w:rsidRPr="00F9717E" w:rsidRDefault="00BF4F4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3"/>
          <w:sz w:val="24"/>
          <w:szCs w:val="24"/>
        </w:rPr>
        <w:t>Основные сведения по оформлению чертежей и геометрических построений</w:t>
      </w:r>
      <w:r w:rsidR="00257738" w:rsidRPr="00F9717E">
        <w:rPr>
          <w:rFonts w:ascii="Times New Roman" w:hAnsi="Times New Roman"/>
          <w:sz w:val="24"/>
          <w:szCs w:val="24"/>
        </w:rPr>
        <w:t>;</w:t>
      </w:r>
    </w:p>
    <w:p w:rsidR="00BF4F44" w:rsidRPr="00F9717E" w:rsidRDefault="00BF4F44"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Style w:val="af1"/>
          <w:rFonts w:ascii="Times New Roman" w:hAnsi="Times New Roman"/>
          <w:i w:val="0"/>
          <w:sz w:val="24"/>
          <w:szCs w:val="24"/>
        </w:rPr>
        <w:t>Чертежи в системе прямоугольной и аксонометрической проекции;</w:t>
      </w:r>
    </w:p>
    <w:p w:rsidR="00BF4F44" w:rsidRPr="00F9717E" w:rsidRDefault="00BF4F4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
          <w:sz w:val="24"/>
          <w:szCs w:val="24"/>
        </w:rPr>
        <w:t>Чтение рабочих чертежей деталей и сборочных схем в машиностроении;</w:t>
      </w:r>
    </w:p>
    <w:p w:rsidR="00257738" w:rsidRPr="00F9717E" w:rsidRDefault="00BF4F4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Эскизы деталей и виды соединения</w:t>
      </w:r>
      <w:r w:rsidR="00257738" w:rsidRPr="00F9717E">
        <w:rPr>
          <w:rFonts w:ascii="Times New Roman" w:hAnsi="Times New Roman"/>
          <w:sz w:val="24"/>
          <w:szCs w:val="24"/>
        </w:rPr>
        <w:t>;</w:t>
      </w:r>
    </w:p>
    <w:p w:rsidR="00257738" w:rsidRPr="00F9717E" w:rsidRDefault="00BF4F4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
          <w:sz w:val="24"/>
          <w:szCs w:val="24"/>
        </w:rPr>
        <w:t>Чтение чертежей по с</w:t>
      </w:r>
      <w:r w:rsidRPr="00F9717E">
        <w:rPr>
          <w:rFonts w:ascii="Times New Roman" w:hAnsi="Times New Roman"/>
          <w:bCs/>
          <w:sz w:val="24"/>
          <w:szCs w:val="24"/>
        </w:rPr>
        <w:t>пециальности</w:t>
      </w:r>
      <w:r w:rsidR="00257738" w:rsidRPr="00F9717E">
        <w:rPr>
          <w:rFonts w:ascii="Times New Roman" w:hAnsi="Times New Roman"/>
          <w:bCs/>
          <w:color w:val="000000"/>
          <w:sz w:val="24"/>
          <w:szCs w:val="24"/>
        </w:rPr>
        <w:t>.</w:t>
      </w:r>
    </w:p>
    <w:p w:rsidR="00257738" w:rsidRPr="00F9717E" w:rsidRDefault="00257738" w:rsidP="0025773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BF4F44" w:rsidRPr="00F9717E" w:rsidRDefault="00BF4F44" w:rsidP="0009734F">
      <w:pPr>
        <w:numPr>
          <w:ilvl w:val="0"/>
          <w:numId w:val="126"/>
        </w:numPr>
        <w:tabs>
          <w:tab w:val="clear" w:pos="720"/>
          <w:tab w:val="num" w:pos="142"/>
        </w:tabs>
        <w:spacing w:after="0" w:line="240" w:lineRule="auto"/>
        <w:ind w:left="-709" w:firstLine="283"/>
        <w:jc w:val="both"/>
        <w:rPr>
          <w:rFonts w:ascii="Times New Roman" w:hAnsi="Times New Roman" w:cs="Times New Roman"/>
          <w:bCs/>
          <w:sz w:val="24"/>
          <w:szCs w:val="24"/>
        </w:rPr>
      </w:pPr>
      <w:proofErr w:type="spellStart"/>
      <w:r w:rsidRPr="00F9717E">
        <w:rPr>
          <w:rFonts w:ascii="Times New Roman" w:hAnsi="Times New Roman" w:cs="Times New Roman"/>
          <w:bCs/>
          <w:sz w:val="24"/>
          <w:szCs w:val="24"/>
        </w:rPr>
        <w:t>Брелинг</w:t>
      </w:r>
      <w:proofErr w:type="spellEnd"/>
      <w:r w:rsidRPr="00F9717E">
        <w:rPr>
          <w:rFonts w:ascii="Times New Roman" w:hAnsi="Times New Roman" w:cs="Times New Roman"/>
          <w:bCs/>
          <w:sz w:val="24"/>
          <w:szCs w:val="24"/>
        </w:rPr>
        <w:t xml:space="preserve"> Н.С., Евсеев </w:t>
      </w:r>
      <w:proofErr w:type="gramStart"/>
      <w:r w:rsidRPr="00F9717E">
        <w:rPr>
          <w:rFonts w:ascii="Times New Roman" w:hAnsi="Times New Roman" w:cs="Times New Roman"/>
          <w:bCs/>
          <w:sz w:val="24"/>
          <w:szCs w:val="24"/>
        </w:rPr>
        <w:t>Ю.П..</w:t>
      </w:r>
      <w:proofErr w:type="gramEnd"/>
      <w:r w:rsidRPr="00F9717E">
        <w:rPr>
          <w:rFonts w:ascii="Times New Roman" w:hAnsi="Times New Roman" w:cs="Times New Roman"/>
          <w:bCs/>
          <w:sz w:val="24"/>
          <w:szCs w:val="24"/>
        </w:rPr>
        <w:t xml:space="preserve"> «Задания по черчению»; Учебное пособие. Издание третье переработанное и дополненное – М.:  2018г.;</w:t>
      </w:r>
    </w:p>
    <w:p w:rsidR="00BF4F44" w:rsidRPr="00F9717E" w:rsidRDefault="00BF4F44" w:rsidP="0009734F">
      <w:pPr>
        <w:numPr>
          <w:ilvl w:val="0"/>
          <w:numId w:val="126"/>
        </w:numPr>
        <w:tabs>
          <w:tab w:val="clear" w:pos="720"/>
          <w:tab w:val="num" w:pos="142"/>
        </w:tabs>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Современные машиностроительные материалы и заготовки: Учеб. пособие. – ОИЦ «Академия», 2018</w:t>
      </w:r>
      <w:proofErr w:type="gramStart"/>
      <w:r w:rsidRPr="00F9717E">
        <w:rPr>
          <w:rFonts w:ascii="Times New Roman" w:hAnsi="Times New Roman" w:cs="Times New Roman"/>
          <w:bCs/>
          <w:sz w:val="24"/>
          <w:szCs w:val="24"/>
        </w:rPr>
        <w:t>г..</w:t>
      </w:r>
      <w:proofErr w:type="gramEnd"/>
      <w:r w:rsidRPr="00F9717E">
        <w:rPr>
          <w:rFonts w:ascii="Times New Roman" w:hAnsi="Times New Roman" w:cs="Times New Roman"/>
          <w:bCs/>
          <w:sz w:val="24"/>
          <w:szCs w:val="24"/>
        </w:rPr>
        <w:t xml:space="preserve"> </w:t>
      </w:r>
    </w:p>
    <w:p w:rsidR="00257738" w:rsidRPr="00F9717E" w:rsidRDefault="00257738" w:rsidP="00257738">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экзамена. </w:t>
      </w:r>
    </w:p>
    <w:p w:rsidR="00257738" w:rsidRPr="00F9717E" w:rsidRDefault="00257738" w:rsidP="00257738">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16AAA" w:rsidRPr="00F9717E" w:rsidRDefault="00416AAA" w:rsidP="00257738">
      <w:pPr>
        <w:spacing w:after="0" w:line="240" w:lineRule="auto"/>
        <w:ind w:left="-709" w:firstLine="283"/>
        <w:jc w:val="both"/>
        <w:rPr>
          <w:rFonts w:ascii="Times New Roman" w:hAnsi="Times New Roman" w:cs="Times New Roman"/>
          <w:sz w:val="24"/>
          <w:szCs w:val="24"/>
        </w:rPr>
      </w:pPr>
    </w:p>
    <w:p w:rsidR="00416AAA" w:rsidRPr="00F9717E" w:rsidRDefault="00416AAA" w:rsidP="00257738">
      <w:pPr>
        <w:spacing w:after="0" w:line="240" w:lineRule="auto"/>
        <w:ind w:left="-709" w:firstLine="283"/>
        <w:jc w:val="both"/>
        <w:rPr>
          <w:rFonts w:ascii="Times New Roman" w:hAnsi="Times New Roman" w:cs="Times New Roman"/>
          <w:sz w:val="24"/>
          <w:szCs w:val="24"/>
        </w:rPr>
      </w:pPr>
    </w:p>
    <w:p w:rsidR="00416AAA" w:rsidRPr="00F9717E" w:rsidRDefault="00416AAA" w:rsidP="00416AAA">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ОП.07 Техническая механика</w:t>
      </w:r>
    </w:p>
    <w:p w:rsidR="00416AAA" w:rsidRPr="00F9717E" w:rsidRDefault="00416AAA" w:rsidP="00416AA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416AAA" w:rsidRPr="00F9717E" w:rsidRDefault="00416AAA" w:rsidP="00416AAA">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 xml:space="preserve">2. Место дисциплины в структуре основной профессиональной образовательной программы: дисциплина входит в профессиональный цикл. </w:t>
      </w:r>
    </w:p>
    <w:p w:rsidR="00416AAA" w:rsidRPr="00F9717E" w:rsidRDefault="00416AAA" w:rsidP="00416AA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416AAA" w:rsidRPr="00F9717E" w:rsidRDefault="00416AAA" w:rsidP="00416AA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0038DD" w:rsidRPr="00F9717E" w:rsidRDefault="000038DD" w:rsidP="0009734F">
      <w:pPr>
        <w:pStyle w:val="a5"/>
        <w:numPr>
          <w:ilvl w:val="0"/>
          <w:numId w:val="127"/>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производить расчеты механических передач и простейших сборочных единиц;</w:t>
      </w:r>
    </w:p>
    <w:p w:rsidR="000038DD" w:rsidRPr="00F9717E" w:rsidRDefault="000038DD" w:rsidP="0009734F">
      <w:pPr>
        <w:pStyle w:val="a5"/>
        <w:numPr>
          <w:ilvl w:val="0"/>
          <w:numId w:val="127"/>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читать кинематические схемы;</w:t>
      </w:r>
    </w:p>
    <w:p w:rsidR="00416AAA" w:rsidRPr="00F9717E" w:rsidRDefault="000038DD" w:rsidP="0009734F">
      <w:pPr>
        <w:pStyle w:val="a5"/>
        <w:numPr>
          <w:ilvl w:val="0"/>
          <w:numId w:val="127"/>
        </w:numPr>
        <w:tabs>
          <w:tab w:val="left" w:pos="-142"/>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определять напряжения в конструкционных элементах</w:t>
      </w:r>
      <w:r w:rsidR="00416AAA" w:rsidRPr="00F9717E">
        <w:rPr>
          <w:rFonts w:ascii="Times New Roman" w:hAnsi="Times New Roman"/>
          <w:sz w:val="24"/>
          <w:szCs w:val="24"/>
        </w:rPr>
        <w:t>.</w:t>
      </w:r>
    </w:p>
    <w:p w:rsidR="00416AAA" w:rsidRPr="00F9717E" w:rsidRDefault="00416AAA" w:rsidP="00416AAA">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0038DD" w:rsidRPr="00F9717E" w:rsidRDefault="000038DD" w:rsidP="0009734F">
      <w:pPr>
        <w:pStyle w:val="a5"/>
        <w:numPr>
          <w:ilvl w:val="0"/>
          <w:numId w:val="1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основы технической механики;</w:t>
      </w:r>
    </w:p>
    <w:p w:rsidR="000038DD" w:rsidRPr="00F9717E" w:rsidRDefault="000038DD" w:rsidP="0009734F">
      <w:pPr>
        <w:pStyle w:val="a5"/>
        <w:numPr>
          <w:ilvl w:val="0"/>
          <w:numId w:val="1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виды механизмов, их кинематические и динамические характеристики;</w:t>
      </w:r>
    </w:p>
    <w:p w:rsidR="000038DD" w:rsidRPr="00F9717E" w:rsidRDefault="000038DD" w:rsidP="0009734F">
      <w:pPr>
        <w:pStyle w:val="a5"/>
        <w:numPr>
          <w:ilvl w:val="0"/>
          <w:numId w:val="1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методику расчета элементов конструкций на прочность, жесткость, устойчивость при различных видах деформации;</w:t>
      </w:r>
    </w:p>
    <w:p w:rsidR="00416AAA" w:rsidRPr="00F9717E" w:rsidRDefault="000038DD" w:rsidP="0009734F">
      <w:pPr>
        <w:numPr>
          <w:ilvl w:val="0"/>
          <w:numId w:val="128"/>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основы расчетов механических передач и простейших сборочных единиц общего назначения</w:t>
      </w:r>
      <w:r w:rsidR="00416AAA" w:rsidRPr="00F9717E">
        <w:rPr>
          <w:rFonts w:ascii="Times New Roman" w:hAnsi="Times New Roman" w:cs="Times New Roman"/>
          <w:sz w:val="24"/>
          <w:szCs w:val="24"/>
        </w:rPr>
        <w:t>.</w:t>
      </w:r>
    </w:p>
    <w:p w:rsidR="00416AAA" w:rsidRPr="00F9717E" w:rsidRDefault="00416AAA" w:rsidP="00416AAA">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416AAA" w:rsidRPr="00F9717E" w:rsidRDefault="00416AAA" w:rsidP="00416AAA">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416AAA" w:rsidRPr="00F9717E" w:rsidRDefault="00416AAA" w:rsidP="00416AAA">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416AAA" w:rsidRPr="00F9717E" w:rsidRDefault="00416AAA" w:rsidP="00416AAA">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416AAA" w:rsidRPr="00F9717E" w:rsidRDefault="00416AAA" w:rsidP="00416AAA">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16AAA" w:rsidRPr="00F9717E" w:rsidRDefault="00416AAA" w:rsidP="00416AAA">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416AAA" w:rsidRPr="00F9717E" w:rsidRDefault="00416AAA" w:rsidP="00416AAA">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416AAA" w:rsidRPr="00F9717E" w:rsidRDefault="00416AAA" w:rsidP="00416AAA">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416AAA" w:rsidRPr="00F9717E" w:rsidRDefault="00416AAA" w:rsidP="00416AAA">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16AAA" w:rsidRPr="00F9717E" w:rsidRDefault="00416AAA" w:rsidP="00416AAA">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416AAA" w:rsidRPr="00F9717E" w:rsidRDefault="00416AAA" w:rsidP="00416AAA">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416AAA" w:rsidRPr="00F9717E" w:rsidRDefault="00416AAA" w:rsidP="00416AAA">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416AAA" w:rsidRPr="00F9717E" w:rsidRDefault="00416AAA" w:rsidP="00416AAA">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416AAA" w:rsidRPr="00F9717E" w:rsidRDefault="00416AAA" w:rsidP="00416AAA">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416AAA" w:rsidRPr="00F9717E" w:rsidRDefault="00416AAA" w:rsidP="00416AAA">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416AAA" w:rsidRPr="00F9717E" w:rsidRDefault="00416AAA" w:rsidP="00416AAA">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416AAA" w:rsidRPr="00F9717E" w:rsidRDefault="00416AAA" w:rsidP="00416AAA">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416AAA" w:rsidRPr="00F9717E" w:rsidRDefault="00416AAA" w:rsidP="00416AAA">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416AAA" w:rsidRPr="00F9717E" w:rsidRDefault="00416AAA" w:rsidP="00416AAA">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416AAA" w:rsidRPr="00F9717E" w:rsidRDefault="00416AAA" w:rsidP="00416AAA">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416AAA" w:rsidRPr="00F9717E" w:rsidRDefault="00416AAA" w:rsidP="00416AAA">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416AAA" w:rsidRPr="00F9717E" w:rsidRDefault="00416AAA" w:rsidP="00416AAA">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416AAA" w:rsidRPr="00F9717E" w:rsidRDefault="00416AAA" w:rsidP="00416AAA">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416AAA" w:rsidRPr="00F9717E" w:rsidRDefault="00416AAA" w:rsidP="00416AAA">
      <w:pPr>
        <w:pStyle w:val="ConsPlusNormal"/>
        <w:ind w:left="-709" w:firstLine="283"/>
        <w:jc w:val="both"/>
        <w:rPr>
          <w:sz w:val="24"/>
          <w:szCs w:val="24"/>
        </w:rPr>
      </w:pPr>
      <w:r w:rsidRPr="00F9717E">
        <w:rPr>
          <w:sz w:val="24"/>
          <w:szCs w:val="24"/>
        </w:rPr>
        <w:lastRenderedPageBreak/>
        <w:t>ПК 3.2. Производить типовые технические расчеты при проектировании и проверке на прочность элементов механических систем.</w:t>
      </w:r>
    </w:p>
    <w:p w:rsidR="00416AAA" w:rsidRPr="00F9717E" w:rsidRDefault="00416AAA" w:rsidP="00416AAA">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416AAA" w:rsidRPr="00F9717E" w:rsidRDefault="00416AAA" w:rsidP="00416AAA">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416AAA" w:rsidRPr="00F9717E" w:rsidRDefault="00416AAA" w:rsidP="00416AAA">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416AAA" w:rsidRPr="00F9717E" w:rsidRDefault="00416AAA" w:rsidP="00416AAA">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416AAA" w:rsidRPr="00F9717E" w:rsidRDefault="00416AAA" w:rsidP="00416AAA">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416AAA" w:rsidRPr="00F9717E" w:rsidRDefault="00416AAA" w:rsidP="00416AAA">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416AAA" w:rsidRPr="00F9717E" w:rsidRDefault="00416AAA" w:rsidP="00416AAA">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416AAA" w:rsidRPr="00F9717E" w:rsidRDefault="00416AAA" w:rsidP="00416AAA">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416AAA" w:rsidRPr="00F9717E" w:rsidRDefault="00416AAA" w:rsidP="00416AA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416AAA" w:rsidRPr="00F9717E" w:rsidRDefault="00416AAA" w:rsidP="00416A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1</w:t>
      </w:r>
      <w:r w:rsidR="004407DF" w:rsidRPr="00F9717E">
        <w:rPr>
          <w:rFonts w:ascii="Times New Roman" w:hAnsi="Times New Roman" w:cs="Times New Roman"/>
          <w:sz w:val="24"/>
          <w:szCs w:val="24"/>
        </w:rPr>
        <w:t>50 часов</w:t>
      </w:r>
      <w:r w:rsidRPr="00F9717E">
        <w:rPr>
          <w:rFonts w:ascii="Times New Roman" w:hAnsi="Times New Roman" w:cs="Times New Roman"/>
          <w:sz w:val="24"/>
          <w:szCs w:val="24"/>
        </w:rPr>
        <w:t>, в том числе:</w:t>
      </w:r>
    </w:p>
    <w:p w:rsidR="00416AAA" w:rsidRPr="00F9717E" w:rsidRDefault="00416AAA" w:rsidP="00416A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4407DF" w:rsidRPr="00F9717E">
        <w:rPr>
          <w:rFonts w:ascii="Times New Roman" w:hAnsi="Times New Roman" w:cs="Times New Roman"/>
          <w:sz w:val="24"/>
          <w:szCs w:val="24"/>
        </w:rPr>
        <w:t>100</w:t>
      </w:r>
      <w:r w:rsidRPr="00F9717E">
        <w:rPr>
          <w:rFonts w:ascii="Times New Roman" w:hAnsi="Times New Roman" w:cs="Times New Roman"/>
          <w:sz w:val="24"/>
          <w:szCs w:val="24"/>
        </w:rPr>
        <w:t xml:space="preserve"> часов.</w:t>
      </w:r>
    </w:p>
    <w:p w:rsidR="00416AAA" w:rsidRPr="00F9717E" w:rsidRDefault="00416AAA" w:rsidP="00416AA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416AAA"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Основные понятия и аксиомы статики</w:t>
      </w:r>
      <w:r w:rsidR="00416AAA" w:rsidRPr="00F9717E">
        <w:rPr>
          <w:rFonts w:ascii="Times New Roman" w:hAnsi="Times New Roman"/>
          <w:sz w:val="24"/>
          <w:szCs w:val="24"/>
        </w:rPr>
        <w:t>;</w:t>
      </w:r>
    </w:p>
    <w:p w:rsidR="00416AAA" w:rsidRPr="00F9717E" w:rsidRDefault="004407DF"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sz w:val="24"/>
          <w:szCs w:val="24"/>
        </w:rPr>
        <w:t>Плоская система сходящихся сил</w:t>
      </w:r>
      <w:r w:rsidR="00416AAA" w:rsidRPr="00F9717E">
        <w:rPr>
          <w:rStyle w:val="af1"/>
          <w:rFonts w:ascii="Times New Roman" w:hAnsi="Times New Roman"/>
          <w:i w:val="0"/>
          <w:sz w:val="24"/>
          <w:szCs w:val="24"/>
        </w:rPr>
        <w:t>;</w:t>
      </w:r>
    </w:p>
    <w:p w:rsidR="00416AAA"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Пара сил. Плоская система произвольно расположенных сил</w:t>
      </w:r>
      <w:r w:rsidR="00416AAA" w:rsidRPr="00F9717E">
        <w:rPr>
          <w:rFonts w:ascii="Times New Roman" w:hAnsi="Times New Roman"/>
          <w:color w:val="000000"/>
          <w:spacing w:val="-1"/>
          <w:sz w:val="24"/>
          <w:szCs w:val="24"/>
        </w:rPr>
        <w:t>;</w:t>
      </w:r>
    </w:p>
    <w:p w:rsidR="004407DF"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Центр тяжести;</w:t>
      </w:r>
    </w:p>
    <w:p w:rsidR="004407DF"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Кинематика точки. Простейшие движения твердого тела;</w:t>
      </w:r>
    </w:p>
    <w:p w:rsidR="004407DF"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Основные понятия динамики. Работа и мощность;</w:t>
      </w:r>
    </w:p>
    <w:p w:rsidR="004407DF"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Сопротивление материалов;</w:t>
      </w:r>
    </w:p>
    <w:p w:rsidR="00416AAA" w:rsidRPr="00F9717E" w:rsidRDefault="004407D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Детали машин.</w:t>
      </w:r>
    </w:p>
    <w:p w:rsidR="00416AAA" w:rsidRPr="00F9717E" w:rsidRDefault="00416AAA" w:rsidP="00416AA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407DF" w:rsidRPr="00F9717E" w:rsidRDefault="004407DF" w:rsidP="0009734F">
      <w:pPr>
        <w:pStyle w:val="a5"/>
        <w:numPr>
          <w:ilvl w:val="0"/>
          <w:numId w:val="129"/>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proofErr w:type="spellStart"/>
      <w:r w:rsidRPr="00F9717E">
        <w:rPr>
          <w:rFonts w:ascii="Times New Roman" w:hAnsi="Times New Roman"/>
          <w:sz w:val="24"/>
          <w:szCs w:val="24"/>
        </w:rPr>
        <w:t>Эрдеди</w:t>
      </w:r>
      <w:proofErr w:type="spellEnd"/>
      <w:r w:rsidRPr="00F9717E">
        <w:rPr>
          <w:rFonts w:ascii="Times New Roman" w:hAnsi="Times New Roman"/>
          <w:sz w:val="24"/>
          <w:szCs w:val="24"/>
        </w:rPr>
        <w:t xml:space="preserve"> А.А. Теоретическая механика. Сопротивление материалов: учебное пособие для СПО- 5-е изд., </w:t>
      </w:r>
      <w:proofErr w:type="spellStart"/>
      <w:proofErr w:type="gramStart"/>
      <w:r w:rsidRPr="00F9717E">
        <w:rPr>
          <w:rFonts w:ascii="Times New Roman" w:hAnsi="Times New Roman"/>
          <w:sz w:val="24"/>
          <w:szCs w:val="24"/>
        </w:rPr>
        <w:t>перераб</w:t>
      </w:r>
      <w:proofErr w:type="spellEnd"/>
      <w:r w:rsidRPr="00F9717E">
        <w:rPr>
          <w:rFonts w:ascii="Times New Roman" w:hAnsi="Times New Roman"/>
          <w:sz w:val="24"/>
          <w:szCs w:val="24"/>
        </w:rPr>
        <w:t>.-</w:t>
      </w:r>
      <w:proofErr w:type="gramEnd"/>
      <w:r w:rsidRPr="00F9717E">
        <w:rPr>
          <w:rFonts w:ascii="Times New Roman" w:hAnsi="Times New Roman"/>
          <w:sz w:val="24"/>
          <w:szCs w:val="24"/>
        </w:rPr>
        <w:t xml:space="preserve"> М.: Академия, 2018г. – 256 с.;</w:t>
      </w:r>
    </w:p>
    <w:p w:rsidR="004407DF" w:rsidRPr="00F9717E" w:rsidRDefault="004407DF" w:rsidP="0009734F">
      <w:pPr>
        <w:pStyle w:val="a5"/>
        <w:numPr>
          <w:ilvl w:val="0"/>
          <w:numId w:val="129"/>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2. </w:t>
      </w:r>
      <w:proofErr w:type="spellStart"/>
      <w:r w:rsidRPr="00F9717E">
        <w:rPr>
          <w:rFonts w:ascii="Times New Roman" w:hAnsi="Times New Roman"/>
          <w:sz w:val="24"/>
          <w:szCs w:val="24"/>
        </w:rPr>
        <w:t>Эрдеди</w:t>
      </w:r>
      <w:proofErr w:type="spellEnd"/>
      <w:r w:rsidRPr="00F9717E">
        <w:rPr>
          <w:rFonts w:ascii="Times New Roman" w:hAnsi="Times New Roman"/>
          <w:sz w:val="24"/>
          <w:szCs w:val="24"/>
        </w:rPr>
        <w:t xml:space="preserve"> А.А., </w:t>
      </w:r>
      <w:proofErr w:type="spellStart"/>
      <w:r w:rsidRPr="00F9717E">
        <w:rPr>
          <w:rFonts w:ascii="Times New Roman" w:hAnsi="Times New Roman"/>
          <w:sz w:val="24"/>
          <w:szCs w:val="24"/>
        </w:rPr>
        <w:t>Эрдеди</w:t>
      </w:r>
      <w:proofErr w:type="spellEnd"/>
      <w:r w:rsidRPr="00F9717E">
        <w:rPr>
          <w:rFonts w:ascii="Times New Roman" w:hAnsi="Times New Roman"/>
          <w:sz w:val="24"/>
          <w:szCs w:val="24"/>
        </w:rPr>
        <w:t xml:space="preserve"> Н.А. Детали машин: учебник для </w:t>
      </w:r>
      <w:proofErr w:type="gramStart"/>
      <w:r w:rsidRPr="00F9717E">
        <w:rPr>
          <w:rFonts w:ascii="Times New Roman" w:hAnsi="Times New Roman"/>
          <w:sz w:val="24"/>
          <w:szCs w:val="24"/>
        </w:rPr>
        <w:t>СПО.-</w:t>
      </w:r>
      <w:proofErr w:type="gramEnd"/>
      <w:r w:rsidRPr="00F9717E">
        <w:rPr>
          <w:rFonts w:ascii="Times New Roman" w:hAnsi="Times New Roman"/>
          <w:sz w:val="24"/>
          <w:szCs w:val="24"/>
        </w:rPr>
        <w:t xml:space="preserve"> 2-е изд., </w:t>
      </w:r>
      <w:proofErr w:type="spellStart"/>
      <w:r w:rsidRPr="00F9717E">
        <w:rPr>
          <w:rFonts w:ascii="Times New Roman" w:hAnsi="Times New Roman"/>
          <w:sz w:val="24"/>
          <w:szCs w:val="24"/>
        </w:rPr>
        <w:t>испр</w:t>
      </w:r>
      <w:proofErr w:type="spellEnd"/>
      <w:r w:rsidRPr="00F9717E">
        <w:rPr>
          <w:rFonts w:ascii="Times New Roman" w:hAnsi="Times New Roman"/>
          <w:sz w:val="24"/>
          <w:szCs w:val="24"/>
        </w:rPr>
        <w:t xml:space="preserve">. и доп.- М.: </w:t>
      </w:r>
      <w:proofErr w:type="spellStart"/>
      <w:r w:rsidRPr="00F9717E">
        <w:rPr>
          <w:rFonts w:ascii="Times New Roman" w:hAnsi="Times New Roman"/>
          <w:sz w:val="24"/>
          <w:szCs w:val="24"/>
        </w:rPr>
        <w:t>Высш</w:t>
      </w:r>
      <w:proofErr w:type="spellEnd"/>
      <w:r w:rsidRPr="00F9717E">
        <w:rPr>
          <w:rFonts w:ascii="Times New Roman" w:hAnsi="Times New Roman"/>
          <w:sz w:val="24"/>
          <w:szCs w:val="24"/>
        </w:rPr>
        <w:t xml:space="preserve">. </w:t>
      </w:r>
      <w:proofErr w:type="spellStart"/>
      <w:r w:rsidRPr="00F9717E">
        <w:rPr>
          <w:rFonts w:ascii="Times New Roman" w:hAnsi="Times New Roman"/>
          <w:sz w:val="24"/>
          <w:szCs w:val="24"/>
        </w:rPr>
        <w:t>шк</w:t>
      </w:r>
      <w:proofErr w:type="spellEnd"/>
      <w:r w:rsidRPr="00F9717E">
        <w:rPr>
          <w:rFonts w:ascii="Times New Roman" w:hAnsi="Times New Roman"/>
          <w:sz w:val="24"/>
          <w:szCs w:val="24"/>
        </w:rPr>
        <w:t xml:space="preserve">.. 2018г.- 285 с.. </w:t>
      </w:r>
    </w:p>
    <w:p w:rsidR="00416AAA" w:rsidRPr="00F9717E" w:rsidRDefault="00416AAA" w:rsidP="00416AAA">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экзамена. </w:t>
      </w:r>
    </w:p>
    <w:p w:rsidR="00416AAA" w:rsidRPr="00F9717E" w:rsidRDefault="00416AAA" w:rsidP="00416AAA">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416AAA" w:rsidRPr="00F9717E" w:rsidRDefault="00416AAA" w:rsidP="00257738">
      <w:pPr>
        <w:spacing w:after="0" w:line="240" w:lineRule="auto"/>
        <w:ind w:left="-709" w:firstLine="283"/>
        <w:jc w:val="both"/>
        <w:rPr>
          <w:rFonts w:ascii="Times New Roman" w:hAnsi="Times New Roman" w:cs="Times New Roman"/>
          <w:sz w:val="24"/>
          <w:szCs w:val="24"/>
        </w:rPr>
      </w:pPr>
    </w:p>
    <w:p w:rsidR="001940A1" w:rsidRPr="00F9717E" w:rsidRDefault="001940A1" w:rsidP="00257738">
      <w:pPr>
        <w:spacing w:after="0" w:line="240" w:lineRule="auto"/>
        <w:ind w:left="-709" w:firstLine="283"/>
        <w:jc w:val="both"/>
        <w:rPr>
          <w:rFonts w:ascii="Times New Roman" w:hAnsi="Times New Roman" w:cs="Times New Roman"/>
          <w:sz w:val="24"/>
          <w:szCs w:val="24"/>
        </w:rPr>
      </w:pPr>
    </w:p>
    <w:p w:rsidR="001940A1" w:rsidRPr="00F9717E" w:rsidRDefault="001940A1" w:rsidP="001940A1">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ОП.08 Материаловедение</w:t>
      </w:r>
    </w:p>
    <w:p w:rsidR="001940A1" w:rsidRPr="00F9717E" w:rsidRDefault="001940A1" w:rsidP="001940A1">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1940A1" w:rsidRPr="00F9717E" w:rsidRDefault="001940A1" w:rsidP="001940A1">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1940A1" w:rsidRPr="00F9717E" w:rsidRDefault="001940A1" w:rsidP="001940A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1940A1" w:rsidRPr="00F9717E" w:rsidRDefault="001940A1" w:rsidP="001940A1">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8C420E" w:rsidRPr="00F9717E" w:rsidRDefault="008C420E" w:rsidP="0009734F">
      <w:pPr>
        <w:pStyle w:val="af2"/>
        <w:numPr>
          <w:ilvl w:val="0"/>
          <w:numId w:val="127"/>
        </w:numPr>
        <w:shd w:val="clear" w:color="auto" w:fill="FFFFFF"/>
        <w:spacing w:before="0" w:beforeAutospacing="0" w:after="0" w:afterAutospacing="0"/>
        <w:ind w:left="-709" w:firstLine="283"/>
        <w:jc w:val="both"/>
        <w:rPr>
          <w:color w:val="000000"/>
        </w:rPr>
      </w:pPr>
      <w:r w:rsidRPr="00F9717E">
        <w:rPr>
          <w:color w:val="000000"/>
        </w:rPr>
        <w:t>распознавать и классифицировать конструкционные и сырьевые материалы по внешнему виду, происхождению, свойствам;</w:t>
      </w:r>
    </w:p>
    <w:p w:rsidR="008C420E" w:rsidRPr="00F9717E" w:rsidRDefault="008C420E" w:rsidP="0009734F">
      <w:pPr>
        <w:pStyle w:val="af2"/>
        <w:numPr>
          <w:ilvl w:val="0"/>
          <w:numId w:val="127"/>
        </w:numPr>
        <w:shd w:val="clear" w:color="auto" w:fill="FFFFFF"/>
        <w:spacing w:before="0" w:beforeAutospacing="0" w:after="0" w:afterAutospacing="0"/>
        <w:ind w:left="-709" w:firstLine="283"/>
        <w:jc w:val="both"/>
        <w:rPr>
          <w:color w:val="000000"/>
        </w:rPr>
      </w:pPr>
      <w:r w:rsidRPr="00F9717E">
        <w:rPr>
          <w:color w:val="000000"/>
        </w:rPr>
        <w:t>определять виды конструкционных материалов;</w:t>
      </w:r>
    </w:p>
    <w:p w:rsidR="008C420E" w:rsidRPr="00F9717E" w:rsidRDefault="008C420E" w:rsidP="0009734F">
      <w:pPr>
        <w:pStyle w:val="af2"/>
        <w:numPr>
          <w:ilvl w:val="0"/>
          <w:numId w:val="127"/>
        </w:numPr>
        <w:shd w:val="clear" w:color="auto" w:fill="FFFFFF"/>
        <w:spacing w:before="0" w:beforeAutospacing="0" w:after="0" w:afterAutospacing="0"/>
        <w:ind w:left="-709" w:firstLine="283"/>
        <w:jc w:val="both"/>
        <w:rPr>
          <w:color w:val="000000"/>
        </w:rPr>
      </w:pPr>
      <w:r w:rsidRPr="00F9717E">
        <w:rPr>
          <w:color w:val="000000"/>
        </w:rPr>
        <w:t>выбирать материалы для конструкций по их назначению и условиям эксплуатации;</w:t>
      </w:r>
    </w:p>
    <w:p w:rsidR="001940A1" w:rsidRPr="00F9717E" w:rsidRDefault="008C420E" w:rsidP="0009734F">
      <w:pPr>
        <w:pStyle w:val="a5"/>
        <w:numPr>
          <w:ilvl w:val="0"/>
          <w:numId w:val="127"/>
        </w:numPr>
        <w:tabs>
          <w:tab w:val="left" w:pos="-142"/>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color w:val="000000"/>
          <w:sz w:val="24"/>
          <w:szCs w:val="24"/>
        </w:rPr>
        <w:lastRenderedPageBreak/>
        <w:t xml:space="preserve">  проводить исследования и испытания материалов</w:t>
      </w:r>
      <w:r w:rsidR="001940A1" w:rsidRPr="00F9717E">
        <w:rPr>
          <w:rFonts w:ascii="Times New Roman" w:hAnsi="Times New Roman"/>
          <w:sz w:val="24"/>
          <w:szCs w:val="24"/>
        </w:rPr>
        <w:t>.</w:t>
      </w:r>
    </w:p>
    <w:p w:rsidR="001940A1" w:rsidRPr="00F9717E" w:rsidRDefault="001940A1" w:rsidP="001940A1">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8C420E" w:rsidRPr="00F9717E" w:rsidRDefault="008C420E" w:rsidP="0009734F">
      <w:pPr>
        <w:pStyle w:val="af2"/>
        <w:numPr>
          <w:ilvl w:val="0"/>
          <w:numId w:val="128"/>
        </w:numPr>
        <w:shd w:val="clear" w:color="auto" w:fill="FFFFFF"/>
        <w:spacing w:before="0" w:beforeAutospacing="0" w:after="0" w:afterAutospacing="0"/>
        <w:ind w:left="-709" w:firstLine="283"/>
        <w:jc w:val="both"/>
        <w:rPr>
          <w:color w:val="000000"/>
        </w:rPr>
      </w:pPr>
      <w:r w:rsidRPr="00F9717E">
        <w:rPr>
          <w:color w:val="000000"/>
        </w:rPr>
        <w:t>закономерности процессов кристаллизации и структурообразования металлов и сплавов, основы их термообработки, способы защиты металлов от коррозии;</w:t>
      </w:r>
    </w:p>
    <w:p w:rsidR="008C420E" w:rsidRPr="00F9717E" w:rsidRDefault="008C420E" w:rsidP="0009734F">
      <w:pPr>
        <w:pStyle w:val="af2"/>
        <w:numPr>
          <w:ilvl w:val="0"/>
          <w:numId w:val="128"/>
        </w:numPr>
        <w:shd w:val="clear" w:color="auto" w:fill="FFFFFF"/>
        <w:spacing w:before="0" w:beforeAutospacing="0" w:after="0" w:afterAutospacing="0"/>
        <w:ind w:left="-709" w:firstLine="283"/>
        <w:jc w:val="both"/>
        <w:rPr>
          <w:color w:val="000000"/>
        </w:rPr>
      </w:pPr>
      <w:r w:rsidRPr="00F9717E">
        <w:rPr>
          <w:color w:val="000000"/>
        </w:rPr>
        <w:t>классификацию и способы получения композиционных материалов;</w:t>
      </w:r>
    </w:p>
    <w:p w:rsidR="008C420E" w:rsidRPr="00F9717E" w:rsidRDefault="008C420E" w:rsidP="0009734F">
      <w:pPr>
        <w:pStyle w:val="af2"/>
        <w:numPr>
          <w:ilvl w:val="0"/>
          <w:numId w:val="128"/>
        </w:numPr>
        <w:shd w:val="clear" w:color="auto" w:fill="FFFFFF"/>
        <w:spacing w:before="0" w:beforeAutospacing="0" w:after="0" w:afterAutospacing="0"/>
        <w:ind w:left="-709" w:firstLine="283"/>
        <w:jc w:val="both"/>
        <w:rPr>
          <w:color w:val="000000"/>
        </w:rPr>
      </w:pPr>
      <w:r w:rsidRPr="00F9717E">
        <w:rPr>
          <w:color w:val="000000"/>
        </w:rPr>
        <w:t>принципы выбора конструкционных материалов для их применения в производстве;</w:t>
      </w:r>
    </w:p>
    <w:p w:rsidR="008C420E" w:rsidRPr="00F9717E" w:rsidRDefault="008C420E" w:rsidP="0009734F">
      <w:pPr>
        <w:pStyle w:val="af2"/>
        <w:numPr>
          <w:ilvl w:val="0"/>
          <w:numId w:val="128"/>
        </w:numPr>
        <w:shd w:val="clear" w:color="auto" w:fill="FFFFFF"/>
        <w:spacing w:before="0" w:beforeAutospacing="0" w:after="0" w:afterAutospacing="0"/>
        <w:ind w:left="-709" w:firstLine="283"/>
        <w:jc w:val="both"/>
        <w:rPr>
          <w:color w:val="000000"/>
        </w:rPr>
      </w:pPr>
      <w:r w:rsidRPr="00F9717E">
        <w:rPr>
          <w:color w:val="000000"/>
        </w:rPr>
        <w:t>строение и свойства металлов, методы их исследования;</w:t>
      </w:r>
    </w:p>
    <w:p w:rsidR="001940A1" w:rsidRPr="00F9717E" w:rsidRDefault="008C420E" w:rsidP="0009734F">
      <w:pPr>
        <w:numPr>
          <w:ilvl w:val="0"/>
          <w:numId w:val="128"/>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color w:val="000000"/>
          <w:sz w:val="24"/>
          <w:szCs w:val="24"/>
        </w:rPr>
        <w:t xml:space="preserve">  классификацию материалов, металлов и сплавов, их области применения</w:t>
      </w:r>
      <w:r w:rsidR="001940A1" w:rsidRPr="00F9717E">
        <w:rPr>
          <w:rFonts w:ascii="Times New Roman" w:hAnsi="Times New Roman" w:cs="Times New Roman"/>
          <w:sz w:val="24"/>
          <w:szCs w:val="24"/>
        </w:rPr>
        <w:t>.</w:t>
      </w:r>
    </w:p>
    <w:p w:rsidR="001940A1" w:rsidRPr="00F9717E" w:rsidRDefault="001940A1" w:rsidP="001940A1">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1940A1" w:rsidRPr="00F9717E" w:rsidRDefault="001940A1" w:rsidP="001940A1">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1940A1" w:rsidRPr="00F9717E" w:rsidRDefault="001940A1" w:rsidP="001940A1">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1940A1" w:rsidRPr="00F9717E" w:rsidRDefault="001940A1" w:rsidP="001940A1">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1940A1" w:rsidRPr="00F9717E" w:rsidRDefault="001940A1" w:rsidP="001940A1">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940A1" w:rsidRPr="00F9717E" w:rsidRDefault="001940A1" w:rsidP="001940A1">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1940A1" w:rsidRPr="00F9717E" w:rsidRDefault="001940A1" w:rsidP="001940A1">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1940A1" w:rsidRPr="00F9717E" w:rsidRDefault="001940A1" w:rsidP="001940A1">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1940A1" w:rsidRPr="00F9717E" w:rsidRDefault="001940A1" w:rsidP="001940A1">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940A1" w:rsidRPr="00F9717E" w:rsidRDefault="001940A1" w:rsidP="001940A1">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1940A1" w:rsidRPr="00F9717E" w:rsidRDefault="001940A1" w:rsidP="001940A1">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1940A1" w:rsidRPr="00F9717E" w:rsidRDefault="001940A1" w:rsidP="001940A1">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1940A1" w:rsidRPr="00F9717E" w:rsidRDefault="001940A1" w:rsidP="001940A1">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1940A1" w:rsidRPr="00F9717E" w:rsidRDefault="001940A1" w:rsidP="001940A1">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1940A1" w:rsidRPr="00F9717E" w:rsidRDefault="001940A1" w:rsidP="001940A1">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1940A1" w:rsidRPr="00F9717E" w:rsidRDefault="001940A1" w:rsidP="001940A1">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1940A1" w:rsidRPr="00F9717E" w:rsidRDefault="001940A1" w:rsidP="001940A1">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1940A1" w:rsidRPr="00F9717E" w:rsidRDefault="001940A1" w:rsidP="001940A1">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1940A1" w:rsidRPr="00F9717E" w:rsidRDefault="001940A1" w:rsidP="001940A1">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1940A1" w:rsidRPr="00F9717E" w:rsidRDefault="001940A1" w:rsidP="001940A1">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1940A1" w:rsidRPr="00F9717E" w:rsidRDefault="001940A1" w:rsidP="001940A1">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1940A1" w:rsidRPr="00F9717E" w:rsidRDefault="001940A1" w:rsidP="001940A1">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1940A1" w:rsidRPr="00F9717E" w:rsidRDefault="001940A1" w:rsidP="001940A1">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1940A1" w:rsidRPr="00F9717E" w:rsidRDefault="001940A1" w:rsidP="001940A1">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1940A1" w:rsidRPr="00F9717E" w:rsidRDefault="001940A1" w:rsidP="001940A1">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1940A1" w:rsidRPr="00F9717E" w:rsidRDefault="001940A1" w:rsidP="001940A1">
      <w:pPr>
        <w:pStyle w:val="ConsPlusNormal"/>
        <w:ind w:left="-709" w:firstLine="283"/>
        <w:jc w:val="both"/>
        <w:rPr>
          <w:sz w:val="24"/>
          <w:szCs w:val="24"/>
        </w:rPr>
      </w:pPr>
      <w:r w:rsidRPr="00F9717E">
        <w:rPr>
          <w:sz w:val="24"/>
          <w:szCs w:val="24"/>
        </w:rPr>
        <w:t xml:space="preserve">ПК 3.4. Использовать информационные технологии для решения прикладных задач по </w:t>
      </w:r>
      <w:r w:rsidRPr="00F9717E">
        <w:rPr>
          <w:sz w:val="24"/>
          <w:szCs w:val="24"/>
        </w:rPr>
        <w:lastRenderedPageBreak/>
        <w:t>специальности.</w:t>
      </w:r>
    </w:p>
    <w:p w:rsidR="001940A1" w:rsidRPr="00F9717E" w:rsidRDefault="001940A1" w:rsidP="001940A1">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1940A1" w:rsidRPr="00F9717E" w:rsidRDefault="001940A1" w:rsidP="001940A1">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1940A1" w:rsidRPr="00F9717E" w:rsidRDefault="001940A1" w:rsidP="001940A1">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1940A1" w:rsidRPr="00F9717E" w:rsidRDefault="001940A1" w:rsidP="001940A1">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1940A1" w:rsidRPr="00F9717E" w:rsidRDefault="001940A1" w:rsidP="001940A1">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1940A1" w:rsidRPr="00F9717E" w:rsidRDefault="001940A1" w:rsidP="001940A1">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1940A1" w:rsidRPr="00F9717E" w:rsidRDefault="001940A1" w:rsidP="001940A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1940A1" w:rsidRPr="00F9717E" w:rsidRDefault="001940A1" w:rsidP="001940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63193C" w:rsidRPr="00F9717E">
        <w:rPr>
          <w:rFonts w:ascii="Times New Roman" w:hAnsi="Times New Roman" w:cs="Times New Roman"/>
          <w:sz w:val="24"/>
          <w:szCs w:val="24"/>
        </w:rPr>
        <w:t>78</w:t>
      </w:r>
      <w:r w:rsidRPr="00F9717E">
        <w:rPr>
          <w:rFonts w:ascii="Times New Roman" w:hAnsi="Times New Roman" w:cs="Times New Roman"/>
          <w:sz w:val="24"/>
          <w:szCs w:val="24"/>
        </w:rPr>
        <w:t xml:space="preserve"> часов, в том числе:</w:t>
      </w:r>
    </w:p>
    <w:p w:rsidR="001940A1" w:rsidRPr="00F9717E" w:rsidRDefault="001940A1" w:rsidP="001940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63193C" w:rsidRPr="00F9717E">
        <w:rPr>
          <w:rFonts w:ascii="Times New Roman" w:hAnsi="Times New Roman" w:cs="Times New Roman"/>
          <w:sz w:val="24"/>
          <w:szCs w:val="24"/>
        </w:rPr>
        <w:t>52 часа</w:t>
      </w:r>
      <w:r w:rsidRPr="00F9717E">
        <w:rPr>
          <w:rFonts w:ascii="Times New Roman" w:hAnsi="Times New Roman" w:cs="Times New Roman"/>
          <w:sz w:val="24"/>
          <w:szCs w:val="24"/>
        </w:rPr>
        <w:t>.</w:t>
      </w:r>
    </w:p>
    <w:p w:rsidR="001940A1" w:rsidRPr="00F9717E" w:rsidRDefault="001940A1" w:rsidP="001940A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Атомно-кристаллическое строение материалов</w:t>
      </w:r>
      <w:r w:rsidR="001940A1" w:rsidRPr="00F9717E">
        <w:rPr>
          <w:rFonts w:ascii="Times New Roman" w:hAnsi="Times New Roman"/>
          <w:sz w:val="24"/>
          <w:szCs w:val="24"/>
        </w:rPr>
        <w:t>;</w:t>
      </w:r>
    </w:p>
    <w:p w:rsidR="001940A1" w:rsidRPr="00F9717E" w:rsidRDefault="0063193C"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sz w:val="24"/>
          <w:szCs w:val="24"/>
          <w:lang w:eastAsia="en-US"/>
        </w:rPr>
        <w:t>Металлические сплавы</w:t>
      </w:r>
      <w:r w:rsidR="001940A1" w:rsidRPr="00F9717E">
        <w:rPr>
          <w:rStyle w:val="af1"/>
          <w:rFonts w:ascii="Times New Roman" w:hAnsi="Times New Roman"/>
          <w:i w:val="0"/>
          <w:sz w:val="24"/>
          <w:szCs w:val="24"/>
        </w:rPr>
        <w:t>;</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Качество и свойства материалов</w:t>
      </w:r>
      <w:r w:rsidR="001940A1" w:rsidRPr="00F9717E">
        <w:rPr>
          <w:rFonts w:ascii="Times New Roman" w:hAnsi="Times New Roman"/>
          <w:color w:val="000000"/>
          <w:spacing w:val="-1"/>
          <w:sz w:val="24"/>
          <w:szCs w:val="24"/>
        </w:rPr>
        <w:t>;</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Сплавы железа с углеродом</w:t>
      </w:r>
      <w:r w:rsidR="001940A1" w:rsidRPr="00F9717E">
        <w:rPr>
          <w:rFonts w:ascii="Times New Roman" w:hAnsi="Times New Roman"/>
          <w:sz w:val="24"/>
          <w:szCs w:val="24"/>
        </w:rPr>
        <w:t>;</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Термическая и химико-термическая обработка стали</w:t>
      </w:r>
      <w:r w:rsidR="001940A1" w:rsidRPr="00F9717E">
        <w:rPr>
          <w:rFonts w:ascii="Times New Roman" w:hAnsi="Times New Roman"/>
          <w:sz w:val="24"/>
          <w:szCs w:val="24"/>
        </w:rPr>
        <w:t>;</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Легированные стали</w:t>
      </w:r>
      <w:r w:rsidR="001940A1" w:rsidRPr="00F9717E">
        <w:rPr>
          <w:rFonts w:ascii="Times New Roman" w:hAnsi="Times New Roman"/>
          <w:sz w:val="24"/>
          <w:szCs w:val="24"/>
        </w:rPr>
        <w:t>;</w:t>
      </w:r>
    </w:p>
    <w:p w:rsidR="001940A1" w:rsidRPr="00F9717E" w:rsidRDefault="0063193C"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lang w:eastAsia="en-US"/>
        </w:rPr>
        <w:t>Цветные металлы и сплавы</w:t>
      </w:r>
      <w:r w:rsidRPr="00F9717E">
        <w:rPr>
          <w:rFonts w:ascii="Times New Roman" w:hAnsi="Times New Roman"/>
          <w:bCs/>
          <w:sz w:val="24"/>
          <w:szCs w:val="24"/>
        </w:rPr>
        <w:t>.</w:t>
      </w:r>
    </w:p>
    <w:p w:rsidR="001940A1" w:rsidRPr="00F9717E" w:rsidRDefault="001940A1" w:rsidP="001940A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63193C" w:rsidRPr="00F9717E" w:rsidRDefault="0063193C" w:rsidP="0009734F">
      <w:pPr>
        <w:pStyle w:val="Default"/>
        <w:numPr>
          <w:ilvl w:val="0"/>
          <w:numId w:val="130"/>
        </w:numPr>
        <w:ind w:left="-709" w:firstLine="283"/>
        <w:jc w:val="both"/>
      </w:pPr>
      <w:proofErr w:type="spellStart"/>
      <w:r w:rsidRPr="00F9717E">
        <w:t>Сеферов</w:t>
      </w:r>
      <w:proofErr w:type="spellEnd"/>
      <w:r w:rsidRPr="00F9717E">
        <w:t xml:space="preserve">, А.Л. Фоменко, Г.Г. </w:t>
      </w:r>
      <w:proofErr w:type="spellStart"/>
      <w:r w:rsidRPr="00F9717E">
        <w:t>Сеферов</w:t>
      </w:r>
      <w:proofErr w:type="spellEnd"/>
      <w:r w:rsidRPr="00F9717E">
        <w:t xml:space="preserve">; Под ред. В.Т. </w:t>
      </w:r>
      <w:proofErr w:type="spellStart"/>
      <w:r w:rsidRPr="00F9717E">
        <w:t>Батиенкова</w:t>
      </w:r>
      <w:proofErr w:type="spellEnd"/>
      <w:r w:rsidRPr="00F9717E">
        <w:t>. - М.: НИЦ ИНФРА-М, 2017г. - 151 с.: 60x90 1/16. - (Среднее профессиональное образование). (переплет) ISBN 978-5-16-005537-4, 500 экз.;</w:t>
      </w:r>
    </w:p>
    <w:p w:rsidR="001940A1" w:rsidRPr="00F9717E" w:rsidRDefault="0063193C" w:rsidP="0009734F">
      <w:pPr>
        <w:pStyle w:val="a5"/>
        <w:numPr>
          <w:ilvl w:val="0"/>
          <w:numId w:val="13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sz w:val="24"/>
          <w:szCs w:val="24"/>
        </w:rPr>
      </w:pPr>
      <w:proofErr w:type="spellStart"/>
      <w:r w:rsidRPr="00F9717E">
        <w:rPr>
          <w:rFonts w:ascii="Times New Roman" w:hAnsi="Times New Roman"/>
          <w:sz w:val="24"/>
          <w:szCs w:val="24"/>
        </w:rPr>
        <w:t>Стуканов</w:t>
      </w:r>
      <w:proofErr w:type="spellEnd"/>
      <w:r w:rsidRPr="00F9717E">
        <w:rPr>
          <w:rFonts w:ascii="Times New Roman" w:hAnsi="Times New Roman"/>
          <w:sz w:val="24"/>
          <w:szCs w:val="24"/>
        </w:rPr>
        <w:t xml:space="preserve"> В. А. Материаловедение: Учебное пособие / В.А. </w:t>
      </w:r>
      <w:proofErr w:type="spellStart"/>
      <w:r w:rsidRPr="00F9717E">
        <w:rPr>
          <w:rFonts w:ascii="Times New Roman" w:hAnsi="Times New Roman"/>
          <w:sz w:val="24"/>
          <w:szCs w:val="24"/>
        </w:rPr>
        <w:t>Стуканов</w:t>
      </w:r>
      <w:proofErr w:type="spellEnd"/>
      <w:r w:rsidRPr="00F9717E">
        <w:rPr>
          <w:rFonts w:ascii="Times New Roman" w:hAnsi="Times New Roman"/>
          <w:sz w:val="24"/>
          <w:szCs w:val="24"/>
        </w:rPr>
        <w:t xml:space="preserve">. - М.: ИД ФОРУМ: НИЦ Инфра-М, 2017г. - 368 с.: ил.; 60x90 1/16. - (Профессиональное образование). (переплет) ISBN 978-5-8199-0352-0, </w:t>
      </w:r>
      <w:proofErr w:type="gramStart"/>
      <w:r w:rsidRPr="00F9717E">
        <w:rPr>
          <w:rFonts w:ascii="Times New Roman" w:hAnsi="Times New Roman"/>
          <w:sz w:val="24"/>
          <w:szCs w:val="24"/>
        </w:rPr>
        <w:t>1000</w:t>
      </w:r>
      <w:r w:rsidR="001940A1" w:rsidRPr="00F9717E">
        <w:rPr>
          <w:rFonts w:ascii="Times New Roman" w:hAnsi="Times New Roman"/>
          <w:sz w:val="24"/>
          <w:szCs w:val="24"/>
        </w:rPr>
        <w:t>.</w:t>
      </w:r>
      <w:r w:rsidRPr="00F9717E">
        <w:rPr>
          <w:rFonts w:ascii="Times New Roman" w:hAnsi="Times New Roman"/>
          <w:sz w:val="24"/>
          <w:szCs w:val="24"/>
        </w:rPr>
        <w:t>.</w:t>
      </w:r>
      <w:proofErr w:type="gramEnd"/>
    </w:p>
    <w:p w:rsidR="001940A1" w:rsidRPr="00F9717E" w:rsidRDefault="001940A1" w:rsidP="001940A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63193C" w:rsidRPr="00F9717E">
        <w:rPr>
          <w:rFonts w:ascii="Times New Roman" w:hAnsi="Times New Roman" w:cs="Times New Roman"/>
          <w:sz w:val="24"/>
          <w:szCs w:val="24"/>
        </w:rPr>
        <w:t>дифференцированного зачета</w:t>
      </w:r>
      <w:r w:rsidRPr="00F9717E">
        <w:rPr>
          <w:rFonts w:ascii="Times New Roman" w:hAnsi="Times New Roman" w:cs="Times New Roman"/>
          <w:sz w:val="24"/>
          <w:szCs w:val="24"/>
        </w:rPr>
        <w:t xml:space="preserve">. </w:t>
      </w:r>
    </w:p>
    <w:p w:rsidR="001940A1" w:rsidRPr="00F9717E" w:rsidRDefault="001940A1" w:rsidP="001940A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1940A1" w:rsidRPr="00F9717E" w:rsidRDefault="001940A1" w:rsidP="00257738">
      <w:pPr>
        <w:spacing w:after="0" w:line="240" w:lineRule="auto"/>
        <w:ind w:left="-709" w:firstLine="283"/>
        <w:jc w:val="both"/>
        <w:rPr>
          <w:rFonts w:ascii="Times New Roman" w:hAnsi="Times New Roman" w:cs="Times New Roman"/>
          <w:sz w:val="24"/>
          <w:szCs w:val="24"/>
        </w:rPr>
      </w:pPr>
    </w:p>
    <w:p w:rsidR="00257738" w:rsidRPr="00F9717E" w:rsidRDefault="00257738" w:rsidP="008D2480">
      <w:pPr>
        <w:spacing w:after="0" w:line="240" w:lineRule="auto"/>
        <w:ind w:left="-709" w:firstLine="283"/>
        <w:jc w:val="both"/>
        <w:rPr>
          <w:rFonts w:ascii="Times New Roman" w:hAnsi="Times New Roman" w:cs="Times New Roman"/>
          <w:sz w:val="24"/>
          <w:szCs w:val="24"/>
        </w:rPr>
      </w:pPr>
    </w:p>
    <w:p w:rsidR="00BD3D10" w:rsidRPr="00F9717E" w:rsidRDefault="00BD3D10" w:rsidP="00BD3D10">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ОП.09 Электротехника и электроника</w:t>
      </w:r>
    </w:p>
    <w:p w:rsidR="00E854D9" w:rsidRDefault="00BD3D10" w:rsidP="00E854D9">
      <w:pPr>
        <w:spacing w:after="0" w:line="240" w:lineRule="auto"/>
        <w:ind w:left="-709" w:right="-1" w:firstLine="283"/>
        <w:jc w:val="both"/>
        <w:rPr>
          <w:rFonts w:ascii="Times New Roman" w:hAnsi="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BD3D10" w:rsidRPr="00F9717E" w:rsidRDefault="00BD3D10" w:rsidP="00E854D9">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BD3D10" w:rsidRPr="00F9717E" w:rsidRDefault="00BD3D10" w:rsidP="00BD3D1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BD3D10" w:rsidRPr="00F9717E" w:rsidRDefault="00BD3D10" w:rsidP="00BD3D1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0F5E4B" w:rsidRPr="00F9717E" w:rsidRDefault="000F5E4B" w:rsidP="0009734F">
      <w:pPr>
        <w:pStyle w:val="s13"/>
        <w:numPr>
          <w:ilvl w:val="0"/>
          <w:numId w:val="131"/>
        </w:numPr>
        <w:shd w:val="clear" w:color="auto" w:fill="FFFFFF"/>
        <w:ind w:left="-709" w:firstLine="283"/>
        <w:jc w:val="both"/>
        <w:rPr>
          <w:sz w:val="24"/>
          <w:szCs w:val="24"/>
        </w:rPr>
      </w:pPr>
      <w:r w:rsidRPr="00F9717E">
        <w:rPr>
          <w:sz w:val="24"/>
          <w:szCs w:val="24"/>
        </w:rPr>
        <w:t>применять основные определения и законы теории электрических цепей;</w:t>
      </w:r>
    </w:p>
    <w:p w:rsidR="000F5E4B" w:rsidRPr="00F9717E" w:rsidRDefault="000F5E4B" w:rsidP="0009734F">
      <w:pPr>
        <w:pStyle w:val="s13"/>
        <w:numPr>
          <w:ilvl w:val="0"/>
          <w:numId w:val="131"/>
        </w:numPr>
        <w:shd w:val="clear" w:color="auto" w:fill="FFFFFF"/>
        <w:ind w:left="-709" w:firstLine="283"/>
        <w:jc w:val="both"/>
        <w:rPr>
          <w:sz w:val="24"/>
          <w:szCs w:val="24"/>
        </w:rPr>
      </w:pPr>
      <w:r w:rsidRPr="00F9717E">
        <w:rPr>
          <w:sz w:val="24"/>
          <w:szCs w:val="24"/>
        </w:rPr>
        <w:t>-учитывать на практике свойства цепей с распределенными параметрами и нелинейных электрических цепей;</w:t>
      </w:r>
    </w:p>
    <w:p w:rsidR="00BD3D10" w:rsidRPr="00F9717E" w:rsidRDefault="000F5E4B" w:rsidP="0009734F">
      <w:pPr>
        <w:pStyle w:val="a5"/>
        <w:numPr>
          <w:ilvl w:val="0"/>
          <w:numId w:val="131"/>
        </w:numPr>
        <w:tabs>
          <w:tab w:val="left" w:pos="-142"/>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-различать непрерывные и дискретные сигналы и их параметры</w:t>
      </w:r>
      <w:r w:rsidR="00BD3D10" w:rsidRPr="00F9717E">
        <w:rPr>
          <w:rFonts w:ascii="Times New Roman" w:hAnsi="Times New Roman"/>
          <w:sz w:val="24"/>
          <w:szCs w:val="24"/>
        </w:rPr>
        <w:t>.</w:t>
      </w:r>
    </w:p>
    <w:p w:rsidR="00BD3D10" w:rsidRPr="00F9717E" w:rsidRDefault="00BD3D10" w:rsidP="00BD3D10">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основные характеристики, параметры и элементы электрических цепей при гармоническом воздействии в установившемся режиме;</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свойства основных электрических RC и RLC-цепочек, цепей с взаимной индукцией;</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lastRenderedPageBreak/>
        <w:t>трехфазные электрические цепи;</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основные свойства фильтров;</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непрерывные и дискретные сигналы:</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методы расчета электрических цепей;</w:t>
      </w:r>
    </w:p>
    <w:p w:rsidR="000F5E4B" w:rsidRPr="00F9717E" w:rsidRDefault="000F5E4B" w:rsidP="0009734F">
      <w:pPr>
        <w:pStyle w:val="s13"/>
        <w:numPr>
          <w:ilvl w:val="0"/>
          <w:numId w:val="132"/>
        </w:numPr>
        <w:shd w:val="clear" w:color="auto" w:fill="FFFFFF"/>
        <w:ind w:left="-709" w:firstLine="283"/>
        <w:jc w:val="both"/>
        <w:rPr>
          <w:sz w:val="24"/>
          <w:szCs w:val="24"/>
        </w:rPr>
      </w:pPr>
      <w:r w:rsidRPr="00F9717E">
        <w:rPr>
          <w:sz w:val="24"/>
          <w:szCs w:val="24"/>
        </w:rPr>
        <w:t>спектр дискретного сигнала и его анализ;</w:t>
      </w:r>
    </w:p>
    <w:p w:rsidR="00BD3D10" w:rsidRPr="00F9717E" w:rsidRDefault="000F5E4B" w:rsidP="0009734F">
      <w:pPr>
        <w:numPr>
          <w:ilvl w:val="0"/>
          <w:numId w:val="132"/>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  цифровые фильтры</w:t>
      </w:r>
      <w:r w:rsidR="00BD3D10" w:rsidRPr="00F9717E">
        <w:rPr>
          <w:rFonts w:ascii="Times New Roman" w:hAnsi="Times New Roman" w:cs="Times New Roman"/>
          <w:sz w:val="24"/>
          <w:szCs w:val="24"/>
        </w:rPr>
        <w:t>.</w:t>
      </w:r>
    </w:p>
    <w:p w:rsidR="00BD3D10" w:rsidRPr="00F9717E" w:rsidRDefault="00BD3D10" w:rsidP="00BD3D10">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BD3D10" w:rsidRPr="00F9717E" w:rsidRDefault="00BD3D10" w:rsidP="00BD3D10">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BD3D10" w:rsidRPr="00F9717E" w:rsidRDefault="00BD3D10" w:rsidP="00BD3D10">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BD3D10" w:rsidRPr="00F9717E" w:rsidRDefault="00BD3D10" w:rsidP="00BD3D10">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BD3D10" w:rsidRPr="00F9717E" w:rsidRDefault="00BD3D10" w:rsidP="00BD3D10">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D3D10" w:rsidRPr="00F9717E" w:rsidRDefault="00BD3D10" w:rsidP="00BD3D10">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BD3D10" w:rsidRPr="00F9717E" w:rsidRDefault="00BD3D10" w:rsidP="00BD3D10">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BD3D10" w:rsidRPr="00F9717E" w:rsidRDefault="00BD3D10" w:rsidP="00BD3D10">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BD3D10" w:rsidRPr="00F9717E" w:rsidRDefault="00BD3D10" w:rsidP="00BD3D10">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D3D10" w:rsidRPr="00F9717E" w:rsidRDefault="00BD3D10" w:rsidP="00BD3D10">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BD3D10" w:rsidRPr="00F9717E" w:rsidRDefault="00BD3D10" w:rsidP="00BD3D10">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BD3D10" w:rsidRPr="00F9717E" w:rsidRDefault="00BD3D10" w:rsidP="00BD3D10">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BD3D10" w:rsidRPr="00F9717E" w:rsidRDefault="00BD3D10" w:rsidP="00BD3D10">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BD3D10" w:rsidRPr="00F9717E" w:rsidRDefault="00BD3D10" w:rsidP="00BD3D10">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BD3D10" w:rsidRPr="00F9717E" w:rsidRDefault="00BD3D10" w:rsidP="00BD3D10">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BD3D10" w:rsidRPr="00F9717E" w:rsidRDefault="00BD3D10" w:rsidP="00BD3D10">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BD3D10" w:rsidRPr="00F9717E" w:rsidRDefault="00BD3D10" w:rsidP="00BD3D10">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BD3D10" w:rsidRPr="00F9717E" w:rsidRDefault="00BD3D10" w:rsidP="00BD3D10">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BD3D10" w:rsidRPr="00F9717E" w:rsidRDefault="00BD3D10" w:rsidP="00BD3D10">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BD3D10" w:rsidRPr="00F9717E" w:rsidRDefault="00BD3D10" w:rsidP="00BD3D10">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BD3D10" w:rsidRPr="00F9717E" w:rsidRDefault="00BD3D10" w:rsidP="00BD3D10">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BD3D10" w:rsidRPr="00F9717E" w:rsidRDefault="00BD3D10" w:rsidP="00BD3D10">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BD3D10" w:rsidRPr="00F9717E" w:rsidRDefault="00BD3D10" w:rsidP="00BD3D10">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BD3D10" w:rsidRPr="00F9717E" w:rsidRDefault="00BD3D10" w:rsidP="00BD3D10">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BD3D10" w:rsidRPr="00F9717E" w:rsidRDefault="00BD3D10" w:rsidP="00BD3D10">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BD3D10" w:rsidRPr="00F9717E" w:rsidRDefault="00BD3D10" w:rsidP="00BD3D10">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BD3D10" w:rsidRPr="00F9717E" w:rsidRDefault="00BD3D10" w:rsidP="00BD3D10">
      <w:pPr>
        <w:pStyle w:val="ConsPlusNormal"/>
        <w:ind w:left="-709" w:firstLine="283"/>
        <w:jc w:val="both"/>
        <w:rPr>
          <w:sz w:val="24"/>
          <w:szCs w:val="24"/>
        </w:rPr>
      </w:pPr>
      <w:r w:rsidRPr="00F9717E">
        <w:rPr>
          <w:sz w:val="24"/>
          <w:szCs w:val="24"/>
        </w:rPr>
        <w:t xml:space="preserve">ПК 3.5. Проводить патентные исследования под руководством квалифицированных </w:t>
      </w:r>
      <w:r w:rsidRPr="00F9717E">
        <w:rPr>
          <w:sz w:val="24"/>
          <w:szCs w:val="24"/>
        </w:rPr>
        <w:lastRenderedPageBreak/>
        <w:t>специалистов.</w:t>
      </w:r>
    </w:p>
    <w:p w:rsidR="00BD3D10" w:rsidRPr="00F9717E" w:rsidRDefault="00BD3D10" w:rsidP="00BD3D10">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BD3D10" w:rsidRPr="00F9717E" w:rsidRDefault="00BD3D10" w:rsidP="00BD3D10">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BD3D10" w:rsidRPr="00F9717E" w:rsidRDefault="00BD3D10" w:rsidP="00BD3D10">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BD3D10" w:rsidRPr="00F9717E" w:rsidRDefault="00BD3D10" w:rsidP="00BD3D10">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BD3D10" w:rsidRPr="00F9717E" w:rsidRDefault="00BD3D10" w:rsidP="00BD3D10">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BD3D10" w:rsidRPr="00F9717E" w:rsidRDefault="00BD3D10" w:rsidP="00BD3D1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BD3D10" w:rsidRPr="00F9717E" w:rsidRDefault="00BD3D10" w:rsidP="00BD3D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096C49" w:rsidRPr="00F9717E">
        <w:rPr>
          <w:rFonts w:ascii="Times New Roman" w:hAnsi="Times New Roman" w:cs="Times New Roman"/>
          <w:sz w:val="24"/>
          <w:szCs w:val="24"/>
        </w:rPr>
        <w:t>171 час</w:t>
      </w:r>
      <w:r w:rsidRPr="00F9717E">
        <w:rPr>
          <w:rFonts w:ascii="Times New Roman" w:hAnsi="Times New Roman" w:cs="Times New Roman"/>
          <w:sz w:val="24"/>
          <w:szCs w:val="24"/>
        </w:rPr>
        <w:t>, в том числе:</w:t>
      </w:r>
    </w:p>
    <w:p w:rsidR="00BD3D10" w:rsidRPr="00F9717E" w:rsidRDefault="00BD3D10" w:rsidP="00BD3D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096C49" w:rsidRPr="00F9717E">
        <w:rPr>
          <w:rFonts w:ascii="Times New Roman" w:hAnsi="Times New Roman" w:cs="Times New Roman"/>
          <w:sz w:val="24"/>
          <w:szCs w:val="24"/>
        </w:rPr>
        <w:t>114 часов</w:t>
      </w:r>
      <w:r w:rsidRPr="00F9717E">
        <w:rPr>
          <w:rFonts w:ascii="Times New Roman" w:hAnsi="Times New Roman" w:cs="Times New Roman"/>
          <w:sz w:val="24"/>
          <w:szCs w:val="24"/>
        </w:rPr>
        <w:t>.</w:t>
      </w:r>
    </w:p>
    <w:p w:rsidR="00BD3D10" w:rsidRPr="00F9717E" w:rsidRDefault="00BD3D10" w:rsidP="00BD3D1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Электрические цепи постоянного тока</w:t>
      </w:r>
      <w:r w:rsidR="00BD3D10" w:rsidRPr="00F9717E">
        <w:rPr>
          <w:rFonts w:ascii="Times New Roman" w:hAnsi="Times New Roman"/>
          <w:sz w:val="24"/>
          <w:szCs w:val="24"/>
        </w:rPr>
        <w:t>;</w:t>
      </w:r>
    </w:p>
    <w:p w:rsidR="00BD3D10" w:rsidRPr="00F9717E" w:rsidRDefault="00096C49"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sz w:val="24"/>
          <w:szCs w:val="24"/>
        </w:rPr>
        <w:t>Магнитные цепи</w:t>
      </w:r>
      <w:r w:rsidR="00BD3D10" w:rsidRPr="00F9717E">
        <w:rPr>
          <w:rStyle w:val="af1"/>
          <w:rFonts w:ascii="Times New Roman" w:hAnsi="Times New Roman"/>
          <w:i w:val="0"/>
          <w:sz w:val="24"/>
          <w:szCs w:val="24"/>
        </w:rPr>
        <w:t>;</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Электрические цепи переменного тока</w:t>
      </w:r>
      <w:r w:rsidR="00BD3D10" w:rsidRPr="00F9717E">
        <w:rPr>
          <w:rFonts w:ascii="Times New Roman" w:hAnsi="Times New Roman"/>
          <w:color w:val="000000"/>
          <w:spacing w:val="-1"/>
          <w:sz w:val="24"/>
          <w:szCs w:val="24"/>
        </w:rPr>
        <w:t>;</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Электрические измерения и измерительные приборы</w:t>
      </w:r>
      <w:r w:rsidR="00BD3D10" w:rsidRPr="00F9717E">
        <w:rPr>
          <w:rFonts w:ascii="Times New Roman" w:hAnsi="Times New Roman"/>
          <w:sz w:val="24"/>
          <w:szCs w:val="24"/>
        </w:rPr>
        <w:t>;</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Двигатели постоянного и переменного тока. Трансформаторы</w:t>
      </w:r>
      <w:r w:rsidR="00BD3D10" w:rsidRPr="00F9717E">
        <w:rPr>
          <w:rFonts w:ascii="Times New Roman" w:hAnsi="Times New Roman"/>
          <w:sz w:val="24"/>
          <w:szCs w:val="24"/>
        </w:rPr>
        <w:t>;</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Аппаратура защиты и управления</w:t>
      </w:r>
      <w:r w:rsidR="00BD3D10" w:rsidRPr="00F9717E">
        <w:rPr>
          <w:rFonts w:ascii="Times New Roman" w:hAnsi="Times New Roman"/>
          <w:sz w:val="24"/>
          <w:szCs w:val="24"/>
        </w:rPr>
        <w:t>;</w:t>
      </w:r>
    </w:p>
    <w:p w:rsidR="00096C49"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Электроснабжение и электрические сети. Электробезопасность при эксплуатации и обслуживании электрооборудования;</w:t>
      </w:r>
    </w:p>
    <w:p w:rsidR="00BD3D10" w:rsidRPr="00F9717E" w:rsidRDefault="00096C49"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Электроника</w:t>
      </w:r>
      <w:r w:rsidR="00BD3D10" w:rsidRPr="00F9717E">
        <w:rPr>
          <w:rFonts w:ascii="Times New Roman" w:hAnsi="Times New Roman"/>
          <w:bCs/>
          <w:sz w:val="24"/>
          <w:szCs w:val="24"/>
        </w:rPr>
        <w:t>.</w:t>
      </w:r>
    </w:p>
    <w:p w:rsidR="00BD3D10" w:rsidRPr="00F9717E" w:rsidRDefault="00BD3D10" w:rsidP="00BD3D1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096C49" w:rsidRPr="00F9717E" w:rsidRDefault="00096C49" w:rsidP="0009734F">
      <w:pPr>
        <w:numPr>
          <w:ilvl w:val="0"/>
          <w:numId w:val="133"/>
        </w:numPr>
        <w:tabs>
          <w:tab w:val="left" w:pos="142"/>
        </w:tabs>
        <w:autoSpaceDE w:val="0"/>
        <w:autoSpaceDN w:val="0"/>
        <w:adjustRightInd w:val="0"/>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 xml:space="preserve">Мартынова И.О. Электротехника: Учебник для </w:t>
      </w:r>
      <w:proofErr w:type="gramStart"/>
      <w:r w:rsidRPr="00F9717E">
        <w:rPr>
          <w:rFonts w:ascii="Times New Roman" w:hAnsi="Times New Roman" w:cs="Times New Roman"/>
          <w:bCs/>
          <w:sz w:val="24"/>
          <w:szCs w:val="24"/>
        </w:rPr>
        <w:t>СПО.-</w:t>
      </w:r>
      <w:proofErr w:type="gramEnd"/>
      <w:r w:rsidRPr="00F9717E">
        <w:rPr>
          <w:rFonts w:ascii="Times New Roman" w:hAnsi="Times New Roman" w:cs="Times New Roman"/>
          <w:bCs/>
          <w:sz w:val="24"/>
          <w:szCs w:val="24"/>
        </w:rPr>
        <w:t xml:space="preserve">М.: </w:t>
      </w:r>
      <w:proofErr w:type="spellStart"/>
      <w:r w:rsidRPr="00F9717E">
        <w:rPr>
          <w:rFonts w:ascii="Times New Roman" w:hAnsi="Times New Roman" w:cs="Times New Roman"/>
          <w:bCs/>
          <w:sz w:val="24"/>
          <w:szCs w:val="24"/>
        </w:rPr>
        <w:t>Кнорус</w:t>
      </w:r>
      <w:proofErr w:type="spellEnd"/>
      <w:r w:rsidRPr="00F9717E">
        <w:rPr>
          <w:rFonts w:ascii="Times New Roman" w:hAnsi="Times New Roman" w:cs="Times New Roman"/>
          <w:bCs/>
          <w:sz w:val="24"/>
          <w:szCs w:val="24"/>
        </w:rPr>
        <w:t>, 2018г.-304с.;</w:t>
      </w:r>
    </w:p>
    <w:p w:rsidR="00096C49" w:rsidRPr="00F9717E" w:rsidRDefault="00096C49" w:rsidP="0009734F">
      <w:pPr>
        <w:numPr>
          <w:ilvl w:val="0"/>
          <w:numId w:val="133"/>
        </w:numPr>
        <w:tabs>
          <w:tab w:val="left" w:pos="142"/>
        </w:tabs>
        <w:autoSpaceDE w:val="0"/>
        <w:autoSpaceDN w:val="0"/>
        <w:adjustRightInd w:val="0"/>
        <w:spacing w:after="0" w:line="240" w:lineRule="auto"/>
        <w:ind w:left="-709" w:firstLine="283"/>
        <w:jc w:val="both"/>
        <w:rPr>
          <w:rFonts w:ascii="Times New Roman" w:hAnsi="Times New Roman" w:cs="Times New Roman"/>
          <w:bCs/>
          <w:sz w:val="24"/>
          <w:szCs w:val="24"/>
        </w:rPr>
      </w:pPr>
      <w:r w:rsidRPr="00F9717E">
        <w:rPr>
          <w:rFonts w:ascii="Times New Roman" w:hAnsi="Times New Roman" w:cs="Times New Roman"/>
          <w:bCs/>
          <w:sz w:val="24"/>
          <w:szCs w:val="24"/>
        </w:rPr>
        <w:t>Новиков П.Н. Задачник по электротехнике – М.: Академия, 2018г. 216</w:t>
      </w:r>
      <w:proofErr w:type="gramStart"/>
      <w:r w:rsidRPr="00F9717E">
        <w:rPr>
          <w:rFonts w:ascii="Times New Roman" w:hAnsi="Times New Roman" w:cs="Times New Roman"/>
          <w:bCs/>
          <w:sz w:val="24"/>
          <w:szCs w:val="24"/>
        </w:rPr>
        <w:t>с..</w:t>
      </w:r>
      <w:proofErr w:type="gramEnd"/>
    </w:p>
    <w:p w:rsidR="00BD3D10" w:rsidRPr="00F9717E" w:rsidRDefault="00BD3D10" w:rsidP="00BD3D10">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096C49" w:rsidRPr="00F9717E">
        <w:rPr>
          <w:rFonts w:ascii="Times New Roman" w:hAnsi="Times New Roman" w:cs="Times New Roman"/>
          <w:sz w:val="24"/>
          <w:szCs w:val="24"/>
        </w:rPr>
        <w:t>экзамена</w:t>
      </w:r>
      <w:r w:rsidRPr="00F9717E">
        <w:rPr>
          <w:rFonts w:ascii="Times New Roman" w:hAnsi="Times New Roman" w:cs="Times New Roman"/>
          <w:sz w:val="24"/>
          <w:szCs w:val="24"/>
        </w:rPr>
        <w:t xml:space="preserve">. </w:t>
      </w:r>
    </w:p>
    <w:p w:rsidR="00BD3D10" w:rsidRPr="00F9717E" w:rsidRDefault="00BD3D10" w:rsidP="00BD3D10">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BD3D10" w:rsidRPr="00F9717E" w:rsidRDefault="00BD3D10" w:rsidP="008D2480">
      <w:pPr>
        <w:spacing w:after="0" w:line="240" w:lineRule="auto"/>
        <w:ind w:left="-709" w:firstLine="283"/>
        <w:jc w:val="both"/>
        <w:rPr>
          <w:rFonts w:ascii="Times New Roman" w:hAnsi="Times New Roman" w:cs="Times New Roman"/>
          <w:sz w:val="24"/>
          <w:szCs w:val="24"/>
        </w:rPr>
      </w:pPr>
    </w:p>
    <w:p w:rsidR="00716CEB" w:rsidRPr="00F9717E" w:rsidRDefault="00716CEB" w:rsidP="008D2480">
      <w:pPr>
        <w:spacing w:after="0" w:line="240" w:lineRule="auto"/>
        <w:ind w:left="-709" w:firstLine="283"/>
        <w:jc w:val="both"/>
        <w:rPr>
          <w:rFonts w:ascii="Times New Roman" w:hAnsi="Times New Roman" w:cs="Times New Roman"/>
          <w:sz w:val="24"/>
          <w:szCs w:val="24"/>
        </w:rPr>
      </w:pPr>
    </w:p>
    <w:p w:rsidR="00716CEB" w:rsidRPr="00F9717E" w:rsidRDefault="00716CEB" w:rsidP="00716CEB">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ОП.10</w:t>
      </w:r>
      <w:r w:rsidR="00317CC4" w:rsidRPr="00F9717E">
        <w:rPr>
          <w:rFonts w:ascii="Times New Roman" w:hAnsi="Times New Roman" w:cs="Times New Roman"/>
          <w:b/>
          <w:sz w:val="24"/>
          <w:szCs w:val="24"/>
        </w:rPr>
        <w:t xml:space="preserve"> </w:t>
      </w:r>
      <w:r w:rsidRPr="00F9717E">
        <w:rPr>
          <w:rFonts w:ascii="Times New Roman" w:hAnsi="Times New Roman" w:cs="Times New Roman"/>
          <w:b/>
          <w:sz w:val="24"/>
          <w:szCs w:val="24"/>
        </w:rPr>
        <w:t xml:space="preserve">Метрология, </w:t>
      </w:r>
      <w:r w:rsidR="00317CC4" w:rsidRPr="00F9717E">
        <w:rPr>
          <w:rFonts w:ascii="Times New Roman" w:hAnsi="Times New Roman" w:cs="Times New Roman"/>
          <w:b/>
          <w:sz w:val="24"/>
          <w:szCs w:val="24"/>
        </w:rPr>
        <w:t>стандартизация</w:t>
      </w:r>
      <w:r w:rsidRPr="00F9717E">
        <w:rPr>
          <w:rFonts w:ascii="Times New Roman" w:hAnsi="Times New Roman" w:cs="Times New Roman"/>
          <w:b/>
          <w:sz w:val="24"/>
          <w:szCs w:val="24"/>
        </w:rPr>
        <w:t xml:space="preserve"> и сертификация</w:t>
      </w:r>
    </w:p>
    <w:p w:rsidR="00716CEB" w:rsidRPr="00F9717E" w:rsidRDefault="00716CEB" w:rsidP="00716CE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716CEB" w:rsidRPr="00F9717E" w:rsidRDefault="00716CEB" w:rsidP="00716CEB">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716CEB" w:rsidRPr="00F9717E" w:rsidRDefault="00716CEB" w:rsidP="00716CE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716CEB" w:rsidRPr="00F9717E" w:rsidRDefault="00716CEB" w:rsidP="00716CE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317CC4" w:rsidRPr="00F9717E" w:rsidRDefault="00317CC4" w:rsidP="0009734F">
      <w:pPr>
        <w:numPr>
          <w:ilvl w:val="0"/>
          <w:numId w:val="131"/>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w:t>
      </w:r>
    </w:p>
    <w:p w:rsidR="00317CC4" w:rsidRPr="00F9717E" w:rsidRDefault="00317CC4" w:rsidP="0009734F">
      <w:pPr>
        <w:numPr>
          <w:ilvl w:val="0"/>
          <w:numId w:val="131"/>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применять документацию систем качества;</w:t>
      </w:r>
    </w:p>
    <w:p w:rsidR="00716CEB" w:rsidRPr="00F9717E" w:rsidRDefault="00317CC4" w:rsidP="0009734F">
      <w:pPr>
        <w:pStyle w:val="a5"/>
        <w:numPr>
          <w:ilvl w:val="0"/>
          <w:numId w:val="131"/>
        </w:numPr>
        <w:tabs>
          <w:tab w:val="left" w:pos="-142"/>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sz w:val="24"/>
          <w:szCs w:val="24"/>
        </w:rPr>
        <w:t xml:space="preserve">  применять требования нормативных документов к основным видам продукции (услуг) и процессов</w:t>
      </w:r>
      <w:r w:rsidR="00716CEB" w:rsidRPr="00F9717E">
        <w:rPr>
          <w:rFonts w:ascii="Times New Roman" w:hAnsi="Times New Roman"/>
          <w:sz w:val="24"/>
          <w:szCs w:val="24"/>
        </w:rPr>
        <w:t>.</w:t>
      </w:r>
    </w:p>
    <w:p w:rsidR="00716CEB" w:rsidRPr="00F9717E" w:rsidRDefault="00716CEB" w:rsidP="00716CE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8C6571" w:rsidRPr="00F9717E" w:rsidRDefault="008C6571" w:rsidP="0009734F">
      <w:pPr>
        <w:numPr>
          <w:ilvl w:val="0"/>
          <w:numId w:val="132"/>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документацию систем качества;</w:t>
      </w:r>
    </w:p>
    <w:p w:rsidR="008C6571" w:rsidRPr="00F9717E" w:rsidRDefault="008C6571" w:rsidP="0009734F">
      <w:pPr>
        <w:numPr>
          <w:ilvl w:val="0"/>
          <w:numId w:val="132"/>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единство терминологии, единиц измерения с действующими стандартами и международной системой единиц СИ в учебных дисциплинах;</w:t>
      </w:r>
    </w:p>
    <w:p w:rsidR="008C6571" w:rsidRPr="00F9717E" w:rsidRDefault="008C6571" w:rsidP="0009734F">
      <w:pPr>
        <w:numPr>
          <w:ilvl w:val="0"/>
          <w:numId w:val="132"/>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основные положения систем (комплексов) общетехнических и организационно-методических стандартов;</w:t>
      </w:r>
    </w:p>
    <w:p w:rsidR="008C6571" w:rsidRPr="00F9717E" w:rsidRDefault="008C6571" w:rsidP="0009734F">
      <w:pPr>
        <w:numPr>
          <w:ilvl w:val="0"/>
          <w:numId w:val="132"/>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t>основные понятия и определения метрологии,</w:t>
      </w:r>
    </w:p>
    <w:p w:rsidR="008C6571" w:rsidRPr="00F9717E" w:rsidRDefault="008C6571" w:rsidP="0009734F">
      <w:pPr>
        <w:numPr>
          <w:ilvl w:val="0"/>
          <w:numId w:val="132"/>
        </w:numPr>
        <w:autoSpaceDE w:val="0"/>
        <w:autoSpaceDN w:val="0"/>
        <w:adjustRightInd w:val="0"/>
        <w:spacing w:after="0" w:line="240" w:lineRule="auto"/>
        <w:ind w:left="-709" w:firstLine="283"/>
        <w:jc w:val="both"/>
        <w:rPr>
          <w:rFonts w:ascii="Times New Roman" w:eastAsia="Calibri" w:hAnsi="Times New Roman" w:cs="Times New Roman"/>
          <w:sz w:val="24"/>
          <w:szCs w:val="24"/>
        </w:rPr>
      </w:pPr>
      <w:r w:rsidRPr="00F9717E">
        <w:rPr>
          <w:rFonts w:ascii="Times New Roman" w:eastAsia="Calibri" w:hAnsi="Times New Roman" w:cs="Times New Roman"/>
          <w:sz w:val="24"/>
          <w:szCs w:val="24"/>
        </w:rPr>
        <w:lastRenderedPageBreak/>
        <w:t>стандартизации и сертификации;</w:t>
      </w:r>
    </w:p>
    <w:p w:rsidR="00716CEB" w:rsidRPr="00F9717E" w:rsidRDefault="008C6571" w:rsidP="0009734F">
      <w:pPr>
        <w:numPr>
          <w:ilvl w:val="0"/>
          <w:numId w:val="132"/>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eastAsia="Calibri" w:hAnsi="Times New Roman" w:cs="Times New Roman"/>
          <w:sz w:val="24"/>
          <w:szCs w:val="24"/>
        </w:rPr>
        <w:t xml:space="preserve">  основы повышения качества продукции.</w:t>
      </w:r>
    </w:p>
    <w:p w:rsidR="00716CEB" w:rsidRPr="00F9717E" w:rsidRDefault="00716CEB" w:rsidP="00716CEB">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716CEB" w:rsidRPr="00F9717E" w:rsidRDefault="00716CEB" w:rsidP="00716CEB">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716CEB" w:rsidRPr="00F9717E" w:rsidRDefault="00716CEB" w:rsidP="00716CEB">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716CEB" w:rsidRPr="00F9717E" w:rsidRDefault="00716CEB" w:rsidP="00716CEB">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716CEB" w:rsidRPr="00F9717E" w:rsidRDefault="00716CEB" w:rsidP="00716CEB">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16CEB" w:rsidRPr="00F9717E" w:rsidRDefault="00716CEB" w:rsidP="00716CEB">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716CEB" w:rsidRPr="00F9717E" w:rsidRDefault="00716CEB" w:rsidP="00716CEB">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716CEB" w:rsidRPr="00F9717E" w:rsidRDefault="00716CEB" w:rsidP="00716CEB">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716CEB" w:rsidRPr="00F9717E" w:rsidRDefault="00716CEB" w:rsidP="00716CEB">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16CEB" w:rsidRPr="00F9717E" w:rsidRDefault="00716CEB" w:rsidP="00716CEB">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716CEB" w:rsidRPr="00F9717E" w:rsidRDefault="00716CEB" w:rsidP="00716CEB">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716CEB" w:rsidRPr="00F9717E" w:rsidRDefault="00716CEB" w:rsidP="00716CEB">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716CEB" w:rsidRPr="00F9717E" w:rsidRDefault="00716CEB" w:rsidP="00716CEB">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716CEB" w:rsidRPr="00F9717E" w:rsidRDefault="00716CEB" w:rsidP="00716CEB">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716CEB" w:rsidRPr="00F9717E" w:rsidRDefault="00716CEB" w:rsidP="00716CEB">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716CEB" w:rsidRPr="00F9717E" w:rsidRDefault="00716CEB" w:rsidP="00716CEB">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716CEB" w:rsidRPr="00F9717E" w:rsidRDefault="00716CEB" w:rsidP="00716CEB">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716CEB" w:rsidRPr="00F9717E" w:rsidRDefault="00716CEB" w:rsidP="00716CEB">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716CEB" w:rsidRPr="00F9717E" w:rsidRDefault="00716CEB" w:rsidP="00716CEB">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716CEB" w:rsidRPr="00F9717E" w:rsidRDefault="00716CEB" w:rsidP="00716CEB">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716CEB" w:rsidRPr="00F9717E" w:rsidRDefault="00716CEB" w:rsidP="00716CEB">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716CEB" w:rsidRPr="00F9717E" w:rsidRDefault="00716CEB" w:rsidP="00716CEB">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716CEB" w:rsidRPr="00F9717E" w:rsidRDefault="00716CEB" w:rsidP="00716CEB">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716CEB" w:rsidRPr="00F9717E" w:rsidRDefault="00716CEB" w:rsidP="00716CEB">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716CEB" w:rsidRPr="00F9717E" w:rsidRDefault="00716CEB" w:rsidP="00716CEB">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716CEB" w:rsidRPr="00F9717E" w:rsidRDefault="00716CEB" w:rsidP="00716CEB">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716CEB" w:rsidRPr="00F9717E" w:rsidRDefault="00716CEB" w:rsidP="00716CEB">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716CEB" w:rsidRPr="00F9717E" w:rsidRDefault="00716CEB" w:rsidP="00716CEB">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716CEB" w:rsidRPr="00F9717E" w:rsidRDefault="00716CEB" w:rsidP="00716CEB">
      <w:pPr>
        <w:pStyle w:val="ConsPlusNormal"/>
        <w:ind w:left="-709" w:firstLine="283"/>
        <w:jc w:val="both"/>
        <w:rPr>
          <w:sz w:val="24"/>
          <w:szCs w:val="24"/>
        </w:rPr>
      </w:pPr>
      <w:r w:rsidRPr="00F9717E">
        <w:rPr>
          <w:sz w:val="24"/>
          <w:szCs w:val="24"/>
        </w:rPr>
        <w:t xml:space="preserve">ПК 4.2. Разрабатывать мероприятия по предупреждению дефектов сварных конструкций и </w:t>
      </w:r>
      <w:r w:rsidRPr="00F9717E">
        <w:rPr>
          <w:sz w:val="24"/>
          <w:szCs w:val="24"/>
        </w:rPr>
        <w:lastRenderedPageBreak/>
        <w:t>выбирать оптимальную технологию их устранения.</w:t>
      </w:r>
    </w:p>
    <w:p w:rsidR="00716CEB" w:rsidRPr="00F9717E" w:rsidRDefault="00716CEB" w:rsidP="00716CEB">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716CEB" w:rsidRPr="00F9717E" w:rsidRDefault="00716CEB" w:rsidP="00716CEB">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716CEB" w:rsidRPr="00F9717E" w:rsidRDefault="00716CEB" w:rsidP="00716CEB">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716CEB" w:rsidRPr="00F9717E" w:rsidRDefault="00716CEB" w:rsidP="00716CEB">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716CEB" w:rsidRPr="00F9717E" w:rsidRDefault="00716CEB" w:rsidP="00716C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C928EB" w:rsidRPr="00F9717E">
        <w:rPr>
          <w:rFonts w:ascii="Times New Roman" w:hAnsi="Times New Roman" w:cs="Times New Roman"/>
          <w:sz w:val="24"/>
          <w:szCs w:val="24"/>
        </w:rPr>
        <w:t>81</w:t>
      </w:r>
      <w:r w:rsidRPr="00F9717E">
        <w:rPr>
          <w:rFonts w:ascii="Times New Roman" w:hAnsi="Times New Roman" w:cs="Times New Roman"/>
          <w:sz w:val="24"/>
          <w:szCs w:val="24"/>
        </w:rPr>
        <w:t xml:space="preserve"> час, в том числе:</w:t>
      </w:r>
    </w:p>
    <w:p w:rsidR="00716CEB" w:rsidRPr="00F9717E" w:rsidRDefault="00716CEB" w:rsidP="00716C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C928EB" w:rsidRPr="00F9717E">
        <w:rPr>
          <w:rFonts w:ascii="Times New Roman" w:hAnsi="Times New Roman" w:cs="Times New Roman"/>
          <w:sz w:val="24"/>
          <w:szCs w:val="24"/>
        </w:rPr>
        <w:t>54 часа</w:t>
      </w:r>
      <w:r w:rsidRPr="00F9717E">
        <w:rPr>
          <w:rFonts w:ascii="Times New Roman" w:hAnsi="Times New Roman" w:cs="Times New Roman"/>
          <w:sz w:val="24"/>
          <w:szCs w:val="24"/>
        </w:rPr>
        <w:t>.</w:t>
      </w:r>
    </w:p>
    <w:p w:rsidR="00716CEB" w:rsidRPr="00F9717E" w:rsidRDefault="00716CEB" w:rsidP="00716CE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716CEB" w:rsidRPr="00F9717E" w:rsidRDefault="00C20F0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color w:val="000000"/>
          <w:sz w:val="24"/>
          <w:szCs w:val="24"/>
        </w:rPr>
        <w:t>Стандартизация</w:t>
      </w:r>
      <w:r w:rsidR="00716CEB" w:rsidRPr="00F9717E">
        <w:rPr>
          <w:rFonts w:ascii="Times New Roman" w:hAnsi="Times New Roman"/>
          <w:sz w:val="24"/>
          <w:szCs w:val="24"/>
        </w:rPr>
        <w:t>;</w:t>
      </w:r>
    </w:p>
    <w:p w:rsidR="00716CEB" w:rsidRPr="00F9717E" w:rsidRDefault="00C20F04"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color w:val="000000"/>
          <w:sz w:val="24"/>
          <w:szCs w:val="24"/>
        </w:rPr>
        <w:t>Сертификация</w:t>
      </w:r>
      <w:r w:rsidR="00716CEB" w:rsidRPr="00F9717E">
        <w:rPr>
          <w:rStyle w:val="af1"/>
          <w:rFonts w:ascii="Times New Roman" w:hAnsi="Times New Roman"/>
          <w:i w:val="0"/>
          <w:sz w:val="24"/>
          <w:szCs w:val="24"/>
        </w:rPr>
        <w:t>;</w:t>
      </w:r>
    </w:p>
    <w:p w:rsidR="00716CEB" w:rsidRPr="00F9717E" w:rsidRDefault="00C20F0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Нормирование точности размеров</w:t>
      </w:r>
      <w:r w:rsidR="00716CEB" w:rsidRPr="00F9717E">
        <w:rPr>
          <w:rFonts w:ascii="Times New Roman" w:hAnsi="Times New Roman"/>
          <w:color w:val="000000"/>
          <w:spacing w:val="-1"/>
          <w:sz w:val="24"/>
          <w:szCs w:val="24"/>
        </w:rPr>
        <w:t>;</w:t>
      </w:r>
    </w:p>
    <w:p w:rsidR="00716CEB" w:rsidRPr="00F9717E" w:rsidRDefault="00C20F0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Нормирование точности формы и расположение поверхности, шероховатость поверхности</w:t>
      </w:r>
      <w:r w:rsidR="00716CEB" w:rsidRPr="00F9717E">
        <w:rPr>
          <w:rFonts w:ascii="Times New Roman" w:hAnsi="Times New Roman"/>
          <w:sz w:val="24"/>
          <w:szCs w:val="24"/>
        </w:rPr>
        <w:t>;</w:t>
      </w:r>
    </w:p>
    <w:p w:rsidR="00716CEB" w:rsidRPr="00F9717E" w:rsidRDefault="00C20F0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Нормирование точности типовых элементов деталей и соединений</w:t>
      </w:r>
      <w:r w:rsidR="00716CEB" w:rsidRPr="00F9717E">
        <w:rPr>
          <w:rFonts w:ascii="Times New Roman" w:hAnsi="Times New Roman"/>
          <w:sz w:val="24"/>
          <w:szCs w:val="24"/>
        </w:rPr>
        <w:t>;</w:t>
      </w:r>
    </w:p>
    <w:p w:rsidR="00716CEB" w:rsidRPr="00F9717E" w:rsidRDefault="00C20F04"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Метрология и средства измерения.</w:t>
      </w:r>
    </w:p>
    <w:p w:rsidR="00716CEB" w:rsidRPr="00F9717E" w:rsidRDefault="00716CEB" w:rsidP="00716CE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C20F04" w:rsidRPr="00F9717E" w:rsidRDefault="00C20F04" w:rsidP="0009734F">
      <w:pPr>
        <w:pStyle w:val="a5"/>
        <w:numPr>
          <w:ilvl w:val="0"/>
          <w:numId w:val="134"/>
        </w:numPr>
        <w:spacing w:line="240" w:lineRule="auto"/>
        <w:ind w:left="-709" w:firstLine="283"/>
        <w:jc w:val="both"/>
        <w:rPr>
          <w:rFonts w:ascii="Times New Roman" w:hAnsi="Times New Roman"/>
          <w:bCs/>
          <w:sz w:val="24"/>
          <w:szCs w:val="24"/>
          <w:lang w:eastAsia="en-US"/>
        </w:rPr>
      </w:pPr>
      <w:r w:rsidRPr="00F9717E">
        <w:rPr>
          <w:rFonts w:ascii="Times New Roman" w:hAnsi="Times New Roman"/>
          <w:bCs/>
          <w:sz w:val="24"/>
          <w:szCs w:val="24"/>
          <w:lang w:eastAsia="en-US"/>
        </w:rPr>
        <w:t>Метрология, стандартизация и сертификация в машиностроении С.А. Зайцев М. «Академия» 2017 г.;</w:t>
      </w:r>
    </w:p>
    <w:p w:rsidR="00C20F04" w:rsidRPr="00F9717E" w:rsidRDefault="00C20F04" w:rsidP="0009734F">
      <w:pPr>
        <w:pStyle w:val="a5"/>
        <w:numPr>
          <w:ilvl w:val="0"/>
          <w:numId w:val="134"/>
        </w:numPr>
        <w:spacing w:after="0" w:line="240" w:lineRule="auto"/>
        <w:ind w:left="-709" w:firstLine="283"/>
        <w:jc w:val="both"/>
        <w:rPr>
          <w:rFonts w:ascii="Times New Roman" w:hAnsi="Times New Roman"/>
          <w:bCs/>
          <w:sz w:val="24"/>
          <w:szCs w:val="24"/>
          <w:lang w:eastAsia="en-US"/>
        </w:rPr>
      </w:pPr>
      <w:r w:rsidRPr="00F9717E">
        <w:rPr>
          <w:rFonts w:ascii="Times New Roman" w:hAnsi="Times New Roman"/>
          <w:bCs/>
          <w:sz w:val="24"/>
          <w:szCs w:val="24"/>
          <w:lang w:eastAsia="en-US"/>
        </w:rPr>
        <w:t xml:space="preserve">Взаимозаменяемость, стандартизация и технические измерения А.Д. Никифоров М. «Высшая школа» 2017 </w:t>
      </w:r>
      <w:proofErr w:type="gramStart"/>
      <w:r w:rsidRPr="00F9717E">
        <w:rPr>
          <w:rFonts w:ascii="Times New Roman" w:hAnsi="Times New Roman"/>
          <w:bCs/>
          <w:sz w:val="24"/>
          <w:szCs w:val="24"/>
          <w:lang w:eastAsia="en-US"/>
        </w:rPr>
        <w:t>г..</w:t>
      </w:r>
      <w:proofErr w:type="gramEnd"/>
    </w:p>
    <w:p w:rsidR="00716CEB" w:rsidRPr="00F9717E" w:rsidRDefault="00716CEB" w:rsidP="00716CE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w:t>
      </w:r>
      <w:r w:rsidR="00C928EB" w:rsidRPr="00F9717E">
        <w:rPr>
          <w:rFonts w:ascii="Times New Roman" w:hAnsi="Times New Roman" w:cs="Times New Roman"/>
          <w:sz w:val="24"/>
          <w:szCs w:val="24"/>
        </w:rPr>
        <w:t>дифференцированного зачета</w:t>
      </w:r>
      <w:r w:rsidRPr="00F9717E">
        <w:rPr>
          <w:rFonts w:ascii="Times New Roman" w:hAnsi="Times New Roman" w:cs="Times New Roman"/>
          <w:sz w:val="24"/>
          <w:szCs w:val="24"/>
        </w:rPr>
        <w:t xml:space="preserve">. </w:t>
      </w:r>
    </w:p>
    <w:p w:rsidR="00716CEB" w:rsidRPr="00F9717E" w:rsidRDefault="00716CEB" w:rsidP="00716CEB">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E1032B" w:rsidRPr="00F9717E" w:rsidRDefault="00E1032B" w:rsidP="00716CEB">
      <w:pPr>
        <w:spacing w:after="0" w:line="240" w:lineRule="auto"/>
        <w:ind w:left="-709" w:firstLine="283"/>
        <w:jc w:val="both"/>
        <w:rPr>
          <w:rFonts w:ascii="Times New Roman" w:hAnsi="Times New Roman" w:cs="Times New Roman"/>
          <w:sz w:val="24"/>
          <w:szCs w:val="24"/>
        </w:rPr>
      </w:pPr>
    </w:p>
    <w:p w:rsidR="00E1032B" w:rsidRPr="00F9717E" w:rsidRDefault="00E1032B" w:rsidP="00E1032B">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ОП.11 Безопасность жизнедеятельности</w:t>
      </w:r>
    </w:p>
    <w:p w:rsidR="00E1032B" w:rsidRPr="00F9717E" w:rsidRDefault="00E1032B" w:rsidP="00E1032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E1032B" w:rsidRPr="00F9717E" w:rsidRDefault="00E1032B" w:rsidP="00E1032B">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E1032B" w:rsidRPr="00F9717E" w:rsidRDefault="00E1032B" w:rsidP="00E1032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E1032B" w:rsidRPr="00F9717E" w:rsidRDefault="00E1032B" w:rsidP="00E1032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использовать средства индивидуальной и коллективной защиты от оружия массового поражения;</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применять первичные средства пожаротушения;</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E1032B" w:rsidRPr="00F9717E" w:rsidRDefault="00E1032B" w:rsidP="0009734F">
      <w:pPr>
        <w:pStyle w:val="a5"/>
        <w:numPr>
          <w:ilvl w:val="0"/>
          <w:numId w:val="135"/>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 xml:space="preserve">владеть способами бесконфликтного общения и </w:t>
      </w:r>
      <w:proofErr w:type="spellStart"/>
      <w:r w:rsidRPr="00F9717E">
        <w:rPr>
          <w:rFonts w:ascii="Times New Roman" w:eastAsia="Batang" w:hAnsi="Times New Roman"/>
          <w:sz w:val="24"/>
          <w:szCs w:val="24"/>
          <w:lang w:eastAsia="ko-KR"/>
        </w:rPr>
        <w:t>саморегуляции</w:t>
      </w:r>
      <w:proofErr w:type="spellEnd"/>
      <w:r w:rsidRPr="00F9717E">
        <w:rPr>
          <w:rFonts w:ascii="Times New Roman" w:eastAsia="Batang" w:hAnsi="Times New Roman"/>
          <w:sz w:val="24"/>
          <w:szCs w:val="24"/>
          <w:lang w:eastAsia="ko-KR"/>
        </w:rPr>
        <w:t xml:space="preserve"> в повседневной деятельности и экстремальных условиях военной службы;</w:t>
      </w:r>
    </w:p>
    <w:p w:rsidR="00E1032B" w:rsidRPr="00F9717E" w:rsidRDefault="00E1032B" w:rsidP="0009734F">
      <w:pPr>
        <w:pStyle w:val="a5"/>
        <w:numPr>
          <w:ilvl w:val="0"/>
          <w:numId w:val="135"/>
        </w:numPr>
        <w:tabs>
          <w:tab w:val="left" w:pos="-142"/>
          <w:tab w:val="left" w:pos="0"/>
        </w:tabs>
        <w:spacing w:after="0" w:line="240" w:lineRule="auto"/>
        <w:ind w:left="-709" w:right="-143" w:firstLine="283"/>
        <w:jc w:val="both"/>
        <w:rPr>
          <w:rFonts w:ascii="Times New Roman" w:hAnsi="Times New Roman"/>
          <w:sz w:val="24"/>
          <w:szCs w:val="24"/>
        </w:rPr>
      </w:pPr>
      <w:r w:rsidRPr="00F9717E">
        <w:rPr>
          <w:rFonts w:ascii="Times New Roman" w:eastAsia="Batang" w:hAnsi="Times New Roman"/>
          <w:b/>
          <w:bCs/>
          <w:sz w:val="24"/>
          <w:szCs w:val="24"/>
          <w:lang w:eastAsia="ko-KR"/>
        </w:rPr>
        <w:t xml:space="preserve"> </w:t>
      </w:r>
      <w:r w:rsidRPr="00F9717E">
        <w:rPr>
          <w:rFonts w:ascii="Times New Roman" w:eastAsia="Batang" w:hAnsi="Times New Roman"/>
          <w:sz w:val="24"/>
          <w:szCs w:val="24"/>
          <w:lang w:eastAsia="ko-KR"/>
        </w:rPr>
        <w:t>оказывать первую помощь пострадавшим</w:t>
      </w:r>
      <w:r w:rsidRPr="00F9717E">
        <w:rPr>
          <w:rFonts w:ascii="Times New Roman" w:hAnsi="Times New Roman"/>
          <w:sz w:val="24"/>
          <w:szCs w:val="24"/>
        </w:rPr>
        <w:t>.</w:t>
      </w:r>
    </w:p>
    <w:p w:rsidR="00E1032B" w:rsidRPr="00F9717E" w:rsidRDefault="00E1032B" w:rsidP="00E1032B">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w:t>
      </w:r>
      <w:r w:rsidRPr="00F9717E">
        <w:rPr>
          <w:rFonts w:ascii="Times New Roman" w:eastAsia="Batang" w:hAnsi="Times New Roman"/>
          <w:sz w:val="24"/>
          <w:szCs w:val="24"/>
          <w:lang w:eastAsia="ko-KR"/>
        </w:rPr>
        <w:lastRenderedPageBreak/>
        <w:t>в том числе в условиях противодействия терроризму как серьезной угрозе национальной безопасности России;</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основы военной службы и обороны государства;</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задачи и основные мероприятия гражданской обороны; способы защиты населения от оружия массового поражения;</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меры пожарной безопасности и правила безопасного поведения при пожарах;</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организацию и порядок призыва граждан на военную службу и поступления на нее в добровольном порядке;</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E1032B" w:rsidRPr="00F9717E" w:rsidRDefault="00E1032B" w:rsidP="0009734F">
      <w:pPr>
        <w:pStyle w:val="a5"/>
        <w:numPr>
          <w:ilvl w:val="0"/>
          <w:numId w:val="136"/>
        </w:numPr>
        <w:spacing w:after="0" w:line="240" w:lineRule="auto"/>
        <w:ind w:left="-709" w:firstLine="283"/>
        <w:jc w:val="both"/>
        <w:rPr>
          <w:rFonts w:ascii="Times New Roman" w:eastAsia="Batang" w:hAnsi="Times New Roman"/>
          <w:sz w:val="24"/>
          <w:szCs w:val="24"/>
          <w:lang w:eastAsia="ko-KR"/>
        </w:rPr>
      </w:pPr>
      <w:r w:rsidRPr="00F9717E">
        <w:rPr>
          <w:rFonts w:ascii="Times New Roman" w:eastAsia="Batang" w:hAnsi="Times New Roman"/>
          <w:sz w:val="24"/>
          <w:szCs w:val="24"/>
          <w:lang w:eastAsia="ko-KR"/>
        </w:rPr>
        <w:t>область применения получаемых профессиональных знаний при исполнении обязанностей военной службы;</w:t>
      </w:r>
    </w:p>
    <w:p w:rsidR="00E1032B" w:rsidRPr="00F9717E" w:rsidRDefault="00852165" w:rsidP="0009734F">
      <w:pPr>
        <w:numPr>
          <w:ilvl w:val="0"/>
          <w:numId w:val="136"/>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eastAsia="Batang" w:hAnsi="Times New Roman" w:cs="Times New Roman"/>
          <w:b/>
          <w:bCs/>
          <w:sz w:val="24"/>
          <w:szCs w:val="24"/>
          <w:lang w:eastAsia="ko-KR"/>
        </w:rPr>
        <w:t xml:space="preserve"> </w:t>
      </w:r>
      <w:r w:rsidR="00E1032B" w:rsidRPr="00F9717E">
        <w:rPr>
          <w:rFonts w:ascii="Times New Roman" w:eastAsia="Batang" w:hAnsi="Times New Roman" w:cs="Times New Roman"/>
          <w:sz w:val="24"/>
          <w:szCs w:val="24"/>
          <w:lang w:eastAsia="ko-KR"/>
        </w:rPr>
        <w:t>порядок и правила оказания первой помощи пострадавшим</w:t>
      </w:r>
      <w:r w:rsidR="00E1032B" w:rsidRPr="00F9717E">
        <w:rPr>
          <w:rFonts w:ascii="Times New Roman" w:eastAsia="Calibri" w:hAnsi="Times New Roman" w:cs="Times New Roman"/>
          <w:sz w:val="24"/>
          <w:szCs w:val="24"/>
        </w:rPr>
        <w:t>.</w:t>
      </w:r>
    </w:p>
    <w:p w:rsidR="00E1032B" w:rsidRPr="00F9717E" w:rsidRDefault="00E1032B" w:rsidP="00E1032B">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E1032B" w:rsidRPr="00F9717E" w:rsidRDefault="00E1032B" w:rsidP="00E1032B">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E1032B" w:rsidRPr="00F9717E" w:rsidRDefault="00E1032B" w:rsidP="00E1032B">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1032B" w:rsidRPr="00F9717E" w:rsidRDefault="00E1032B" w:rsidP="00E1032B">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E1032B" w:rsidRPr="00F9717E" w:rsidRDefault="00E1032B" w:rsidP="00E1032B">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1032B" w:rsidRPr="00F9717E" w:rsidRDefault="00E1032B" w:rsidP="00E1032B">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E1032B" w:rsidRPr="00F9717E" w:rsidRDefault="00E1032B" w:rsidP="00E1032B">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E1032B" w:rsidRPr="00F9717E" w:rsidRDefault="00E1032B" w:rsidP="00E1032B">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E1032B" w:rsidRPr="00F9717E" w:rsidRDefault="00E1032B" w:rsidP="00E1032B">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1032B" w:rsidRPr="00F9717E" w:rsidRDefault="00E1032B" w:rsidP="00E1032B">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E1032B" w:rsidRPr="00F9717E" w:rsidRDefault="00E1032B" w:rsidP="00E1032B">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E1032B" w:rsidRPr="00F9717E" w:rsidRDefault="00E1032B" w:rsidP="00E1032B">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E1032B" w:rsidRPr="00F9717E" w:rsidRDefault="00E1032B" w:rsidP="00E1032B">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E1032B" w:rsidRPr="00F9717E" w:rsidRDefault="00E1032B" w:rsidP="00E1032B">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E1032B" w:rsidRPr="00F9717E" w:rsidRDefault="00E1032B" w:rsidP="00E1032B">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E1032B" w:rsidRPr="00F9717E" w:rsidRDefault="00E1032B" w:rsidP="00E1032B">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E1032B" w:rsidRPr="00F9717E" w:rsidRDefault="00E1032B" w:rsidP="00E1032B">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E1032B" w:rsidRPr="00F9717E" w:rsidRDefault="00E1032B" w:rsidP="00E1032B">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E1032B" w:rsidRPr="00F9717E" w:rsidRDefault="00E1032B" w:rsidP="00E1032B">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E1032B" w:rsidRPr="00F9717E" w:rsidRDefault="00E1032B" w:rsidP="00E1032B">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E1032B" w:rsidRPr="00F9717E" w:rsidRDefault="00E1032B" w:rsidP="00E1032B">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E1032B" w:rsidRPr="00F9717E" w:rsidRDefault="00E1032B" w:rsidP="00E1032B">
      <w:pPr>
        <w:pStyle w:val="ConsPlusNormal"/>
        <w:ind w:left="-709" w:firstLine="283"/>
        <w:jc w:val="both"/>
        <w:rPr>
          <w:sz w:val="24"/>
          <w:szCs w:val="24"/>
        </w:rPr>
      </w:pPr>
      <w:r w:rsidRPr="00F9717E">
        <w:rPr>
          <w:sz w:val="24"/>
          <w:szCs w:val="24"/>
        </w:rPr>
        <w:t xml:space="preserve">ПК 2.6. Получать технологическую, техническую и экономическую информацию с </w:t>
      </w:r>
      <w:r w:rsidRPr="00F9717E">
        <w:rPr>
          <w:sz w:val="24"/>
          <w:szCs w:val="24"/>
        </w:rPr>
        <w:lastRenderedPageBreak/>
        <w:t>использованием современных технических средств для реализации управленческих решений.</w:t>
      </w:r>
    </w:p>
    <w:p w:rsidR="00E1032B" w:rsidRPr="00F9717E" w:rsidRDefault="00E1032B" w:rsidP="00E1032B">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E1032B" w:rsidRPr="00F9717E" w:rsidRDefault="00E1032B" w:rsidP="00E1032B">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E1032B" w:rsidRPr="00F9717E" w:rsidRDefault="00E1032B" w:rsidP="00E1032B">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E1032B" w:rsidRPr="00F9717E" w:rsidRDefault="00E1032B" w:rsidP="00E1032B">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E1032B" w:rsidRPr="00F9717E" w:rsidRDefault="00E1032B" w:rsidP="00E1032B">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E1032B" w:rsidRPr="00F9717E" w:rsidRDefault="00E1032B" w:rsidP="00E1032B">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E1032B" w:rsidRPr="00F9717E" w:rsidRDefault="00E1032B" w:rsidP="00E1032B">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E1032B" w:rsidRPr="00F9717E" w:rsidRDefault="00E1032B" w:rsidP="00E1032B">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E1032B" w:rsidRPr="00F9717E" w:rsidRDefault="00E1032B" w:rsidP="00E1032B">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E1032B" w:rsidRPr="00F9717E" w:rsidRDefault="00E1032B" w:rsidP="00E1032B">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E1032B" w:rsidRPr="00F9717E" w:rsidRDefault="00E1032B" w:rsidP="00E1032B">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E1032B" w:rsidRPr="00F9717E" w:rsidRDefault="00E1032B" w:rsidP="00E10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852165" w:rsidRPr="00F9717E">
        <w:rPr>
          <w:rFonts w:ascii="Times New Roman" w:hAnsi="Times New Roman" w:cs="Times New Roman"/>
          <w:sz w:val="24"/>
          <w:szCs w:val="24"/>
        </w:rPr>
        <w:t>102</w:t>
      </w:r>
      <w:r w:rsidRPr="00F9717E">
        <w:rPr>
          <w:rFonts w:ascii="Times New Roman" w:hAnsi="Times New Roman" w:cs="Times New Roman"/>
          <w:sz w:val="24"/>
          <w:szCs w:val="24"/>
        </w:rPr>
        <w:t xml:space="preserve"> час</w:t>
      </w:r>
      <w:r w:rsidR="00852165" w:rsidRPr="00F9717E">
        <w:rPr>
          <w:rFonts w:ascii="Times New Roman" w:hAnsi="Times New Roman" w:cs="Times New Roman"/>
          <w:sz w:val="24"/>
          <w:szCs w:val="24"/>
        </w:rPr>
        <w:t>а</w:t>
      </w:r>
      <w:r w:rsidRPr="00F9717E">
        <w:rPr>
          <w:rFonts w:ascii="Times New Roman" w:hAnsi="Times New Roman" w:cs="Times New Roman"/>
          <w:sz w:val="24"/>
          <w:szCs w:val="24"/>
        </w:rPr>
        <w:t>, в том числе:</w:t>
      </w:r>
    </w:p>
    <w:p w:rsidR="00E1032B" w:rsidRPr="00F9717E" w:rsidRDefault="00E1032B" w:rsidP="00E10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852165" w:rsidRPr="00F9717E">
        <w:rPr>
          <w:rFonts w:ascii="Times New Roman" w:hAnsi="Times New Roman" w:cs="Times New Roman"/>
          <w:sz w:val="24"/>
          <w:szCs w:val="24"/>
        </w:rPr>
        <w:t>68 часов</w:t>
      </w:r>
      <w:r w:rsidRPr="00F9717E">
        <w:rPr>
          <w:rFonts w:ascii="Times New Roman" w:hAnsi="Times New Roman" w:cs="Times New Roman"/>
          <w:sz w:val="24"/>
          <w:szCs w:val="24"/>
        </w:rPr>
        <w:t>.</w:t>
      </w:r>
    </w:p>
    <w:p w:rsidR="00E1032B" w:rsidRPr="00F9717E" w:rsidRDefault="00E1032B" w:rsidP="00E1032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E1032B" w:rsidRPr="00F9717E" w:rsidRDefault="00475CA8" w:rsidP="0009734F">
      <w:pPr>
        <w:pStyle w:val="a5"/>
        <w:numPr>
          <w:ilvl w:val="0"/>
          <w:numId w:val="137"/>
        </w:numPr>
        <w:spacing w:line="240" w:lineRule="auto"/>
        <w:ind w:left="-709" w:firstLine="283"/>
        <w:jc w:val="both"/>
        <w:rPr>
          <w:rFonts w:ascii="Times New Roman" w:hAnsi="Times New Roman"/>
          <w:bCs/>
          <w:sz w:val="24"/>
          <w:szCs w:val="24"/>
        </w:rPr>
      </w:pPr>
      <w:r w:rsidRPr="00F9717E">
        <w:rPr>
          <w:rFonts w:ascii="Times New Roman" w:hAnsi="Times New Roman"/>
          <w:bCs/>
          <w:sz w:val="24"/>
          <w:szCs w:val="24"/>
        </w:rPr>
        <w:t>Чрезвычайные ситуации мирного и военного времени. Организация защиты населения и территорий в чрезвычайных ситуациях</w:t>
      </w:r>
      <w:r w:rsidR="00E1032B" w:rsidRPr="00F9717E">
        <w:rPr>
          <w:rFonts w:ascii="Times New Roman" w:hAnsi="Times New Roman"/>
          <w:sz w:val="24"/>
          <w:szCs w:val="24"/>
        </w:rPr>
        <w:t>;</w:t>
      </w:r>
    </w:p>
    <w:p w:rsidR="00E1032B" w:rsidRPr="00F9717E" w:rsidRDefault="00475CA8"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bCs/>
          <w:sz w:val="24"/>
          <w:szCs w:val="24"/>
        </w:rPr>
        <w:t>Основы медицинских знаний и здорового образа жизни</w:t>
      </w:r>
      <w:r w:rsidR="00E1032B" w:rsidRPr="00F9717E">
        <w:rPr>
          <w:rStyle w:val="af1"/>
          <w:rFonts w:ascii="Times New Roman" w:hAnsi="Times New Roman"/>
          <w:i w:val="0"/>
          <w:sz w:val="24"/>
          <w:szCs w:val="24"/>
        </w:rPr>
        <w:t>;</w:t>
      </w:r>
    </w:p>
    <w:p w:rsidR="00E1032B" w:rsidRPr="00F9717E" w:rsidRDefault="00475CA8"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Основы военной службы и обороны государства</w:t>
      </w:r>
      <w:r w:rsidRPr="00F9717E">
        <w:rPr>
          <w:rFonts w:ascii="Times New Roman" w:hAnsi="Times New Roman"/>
          <w:color w:val="000000"/>
          <w:spacing w:val="-1"/>
          <w:sz w:val="24"/>
          <w:szCs w:val="24"/>
        </w:rPr>
        <w:t>.</w:t>
      </w:r>
    </w:p>
    <w:p w:rsidR="00E1032B" w:rsidRPr="00F9717E" w:rsidRDefault="00E1032B" w:rsidP="00E1032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475CA8" w:rsidRPr="00F9717E" w:rsidRDefault="00475CA8" w:rsidP="0009734F">
      <w:pPr>
        <w:pStyle w:val="a5"/>
        <w:numPr>
          <w:ilvl w:val="0"/>
          <w:numId w:val="134"/>
        </w:numPr>
        <w:tabs>
          <w:tab w:val="left" w:pos="0"/>
          <w:tab w:val="left" w:pos="709"/>
          <w:tab w:val="left" w:pos="851"/>
        </w:tabs>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Косолапова, Н. В. Безопасность жизнедеятельности [Текст]: учебник / Н. В.  Косолапова, Н. А. Прокопенко, Е. Л. Побежимова. - 8-е изд., стер.  - М.: Академия, 2017г. - 285 с.: ил.  - (Профессиональное образование); </w:t>
      </w:r>
    </w:p>
    <w:p w:rsidR="00E1032B" w:rsidRPr="00F9717E" w:rsidRDefault="00475CA8" w:rsidP="0009734F">
      <w:pPr>
        <w:pStyle w:val="a5"/>
        <w:numPr>
          <w:ilvl w:val="0"/>
          <w:numId w:val="134"/>
        </w:numPr>
        <w:tabs>
          <w:tab w:val="left" w:pos="0"/>
          <w:tab w:val="left" w:pos="709"/>
          <w:tab w:val="left" w:pos="851"/>
        </w:tabs>
        <w:spacing w:after="0" w:line="240" w:lineRule="auto"/>
        <w:ind w:left="-709" w:firstLine="283"/>
        <w:jc w:val="both"/>
        <w:rPr>
          <w:rFonts w:ascii="Times New Roman" w:hAnsi="Times New Roman"/>
          <w:sz w:val="24"/>
          <w:szCs w:val="24"/>
        </w:rPr>
      </w:pPr>
      <w:proofErr w:type="spellStart"/>
      <w:r w:rsidRPr="00F9717E">
        <w:rPr>
          <w:rFonts w:ascii="Times New Roman" w:hAnsi="Times New Roman"/>
          <w:sz w:val="24"/>
          <w:szCs w:val="24"/>
        </w:rPr>
        <w:t>Микрюков</w:t>
      </w:r>
      <w:proofErr w:type="spellEnd"/>
      <w:r w:rsidRPr="00F9717E">
        <w:rPr>
          <w:rFonts w:ascii="Times New Roman" w:hAnsi="Times New Roman"/>
          <w:sz w:val="24"/>
          <w:szCs w:val="24"/>
        </w:rPr>
        <w:t xml:space="preserve"> В.</w:t>
      </w:r>
      <w:r w:rsidR="001543EE" w:rsidRPr="00F9717E">
        <w:rPr>
          <w:rFonts w:ascii="Times New Roman" w:hAnsi="Times New Roman"/>
          <w:sz w:val="24"/>
          <w:szCs w:val="24"/>
        </w:rPr>
        <w:t xml:space="preserve"> </w:t>
      </w:r>
      <w:r w:rsidRPr="00F9717E">
        <w:rPr>
          <w:rFonts w:ascii="Times New Roman" w:hAnsi="Times New Roman"/>
          <w:sz w:val="24"/>
          <w:szCs w:val="24"/>
        </w:rPr>
        <w:t>Ю.</w:t>
      </w:r>
      <w:r w:rsidR="001543EE" w:rsidRPr="00F9717E">
        <w:rPr>
          <w:rFonts w:ascii="Times New Roman" w:hAnsi="Times New Roman"/>
          <w:sz w:val="24"/>
          <w:szCs w:val="24"/>
        </w:rPr>
        <w:t xml:space="preserve"> </w:t>
      </w:r>
      <w:r w:rsidRPr="00F9717E">
        <w:rPr>
          <w:rFonts w:ascii="Times New Roman" w:hAnsi="Times New Roman"/>
          <w:sz w:val="24"/>
          <w:szCs w:val="24"/>
        </w:rPr>
        <w:t>Основы военной службы. Москва. ИНФРА-М. 2018г. Учебник для СПО.</w:t>
      </w:r>
    </w:p>
    <w:p w:rsidR="00E1032B" w:rsidRPr="00F9717E" w:rsidRDefault="00E1032B" w:rsidP="00E1032B">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E1032B" w:rsidRPr="00F9717E" w:rsidRDefault="00E1032B" w:rsidP="00E1032B">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1543EE" w:rsidRPr="00F9717E" w:rsidRDefault="001543EE" w:rsidP="00E1032B">
      <w:pPr>
        <w:spacing w:after="0" w:line="240" w:lineRule="auto"/>
        <w:ind w:left="-709" w:firstLine="283"/>
        <w:jc w:val="both"/>
        <w:rPr>
          <w:rFonts w:ascii="Times New Roman" w:hAnsi="Times New Roman" w:cs="Times New Roman"/>
          <w:sz w:val="24"/>
          <w:szCs w:val="24"/>
        </w:rPr>
      </w:pPr>
    </w:p>
    <w:p w:rsidR="001543EE" w:rsidRPr="00F9717E" w:rsidRDefault="001543EE" w:rsidP="00E1032B">
      <w:pPr>
        <w:spacing w:after="0" w:line="240" w:lineRule="auto"/>
        <w:ind w:left="-709" w:firstLine="283"/>
        <w:jc w:val="both"/>
        <w:rPr>
          <w:rFonts w:ascii="Times New Roman" w:hAnsi="Times New Roman" w:cs="Times New Roman"/>
          <w:sz w:val="24"/>
          <w:szCs w:val="24"/>
        </w:rPr>
      </w:pPr>
    </w:p>
    <w:p w:rsidR="001543EE" w:rsidRPr="00F9717E" w:rsidRDefault="001543EE" w:rsidP="001543EE">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ОП.12 Основы поиска работы, трудоустройства</w:t>
      </w:r>
    </w:p>
    <w:p w:rsidR="001543EE" w:rsidRPr="00F9717E" w:rsidRDefault="001543EE" w:rsidP="001543EE">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w:t>
      </w:r>
    </w:p>
    <w:p w:rsidR="001543EE" w:rsidRPr="00F9717E" w:rsidRDefault="001543EE" w:rsidP="001543EE">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1543EE" w:rsidRPr="00F9717E" w:rsidRDefault="001543EE" w:rsidP="001543EE">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1543EE" w:rsidRPr="00F9717E" w:rsidRDefault="001543EE" w:rsidP="001543EE">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ориентироваться на рынке труда региона;</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определять требования к своей профессии, и ее конкурентоспособность;</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определять личностные достоинства и недостатки для избранной профессии;</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использовать технологии трудоустройства и применять правила поиска работы;</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соблюдать правила протокола и этикета при трудоустройстве;</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lastRenderedPageBreak/>
        <w:t xml:space="preserve">оформлять резюме, сопроводительное письмо, автобиографию, заполнять анкеты при трудоустройстве </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поддерживать внешний вид соискателя вакансии;</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применять различные средства и техники эффективного общения при ведении диалога с работодателем;</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использовать техники ведения телефонных переговоров при - трудоустройстве;</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определять тактику поведения в конфликтных ситуациях, возникающих при трудоустройстве;</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производить хорошее впечатление на работодателя;</w:t>
      </w:r>
    </w:p>
    <w:p w:rsidR="004744D8" w:rsidRPr="00F9717E" w:rsidRDefault="004744D8" w:rsidP="0009734F">
      <w:pPr>
        <w:pStyle w:val="c8"/>
        <w:numPr>
          <w:ilvl w:val="0"/>
          <w:numId w:val="138"/>
        </w:numPr>
        <w:spacing w:before="0" w:beforeAutospacing="0" w:after="0" w:afterAutospacing="0"/>
        <w:ind w:left="-709" w:firstLine="283"/>
        <w:jc w:val="both"/>
      </w:pPr>
      <w:r w:rsidRPr="00F9717E">
        <w:rPr>
          <w:rStyle w:val="c0"/>
        </w:rPr>
        <w:t>адаптироваться на новом месте работы;</w:t>
      </w:r>
    </w:p>
    <w:p w:rsidR="001543EE" w:rsidRPr="00F9717E" w:rsidRDefault="004744D8" w:rsidP="0009734F">
      <w:pPr>
        <w:pStyle w:val="a5"/>
        <w:numPr>
          <w:ilvl w:val="0"/>
          <w:numId w:val="138"/>
        </w:numPr>
        <w:tabs>
          <w:tab w:val="left" w:pos="-142"/>
          <w:tab w:val="left" w:pos="0"/>
        </w:tabs>
        <w:spacing w:after="0" w:line="240" w:lineRule="auto"/>
        <w:ind w:left="-709" w:right="-143" w:firstLine="283"/>
        <w:jc w:val="both"/>
        <w:rPr>
          <w:rFonts w:ascii="Times New Roman" w:hAnsi="Times New Roman"/>
          <w:sz w:val="24"/>
          <w:szCs w:val="24"/>
        </w:rPr>
      </w:pPr>
      <w:r w:rsidRPr="00F9717E">
        <w:rPr>
          <w:rStyle w:val="c0"/>
          <w:rFonts w:ascii="Times New Roman" w:hAnsi="Times New Roman"/>
          <w:sz w:val="24"/>
          <w:szCs w:val="24"/>
        </w:rPr>
        <w:t xml:space="preserve">  пользоваться нормативной базой при трудоустройстве</w:t>
      </w:r>
      <w:r w:rsidR="001543EE" w:rsidRPr="00F9717E">
        <w:rPr>
          <w:rFonts w:ascii="Times New Roman" w:hAnsi="Times New Roman"/>
          <w:sz w:val="24"/>
          <w:szCs w:val="24"/>
        </w:rPr>
        <w:t>.</w:t>
      </w:r>
    </w:p>
    <w:p w:rsidR="001543EE" w:rsidRPr="00F9717E" w:rsidRDefault="001543EE" w:rsidP="001543EE">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общие сведения об экономической жизни общества, экономике предприятия и роли персонала в деятельности организации;</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понятие рынка труда и конкуренции на рынке труда, «конкурентоспособность» своей профессии;</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 xml:space="preserve">типы, виды и режимы профессиональной деятельности; </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основы законодательства РФ в области трудоустройства;</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психологические особенности делового общения при проведении собеседования с кандидатом на замещение вакансии;</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виды собеседования и правила диалога;</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основные причины отказа в приеме на работу;</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причины, виды конфликтов, возникающих при трудоустройстве и в первые дни работы, способы их разрешения.</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роль личности в профессиональной адаптации;</w:t>
      </w:r>
    </w:p>
    <w:p w:rsidR="004744D8" w:rsidRPr="00F9717E" w:rsidRDefault="004744D8" w:rsidP="0009734F">
      <w:pPr>
        <w:pStyle w:val="c8"/>
        <w:numPr>
          <w:ilvl w:val="0"/>
          <w:numId w:val="139"/>
        </w:numPr>
        <w:spacing w:before="0" w:beforeAutospacing="0" w:after="0" w:afterAutospacing="0"/>
        <w:ind w:left="-709" w:firstLine="283"/>
        <w:jc w:val="both"/>
      </w:pPr>
      <w:r w:rsidRPr="00F9717E">
        <w:rPr>
          <w:rStyle w:val="c0"/>
        </w:rPr>
        <w:t>правила этикета при трудоустройстве;</w:t>
      </w:r>
    </w:p>
    <w:p w:rsidR="001543EE" w:rsidRPr="00F9717E" w:rsidRDefault="004744D8" w:rsidP="0009734F">
      <w:pPr>
        <w:numPr>
          <w:ilvl w:val="0"/>
          <w:numId w:val="139"/>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Style w:val="c0"/>
          <w:rFonts w:ascii="Times New Roman" w:hAnsi="Times New Roman" w:cs="Times New Roman"/>
          <w:sz w:val="24"/>
          <w:szCs w:val="24"/>
        </w:rPr>
        <w:t xml:space="preserve">  нормы профессиональной этики</w:t>
      </w:r>
      <w:r w:rsidR="001543EE" w:rsidRPr="00F9717E">
        <w:rPr>
          <w:rFonts w:ascii="Times New Roman" w:eastAsia="Calibri" w:hAnsi="Times New Roman" w:cs="Times New Roman"/>
          <w:sz w:val="24"/>
          <w:szCs w:val="24"/>
        </w:rPr>
        <w:t>.</w:t>
      </w:r>
    </w:p>
    <w:p w:rsidR="001543EE" w:rsidRPr="00F9717E" w:rsidRDefault="001543EE" w:rsidP="001543EE">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1543EE" w:rsidRPr="00F9717E" w:rsidRDefault="001543EE" w:rsidP="001543EE">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1543EE" w:rsidRPr="00F9717E" w:rsidRDefault="001543EE" w:rsidP="001543EE">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1543EE" w:rsidRPr="00F9717E" w:rsidRDefault="001543EE" w:rsidP="001543EE">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1543EE" w:rsidRPr="00F9717E" w:rsidRDefault="001543EE" w:rsidP="001543EE">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543EE" w:rsidRPr="00F9717E" w:rsidRDefault="001543EE" w:rsidP="001543EE">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1543EE" w:rsidRPr="00F9717E" w:rsidRDefault="001543EE" w:rsidP="001543EE">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1543EE" w:rsidRPr="00F9717E" w:rsidRDefault="001543EE" w:rsidP="001543EE">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1543EE" w:rsidRPr="00F9717E" w:rsidRDefault="001543EE" w:rsidP="001543EE">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543EE" w:rsidRPr="00F9717E" w:rsidRDefault="001543EE" w:rsidP="001543EE">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1543EE" w:rsidRPr="00F9717E" w:rsidRDefault="001543EE" w:rsidP="001543EE">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1543EE" w:rsidRPr="00F9717E" w:rsidRDefault="001543EE" w:rsidP="001543EE">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1543EE" w:rsidRPr="00F9717E" w:rsidRDefault="001543EE" w:rsidP="001543EE">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1543EE" w:rsidRPr="00F9717E" w:rsidRDefault="001543EE" w:rsidP="001543EE">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1543EE" w:rsidRPr="00F9717E" w:rsidRDefault="001543EE" w:rsidP="001543EE">
      <w:pPr>
        <w:pStyle w:val="ConsPlusNormal"/>
        <w:ind w:left="-709" w:firstLine="283"/>
        <w:jc w:val="both"/>
        <w:rPr>
          <w:sz w:val="24"/>
          <w:szCs w:val="24"/>
        </w:rPr>
      </w:pPr>
      <w:r w:rsidRPr="00F9717E">
        <w:rPr>
          <w:sz w:val="24"/>
          <w:szCs w:val="24"/>
        </w:rPr>
        <w:lastRenderedPageBreak/>
        <w:t>ПК 1.5. Выбирать вид и параметры режимов обработки материала с учетом применяемой технологии.</w:t>
      </w:r>
    </w:p>
    <w:p w:rsidR="001543EE" w:rsidRPr="00F9717E" w:rsidRDefault="001543EE" w:rsidP="001543EE">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1543EE" w:rsidRPr="00F9717E" w:rsidRDefault="001543EE" w:rsidP="001543EE">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1543EE" w:rsidRPr="00F9717E" w:rsidRDefault="001543EE" w:rsidP="001543EE">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1543EE" w:rsidRPr="00F9717E" w:rsidRDefault="001543EE" w:rsidP="001543EE">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1543EE" w:rsidRPr="00F9717E" w:rsidRDefault="001543EE" w:rsidP="001543EE">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1543EE" w:rsidRPr="00F9717E" w:rsidRDefault="001543EE" w:rsidP="001543EE">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1543EE" w:rsidRPr="00F9717E" w:rsidRDefault="001543EE" w:rsidP="001543EE">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1543EE" w:rsidRPr="00F9717E" w:rsidRDefault="001543EE" w:rsidP="001543EE">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1543EE" w:rsidRPr="00F9717E" w:rsidRDefault="001543EE" w:rsidP="001543EE">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1543EE" w:rsidRPr="00F9717E" w:rsidRDefault="001543EE" w:rsidP="001543EE">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1543EE" w:rsidRPr="00F9717E" w:rsidRDefault="001543EE" w:rsidP="001543EE">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1543EE" w:rsidRPr="00F9717E" w:rsidRDefault="001543EE" w:rsidP="001543EE">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1543EE" w:rsidRPr="00F9717E" w:rsidRDefault="001543EE" w:rsidP="001543EE">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1543EE" w:rsidRPr="00F9717E" w:rsidRDefault="001543EE" w:rsidP="001543EE">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1543EE" w:rsidRPr="00F9717E" w:rsidRDefault="001543EE" w:rsidP="001543EE">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1543EE" w:rsidRPr="00F9717E" w:rsidRDefault="001543EE" w:rsidP="001543EE">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1543EE" w:rsidRPr="00F9717E" w:rsidRDefault="001543EE" w:rsidP="001543EE">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1543EE" w:rsidRPr="00F9717E" w:rsidRDefault="001543EE" w:rsidP="001543EE">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1543EE" w:rsidRPr="00F9717E" w:rsidRDefault="001543EE" w:rsidP="0015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0E67FE" w:rsidRPr="00F9717E">
        <w:rPr>
          <w:rFonts w:ascii="Times New Roman" w:hAnsi="Times New Roman" w:cs="Times New Roman"/>
          <w:sz w:val="24"/>
          <w:szCs w:val="24"/>
        </w:rPr>
        <w:t>44</w:t>
      </w:r>
      <w:r w:rsidRPr="00F9717E">
        <w:rPr>
          <w:rFonts w:ascii="Times New Roman" w:hAnsi="Times New Roman" w:cs="Times New Roman"/>
          <w:sz w:val="24"/>
          <w:szCs w:val="24"/>
        </w:rPr>
        <w:t xml:space="preserve"> часа, в том числе:</w:t>
      </w:r>
    </w:p>
    <w:p w:rsidR="001543EE" w:rsidRPr="00F9717E" w:rsidRDefault="001543EE" w:rsidP="001543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обязательной аудиторной учебной нагрузки обучающегося </w:t>
      </w:r>
      <w:r w:rsidR="000E67FE" w:rsidRPr="00F9717E">
        <w:rPr>
          <w:rFonts w:ascii="Times New Roman" w:hAnsi="Times New Roman" w:cs="Times New Roman"/>
          <w:sz w:val="24"/>
          <w:szCs w:val="24"/>
        </w:rPr>
        <w:t>36</w:t>
      </w:r>
      <w:r w:rsidRPr="00F9717E">
        <w:rPr>
          <w:rFonts w:ascii="Times New Roman" w:hAnsi="Times New Roman" w:cs="Times New Roman"/>
          <w:sz w:val="24"/>
          <w:szCs w:val="24"/>
        </w:rPr>
        <w:t xml:space="preserve"> часов.</w:t>
      </w:r>
    </w:p>
    <w:p w:rsidR="001543EE" w:rsidRPr="00F9717E" w:rsidRDefault="001543EE" w:rsidP="001543EE">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1543EE" w:rsidRPr="00F9717E" w:rsidRDefault="00E57CCF" w:rsidP="0009734F">
      <w:pPr>
        <w:pStyle w:val="a5"/>
        <w:numPr>
          <w:ilvl w:val="0"/>
          <w:numId w:val="137"/>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Рынок труда</w:t>
      </w:r>
      <w:r w:rsidR="001543EE" w:rsidRPr="00F9717E">
        <w:rPr>
          <w:rFonts w:ascii="Times New Roman" w:hAnsi="Times New Roman"/>
          <w:sz w:val="24"/>
          <w:szCs w:val="24"/>
        </w:rPr>
        <w:t>;</w:t>
      </w:r>
    </w:p>
    <w:p w:rsidR="00E57CCF" w:rsidRPr="00F9717E" w:rsidRDefault="00E57CC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Профессиональная деятельность;</w:t>
      </w:r>
    </w:p>
    <w:p w:rsidR="00E57CCF" w:rsidRPr="00F9717E" w:rsidRDefault="00E57CC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Технология трудоустройства;</w:t>
      </w:r>
    </w:p>
    <w:p w:rsidR="001543EE" w:rsidRPr="00F9717E" w:rsidRDefault="00E57CCF" w:rsidP="0009734F">
      <w:pPr>
        <w:pStyle w:val="a5"/>
        <w:numPr>
          <w:ilvl w:val="0"/>
          <w:numId w:val="115"/>
        </w:numPr>
        <w:spacing w:after="0" w:line="240" w:lineRule="auto"/>
        <w:ind w:left="-709" w:firstLine="283"/>
        <w:jc w:val="both"/>
        <w:rPr>
          <w:rStyle w:val="af1"/>
          <w:rFonts w:ascii="Times New Roman" w:hAnsi="Times New Roman"/>
          <w:i w:val="0"/>
          <w:iCs w:val="0"/>
          <w:sz w:val="24"/>
          <w:szCs w:val="24"/>
        </w:rPr>
      </w:pPr>
      <w:r w:rsidRPr="00F9717E">
        <w:rPr>
          <w:rFonts w:ascii="Times New Roman" w:hAnsi="Times New Roman"/>
          <w:bCs/>
          <w:sz w:val="24"/>
          <w:szCs w:val="24"/>
        </w:rPr>
        <w:t>Профессиональная адаптация</w:t>
      </w:r>
      <w:r w:rsidR="001543EE" w:rsidRPr="00F9717E">
        <w:rPr>
          <w:rStyle w:val="af1"/>
          <w:rFonts w:ascii="Times New Roman" w:hAnsi="Times New Roman"/>
          <w:i w:val="0"/>
          <w:sz w:val="24"/>
          <w:szCs w:val="24"/>
        </w:rPr>
        <w:t>;</w:t>
      </w:r>
    </w:p>
    <w:p w:rsidR="001543EE" w:rsidRPr="00F9717E" w:rsidRDefault="00E57CCF"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Правовое регулирование трудовых отношений</w:t>
      </w:r>
      <w:r w:rsidR="001543EE" w:rsidRPr="00F9717E">
        <w:rPr>
          <w:rFonts w:ascii="Times New Roman" w:hAnsi="Times New Roman"/>
          <w:color w:val="000000"/>
          <w:spacing w:val="-1"/>
          <w:sz w:val="24"/>
          <w:szCs w:val="24"/>
        </w:rPr>
        <w:t>.</w:t>
      </w:r>
    </w:p>
    <w:p w:rsidR="001543EE" w:rsidRPr="00F9717E" w:rsidRDefault="001543EE" w:rsidP="001543EE">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E57CCF" w:rsidRPr="00F9717E" w:rsidRDefault="00E57CCF" w:rsidP="0009734F">
      <w:pPr>
        <w:pStyle w:val="321"/>
        <w:keepNext/>
        <w:keepLines/>
        <w:numPr>
          <w:ilvl w:val="0"/>
          <w:numId w:val="134"/>
        </w:numPr>
        <w:shd w:val="clear" w:color="auto" w:fill="auto"/>
        <w:spacing w:before="0" w:after="0" w:line="240" w:lineRule="auto"/>
        <w:ind w:left="-709" w:firstLine="283"/>
        <w:jc w:val="both"/>
        <w:rPr>
          <w:rFonts w:ascii="Times New Roman" w:hAnsi="Times New Roman" w:cs="Times New Roman"/>
          <w:b w:val="0"/>
          <w:sz w:val="24"/>
          <w:szCs w:val="24"/>
        </w:rPr>
      </w:pPr>
      <w:proofErr w:type="spellStart"/>
      <w:r w:rsidRPr="00F9717E">
        <w:rPr>
          <w:rFonts w:ascii="Times New Roman" w:hAnsi="Times New Roman" w:cs="Times New Roman"/>
          <w:b w:val="0"/>
          <w:sz w:val="24"/>
          <w:szCs w:val="24"/>
        </w:rPr>
        <w:t>Корягин</w:t>
      </w:r>
      <w:proofErr w:type="spellEnd"/>
      <w:r w:rsidRPr="00F9717E">
        <w:rPr>
          <w:rFonts w:ascii="Times New Roman" w:hAnsi="Times New Roman" w:cs="Times New Roman"/>
          <w:b w:val="0"/>
          <w:sz w:val="24"/>
          <w:szCs w:val="24"/>
        </w:rPr>
        <w:t xml:space="preserve"> А.М. Технология поиска работы и трудоустройства: учебное пособие/ 4-е изд., стер. - </w:t>
      </w:r>
      <w:proofErr w:type="gramStart"/>
      <w:r w:rsidRPr="00F9717E">
        <w:rPr>
          <w:rFonts w:ascii="Times New Roman" w:hAnsi="Times New Roman" w:cs="Times New Roman"/>
          <w:b w:val="0"/>
          <w:sz w:val="24"/>
          <w:szCs w:val="24"/>
        </w:rPr>
        <w:t>М.:</w:t>
      </w:r>
      <w:proofErr w:type="spellStart"/>
      <w:r w:rsidRPr="00F9717E">
        <w:rPr>
          <w:rFonts w:ascii="Times New Roman" w:hAnsi="Times New Roman" w:cs="Times New Roman"/>
          <w:b w:val="0"/>
          <w:sz w:val="24"/>
          <w:szCs w:val="24"/>
        </w:rPr>
        <w:t>Изд.центр</w:t>
      </w:r>
      <w:proofErr w:type="spellEnd"/>
      <w:proofErr w:type="gramEnd"/>
      <w:r w:rsidRPr="00F9717E">
        <w:rPr>
          <w:rFonts w:ascii="Times New Roman" w:hAnsi="Times New Roman" w:cs="Times New Roman"/>
          <w:b w:val="0"/>
          <w:sz w:val="24"/>
          <w:szCs w:val="24"/>
        </w:rPr>
        <w:t xml:space="preserve"> «Академия», 2017г.; </w:t>
      </w:r>
    </w:p>
    <w:p w:rsidR="001543EE" w:rsidRPr="00F9717E" w:rsidRDefault="00E57CCF" w:rsidP="0009734F">
      <w:pPr>
        <w:pStyle w:val="321"/>
        <w:keepNext/>
        <w:keepLines/>
        <w:numPr>
          <w:ilvl w:val="0"/>
          <w:numId w:val="134"/>
        </w:numPr>
        <w:shd w:val="clear" w:color="auto" w:fill="auto"/>
        <w:tabs>
          <w:tab w:val="left" w:pos="0"/>
        </w:tabs>
        <w:spacing w:before="0" w:after="0" w:line="240" w:lineRule="auto"/>
        <w:ind w:left="-709" w:firstLine="283"/>
        <w:jc w:val="both"/>
        <w:rPr>
          <w:rFonts w:ascii="Times New Roman" w:hAnsi="Times New Roman" w:cs="Times New Roman"/>
          <w:b w:val="0"/>
          <w:sz w:val="24"/>
          <w:szCs w:val="24"/>
        </w:rPr>
      </w:pPr>
      <w:r w:rsidRPr="00F9717E">
        <w:rPr>
          <w:rFonts w:ascii="Times New Roman" w:hAnsi="Times New Roman" w:cs="Times New Roman"/>
          <w:b w:val="0"/>
          <w:sz w:val="24"/>
          <w:szCs w:val="24"/>
        </w:rPr>
        <w:t xml:space="preserve">Румянцева Е. В. Руководство по поиску работы, </w:t>
      </w:r>
      <w:proofErr w:type="spellStart"/>
      <w:r w:rsidRPr="00F9717E">
        <w:rPr>
          <w:rFonts w:ascii="Times New Roman" w:hAnsi="Times New Roman" w:cs="Times New Roman"/>
          <w:b w:val="0"/>
          <w:sz w:val="24"/>
          <w:szCs w:val="24"/>
        </w:rPr>
        <w:t>самопрезентации</w:t>
      </w:r>
      <w:proofErr w:type="spellEnd"/>
      <w:r w:rsidRPr="00F9717E">
        <w:rPr>
          <w:rFonts w:ascii="Times New Roman" w:hAnsi="Times New Roman" w:cs="Times New Roman"/>
          <w:b w:val="0"/>
          <w:sz w:val="24"/>
          <w:szCs w:val="24"/>
        </w:rPr>
        <w:t xml:space="preserve"> и развитию карьеры – М.: Альпина Бизнес Букс, 2018</w:t>
      </w:r>
      <w:proofErr w:type="gramStart"/>
      <w:r w:rsidRPr="00F9717E">
        <w:rPr>
          <w:rFonts w:ascii="Times New Roman" w:hAnsi="Times New Roman" w:cs="Times New Roman"/>
          <w:b w:val="0"/>
          <w:sz w:val="24"/>
          <w:szCs w:val="24"/>
        </w:rPr>
        <w:t>г..</w:t>
      </w:r>
      <w:proofErr w:type="gramEnd"/>
    </w:p>
    <w:p w:rsidR="001543EE" w:rsidRPr="00F9717E" w:rsidRDefault="001543EE" w:rsidP="001543EE">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1543EE" w:rsidRPr="00F9717E" w:rsidRDefault="001543EE" w:rsidP="001543EE">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FA0C3C" w:rsidRPr="00F9717E" w:rsidRDefault="00FA0C3C" w:rsidP="001543EE">
      <w:pPr>
        <w:spacing w:after="0" w:line="240" w:lineRule="auto"/>
        <w:ind w:left="-709" w:firstLine="283"/>
        <w:jc w:val="both"/>
        <w:rPr>
          <w:rFonts w:ascii="Times New Roman" w:hAnsi="Times New Roman" w:cs="Times New Roman"/>
          <w:sz w:val="24"/>
          <w:szCs w:val="24"/>
        </w:rPr>
      </w:pPr>
    </w:p>
    <w:p w:rsidR="00FA0C3C" w:rsidRPr="00F9717E" w:rsidRDefault="00FA0C3C" w:rsidP="001543EE">
      <w:pPr>
        <w:spacing w:after="0" w:line="240" w:lineRule="auto"/>
        <w:ind w:left="-709" w:firstLine="283"/>
        <w:jc w:val="both"/>
        <w:rPr>
          <w:rFonts w:ascii="Times New Roman" w:hAnsi="Times New Roman" w:cs="Times New Roman"/>
          <w:sz w:val="24"/>
          <w:szCs w:val="24"/>
        </w:rPr>
      </w:pPr>
    </w:p>
    <w:p w:rsidR="00FA0C3C" w:rsidRPr="00F9717E" w:rsidRDefault="00FA0C3C" w:rsidP="00FA0C3C">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ОП.13 Основы предпринимательства, открытие собственного дела</w:t>
      </w:r>
    </w:p>
    <w:p w:rsidR="00FA0C3C" w:rsidRPr="00F9717E" w:rsidRDefault="00FA0C3C" w:rsidP="00FA0C3C">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рабочей программы: Рабочая программа учебной дисциплины разработана на основе </w:t>
      </w:r>
      <w:r w:rsidRPr="00F9717E">
        <w:rPr>
          <w:rFonts w:ascii="Times New Roman" w:hAnsi="Times New Roman" w:cs="Times New Roman"/>
          <w:bCs/>
          <w:sz w:val="24"/>
          <w:szCs w:val="24"/>
        </w:rPr>
        <w:t xml:space="preserve">примерной программы, составленной в соответствии с Федеральным </w:t>
      </w:r>
      <w:r w:rsidRPr="00F9717E">
        <w:rPr>
          <w:rFonts w:ascii="Times New Roman" w:hAnsi="Times New Roman" w:cs="Times New Roman"/>
          <w:bCs/>
          <w:sz w:val="24"/>
          <w:szCs w:val="24"/>
        </w:rPr>
        <w:lastRenderedPageBreak/>
        <w:t xml:space="preserve">государственным образовательным стандартом (далее ФГОС) </w:t>
      </w:r>
      <w:r w:rsidRPr="00F9717E">
        <w:rPr>
          <w:rFonts w:ascii="Times New Roman" w:hAnsi="Times New Roman" w:cs="Times New Roman"/>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00E854D9" w:rsidRPr="00F9717E">
        <w:rPr>
          <w:rFonts w:ascii="Times New Roman" w:hAnsi="Times New Roman"/>
          <w:sz w:val="24"/>
          <w:szCs w:val="24"/>
        </w:rPr>
        <w:t>.</w:t>
      </w:r>
    </w:p>
    <w:p w:rsidR="00FA0C3C" w:rsidRPr="00F9717E" w:rsidRDefault="00FA0C3C" w:rsidP="00FA0C3C">
      <w:pPr>
        <w:spacing w:after="0" w:line="240" w:lineRule="auto"/>
        <w:ind w:left="-709" w:right="522"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FA0C3C" w:rsidRPr="00F9717E" w:rsidRDefault="00FA0C3C" w:rsidP="00FA0C3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w:t>
      </w:r>
      <w:r w:rsidRPr="00F9717E">
        <w:rPr>
          <w:rFonts w:ascii="Times New Roman" w:eastAsia="Arial" w:hAnsi="Times New Roman" w:cs="Times New Roman"/>
          <w:sz w:val="24"/>
          <w:szCs w:val="24"/>
        </w:rPr>
        <w:t xml:space="preserve"> </w:t>
      </w:r>
      <w:r w:rsidRPr="00F9717E">
        <w:rPr>
          <w:rFonts w:ascii="Times New Roman" w:hAnsi="Times New Roman" w:cs="Times New Roman"/>
          <w:sz w:val="24"/>
          <w:szCs w:val="24"/>
        </w:rPr>
        <w:t xml:space="preserve">Цели и задачи дисциплины – требования к результатам освоения дисциплины: </w:t>
      </w:r>
    </w:p>
    <w:p w:rsidR="00FA0C3C" w:rsidRPr="00F9717E" w:rsidRDefault="00FA0C3C" w:rsidP="00FA0C3C">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уметь:</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характеризовать виды предпринимательской деятельности и предпринимательскую среду;</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разрабатывать бизнес – план;</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составлять пакет документов для открытия своего дела;</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оформлять документы для открытия расчетного счета в банке;</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разрабатывать стратегию и тактику деятельности предприятия;</w:t>
      </w:r>
    </w:p>
    <w:p w:rsidR="00CC4798" w:rsidRPr="00F9717E" w:rsidRDefault="00CC4798" w:rsidP="0009734F">
      <w:pPr>
        <w:pStyle w:val="a5"/>
        <w:numPr>
          <w:ilvl w:val="0"/>
          <w:numId w:val="140"/>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анализировать финансовое состояние предприятия;</w:t>
      </w:r>
    </w:p>
    <w:p w:rsidR="00FA0C3C" w:rsidRPr="00F9717E" w:rsidRDefault="00CC4798" w:rsidP="0009734F">
      <w:pPr>
        <w:pStyle w:val="a5"/>
        <w:numPr>
          <w:ilvl w:val="0"/>
          <w:numId w:val="140"/>
        </w:numPr>
        <w:tabs>
          <w:tab w:val="left" w:pos="0"/>
        </w:tabs>
        <w:spacing w:after="0" w:line="240" w:lineRule="auto"/>
        <w:ind w:left="-709" w:right="-143" w:firstLine="283"/>
        <w:jc w:val="both"/>
        <w:rPr>
          <w:rFonts w:ascii="Times New Roman" w:hAnsi="Times New Roman"/>
          <w:sz w:val="24"/>
          <w:szCs w:val="24"/>
        </w:rPr>
      </w:pPr>
      <w:r w:rsidRPr="00F9717E">
        <w:rPr>
          <w:rFonts w:ascii="Times New Roman" w:hAnsi="Times New Roman"/>
          <w:bCs/>
          <w:sz w:val="24"/>
          <w:szCs w:val="24"/>
        </w:rPr>
        <w:t>осуществлять основные финансовые операции</w:t>
      </w:r>
      <w:r w:rsidR="00FA0C3C" w:rsidRPr="00F9717E">
        <w:rPr>
          <w:rFonts w:ascii="Times New Roman" w:hAnsi="Times New Roman"/>
          <w:sz w:val="24"/>
          <w:szCs w:val="24"/>
        </w:rPr>
        <w:t>.</w:t>
      </w:r>
    </w:p>
    <w:p w:rsidR="00FA0C3C" w:rsidRPr="00F9717E" w:rsidRDefault="00FA0C3C" w:rsidP="00FA0C3C">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освоения дисциплины обучающийся должен знать:</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типологию предпринимательства;</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 xml:space="preserve">организационно-правовые формы предпринимательской деятельности; </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особенности учредительных документов;</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 xml:space="preserve">порядок государственной регистрации и лицензирования предприятия; </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сущность предпринимательского риска и основные способы снижения риска;</w:t>
      </w:r>
    </w:p>
    <w:p w:rsidR="003E477B" w:rsidRPr="00F9717E" w:rsidRDefault="003E477B" w:rsidP="0009734F">
      <w:pPr>
        <w:pStyle w:val="a5"/>
        <w:numPr>
          <w:ilvl w:val="0"/>
          <w:numId w:val="14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основные положения оп оплате труда на предприятиях, предпринимательского типа;</w:t>
      </w:r>
    </w:p>
    <w:p w:rsidR="00FA0C3C" w:rsidRPr="00F9717E" w:rsidRDefault="003E477B" w:rsidP="0009734F">
      <w:pPr>
        <w:numPr>
          <w:ilvl w:val="0"/>
          <w:numId w:val="141"/>
        </w:numPr>
        <w:shd w:val="clear" w:color="auto" w:fill="FFFFFF"/>
        <w:tabs>
          <w:tab w:val="left" w:pos="-142"/>
          <w:tab w:val="left" w:pos="0"/>
        </w:tabs>
        <w:suppressAutoHyphen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bCs/>
          <w:sz w:val="24"/>
          <w:szCs w:val="24"/>
        </w:rPr>
        <w:t xml:space="preserve"> виды налогов</w:t>
      </w:r>
      <w:r w:rsidR="00FA0C3C" w:rsidRPr="00F9717E">
        <w:rPr>
          <w:rFonts w:ascii="Times New Roman" w:eastAsia="Calibri" w:hAnsi="Times New Roman" w:cs="Times New Roman"/>
          <w:sz w:val="24"/>
          <w:szCs w:val="24"/>
        </w:rPr>
        <w:t>.</w:t>
      </w:r>
    </w:p>
    <w:p w:rsidR="00FA0C3C" w:rsidRPr="00F9717E" w:rsidRDefault="00FA0C3C" w:rsidP="00FA0C3C">
      <w:pPr>
        <w:tabs>
          <w:tab w:val="left" w:pos="142"/>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Обучающийся должен обладать общими и профессиональными компетенциями:</w:t>
      </w:r>
    </w:p>
    <w:p w:rsidR="00FA0C3C" w:rsidRPr="00F9717E" w:rsidRDefault="00FA0C3C" w:rsidP="00FA0C3C">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FA0C3C" w:rsidRPr="00F9717E" w:rsidRDefault="00FA0C3C" w:rsidP="00FA0C3C">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FA0C3C" w:rsidRPr="00F9717E" w:rsidRDefault="00FA0C3C" w:rsidP="00FA0C3C">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FA0C3C" w:rsidRPr="00F9717E" w:rsidRDefault="00FA0C3C" w:rsidP="00FA0C3C">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A0C3C" w:rsidRPr="00F9717E" w:rsidRDefault="00FA0C3C" w:rsidP="00FA0C3C">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FA0C3C" w:rsidRPr="00F9717E" w:rsidRDefault="00FA0C3C" w:rsidP="00FA0C3C">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FA0C3C" w:rsidRPr="00F9717E" w:rsidRDefault="00FA0C3C" w:rsidP="00FA0C3C">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FA0C3C" w:rsidRPr="00F9717E" w:rsidRDefault="00FA0C3C" w:rsidP="00FA0C3C">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A0C3C" w:rsidRPr="00F9717E" w:rsidRDefault="00FA0C3C" w:rsidP="00FA0C3C">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FA0C3C" w:rsidRPr="00F9717E" w:rsidRDefault="00FA0C3C" w:rsidP="00FA0C3C">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FA0C3C" w:rsidRPr="00F9717E" w:rsidRDefault="00FA0C3C" w:rsidP="00FA0C3C">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FA0C3C" w:rsidRPr="00F9717E" w:rsidRDefault="00FA0C3C" w:rsidP="00FA0C3C">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FA0C3C" w:rsidRPr="00F9717E" w:rsidRDefault="00FA0C3C" w:rsidP="00FA0C3C">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FA0C3C" w:rsidRPr="00F9717E" w:rsidRDefault="00FA0C3C" w:rsidP="00FA0C3C">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FA0C3C" w:rsidRPr="00F9717E" w:rsidRDefault="00FA0C3C" w:rsidP="00FA0C3C">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FA0C3C" w:rsidRPr="00F9717E" w:rsidRDefault="00FA0C3C" w:rsidP="00FA0C3C">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FA0C3C" w:rsidRPr="00F9717E" w:rsidRDefault="00FA0C3C" w:rsidP="00FA0C3C">
      <w:pPr>
        <w:pStyle w:val="ConsPlusNormal"/>
        <w:ind w:left="-709" w:firstLine="283"/>
        <w:jc w:val="both"/>
        <w:rPr>
          <w:sz w:val="24"/>
          <w:szCs w:val="24"/>
        </w:rPr>
      </w:pPr>
      <w:r w:rsidRPr="00F9717E">
        <w:rPr>
          <w:sz w:val="24"/>
          <w:szCs w:val="24"/>
        </w:rPr>
        <w:lastRenderedPageBreak/>
        <w:t>ПК 2.2. Рассчитывать основные технико-экономические показатели деятельности производственного участка.</w:t>
      </w:r>
    </w:p>
    <w:p w:rsidR="00FA0C3C" w:rsidRPr="00F9717E" w:rsidRDefault="00FA0C3C" w:rsidP="00FA0C3C">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FA0C3C" w:rsidRPr="00F9717E" w:rsidRDefault="00FA0C3C" w:rsidP="00FA0C3C">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FA0C3C" w:rsidRPr="00F9717E" w:rsidRDefault="00FA0C3C" w:rsidP="00FA0C3C">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FA0C3C" w:rsidRPr="00F9717E" w:rsidRDefault="00FA0C3C" w:rsidP="00FA0C3C">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FA0C3C" w:rsidRPr="00F9717E" w:rsidRDefault="00FA0C3C" w:rsidP="00FA0C3C">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FA0C3C" w:rsidRPr="00F9717E" w:rsidRDefault="00FA0C3C" w:rsidP="00FA0C3C">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FA0C3C" w:rsidRPr="00F9717E" w:rsidRDefault="00FA0C3C" w:rsidP="00FA0C3C">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FA0C3C" w:rsidRPr="00F9717E" w:rsidRDefault="00FA0C3C" w:rsidP="00FA0C3C">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FA0C3C" w:rsidRPr="00F9717E" w:rsidRDefault="00FA0C3C" w:rsidP="00FA0C3C">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FA0C3C" w:rsidRPr="00F9717E" w:rsidRDefault="00FA0C3C" w:rsidP="00FA0C3C">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FA0C3C" w:rsidRPr="00F9717E" w:rsidRDefault="00FA0C3C" w:rsidP="00FA0C3C">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FA0C3C" w:rsidRPr="00F9717E" w:rsidRDefault="00FA0C3C" w:rsidP="00FA0C3C">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FA0C3C" w:rsidRPr="00F9717E" w:rsidRDefault="00FA0C3C" w:rsidP="00FA0C3C">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FA0C3C" w:rsidRPr="00F9717E" w:rsidRDefault="00FA0C3C" w:rsidP="00FA0C3C">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FA0C3C" w:rsidRPr="00F9717E" w:rsidRDefault="00FA0C3C" w:rsidP="00FA0C3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4. Количество часов на освоение программы дисциплины:</w:t>
      </w:r>
    </w:p>
    <w:p w:rsidR="00FA0C3C" w:rsidRPr="00F9717E" w:rsidRDefault="00FA0C3C" w:rsidP="00FA0C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максимальной учебной нагрузки обучающегося 44 часа, в том числе:</w:t>
      </w:r>
    </w:p>
    <w:p w:rsidR="00FA0C3C" w:rsidRPr="00F9717E" w:rsidRDefault="00FA0C3C" w:rsidP="00FA0C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обязательной аудиторной учебной нагрузки обучающегося 36 часов.</w:t>
      </w:r>
    </w:p>
    <w:p w:rsidR="00FA0C3C" w:rsidRPr="00F9717E" w:rsidRDefault="00FA0C3C" w:rsidP="00FA0C3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дисциплины: </w:t>
      </w:r>
    </w:p>
    <w:p w:rsidR="00FA0C3C" w:rsidRPr="00F9717E" w:rsidRDefault="00130075" w:rsidP="0009734F">
      <w:pPr>
        <w:pStyle w:val="a5"/>
        <w:numPr>
          <w:ilvl w:val="0"/>
          <w:numId w:val="137"/>
        </w:numPr>
        <w:spacing w:after="0" w:line="240" w:lineRule="auto"/>
        <w:ind w:left="-709" w:firstLine="283"/>
        <w:jc w:val="both"/>
        <w:rPr>
          <w:rFonts w:ascii="Times New Roman" w:hAnsi="Times New Roman"/>
          <w:bCs/>
          <w:sz w:val="24"/>
          <w:szCs w:val="24"/>
        </w:rPr>
      </w:pPr>
      <w:r w:rsidRPr="00F9717E">
        <w:rPr>
          <w:rFonts w:ascii="Times New Roman" w:hAnsi="Times New Roman"/>
          <w:bCs/>
          <w:sz w:val="24"/>
          <w:szCs w:val="24"/>
        </w:rPr>
        <w:t>Введение</w:t>
      </w:r>
      <w:r w:rsidR="00FA0C3C" w:rsidRPr="00F9717E">
        <w:rPr>
          <w:rFonts w:ascii="Times New Roman" w:hAnsi="Times New Roman"/>
          <w:sz w:val="24"/>
          <w:szCs w:val="24"/>
        </w:rPr>
        <w:t>;</w:t>
      </w:r>
    </w:p>
    <w:p w:rsidR="00FA0C3C" w:rsidRPr="00F9717E" w:rsidRDefault="00130075" w:rsidP="0009734F">
      <w:pPr>
        <w:pStyle w:val="a5"/>
        <w:numPr>
          <w:ilvl w:val="0"/>
          <w:numId w:val="115"/>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Бизнес-планирование</w:t>
      </w:r>
      <w:r w:rsidRPr="00F9717E">
        <w:rPr>
          <w:rFonts w:ascii="Times New Roman" w:hAnsi="Times New Roman"/>
          <w:bCs/>
          <w:sz w:val="24"/>
          <w:szCs w:val="24"/>
        </w:rPr>
        <w:t>.</w:t>
      </w:r>
    </w:p>
    <w:p w:rsidR="00FA0C3C" w:rsidRPr="00F9717E" w:rsidRDefault="00FA0C3C" w:rsidP="00FA0C3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130075" w:rsidRPr="00F9717E" w:rsidRDefault="00130075" w:rsidP="0009734F">
      <w:pPr>
        <w:pStyle w:val="a5"/>
        <w:numPr>
          <w:ilvl w:val="0"/>
          <w:numId w:val="142"/>
        </w:numPr>
        <w:spacing w:after="0" w:line="240" w:lineRule="auto"/>
        <w:ind w:left="-709" w:firstLine="283"/>
        <w:contextualSpacing w:val="0"/>
        <w:jc w:val="both"/>
        <w:rPr>
          <w:rFonts w:ascii="Times New Roman" w:hAnsi="Times New Roman"/>
          <w:sz w:val="24"/>
          <w:szCs w:val="24"/>
        </w:rPr>
      </w:pPr>
      <w:proofErr w:type="spellStart"/>
      <w:r w:rsidRPr="00F9717E">
        <w:rPr>
          <w:rFonts w:ascii="Times New Roman" w:hAnsi="Times New Roman"/>
          <w:sz w:val="24"/>
          <w:szCs w:val="24"/>
        </w:rPr>
        <w:t>Бухалков</w:t>
      </w:r>
      <w:proofErr w:type="spellEnd"/>
      <w:r w:rsidRPr="00F9717E">
        <w:rPr>
          <w:rFonts w:ascii="Times New Roman" w:hAnsi="Times New Roman"/>
          <w:sz w:val="24"/>
          <w:szCs w:val="24"/>
        </w:rPr>
        <w:t xml:space="preserve"> М.И. Управление персоналом – 2-е изд., </w:t>
      </w:r>
      <w:proofErr w:type="spellStart"/>
      <w:r w:rsidRPr="00F9717E">
        <w:rPr>
          <w:rFonts w:ascii="Times New Roman" w:hAnsi="Times New Roman"/>
          <w:sz w:val="24"/>
          <w:szCs w:val="24"/>
        </w:rPr>
        <w:t>испр</w:t>
      </w:r>
      <w:proofErr w:type="spellEnd"/>
      <w:r w:rsidRPr="00F9717E">
        <w:rPr>
          <w:rFonts w:ascii="Times New Roman" w:hAnsi="Times New Roman"/>
          <w:sz w:val="24"/>
          <w:szCs w:val="24"/>
        </w:rPr>
        <w:t>. и доп. – М.: Вильямс, 2018г. – 400 с. – (Высшее образование);</w:t>
      </w:r>
    </w:p>
    <w:p w:rsidR="00130075" w:rsidRPr="00F9717E" w:rsidRDefault="00130075" w:rsidP="0009734F">
      <w:pPr>
        <w:pStyle w:val="a5"/>
        <w:numPr>
          <w:ilvl w:val="0"/>
          <w:numId w:val="142"/>
        </w:numPr>
        <w:spacing w:after="0" w:line="240" w:lineRule="auto"/>
        <w:ind w:left="-709" w:firstLine="283"/>
        <w:contextualSpacing w:val="0"/>
        <w:jc w:val="both"/>
        <w:rPr>
          <w:rFonts w:ascii="Times New Roman" w:hAnsi="Times New Roman"/>
          <w:sz w:val="24"/>
          <w:szCs w:val="24"/>
        </w:rPr>
      </w:pPr>
      <w:proofErr w:type="spellStart"/>
      <w:r w:rsidRPr="00F9717E">
        <w:rPr>
          <w:rFonts w:ascii="Times New Roman" w:hAnsi="Times New Roman"/>
          <w:sz w:val="24"/>
          <w:szCs w:val="24"/>
        </w:rPr>
        <w:t>Лапуста</w:t>
      </w:r>
      <w:proofErr w:type="spellEnd"/>
      <w:r w:rsidRPr="00F9717E">
        <w:rPr>
          <w:rFonts w:ascii="Times New Roman" w:hAnsi="Times New Roman"/>
          <w:sz w:val="24"/>
          <w:szCs w:val="24"/>
        </w:rPr>
        <w:t xml:space="preserve"> М.Г. Индивидуальный предприниматель: Учебное пособие – М.: ИНФРА-М, 2017</w:t>
      </w:r>
      <w:proofErr w:type="gramStart"/>
      <w:r w:rsidRPr="00F9717E">
        <w:rPr>
          <w:rFonts w:ascii="Times New Roman" w:hAnsi="Times New Roman"/>
          <w:sz w:val="24"/>
          <w:szCs w:val="24"/>
        </w:rPr>
        <w:t>г..</w:t>
      </w:r>
      <w:proofErr w:type="gramEnd"/>
    </w:p>
    <w:p w:rsidR="00FA0C3C" w:rsidRPr="00F9717E" w:rsidRDefault="00FA0C3C" w:rsidP="00FA0C3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7. Промежуточная аттестация в форме дифференцированного зачета. </w:t>
      </w:r>
    </w:p>
    <w:p w:rsidR="00FA0C3C" w:rsidRPr="00F9717E" w:rsidRDefault="00FA0C3C" w:rsidP="00FA0C3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FA0C3C" w:rsidRPr="00F9717E" w:rsidRDefault="00FA0C3C" w:rsidP="001543EE">
      <w:pPr>
        <w:spacing w:after="0" w:line="240" w:lineRule="auto"/>
        <w:ind w:left="-709" w:firstLine="283"/>
        <w:jc w:val="both"/>
        <w:rPr>
          <w:rFonts w:ascii="Times New Roman" w:hAnsi="Times New Roman" w:cs="Times New Roman"/>
          <w:sz w:val="24"/>
          <w:szCs w:val="24"/>
        </w:rPr>
      </w:pPr>
    </w:p>
    <w:p w:rsidR="001543EE" w:rsidRPr="00F9717E" w:rsidRDefault="001543EE" w:rsidP="00E1032B">
      <w:pPr>
        <w:spacing w:after="0" w:line="240" w:lineRule="auto"/>
        <w:ind w:left="-709" w:firstLine="283"/>
        <w:jc w:val="both"/>
        <w:rPr>
          <w:rFonts w:ascii="Times New Roman" w:hAnsi="Times New Roman" w:cs="Times New Roman"/>
          <w:sz w:val="24"/>
          <w:szCs w:val="24"/>
        </w:rPr>
      </w:pPr>
    </w:p>
    <w:p w:rsidR="00E1032B" w:rsidRPr="00F9717E" w:rsidRDefault="00586372" w:rsidP="00716CEB">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ПМ.00 Профессиональные модули</w:t>
      </w:r>
    </w:p>
    <w:p w:rsidR="00586372" w:rsidRPr="00F9717E" w:rsidRDefault="00586372" w:rsidP="00716CEB">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ПМ.01 Подготовка и осуществление технологических процессов изготовления сварных конструкций</w:t>
      </w:r>
    </w:p>
    <w:p w:rsidR="00586372" w:rsidRPr="00F9717E" w:rsidRDefault="00586372" w:rsidP="0058637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модуль входят:</w:t>
      </w:r>
    </w:p>
    <w:p w:rsidR="00586372" w:rsidRPr="00F9717E" w:rsidRDefault="00586372" w:rsidP="00586372">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МДК.01.01 «Технология сварочных работ»</w:t>
      </w:r>
    </w:p>
    <w:p w:rsidR="00586372" w:rsidRPr="00F9717E" w:rsidRDefault="00586372" w:rsidP="00586372">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 01.02 «Основное оборудование для производства сварных конструкций»</w:t>
      </w:r>
    </w:p>
    <w:p w:rsidR="00586372" w:rsidRPr="00F9717E" w:rsidRDefault="00586372" w:rsidP="00586372">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УП. 01 Учебная практика;  </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ПП.01 Производственная практика.</w:t>
      </w:r>
    </w:p>
    <w:p w:rsidR="00586372" w:rsidRPr="00F9717E" w:rsidRDefault="00586372" w:rsidP="00586372">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 Рабочая программа ПМ 01. Подготовка и осуществление технологических процессов изготовления сварных конструкций разработана на основе примерной программы, составленной в соответствии с Федеральным государственным образовательным стандартом (далее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 xml:space="preserve">22.02.06 Сварочное производство по программе </w:t>
      </w:r>
      <w:r w:rsidR="00E854D9" w:rsidRPr="00F9717E">
        <w:rPr>
          <w:rFonts w:ascii="Times New Roman" w:eastAsia="Times New Roman" w:hAnsi="Times New Roman"/>
          <w:color w:val="000000"/>
          <w:sz w:val="24"/>
          <w:szCs w:val="24"/>
        </w:rPr>
        <w:lastRenderedPageBreak/>
        <w:t>базовой подготовки</w:t>
      </w:r>
      <w:r w:rsidRPr="00F9717E">
        <w:rPr>
          <w:rFonts w:ascii="Times New Roman" w:hAnsi="Times New Roman" w:cs="Times New Roman"/>
          <w:sz w:val="24"/>
          <w:szCs w:val="24"/>
        </w:rPr>
        <w:t xml:space="preserve"> и учебного плана, утвержденного Приказом директора ГБПОУ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 от 26.06.2020 г. № 01-03/391 уч.</w:t>
      </w:r>
    </w:p>
    <w:p w:rsidR="00586372" w:rsidRPr="00F9717E" w:rsidRDefault="00586372" w:rsidP="00586372">
      <w:pPr>
        <w:spacing w:after="0" w:line="240" w:lineRule="auto"/>
        <w:ind w:left="-709" w:right="1043"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профессионального модуля: </w:t>
      </w:r>
    </w:p>
    <w:p w:rsidR="00586372" w:rsidRPr="00F9717E" w:rsidRDefault="00586372" w:rsidP="00586372">
      <w:pPr>
        <w:spacing w:after="0" w:line="240" w:lineRule="auto"/>
        <w:ind w:left="-709" w:right="183" w:firstLine="283"/>
        <w:jc w:val="both"/>
        <w:rPr>
          <w:rFonts w:ascii="Times New Roman" w:hAnsi="Times New Roman" w:cs="Times New Roman"/>
          <w:sz w:val="24"/>
          <w:szCs w:val="24"/>
        </w:rPr>
      </w:pPr>
      <w:r w:rsidRPr="00F9717E">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586372" w:rsidRPr="00F9717E" w:rsidRDefault="00586372"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535D15" w:rsidRPr="00F9717E" w:rsidRDefault="00535D15" w:rsidP="0009734F">
      <w:pPr>
        <w:pStyle w:val="a5"/>
        <w:numPr>
          <w:ilvl w:val="0"/>
          <w:numId w:val="145"/>
        </w:numPr>
        <w:shd w:val="clear" w:color="auto" w:fill="FFFFFF"/>
        <w:spacing w:after="0" w:line="240" w:lineRule="auto"/>
        <w:ind w:left="-709" w:firstLine="283"/>
        <w:jc w:val="both"/>
        <w:rPr>
          <w:rFonts w:ascii="Times New Roman" w:hAnsi="Times New Roman"/>
          <w:color w:val="000000"/>
          <w:spacing w:val="-12"/>
          <w:sz w:val="24"/>
          <w:szCs w:val="24"/>
        </w:rPr>
      </w:pPr>
      <w:r w:rsidRPr="00F9717E">
        <w:rPr>
          <w:rFonts w:ascii="Times New Roman" w:hAnsi="Times New Roman"/>
          <w:color w:val="000000"/>
          <w:spacing w:val="-13"/>
          <w:sz w:val="24"/>
          <w:szCs w:val="24"/>
        </w:rPr>
        <w:t xml:space="preserve">применения различных методов, способов и </w:t>
      </w:r>
      <w:r w:rsidRPr="00F9717E">
        <w:rPr>
          <w:rFonts w:ascii="Times New Roman" w:hAnsi="Times New Roman"/>
          <w:color w:val="000000"/>
          <w:spacing w:val="-9"/>
          <w:sz w:val="24"/>
          <w:szCs w:val="24"/>
        </w:rPr>
        <w:t>приёмов сборки и сварки конструкций</w:t>
      </w:r>
      <w:r w:rsidRPr="00F9717E">
        <w:rPr>
          <w:rFonts w:ascii="Times New Roman" w:hAnsi="Times New Roman"/>
          <w:color w:val="000000"/>
          <w:sz w:val="24"/>
          <w:szCs w:val="24"/>
        </w:rPr>
        <w:t xml:space="preserve"> с эксплуатационными свойствами;</w:t>
      </w:r>
    </w:p>
    <w:p w:rsidR="00535D15" w:rsidRPr="00F9717E" w:rsidRDefault="00535D15" w:rsidP="0009734F">
      <w:pPr>
        <w:pStyle w:val="a5"/>
        <w:numPr>
          <w:ilvl w:val="0"/>
          <w:numId w:val="145"/>
        </w:numPr>
        <w:shd w:val="clear" w:color="auto" w:fill="FFFFFF"/>
        <w:spacing w:after="0" w:line="240" w:lineRule="auto"/>
        <w:ind w:left="-709" w:firstLine="283"/>
        <w:jc w:val="both"/>
        <w:rPr>
          <w:rFonts w:ascii="Times New Roman" w:hAnsi="Times New Roman"/>
          <w:color w:val="000000"/>
          <w:spacing w:val="-12"/>
          <w:sz w:val="24"/>
          <w:szCs w:val="24"/>
        </w:rPr>
      </w:pPr>
      <w:r w:rsidRPr="00F9717E">
        <w:rPr>
          <w:rFonts w:ascii="Times New Roman" w:hAnsi="Times New Roman"/>
          <w:color w:val="000000"/>
          <w:spacing w:val="-11"/>
          <w:sz w:val="24"/>
          <w:szCs w:val="24"/>
        </w:rPr>
        <w:t>технической подготовки производства</w:t>
      </w:r>
      <w:r w:rsidRPr="00F9717E">
        <w:rPr>
          <w:rFonts w:ascii="Times New Roman" w:hAnsi="Times New Roman"/>
          <w:color w:val="000000"/>
          <w:sz w:val="24"/>
          <w:szCs w:val="24"/>
        </w:rPr>
        <w:t xml:space="preserve"> сварных конструкций;</w:t>
      </w:r>
    </w:p>
    <w:p w:rsidR="00535D15" w:rsidRPr="00F9717E" w:rsidRDefault="00535D15" w:rsidP="0009734F">
      <w:pPr>
        <w:pStyle w:val="a5"/>
        <w:numPr>
          <w:ilvl w:val="0"/>
          <w:numId w:val="145"/>
        </w:numPr>
        <w:shd w:val="clear" w:color="auto" w:fill="FFFFFF"/>
        <w:spacing w:after="0" w:line="240" w:lineRule="auto"/>
        <w:ind w:left="-709" w:firstLine="283"/>
        <w:jc w:val="both"/>
        <w:rPr>
          <w:rFonts w:ascii="Times New Roman" w:hAnsi="Times New Roman"/>
          <w:color w:val="000000"/>
          <w:spacing w:val="-12"/>
          <w:sz w:val="24"/>
          <w:szCs w:val="24"/>
        </w:rPr>
      </w:pPr>
      <w:r w:rsidRPr="00F9717E">
        <w:rPr>
          <w:rFonts w:ascii="Times New Roman" w:hAnsi="Times New Roman"/>
          <w:color w:val="000000"/>
          <w:spacing w:val="-14"/>
          <w:sz w:val="24"/>
          <w:szCs w:val="24"/>
        </w:rPr>
        <w:t>выбора оборудования, приспособлений и инструментов для обеспечения производства сварных соединений с заданными свойствами;</w:t>
      </w:r>
    </w:p>
    <w:p w:rsidR="00586372" w:rsidRPr="00F9717E" w:rsidRDefault="00535D15" w:rsidP="0009734F">
      <w:pPr>
        <w:pStyle w:val="a5"/>
        <w:numPr>
          <w:ilvl w:val="0"/>
          <w:numId w:val="145"/>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хранения и использования сварочной</w:t>
      </w:r>
      <w:r w:rsidRPr="00F9717E">
        <w:rPr>
          <w:rFonts w:ascii="Times New Roman" w:hAnsi="Times New Roman"/>
          <w:color w:val="000000"/>
          <w:sz w:val="24"/>
          <w:szCs w:val="24"/>
        </w:rPr>
        <w:t xml:space="preserve"> аппаратуры и инструментов в ходе производственного процесса.</w:t>
      </w:r>
    </w:p>
    <w:p w:rsidR="00586372" w:rsidRPr="00F9717E" w:rsidRDefault="00586372" w:rsidP="0009734F">
      <w:pPr>
        <w:pStyle w:val="a5"/>
        <w:numPr>
          <w:ilvl w:val="0"/>
          <w:numId w:val="48"/>
        </w:numPr>
        <w:spacing w:after="14" w:line="240" w:lineRule="auto"/>
        <w:ind w:left="-709" w:right="148" w:firstLine="283"/>
        <w:jc w:val="both"/>
        <w:rPr>
          <w:rFonts w:ascii="Times New Roman" w:hAnsi="Times New Roman"/>
          <w:sz w:val="24"/>
          <w:szCs w:val="24"/>
        </w:rPr>
      </w:pPr>
      <w:r w:rsidRPr="00F9717E">
        <w:rPr>
          <w:rFonts w:ascii="Times New Roman" w:hAnsi="Times New Roman"/>
          <w:sz w:val="24"/>
          <w:szCs w:val="24"/>
        </w:rPr>
        <w:t xml:space="preserve">уметь: </w:t>
      </w:r>
    </w:p>
    <w:p w:rsidR="00AA5087" w:rsidRPr="00F9717E" w:rsidRDefault="00AA5087" w:rsidP="0009734F">
      <w:pPr>
        <w:pStyle w:val="a5"/>
        <w:numPr>
          <w:ilvl w:val="0"/>
          <w:numId w:val="14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5"/>
          <w:sz w:val="24"/>
          <w:szCs w:val="24"/>
        </w:rPr>
        <w:t>организовать рабочее место сварщика;</w:t>
      </w:r>
    </w:p>
    <w:p w:rsidR="00AA5087" w:rsidRPr="00F9717E" w:rsidRDefault="00AA5087" w:rsidP="0009734F">
      <w:pPr>
        <w:pStyle w:val="a5"/>
        <w:numPr>
          <w:ilvl w:val="0"/>
          <w:numId w:val="14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3"/>
          <w:sz w:val="24"/>
          <w:szCs w:val="24"/>
        </w:rPr>
        <w:t>выбирать рациональный способ сборки и</w:t>
      </w:r>
      <w:r w:rsidRPr="00F9717E">
        <w:rPr>
          <w:rFonts w:ascii="Times New Roman" w:hAnsi="Times New Roman"/>
          <w:color w:val="000000"/>
          <w:spacing w:val="-9"/>
          <w:sz w:val="24"/>
          <w:szCs w:val="24"/>
        </w:rPr>
        <w:t xml:space="preserve"> сварки конструкции, оптимальную технологию</w:t>
      </w:r>
      <w:r w:rsidRPr="00F9717E">
        <w:rPr>
          <w:rFonts w:ascii="Times New Roman" w:hAnsi="Times New Roman"/>
          <w:color w:val="000000"/>
          <w:spacing w:val="-12"/>
          <w:sz w:val="24"/>
          <w:szCs w:val="24"/>
        </w:rPr>
        <w:t xml:space="preserve"> соединения или обработки конкретной</w:t>
      </w:r>
      <w:r w:rsidRPr="00F9717E">
        <w:rPr>
          <w:rFonts w:ascii="Times New Roman" w:hAnsi="Times New Roman"/>
          <w:color w:val="000000"/>
          <w:sz w:val="24"/>
          <w:szCs w:val="24"/>
        </w:rPr>
        <w:t xml:space="preserve"> конструкции, или материала;</w:t>
      </w:r>
    </w:p>
    <w:p w:rsidR="00AA5087" w:rsidRPr="00F9717E" w:rsidRDefault="00AA5087" w:rsidP="0009734F">
      <w:pPr>
        <w:pStyle w:val="a5"/>
        <w:numPr>
          <w:ilvl w:val="0"/>
          <w:numId w:val="14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использовать типовые методики выбора</w:t>
      </w:r>
      <w:r w:rsidRPr="00F9717E">
        <w:rPr>
          <w:rFonts w:ascii="Times New Roman" w:hAnsi="Times New Roman"/>
          <w:color w:val="000000"/>
          <w:spacing w:val="-13"/>
          <w:sz w:val="24"/>
          <w:szCs w:val="24"/>
        </w:rPr>
        <w:t xml:space="preserve"> параметров сварочных технологических</w:t>
      </w:r>
      <w:r w:rsidRPr="00F9717E">
        <w:rPr>
          <w:rFonts w:ascii="Times New Roman" w:hAnsi="Times New Roman"/>
          <w:color w:val="000000"/>
          <w:sz w:val="24"/>
          <w:szCs w:val="24"/>
        </w:rPr>
        <w:t xml:space="preserve"> процессов;</w:t>
      </w:r>
    </w:p>
    <w:p w:rsidR="00AA5087" w:rsidRPr="00F9717E" w:rsidRDefault="00AA5087" w:rsidP="0009734F">
      <w:pPr>
        <w:pStyle w:val="a5"/>
        <w:numPr>
          <w:ilvl w:val="0"/>
          <w:numId w:val="14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применять методы, устанавливать режимы</w:t>
      </w:r>
      <w:r w:rsidRPr="00F9717E">
        <w:rPr>
          <w:rFonts w:ascii="Times New Roman" w:hAnsi="Times New Roman"/>
          <w:color w:val="000000"/>
          <w:sz w:val="24"/>
          <w:szCs w:val="24"/>
        </w:rPr>
        <w:t xml:space="preserve"> сварки;</w:t>
      </w:r>
    </w:p>
    <w:p w:rsidR="00AA5087" w:rsidRPr="00F9717E" w:rsidRDefault="00AA5087" w:rsidP="0009734F">
      <w:pPr>
        <w:pStyle w:val="a5"/>
        <w:numPr>
          <w:ilvl w:val="0"/>
          <w:numId w:val="14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рассчитывать нормы расхода основных и</w:t>
      </w:r>
      <w:r w:rsidRPr="00F9717E">
        <w:rPr>
          <w:rFonts w:ascii="Times New Roman" w:hAnsi="Times New Roman"/>
          <w:color w:val="000000"/>
          <w:spacing w:val="-15"/>
          <w:sz w:val="24"/>
          <w:szCs w:val="24"/>
        </w:rPr>
        <w:t xml:space="preserve"> сварочных материалов для изготовления </w:t>
      </w:r>
      <w:r w:rsidRPr="00F9717E">
        <w:rPr>
          <w:rFonts w:ascii="Times New Roman" w:hAnsi="Times New Roman"/>
          <w:color w:val="000000"/>
          <w:sz w:val="24"/>
          <w:szCs w:val="24"/>
        </w:rPr>
        <w:t>сварного узла или конструкции;</w:t>
      </w:r>
    </w:p>
    <w:p w:rsidR="00586372" w:rsidRPr="00F9717E" w:rsidRDefault="00AA5087" w:rsidP="0009734F">
      <w:pPr>
        <w:pStyle w:val="a5"/>
        <w:numPr>
          <w:ilvl w:val="0"/>
          <w:numId w:val="146"/>
        </w:numPr>
        <w:spacing w:after="0" w:line="240" w:lineRule="auto"/>
        <w:ind w:left="-709" w:right="195" w:firstLine="283"/>
        <w:jc w:val="both"/>
        <w:rPr>
          <w:rFonts w:ascii="Times New Roman" w:hAnsi="Times New Roman"/>
          <w:sz w:val="24"/>
          <w:szCs w:val="24"/>
        </w:rPr>
      </w:pPr>
      <w:r w:rsidRPr="00F9717E">
        <w:rPr>
          <w:rFonts w:ascii="Times New Roman" w:hAnsi="Times New Roman"/>
          <w:color w:val="000000"/>
          <w:sz w:val="24"/>
          <w:szCs w:val="24"/>
        </w:rPr>
        <w:t>читать рабочие чертежи сварных конструкций</w:t>
      </w:r>
      <w:r w:rsidR="00586372" w:rsidRPr="00F9717E">
        <w:rPr>
          <w:rFonts w:ascii="Times New Roman" w:hAnsi="Times New Roman"/>
          <w:sz w:val="24"/>
          <w:szCs w:val="24"/>
        </w:rPr>
        <w:t xml:space="preserve">.  </w:t>
      </w:r>
    </w:p>
    <w:p w:rsidR="00586372" w:rsidRPr="00F9717E" w:rsidRDefault="00586372" w:rsidP="0009734F">
      <w:pPr>
        <w:pStyle w:val="a5"/>
        <w:numPr>
          <w:ilvl w:val="0"/>
          <w:numId w:val="48"/>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знать: </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z w:val="24"/>
          <w:szCs w:val="24"/>
        </w:rPr>
        <w:t>виды сварочных участков;</w:t>
      </w:r>
    </w:p>
    <w:p w:rsidR="009351A8"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виды сварочного оборудования, устройство и </w:t>
      </w:r>
      <w:r w:rsidRPr="00F9717E">
        <w:rPr>
          <w:rFonts w:ascii="Times New Roman" w:hAnsi="Times New Roman"/>
          <w:color w:val="000000"/>
          <w:spacing w:val="-9"/>
          <w:sz w:val="24"/>
          <w:szCs w:val="24"/>
        </w:rPr>
        <w:t xml:space="preserve">правила эксплуатации; </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9"/>
          <w:sz w:val="24"/>
          <w:szCs w:val="24"/>
        </w:rPr>
        <w:t>источники питания;</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z w:val="24"/>
          <w:szCs w:val="24"/>
        </w:rPr>
        <w:t xml:space="preserve">оборудование сварочных постов; </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технологический процесс подготовки деталей </w:t>
      </w:r>
      <w:r w:rsidRPr="00F9717E">
        <w:rPr>
          <w:rFonts w:ascii="Times New Roman" w:hAnsi="Times New Roman"/>
          <w:color w:val="000000"/>
          <w:sz w:val="24"/>
          <w:szCs w:val="24"/>
        </w:rPr>
        <w:t>под сборку и сварку;</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основы технологии сварки и производства </w:t>
      </w:r>
      <w:r w:rsidRPr="00F9717E">
        <w:rPr>
          <w:rFonts w:ascii="Times New Roman" w:hAnsi="Times New Roman"/>
          <w:color w:val="000000"/>
          <w:sz w:val="24"/>
          <w:szCs w:val="24"/>
        </w:rPr>
        <w:t>сварных конструкций;</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методику расчётов режимов ручных и </w:t>
      </w:r>
      <w:r w:rsidRPr="00F9717E">
        <w:rPr>
          <w:rFonts w:ascii="Times New Roman" w:hAnsi="Times New Roman"/>
          <w:color w:val="000000"/>
          <w:sz w:val="24"/>
          <w:szCs w:val="24"/>
        </w:rPr>
        <w:t>механизированных способов сварки;</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основные технологические приёмы сварки и </w:t>
      </w:r>
      <w:r w:rsidRPr="00F9717E">
        <w:rPr>
          <w:rFonts w:ascii="Times New Roman" w:hAnsi="Times New Roman"/>
          <w:color w:val="000000"/>
          <w:spacing w:val="-13"/>
          <w:sz w:val="24"/>
          <w:szCs w:val="24"/>
        </w:rPr>
        <w:t>наплавки сталей, чугунов и цветных металлов;</w:t>
      </w:r>
    </w:p>
    <w:p w:rsidR="00AA5087" w:rsidRPr="00F9717E" w:rsidRDefault="00AA5087" w:rsidP="0009734F">
      <w:pPr>
        <w:pStyle w:val="a5"/>
        <w:numPr>
          <w:ilvl w:val="0"/>
          <w:numId w:val="147"/>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z w:val="24"/>
          <w:szCs w:val="24"/>
        </w:rPr>
        <w:t>технологию изготовления сварных конструкций различного класса;</w:t>
      </w:r>
    </w:p>
    <w:p w:rsidR="00586372" w:rsidRPr="00F9717E" w:rsidRDefault="00AA5087" w:rsidP="0009734F">
      <w:pPr>
        <w:pStyle w:val="a5"/>
        <w:numPr>
          <w:ilvl w:val="0"/>
          <w:numId w:val="147"/>
        </w:numPr>
        <w:spacing w:after="0" w:line="240" w:lineRule="auto"/>
        <w:ind w:left="-709" w:right="195" w:firstLine="283"/>
        <w:jc w:val="both"/>
        <w:rPr>
          <w:rFonts w:ascii="Times New Roman" w:hAnsi="Times New Roman"/>
          <w:sz w:val="24"/>
          <w:szCs w:val="24"/>
        </w:rPr>
      </w:pPr>
      <w:r w:rsidRPr="00F9717E">
        <w:rPr>
          <w:rFonts w:ascii="Times New Roman" w:hAnsi="Times New Roman"/>
          <w:color w:val="000000"/>
          <w:spacing w:val="-13"/>
          <w:sz w:val="24"/>
          <w:szCs w:val="24"/>
        </w:rPr>
        <w:t xml:space="preserve">технику безопасности проведения сварочных </w:t>
      </w:r>
      <w:r w:rsidRPr="00F9717E">
        <w:rPr>
          <w:rFonts w:ascii="Times New Roman" w:hAnsi="Times New Roman"/>
          <w:color w:val="000000"/>
          <w:sz w:val="24"/>
          <w:szCs w:val="24"/>
        </w:rPr>
        <w:t>работ и меры экологической защиты окружающей среды</w:t>
      </w:r>
      <w:r w:rsidR="00586372" w:rsidRPr="00F9717E">
        <w:rPr>
          <w:rFonts w:ascii="Times New Roman" w:hAnsi="Times New Roman"/>
          <w:sz w:val="24"/>
          <w:szCs w:val="24"/>
        </w:rPr>
        <w:t>.</w:t>
      </w:r>
    </w:p>
    <w:p w:rsidR="00586372" w:rsidRPr="00F9717E" w:rsidRDefault="00586372" w:rsidP="0058637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Количество часов на освоение программы профессионального модуля: </w:t>
      </w:r>
    </w:p>
    <w:p w:rsidR="00586372" w:rsidRPr="00F9717E" w:rsidRDefault="00586372" w:rsidP="0058637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w:t>
      </w:r>
      <w:r w:rsidR="009351A8" w:rsidRPr="00F9717E">
        <w:rPr>
          <w:rFonts w:ascii="Times New Roman" w:hAnsi="Times New Roman" w:cs="Times New Roman"/>
          <w:sz w:val="24"/>
          <w:szCs w:val="24"/>
        </w:rPr>
        <w:t>1260</w:t>
      </w:r>
      <w:r w:rsidRPr="00F9717E">
        <w:rPr>
          <w:rFonts w:ascii="Times New Roman" w:hAnsi="Times New Roman" w:cs="Times New Roman"/>
          <w:sz w:val="24"/>
          <w:szCs w:val="24"/>
        </w:rPr>
        <w:t xml:space="preserve"> часов, в том числе: </w:t>
      </w:r>
    </w:p>
    <w:p w:rsidR="00586372" w:rsidRPr="00F9717E" w:rsidRDefault="00586372" w:rsidP="0058637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9351A8" w:rsidRPr="00F9717E">
        <w:rPr>
          <w:rFonts w:ascii="Times New Roman" w:hAnsi="Times New Roman" w:cs="Times New Roman"/>
          <w:sz w:val="24"/>
          <w:szCs w:val="24"/>
        </w:rPr>
        <w:t>1260</w:t>
      </w:r>
      <w:r w:rsidRPr="00F9717E">
        <w:rPr>
          <w:rFonts w:ascii="Times New Roman" w:hAnsi="Times New Roman" w:cs="Times New Roman"/>
          <w:sz w:val="24"/>
          <w:szCs w:val="24"/>
        </w:rPr>
        <w:t xml:space="preserve"> часов, в т. ч.:</w:t>
      </w:r>
    </w:p>
    <w:p w:rsidR="00586372" w:rsidRPr="00F9717E" w:rsidRDefault="00586372" w:rsidP="00586372">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Аудиторной учебной нагрузки обучающегося </w:t>
      </w:r>
      <w:r w:rsidR="009351A8" w:rsidRPr="00F9717E">
        <w:rPr>
          <w:rFonts w:ascii="Times New Roman" w:hAnsi="Times New Roman" w:cs="Times New Roman"/>
          <w:sz w:val="24"/>
          <w:szCs w:val="24"/>
        </w:rPr>
        <w:t>924</w:t>
      </w:r>
      <w:r w:rsidRPr="00F9717E">
        <w:rPr>
          <w:rFonts w:ascii="Times New Roman" w:hAnsi="Times New Roman" w:cs="Times New Roman"/>
          <w:sz w:val="24"/>
          <w:szCs w:val="24"/>
        </w:rPr>
        <w:t xml:space="preserve"> часов; </w:t>
      </w:r>
    </w:p>
    <w:p w:rsidR="00586372" w:rsidRPr="00F9717E" w:rsidRDefault="00586372" w:rsidP="00586372">
      <w:pPr>
        <w:tabs>
          <w:tab w:val="left" w:pos="7797"/>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Учебной и производственной практики </w:t>
      </w:r>
      <w:r w:rsidR="009351A8" w:rsidRPr="00F9717E">
        <w:rPr>
          <w:rFonts w:ascii="Times New Roman" w:hAnsi="Times New Roman" w:cs="Times New Roman"/>
          <w:sz w:val="24"/>
          <w:szCs w:val="24"/>
        </w:rPr>
        <w:t>108</w:t>
      </w:r>
      <w:r w:rsidRPr="00F9717E">
        <w:rPr>
          <w:rFonts w:ascii="Times New Roman" w:hAnsi="Times New Roman" w:cs="Times New Roman"/>
          <w:sz w:val="24"/>
          <w:szCs w:val="24"/>
        </w:rPr>
        <w:t>/</w:t>
      </w:r>
      <w:r w:rsidR="009351A8" w:rsidRPr="00F9717E">
        <w:rPr>
          <w:rFonts w:ascii="Times New Roman" w:hAnsi="Times New Roman" w:cs="Times New Roman"/>
          <w:sz w:val="24"/>
          <w:szCs w:val="24"/>
        </w:rPr>
        <w:t>144 часа</w:t>
      </w:r>
      <w:r w:rsidRPr="00F9717E">
        <w:rPr>
          <w:rFonts w:ascii="Times New Roman" w:hAnsi="Times New Roman" w:cs="Times New Roman"/>
          <w:sz w:val="24"/>
          <w:szCs w:val="24"/>
        </w:rPr>
        <w:t xml:space="preserve">.  </w:t>
      </w:r>
    </w:p>
    <w:p w:rsidR="00586372" w:rsidRPr="00F9717E" w:rsidRDefault="00586372" w:rsidP="00586372">
      <w:pPr>
        <w:spacing w:after="0" w:line="240" w:lineRule="auto"/>
        <w:ind w:left="-709" w:right="1842"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профессионального модуля.</w:t>
      </w:r>
    </w:p>
    <w:p w:rsidR="00586372" w:rsidRPr="00F9717E" w:rsidRDefault="00586372" w:rsidP="00586372">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E8070B" w:rsidRPr="00F9717E" w:rsidRDefault="00E8070B" w:rsidP="00E8070B">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E8070B" w:rsidRPr="00F9717E" w:rsidRDefault="00E8070B" w:rsidP="00E8070B">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E8070B" w:rsidRPr="00F9717E" w:rsidRDefault="00E8070B" w:rsidP="00E8070B">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8070B" w:rsidRPr="00F9717E" w:rsidRDefault="00E8070B" w:rsidP="00E8070B">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E8070B" w:rsidRPr="00F9717E" w:rsidRDefault="00E8070B" w:rsidP="00E8070B">
      <w:pPr>
        <w:pStyle w:val="ConsPlusNormal"/>
        <w:ind w:left="-709" w:firstLine="283"/>
        <w:jc w:val="both"/>
        <w:rPr>
          <w:sz w:val="24"/>
          <w:szCs w:val="24"/>
        </w:rPr>
      </w:pPr>
      <w:r w:rsidRPr="00F9717E">
        <w:rPr>
          <w:sz w:val="24"/>
          <w:szCs w:val="24"/>
        </w:rPr>
        <w:t xml:space="preserve">ОК 6. Работать в коллективе и команде, обеспечивать ее сплочение, эффективно общаться с </w:t>
      </w:r>
      <w:r w:rsidRPr="00F9717E">
        <w:rPr>
          <w:sz w:val="24"/>
          <w:szCs w:val="24"/>
        </w:rPr>
        <w:lastRenderedPageBreak/>
        <w:t>коллегами, руководством, потребителями.</w:t>
      </w:r>
    </w:p>
    <w:p w:rsidR="00E8070B" w:rsidRPr="00F9717E" w:rsidRDefault="00E8070B" w:rsidP="00E8070B">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8070B" w:rsidRPr="00F9717E" w:rsidRDefault="00E8070B" w:rsidP="00E8070B">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E8070B" w:rsidRPr="00F9717E" w:rsidRDefault="00E8070B" w:rsidP="00E8070B">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E8070B" w:rsidRPr="00F9717E" w:rsidRDefault="00E8070B" w:rsidP="00E8070B">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E8070B" w:rsidRPr="00F9717E" w:rsidRDefault="00E8070B" w:rsidP="00E8070B">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профессионального модуля: </w:t>
      </w:r>
    </w:p>
    <w:p w:rsidR="00586372" w:rsidRPr="00F9717E" w:rsidRDefault="00586372" w:rsidP="00586372">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ПМ 01. </w:t>
      </w:r>
      <w:r w:rsidR="000C2D3C" w:rsidRPr="00F9717E">
        <w:rPr>
          <w:rFonts w:ascii="Times New Roman" w:hAnsi="Times New Roman" w:cs="Times New Roman"/>
          <w:sz w:val="24"/>
          <w:szCs w:val="24"/>
        </w:rPr>
        <w:t>Подготовка и осуществление технологических процессов изготовления сварных конструкций</w:t>
      </w:r>
      <w:r w:rsidRPr="00F9717E">
        <w:rPr>
          <w:rFonts w:ascii="Times New Roman" w:hAnsi="Times New Roman" w:cs="Times New Roman"/>
          <w:sz w:val="24"/>
          <w:szCs w:val="24"/>
        </w:rPr>
        <w:t>.</w:t>
      </w:r>
    </w:p>
    <w:p w:rsidR="00586372" w:rsidRPr="00F9717E" w:rsidRDefault="00586372" w:rsidP="00586372">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МДК.01.01</w:t>
      </w:r>
      <w:r w:rsidR="000C2D3C" w:rsidRPr="00F9717E">
        <w:rPr>
          <w:rFonts w:ascii="Times New Roman" w:hAnsi="Times New Roman" w:cs="Times New Roman"/>
          <w:sz w:val="24"/>
          <w:szCs w:val="24"/>
        </w:rPr>
        <w:t xml:space="preserve"> Технология сварочных работ</w:t>
      </w:r>
    </w:p>
    <w:p w:rsidR="00586372" w:rsidRPr="00F9717E" w:rsidRDefault="00A356CA"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Сварочные материалы</w:t>
      </w:r>
      <w:r w:rsidR="00586372" w:rsidRPr="00F9717E">
        <w:rPr>
          <w:rFonts w:ascii="Times New Roman" w:hAnsi="Times New Roman"/>
          <w:sz w:val="24"/>
          <w:szCs w:val="24"/>
        </w:rPr>
        <w:t xml:space="preserve">; </w:t>
      </w:r>
    </w:p>
    <w:p w:rsidR="00586372" w:rsidRPr="00F9717E" w:rsidRDefault="00A356CA" w:rsidP="0009734F">
      <w:pPr>
        <w:pStyle w:val="a5"/>
        <w:numPr>
          <w:ilvl w:val="0"/>
          <w:numId w:val="143"/>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Сварные швы</w:t>
      </w:r>
      <w:r w:rsidR="00586372" w:rsidRPr="00F9717E">
        <w:rPr>
          <w:rFonts w:ascii="Times New Roman" w:hAnsi="Times New Roman"/>
          <w:sz w:val="24"/>
          <w:szCs w:val="24"/>
        </w:rPr>
        <w:t xml:space="preserve">; </w:t>
      </w:r>
    </w:p>
    <w:p w:rsidR="00586372" w:rsidRPr="00F9717E" w:rsidRDefault="00A356CA"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Техника ручной дуговой сварки</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сварки углеродистых сталей</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сварки легированных сталей</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Наплавочные работы</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Сварка чугуна</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Сварка цветных металлов и сплавов</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Электрическая резка металлов</w:t>
      </w:r>
      <w:r w:rsidR="00586372" w:rsidRPr="00F9717E">
        <w:rPr>
          <w:rFonts w:ascii="Times New Roman" w:hAnsi="Times New Roman"/>
          <w:sz w:val="24"/>
          <w:szCs w:val="24"/>
        </w:rPr>
        <w:t xml:space="preserve">; </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газовой сварки</w:t>
      </w:r>
      <w:r w:rsidR="00586372" w:rsidRPr="00F9717E">
        <w:rPr>
          <w:rFonts w:ascii="Times New Roman" w:hAnsi="Times New Roman"/>
          <w:sz w:val="24"/>
          <w:szCs w:val="24"/>
        </w:rPr>
        <w:t>;</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Газокислородная резка металлов</w:t>
      </w:r>
      <w:r w:rsidR="00586372" w:rsidRPr="00F9717E">
        <w:rPr>
          <w:rFonts w:ascii="Times New Roman" w:hAnsi="Times New Roman"/>
          <w:sz w:val="24"/>
          <w:szCs w:val="24"/>
        </w:rPr>
        <w:t>;</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Газопламенная пайка</w:t>
      </w:r>
      <w:r w:rsidR="00586372" w:rsidRPr="00F9717E">
        <w:rPr>
          <w:rFonts w:ascii="Times New Roman" w:hAnsi="Times New Roman"/>
          <w:sz w:val="24"/>
          <w:szCs w:val="24"/>
        </w:rPr>
        <w:t xml:space="preserve">; </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Газопламенная обработка поверхностей изделий;</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Техническая документация при производстве сварных конструкций;</w:t>
      </w:r>
    </w:p>
    <w:p w:rsidR="00A356CA" w:rsidRPr="00F9717E" w:rsidRDefault="000C2D3C" w:rsidP="00A356CA">
      <w:pPr>
        <w:spacing w:after="14" w:line="240" w:lineRule="auto"/>
        <w:ind w:left="-426" w:right="330"/>
        <w:jc w:val="both"/>
        <w:rPr>
          <w:rFonts w:ascii="Times New Roman" w:hAnsi="Times New Roman" w:cs="Times New Roman"/>
          <w:sz w:val="24"/>
          <w:szCs w:val="24"/>
        </w:rPr>
      </w:pPr>
      <w:r w:rsidRPr="00F9717E">
        <w:rPr>
          <w:rFonts w:ascii="Times New Roman" w:hAnsi="Times New Roman" w:cs="Times New Roman"/>
          <w:sz w:val="24"/>
          <w:szCs w:val="24"/>
        </w:rPr>
        <w:t>МДК. 01.02. Основное оборудование для производства сварных конструкций</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Сварочный пост для ручной дуговой сварки;</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Аппаратура для газовой сварки;</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Оборудование для механизированной сварки;</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Оборудование для ручной сварки вольфрамовым электродом;</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Оборудовании для автоматической сварки под флюсом и в защитных газах;</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Оборудование для газокислородной резки;</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Машины для кислородной резки;</w:t>
      </w:r>
    </w:p>
    <w:p w:rsidR="00A356CA" w:rsidRPr="00F9717E" w:rsidRDefault="000C2D3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Оборудование</w:t>
      </w:r>
      <w:r w:rsidR="00A356CA" w:rsidRPr="00F9717E">
        <w:rPr>
          <w:rFonts w:ascii="Times New Roman" w:hAnsi="Times New Roman"/>
          <w:bCs/>
          <w:sz w:val="24"/>
          <w:szCs w:val="24"/>
        </w:rPr>
        <w:t xml:space="preserve"> для электрической резки металлов;</w:t>
      </w:r>
    </w:p>
    <w:p w:rsidR="00A356CA"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Оборудование для контактной сварки;</w:t>
      </w:r>
    </w:p>
    <w:p w:rsidR="00586372" w:rsidRPr="00F9717E" w:rsidRDefault="00A356CA"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Технологическое оборудование</w:t>
      </w:r>
      <w:r w:rsidR="00586372" w:rsidRPr="00F9717E">
        <w:rPr>
          <w:rFonts w:ascii="Times New Roman" w:hAnsi="Times New Roman"/>
          <w:sz w:val="24"/>
          <w:szCs w:val="24"/>
        </w:rPr>
        <w:t xml:space="preserve">. </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УП. 01 Учебная практика;  </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ПП.01 Производственная практика. </w:t>
      </w:r>
    </w:p>
    <w:p w:rsidR="000C2D3C" w:rsidRPr="00F9717E" w:rsidRDefault="00586372" w:rsidP="000C2D3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6. Перечень учебных изданий, Интернет-ресурсов, дополнительной литературы</w:t>
      </w:r>
      <w:r w:rsidR="000C2D3C" w:rsidRPr="00F9717E">
        <w:rPr>
          <w:rFonts w:ascii="Times New Roman" w:hAnsi="Times New Roman" w:cs="Times New Roman"/>
          <w:sz w:val="24"/>
          <w:szCs w:val="24"/>
        </w:rPr>
        <w:t>.</w:t>
      </w:r>
      <w:r w:rsidRPr="00F9717E">
        <w:rPr>
          <w:rFonts w:ascii="Times New Roman" w:hAnsi="Times New Roman" w:cs="Times New Roman"/>
          <w:sz w:val="24"/>
          <w:szCs w:val="24"/>
        </w:rPr>
        <w:t xml:space="preserve"> </w:t>
      </w:r>
    </w:p>
    <w:p w:rsidR="000C2D3C" w:rsidRPr="00F9717E" w:rsidRDefault="000C2D3C" w:rsidP="0009734F">
      <w:pPr>
        <w:pStyle w:val="a5"/>
        <w:numPr>
          <w:ilvl w:val="0"/>
          <w:numId w:val="1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Баннов, М.Д. Специальные способы сварки и резки / М.Д. Баннов, В.В. </w:t>
      </w:r>
      <w:proofErr w:type="spellStart"/>
      <w:r w:rsidRPr="00F9717E">
        <w:rPr>
          <w:rFonts w:ascii="Times New Roman" w:hAnsi="Times New Roman"/>
          <w:sz w:val="24"/>
          <w:szCs w:val="24"/>
        </w:rPr>
        <w:t>Масаков</w:t>
      </w:r>
      <w:proofErr w:type="spellEnd"/>
      <w:r w:rsidRPr="00F9717E">
        <w:rPr>
          <w:rFonts w:ascii="Times New Roman" w:hAnsi="Times New Roman"/>
          <w:sz w:val="24"/>
          <w:szCs w:val="24"/>
        </w:rPr>
        <w:t xml:space="preserve">, Н.П. </w:t>
      </w:r>
      <w:proofErr w:type="spellStart"/>
      <w:r w:rsidRPr="00F9717E">
        <w:rPr>
          <w:rFonts w:ascii="Times New Roman" w:hAnsi="Times New Roman"/>
          <w:sz w:val="24"/>
          <w:szCs w:val="24"/>
        </w:rPr>
        <w:t>Плюснина</w:t>
      </w:r>
      <w:proofErr w:type="spellEnd"/>
      <w:r w:rsidRPr="00F9717E">
        <w:rPr>
          <w:rFonts w:ascii="Times New Roman" w:hAnsi="Times New Roman"/>
          <w:sz w:val="24"/>
          <w:szCs w:val="24"/>
        </w:rPr>
        <w:t xml:space="preserve">. – М.: Академия, 2018г.; </w:t>
      </w:r>
    </w:p>
    <w:p w:rsidR="00586372" w:rsidRPr="00F9717E" w:rsidRDefault="000C2D3C" w:rsidP="0009734F">
      <w:pPr>
        <w:pStyle w:val="a5"/>
        <w:numPr>
          <w:ilvl w:val="0"/>
          <w:numId w:val="148"/>
        </w:numPr>
        <w:spacing w:after="0" w:line="240" w:lineRule="auto"/>
        <w:ind w:left="-709" w:right="330" w:firstLine="283"/>
        <w:jc w:val="both"/>
        <w:rPr>
          <w:rFonts w:ascii="Times New Roman" w:hAnsi="Times New Roman"/>
          <w:sz w:val="24"/>
          <w:szCs w:val="24"/>
        </w:rPr>
      </w:pPr>
      <w:proofErr w:type="spellStart"/>
      <w:r w:rsidRPr="00F9717E">
        <w:rPr>
          <w:rFonts w:ascii="Times New Roman" w:hAnsi="Times New Roman"/>
          <w:sz w:val="24"/>
          <w:szCs w:val="24"/>
        </w:rPr>
        <w:t>Милютин</w:t>
      </w:r>
      <w:proofErr w:type="spellEnd"/>
      <w:r w:rsidRPr="00F9717E">
        <w:rPr>
          <w:rFonts w:ascii="Times New Roman" w:hAnsi="Times New Roman"/>
          <w:sz w:val="24"/>
          <w:szCs w:val="24"/>
        </w:rPr>
        <w:t xml:space="preserve">, В.С. Источники питания и оборудование для электрической сварки плавлением / В.С </w:t>
      </w:r>
      <w:proofErr w:type="spellStart"/>
      <w:r w:rsidRPr="00F9717E">
        <w:rPr>
          <w:rFonts w:ascii="Times New Roman" w:hAnsi="Times New Roman"/>
          <w:sz w:val="24"/>
          <w:szCs w:val="24"/>
        </w:rPr>
        <w:t>Милютин</w:t>
      </w:r>
      <w:proofErr w:type="spellEnd"/>
      <w:r w:rsidRPr="00F9717E">
        <w:rPr>
          <w:rFonts w:ascii="Times New Roman" w:hAnsi="Times New Roman"/>
          <w:sz w:val="24"/>
          <w:szCs w:val="24"/>
        </w:rPr>
        <w:t xml:space="preserve">, Р.Ф. Катаев. – М.: </w:t>
      </w:r>
      <w:r w:rsidRPr="00F9717E">
        <w:rPr>
          <w:rFonts w:ascii="Times New Roman" w:hAnsi="Times New Roman"/>
          <w:sz w:val="24"/>
          <w:szCs w:val="24"/>
          <w:lang w:val="en-US"/>
        </w:rPr>
        <w:t>Academia</w:t>
      </w:r>
      <w:r w:rsidRPr="00F9717E">
        <w:rPr>
          <w:rFonts w:ascii="Times New Roman" w:hAnsi="Times New Roman"/>
          <w:sz w:val="24"/>
          <w:szCs w:val="24"/>
        </w:rPr>
        <w:t>, 2018</w:t>
      </w:r>
      <w:proofErr w:type="gramStart"/>
      <w:r w:rsidRPr="00F9717E">
        <w:rPr>
          <w:rFonts w:ascii="Times New Roman" w:hAnsi="Times New Roman"/>
          <w:sz w:val="24"/>
          <w:szCs w:val="24"/>
        </w:rPr>
        <w:t>г.</w:t>
      </w:r>
      <w:r w:rsidR="00586372" w:rsidRPr="00F9717E">
        <w:rPr>
          <w:rFonts w:ascii="Times New Roman" w:hAnsi="Times New Roman"/>
          <w:sz w:val="24"/>
          <w:szCs w:val="24"/>
        </w:rPr>
        <w:t>.</w:t>
      </w:r>
      <w:proofErr w:type="gramEnd"/>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586372" w:rsidRPr="00F9717E" w:rsidRDefault="00586372" w:rsidP="00586372">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5951E9" w:rsidRPr="00F9717E" w:rsidRDefault="005951E9" w:rsidP="00586372">
      <w:pPr>
        <w:spacing w:after="0" w:line="240" w:lineRule="auto"/>
        <w:ind w:left="-709" w:right="330" w:firstLine="283"/>
        <w:jc w:val="both"/>
        <w:rPr>
          <w:rFonts w:ascii="Times New Roman" w:hAnsi="Times New Roman" w:cs="Times New Roman"/>
          <w:sz w:val="24"/>
          <w:szCs w:val="24"/>
        </w:rPr>
      </w:pPr>
    </w:p>
    <w:p w:rsidR="00384258" w:rsidRPr="00F9717E" w:rsidRDefault="00384258" w:rsidP="00586372">
      <w:pPr>
        <w:spacing w:after="0" w:line="240" w:lineRule="auto"/>
        <w:ind w:left="-709" w:right="330" w:firstLine="283"/>
        <w:jc w:val="both"/>
        <w:rPr>
          <w:rFonts w:ascii="Times New Roman" w:hAnsi="Times New Roman" w:cs="Times New Roman"/>
          <w:sz w:val="24"/>
          <w:szCs w:val="24"/>
        </w:rPr>
      </w:pPr>
    </w:p>
    <w:p w:rsidR="005951E9" w:rsidRPr="00F9717E" w:rsidRDefault="005951E9" w:rsidP="00586372">
      <w:pPr>
        <w:spacing w:after="0" w:line="240" w:lineRule="auto"/>
        <w:ind w:left="-709" w:right="330" w:firstLine="283"/>
        <w:jc w:val="both"/>
        <w:rPr>
          <w:rFonts w:ascii="Times New Roman" w:hAnsi="Times New Roman" w:cs="Times New Roman"/>
          <w:sz w:val="24"/>
          <w:szCs w:val="24"/>
        </w:rPr>
      </w:pPr>
    </w:p>
    <w:p w:rsidR="005951E9" w:rsidRPr="00F9717E" w:rsidRDefault="005951E9" w:rsidP="005951E9">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ПМ.02 Разработка технологических процессов и проектирование изделий</w:t>
      </w:r>
    </w:p>
    <w:p w:rsidR="005951E9" w:rsidRPr="00F9717E" w:rsidRDefault="005951E9" w:rsidP="005951E9">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В модуль входят:</w:t>
      </w:r>
    </w:p>
    <w:p w:rsidR="005951E9" w:rsidRPr="00F9717E" w:rsidRDefault="005951E9" w:rsidP="005951E9">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МДК.02.01 «Основы расчета и проектирование сварных конструкций»</w:t>
      </w:r>
    </w:p>
    <w:p w:rsidR="005951E9" w:rsidRPr="00F9717E" w:rsidRDefault="005951E9" w:rsidP="005951E9">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 02.02 «Основы проектирования технологических процессов»</w:t>
      </w:r>
    </w:p>
    <w:p w:rsidR="005951E9" w:rsidRPr="00F9717E" w:rsidRDefault="005951E9" w:rsidP="005951E9">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УП. 0</w:t>
      </w:r>
      <w:r w:rsidR="004E1E04" w:rsidRPr="00F9717E">
        <w:rPr>
          <w:rFonts w:ascii="Times New Roman" w:hAnsi="Times New Roman" w:cs="Times New Roman"/>
          <w:sz w:val="24"/>
          <w:szCs w:val="24"/>
        </w:rPr>
        <w:t>2</w:t>
      </w:r>
      <w:r w:rsidRPr="00F9717E">
        <w:rPr>
          <w:rFonts w:ascii="Times New Roman" w:hAnsi="Times New Roman" w:cs="Times New Roman"/>
          <w:sz w:val="24"/>
          <w:szCs w:val="24"/>
        </w:rPr>
        <w:t xml:space="preserve"> Учебная практика;  </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w:t>
      </w:r>
      <w:r w:rsidR="004E1E04" w:rsidRPr="00F9717E">
        <w:rPr>
          <w:rFonts w:ascii="Times New Roman" w:hAnsi="Times New Roman" w:cs="Times New Roman"/>
          <w:sz w:val="24"/>
          <w:szCs w:val="24"/>
        </w:rPr>
        <w:t>2</w:t>
      </w:r>
      <w:r w:rsidRPr="00F9717E">
        <w:rPr>
          <w:rFonts w:ascii="Times New Roman" w:hAnsi="Times New Roman" w:cs="Times New Roman"/>
          <w:sz w:val="24"/>
          <w:szCs w:val="24"/>
        </w:rPr>
        <w:t xml:space="preserve"> Производственная практика.</w:t>
      </w:r>
    </w:p>
    <w:p w:rsidR="005951E9" w:rsidRPr="00F9717E" w:rsidRDefault="005951E9" w:rsidP="005951E9">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 Рабочая программа ПМ 02. Разработка технологических процессов и проектирование изделий разработана на основе примерной программы, составленной в соответствии с Федеральным государственным образовательным стандартом (далее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и учебного плана, утвержденного Приказом директора ГБПОУ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 от 26.06.2020 г. № 01-03/391 уч.</w:t>
      </w:r>
    </w:p>
    <w:p w:rsidR="005951E9" w:rsidRPr="00F9717E" w:rsidRDefault="005951E9" w:rsidP="005951E9">
      <w:pPr>
        <w:spacing w:after="0" w:line="240" w:lineRule="auto"/>
        <w:ind w:left="-709" w:right="1043"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профессионального модуля: </w:t>
      </w:r>
    </w:p>
    <w:p w:rsidR="005951E9" w:rsidRPr="00F9717E" w:rsidRDefault="005951E9" w:rsidP="005951E9">
      <w:pPr>
        <w:spacing w:after="0" w:line="240" w:lineRule="auto"/>
        <w:ind w:left="-709" w:right="183" w:firstLine="283"/>
        <w:jc w:val="both"/>
        <w:rPr>
          <w:rFonts w:ascii="Times New Roman" w:hAnsi="Times New Roman" w:cs="Times New Roman"/>
          <w:sz w:val="24"/>
          <w:szCs w:val="24"/>
        </w:rPr>
      </w:pPr>
      <w:r w:rsidRPr="00F9717E">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5951E9" w:rsidRPr="00F9717E" w:rsidRDefault="005951E9"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050C5B" w:rsidRPr="00F9717E" w:rsidRDefault="00050C5B" w:rsidP="0009734F">
      <w:pPr>
        <w:pStyle w:val="a5"/>
        <w:numPr>
          <w:ilvl w:val="0"/>
          <w:numId w:val="160"/>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проектирования технологической оснастки и технологических операций при изготовлении типовых сварных конструкций;</w:t>
      </w:r>
    </w:p>
    <w:p w:rsidR="00050C5B" w:rsidRPr="00F9717E" w:rsidRDefault="00050C5B" w:rsidP="0009734F">
      <w:pPr>
        <w:pStyle w:val="a5"/>
        <w:numPr>
          <w:ilvl w:val="0"/>
          <w:numId w:val="160"/>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проведения типовых технических расчётов при проектировании и проверке на прочность элементов сварных конструкций;</w:t>
      </w:r>
    </w:p>
    <w:p w:rsidR="00050C5B" w:rsidRPr="00F9717E" w:rsidRDefault="00050C5B" w:rsidP="0009734F">
      <w:pPr>
        <w:pStyle w:val="a5"/>
        <w:numPr>
          <w:ilvl w:val="0"/>
          <w:numId w:val="160"/>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разработки и оформления конструкторской, технологической и технической документации в соответствии с действующими нормативными документами;</w:t>
      </w:r>
    </w:p>
    <w:p w:rsidR="00050C5B" w:rsidRPr="00F9717E" w:rsidRDefault="00050C5B" w:rsidP="0009734F">
      <w:pPr>
        <w:pStyle w:val="a5"/>
        <w:numPr>
          <w:ilvl w:val="0"/>
          <w:numId w:val="160"/>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использования информационных технологий для решения прикладных задач по специальности;</w:t>
      </w:r>
    </w:p>
    <w:p w:rsidR="00050C5B" w:rsidRPr="00F9717E" w:rsidRDefault="00050C5B" w:rsidP="0009734F">
      <w:pPr>
        <w:pStyle w:val="a5"/>
        <w:numPr>
          <w:ilvl w:val="0"/>
          <w:numId w:val="160"/>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проведение патентных исследований под руководством квалифицированных специалистов;</w:t>
      </w:r>
    </w:p>
    <w:p w:rsidR="005951E9" w:rsidRPr="00F9717E" w:rsidRDefault="00050C5B" w:rsidP="0009734F">
      <w:pPr>
        <w:pStyle w:val="a5"/>
        <w:numPr>
          <w:ilvl w:val="0"/>
          <w:numId w:val="160"/>
        </w:numPr>
        <w:shd w:val="clear" w:color="auto" w:fill="FFFFFF"/>
        <w:spacing w:after="0" w:line="240" w:lineRule="auto"/>
        <w:ind w:left="-709" w:firstLine="283"/>
        <w:jc w:val="both"/>
        <w:rPr>
          <w:rFonts w:ascii="Times New Roman" w:hAnsi="Times New Roman"/>
          <w:sz w:val="24"/>
          <w:szCs w:val="24"/>
        </w:rPr>
      </w:pPr>
      <w:r w:rsidRPr="00F9717E">
        <w:rPr>
          <w:rFonts w:ascii="Times New Roman" w:eastAsia="Times New Roman" w:hAnsi="Times New Roman"/>
          <w:sz w:val="24"/>
          <w:szCs w:val="24"/>
        </w:rPr>
        <w:t xml:space="preserve">    применение автоматизированных систем при проектировании конструкторской и технологической документации</w:t>
      </w:r>
      <w:r w:rsidR="005951E9" w:rsidRPr="00F9717E">
        <w:rPr>
          <w:rFonts w:ascii="Times New Roman" w:hAnsi="Times New Roman"/>
          <w:color w:val="000000"/>
          <w:sz w:val="24"/>
          <w:szCs w:val="24"/>
        </w:rPr>
        <w:t>.</w:t>
      </w:r>
    </w:p>
    <w:p w:rsidR="005951E9" w:rsidRPr="00F9717E" w:rsidRDefault="005951E9" w:rsidP="0009734F">
      <w:pPr>
        <w:pStyle w:val="a5"/>
        <w:numPr>
          <w:ilvl w:val="0"/>
          <w:numId w:val="48"/>
        </w:numPr>
        <w:spacing w:after="14" w:line="240" w:lineRule="auto"/>
        <w:ind w:left="-709" w:right="148" w:firstLine="283"/>
        <w:jc w:val="both"/>
        <w:rPr>
          <w:rFonts w:ascii="Times New Roman" w:hAnsi="Times New Roman"/>
          <w:sz w:val="24"/>
          <w:szCs w:val="24"/>
        </w:rPr>
      </w:pPr>
      <w:r w:rsidRPr="00F9717E">
        <w:rPr>
          <w:rFonts w:ascii="Times New Roman" w:hAnsi="Times New Roman"/>
          <w:sz w:val="24"/>
          <w:szCs w:val="24"/>
        </w:rPr>
        <w:t xml:space="preserve">уметь: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пользоваться нормативной и справочной литературой для производства сварных изделий с заданными свойствами;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составлять схемы основных сварных соединений;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проектировать различные виды сварных швов;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составлять конструктивные схемы металлических конструкций различного назначения;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производить обоснованный выбор металла для различных металлоконструкций;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производить расчёты сварных соединений на различные виды нагрузки;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разрабатывать маршрутные и операционные технологические процессы;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выбирать технологическую схему обработки;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использовать вычислительную технику для решения прикладных задач; </w:t>
      </w:r>
    </w:p>
    <w:p w:rsidR="00781465" w:rsidRPr="00F9717E" w:rsidRDefault="00781465" w:rsidP="0009734F">
      <w:pPr>
        <w:pStyle w:val="a5"/>
        <w:numPr>
          <w:ilvl w:val="0"/>
          <w:numId w:val="161"/>
        </w:numPr>
        <w:tabs>
          <w:tab w:val="left" w:pos="142"/>
        </w:tabs>
        <w:spacing w:after="0" w:line="240" w:lineRule="auto"/>
        <w:ind w:left="-709" w:firstLine="283"/>
        <w:jc w:val="both"/>
        <w:rPr>
          <w:rFonts w:ascii="Times New Roman" w:eastAsia="Times New Roman" w:hAnsi="Times New Roman"/>
          <w:bCs/>
          <w:sz w:val="24"/>
          <w:szCs w:val="24"/>
        </w:rPr>
      </w:pPr>
      <w:r w:rsidRPr="00F9717E">
        <w:rPr>
          <w:rFonts w:ascii="Times New Roman" w:eastAsia="Times New Roman" w:hAnsi="Times New Roman"/>
          <w:bCs/>
          <w:sz w:val="24"/>
          <w:szCs w:val="24"/>
        </w:rPr>
        <w:t>обеспечивать условия снижения материалоемкости сварных конструкций и    трудоемкости при их изготовлении и монтаже;</w:t>
      </w:r>
    </w:p>
    <w:p w:rsidR="005951E9" w:rsidRPr="00F9717E" w:rsidRDefault="00781465" w:rsidP="0009734F">
      <w:pPr>
        <w:pStyle w:val="a5"/>
        <w:numPr>
          <w:ilvl w:val="0"/>
          <w:numId w:val="161"/>
        </w:numPr>
        <w:tabs>
          <w:tab w:val="left" w:pos="142"/>
        </w:tabs>
        <w:spacing w:after="0" w:line="240" w:lineRule="auto"/>
        <w:ind w:left="-709" w:right="195" w:firstLine="283"/>
        <w:jc w:val="both"/>
        <w:rPr>
          <w:rFonts w:ascii="Times New Roman" w:hAnsi="Times New Roman"/>
          <w:sz w:val="24"/>
          <w:szCs w:val="24"/>
        </w:rPr>
      </w:pPr>
      <w:r w:rsidRPr="00F9717E">
        <w:rPr>
          <w:rFonts w:ascii="Times New Roman" w:eastAsia="Times New Roman" w:hAnsi="Times New Roman"/>
          <w:sz w:val="24"/>
          <w:szCs w:val="24"/>
        </w:rPr>
        <w:t xml:space="preserve">применять современное программное обеспечение при    разработке технологических процессов в сварочном производстве </w:t>
      </w:r>
      <w:r w:rsidRPr="00F9717E">
        <w:rPr>
          <w:rFonts w:ascii="Times New Roman" w:eastAsia="Times New Roman" w:hAnsi="Times New Roman"/>
          <w:bCs/>
          <w:sz w:val="24"/>
          <w:szCs w:val="24"/>
        </w:rPr>
        <w:t>оформлять конструкторскую и технологическую документацию на ПК</w:t>
      </w:r>
      <w:r w:rsidR="005951E9" w:rsidRPr="00F9717E">
        <w:rPr>
          <w:rFonts w:ascii="Times New Roman" w:hAnsi="Times New Roman"/>
          <w:sz w:val="24"/>
          <w:szCs w:val="24"/>
        </w:rPr>
        <w:t xml:space="preserve">.  </w:t>
      </w:r>
    </w:p>
    <w:p w:rsidR="005951E9" w:rsidRPr="00F9717E" w:rsidRDefault="005951E9" w:rsidP="0009734F">
      <w:pPr>
        <w:pStyle w:val="a5"/>
        <w:numPr>
          <w:ilvl w:val="0"/>
          <w:numId w:val="48"/>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знать: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принципы проектирования сварных соединений и конструкций;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основы проектирования технологических процессов и технологической оснастки для сварки, пайки и обработки металлов;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правила разработки и оформления технического задания на проектирование технологической оснастки;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методику прочностных расчётов сварных конструкций общего назначения;</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lastRenderedPageBreak/>
        <w:t xml:space="preserve">закономерности взаимосвязи эксплуатационных характеристик свариваемых материалов с их составом, состоянием, технологическими режимами, условиями эксплуатации сварных конструкций;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методы обеспечения экономичности и безопасности процессов сварки и обработки материалов;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классификацию сварных конструкций; типы и виды сварных соединений и сварных швов;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классификацию нагрузок на сварные соединения;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состав единой системы технологической документации;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методику расчёта и проектирования единичных и унифицированных технологических процессов; </w:t>
      </w:r>
    </w:p>
    <w:p w:rsidR="00781465" w:rsidRPr="00F9717E" w:rsidRDefault="00781465" w:rsidP="0009734F">
      <w:pPr>
        <w:pStyle w:val="a5"/>
        <w:numPr>
          <w:ilvl w:val="0"/>
          <w:numId w:val="162"/>
        </w:numPr>
        <w:tabs>
          <w:tab w:val="left" w:pos="26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 xml:space="preserve">основы автоматизированного проектирования технологических процессов обработки деталей; </w:t>
      </w:r>
    </w:p>
    <w:p w:rsidR="00781465" w:rsidRPr="00F9717E" w:rsidRDefault="00781465" w:rsidP="0009734F">
      <w:pPr>
        <w:pStyle w:val="a5"/>
        <w:numPr>
          <w:ilvl w:val="0"/>
          <w:numId w:val="162"/>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основные принципы патентно-изобретательской деятельности;</w:t>
      </w:r>
    </w:p>
    <w:p w:rsidR="00781465" w:rsidRPr="00F9717E" w:rsidRDefault="00781465" w:rsidP="0009734F">
      <w:pPr>
        <w:pStyle w:val="a5"/>
        <w:numPr>
          <w:ilvl w:val="0"/>
          <w:numId w:val="16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правила оформления отраслевой строительной документации;</w:t>
      </w:r>
    </w:p>
    <w:p w:rsidR="005951E9" w:rsidRPr="00F9717E" w:rsidRDefault="00781465" w:rsidP="0009734F">
      <w:pPr>
        <w:pStyle w:val="a5"/>
        <w:numPr>
          <w:ilvl w:val="0"/>
          <w:numId w:val="162"/>
        </w:numPr>
        <w:spacing w:after="0" w:line="240" w:lineRule="auto"/>
        <w:ind w:left="-709" w:right="195" w:firstLine="283"/>
        <w:jc w:val="both"/>
        <w:rPr>
          <w:rFonts w:ascii="Times New Roman" w:hAnsi="Times New Roman"/>
          <w:sz w:val="24"/>
          <w:szCs w:val="24"/>
        </w:rPr>
      </w:pPr>
      <w:r w:rsidRPr="00F9717E">
        <w:rPr>
          <w:rFonts w:ascii="Times New Roman" w:eastAsia="Times New Roman" w:hAnsi="Times New Roman"/>
          <w:sz w:val="24"/>
          <w:szCs w:val="24"/>
        </w:rPr>
        <w:t xml:space="preserve">     общие требования конструированию узлов сварных конструкций</w:t>
      </w:r>
      <w:r w:rsidR="005951E9" w:rsidRPr="00F9717E">
        <w:rPr>
          <w:rFonts w:ascii="Times New Roman" w:hAnsi="Times New Roman"/>
          <w:sz w:val="24"/>
          <w:szCs w:val="24"/>
        </w:rPr>
        <w:t>.</w:t>
      </w:r>
    </w:p>
    <w:p w:rsidR="005951E9" w:rsidRPr="00F9717E" w:rsidRDefault="005951E9" w:rsidP="005951E9">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Количество часов на освоение программы профессионального модуля: </w:t>
      </w:r>
    </w:p>
    <w:p w:rsidR="005951E9" w:rsidRPr="00F9717E" w:rsidRDefault="005951E9" w:rsidP="005951E9">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w:t>
      </w:r>
      <w:r w:rsidR="00E72834" w:rsidRPr="00F9717E">
        <w:rPr>
          <w:rFonts w:ascii="Times New Roman" w:hAnsi="Times New Roman" w:cs="Times New Roman"/>
          <w:sz w:val="24"/>
          <w:szCs w:val="24"/>
        </w:rPr>
        <w:t>588</w:t>
      </w:r>
      <w:r w:rsidRPr="00F9717E">
        <w:rPr>
          <w:rFonts w:ascii="Times New Roman" w:hAnsi="Times New Roman" w:cs="Times New Roman"/>
          <w:sz w:val="24"/>
          <w:szCs w:val="24"/>
        </w:rPr>
        <w:t xml:space="preserve"> часов, в том числе: </w:t>
      </w:r>
    </w:p>
    <w:p w:rsidR="005951E9" w:rsidRPr="00F9717E" w:rsidRDefault="005951E9" w:rsidP="005951E9">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E72834" w:rsidRPr="00F9717E">
        <w:rPr>
          <w:rFonts w:ascii="Times New Roman" w:hAnsi="Times New Roman" w:cs="Times New Roman"/>
          <w:sz w:val="24"/>
          <w:szCs w:val="24"/>
        </w:rPr>
        <w:t>588</w:t>
      </w:r>
      <w:r w:rsidRPr="00F9717E">
        <w:rPr>
          <w:rFonts w:ascii="Times New Roman" w:hAnsi="Times New Roman" w:cs="Times New Roman"/>
          <w:sz w:val="24"/>
          <w:szCs w:val="24"/>
        </w:rPr>
        <w:t xml:space="preserve"> часов, в т. ч.:</w:t>
      </w:r>
    </w:p>
    <w:p w:rsidR="005951E9" w:rsidRPr="00F9717E" w:rsidRDefault="005951E9" w:rsidP="005951E9">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Аудиторной учебной нагрузки обучающегося </w:t>
      </w:r>
      <w:r w:rsidR="00E72834" w:rsidRPr="00F9717E">
        <w:rPr>
          <w:rFonts w:ascii="Times New Roman" w:hAnsi="Times New Roman" w:cs="Times New Roman"/>
          <w:sz w:val="24"/>
          <w:szCs w:val="24"/>
        </w:rPr>
        <w:t>440</w:t>
      </w:r>
      <w:r w:rsidRPr="00F9717E">
        <w:rPr>
          <w:rFonts w:ascii="Times New Roman" w:hAnsi="Times New Roman" w:cs="Times New Roman"/>
          <w:sz w:val="24"/>
          <w:szCs w:val="24"/>
        </w:rPr>
        <w:t xml:space="preserve"> часов; </w:t>
      </w:r>
    </w:p>
    <w:p w:rsidR="005951E9" w:rsidRPr="00F9717E" w:rsidRDefault="005951E9" w:rsidP="005951E9">
      <w:pPr>
        <w:tabs>
          <w:tab w:val="left" w:pos="7797"/>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Учебной и производственной практики </w:t>
      </w:r>
      <w:r w:rsidR="00E72834" w:rsidRPr="00F9717E">
        <w:rPr>
          <w:rFonts w:ascii="Times New Roman" w:hAnsi="Times New Roman" w:cs="Times New Roman"/>
          <w:sz w:val="24"/>
          <w:szCs w:val="24"/>
        </w:rPr>
        <w:t>72</w:t>
      </w:r>
      <w:r w:rsidRPr="00F9717E">
        <w:rPr>
          <w:rFonts w:ascii="Times New Roman" w:hAnsi="Times New Roman" w:cs="Times New Roman"/>
          <w:sz w:val="24"/>
          <w:szCs w:val="24"/>
        </w:rPr>
        <w:t>/</w:t>
      </w:r>
      <w:r w:rsidR="00E72834" w:rsidRPr="00F9717E">
        <w:rPr>
          <w:rFonts w:ascii="Times New Roman" w:hAnsi="Times New Roman" w:cs="Times New Roman"/>
          <w:sz w:val="24"/>
          <w:szCs w:val="24"/>
        </w:rPr>
        <w:t>72</w:t>
      </w:r>
      <w:r w:rsidRPr="00F9717E">
        <w:rPr>
          <w:rFonts w:ascii="Times New Roman" w:hAnsi="Times New Roman" w:cs="Times New Roman"/>
          <w:sz w:val="24"/>
          <w:szCs w:val="24"/>
        </w:rPr>
        <w:t xml:space="preserve"> часа.  </w:t>
      </w:r>
    </w:p>
    <w:p w:rsidR="005951E9" w:rsidRPr="00F9717E" w:rsidRDefault="005951E9" w:rsidP="005951E9">
      <w:pPr>
        <w:spacing w:after="0" w:line="240" w:lineRule="auto"/>
        <w:ind w:left="-709" w:right="1842"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профессионального модуля.</w:t>
      </w:r>
    </w:p>
    <w:p w:rsidR="005951E9" w:rsidRPr="00F9717E" w:rsidRDefault="005951E9" w:rsidP="005951E9">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5951E9" w:rsidRPr="00F9717E" w:rsidRDefault="005951E9" w:rsidP="005951E9">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5951E9" w:rsidRPr="00F9717E" w:rsidRDefault="005951E9" w:rsidP="005951E9">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5951E9" w:rsidRPr="00F9717E" w:rsidRDefault="005951E9" w:rsidP="005951E9">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951E9" w:rsidRPr="00F9717E" w:rsidRDefault="005951E9" w:rsidP="005951E9">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5951E9" w:rsidRPr="00F9717E" w:rsidRDefault="005951E9" w:rsidP="005951E9">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5951E9" w:rsidRPr="00F9717E" w:rsidRDefault="005951E9" w:rsidP="005951E9">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962A0" w:rsidRPr="00F9717E" w:rsidRDefault="003962A0" w:rsidP="003962A0">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3962A0" w:rsidRPr="00F9717E" w:rsidRDefault="003962A0" w:rsidP="003962A0">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3962A0" w:rsidRPr="00F9717E" w:rsidRDefault="003962A0" w:rsidP="003962A0">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3962A0" w:rsidRPr="00F9717E" w:rsidRDefault="003962A0" w:rsidP="003962A0">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5951E9" w:rsidRPr="00F9717E" w:rsidRDefault="003962A0" w:rsidP="003962A0">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5951E9" w:rsidRPr="00F9717E" w:rsidRDefault="005951E9" w:rsidP="005951E9">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ПМ 0</w:t>
      </w:r>
      <w:r w:rsidR="003962A0" w:rsidRPr="00F9717E">
        <w:rPr>
          <w:rFonts w:ascii="Times New Roman" w:hAnsi="Times New Roman" w:cs="Times New Roman"/>
          <w:sz w:val="24"/>
          <w:szCs w:val="24"/>
        </w:rPr>
        <w:t>2</w:t>
      </w:r>
      <w:r w:rsidRPr="00F9717E">
        <w:rPr>
          <w:rFonts w:ascii="Times New Roman" w:hAnsi="Times New Roman" w:cs="Times New Roman"/>
          <w:sz w:val="24"/>
          <w:szCs w:val="24"/>
        </w:rPr>
        <w:t xml:space="preserve">. </w:t>
      </w:r>
      <w:r w:rsidR="003962A0" w:rsidRPr="00F9717E">
        <w:rPr>
          <w:rFonts w:ascii="Times New Roman" w:hAnsi="Times New Roman" w:cs="Times New Roman"/>
          <w:sz w:val="24"/>
          <w:szCs w:val="24"/>
        </w:rPr>
        <w:t>Разработка технологических процессов и проектирование изделий</w:t>
      </w:r>
      <w:r w:rsidRPr="00F9717E">
        <w:rPr>
          <w:rFonts w:ascii="Times New Roman" w:hAnsi="Times New Roman" w:cs="Times New Roman"/>
          <w:sz w:val="24"/>
          <w:szCs w:val="24"/>
        </w:rPr>
        <w:t>.</w:t>
      </w:r>
    </w:p>
    <w:p w:rsidR="005951E9" w:rsidRPr="00F9717E" w:rsidRDefault="005951E9" w:rsidP="005951E9">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w:t>
      </w:r>
      <w:r w:rsidR="003962A0" w:rsidRPr="00F9717E">
        <w:rPr>
          <w:rFonts w:ascii="Times New Roman" w:hAnsi="Times New Roman" w:cs="Times New Roman"/>
          <w:sz w:val="24"/>
          <w:szCs w:val="24"/>
        </w:rPr>
        <w:t>2</w:t>
      </w:r>
      <w:r w:rsidRPr="00F9717E">
        <w:rPr>
          <w:rFonts w:ascii="Times New Roman" w:hAnsi="Times New Roman" w:cs="Times New Roman"/>
          <w:sz w:val="24"/>
          <w:szCs w:val="24"/>
        </w:rPr>
        <w:t xml:space="preserve">.01 </w:t>
      </w:r>
      <w:r w:rsidR="003962A0" w:rsidRPr="00F9717E">
        <w:rPr>
          <w:rFonts w:ascii="Times New Roman" w:hAnsi="Times New Roman" w:cs="Times New Roman"/>
          <w:sz w:val="24"/>
          <w:szCs w:val="24"/>
        </w:rPr>
        <w:t>Основы расчета и проектирование сварных конструкций.</w:t>
      </w:r>
    </w:p>
    <w:p w:rsidR="005951E9" w:rsidRPr="00F9717E" w:rsidRDefault="00F058F2" w:rsidP="0009734F">
      <w:pPr>
        <w:pStyle w:val="a5"/>
        <w:numPr>
          <w:ilvl w:val="0"/>
          <w:numId w:val="143"/>
        </w:numPr>
        <w:spacing w:after="0" w:line="240" w:lineRule="auto"/>
        <w:ind w:left="-709" w:right="330" w:firstLine="142"/>
        <w:jc w:val="both"/>
        <w:rPr>
          <w:rFonts w:ascii="Times New Roman" w:hAnsi="Times New Roman"/>
          <w:sz w:val="24"/>
          <w:szCs w:val="24"/>
        </w:rPr>
      </w:pPr>
      <w:r w:rsidRPr="00F9717E">
        <w:rPr>
          <w:rFonts w:ascii="Times New Roman" w:hAnsi="Times New Roman"/>
          <w:bCs/>
          <w:sz w:val="24"/>
          <w:szCs w:val="24"/>
        </w:rPr>
        <w:t>Сварные соединения и узлы</w:t>
      </w:r>
      <w:r w:rsidR="005951E9" w:rsidRPr="00F9717E">
        <w:rPr>
          <w:rFonts w:ascii="Times New Roman" w:hAnsi="Times New Roman"/>
          <w:sz w:val="24"/>
          <w:szCs w:val="24"/>
        </w:rPr>
        <w:t xml:space="preserve">; </w:t>
      </w:r>
    </w:p>
    <w:p w:rsidR="005951E9" w:rsidRPr="00F9717E" w:rsidRDefault="00F058F2" w:rsidP="0009734F">
      <w:pPr>
        <w:pStyle w:val="a5"/>
        <w:numPr>
          <w:ilvl w:val="0"/>
          <w:numId w:val="143"/>
        </w:numPr>
        <w:spacing w:after="0" w:line="240" w:lineRule="auto"/>
        <w:ind w:left="-709" w:firstLine="142"/>
        <w:jc w:val="both"/>
        <w:rPr>
          <w:rFonts w:ascii="Times New Roman" w:hAnsi="Times New Roman"/>
          <w:sz w:val="24"/>
          <w:szCs w:val="24"/>
        </w:rPr>
      </w:pPr>
      <w:r w:rsidRPr="00F9717E">
        <w:rPr>
          <w:rFonts w:ascii="Times New Roman" w:hAnsi="Times New Roman"/>
          <w:bCs/>
          <w:sz w:val="24"/>
          <w:szCs w:val="24"/>
        </w:rPr>
        <w:t>Балочные конструкции и сварные фермы</w:t>
      </w:r>
      <w:r w:rsidR="005951E9" w:rsidRPr="00F9717E">
        <w:rPr>
          <w:rFonts w:ascii="Times New Roman" w:hAnsi="Times New Roman"/>
          <w:sz w:val="24"/>
          <w:szCs w:val="24"/>
        </w:rPr>
        <w:t xml:space="preserve">; </w:t>
      </w:r>
    </w:p>
    <w:p w:rsidR="005951E9" w:rsidRPr="00F9717E" w:rsidRDefault="00F058F2" w:rsidP="0009734F">
      <w:pPr>
        <w:pStyle w:val="a5"/>
        <w:numPr>
          <w:ilvl w:val="0"/>
          <w:numId w:val="143"/>
        </w:numPr>
        <w:spacing w:after="0" w:line="240" w:lineRule="auto"/>
        <w:ind w:left="-709" w:right="330" w:firstLine="142"/>
        <w:jc w:val="both"/>
        <w:rPr>
          <w:rFonts w:ascii="Times New Roman" w:hAnsi="Times New Roman"/>
          <w:sz w:val="24"/>
          <w:szCs w:val="24"/>
        </w:rPr>
      </w:pPr>
      <w:r w:rsidRPr="00F9717E">
        <w:rPr>
          <w:rFonts w:ascii="Times New Roman" w:hAnsi="Times New Roman"/>
          <w:bCs/>
          <w:sz w:val="24"/>
          <w:szCs w:val="24"/>
        </w:rPr>
        <w:t>Сварные колонны и стойки</w:t>
      </w:r>
      <w:r w:rsidR="005951E9" w:rsidRPr="00F9717E">
        <w:rPr>
          <w:rFonts w:ascii="Times New Roman" w:hAnsi="Times New Roman"/>
          <w:sz w:val="24"/>
          <w:szCs w:val="24"/>
        </w:rPr>
        <w:t xml:space="preserve">; </w:t>
      </w:r>
    </w:p>
    <w:p w:rsidR="005951E9" w:rsidRPr="00F9717E" w:rsidRDefault="00F058F2" w:rsidP="0009734F">
      <w:pPr>
        <w:pStyle w:val="a5"/>
        <w:numPr>
          <w:ilvl w:val="1"/>
          <w:numId w:val="144"/>
        </w:numPr>
        <w:spacing w:after="0" w:line="240" w:lineRule="auto"/>
        <w:ind w:left="-709" w:right="330" w:firstLine="142"/>
        <w:jc w:val="both"/>
        <w:rPr>
          <w:rFonts w:ascii="Times New Roman" w:hAnsi="Times New Roman"/>
          <w:sz w:val="24"/>
          <w:szCs w:val="24"/>
        </w:rPr>
      </w:pPr>
      <w:r w:rsidRPr="00F9717E">
        <w:rPr>
          <w:rFonts w:ascii="Times New Roman" w:hAnsi="Times New Roman"/>
          <w:bCs/>
          <w:sz w:val="24"/>
          <w:szCs w:val="24"/>
        </w:rPr>
        <w:t>Оболочковые конструкции</w:t>
      </w:r>
      <w:r w:rsidR="00FF7504" w:rsidRPr="00F9717E">
        <w:rPr>
          <w:rFonts w:ascii="Times New Roman" w:hAnsi="Times New Roman"/>
          <w:sz w:val="24"/>
          <w:szCs w:val="24"/>
        </w:rPr>
        <w:t>.</w:t>
      </w:r>
    </w:p>
    <w:p w:rsidR="005951E9" w:rsidRPr="00F9717E" w:rsidRDefault="005951E9" w:rsidP="005951E9">
      <w:pPr>
        <w:spacing w:after="14" w:line="240" w:lineRule="auto"/>
        <w:ind w:left="-426" w:right="330"/>
        <w:jc w:val="both"/>
        <w:rPr>
          <w:rFonts w:ascii="Times New Roman" w:hAnsi="Times New Roman" w:cs="Times New Roman"/>
          <w:sz w:val="24"/>
          <w:szCs w:val="24"/>
        </w:rPr>
      </w:pPr>
      <w:r w:rsidRPr="00F9717E">
        <w:rPr>
          <w:rFonts w:ascii="Times New Roman" w:hAnsi="Times New Roman" w:cs="Times New Roman"/>
          <w:sz w:val="24"/>
          <w:szCs w:val="24"/>
        </w:rPr>
        <w:t>МДК. 0</w:t>
      </w:r>
      <w:r w:rsidR="003962A0" w:rsidRPr="00F9717E">
        <w:rPr>
          <w:rFonts w:ascii="Times New Roman" w:hAnsi="Times New Roman" w:cs="Times New Roman"/>
          <w:sz w:val="24"/>
          <w:szCs w:val="24"/>
        </w:rPr>
        <w:t>2</w:t>
      </w:r>
      <w:r w:rsidRPr="00F9717E">
        <w:rPr>
          <w:rFonts w:ascii="Times New Roman" w:hAnsi="Times New Roman" w:cs="Times New Roman"/>
          <w:sz w:val="24"/>
          <w:szCs w:val="24"/>
        </w:rPr>
        <w:t xml:space="preserve">.02. </w:t>
      </w:r>
      <w:r w:rsidR="003962A0" w:rsidRPr="00F9717E">
        <w:rPr>
          <w:rFonts w:ascii="Times New Roman" w:hAnsi="Times New Roman" w:cs="Times New Roman"/>
          <w:sz w:val="24"/>
          <w:szCs w:val="24"/>
        </w:rPr>
        <w:t>Основы проектирования технологических процессов.</w:t>
      </w:r>
    </w:p>
    <w:p w:rsidR="005951E9" w:rsidRPr="00F9717E" w:rsidRDefault="00FF7504"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Сварные конструкции</w:t>
      </w:r>
      <w:r w:rsidR="005951E9" w:rsidRPr="00F9717E">
        <w:rPr>
          <w:rFonts w:ascii="Times New Roman" w:hAnsi="Times New Roman"/>
          <w:bCs/>
          <w:sz w:val="24"/>
          <w:szCs w:val="24"/>
        </w:rPr>
        <w:t>;</w:t>
      </w:r>
    </w:p>
    <w:p w:rsidR="005951E9" w:rsidRPr="00F9717E" w:rsidRDefault="00FF7504"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изготовления сварных конструкций</w:t>
      </w:r>
      <w:r w:rsidR="005951E9" w:rsidRPr="00F9717E">
        <w:rPr>
          <w:rFonts w:ascii="Times New Roman" w:hAnsi="Times New Roman"/>
          <w:bCs/>
          <w:sz w:val="24"/>
          <w:szCs w:val="24"/>
        </w:rPr>
        <w:t>;</w:t>
      </w:r>
    </w:p>
    <w:p w:rsidR="005951E9" w:rsidRPr="00F9717E" w:rsidRDefault="00FF7504"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Термическая обработка и методы контроля качества сварных конструкций</w:t>
      </w:r>
      <w:r w:rsidR="005951E9" w:rsidRPr="00F9717E">
        <w:rPr>
          <w:rFonts w:ascii="Times New Roman" w:hAnsi="Times New Roman"/>
          <w:bCs/>
          <w:sz w:val="24"/>
          <w:szCs w:val="24"/>
        </w:rPr>
        <w:t>;</w:t>
      </w:r>
    </w:p>
    <w:p w:rsidR="005951E9" w:rsidRPr="00F9717E" w:rsidRDefault="00FF7504"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lastRenderedPageBreak/>
        <w:t>Проектирование технологических процессов и технологические особенности изготовления сварных конструкций</w:t>
      </w:r>
      <w:r w:rsidR="005951E9" w:rsidRPr="00F9717E">
        <w:rPr>
          <w:rFonts w:ascii="Times New Roman" w:hAnsi="Times New Roman"/>
          <w:sz w:val="24"/>
          <w:szCs w:val="24"/>
        </w:rPr>
        <w:t>;</w:t>
      </w:r>
    </w:p>
    <w:p w:rsidR="005951E9" w:rsidRPr="00F9717E" w:rsidRDefault="00FF7504"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Производство сварных конструкций.</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УП. 0</w:t>
      </w:r>
      <w:r w:rsidR="003962A0" w:rsidRPr="00F9717E">
        <w:rPr>
          <w:rFonts w:ascii="Times New Roman" w:hAnsi="Times New Roman" w:cs="Times New Roman"/>
          <w:sz w:val="24"/>
          <w:szCs w:val="24"/>
        </w:rPr>
        <w:t>2</w:t>
      </w:r>
      <w:r w:rsidRPr="00F9717E">
        <w:rPr>
          <w:rFonts w:ascii="Times New Roman" w:hAnsi="Times New Roman" w:cs="Times New Roman"/>
          <w:sz w:val="24"/>
          <w:szCs w:val="24"/>
        </w:rPr>
        <w:t xml:space="preserve"> Учебная практика;  </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w:t>
      </w:r>
      <w:r w:rsidR="003962A0" w:rsidRPr="00F9717E">
        <w:rPr>
          <w:rFonts w:ascii="Times New Roman" w:hAnsi="Times New Roman" w:cs="Times New Roman"/>
          <w:sz w:val="24"/>
          <w:szCs w:val="24"/>
        </w:rPr>
        <w:t>2</w:t>
      </w:r>
      <w:r w:rsidRPr="00F9717E">
        <w:rPr>
          <w:rFonts w:ascii="Times New Roman" w:hAnsi="Times New Roman" w:cs="Times New Roman"/>
          <w:sz w:val="24"/>
          <w:szCs w:val="24"/>
        </w:rPr>
        <w:t xml:space="preserve"> Производственная практика. </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5951E9" w:rsidRPr="00F9717E" w:rsidRDefault="00AD2252" w:rsidP="0009734F">
      <w:pPr>
        <w:pStyle w:val="a5"/>
        <w:numPr>
          <w:ilvl w:val="0"/>
          <w:numId w:val="148"/>
        </w:numPr>
        <w:spacing w:after="0" w:line="240" w:lineRule="auto"/>
        <w:ind w:left="-709" w:right="-2" w:firstLine="283"/>
        <w:jc w:val="both"/>
        <w:rPr>
          <w:rFonts w:ascii="Times New Roman" w:hAnsi="Times New Roman"/>
          <w:sz w:val="24"/>
          <w:szCs w:val="24"/>
        </w:rPr>
      </w:pPr>
      <w:r w:rsidRPr="00F9717E">
        <w:rPr>
          <w:rFonts w:ascii="Times New Roman" w:hAnsi="Times New Roman"/>
          <w:sz w:val="24"/>
          <w:szCs w:val="24"/>
        </w:rPr>
        <w:t xml:space="preserve">Маслов, Б.Г. Производство сварных конструкций: учебник для студ. учреждений сред. проф. образования / Б.Г. Маслов, А.П. </w:t>
      </w:r>
      <w:proofErr w:type="spellStart"/>
      <w:r w:rsidRPr="00F9717E">
        <w:rPr>
          <w:rFonts w:ascii="Times New Roman" w:hAnsi="Times New Roman"/>
          <w:sz w:val="24"/>
          <w:szCs w:val="24"/>
        </w:rPr>
        <w:t>Выборнов</w:t>
      </w:r>
      <w:proofErr w:type="spellEnd"/>
      <w:r w:rsidRPr="00F9717E">
        <w:rPr>
          <w:rFonts w:ascii="Times New Roman" w:hAnsi="Times New Roman"/>
          <w:sz w:val="24"/>
          <w:szCs w:val="24"/>
        </w:rPr>
        <w:t>. – 4-е изд., стер. – М.: Издательский центр «Академия», 2017г. – 288</w:t>
      </w:r>
      <w:proofErr w:type="gramStart"/>
      <w:r w:rsidRPr="00F9717E">
        <w:rPr>
          <w:rFonts w:ascii="Times New Roman" w:hAnsi="Times New Roman"/>
          <w:sz w:val="24"/>
          <w:szCs w:val="24"/>
        </w:rPr>
        <w:t>с</w:t>
      </w:r>
      <w:r w:rsidR="005951E9" w:rsidRPr="00F9717E">
        <w:rPr>
          <w:rFonts w:ascii="Times New Roman" w:hAnsi="Times New Roman"/>
          <w:sz w:val="24"/>
          <w:szCs w:val="24"/>
        </w:rPr>
        <w:t>..</w:t>
      </w:r>
      <w:proofErr w:type="gramEnd"/>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5951E9" w:rsidRPr="00F9717E" w:rsidRDefault="005951E9" w:rsidP="005951E9">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r w:rsidR="00C64F4C" w:rsidRPr="00F9717E">
        <w:rPr>
          <w:rFonts w:ascii="Times New Roman" w:hAnsi="Times New Roman" w:cs="Times New Roman"/>
          <w:sz w:val="24"/>
          <w:szCs w:val="24"/>
        </w:rPr>
        <w:t>.</w:t>
      </w:r>
    </w:p>
    <w:p w:rsidR="00C64F4C" w:rsidRPr="00F9717E" w:rsidRDefault="00C64F4C" w:rsidP="005951E9">
      <w:pPr>
        <w:spacing w:after="0" w:line="240" w:lineRule="auto"/>
        <w:ind w:left="-709" w:right="330" w:firstLine="283"/>
        <w:jc w:val="both"/>
        <w:rPr>
          <w:rFonts w:ascii="Times New Roman" w:hAnsi="Times New Roman" w:cs="Times New Roman"/>
          <w:sz w:val="24"/>
          <w:szCs w:val="24"/>
        </w:rPr>
      </w:pPr>
    </w:p>
    <w:p w:rsidR="00C64F4C" w:rsidRPr="00F9717E" w:rsidRDefault="00C64F4C" w:rsidP="005951E9">
      <w:pPr>
        <w:spacing w:after="0" w:line="240" w:lineRule="auto"/>
        <w:ind w:left="-709" w:right="330" w:firstLine="283"/>
        <w:jc w:val="both"/>
        <w:rPr>
          <w:rFonts w:ascii="Times New Roman" w:hAnsi="Times New Roman" w:cs="Times New Roman"/>
          <w:sz w:val="24"/>
          <w:szCs w:val="24"/>
        </w:rPr>
      </w:pPr>
    </w:p>
    <w:p w:rsidR="00C64F4C" w:rsidRPr="00F9717E" w:rsidRDefault="00C64F4C" w:rsidP="00C64F4C">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ПМ.03 Контроль качества сварочных работ</w:t>
      </w:r>
    </w:p>
    <w:p w:rsidR="00C64F4C" w:rsidRPr="00F9717E" w:rsidRDefault="00C64F4C" w:rsidP="00C64F4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модуль входят:</w:t>
      </w:r>
    </w:p>
    <w:p w:rsidR="00C64F4C" w:rsidRPr="00F9717E" w:rsidRDefault="00C64F4C" w:rsidP="00C64F4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МДК.03.01 «Формы и методы контроля качества металлов и сварных конструкций»</w:t>
      </w:r>
    </w:p>
    <w:p w:rsidR="00C64F4C" w:rsidRPr="00F9717E" w:rsidRDefault="00C64F4C" w:rsidP="00C64F4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УП. 03 Учебная практика;  </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ПП.03 Производственная практика.</w:t>
      </w:r>
    </w:p>
    <w:p w:rsidR="00C64F4C" w:rsidRPr="00F9717E" w:rsidRDefault="00C64F4C" w:rsidP="00C64F4C">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 Рабочая программа ПМ 03. Формы и методы контроля качества металлов и сварных конструкций разработана на основе примерной программы, составленной в соответствии с Федеральным государственным образовательным стандартом (далее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и учебного плана, утвержденного Приказом директора ГБПОУ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 от 26.06.2020 г. № 01-03/391 уч.</w:t>
      </w:r>
    </w:p>
    <w:p w:rsidR="00C64F4C" w:rsidRPr="00F9717E" w:rsidRDefault="00C64F4C" w:rsidP="00C64F4C">
      <w:pPr>
        <w:spacing w:after="0" w:line="240" w:lineRule="auto"/>
        <w:ind w:left="-709" w:right="1043"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профессионального модуля: </w:t>
      </w:r>
    </w:p>
    <w:p w:rsidR="00C64F4C" w:rsidRPr="00F9717E" w:rsidRDefault="00C64F4C" w:rsidP="00C64F4C">
      <w:pPr>
        <w:spacing w:after="0" w:line="240" w:lineRule="auto"/>
        <w:ind w:left="-709" w:right="183" w:firstLine="283"/>
        <w:jc w:val="both"/>
        <w:rPr>
          <w:rFonts w:ascii="Times New Roman" w:hAnsi="Times New Roman" w:cs="Times New Roman"/>
          <w:sz w:val="24"/>
          <w:szCs w:val="24"/>
        </w:rPr>
      </w:pPr>
      <w:r w:rsidRPr="00F9717E">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C64F4C" w:rsidRPr="00F9717E" w:rsidRDefault="00C64F4C"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C64F4C" w:rsidRPr="00F9717E" w:rsidRDefault="00C64F4C" w:rsidP="0009734F">
      <w:pPr>
        <w:pStyle w:val="a5"/>
        <w:numPr>
          <w:ilvl w:val="0"/>
          <w:numId w:val="149"/>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определения причин, приводящих к образованию дефектов в сварных соединениях;</w:t>
      </w:r>
    </w:p>
    <w:p w:rsidR="00C64F4C" w:rsidRPr="00F9717E" w:rsidRDefault="00C64F4C" w:rsidP="0009734F">
      <w:pPr>
        <w:pStyle w:val="a5"/>
        <w:numPr>
          <w:ilvl w:val="0"/>
          <w:numId w:val="149"/>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обоснованного выбора и использования методов, оборудования, аппаратуры и приборов для контроля металлов, и сварных соединений;</w:t>
      </w:r>
    </w:p>
    <w:p w:rsidR="00C64F4C" w:rsidRPr="00F9717E" w:rsidRDefault="00C64F4C" w:rsidP="0009734F">
      <w:pPr>
        <w:pStyle w:val="a5"/>
        <w:numPr>
          <w:ilvl w:val="0"/>
          <w:numId w:val="149"/>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предупреждения, выявления и устранения дефектов сварных соединений и изделий для получения качественной продукции; </w:t>
      </w:r>
    </w:p>
    <w:p w:rsidR="00C64F4C" w:rsidRPr="00F9717E" w:rsidRDefault="00C64F4C" w:rsidP="0009734F">
      <w:pPr>
        <w:pStyle w:val="a5"/>
        <w:numPr>
          <w:ilvl w:val="0"/>
          <w:numId w:val="149"/>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-оформления документации по контролю качества сварки</w:t>
      </w:r>
      <w:r w:rsidRPr="00F9717E">
        <w:rPr>
          <w:rFonts w:ascii="Times New Roman" w:hAnsi="Times New Roman"/>
          <w:color w:val="000000"/>
          <w:sz w:val="24"/>
          <w:szCs w:val="24"/>
        </w:rPr>
        <w:t>.</w:t>
      </w:r>
    </w:p>
    <w:p w:rsidR="00C64F4C" w:rsidRPr="00F9717E" w:rsidRDefault="00C64F4C" w:rsidP="0009734F">
      <w:pPr>
        <w:pStyle w:val="a5"/>
        <w:numPr>
          <w:ilvl w:val="0"/>
          <w:numId w:val="48"/>
        </w:numPr>
        <w:spacing w:after="14" w:line="240" w:lineRule="auto"/>
        <w:ind w:left="-709" w:right="148" w:firstLine="283"/>
        <w:jc w:val="both"/>
        <w:rPr>
          <w:rFonts w:ascii="Times New Roman" w:hAnsi="Times New Roman"/>
          <w:sz w:val="24"/>
          <w:szCs w:val="24"/>
        </w:rPr>
      </w:pPr>
      <w:r w:rsidRPr="00F9717E">
        <w:rPr>
          <w:rFonts w:ascii="Times New Roman" w:hAnsi="Times New Roman"/>
          <w:sz w:val="24"/>
          <w:szCs w:val="24"/>
        </w:rPr>
        <w:t xml:space="preserve">уметь: </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выбирать метод контроля металлов и сварных соединений, руководствуясь условиями работы сварной конструкции, её габаритами и типами сварных соединений;</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производить внешний осмотр, определять наличие основных дефектов; производить измерение основных размеров сварных швов с помощью универсальных и специальных инструментов, шаблонов и контрольных приспособлений; </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определять качество сборки и прихватки наружным осмотром и обмером; </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проводить испытания на сплющивание и ударный разрыв образцов из сварных швов; </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выявлять дефекты при металлографическом контроле; </w:t>
      </w:r>
    </w:p>
    <w:p w:rsidR="00C64F4C" w:rsidRPr="00F9717E" w:rsidRDefault="00C64F4C" w:rsidP="0009734F">
      <w:pPr>
        <w:pStyle w:val="a5"/>
        <w:numPr>
          <w:ilvl w:val="0"/>
          <w:numId w:val="150"/>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использовать методы предупреждения и устранения дефектов сварных изделий и конструкций;</w:t>
      </w:r>
    </w:p>
    <w:p w:rsidR="00C64F4C" w:rsidRPr="00F9717E" w:rsidRDefault="00C64F4C" w:rsidP="0009734F">
      <w:pPr>
        <w:pStyle w:val="a5"/>
        <w:numPr>
          <w:ilvl w:val="0"/>
          <w:numId w:val="150"/>
        </w:numPr>
        <w:spacing w:after="0" w:line="240" w:lineRule="auto"/>
        <w:ind w:left="-709" w:right="195" w:firstLine="283"/>
        <w:jc w:val="both"/>
        <w:rPr>
          <w:rFonts w:ascii="Times New Roman" w:hAnsi="Times New Roman"/>
          <w:sz w:val="24"/>
          <w:szCs w:val="24"/>
        </w:rPr>
      </w:pPr>
      <w:r w:rsidRPr="00F9717E">
        <w:rPr>
          <w:rFonts w:ascii="Times New Roman" w:hAnsi="Times New Roman"/>
          <w:sz w:val="24"/>
          <w:szCs w:val="24"/>
        </w:rPr>
        <w:t xml:space="preserve"> заполнять документацию по контролю качества сварных соединений.  </w:t>
      </w:r>
    </w:p>
    <w:p w:rsidR="00C64F4C" w:rsidRPr="00F9717E" w:rsidRDefault="00C64F4C" w:rsidP="0009734F">
      <w:pPr>
        <w:pStyle w:val="a5"/>
        <w:numPr>
          <w:ilvl w:val="0"/>
          <w:numId w:val="48"/>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знать: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способы получения сварных соединений;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основные дефекты сварных соединений и причины их возникновения;</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способы устранения дефектов сварных соединений;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lastRenderedPageBreak/>
        <w:t xml:space="preserve">способы контроля качества сварочных процессов и сварных соединений;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методы неразрушающего контроля сварных соединений;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методы контроля с разрушением сварных соединений и конструкций; </w:t>
      </w:r>
    </w:p>
    <w:p w:rsidR="00CB61DD"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 xml:space="preserve">оборудование для контроля качества сварных соединений; </w:t>
      </w:r>
    </w:p>
    <w:p w:rsidR="00C64F4C" w:rsidRPr="00F9717E" w:rsidRDefault="00CB61DD" w:rsidP="0009734F">
      <w:pPr>
        <w:pStyle w:val="a5"/>
        <w:numPr>
          <w:ilvl w:val="0"/>
          <w:numId w:val="151"/>
        </w:numPr>
        <w:spacing w:after="0" w:line="240" w:lineRule="auto"/>
        <w:ind w:left="-709" w:firstLine="283"/>
        <w:jc w:val="both"/>
        <w:rPr>
          <w:rFonts w:ascii="Times New Roman" w:hAnsi="Times New Roman"/>
          <w:sz w:val="24"/>
          <w:szCs w:val="24"/>
        </w:rPr>
      </w:pPr>
      <w:r w:rsidRPr="00F9717E">
        <w:rPr>
          <w:rFonts w:ascii="Times New Roman" w:hAnsi="Times New Roman"/>
          <w:sz w:val="24"/>
          <w:szCs w:val="24"/>
        </w:rPr>
        <w:t>требования, предъявляемые к контролю качества металлов и сварных соединений различных конструкций</w:t>
      </w:r>
      <w:r w:rsidR="00C64F4C" w:rsidRPr="00F9717E">
        <w:rPr>
          <w:rFonts w:ascii="Times New Roman" w:hAnsi="Times New Roman"/>
          <w:sz w:val="24"/>
          <w:szCs w:val="24"/>
        </w:rPr>
        <w:t>.</w:t>
      </w:r>
    </w:p>
    <w:p w:rsidR="00C64F4C" w:rsidRPr="00F9717E" w:rsidRDefault="00C64F4C" w:rsidP="00C64F4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Количество часов на освоение программы профессионального модуля: </w:t>
      </w:r>
    </w:p>
    <w:p w:rsidR="00C64F4C" w:rsidRPr="00F9717E" w:rsidRDefault="00C64F4C" w:rsidP="00C64F4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w:t>
      </w:r>
      <w:r w:rsidR="004163E0" w:rsidRPr="00F9717E">
        <w:rPr>
          <w:rFonts w:ascii="Times New Roman" w:hAnsi="Times New Roman" w:cs="Times New Roman"/>
          <w:sz w:val="24"/>
          <w:szCs w:val="24"/>
        </w:rPr>
        <w:t>444 часа</w:t>
      </w:r>
      <w:r w:rsidRPr="00F9717E">
        <w:rPr>
          <w:rFonts w:ascii="Times New Roman" w:hAnsi="Times New Roman" w:cs="Times New Roman"/>
          <w:sz w:val="24"/>
          <w:szCs w:val="24"/>
        </w:rPr>
        <w:t xml:space="preserve">, в том числе: </w:t>
      </w:r>
    </w:p>
    <w:p w:rsidR="00C64F4C" w:rsidRPr="00F9717E" w:rsidRDefault="00C64F4C" w:rsidP="00C64F4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4163E0" w:rsidRPr="00F9717E">
        <w:rPr>
          <w:rFonts w:ascii="Times New Roman" w:hAnsi="Times New Roman" w:cs="Times New Roman"/>
          <w:sz w:val="24"/>
          <w:szCs w:val="24"/>
        </w:rPr>
        <w:t>444 часа</w:t>
      </w:r>
      <w:r w:rsidRPr="00F9717E">
        <w:rPr>
          <w:rFonts w:ascii="Times New Roman" w:hAnsi="Times New Roman" w:cs="Times New Roman"/>
          <w:sz w:val="24"/>
          <w:szCs w:val="24"/>
        </w:rPr>
        <w:t>, в т. ч.:</w:t>
      </w:r>
    </w:p>
    <w:p w:rsidR="00C64F4C" w:rsidRPr="00F9717E" w:rsidRDefault="00C64F4C" w:rsidP="00C64F4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Аудиторной учебной нагрузки обучающегося </w:t>
      </w:r>
      <w:r w:rsidR="004163E0" w:rsidRPr="00F9717E">
        <w:rPr>
          <w:rFonts w:ascii="Times New Roman" w:hAnsi="Times New Roman" w:cs="Times New Roman"/>
          <w:sz w:val="24"/>
          <w:szCs w:val="24"/>
        </w:rPr>
        <w:t>344 часа</w:t>
      </w:r>
      <w:r w:rsidRPr="00F9717E">
        <w:rPr>
          <w:rFonts w:ascii="Times New Roman" w:hAnsi="Times New Roman" w:cs="Times New Roman"/>
          <w:sz w:val="24"/>
          <w:szCs w:val="24"/>
        </w:rPr>
        <w:t xml:space="preserve">; </w:t>
      </w:r>
    </w:p>
    <w:p w:rsidR="00C64F4C" w:rsidRPr="00F9717E" w:rsidRDefault="00C64F4C" w:rsidP="00C64F4C">
      <w:pPr>
        <w:tabs>
          <w:tab w:val="left" w:pos="7797"/>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Учебной и производственной практики </w:t>
      </w:r>
      <w:r w:rsidR="004163E0" w:rsidRPr="00F9717E">
        <w:rPr>
          <w:rFonts w:ascii="Times New Roman" w:hAnsi="Times New Roman" w:cs="Times New Roman"/>
          <w:sz w:val="24"/>
          <w:szCs w:val="24"/>
        </w:rPr>
        <w:t>36</w:t>
      </w:r>
      <w:r w:rsidRPr="00F9717E">
        <w:rPr>
          <w:rFonts w:ascii="Times New Roman" w:hAnsi="Times New Roman" w:cs="Times New Roman"/>
          <w:sz w:val="24"/>
          <w:szCs w:val="24"/>
        </w:rPr>
        <w:t>/1</w:t>
      </w:r>
      <w:r w:rsidR="004163E0" w:rsidRPr="00F9717E">
        <w:rPr>
          <w:rFonts w:ascii="Times New Roman" w:hAnsi="Times New Roman" w:cs="Times New Roman"/>
          <w:sz w:val="24"/>
          <w:szCs w:val="24"/>
        </w:rPr>
        <w:t>08 часов</w:t>
      </w:r>
      <w:r w:rsidRPr="00F9717E">
        <w:rPr>
          <w:rFonts w:ascii="Times New Roman" w:hAnsi="Times New Roman" w:cs="Times New Roman"/>
          <w:sz w:val="24"/>
          <w:szCs w:val="24"/>
        </w:rPr>
        <w:t xml:space="preserve">.  </w:t>
      </w:r>
    </w:p>
    <w:p w:rsidR="00C64F4C" w:rsidRPr="00F9717E" w:rsidRDefault="00C64F4C" w:rsidP="00C64F4C">
      <w:pPr>
        <w:spacing w:after="0" w:line="240" w:lineRule="auto"/>
        <w:ind w:left="-709" w:right="1842"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профессионального модуля.</w:t>
      </w:r>
    </w:p>
    <w:p w:rsidR="00C64F4C" w:rsidRPr="00F9717E" w:rsidRDefault="00C64F4C" w:rsidP="00C64F4C">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C64F4C" w:rsidRPr="00F9717E" w:rsidRDefault="00C64F4C" w:rsidP="00C64F4C">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C64F4C" w:rsidRPr="00F9717E" w:rsidRDefault="00C64F4C" w:rsidP="00C64F4C">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C64F4C" w:rsidRPr="00F9717E" w:rsidRDefault="00C64F4C" w:rsidP="00C64F4C">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64F4C" w:rsidRPr="00F9717E" w:rsidRDefault="00C64F4C" w:rsidP="00C64F4C">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6542EA" w:rsidRPr="00F9717E" w:rsidRDefault="006542EA" w:rsidP="006542EA">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6542EA" w:rsidRPr="00F9717E" w:rsidRDefault="006542EA" w:rsidP="006542EA">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6542EA" w:rsidRPr="00F9717E" w:rsidRDefault="006542EA" w:rsidP="006542EA">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C64F4C" w:rsidRPr="00F9717E" w:rsidRDefault="006542EA" w:rsidP="006542EA">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профессионального модуля: </w:t>
      </w:r>
    </w:p>
    <w:p w:rsidR="00C64F4C" w:rsidRPr="00F9717E" w:rsidRDefault="00C64F4C" w:rsidP="00C64F4C">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ПМ 0</w:t>
      </w:r>
      <w:r w:rsidR="005578F9" w:rsidRPr="00F9717E">
        <w:rPr>
          <w:rFonts w:ascii="Times New Roman" w:hAnsi="Times New Roman" w:cs="Times New Roman"/>
          <w:sz w:val="24"/>
          <w:szCs w:val="24"/>
        </w:rPr>
        <w:t>3</w:t>
      </w:r>
      <w:r w:rsidRPr="00F9717E">
        <w:rPr>
          <w:rFonts w:ascii="Times New Roman" w:hAnsi="Times New Roman" w:cs="Times New Roman"/>
          <w:sz w:val="24"/>
          <w:szCs w:val="24"/>
        </w:rPr>
        <w:t xml:space="preserve">. </w:t>
      </w:r>
      <w:r w:rsidR="005578F9" w:rsidRPr="00F9717E">
        <w:rPr>
          <w:rFonts w:ascii="Times New Roman" w:hAnsi="Times New Roman" w:cs="Times New Roman"/>
          <w:sz w:val="24"/>
          <w:szCs w:val="24"/>
        </w:rPr>
        <w:t>Контроль качества сварочных работ</w:t>
      </w:r>
      <w:r w:rsidRPr="00F9717E">
        <w:rPr>
          <w:rFonts w:ascii="Times New Roman" w:hAnsi="Times New Roman" w:cs="Times New Roman"/>
          <w:sz w:val="24"/>
          <w:szCs w:val="24"/>
        </w:rPr>
        <w:t>.</w:t>
      </w:r>
    </w:p>
    <w:p w:rsidR="00C64F4C" w:rsidRPr="00F9717E" w:rsidRDefault="00C64F4C" w:rsidP="00C64F4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w:t>
      </w:r>
      <w:r w:rsidR="005578F9" w:rsidRPr="00F9717E">
        <w:rPr>
          <w:rFonts w:ascii="Times New Roman" w:hAnsi="Times New Roman" w:cs="Times New Roman"/>
          <w:sz w:val="24"/>
          <w:szCs w:val="24"/>
        </w:rPr>
        <w:t>3</w:t>
      </w:r>
      <w:r w:rsidRPr="00F9717E">
        <w:rPr>
          <w:rFonts w:ascii="Times New Roman" w:hAnsi="Times New Roman" w:cs="Times New Roman"/>
          <w:sz w:val="24"/>
          <w:szCs w:val="24"/>
        </w:rPr>
        <w:t xml:space="preserve">.01 </w:t>
      </w:r>
      <w:r w:rsidR="005578F9" w:rsidRPr="00F9717E">
        <w:rPr>
          <w:rFonts w:ascii="Times New Roman" w:hAnsi="Times New Roman" w:cs="Times New Roman"/>
          <w:sz w:val="24"/>
          <w:szCs w:val="24"/>
        </w:rPr>
        <w:t>Формы и методы контроля качества металлов и сварных конструкций.</w:t>
      </w:r>
    </w:p>
    <w:p w:rsidR="00C64F4C" w:rsidRPr="00F9717E" w:rsidRDefault="005578F9"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Общие понятия и определения контроля качества металлов и сварных конструкций</w:t>
      </w:r>
      <w:r w:rsidR="00C64F4C" w:rsidRPr="00F9717E">
        <w:rPr>
          <w:rFonts w:ascii="Times New Roman" w:hAnsi="Times New Roman"/>
          <w:sz w:val="24"/>
          <w:szCs w:val="24"/>
        </w:rPr>
        <w:t xml:space="preserve">; </w:t>
      </w:r>
    </w:p>
    <w:p w:rsidR="00C64F4C" w:rsidRPr="00F9717E" w:rsidRDefault="005578F9" w:rsidP="0009734F">
      <w:pPr>
        <w:pStyle w:val="a5"/>
        <w:numPr>
          <w:ilvl w:val="0"/>
          <w:numId w:val="143"/>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Дефекты сварных соединений</w:t>
      </w:r>
      <w:r w:rsidR="00C64F4C" w:rsidRPr="00F9717E">
        <w:rPr>
          <w:rFonts w:ascii="Times New Roman" w:hAnsi="Times New Roman"/>
          <w:sz w:val="24"/>
          <w:szCs w:val="24"/>
        </w:rPr>
        <w:t xml:space="preserve">; </w:t>
      </w:r>
    </w:p>
    <w:p w:rsidR="00C64F4C" w:rsidRPr="00F9717E" w:rsidRDefault="005578F9"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Предварительный и текущий контроль</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Радиационная дефектоскопия</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Ультразвуковая дефектоскопия</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Магнитная и вихревая дефектоскопия</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Капиллярная дефектоскопия</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 xml:space="preserve">Контроль </w:t>
      </w:r>
      <w:proofErr w:type="spellStart"/>
      <w:r w:rsidRPr="00F9717E">
        <w:rPr>
          <w:rFonts w:ascii="Times New Roman" w:hAnsi="Times New Roman"/>
          <w:bCs/>
          <w:sz w:val="24"/>
          <w:szCs w:val="24"/>
        </w:rPr>
        <w:t>течеисканием</w:t>
      </w:r>
      <w:proofErr w:type="spellEnd"/>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Методы испытаний сварных соединений и качества металла</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Способы исправления дефектов</w:t>
      </w:r>
      <w:r w:rsidR="00C64F4C" w:rsidRPr="00F9717E">
        <w:rPr>
          <w:rFonts w:ascii="Times New Roman" w:hAnsi="Times New Roman"/>
          <w:sz w:val="24"/>
          <w:szCs w:val="24"/>
        </w:rPr>
        <w:t>;</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Организация контроля сварки</w:t>
      </w:r>
      <w:r w:rsidR="00C64F4C" w:rsidRPr="00F9717E">
        <w:rPr>
          <w:rFonts w:ascii="Times New Roman" w:hAnsi="Times New Roman"/>
          <w:sz w:val="24"/>
          <w:szCs w:val="24"/>
        </w:rPr>
        <w:t>;</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Экономика и организация контроля качества сварки</w:t>
      </w:r>
      <w:r w:rsidR="00C64F4C" w:rsidRPr="00F9717E">
        <w:rPr>
          <w:rFonts w:ascii="Times New Roman" w:hAnsi="Times New Roman"/>
          <w:sz w:val="24"/>
          <w:szCs w:val="24"/>
        </w:rPr>
        <w:t xml:space="preserve">; </w:t>
      </w:r>
    </w:p>
    <w:p w:rsidR="00C64F4C" w:rsidRPr="00F9717E" w:rsidRDefault="005578F9"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Безопасность труда при контроле качества сварки.</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УП. 0</w:t>
      </w:r>
      <w:r w:rsidR="005578F9" w:rsidRPr="00F9717E">
        <w:rPr>
          <w:rFonts w:ascii="Times New Roman" w:hAnsi="Times New Roman" w:cs="Times New Roman"/>
          <w:sz w:val="24"/>
          <w:szCs w:val="24"/>
        </w:rPr>
        <w:t>3</w:t>
      </w:r>
      <w:r w:rsidRPr="00F9717E">
        <w:rPr>
          <w:rFonts w:ascii="Times New Roman" w:hAnsi="Times New Roman" w:cs="Times New Roman"/>
          <w:sz w:val="24"/>
          <w:szCs w:val="24"/>
        </w:rPr>
        <w:t xml:space="preserve"> Учебная практика;  </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w:t>
      </w:r>
      <w:r w:rsidR="005578F9" w:rsidRPr="00F9717E">
        <w:rPr>
          <w:rFonts w:ascii="Times New Roman" w:hAnsi="Times New Roman" w:cs="Times New Roman"/>
          <w:sz w:val="24"/>
          <w:szCs w:val="24"/>
        </w:rPr>
        <w:t>3</w:t>
      </w:r>
      <w:r w:rsidRPr="00F9717E">
        <w:rPr>
          <w:rFonts w:ascii="Times New Roman" w:hAnsi="Times New Roman" w:cs="Times New Roman"/>
          <w:sz w:val="24"/>
          <w:szCs w:val="24"/>
        </w:rPr>
        <w:t xml:space="preserve"> Производственная практика. </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5578F9" w:rsidRPr="00F9717E" w:rsidRDefault="005578F9" w:rsidP="0009734F">
      <w:pPr>
        <w:numPr>
          <w:ilvl w:val="0"/>
          <w:numId w:val="152"/>
        </w:numPr>
        <w:tabs>
          <w:tab w:val="left" w:pos="0"/>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Алешин Н. П., </w:t>
      </w:r>
      <w:proofErr w:type="spellStart"/>
      <w:r w:rsidRPr="00F9717E">
        <w:rPr>
          <w:rFonts w:ascii="Times New Roman" w:hAnsi="Times New Roman" w:cs="Times New Roman"/>
          <w:sz w:val="24"/>
          <w:szCs w:val="24"/>
        </w:rPr>
        <w:t>Щербинский</w:t>
      </w:r>
      <w:proofErr w:type="spellEnd"/>
      <w:r w:rsidRPr="00F9717E">
        <w:rPr>
          <w:rFonts w:ascii="Times New Roman" w:hAnsi="Times New Roman" w:cs="Times New Roman"/>
          <w:sz w:val="24"/>
          <w:szCs w:val="24"/>
        </w:rPr>
        <w:t xml:space="preserve"> В.Г. Контроль качества сварочных работ – М.: Высшая школа, 2018г.;</w:t>
      </w:r>
    </w:p>
    <w:p w:rsidR="005578F9" w:rsidRPr="00F9717E" w:rsidRDefault="005578F9" w:rsidP="0009734F">
      <w:pPr>
        <w:pStyle w:val="2"/>
        <w:keepNext w:val="0"/>
        <w:keepLines w:val="0"/>
        <w:numPr>
          <w:ilvl w:val="0"/>
          <w:numId w:val="152"/>
        </w:numPr>
        <w:tabs>
          <w:tab w:val="left" w:pos="0"/>
        </w:tabs>
        <w:spacing w:before="0" w:line="240" w:lineRule="auto"/>
        <w:ind w:left="-709" w:right="0" w:firstLine="283"/>
        <w:rPr>
          <w:rFonts w:ascii="Times New Roman" w:hAnsi="Times New Roman" w:cs="Times New Roman"/>
          <w:b/>
          <w:i/>
          <w:color w:val="auto"/>
          <w:sz w:val="24"/>
          <w:szCs w:val="24"/>
        </w:rPr>
      </w:pPr>
      <w:r w:rsidRPr="00F9717E">
        <w:rPr>
          <w:rFonts w:ascii="Times New Roman" w:hAnsi="Times New Roman" w:cs="Times New Roman"/>
          <w:color w:val="auto"/>
          <w:sz w:val="24"/>
          <w:szCs w:val="24"/>
        </w:rPr>
        <w:t>Овчинников В.В. Контроль качества сварных соединений. – М.: Академия, 2018</w:t>
      </w:r>
      <w:proofErr w:type="gramStart"/>
      <w:r w:rsidRPr="00F9717E">
        <w:rPr>
          <w:rFonts w:ascii="Times New Roman" w:hAnsi="Times New Roman" w:cs="Times New Roman"/>
          <w:color w:val="auto"/>
          <w:sz w:val="24"/>
          <w:szCs w:val="24"/>
        </w:rPr>
        <w:t>г..</w:t>
      </w:r>
      <w:proofErr w:type="gramEnd"/>
      <w:r w:rsidRPr="00F9717E">
        <w:rPr>
          <w:rFonts w:ascii="Times New Roman" w:hAnsi="Times New Roman" w:cs="Times New Roman"/>
          <w:color w:val="auto"/>
          <w:sz w:val="24"/>
          <w:szCs w:val="24"/>
        </w:rPr>
        <w:t xml:space="preserve"> </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C64F4C" w:rsidRPr="00F9717E" w:rsidRDefault="00C64F4C" w:rsidP="00C64F4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D93624" w:rsidRPr="00F9717E" w:rsidRDefault="00D93624" w:rsidP="00C64F4C">
      <w:pPr>
        <w:spacing w:after="0" w:line="240" w:lineRule="auto"/>
        <w:ind w:left="-709" w:right="330" w:firstLine="283"/>
        <w:jc w:val="both"/>
        <w:rPr>
          <w:rFonts w:ascii="Times New Roman" w:hAnsi="Times New Roman" w:cs="Times New Roman"/>
          <w:sz w:val="24"/>
          <w:szCs w:val="24"/>
        </w:rPr>
      </w:pPr>
    </w:p>
    <w:p w:rsidR="00D93624" w:rsidRPr="00F9717E" w:rsidRDefault="00D93624" w:rsidP="00C64F4C">
      <w:pPr>
        <w:spacing w:after="0" w:line="240" w:lineRule="auto"/>
        <w:ind w:left="-709" w:right="330" w:firstLine="283"/>
        <w:jc w:val="both"/>
        <w:rPr>
          <w:rFonts w:ascii="Times New Roman" w:hAnsi="Times New Roman" w:cs="Times New Roman"/>
          <w:sz w:val="24"/>
          <w:szCs w:val="24"/>
        </w:rPr>
      </w:pPr>
    </w:p>
    <w:p w:rsidR="00D93624" w:rsidRPr="00F9717E" w:rsidRDefault="00D93624" w:rsidP="00D93624">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ПМ.04 Организация и планирование сварочного производства.</w:t>
      </w:r>
    </w:p>
    <w:p w:rsidR="00D93624" w:rsidRPr="00F9717E" w:rsidRDefault="00D93624" w:rsidP="00D93624">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модуль входят:</w:t>
      </w:r>
    </w:p>
    <w:p w:rsidR="00D93624" w:rsidRPr="00F9717E" w:rsidRDefault="00D93624" w:rsidP="00D93624">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МДК.04.01 «Основы организации и планирования производственных работ на сварном участке»</w:t>
      </w:r>
    </w:p>
    <w:p w:rsidR="00D93624" w:rsidRPr="00F9717E" w:rsidRDefault="00D93624" w:rsidP="00D93624">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УП. 04 Учебная практика;  </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ПП.04 Производственная практика.</w:t>
      </w:r>
    </w:p>
    <w:p w:rsidR="00D93624" w:rsidRPr="00F9717E" w:rsidRDefault="00D93624" w:rsidP="00D93624">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 Рабочая программа ПМ 04. Организация и планирование сварочного производства разработана на основе примерной программы, составленной в соответствии с Федеральным государственным образовательным стандартом (далее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и учебного плана, утвержденного Приказом директора ГБПОУ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 от 26.06.2020 г. № 01-03/391 уч.</w:t>
      </w:r>
    </w:p>
    <w:p w:rsidR="00D93624" w:rsidRPr="00F9717E" w:rsidRDefault="00D93624" w:rsidP="00D93624">
      <w:pPr>
        <w:spacing w:after="0" w:line="240" w:lineRule="auto"/>
        <w:ind w:left="-709" w:right="1043"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профессионального модуля: </w:t>
      </w:r>
    </w:p>
    <w:p w:rsidR="00D93624" w:rsidRPr="00F9717E" w:rsidRDefault="00D93624" w:rsidP="00D93624">
      <w:pPr>
        <w:spacing w:after="0" w:line="240" w:lineRule="auto"/>
        <w:ind w:left="-709" w:right="183" w:firstLine="283"/>
        <w:jc w:val="both"/>
        <w:rPr>
          <w:rFonts w:ascii="Times New Roman" w:hAnsi="Times New Roman" w:cs="Times New Roman"/>
          <w:sz w:val="24"/>
          <w:szCs w:val="24"/>
        </w:rPr>
      </w:pPr>
      <w:r w:rsidRPr="00F9717E">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D93624" w:rsidRPr="00F9717E" w:rsidRDefault="00D93624"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8D6ADF" w:rsidRPr="00F9717E" w:rsidRDefault="008D6ADF" w:rsidP="0009734F">
      <w:pPr>
        <w:pStyle w:val="a5"/>
        <w:numPr>
          <w:ilvl w:val="0"/>
          <w:numId w:val="153"/>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1"/>
          <w:sz w:val="24"/>
          <w:szCs w:val="24"/>
        </w:rPr>
        <w:t xml:space="preserve">текущего и перспективного планирования </w:t>
      </w:r>
      <w:r w:rsidRPr="00F9717E">
        <w:rPr>
          <w:rFonts w:ascii="Times New Roman" w:hAnsi="Times New Roman"/>
          <w:color w:val="000000"/>
          <w:sz w:val="24"/>
          <w:szCs w:val="24"/>
        </w:rPr>
        <w:t>производственных работ;</w:t>
      </w:r>
    </w:p>
    <w:p w:rsidR="008D6ADF" w:rsidRPr="00F9717E" w:rsidRDefault="008D6ADF" w:rsidP="0009734F">
      <w:pPr>
        <w:pStyle w:val="a5"/>
        <w:numPr>
          <w:ilvl w:val="0"/>
          <w:numId w:val="153"/>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1"/>
          <w:sz w:val="24"/>
          <w:szCs w:val="24"/>
        </w:rPr>
        <w:t xml:space="preserve">выполнения технологических расчётов на </w:t>
      </w:r>
      <w:r w:rsidRPr="00F9717E">
        <w:rPr>
          <w:rFonts w:ascii="Times New Roman" w:hAnsi="Times New Roman"/>
          <w:color w:val="000000"/>
          <w:spacing w:val="-12"/>
          <w:sz w:val="24"/>
          <w:szCs w:val="24"/>
        </w:rPr>
        <w:t xml:space="preserve">основе нормативов технологических режимов, </w:t>
      </w:r>
      <w:r w:rsidRPr="00F9717E">
        <w:rPr>
          <w:rFonts w:ascii="Times New Roman" w:hAnsi="Times New Roman"/>
          <w:color w:val="000000"/>
          <w:sz w:val="24"/>
          <w:szCs w:val="24"/>
        </w:rPr>
        <w:t>трудовых и материальных затрат;</w:t>
      </w:r>
    </w:p>
    <w:p w:rsidR="008D6ADF" w:rsidRPr="00F9717E" w:rsidRDefault="008D6ADF" w:rsidP="0009734F">
      <w:pPr>
        <w:pStyle w:val="a5"/>
        <w:numPr>
          <w:ilvl w:val="0"/>
          <w:numId w:val="153"/>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3"/>
          <w:sz w:val="24"/>
          <w:szCs w:val="24"/>
        </w:rPr>
        <w:t xml:space="preserve">применения методов и приёмов организации </w:t>
      </w:r>
      <w:r w:rsidRPr="00F9717E">
        <w:rPr>
          <w:rFonts w:ascii="Times New Roman" w:hAnsi="Times New Roman"/>
          <w:color w:val="000000"/>
          <w:spacing w:val="-10"/>
          <w:sz w:val="24"/>
          <w:szCs w:val="24"/>
        </w:rPr>
        <w:t xml:space="preserve">труда, эксплуатации оборудования, оснастки, </w:t>
      </w:r>
      <w:r w:rsidRPr="00F9717E">
        <w:rPr>
          <w:rFonts w:ascii="Times New Roman" w:hAnsi="Times New Roman"/>
          <w:color w:val="000000"/>
          <w:sz w:val="24"/>
          <w:szCs w:val="24"/>
        </w:rPr>
        <w:t>средств механизации для повышения эффективности производства;</w:t>
      </w:r>
    </w:p>
    <w:p w:rsidR="008D6ADF" w:rsidRPr="00F9717E" w:rsidRDefault="008D6ADF" w:rsidP="0009734F">
      <w:pPr>
        <w:pStyle w:val="a5"/>
        <w:numPr>
          <w:ilvl w:val="0"/>
          <w:numId w:val="153"/>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0"/>
          <w:sz w:val="24"/>
          <w:szCs w:val="24"/>
        </w:rPr>
        <w:t xml:space="preserve">организации ремонта и технического </w:t>
      </w:r>
      <w:r w:rsidRPr="00F9717E">
        <w:rPr>
          <w:rFonts w:ascii="Times New Roman" w:hAnsi="Times New Roman"/>
          <w:color w:val="000000"/>
          <w:spacing w:val="-11"/>
          <w:sz w:val="24"/>
          <w:szCs w:val="24"/>
        </w:rPr>
        <w:t xml:space="preserve">обслуживания сварочного производства по </w:t>
      </w:r>
      <w:r w:rsidRPr="00F9717E">
        <w:rPr>
          <w:rFonts w:ascii="Times New Roman" w:hAnsi="Times New Roman"/>
          <w:color w:val="000000"/>
          <w:spacing w:val="-14"/>
          <w:sz w:val="24"/>
          <w:szCs w:val="24"/>
        </w:rPr>
        <w:t xml:space="preserve">Единой системе планово-предупредительного </w:t>
      </w:r>
      <w:r w:rsidRPr="00F9717E">
        <w:rPr>
          <w:rFonts w:ascii="Times New Roman" w:hAnsi="Times New Roman"/>
          <w:color w:val="000000"/>
          <w:sz w:val="24"/>
          <w:szCs w:val="24"/>
        </w:rPr>
        <w:t>ремонта;</w:t>
      </w:r>
    </w:p>
    <w:p w:rsidR="00D93624" w:rsidRPr="00F9717E" w:rsidRDefault="008D6ADF" w:rsidP="0009734F">
      <w:pPr>
        <w:pStyle w:val="a5"/>
        <w:numPr>
          <w:ilvl w:val="0"/>
          <w:numId w:val="153"/>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 xml:space="preserve">обеспечения профилактики и безопасности </w:t>
      </w:r>
      <w:r w:rsidRPr="00F9717E">
        <w:rPr>
          <w:rFonts w:ascii="Times New Roman" w:hAnsi="Times New Roman"/>
          <w:color w:val="000000"/>
          <w:spacing w:val="-11"/>
          <w:sz w:val="24"/>
          <w:szCs w:val="24"/>
        </w:rPr>
        <w:t>условий труда на участке сварочных работ</w:t>
      </w:r>
      <w:r w:rsidR="00D93624" w:rsidRPr="00F9717E">
        <w:rPr>
          <w:rFonts w:ascii="Times New Roman" w:hAnsi="Times New Roman"/>
          <w:color w:val="000000"/>
          <w:sz w:val="24"/>
          <w:szCs w:val="24"/>
        </w:rPr>
        <w:t>.</w:t>
      </w:r>
    </w:p>
    <w:p w:rsidR="00D93624" w:rsidRPr="00F9717E" w:rsidRDefault="00D93624" w:rsidP="0009734F">
      <w:pPr>
        <w:pStyle w:val="a5"/>
        <w:numPr>
          <w:ilvl w:val="0"/>
          <w:numId w:val="48"/>
        </w:numPr>
        <w:spacing w:after="14" w:line="240" w:lineRule="auto"/>
        <w:ind w:left="-709" w:right="148" w:firstLine="283"/>
        <w:jc w:val="both"/>
        <w:rPr>
          <w:rFonts w:ascii="Times New Roman" w:hAnsi="Times New Roman"/>
          <w:sz w:val="24"/>
          <w:szCs w:val="24"/>
        </w:rPr>
      </w:pPr>
      <w:r w:rsidRPr="00F9717E">
        <w:rPr>
          <w:rFonts w:ascii="Times New Roman" w:hAnsi="Times New Roman"/>
          <w:sz w:val="24"/>
          <w:szCs w:val="24"/>
        </w:rPr>
        <w:t xml:space="preserve">уметь: </w:t>
      </w:r>
    </w:p>
    <w:p w:rsidR="00961380" w:rsidRPr="00F9717E" w:rsidRDefault="00961380" w:rsidP="0009734F">
      <w:pPr>
        <w:pStyle w:val="a5"/>
        <w:numPr>
          <w:ilvl w:val="0"/>
          <w:numId w:val="154"/>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0"/>
          <w:sz w:val="24"/>
          <w:szCs w:val="24"/>
        </w:rPr>
        <w:t xml:space="preserve">разрабатывать текущую и перспективную </w:t>
      </w:r>
      <w:r w:rsidRPr="00F9717E">
        <w:rPr>
          <w:rFonts w:ascii="Times New Roman" w:hAnsi="Times New Roman"/>
          <w:color w:val="000000"/>
          <w:spacing w:val="-11"/>
          <w:sz w:val="24"/>
          <w:szCs w:val="24"/>
        </w:rPr>
        <w:t xml:space="preserve">планирующую документацию производственных </w:t>
      </w:r>
      <w:r w:rsidRPr="00F9717E">
        <w:rPr>
          <w:rFonts w:ascii="Times New Roman" w:hAnsi="Times New Roman"/>
          <w:color w:val="000000"/>
          <w:sz w:val="24"/>
          <w:szCs w:val="24"/>
        </w:rPr>
        <w:t>работ на сварочном участке;</w:t>
      </w:r>
    </w:p>
    <w:p w:rsidR="00961380" w:rsidRPr="00F9717E" w:rsidRDefault="00961380" w:rsidP="0009734F">
      <w:pPr>
        <w:pStyle w:val="a5"/>
        <w:numPr>
          <w:ilvl w:val="0"/>
          <w:numId w:val="154"/>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определять трудоёмкость сварочных работ;</w:t>
      </w:r>
    </w:p>
    <w:p w:rsidR="00961380" w:rsidRPr="00F9717E" w:rsidRDefault="00961380" w:rsidP="0009734F">
      <w:pPr>
        <w:pStyle w:val="a5"/>
        <w:numPr>
          <w:ilvl w:val="0"/>
          <w:numId w:val="154"/>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3"/>
          <w:sz w:val="24"/>
          <w:szCs w:val="24"/>
        </w:rPr>
        <w:t xml:space="preserve">рассчитывать нормы времени заготовительных, слесарно-сборочных, </w:t>
      </w:r>
      <w:r w:rsidRPr="00F9717E">
        <w:rPr>
          <w:rFonts w:ascii="Times New Roman" w:hAnsi="Times New Roman"/>
          <w:color w:val="000000"/>
          <w:spacing w:val="-11"/>
          <w:sz w:val="24"/>
          <w:szCs w:val="24"/>
        </w:rPr>
        <w:t xml:space="preserve">сварочных и </w:t>
      </w:r>
      <w:proofErr w:type="spellStart"/>
      <w:r w:rsidRPr="00F9717E">
        <w:rPr>
          <w:rFonts w:ascii="Times New Roman" w:hAnsi="Times New Roman"/>
          <w:color w:val="000000"/>
          <w:spacing w:val="-11"/>
          <w:sz w:val="24"/>
          <w:szCs w:val="24"/>
        </w:rPr>
        <w:t>газоплазменных</w:t>
      </w:r>
      <w:proofErr w:type="spellEnd"/>
      <w:r w:rsidRPr="00F9717E">
        <w:rPr>
          <w:rFonts w:ascii="Times New Roman" w:hAnsi="Times New Roman"/>
          <w:color w:val="000000"/>
          <w:spacing w:val="-11"/>
          <w:sz w:val="24"/>
          <w:szCs w:val="24"/>
        </w:rPr>
        <w:t xml:space="preserve"> работ;</w:t>
      </w:r>
    </w:p>
    <w:p w:rsidR="00961380" w:rsidRPr="00F9717E" w:rsidRDefault="00961380" w:rsidP="0009734F">
      <w:pPr>
        <w:pStyle w:val="a5"/>
        <w:numPr>
          <w:ilvl w:val="0"/>
          <w:numId w:val="154"/>
        </w:numPr>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3"/>
          <w:sz w:val="24"/>
          <w:szCs w:val="24"/>
        </w:rPr>
        <w:t xml:space="preserve">производить технологические расчёты, </w:t>
      </w:r>
      <w:r w:rsidRPr="00F9717E">
        <w:rPr>
          <w:rFonts w:ascii="Times New Roman" w:hAnsi="Times New Roman"/>
          <w:color w:val="000000"/>
          <w:spacing w:val="-14"/>
          <w:sz w:val="24"/>
          <w:szCs w:val="24"/>
        </w:rPr>
        <w:t>расчёты трудовых и материальных затрат;</w:t>
      </w:r>
    </w:p>
    <w:p w:rsidR="00D93624" w:rsidRPr="00F9717E" w:rsidRDefault="00961380" w:rsidP="0009734F">
      <w:pPr>
        <w:pStyle w:val="a5"/>
        <w:numPr>
          <w:ilvl w:val="0"/>
          <w:numId w:val="154"/>
        </w:numPr>
        <w:spacing w:after="0" w:line="240" w:lineRule="auto"/>
        <w:ind w:left="-709" w:right="195" w:firstLine="283"/>
        <w:jc w:val="both"/>
        <w:rPr>
          <w:rFonts w:ascii="Times New Roman" w:hAnsi="Times New Roman"/>
          <w:sz w:val="24"/>
          <w:szCs w:val="24"/>
        </w:rPr>
      </w:pPr>
      <w:r w:rsidRPr="00F9717E">
        <w:rPr>
          <w:rFonts w:ascii="Times New Roman" w:hAnsi="Times New Roman"/>
          <w:color w:val="000000"/>
          <w:spacing w:val="-14"/>
          <w:sz w:val="24"/>
          <w:szCs w:val="24"/>
        </w:rPr>
        <w:t xml:space="preserve">проводить планово-предупредительный </w:t>
      </w:r>
      <w:r w:rsidRPr="00F9717E">
        <w:rPr>
          <w:rFonts w:ascii="Times New Roman" w:hAnsi="Times New Roman"/>
          <w:color w:val="000000"/>
          <w:spacing w:val="-11"/>
          <w:sz w:val="24"/>
          <w:szCs w:val="24"/>
        </w:rPr>
        <w:t>ремонт сварочного оборудования</w:t>
      </w:r>
      <w:r w:rsidR="00D93624" w:rsidRPr="00F9717E">
        <w:rPr>
          <w:rFonts w:ascii="Times New Roman" w:hAnsi="Times New Roman"/>
          <w:sz w:val="24"/>
          <w:szCs w:val="24"/>
        </w:rPr>
        <w:t xml:space="preserve">.  </w:t>
      </w:r>
    </w:p>
    <w:p w:rsidR="00D93624" w:rsidRPr="00F9717E" w:rsidRDefault="00D93624" w:rsidP="0009734F">
      <w:pPr>
        <w:pStyle w:val="a5"/>
        <w:numPr>
          <w:ilvl w:val="0"/>
          <w:numId w:val="48"/>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знать: </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1"/>
          <w:sz w:val="24"/>
          <w:szCs w:val="24"/>
        </w:rPr>
        <w:t xml:space="preserve">принципы координации производственной </w:t>
      </w:r>
      <w:r w:rsidRPr="00F9717E">
        <w:rPr>
          <w:rFonts w:ascii="Times New Roman" w:hAnsi="Times New Roman"/>
          <w:color w:val="000000"/>
          <w:sz w:val="24"/>
          <w:szCs w:val="24"/>
        </w:rPr>
        <w:t>деятельности;</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3"/>
          <w:sz w:val="24"/>
          <w:szCs w:val="24"/>
        </w:rPr>
        <w:t xml:space="preserve">формы организации монтажно-сварочных </w:t>
      </w:r>
      <w:r w:rsidRPr="00F9717E">
        <w:rPr>
          <w:rFonts w:ascii="Times New Roman" w:hAnsi="Times New Roman"/>
          <w:color w:val="000000"/>
          <w:sz w:val="24"/>
          <w:szCs w:val="24"/>
        </w:rPr>
        <w:t>работ;</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1"/>
          <w:sz w:val="24"/>
          <w:szCs w:val="24"/>
        </w:rPr>
        <w:t xml:space="preserve">основные нормативные документы </w:t>
      </w:r>
      <w:r w:rsidRPr="00F9717E">
        <w:rPr>
          <w:rFonts w:ascii="Times New Roman" w:hAnsi="Times New Roman"/>
          <w:color w:val="000000"/>
          <w:spacing w:val="-14"/>
          <w:sz w:val="24"/>
          <w:szCs w:val="24"/>
        </w:rPr>
        <w:t>на проведение сварочно-монтажных работ;</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1"/>
          <w:sz w:val="24"/>
          <w:szCs w:val="24"/>
        </w:rPr>
        <w:t>тарифную систему нормирования труда;</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4"/>
          <w:sz w:val="24"/>
          <w:szCs w:val="24"/>
        </w:rPr>
        <w:t xml:space="preserve">методику расчёта времени заготовительных, </w:t>
      </w:r>
      <w:r w:rsidRPr="00F9717E">
        <w:rPr>
          <w:rFonts w:ascii="Times New Roman" w:hAnsi="Times New Roman"/>
          <w:color w:val="000000"/>
          <w:spacing w:val="-11"/>
          <w:sz w:val="24"/>
          <w:szCs w:val="24"/>
        </w:rPr>
        <w:t xml:space="preserve">слесарно-сборочных, сварочных и </w:t>
      </w:r>
      <w:proofErr w:type="spellStart"/>
      <w:r w:rsidRPr="00F9717E">
        <w:rPr>
          <w:rFonts w:ascii="Times New Roman" w:hAnsi="Times New Roman"/>
          <w:color w:val="000000"/>
          <w:spacing w:val="-14"/>
          <w:sz w:val="24"/>
          <w:szCs w:val="24"/>
        </w:rPr>
        <w:t>газоплазменных</w:t>
      </w:r>
      <w:proofErr w:type="spellEnd"/>
      <w:r w:rsidRPr="00F9717E">
        <w:rPr>
          <w:rFonts w:ascii="Times New Roman" w:hAnsi="Times New Roman"/>
          <w:color w:val="000000"/>
          <w:spacing w:val="-14"/>
          <w:sz w:val="24"/>
          <w:szCs w:val="24"/>
        </w:rPr>
        <w:t xml:space="preserve"> работ, нормативы затрат труда </w:t>
      </w:r>
      <w:r w:rsidRPr="00F9717E">
        <w:rPr>
          <w:rFonts w:ascii="Times New Roman" w:hAnsi="Times New Roman"/>
          <w:color w:val="000000"/>
          <w:sz w:val="24"/>
          <w:szCs w:val="24"/>
        </w:rPr>
        <w:t>на сварочном участке;</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4"/>
          <w:sz w:val="24"/>
          <w:szCs w:val="24"/>
        </w:rPr>
        <w:t xml:space="preserve">методы планирования и организации </w:t>
      </w:r>
      <w:r w:rsidRPr="00F9717E">
        <w:rPr>
          <w:rFonts w:ascii="Times New Roman" w:hAnsi="Times New Roman"/>
          <w:color w:val="000000"/>
          <w:sz w:val="24"/>
          <w:szCs w:val="24"/>
        </w:rPr>
        <w:t>производственных работ;</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2"/>
          <w:sz w:val="24"/>
          <w:szCs w:val="24"/>
        </w:rPr>
        <w:t>нормативы технологических расчётов, трудовых и материальных затрат;</w:t>
      </w:r>
    </w:p>
    <w:p w:rsidR="0074662C" w:rsidRPr="00F9717E" w:rsidRDefault="0074662C" w:rsidP="0009734F">
      <w:pPr>
        <w:pStyle w:val="a5"/>
        <w:numPr>
          <w:ilvl w:val="0"/>
          <w:numId w:val="155"/>
        </w:numPr>
        <w:shd w:val="clear" w:color="auto" w:fill="FFFFFF"/>
        <w:spacing w:after="0" w:line="240" w:lineRule="auto"/>
        <w:ind w:left="-709" w:firstLine="283"/>
        <w:jc w:val="both"/>
        <w:rPr>
          <w:rFonts w:ascii="Times New Roman" w:hAnsi="Times New Roman"/>
          <w:b/>
          <w:sz w:val="24"/>
          <w:szCs w:val="24"/>
        </w:rPr>
      </w:pPr>
      <w:r w:rsidRPr="00F9717E">
        <w:rPr>
          <w:rFonts w:ascii="Times New Roman" w:hAnsi="Times New Roman"/>
          <w:color w:val="000000"/>
          <w:spacing w:val="-14"/>
          <w:sz w:val="24"/>
          <w:szCs w:val="24"/>
        </w:rPr>
        <w:t xml:space="preserve">методы и средства защиты от опасностей </w:t>
      </w:r>
      <w:r w:rsidRPr="00F9717E">
        <w:rPr>
          <w:rFonts w:ascii="Times New Roman" w:hAnsi="Times New Roman"/>
          <w:color w:val="000000"/>
          <w:spacing w:val="-8"/>
          <w:sz w:val="24"/>
          <w:szCs w:val="24"/>
        </w:rPr>
        <w:t xml:space="preserve">технических систем и технологических </w:t>
      </w:r>
      <w:r w:rsidRPr="00F9717E">
        <w:rPr>
          <w:rFonts w:ascii="Times New Roman" w:hAnsi="Times New Roman"/>
          <w:color w:val="000000"/>
          <w:sz w:val="24"/>
          <w:szCs w:val="24"/>
        </w:rPr>
        <w:t>процессов;</w:t>
      </w:r>
    </w:p>
    <w:p w:rsidR="00D93624" w:rsidRPr="00F9717E" w:rsidRDefault="0074662C" w:rsidP="0009734F">
      <w:pPr>
        <w:pStyle w:val="a5"/>
        <w:numPr>
          <w:ilvl w:val="0"/>
          <w:numId w:val="155"/>
        </w:numPr>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0"/>
          <w:sz w:val="24"/>
          <w:szCs w:val="24"/>
        </w:rPr>
        <w:t xml:space="preserve">нормативно-справочную литературу </w:t>
      </w:r>
      <w:r w:rsidRPr="00F9717E">
        <w:rPr>
          <w:rFonts w:ascii="Times New Roman" w:hAnsi="Times New Roman"/>
          <w:color w:val="000000"/>
          <w:spacing w:val="-12"/>
          <w:sz w:val="24"/>
          <w:szCs w:val="24"/>
        </w:rPr>
        <w:t>для выбора материалов, технологических режимов, оборудования, оснастки, контрольно-</w:t>
      </w:r>
      <w:r w:rsidRPr="00F9717E">
        <w:rPr>
          <w:rFonts w:ascii="Times New Roman" w:hAnsi="Times New Roman"/>
          <w:color w:val="000000"/>
          <w:sz w:val="24"/>
          <w:szCs w:val="24"/>
        </w:rPr>
        <w:t>измерительных средств</w:t>
      </w:r>
      <w:r w:rsidR="00D93624" w:rsidRPr="00F9717E">
        <w:rPr>
          <w:rFonts w:ascii="Times New Roman" w:hAnsi="Times New Roman"/>
          <w:sz w:val="24"/>
          <w:szCs w:val="24"/>
        </w:rPr>
        <w:t>.</w:t>
      </w:r>
    </w:p>
    <w:p w:rsidR="00D93624" w:rsidRPr="00F9717E" w:rsidRDefault="00D93624" w:rsidP="00D93624">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Количество часов на освоение программы профессионального модуля: </w:t>
      </w:r>
    </w:p>
    <w:p w:rsidR="00D93624" w:rsidRPr="00F9717E" w:rsidRDefault="00D93624" w:rsidP="00D93624">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w:t>
      </w:r>
      <w:r w:rsidR="0074662C" w:rsidRPr="00F9717E">
        <w:rPr>
          <w:rFonts w:ascii="Times New Roman" w:hAnsi="Times New Roman" w:cs="Times New Roman"/>
          <w:sz w:val="24"/>
          <w:szCs w:val="24"/>
        </w:rPr>
        <w:t>204</w:t>
      </w:r>
      <w:r w:rsidRPr="00F9717E">
        <w:rPr>
          <w:rFonts w:ascii="Times New Roman" w:hAnsi="Times New Roman" w:cs="Times New Roman"/>
          <w:sz w:val="24"/>
          <w:szCs w:val="24"/>
        </w:rPr>
        <w:t xml:space="preserve"> часа, в том числе: </w:t>
      </w:r>
    </w:p>
    <w:p w:rsidR="00D93624" w:rsidRPr="00F9717E" w:rsidRDefault="00D93624" w:rsidP="00D93624">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74662C" w:rsidRPr="00F9717E">
        <w:rPr>
          <w:rFonts w:ascii="Times New Roman" w:hAnsi="Times New Roman" w:cs="Times New Roman"/>
          <w:sz w:val="24"/>
          <w:szCs w:val="24"/>
        </w:rPr>
        <w:t>204</w:t>
      </w:r>
      <w:r w:rsidRPr="00F9717E">
        <w:rPr>
          <w:rFonts w:ascii="Times New Roman" w:hAnsi="Times New Roman" w:cs="Times New Roman"/>
          <w:sz w:val="24"/>
          <w:szCs w:val="24"/>
        </w:rPr>
        <w:t xml:space="preserve"> часа, в т. ч.:</w:t>
      </w:r>
    </w:p>
    <w:p w:rsidR="00D93624" w:rsidRPr="00F9717E" w:rsidRDefault="00D93624" w:rsidP="00D93624">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Аудиторной учебной нагрузки обучающегося </w:t>
      </w:r>
      <w:r w:rsidR="0074662C" w:rsidRPr="00F9717E">
        <w:rPr>
          <w:rFonts w:ascii="Times New Roman" w:hAnsi="Times New Roman" w:cs="Times New Roman"/>
          <w:sz w:val="24"/>
          <w:szCs w:val="24"/>
        </w:rPr>
        <w:t>148 часов</w:t>
      </w:r>
      <w:r w:rsidRPr="00F9717E">
        <w:rPr>
          <w:rFonts w:ascii="Times New Roman" w:hAnsi="Times New Roman" w:cs="Times New Roman"/>
          <w:sz w:val="24"/>
          <w:szCs w:val="24"/>
        </w:rPr>
        <w:t xml:space="preserve">; </w:t>
      </w:r>
    </w:p>
    <w:p w:rsidR="00D93624" w:rsidRPr="00F9717E" w:rsidRDefault="0074662C" w:rsidP="00D93624">
      <w:pPr>
        <w:tabs>
          <w:tab w:val="left" w:pos="7797"/>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lastRenderedPageBreak/>
        <w:t>П</w:t>
      </w:r>
      <w:r w:rsidR="00D93624" w:rsidRPr="00F9717E">
        <w:rPr>
          <w:rFonts w:ascii="Times New Roman" w:hAnsi="Times New Roman" w:cs="Times New Roman"/>
          <w:sz w:val="24"/>
          <w:szCs w:val="24"/>
        </w:rPr>
        <w:t xml:space="preserve">роизводственной практики </w:t>
      </w:r>
      <w:r w:rsidRPr="00F9717E">
        <w:rPr>
          <w:rFonts w:ascii="Times New Roman" w:hAnsi="Times New Roman" w:cs="Times New Roman"/>
          <w:sz w:val="24"/>
          <w:szCs w:val="24"/>
        </w:rPr>
        <w:t>36</w:t>
      </w:r>
      <w:r w:rsidR="00D93624" w:rsidRPr="00F9717E">
        <w:rPr>
          <w:rFonts w:ascii="Times New Roman" w:hAnsi="Times New Roman" w:cs="Times New Roman"/>
          <w:sz w:val="24"/>
          <w:szCs w:val="24"/>
        </w:rPr>
        <w:t xml:space="preserve"> часов.  </w:t>
      </w:r>
    </w:p>
    <w:p w:rsidR="00D93624" w:rsidRPr="00F9717E" w:rsidRDefault="00D93624" w:rsidP="00D93624">
      <w:pPr>
        <w:spacing w:after="0" w:line="240" w:lineRule="auto"/>
        <w:ind w:left="-709" w:right="1842"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профессионального модуля.</w:t>
      </w:r>
    </w:p>
    <w:p w:rsidR="00D93624" w:rsidRPr="00F9717E" w:rsidRDefault="00D93624" w:rsidP="00D93624">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D93624" w:rsidRPr="00F9717E" w:rsidRDefault="00D93624" w:rsidP="00D93624">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D93624" w:rsidRPr="00F9717E" w:rsidRDefault="00D93624" w:rsidP="00D93624">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D93624" w:rsidRPr="00F9717E" w:rsidRDefault="00D93624" w:rsidP="00D93624">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93624" w:rsidRPr="00F9717E" w:rsidRDefault="00D93624" w:rsidP="00D93624">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2B620F" w:rsidRPr="00F9717E" w:rsidRDefault="002B620F" w:rsidP="002B620F">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B620F" w:rsidRPr="00F9717E" w:rsidRDefault="002B620F" w:rsidP="002B620F">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B620F" w:rsidRPr="00F9717E" w:rsidRDefault="002B620F" w:rsidP="002B620F">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2B620F" w:rsidRPr="00F9717E" w:rsidRDefault="002B620F" w:rsidP="002B620F">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2B620F" w:rsidRPr="00F9717E" w:rsidRDefault="002B620F" w:rsidP="002B620F">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2B620F" w:rsidRPr="00F9717E" w:rsidRDefault="002B620F" w:rsidP="002B620F">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2B620F" w:rsidRPr="00F9717E" w:rsidRDefault="002B620F" w:rsidP="002B620F">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профессионального модуля: </w:t>
      </w:r>
    </w:p>
    <w:p w:rsidR="00D93624" w:rsidRPr="00F9717E" w:rsidRDefault="00D93624" w:rsidP="00D93624">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ПМ 0</w:t>
      </w:r>
      <w:r w:rsidR="0006449C" w:rsidRPr="00F9717E">
        <w:rPr>
          <w:rFonts w:ascii="Times New Roman" w:hAnsi="Times New Roman" w:cs="Times New Roman"/>
          <w:sz w:val="24"/>
          <w:szCs w:val="24"/>
        </w:rPr>
        <w:t>4</w:t>
      </w:r>
      <w:r w:rsidRPr="00F9717E">
        <w:rPr>
          <w:rFonts w:ascii="Times New Roman" w:hAnsi="Times New Roman" w:cs="Times New Roman"/>
          <w:sz w:val="24"/>
          <w:szCs w:val="24"/>
        </w:rPr>
        <w:t xml:space="preserve">. </w:t>
      </w:r>
      <w:r w:rsidR="0006449C" w:rsidRPr="00F9717E">
        <w:rPr>
          <w:rFonts w:ascii="Times New Roman" w:hAnsi="Times New Roman" w:cs="Times New Roman"/>
          <w:sz w:val="24"/>
          <w:szCs w:val="24"/>
        </w:rPr>
        <w:t>Организация и планирование сварочного производства</w:t>
      </w:r>
      <w:r w:rsidRPr="00F9717E">
        <w:rPr>
          <w:rFonts w:ascii="Times New Roman" w:hAnsi="Times New Roman" w:cs="Times New Roman"/>
          <w:sz w:val="24"/>
          <w:szCs w:val="24"/>
        </w:rPr>
        <w:t>.</w:t>
      </w:r>
    </w:p>
    <w:p w:rsidR="00D93624" w:rsidRPr="00F9717E" w:rsidRDefault="00D93624" w:rsidP="00D93624">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w:t>
      </w:r>
      <w:r w:rsidR="0006449C" w:rsidRPr="00F9717E">
        <w:rPr>
          <w:rFonts w:ascii="Times New Roman" w:hAnsi="Times New Roman" w:cs="Times New Roman"/>
          <w:sz w:val="24"/>
          <w:szCs w:val="24"/>
        </w:rPr>
        <w:t>4</w:t>
      </w:r>
      <w:r w:rsidRPr="00F9717E">
        <w:rPr>
          <w:rFonts w:ascii="Times New Roman" w:hAnsi="Times New Roman" w:cs="Times New Roman"/>
          <w:sz w:val="24"/>
          <w:szCs w:val="24"/>
        </w:rPr>
        <w:t xml:space="preserve">.01 </w:t>
      </w:r>
      <w:r w:rsidR="0006449C" w:rsidRPr="00F9717E">
        <w:rPr>
          <w:rFonts w:ascii="Times New Roman" w:hAnsi="Times New Roman" w:cs="Times New Roman"/>
          <w:sz w:val="24"/>
          <w:szCs w:val="24"/>
        </w:rPr>
        <w:t>Основы организации и планирования производственных работ на сварном участке</w:t>
      </w:r>
      <w:r w:rsidRPr="00F9717E">
        <w:rPr>
          <w:rFonts w:ascii="Times New Roman" w:hAnsi="Times New Roman" w:cs="Times New Roman"/>
          <w:sz w:val="24"/>
          <w:szCs w:val="24"/>
        </w:rPr>
        <w:t>.</w:t>
      </w:r>
    </w:p>
    <w:p w:rsidR="00D93624" w:rsidRPr="00F9717E" w:rsidRDefault="00804E77"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w:t>
      </w:r>
      <w:r w:rsidRPr="00F9717E">
        <w:rPr>
          <w:rFonts w:ascii="Times New Roman" w:hAnsi="Times New Roman"/>
          <w:sz w:val="24"/>
          <w:szCs w:val="24"/>
        </w:rPr>
        <w:t>рганизации сварочного производства</w:t>
      </w:r>
      <w:r w:rsidR="00D93624" w:rsidRPr="00F9717E">
        <w:rPr>
          <w:rFonts w:ascii="Times New Roman" w:hAnsi="Times New Roman"/>
          <w:sz w:val="24"/>
          <w:szCs w:val="24"/>
        </w:rPr>
        <w:t xml:space="preserve">; </w:t>
      </w:r>
    </w:p>
    <w:p w:rsidR="00D93624" w:rsidRPr="00F9717E" w:rsidRDefault="00804E77" w:rsidP="0009734F">
      <w:pPr>
        <w:pStyle w:val="a5"/>
        <w:numPr>
          <w:ilvl w:val="0"/>
          <w:numId w:val="143"/>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О</w:t>
      </w:r>
      <w:r w:rsidRPr="00F9717E">
        <w:rPr>
          <w:rFonts w:ascii="Times New Roman" w:hAnsi="Times New Roman"/>
          <w:sz w:val="24"/>
          <w:szCs w:val="24"/>
        </w:rPr>
        <w:t>рганизации и планирование производственных работ</w:t>
      </w:r>
      <w:r w:rsidR="00D93624" w:rsidRPr="00F9717E">
        <w:rPr>
          <w:rFonts w:ascii="Times New Roman" w:hAnsi="Times New Roman"/>
          <w:sz w:val="24"/>
          <w:szCs w:val="24"/>
        </w:rPr>
        <w:t xml:space="preserve">; </w:t>
      </w:r>
    </w:p>
    <w:p w:rsidR="00D93624" w:rsidRPr="00F9717E" w:rsidRDefault="00804E77"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Основы научной организации труда</w:t>
      </w:r>
      <w:r w:rsidR="00D93624" w:rsidRPr="00F9717E">
        <w:rPr>
          <w:rFonts w:ascii="Times New Roman" w:hAnsi="Times New Roman"/>
          <w:sz w:val="24"/>
          <w:szCs w:val="24"/>
        </w:rPr>
        <w:t xml:space="preserve">; </w:t>
      </w:r>
    </w:p>
    <w:p w:rsidR="00D93624" w:rsidRPr="00F9717E" w:rsidRDefault="00804E77" w:rsidP="0009734F">
      <w:pPr>
        <w:pStyle w:val="a5"/>
        <w:numPr>
          <w:ilvl w:val="1"/>
          <w:numId w:val="144"/>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Техническое нормирование сварочных работ</w:t>
      </w:r>
      <w:r w:rsidR="00D93624" w:rsidRPr="00F9717E">
        <w:rPr>
          <w:rFonts w:ascii="Times New Roman" w:hAnsi="Times New Roman"/>
          <w:sz w:val="24"/>
          <w:szCs w:val="24"/>
        </w:rPr>
        <w:t xml:space="preserve">;  </w:t>
      </w:r>
    </w:p>
    <w:p w:rsidR="00D93624" w:rsidRPr="00F9717E" w:rsidRDefault="00804E77"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Организация оплаты труда</w:t>
      </w:r>
      <w:r w:rsidR="00D93624" w:rsidRPr="00F9717E">
        <w:rPr>
          <w:rFonts w:ascii="Times New Roman" w:hAnsi="Times New Roman"/>
          <w:sz w:val="24"/>
          <w:szCs w:val="24"/>
        </w:rPr>
        <w:t xml:space="preserve">;  </w:t>
      </w:r>
    </w:p>
    <w:p w:rsidR="00D93624" w:rsidRPr="00F9717E" w:rsidRDefault="00804E77"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Методы и средства повышения безопасности технических систем и технологических процессов</w:t>
      </w:r>
      <w:r w:rsidRPr="00F9717E">
        <w:rPr>
          <w:rFonts w:ascii="Times New Roman" w:hAnsi="Times New Roman"/>
          <w:sz w:val="24"/>
          <w:szCs w:val="24"/>
        </w:rPr>
        <w:t>.</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УП. 0</w:t>
      </w:r>
      <w:r w:rsidR="0006449C" w:rsidRPr="00F9717E">
        <w:rPr>
          <w:rFonts w:ascii="Times New Roman" w:hAnsi="Times New Roman" w:cs="Times New Roman"/>
          <w:sz w:val="24"/>
          <w:szCs w:val="24"/>
        </w:rPr>
        <w:t>4</w:t>
      </w:r>
      <w:r w:rsidRPr="00F9717E">
        <w:rPr>
          <w:rFonts w:ascii="Times New Roman" w:hAnsi="Times New Roman" w:cs="Times New Roman"/>
          <w:sz w:val="24"/>
          <w:szCs w:val="24"/>
        </w:rPr>
        <w:t xml:space="preserve"> Учебная практика;  </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w:t>
      </w:r>
      <w:r w:rsidR="0006449C" w:rsidRPr="00F9717E">
        <w:rPr>
          <w:rFonts w:ascii="Times New Roman" w:hAnsi="Times New Roman" w:cs="Times New Roman"/>
          <w:sz w:val="24"/>
          <w:szCs w:val="24"/>
        </w:rPr>
        <w:t>4</w:t>
      </w:r>
      <w:r w:rsidRPr="00F9717E">
        <w:rPr>
          <w:rFonts w:ascii="Times New Roman" w:hAnsi="Times New Roman" w:cs="Times New Roman"/>
          <w:sz w:val="24"/>
          <w:szCs w:val="24"/>
        </w:rPr>
        <w:t xml:space="preserve"> Производственная практика. </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804E77" w:rsidRPr="00F9717E" w:rsidRDefault="00804E77" w:rsidP="0009734F">
      <w:pPr>
        <w:numPr>
          <w:ilvl w:val="0"/>
          <w:numId w:val="152"/>
        </w:numPr>
        <w:spacing w:after="0" w:line="240" w:lineRule="auto"/>
        <w:ind w:left="-709" w:firstLine="283"/>
        <w:jc w:val="both"/>
        <w:rPr>
          <w:rFonts w:ascii="Times New Roman" w:hAnsi="Times New Roman" w:cs="Times New Roman"/>
          <w:sz w:val="24"/>
          <w:szCs w:val="24"/>
        </w:rPr>
      </w:pPr>
      <w:proofErr w:type="spellStart"/>
      <w:r w:rsidRPr="00F9717E">
        <w:rPr>
          <w:rFonts w:ascii="Times New Roman" w:hAnsi="Times New Roman" w:cs="Times New Roman"/>
          <w:sz w:val="24"/>
          <w:szCs w:val="24"/>
        </w:rPr>
        <w:t>Фатхутдинов</w:t>
      </w:r>
      <w:proofErr w:type="spellEnd"/>
      <w:r w:rsidRPr="00F9717E">
        <w:rPr>
          <w:rFonts w:ascii="Times New Roman" w:hAnsi="Times New Roman" w:cs="Times New Roman"/>
          <w:sz w:val="24"/>
          <w:szCs w:val="24"/>
        </w:rPr>
        <w:t xml:space="preserve">, Р.А. Организация производства / Р.А. </w:t>
      </w:r>
      <w:proofErr w:type="spellStart"/>
      <w:r w:rsidRPr="00F9717E">
        <w:rPr>
          <w:rFonts w:ascii="Times New Roman" w:hAnsi="Times New Roman" w:cs="Times New Roman"/>
          <w:sz w:val="24"/>
          <w:szCs w:val="24"/>
        </w:rPr>
        <w:t>Фатхутдинов</w:t>
      </w:r>
      <w:proofErr w:type="spellEnd"/>
      <w:r w:rsidRPr="00F9717E">
        <w:rPr>
          <w:rFonts w:ascii="Times New Roman" w:hAnsi="Times New Roman" w:cs="Times New Roman"/>
          <w:sz w:val="24"/>
          <w:szCs w:val="24"/>
        </w:rPr>
        <w:t xml:space="preserve">. – М.: Инфра-М, 2018г.; </w:t>
      </w:r>
    </w:p>
    <w:p w:rsidR="00D93624" w:rsidRPr="00F9717E" w:rsidRDefault="00804E77" w:rsidP="0009734F">
      <w:pPr>
        <w:numPr>
          <w:ilvl w:val="0"/>
          <w:numId w:val="152"/>
        </w:num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Магомедов, М.Д. Экономика организации (предприятия) / М.Д. Магомедов, Е.Ю. Куломзина, И.И. Чайкина. – М.: Дашков и К, 2017</w:t>
      </w:r>
      <w:proofErr w:type="gramStart"/>
      <w:r w:rsidRPr="00F9717E">
        <w:rPr>
          <w:rFonts w:ascii="Times New Roman" w:hAnsi="Times New Roman" w:cs="Times New Roman"/>
          <w:sz w:val="24"/>
          <w:szCs w:val="24"/>
        </w:rPr>
        <w:t>г..</w:t>
      </w:r>
      <w:proofErr w:type="gramEnd"/>
      <w:r w:rsidRPr="00F9717E">
        <w:rPr>
          <w:rFonts w:ascii="Times New Roman" w:hAnsi="Times New Roman" w:cs="Times New Roman"/>
          <w:sz w:val="24"/>
          <w:szCs w:val="24"/>
        </w:rPr>
        <w:t xml:space="preserve"> </w:t>
      </w:r>
      <w:r w:rsidR="00D93624" w:rsidRPr="00F9717E">
        <w:rPr>
          <w:rFonts w:ascii="Times New Roman" w:hAnsi="Times New Roman" w:cs="Times New Roman"/>
          <w:sz w:val="24"/>
          <w:szCs w:val="24"/>
        </w:rPr>
        <w:t xml:space="preserve"> </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D93624" w:rsidRPr="00F9717E" w:rsidRDefault="00D93624" w:rsidP="00D93624">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92116C" w:rsidRPr="00F9717E" w:rsidRDefault="0092116C" w:rsidP="00D93624">
      <w:pPr>
        <w:spacing w:after="0" w:line="240" w:lineRule="auto"/>
        <w:ind w:left="-709" w:right="330" w:firstLine="283"/>
        <w:jc w:val="both"/>
        <w:rPr>
          <w:rFonts w:ascii="Times New Roman" w:hAnsi="Times New Roman" w:cs="Times New Roman"/>
          <w:sz w:val="24"/>
          <w:szCs w:val="24"/>
        </w:rPr>
      </w:pPr>
    </w:p>
    <w:p w:rsidR="0092116C" w:rsidRPr="00F9717E" w:rsidRDefault="0092116C" w:rsidP="00D93624">
      <w:pPr>
        <w:spacing w:after="0" w:line="240" w:lineRule="auto"/>
        <w:ind w:left="-709" w:right="330" w:firstLine="283"/>
        <w:jc w:val="both"/>
        <w:rPr>
          <w:rFonts w:ascii="Times New Roman" w:hAnsi="Times New Roman" w:cs="Times New Roman"/>
          <w:sz w:val="24"/>
          <w:szCs w:val="24"/>
        </w:rPr>
      </w:pPr>
    </w:p>
    <w:p w:rsidR="0092116C" w:rsidRPr="00F9717E" w:rsidRDefault="0092116C" w:rsidP="0092116C">
      <w:pPr>
        <w:spacing w:after="0" w:line="240" w:lineRule="auto"/>
        <w:ind w:left="-709" w:firstLine="283"/>
        <w:jc w:val="both"/>
        <w:rPr>
          <w:rFonts w:ascii="Times New Roman" w:hAnsi="Times New Roman" w:cs="Times New Roman"/>
          <w:b/>
          <w:sz w:val="24"/>
          <w:szCs w:val="24"/>
        </w:rPr>
      </w:pPr>
      <w:r w:rsidRPr="00F9717E">
        <w:rPr>
          <w:rFonts w:ascii="Times New Roman" w:hAnsi="Times New Roman" w:cs="Times New Roman"/>
          <w:b/>
          <w:sz w:val="24"/>
          <w:szCs w:val="24"/>
        </w:rPr>
        <w:t>ПМ.05 Выполнение работ по профессии «</w:t>
      </w:r>
      <w:proofErr w:type="spellStart"/>
      <w:r w:rsidRPr="00F9717E">
        <w:rPr>
          <w:rFonts w:ascii="Times New Roman" w:hAnsi="Times New Roman" w:cs="Times New Roman"/>
          <w:b/>
          <w:sz w:val="24"/>
          <w:szCs w:val="24"/>
        </w:rPr>
        <w:t>Электрогазосварщик</w:t>
      </w:r>
      <w:proofErr w:type="spellEnd"/>
      <w:r w:rsidRPr="00F9717E">
        <w:rPr>
          <w:rFonts w:ascii="Times New Roman" w:hAnsi="Times New Roman" w:cs="Times New Roman"/>
          <w:b/>
          <w:sz w:val="24"/>
          <w:szCs w:val="24"/>
        </w:rPr>
        <w:t>».</w:t>
      </w:r>
    </w:p>
    <w:p w:rsidR="0092116C" w:rsidRPr="00F9717E" w:rsidRDefault="0092116C" w:rsidP="0092116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модуль входят:</w:t>
      </w:r>
    </w:p>
    <w:p w:rsidR="0092116C" w:rsidRPr="00F9717E" w:rsidRDefault="0092116C" w:rsidP="0092116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МДК.05.01 «Технология выполнения работ по профессии «</w:t>
      </w:r>
      <w:proofErr w:type="spellStart"/>
      <w:r w:rsidRPr="00F9717E">
        <w:rPr>
          <w:rFonts w:ascii="Times New Roman" w:hAnsi="Times New Roman" w:cs="Times New Roman"/>
          <w:sz w:val="24"/>
          <w:szCs w:val="24"/>
        </w:rPr>
        <w:t>Электрогазосварщик</w:t>
      </w:r>
      <w:proofErr w:type="spellEnd"/>
      <w:r w:rsidRPr="00F9717E">
        <w:rPr>
          <w:rFonts w:ascii="Times New Roman" w:hAnsi="Times New Roman" w:cs="Times New Roman"/>
          <w:sz w:val="24"/>
          <w:szCs w:val="24"/>
        </w:rPr>
        <w:t>»»</w:t>
      </w:r>
    </w:p>
    <w:p w:rsidR="0092116C" w:rsidRPr="00F9717E" w:rsidRDefault="0092116C" w:rsidP="0092116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УП. 05 Учебная практика;  </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ПП.05 Производственная практика.</w:t>
      </w:r>
    </w:p>
    <w:p w:rsidR="0092116C" w:rsidRPr="00F9717E" w:rsidRDefault="0092116C" w:rsidP="0092116C">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1. Область применения программ: Рабочая программа ПМ 05. Выполнение работ по профессии «</w:t>
      </w:r>
      <w:proofErr w:type="spellStart"/>
      <w:r w:rsidRPr="00F9717E">
        <w:rPr>
          <w:rFonts w:ascii="Times New Roman" w:hAnsi="Times New Roman" w:cs="Times New Roman"/>
          <w:sz w:val="24"/>
          <w:szCs w:val="24"/>
        </w:rPr>
        <w:t>Электрогазосварщик</w:t>
      </w:r>
      <w:proofErr w:type="spellEnd"/>
      <w:r w:rsidRPr="00F9717E">
        <w:rPr>
          <w:rFonts w:ascii="Times New Roman" w:hAnsi="Times New Roman" w:cs="Times New Roman"/>
          <w:sz w:val="24"/>
          <w:szCs w:val="24"/>
        </w:rPr>
        <w:t xml:space="preserve">» разработана на основе примерной программы, составленной в соответствии с Федеральным государственным образовательным стандартом (далее ФГОС) </w:t>
      </w:r>
      <w:r w:rsidR="00E854D9" w:rsidRPr="00F9717E">
        <w:rPr>
          <w:rFonts w:ascii="Times New Roman" w:hAnsi="Times New Roman"/>
          <w:sz w:val="24"/>
          <w:szCs w:val="24"/>
        </w:rPr>
        <w:t xml:space="preserve">по </w:t>
      </w:r>
      <w:r w:rsidR="00E854D9">
        <w:rPr>
          <w:rFonts w:ascii="Times New Roman" w:hAnsi="Times New Roman"/>
          <w:sz w:val="24"/>
          <w:szCs w:val="24"/>
        </w:rPr>
        <w:t>специальности</w:t>
      </w:r>
      <w:r w:rsidR="00E854D9" w:rsidRPr="00F9717E">
        <w:rPr>
          <w:rFonts w:ascii="Times New Roman" w:hAnsi="Times New Roman"/>
          <w:sz w:val="24"/>
          <w:szCs w:val="24"/>
        </w:rPr>
        <w:t xml:space="preserve"> СПО </w:t>
      </w:r>
      <w:r w:rsidR="00E854D9" w:rsidRPr="00F9717E">
        <w:rPr>
          <w:rFonts w:ascii="Times New Roman" w:eastAsia="Times New Roman" w:hAnsi="Times New Roman"/>
          <w:color w:val="000000"/>
          <w:sz w:val="24"/>
          <w:szCs w:val="24"/>
        </w:rPr>
        <w:t>22.02.06 Сварочное производство по программе базовой подготовки</w:t>
      </w:r>
      <w:r w:rsidRPr="00F9717E">
        <w:rPr>
          <w:rFonts w:ascii="Times New Roman" w:hAnsi="Times New Roman" w:cs="Times New Roman"/>
          <w:sz w:val="24"/>
          <w:szCs w:val="24"/>
        </w:rPr>
        <w:t xml:space="preserve"> и учебного плана, </w:t>
      </w:r>
      <w:r w:rsidRPr="00F9717E">
        <w:rPr>
          <w:rFonts w:ascii="Times New Roman" w:hAnsi="Times New Roman" w:cs="Times New Roman"/>
          <w:sz w:val="24"/>
          <w:szCs w:val="24"/>
        </w:rPr>
        <w:lastRenderedPageBreak/>
        <w:t>утвержденного Приказом директора ГБПОУ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 от 26.06.2020 г. № 01-03/391 уч.</w:t>
      </w:r>
    </w:p>
    <w:p w:rsidR="0092116C" w:rsidRPr="00F9717E" w:rsidRDefault="0092116C" w:rsidP="0092116C">
      <w:pPr>
        <w:spacing w:after="0" w:line="240" w:lineRule="auto"/>
        <w:ind w:left="-709" w:right="1043"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профессионального модуля: </w:t>
      </w:r>
    </w:p>
    <w:p w:rsidR="0092116C" w:rsidRPr="00F9717E" w:rsidRDefault="0092116C" w:rsidP="0092116C">
      <w:pPr>
        <w:spacing w:after="0" w:line="240" w:lineRule="auto"/>
        <w:ind w:left="-709" w:right="183" w:firstLine="283"/>
        <w:jc w:val="both"/>
        <w:rPr>
          <w:rFonts w:ascii="Times New Roman" w:hAnsi="Times New Roman" w:cs="Times New Roman"/>
          <w:sz w:val="24"/>
          <w:szCs w:val="24"/>
        </w:rPr>
      </w:pPr>
      <w:r w:rsidRPr="00F9717E">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92116C" w:rsidRPr="00F9717E" w:rsidRDefault="0092116C" w:rsidP="0009734F">
      <w:pPr>
        <w:pStyle w:val="a5"/>
        <w:numPr>
          <w:ilvl w:val="0"/>
          <w:numId w:val="48"/>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2D6748" w:rsidRPr="00F9717E" w:rsidRDefault="002D6748" w:rsidP="0009734F">
      <w:pPr>
        <w:pStyle w:val="a5"/>
        <w:numPr>
          <w:ilvl w:val="0"/>
          <w:numId w:val="156"/>
        </w:numPr>
        <w:shd w:val="clear" w:color="auto" w:fill="FFFFFF"/>
        <w:spacing w:after="0" w:line="240" w:lineRule="auto"/>
        <w:ind w:left="-709" w:right="-187" w:firstLine="283"/>
        <w:jc w:val="both"/>
        <w:rPr>
          <w:rFonts w:ascii="Times New Roman" w:hAnsi="Times New Roman"/>
          <w:color w:val="000000"/>
          <w:spacing w:val="-12"/>
          <w:sz w:val="24"/>
          <w:szCs w:val="24"/>
        </w:rPr>
      </w:pPr>
      <w:r w:rsidRPr="00F9717E">
        <w:rPr>
          <w:rFonts w:ascii="Times New Roman" w:hAnsi="Times New Roman"/>
          <w:color w:val="000000"/>
          <w:spacing w:val="-13"/>
          <w:sz w:val="24"/>
          <w:szCs w:val="24"/>
        </w:rPr>
        <w:t xml:space="preserve">применения различных методов, способов и </w:t>
      </w:r>
      <w:r w:rsidRPr="00F9717E">
        <w:rPr>
          <w:rFonts w:ascii="Times New Roman" w:hAnsi="Times New Roman"/>
          <w:color w:val="000000"/>
          <w:spacing w:val="-9"/>
          <w:sz w:val="24"/>
          <w:szCs w:val="24"/>
        </w:rPr>
        <w:t>приёмов сборки и сварки конструкций</w:t>
      </w:r>
      <w:r w:rsidRPr="00F9717E">
        <w:rPr>
          <w:rFonts w:ascii="Times New Roman" w:hAnsi="Times New Roman"/>
          <w:color w:val="000000"/>
          <w:sz w:val="24"/>
          <w:szCs w:val="24"/>
        </w:rPr>
        <w:t xml:space="preserve"> с эксплуатационными свойствами;</w:t>
      </w:r>
    </w:p>
    <w:p w:rsidR="002D6748" w:rsidRPr="00F9717E" w:rsidRDefault="002D6748" w:rsidP="0009734F">
      <w:pPr>
        <w:pStyle w:val="a5"/>
        <w:numPr>
          <w:ilvl w:val="0"/>
          <w:numId w:val="156"/>
        </w:numPr>
        <w:shd w:val="clear" w:color="auto" w:fill="FFFFFF"/>
        <w:spacing w:after="0" w:line="240" w:lineRule="auto"/>
        <w:ind w:left="-709" w:right="-187" w:firstLine="283"/>
        <w:jc w:val="both"/>
        <w:rPr>
          <w:rFonts w:ascii="Times New Roman" w:hAnsi="Times New Roman"/>
          <w:color w:val="000000"/>
          <w:spacing w:val="-12"/>
          <w:sz w:val="24"/>
          <w:szCs w:val="24"/>
        </w:rPr>
      </w:pPr>
      <w:r w:rsidRPr="00F9717E">
        <w:rPr>
          <w:rFonts w:ascii="Times New Roman" w:hAnsi="Times New Roman"/>
          <w:color w:val="000000"/>
          <w:spacing w:val="-11"/>
          <w:sz w:val="24"/>
          <w:szCs w:val="24"/>
        </w:rPr>
        <w:t>технической подготовки производства</w:t>
      </w:r>
      <w:r w:rsidRPr="00F9717E">
        <w:rPr>
          <w:rFonts w:ascii="Times New Roman" w:hAnsi="Times New Roman"/>
          <w:color w:val="000000"/>
          <w:sz w:val="24"/>
          <w:szCs w:val="24"/>
        </w:rPr>
        <w:t xml:space="preserve"> сварных конструкций;</w:t>
      </w:r>
    </w:p>
    <w:p w:rsidR="002D6748" w:rsidRPr="00F9717E" w:rsidRDefault="002D6748" w:rsidP="0009734F">
      <w:pPr>
        <w:pStyle w:val="a5"/>
        <w:numPr>
          <w:ilvl w:val="0"/>
          <w:numId w:val="156"/>
        </w:numPr>
        <w:shd w:val="clear" w:color="auto" w:fill="FFFFFF"/>
        <w:spacing w:after="0" w:line="240" w:lineRule="auto"/>
        <w:ind w:left="-709" w:right="-187" w:firstLine="283"/>
        <w:jc w:val="both"/>
        <w:rPr>
          <w:rFonts w:ascii="Times New Roman" w:hAnsi="Times New Roman"/>
          <w:color w:val="000000"/>
          <w:spacing w:val="-12"/>
          <w:sz w:val="24"/>
          <w:szCs w:val="24"/>
        </w:rPr>
      </w:pPr>
      <w:r w:rsidRPr="00F9717E">
        <w:rPr>
          <w:rFonts w:ascii="Times New Roman" w:hAnsi="Times New Roman"/>
          <w:color w:val="000000"/>
          <w:spacing w:val="-14"/>
          <w:sz w:val="24"/>
          <w:szCs w:val="24"/>
        </w:rPr>
        <w:t>выбора оборудования, приспособлений и инструментов для обеспечения производства сварных соединений с заданными свойствами;</w:t>
      </w:r>
    </w:p>
    <w:p w:rsidR="0092116C" w:rsidRPr="00F9717E" w:rsidRDefault="002D6748" w:rsidP="0009734F">
      <w:pPr>
        <w:pStyle w:val="a5"/>
        <w:numPr>
          <w:ilvl w:val="0"/>
          <w:numId w:val="156"/>
        </w:numPr>
        <w:shd w:val="clear" w:color="auto" w:fill="FFFFFF"/>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4"/>
          <w:sz w:val="24"/>
          <w:szCs w:val="24"/>
        </w:rPr>
        <w:t>хранения и использования сварочной</w:t>
      </w:r>
      <w:r w:rsidRPr="00F9717E">
        <w:rPr>
          <w:rFonts w:ascii="Times New Roman" w:hAnsi="Times New Roman"/>
          <w:color w:val="000000"/>
          <w:sz w:val="24"/>
          <w:szCs w:val="24"/>
        </w:rPr>
        <w:t xml:space="preserve"> аппаратуры и инструментов в ходе производственного процесса</w:t>
      </w:r>
      <w:r w:rsidR="0092116C" w:rsidRPr="00F9717E">
        <w:rPr>
          <w:rFonts w:ascii="Times New Roman" w:hAnsi="Times New Roman"/>
          <w:color w:val="000000"/>
          <w:sz w:val="24"/>
          <w:szCs w:val="24"/>
        </w:rPr>
        <w:t>.</w:t>
      </w:r>
    </w:p>
    <w:p w:rsidR="0092116C" w:rsidRPr="00F9717E" w:rsidRDefault="0092116C" w:rsidP="0009734F">
      <w:pPr>
        <w:pStyle w:val="a5"/>
        <w:numPr>
          <w:ilvl w:val="0"/>
          <w:numId w:val="48"/>
        </w:numPr>
        <w:spacing w:after="14" w:line="240" w:lineRule="auto"/>
        <w:ind w:left="-709" w:right="148" w:firstLine="283"/>
        <w:jc w:val="both"/>
        <w:rPr>
          <w:rFonts w:ascii="Times New Roman" w:hAnsi="Times New Roman"/>
          <w:sz w:val="24"/>
          <w:szCs w:val="24"/>
        </w:rPr>
      </w:pPr>
      <w:r w:rsidRPr="00F9717E">
        <w:rPr>
          <w:rFonts w:ascii="Times New Roman" w:hAnsi="Times New Roman"/>
          <w:sz w:val="24"/>
          <w:szCs w:val="24"/>
        </w:rPr>
        <w:t xml:space="preserve">уметь: </w:t>
      </w:r>
    </w:p>
    <w:p w:rsidR="002A3A12" w:rsidRPr="00F9717E" w:rsidRDefault="002A3A12" w:rsidP="0009734F">
      <w:pPr>
        <w:pStyle w:val="a5"/>
        <w:numPr>
          <w:ilvl w:val="0"/>
          <w:numId w:val="157"/>
        </w:numPr>
        <w:shd w:val="clear" w:color="auto" w:fill="FFFFFF"/>
        <w:spacing w:after="0" w:line="240" w:lineRule="auto"/>
        <w:ind w:left="-709" w:right="-187" w:firstLine="283"/>
        <w:jc w:val="both"/>
        <w:rPr>
          <w:rFonts w:ascii="Times New Roman" w:hAnsi="Times New Roman"/>
          <w:sz w:val="24"/>
          <w:szCs w:val="24"/>
        </w:rPr>
      </w:pPr>
      <w:r w:rsidRPr="00F9717E">
        <w:rPr>
          <w:rFonts w:ascii="Times New Roman" w:hAnsi="Times New Roman"/>
          <w:color w:val="000000"/>
          <w:spacing w:val="-15"/>
          <w:sz w:val="24"/>
          <w:szCs w:val="24"/>
        </w:rPr>
        <w:t>организовать рабочее место сварщика;</w:t>
      </w:r>
    </w:p>
    <w:p w:rsidR="002A3A12" w:rsidRPr="00F9717E" w:rsidRDefault="002A3A12" w:rsidP="0009734F">
      <w:pPr>
        <w:pStyle w:val="a5"/>
        <w:numPr>
          <w:ilvl w:val="0"/>
          <w:numId w:val="157"/>
        </w:numPr>
        <w:shd w:val="clear" w:color="auto" w:fill="FFFFFF"/>
        <w:spacing w:after="0" w:line="240" w:lineRule="auto"/>
        <w:ind w:left="-709" w:right="-187" w:firstLine="283"/>
        <w:jc w:val="both"/>
        <w:rPr>
          <w:rFonts w:ascii="Times New Roman" w:hAnsi="Times New Roman"/>
          <w:sz w:val="24"/>
          <w:szCs w:val="24"/>
        </w:rPr>
      </w:pPr>
      <w:r w:rsidRPr="00F9717E">
        <w:rPr>
          <w:rFonts w:ascii="Times New Roman" w:hAnsi="Times New Roman"/>
          <w:color w:val="000000"/>
          <w:spacing w:val="-13"/>
          <w:sz w:val="24"/>
          <w:szCs w:val="24"/>
        </w:rPr>
        <w:t>выбирать рациональный способ сборки и</w:t>
      </w:r>
      <w:r w:rsidRPr="00F9717E">
        <w:rPr>
          <w:rFonts w:ascii="Times New Roman" w:hAnsi="Times New Roman"/>
          <w:color w:val="000000"/>
          <w:spacing w:val="-9"/>
          <w:sz w:val="24"/>
          <w:szCs w:val="24"/>
        </w:rPr>
        <w:t xml:space="preserve"> сварки конструкции, оптимальную технологию</w:t>
      </w:r>
      <w:r w:rsidRPr="00F9717E">
        <w:rPr>
          <w:rFonts w:ascii="Times New Roman" w:hAnsi="Times New Roman"/>
          <w:color w:val="000000"/>
          <w:spacing w:val="-12"/>
          <w:sz w:val="24"/>
          <w:szCs w:val="24"/>
        </w:rPr>
        <w:t xml:space="preserve"> соединения или обработки конкретной</w:t>
      </w:r>
      <w:r w:rsidRPr="00F9717E">
        <w:rPr>
          <w:rFonts w:ascii="Times New Roman" w:hAnsi="Times New Roman"/>
          <w:color w:val="000000"/>
          <w:sz w:val="24"/>
          <w:szCs w:val="24"/>
        </w:rPr>
        <w:t xml:space="preserve"> конструкции, или материала;</w:t>
      </w:r>
    </w:p>
    <w:p w:rsidR="002A3A12" w:rsidRPr="00F9717E" w:rsidRDefault="002A3A12" w:rsidP="0009734F">
      <w:pPr>
        <w:pStyle w:val="a5"/>
        <w:numPr>
          <w:ilvl w:val="0"/>
          <w:numId w:val="157"/>
        </w:numPr>
        <w:shd w:val="clear" w:color="auto" w:fill="FFFFFF"/>
        <w:spacing w:after="0" w:line="240" w:lineRule="auto"/>
        <w:ind w:left="-709" w:right="-187" w:firstLine="283"/>
        <w:jc w:val="both"/>
        <w:rPr>
          <w:rFonts w:ascii="Times New Roman" w:hAnsi="Times New Roman"/>
          <w:sz w:val="24"/>
          <w:szCs w:val="24"/>
        </w:rPr>
      </w:pPr>
      <w:r w:rsidRPr="00F9717E">
        <w:rPr>
          <w:rFonts w:ascii="Times New Roman" w:hAnsi="Times New Roman"/>
          <w:color w:val="000000"/>
          <w:spacing w:val="-14"/>
          <w:sz w:val="24"/>
          <w:szCs w:val="24"/>
        </w:rPr>
        <w:t>использовать типовые методики выбора</w:t>
      </w:r>
      <w:r w:rsidRPr="00F9717E">
        <w:rPr>
          <w:rFonts w:ascii="Times New Roman" w:hAnsi="Times New Roman"/>
          <w:color w:val="000000"/>
          <w:spacing w:val="-13"/>
          <w:sz w:val="24"/>
          <w:szCs w:val="24"/>
        </w:rPr>
        <w:t xml:space="preserve"> параметров сварочных технологических</w:t>
      </w:r>
      <w:r w:rsidRPr="00F9717E">
        <w:rPr>
          <w:rFonts w:ascii="Times New Roman" w:hAnsi="Times New Roman"/>
          <w:color w:val="000000"/>
          <w:sz w:val="24"/>
          <w:szCs w:val="24"/>
        </w:rPr>
        <w:t xml:space="preserve"> процессов;</w:t>
      </w:r>
    </w:p>
    <w:p w:rsidR="002A3A12" w:rsidRPr="00F9717E" w:rsidRDefault="002A3A12" w:rsidP="0009734F">
      <w:pPr>
        <w:pStyle w:val="a5"/>
        <w:numPr>
          <w:ilvl w:val="0"/>
          <w:numId w:val="157"/>
        </w:numPr>
        <w:shd w:val="clear" w:color="auto" w:fill="FFFFFF"/>
        <w:spacing w:after="0" w:line="240" w:lineRule="auto"/>
        <w:ind w:left="-709" w:right="-187" w:firstLine="283"/>
        <w:jc w:val="both"/>
        <w:rPr>
          <w:rFonts w:ascii="Times New Roman" w:hAnsi="Times New Roman"/>
          <w:sz w:val="24"/>
          <w:szCs w:val="24"/>
        </w:rPr>
      </w:pPr>
      <w:r w:rsidRPr="00F9717E">
        <w:rPr>
          <w:rFonts w:ascii="Times New Roman" w:hAnsi="Times New Roman"/>
          <w:color w:val="000000"/>
          <w:spacing w:val="-14"/>
          <w:sz w:val="24"/>
          <w:szCs w:val="24"/>
        </w:rPr>
        <w:t>применять методы, устанавливать режимы</w:t>
      </w:r>
      <w:r w:rsidRPr="00F9717E">
        <w:rPr>
          <w:rFonts w:ascii="Times New Roman" w:hAnsi="Times New Roman"/>
          <w:color w:val="000000"/>
          <w:sz w:val="24"/>
          <w:szCs w:val="24"/>
        </w:rPr>
        <w:t xml:space="preserve"> сварки;</w:t>
      </w:r>
    </w:p>
    <w:p w:rsidR="002A3A12" w:rsidRPr="00F9717E" w:rsidRDefault="002A3A12" w:rsidP="0009734F">
      <w:pPr>
        <w:pStyle w:val="a5"/>
        <w:numPr>
          <w:ilvl w:val="0"/>
          <w:numId w:val="157"/>
        </w:numPr>
        <w:shd w:val="clear" w:color="auto" w:fill="FFFFFF"/>
        <w:spacing w:after="0" w:line="240" w:lineRule="auto"/>
        <w:ind w:left="-709" w:right="-187" w:firstLine="283"/>
        <w:jc w:val="both"/>
        <w:rPr>
          <w:rFonts w:ascii="Times New Roman" w:hAnsi="Times New Roman"/>
          <w:sz w:val="24"/>
          <w:szCs w:val="24"/>
        </w:rPr>
      </w:pPr>
      <w:r w:rsidRPr="00F9717E">
        <w:rPr>
          <w:rFonts w:ascii="Times New Roman" w:hAnsi="Times New Roman"/>
          <w:color w:val="000000"/>
          <w:spacing w:val="-14"/>
          <w:sz w:val="24"/>
          <w:szCs w:val="24"/>
        </w:rPr>
        <w:t>рассчитывать нормы расхода основных и</w:t>
      </w:r>
      <w:r w:rsidRPr="00F9717E">
        <w:rPr>
          <w:rFonts w:ascii="Times New Roman" w:hAnsi="Times New Roman"/>
          <w:color w:val="000000"/>
          <w:spacing w:val="-15"/>
          <w:sz w:val="24"/>
          <w:szCs w:val="24"/>
        </w:rPr>
        <w:t xml:space="preserve"> сварочных материалов для изготовления </w:t>
      </w:r>
      <w:r w:rsidRPr="00F9717E">
        <w:rPr>
          <w:rFonts w:ascii="Times New Roman" w:hAnsi="Times New Roman"/>
          <w:color w:val="000000"/>
          <w:sz w:val="24"/>
          <w:szCs w:val="24"/>
        </w:rPr>
        <w:t>сварного узла или конструкции;</w:t>
      </w:r>
    </w:p>
    <w:p w:rsidR="0092116C" w:rsidRPr="00F9717E" w:rsidRDefault="002A3A12" w:rsidP="0009734F">
      <w:pPr>
        <w:pStyle w:val="a5"/>
        <w:numPr>
          <w:ilvl w:val="0"/>
          <w:numId w:val="157"/>
        </w:numPr>
        <w:spacing w:after="0" w:line="240" w:lineRule="auto"/>
        <w:ind w:left="-709" w:right="195" w:firstLine="283"/>
        <w:jc w:val="both"/>
        <w:rPr>
          <w:rFonts w:ascii="Times New Roman" w:hAnsi="Times New Roman"/>
          <w:sz w:val="24"/>
          <w:szCs w:val="24"/>
        </w:rPr>
      </w:pPr>
      <w:r w:rsidRPr="00F9717E">
        <w:rPr>
          <w:rFonts w:ascii="Times New Roman" w:hAnsi="Times New Roman"/>
          <w:color w:val="000000"/>
          <w:sz w:val="24"/>
          <w:szCs w:val="24"/>
        </w:rPr>
        <w:t>читать рабочие чертежи сварных конструкций</w:t>
      </w:r>
      <w:r w:rsidR="0092116C" w:rsidRPr="00F9717E">
        <w:rPr>
          <w:rFonts w:ascii="Times New Roman" w:hAnsi="Times New Roman"/>
          <w:sz w:val="24"/>
          <w:szCs w:val="24"/>
        </w:rPr>
        <w:t xml:space="preserve">.  </w:t>
      </w:r>
    </w:p>
    <w:p w:rsidR="0092116C" w:rsidRPr="00F9717E" w:rsidRDefault="0092116C" w:rsidP="0009734F">
      <w:pPr>
        <w:pStyle w:val="a5"/>
        <w:numPr>
          <w:ilvl w:val="0"/>
          <w:numId w:val="48"/>
        </w:numPr>
        <w:spacing w:after="14"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знать: </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z w:val="24"/>
          <w:szCs w:val="24"/>
        </w:rPr>
        <w:t>виды сварочных участков;</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виды сварочного оборудования, устройство и </w:t>
      </w:r>
      <w:r w:rsidRPr="00F9717E">
        <w:rPr>
          <w:rFonts w:ascii="Times New Roman" w:hAnsi="Times New Roman"/>
          <w:color w:val="000000"/>
          <w:spacing w:val="-9"/>
          <w:sz w:val="24"/>
          <w:szCs w:val="24"/>
        </w:rPr>
        <w:t>правила эксплуатации; источники питания;</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z w:val="24"/>
          <w:szCs w:val="24"/>
        </w:rPr>
        <w:t xml:space="preserve">оборудование сварочных постов; </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технологический процесс подготовки деталей </w:t>
      </w:r>
      <w:r w:rsidRPr="00F9717E">
        <w:rPr>
          <w:rFonts w:ascii="Times New Roman" w:hAnsi="Times New Roman"/>
          <w:color w:val="000000"/>
          <w:sz w:val="24"/>
          <w:szCs w:val="24"/>
        </w:rPr>
        <w:t>под сборку и сварку;</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основы технологии сварки и производства </w:t>
      </w:r>
      <w:r w:rsidRPr="00F9717E">
        <w:rPr>
          <w:rFonts w:ascii="Times New Roman" w:hAnsi="Times New Roman"/>
          <w:color w:val="000000"/>
          <w:sz w:val="24"/>
          <w:szCs w:val="24"/>
        </w:rPr>
        <w:t>сварных конструкций;</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методику расчётов режимов ручных и </w:t>
      </w:r>
      <w:r w:rsidRPr="00F9717E">
        <w:rPr>
          <w:rFonts w:ascii="Times New Roman" w:hAnsi="Times New Roman"/>
          <w:color w:val="000000"/>
          <w:sz w:val="24"/>
          <w:szCs w:val="24"/>
        </w:rPr>
        <w:t>механизированных способов сварки;</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pacing w:val="-12"/>
          <w:sz w:val="24"/>
          <w:szCs w:val="24"/>
        </w:rPr>
        <w:t xml:space="preserve">основные технологические приёмы сварки и </w:t>
      </w:r>
      <w:r w:rsidRPr="00F9717E">
        <w:rPr>
          <w:rFonts w:ascii="Times New Roman" w:hAnsi="Times New Roman"/>
          <w:color w:val="000000"/>
          <w:spacing w:val="-13"/>
          <w:sz w:val="24"/>
          <w:szCs w:val="24"/>
        </w:rPr>
        <w:t>наплавки сталей, чугунов и цветных металлов;</w:t>
      </w:r>
    </w:p>
    <w:p w:rsidR="006877BD" w:rsidRPr="00F9717E" w:rsidRDefault="006877BD" w:rsidP="0009734F">
      <w:pPr>
        <w:pStyle w:val="a5"/>
        <w:numPr>
          <w:ilvl w:val="0"/>
          <w:numId w:val="158"/>
        </w:numPr>
        <w:shd w:val="clear" w:color="auto" w:fill="FFFFFF"/>
        <w:spacing w:after="0" w:line="240" w:lineRule="auto"/>
        <w:ind w:left="-709" w:right="-187" w:firstLine="283"/>
        <w:jc w:val="both"/>
        <w:rPr>
          <w:rFonts w:ascii="Times New Roman" w:hAnsi="Times New Roman"/>
          <w:b/>
          <w:sz w:val="24"/>
          <w:szCs w:val="24"/>
        </w:rPr>
      </w:pPr>
      <w:r w:rsidRPr="00F9717E">
        <w:rPr>
          <w:rFonts w:ascii="Times New Roman" w:hAnsi="Times New Roman"/>
          <w:color w:val="000000"/>
          <w:sz w:val="24"/>
          <w:szCs w:val="24"/>
        </w:rPr>
        <w:t>технологию изготовления сварных конструкций различного класса;</w:t>
      </w:r>
    </w:p>
    <w:p w:rsidR="0092116C" w:rsidRPr="00F9717E" w:rsidRDefault="006877BD" w:rsidP="0009734F">
      <w:pPr>
        <w:pStyle w:val="a5"/>
        <w:numPr>
          <w:ilvl w:val="0"/>
          <w:numId w:val="158"/>
        </w:numPr>
        <w:spacing w:after="0" w:line="240" w:lineRule="auto"/>
        <w:ind w:left="-709" w:firstLine="283"/>
        <w:jc w:val="both"/>
        <w:rPr>
          <w:rFonts w:ascii="Times New Roman" w:hAnsi="Times New Roman"/>
          <w:sz w:val="24"/>
          <w:szCs w:val="24"/>
        </w:rPr>
      </w:pPr>
      <w:r w:rsidRPr="00F9717E">
        <w:rPr>
          <w:rFonts w:ascii="Times New Roman" w:hAnsi="Times New Roman"/>
          <w:color w:val="000000"/>
          <w:spacing w:val="-13"/>
          <w:sz w:val="24"/>
          <w:szCs w:val="24"/>
        </w:rPr>
        <w:t xml:space="preserve">технику безопасности проведения сварочных </w:t>
      </w:r>
      <w:r w:rsidRPr="00F9717E">
        <w:rPr>
          <w:rFonts w:ascii="Times New Roman" w:hAnsi="Times New Roman"/>
          <w:color w:val="000000"/>
          <w:sz w:val="24"/>
          <w:szCs w:val="24"/>
        </w:rPr>
        <w:t>работ и меры экологической защиты окружающей среды</w:t>
      </w:r>
      <w:r w:rsidR="0092116C" w:rsidRPr="00F9717E">
        <w:rPr>
          <w:rFonts w:ascii="Times New Roman" w:hAnsi="Times New Roman"/>
          <w:sz w:val="24"/>
          <w:szCs w:val="24"/>
        </w:rPr>
        <w:t>.</w:t>
      </w:r>
    </w:p>
    <w:p w:rsidR="0092116C" w:rsidRPr="00F9717E" w:rsidRDefault="0092116C" w:rsidP="0092116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3. Количество часов на освоение программы профессионального модуля: </w:t>
      </w:r>
    </w:p>
    <w:p w:rsidR="0092116C" w:rsidRPr="00F9717E" w:rsidRDefault="0092116C" w:rsidP="0092116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w:t>
      </w:r>
      <w:r w:rsidR="0075192D" w:rsidRPr="00F9717E">
        <w:rPr>
          <w:rFonts w:ascii="Times New Roman" w:hAnsi="Times New Roman" w:cs="Times New Roman"/>
          <w:sz w:val="24"/>
          <w:szCs w:val="24"/>
        </w:rPr>
        <w:t>780 часов</w:t>
      </w:r>
      <w:r w:rsidRPr="00F9717E">
        <w:rPr>
          <w:rFonts w:ascii="Times New Roman" w:hAnsi="Times New Roman" w:cs="Times New Roman"/>
          <w:sz w:val="24"/>
          <w:szCs w:val="24"/>
        </w:rPr>
        <w:t xml:space="preserve">, в том числе: </w:t>
      </w:r>
    </w:p>
    <w:p w:rsidR="0092116C" w:rsidRPr="00F9717E" w:rsidRDefault="0092116C" w:rsidP="0092116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Максимальной учебной нагрузки обучающегося </w:t>
      </w:r>
      <w:r w:rsidR="0075192D" w:rsidRPr="00F9717E">
        <w:rPr>
          <w:rFonts w:ascii="Times New Roman" w:hAnsi="Times New Roman" w:cs="Times New Roman"/>
          <w:sz w:val="24"/>
          <w:szCs w:val="24"/>
        </w:rPr>
        <w:t>780 часов</w:t>
      </w:r>
      <w:r w:rsidRPr="00F9717E">
        <w:rPr>
          <w:rFonts w:ascii="Times New Roman" w:hAnsi="Times New Roman" w:cs="Times New Roman"/>
          <w:sz w:val="24"/>
          <w:szCs w:val="24"/>
        </w:rPr>
        <w:t>, в т. ч.:</w:t>
      </w:r>
    </w:p>
    <w:p w:rsidR="0092116C" w:rsidRPr="00F9717E" w:rsidRDefault="0092116C" w:rsidP="0092116C">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Аудиторной учебной нагрузки обучающегося </w:t>
      </w:r>
      <w:r w:rsidR="0075192D" w:rsidRPr="00F9717E">
        <w:rPr>
          <w:rFonts w:ascii="Times New Roman" w:hAnsi="Times New Roman" w:cs="Times New Roman"/>
          <w:sz w:val="24"/>
          <w:szCs w:val="24"/>
        </w:rPr>
        <w:t>62</w:t>
      </w:r>
      <w:r w:rsidRPr="00F9717E">
        <w:rPr>
          <w:rFonts w:ascii="Times New Roman" w:hAnsi="Times New Roman" w:cs="Times New Roman"/>
          <w:sz w:val="24"/>
          <w:szCs w:val="24"/>
        </w:rPr>
        <w:t xml:space="preserve">8 часов; </w:t>
      </w:r>
    </w:p>
    <w:p w:rsidR="0092116C" w:rsidRPr="00F9717E" w:rsidRDefault="0075192D" w:rsidP="0092116C">
      <w:pPr>
        <w:tabs>
          <w:tab w:val="left" w:pos="7797"/>
        </w:tabs>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Учебной и п</w:t>
      </w:r>
      <w:r w:rsidR="0092116C" w:rsidRPr="00F9717E">
        <w:rPr>
          <w:rFonts w:ascii="Times New Roman" w:hAnsi="Times New Roman" w:cs="Times New Roman"/>
          <w:sz w:val="24"/>
          <w:szCs w:val="24"/>
        </w:rPr>
        <w:t xml:space="preserve">роизводственной практики </w:t>
      </w:r>
      <w:r w:rsidRPr="00F9717E">
        <w:rPr>
          <w:rFonts w:ascii="Times New Roman" w:hAnsi="Times New Roman" w:cs="Times New Roman"/>
          <w:sz w:val="24"/>
          <w:szCs w:val="24"/>
        </w:rPr>
        <w:t>144/180</w:t>
      </w:r>
      <w:r w:rsidR="0092116C" w:rsidRPr="00F9717E">
        <w:rPr>
          <w:rFonts w:ascii="Times New Roman" w:hAnsi="Times New Roman" w:cs="Times New Roman"/>
          <w:sz w:val="24"/>
          <w:szCs w:val="24"/>
        </w:rPr>
        <w:t xml:space="preserve"> часов.  </w:t>
      </w:r>
    </w:p>
    <w:p w:rsidR="0092116C" w:rsidRPr="00F9717E" w:rsidRDefault="0092116C" w:rsidP="0092116C">
      <w:pPr>
        <w:spacing w:after="0" w:line="240" w:lineRule="auto"/>
        <w:ind w:left="-709" w:right="1842"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профессионального модуля.</w:t>
      </w:r>
    </w:p>
    <w:p w:rsidR="0092116C" w:rsidRPr="00F9717E" w:rsidRDefault="0092116C" w:rsidP="0092116C">
      <w:pPr>
        <w:widowControl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882749" w:rsidRPr="00F9717E" w:rsidRDefault="00882749" w:rsidP="00882749">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882749" w:rsidRPr="00F9717E" w:rsidRDefault="00882749" w:rsidP="00882749">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882749" w:rsidRPr="00F9717E" w:rsidRDefault="00882749" w:rsidP="00882749">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882749" w:rsidRPr="00F9717E" w:rsidRDefault="00882749" w:rsidP="00882749">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82749" w:rsidRPr="00F9717E" w:rsidRDefault="00882749" w:rsidP="00882749">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882749" w:rsidRPr="00F9717E" w:rsidRDefault="00882749" w:rsidP="00882749">
      <w:pPr>
        <w:pStyle w:val="ConsPlusNormal"/>
        <w:ind w:left="-709" w:firstLine="283"/>
        <w:jc w:val="both"/>
        <w:rPr>
          <w:sz w:val="24"/>
          <w:szCs w:val="24"/>
        </w:rPr>
      </w:pPr>
      <w:r w:rsidRPr="00F9717E">
        <w:rPr>
          <w:sz w:val="24"/>
          <w:szCs w:val="24"/>
        </w:rPr>
        <w:lastRenderedPageBreak/>
        <w:t>ОК 6. Работать в коллективе и команде, обеспечивать ее сплочение, эффективно общаться с коллегами, руководством, потребителями.</w:t>
      </w:r>
    </w:p>
    <w:p w:rsidR="00882749" w:rsidRPr="00F9717E" w:rsidRDefault="00882749" w:rsidP="00882749">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882749" w:rsidRPr="00F9717E" w:rsidRDefault="00882749" w:rsidP="00882749">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82749" w:rsidRPr="00F9717E" w:rsidRDefault="00882749" w:rsidP="00882749">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882749" w:rsidRPr="00F9717E" w:rsidRDefault="00882749" w:rsidP="00882749">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882749" w:rsidRPr="00F9717E" w:rsidRDefault="00882749" w:rsidP="00882749">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882749" w:rsidRPr="00F9717E" w:rsidRDefault="00882749" w:rsidP="00882749">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882749" w:rsidRPr="00F9717E" w:rsidRDefault="00882749" w:rsidP="00882749">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882749" w:rsidRPr="00F9717E" w:rsidRDefault="00882749" w:rsidP="00882749">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882749" w:rsidRPr="00F9717E" w:rsidRDefault="00882749" w:rsidP="00882749">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882749" w:rsidRPr="00F9717E" w:rsidRDefault="00882749" w:rsidP="00882749">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882749" w:rsidRPr="00F9717E" w:rsidRDefault="00882749" w:rsidP="00882749">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882749" w:rsidRPr="00F9717E" w:rsidRDefault="00882749" w:rsidP="00882749">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882749" w:rsidRPr="00F9717E" w:rsidRDefault="00882749" w:rsidP="00882749">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882749" w:rsidRPr="00F9717E" w:rsidRDefault="00882749" w:rsidP="00882749">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882749" w:rsidRPr="00F9717E" w:rsidRDefault="00882749" w:rsidP="00882749">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882749" w:rsidRPr="00F9717E" w:rsidRDefault="00882749" w:rsidP="00882749">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882749" w:rsidRPr="00F9717E" w:rsidRDefault="00882749" w:rsidP="00882749">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882749" w:rsidRPr="00F9717E" w:rsidRDefault="00882749" w:rsidP="00882749">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882749" w:rsidRPr="00F9717E" w:rsidRDefault="00882749" w:rsidP="00882749">
      <w:pPr>
        <w:pStyle w:val="ConsPlusNormal"/>
        <w:ind w:left="-709" w:firstLine="283"/>
        <w:jc w:val="both"/>
        <w:rPr>
          <w:sz w:val="24"/>
          <w:szCs w:val="24"/>
        </w:rPr>
      </w:pPr>
      <w:r w:rsidRPr="00F9717E">
        <w:rPr>
          <w:sz w:val="24"/>
          <w:szCs w:val="24"/>
        </w:rPr>
        <w:t>ПК 3.4. Использовать информационные технологии для решения прикладных задач по специальности.</w:t>
      </w:r>
    </w:p>
    <w:p w:rsidR="00882749" w:rsidRPr="00F9717E" w:rsidRDefault="00882749" w:rsidP="00882749">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882749" w:rsidRPr="00F9717E" w:rsidRDefault="00882749" w:rsidP="00882749">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882749" w:rsidRPr="00F9717E" w:rsidRDefault="00882749" w:rsidP="00882749">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882749" w:rsidRPr="00F9717E" w:rsidRDefault="00882749" w:rsidP="00882749">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882749" w:rsidRPr="00F9717E" w:rsidRDefault="00882749" w:rsidP="00882749">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92116C" w:rsidRPr="00F9717E" w:rsidRDefault="00882749" w:rsidP="00882749">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профессионального модуля: </w:t>
      </w:r>
    </w:p>
    <w:p w:rsidR="0092116C" w:rsidRPr="00F9717E" w:rsidRDefault="0092116C" w:rsidP="0092116C">
      <w:pPr>
        <w:spacing w:after="0" w:line="240" w:lineRule="auto"/>
        <w:ind w:left="-709" w:right="-1" w:firstLine="283"/>
        <w:jc w:val="both"/>
        <w:rPr>
          <w:rFonts w:ascii="Times New Roman" w:hAnsi="Times New Roman" w:cs="Times New Roman"/>
          <w:sz w:val="24"/>
          <w:szCs w:val="24"/>
        </w:rPr>
      </w:pPr>
      <w:r w:rsidRPr="00F9717E">
        <w:rPr>
          <w:rFonts w:ascii="Times New Roman" w:hAnsi="Times New Roman" w:cs="Times New Roman"/>
          <w:sz w:val="24"/>
          <w:szCs w:val="24"/>
        </w:rPr>
        <w:t>ПМ 0</w:t>
      </w:r>
      <w:r w:rsidR="00471679" w:rsidRPr="00F9717E">
        <w:rPr>
          <w:rFonts w:ascii="Times New Roman" w:hAnsi="Times New Roman" w:cs="Times New Roman"/>
          <w:sz w:val="24"/>
          <w:szCs w:val="24"/>
        </w:rPr>
        <w:t>5</w:t>
      </w:r>
      <w:r w:rsidRPr="00F9717E">
        <w:rPr>
          <w:rFonts w:ascii="Times New Roman" w:hAnsi="Times New Roman" w:cs="Times New Roman"/>
          <w:sz w:val="24"/>
          <w:szCs w:val="24"/>
        </w:rPr>
        <w:t xml:space="preserve">. </w:t>
      </w:r>
      <w:r w:rsidR="00471679" w:rsidRPr="00F9717E">
        <w:rPr>
          <w:rFonts w:ascii="Times New Roman" w:hAnsi="Times New Roman" w:cs="Times New Roman"/>
          <w:sz w:val="24"/>
          <w:szCs w:val="24"/>
        </w:rPr>
        <w:t>Выполнение работ по профессии «</w:t>
      </w:r>
      <w:proofErr w:type="spellStart"/>
      <w:r w:rsidR="00471679" w:rsidRPr="00F9717E">
        <w:rPr>
          <w:rFonts w:ascii="Times New Roman" w:hAnsi="Times New Roman" w:cs="Times New Roman"/>
          <w:sz w:val="24"/>
          <w:szCs w:val="24"/>
        </w:rPr>
        <w:t>Электрогазосварщик</w:t>
      </w:r>
      <w:proofErr w:type="spellEnd"/>
      <w:r w:rsidR="00471679" w:rsidRPr="00F9717E">
        <w:rPr>
          <w:rFonts w:ascii="Times New Roman" w:hAnsi="Times New Roman" w:cs="Times New Roman"/>
          <w:sz w:val="24"/>
          <w:szCs w:val="24"/>
        </w:rPr>
        <w:t>»</w:t>
      </w:r>
      <w:r w:rsidRPr="00F9717E">
        <w:rPr>
          <w:rFonts w:ascii="Times New Roman" w:hAnsi="Times New Roman" w:cs="Times New Roman"/>
          <w:sz w:val="24"/>
          <w:szCs w:val="24"/>
        </w:rPr>
        <w:t>.</w:t>
      </w:r>
    </w:p>
    <w:p w:rsidR="0092116C" w:rsidRPr="00F9717E" w:rsidRDefault="0092116C" w:rsidP="0092116C">
      <w:pPr>
        <w:spacing w:after="0" w:line="240" w:lineRule="auto"/>
        <w:ind w:left="-709" w:right="148" w:firstLine="283"/>
        <w:jc w:val="both"/>
        <w:rPr>
          <w:rFonts w:ascii="Times New Roman" w:hAnsi="Times New Roman" w:cs="Times New Roman"/>
          <w:sz w:val="24"/>
          <w:szCs w:val="24"/>
        </w:rPr>
      </w:pPr>
      <w:r w:rsidRPr="00F9717E">
        <w:rPr>
          <w:rFonts w:ascii="Times New Roman" w:hAnsi="Times New Roman" w:cs="Times New Roman"/>
          <w:sz w:val="24"/>
          <w:szCs w:val="24"/>
        </w:rPr>
        <w:t>МДК.0</w:t>
      </w:r>
      <w:r w:rsidR="00471679" w:rsidRPr="00F9717E">
        <w:rPr>
          <w:rFonts w:ascii="Times New Roman" w:hAnsi="Times New Roman" w:cs="Times New Roman"/>
          <w:sz w:val="24"/>
          <w:szCs w:val="24"/>
        </w:rPr>
        <w:t>5</w:t>
      </w:r>
      <w:r w:rsidRPr="00F9717E">
        <w:rPr>
          <w:rFonts w:ascii="Times New Roman" w:hAnsi="Times New Roman" w:cs="Times New Roman"/>
          <w:sz w:val="24"/>
          <w:szCs w:val="24"/>
        </w:rPr>
        <w:t xml:space="preserve">.01 </w:t>
      </w:r>
      <w:r w:rsidR="00471679" w:rsidRPr="00F9717E">
        <w:rPr>
          <w:rFonts w:ascii="Times New Roman" w:hAnsi="Times New Roman" w:cs="Times New Roman"/>
          <w:sz w:val="24"/>
          <w:szCs w:val="24"/>
        </w:rPr>
        <w:t>Технология выполнения работ по профессии «</w:t>
      </w:r>
      <w:proofErr w:type="spellStart"/>
      <w:r w:rsidR="00471679" w:rsidRPr="00F9717E">
        <w:rPr>
          <w:rFonts w:ascii="Times New Roman" w:hAnsi="Times New Roman" w:cs="Times New Roman"/>
          <w:sz w:val="24"/>
          <w:szCs w:val="24"/>
        </w:rPr>
        <w:t>Электрогазосварщик</w:t>
      </w:r>
      <w:proofErr w:type="spellEnd"/>
      <w:r w:rsidR="00471679" w:rsidRPr="00F9717E">
        <w:rPr>
          <w:rFonts w:ascii="Times New Roman" w:hAnsi="Times New Roman" w:cs="Times New Roman"/>
          <w:sz w:val="24"/>
          <w:szCs w:val="24"/>
        </w:rPr>
        <w:t>»</w:t>
      </w:r>
      <w:r w:rsidRPr="00F9717E">
        <w:rPr>
          <w:rFonts w:ascii="Times New Roman" w:hAnsi="Times New Roman" w:cs="Times New Roman"/>
          <w:sz w:val="24"/>
          <w:szCs w:val="24"/>
        </w:rPr>
        <w:t>.</w:t>
      </w:r>
    </w:p>
    <w:p w:rsidR="0092116C" w:rsidRPr="00F9717E" w:rsidRDefault="00E96F8C"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Основные понятия сварки. Сварочные материалы</w:t>
      </w:r>
      <w:r w:rsidR="0092116C" w:rsidRPr="00F9717E">
        <w:rPr>
          <w:rFonts w:ascii="Times New Roman" w:hAnsi="Times New Roman"/>
          <w:sz w:val="24"/>
          <w:szCs w:val="24"/>
        </w:rPr>
        <w:t xml:space="preserve">; </w:t>
      </w:r>
    </w:p>
    <w:p w:rsidR="0092116C" w:rsidRPr="00F9717E" w:rsidRDefault="00E96F8C" w:rsidP="0009734F">
      <w:pPr>
        <w:pStyle w:val="a5"/>
        <w:numPr>
          <w:ilvl w:val="0"/>
          <w:numId w:val="143"/>
        </w:numPr>
        <w:spacing w:after="0" w:line="240" w:lineRule="auto"/>
        <w:ind w:left="-709" w:firstLine="283"/>
        <w:jc w:val="both"/>
        <w:rPr>
          <w:rFonts w:ascii="Times New Roman" w:hAnsi="Times New Roman"/>
          <w:sz w:val="24"/>
          <w:szCs w:val="24"/>
        </w:rPr>
      </w:pPr>
      <w:r w:rsidRPr="00F9717E">
        <w:rPr>
          <w:rFonts w:ascii="Times New Roman" w:hAnsi="Times New Roman"/>
          <w:bCs/>
          <w:sz w:val="24"/>
          <w:szCs w:val="24"/>
        </w:rPr>
        <w:t>Сварные швы</w:t>
      </w:r>
      <w:r w:rsidR="0092116C" w:rsidRPr="00F9717E">
        <w:rPr>
          <w:rFonts w:ascii="Times New Roman" w:hAnsi="Times New Roman"/>
          <w:sz w:val="24"/>
          <w:szCs w:val="24"/>
        </w:rPr>
        <w:t xml:space="preserve">; </w:t>
      </w:r>
    </w:p>
    <w:p w:rsidR="0092116C" w:rsidRPr="00F9717E" w:rsidRDefault="00E96F8C" w:rsidP="0009734F">
      <w:pPr>
        <w:pStyle w:val="a5"/>
        <w:numPr>
          <w:ilvl w:val="0"/>
          <w:numId w:val="143"/>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Техника ручной дуговой сварки</w:t>
      </w:r>
      <w:r w:rsidR="0092116C" w:rsidRPr="00F9717E">
        <w:rPr>
          <w:rFonts w:ascii="Times New Roman" w:hAnsi="Times New Roman"/>
          <w:sz w:val="24"/>
          <w:szCs w:val="24"/>
        </w:rPr>
        <w:t xml:space="preserve">; </w:t>
      </w:r>
    </w:p>
    <w:p w:rsidR="0092116C" w:rsidRPr="00F9717E" w:rsidRDefault="00E96F8C" w:rsidP="0009734F">
      <w:pPr>
        <w:pStyle w:val="a5"/>
        <w:numPr>
          <w:ilvl w:val="1"/>
          <w:numId w:val="144"/>
        </w:numPr>
        <w:spacing w:after="0" w:line="240" w:lineRule="auto"/>
        <w:ind w:left="-709" w:right="330" w:firstLine="283"/>
        <w:jc w:val="both"/>
        <w:rPr>
          <w:rFonts w:ascii="Times New Roman" w:hAnsi="Times New Roman"/>
          <w:sz w:val="24"/>
          <w:szCs w:val="24"/>
        </w:rPr>
      </w:pPr>
      <w:r w:rsidRPr="00F9717E">
        <w:rPr>
          <w:rFonts w:ascii="Times New Roman" w:hAnsi="Times New Roman"/>
          <w:bCs/>
          <w:sz w:val="24"/>
          <w:szCs w:val="24"/>
        </w:rPr>
        <w:lastRenderedPageBreak/>
        <w:t>Технология сварки углеродистых сталей</w:t>
      </w:r>
      <w:r w:rsidR="0092116C" w:rsidRPr="00F9717E">
        <w:rPr>
          <w:rFonts w:ascii="Times New Roman" w:hAnsi="Times New Roman"/>
          <w:sz w:val="24"/>
          <w:szCs w:val="24"/>
        </w:rPr>
        <w:t xml:space="preserve">;  </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сварки легированных сталей;</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Наплавочные работы;</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Сварка чугуна;</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Сварка цветных металлов и сплавов;</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Электрическая резка металлов;</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Технология газовой сварки;</w:t>
      </w:r>
    </w:p>
    <w:p w:rsidR="00E96F8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Газокислородная резка металлов;</w:t>
      </w:r>
    </w:p>
    <w:p w:rsidR="0092116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Газопламенная пайка</w:t>
      </w:r>
      <w:r w:rsidR="0092116C" w:rsidRPr="00F9717E">
        <w:rPr>
          <w:rFonts w:ascii="Times New Roman" w:hAnsi="Times New Roman"/>
          <w:sz w:val="24"/>
          <w:szCs w:val="24"/>
        </w:rPr>
        <w:t xml:space="preserve">;  </w:t>
      </w:r>
    </w:p>
    <w:p w:rsidR="0092116C" w:rsidRPr="00F9717E" w:rsidRDefault="00E96F8C" w:rsidP="0009734F">
      <w:pPr>
        <w:pStyle w:val="a5"/>
        <w:numPr>
          <w:ilvl w:val="1"/>
          <w:numId w:val="144"/>
        </w:numPr>
        <w:spacing w:after="14" w:line="240" w:lineRule="auto"/>
        <w:ind w:left="-709" w:right="330" w:firstLine="283"/>
        <w:jc w:val="both"/>
        <w:rPr>
          <w:rFonts w:ascii="Times New Roman" w:hAnsi="Times New Roman"/>
          <w:sz w:val="24"/>
          <w:szCs w:val="24"/>
        </w:rPr>
      </w:pPr>
      <w:r w:rsidRPr="00F9717E">
        <w:rPr>
          <w:rFonts w:ascii="Times New Roman" w:hAnsi="Times New Roman"/>
          <w:bCs/>
          <w:sz w:val="24"/>
          <w:szCs w:val="24"/>
        </w:rPr>
        <w:t>Газопламенная обработка поверхностей изделий</w:t>
      </w:r>
      <w:r w:rsidR="0092116C" w:rsidRPr="00F9717E">
        <w:rPr>
          <w:rFonts w:ascii="Times New Roman" w:hAnsi="Times New Roman"/>
          <w:sz w:val="24"/>
          <w:szCs w:val="24"/>
        </w:rPr>
        <w:t>.</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УП. 0</w:t>
      </w:r>
      <w:r w:rsidR="00D52B38" w:rsidRPr="00F9717E">
        <w:rPr>
          <w:rFonts w:ascii="Times New Roman" w:hAnsi="Times New Roman" w:cs="Times New Roman"/>
          <w:sz w:val="24"/>
          <w:szCs w:val="24"/>
        </w:rPr>
        <w:t>5</w:t>
      </w:r>
      <w:r w:rsidRPr="00F9717E">
        <w:rPr>
          <w:rFonts w:ascii="Times New Roman" w:hAnsi="Times New Roman" w:cs="Times New Roman"/>
          <w:sz w:val="24"/>
          <w:szCs w:val="24"/>
        </w:rPr>
        <w:t xml:space="preserve"> Учебная практика;  </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ПП.0</w:t>
      </w:r>
      <w:r w:rsidR="00D52B38" w:rsidRPr="00F9717E">
        <w:rPr>
          <w:rFonts w:ascii="Times New Roman" w:hAnsi="Times New Roman" w:cs="Times New Roman"/>
          <w:sz w:val="24"/>
          <w:szCs w:val="24"/>
        </w:rPr>
        <w:t>5</w:t>
      </w:r>
      <w:r w:rsidRPr="00F9717E">
        <w:rPr>
          <w:rFonts w:ascii="Times New Roman" w:hAnsi="Times New Roman" w:cs="Times New Roman"/>
          <w:sz w:val="24"/>
          <w:szCs w:val="24"/>
        </w:rPr>
        <w:t xml:space="preserve"> Производственная практика. </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E96F8C" w:rsidRPr="00F9717E" w:rsidRDefault="00E96F8C" w:rsidP="0009734F">
      <w:pPr>
        <w:pStyle w:val="2"/>
        <w:keepNext w:val="0"/>
        <w:keepLines w:val="0"/>
        <w:numPr>
          <w:ilvl w:val="0"/>
          <w:numId w:val="159"/>
        </w:numPr>
        <w:tabs>
          <w:tab w:val="clear" w:pos="720"/>
          <w:tab w:val="num" w:pos="0"/>
          <w:tab w:val="left" w:pos="993"/>
        </w:tabs>
        <w:spacing w:before="0" w:line="240" w:lineRule="auto"/>
        <w:ind w:left="-709" w:right="0" w:firstLine="283"/>
        <w:contextualSpacing/>
        <w:rPr>
          <w:rFonts w:ascii="Times New Roman" w:hAnsi="Times New Roman" w:cs="Times New Roman"/>
          <w:b/>
          <w:i/>
          <w:color w:val="auto"/>
          <w:sz w:val="24"/>
          <w:szCs w:val="24"/>
        </w:rPr>
      </w:pPr>
      <w:r w:rsidRPr="00F9717E">
        <w:rPr>
          <w:rFonts w:ascii="Times New Roman" w:hAnsi="Times New Roman" w:cs="Times New Roman"/>
          <w:color w:val="auto"/>
          <w:sz w:val="24"/>
          <w:szCs w:val="24"/>
        </w:rPr>
        <w:t xml:space="preserve">Баннов, М.Д. Специальные способы сварки и резки / М.Д. Баннов, В.В. </w:t>
      </w:r>
      <w:proofErr w:type="spellStart"/>
      <w:r w:rsidRPr="00F9717E">
        <w:rPr>
          <w:rFonts w:ascii="Times New Roman" w:hAnsi="Times New Roman" w:cs="Times New Roman"/>
          <w:color w:val="auto"/>
          <w:sz w:val="24"/>
          <w:szCs w:val="24"/>
        </w:rPr>
        <w:t>Масаков</w:t>
      </w:r>
      <w:proofErr w:type="spellEnd"/>
      <w:r w:rsidRPr="00F9717E">
        <w:rPr>
          <w:rFonts w:ascii="Times New Roman" w:hAnsi="Times New Roman" w:cs="Times New Roman"/>
          <w:color w:val="auto"/>
          <w:sz w:val="24"/>
          <w:szCs w:val="24"/>
        </w:rPr>
        <w:t xml:space="preserve">, Н.П. </w:t>
      </w:r>
      <w:proofErr w:type="spellStart"/>
      <w:r w:rsidRPr="00F9717E">
        <w:rPr>
          <w:rFonts w:ascii="Times New Roman" w:hAnsi="Times New Roman" w:cs="Times New Roman"/>
          <w:color w:val="auto"/>
          <w:sz w:val="24"/>
          <w:szCs w:val="24"/>
        </w:rPr>
        <w:t>Плюснина</w:t>
      </w:r>
      <w:proofErr w:type="spellEnd"/>
      <w:r w:rsidRPr="00F9717E">
        <w:rPr>
          <w:rFonts w:ascii="Times New Roman" w:hAnsi="Times New Roman" w:cs="Times New Roman"/>
          <w:color w:val="auto"/>
          <w:sz w:val="24"/>
          <w:szCs w:val="24"/>
        </w:rPr>
        <w:t xml:space="preserve">. – М.: Академия, 2018г.; </w:t>
      </w:r>
    </w:p>
    <w:p w:rsidR="0092116C" w:rsidRPr="00F9717E" w:rsidRDefault="00E96F8C" w:rsidP="0009734F">
      <w:pPr>
        <w:pStyle w:val="2"/>
        <w:keepNext w:val="0"/>
        <w:keepLines w:val="0"/>
        <w:numPr>
          <w:ilvl w:val="0"/>
          <w:numId w:val="159"/>
        </w:numPr>
        <w:tabs>
          <w:tab w:val="clear" w:pos="720"/>
          <w:tab w:val="num" w:pos="0"/>
          <w:tab w:val="left" w:pos="993"/>
        </w:tabs>
        <w:spacing w:before="0" w:line="240" w:lineRule="auto"/>
        <w:ind w:left="-709" w:right="0" w:firstLine="283"/>
        <w:contextualSpacing/>
        <w:rPr>
          <w:rFonts w:ascii="Times New Roman" w:hAnsi="Times New Roman" w:cs="Times New Roman"/>
          <w:b/>
          <w:bCs/>
          <w:i/>
          <w:color w:val="auto"/>
          <w:sz w:val="24"/>
          <w:szCs w:val="24"/>
        </w:rPr>
      </w:pPr>
      <w:r w:rsidRPr="00F9717E">
        <w:rPr>
          <w:rFonts w:ascii="Times New Roman" w:hAnsi="Times New Roman" w:cs="Times New Roman"/>
          <w:color w:val="auto"/>
          <w:sz w:val="24"/>
          <w:szCs w:val="24"/>
        </w:rPr>
        <w:t>Виноградов, В.С. Электрическая дуговая сварка / В.С. Виноградов. – М.: Академия, 2019</w:t>
      </w:r>
      <w:proofErr w:type="gramStart"/>
      <w:r w:rsidRPr="00F9717E">
        <w:rPr>
          <w:rFonts w:ascii="Times New Roman" w:hAnsi="Times New Roman" w:cs="Times New Roman"/>
          <w:color w:val="auto"/>
          <w:sz w:val="24"/>
          <w:szCs w:val="24"/>
        </w:rPr>
        <w:t>г..</w:t>
      </w:r>
      <w:proofErr w:type="gramEnd"/>
      <w:r w:rsidR="0092116C" w:rsidRPr="00F9717E">
        <w:rPr>
          <w:rFonts w:ascii="Times New Roman" w:hAnsi="Times New Roman" w:cs="Times New Roman"/>
          <w:color w:val="auto"/>
          <w:sz w:val="24"/>
          <w:szCs w:val="24"/>
        </w:rPr>
        <w:t xml:space="preserve">  </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Промежуточная аттестация в форме экзамена.</w:t>
      </w:r>
    </w:p>
    <w:p w:rsidR="0092116C" w:rsidRPr="00F9717E" w:rsidRDefault="0092116C" w:rsidP="0092116C">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9205B1" w:rsidRPr="00F9717E" w:rsidRDefault="009205B1" w:rsidP="0092116C">
      <w:pPr>
        <w:spacing w:after="0" w:line="240" w:lineRule="auto"/>
        <w:ind w:left="-709" w:right="330" w:firstLine="283"/>
        <w:jc w:val="both"/>
        <w:rPr>
          <w:rFonts w:ascii="Times New Roman" w:hAnsi="Times New Roman" w:cs="Times New Roman"/>
          <w:sz w:val="24"/>
          <w:szCs w:val="24"/>
        </w:rPr>
      </w:pPr>
    </w:p>
    <w:p w:rsidR="009205B1" w:rsidRPr="00F9717E" w:rsidRDefault="009205B1" w:rsidP="0092116C">
      <w:pPr>
        <w:spacing w:after="0" w:line="240" w:lineRule="auto"/>
        <w:ind w:left="-709" w:right="330" w:firstLine="283"/>
        <w:jc w:val="both"/>
        <w:rPr>
          <w:rFonts w:ascii="Times New Roman" w:hAnsi="Times New Roman" w:cs="Times New Roman"/>
          <w:sz w:val="24"/>
          <w:szCs w:val="24"/>
        </w:rPr>
      </w:pPr>
    </w:p>
    <w:p w:rsidR="009205B1" w:rsidRPr="00F9717E" w:rsidRDefault="009205B1" w:rsidP="009205B1">
      <w:pPr>
        <w:spacing w:after="0" w:line="240" w:lineRule="auto"/>
        <w:ind w:left="-709" w:right="330" w:firstLine="283"/>
        <w:jc w:val="both"/>
        <w:rPr>
          <w:rFonts w:ascii="Times New Roman" w:hAnsi="Times New Roman" w:cs="Times New Roman"/>
          <w:b/>
          <w:sz w:val="24"/>
          <w:szCs w:val="24"/>
        </w:rPr>
      </w:pPr>
      <w:r w:rsidRPr="00F9717E">
        <w:rPr>
          <w:rFonts w:ascii="Times New Roman" w:hAnsi="Times New Roman" w:cs="Times New Roman"/>
          <w:b/>
          <w:sz w:val="24"/>
          <w:szCs w:val="24"/>
        </w:rPr>
        <w:t>ПДП. Преддипломная практика.</w:t>
      </w:r>
    </w:p>
    <w:p w:rsidR="009205B1" w:rsidRPr="00F9717E" w:rsidRDefault="009205B1" w:rsidP="009205B1">
      <w:pPr>
        <w:autoSpaceDE w:val="0"/>
        <w:autoSpaceDN w:val="0"/>
        <w:adjustRightInd w:val="0"/>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1. Область применения программ: </w:t>
      </w:r>
      <w:r w:rsidRPr="00F9717E">
        <w:rPr>
          <w:rFonts w:ascii="Times New Roman" w:hAnsi="Times New Roman" w:cs="Times New Roman"/>
          <w:color w:val="000000" w:themeColor="text1"/>
          <w:sz w:val="24"/>
          <w:szCs w:val="24"/>
        </w:rPr>
        <w:t xml:space="preserve">Рабочая программа </w:t>
      </w:r>
      <w:r w:rsidRPr="00F9717E">
        <w:rPr>
          <w:rFonts w:ascii="Times New Roman" w:hAnsi="Times New Roman" w:cs="Times New Roman"/>
          <w:sz w:val="24"/>
          <w:szCs w:val="24"/>
        </w:rPr>
        <w:t xml:space="preserve">преддипломной практики является составной частью примерной основной профессиональной образовательной программы СПО, обеспечивающей реализацию ФГОС СПО по специальности СПО </w:t>
      </w:r>
      <w:r w:rsidR="005C2BB7" w:rsidRPr="00F9717E">
        <w:rPr>
          <w:rFonts w:ascii="Times New Roman" w:hAnsi="Times New Roman" w:cs="Times New Roman"/>
          <w:sz w:val="24"/>
          <w:szCs w:val="24"/>
        </w:rPr>
        <w:t>22.02.06 Сварочное производство по программе базовой подготовки</w:t>
      </w:r>
      <w:r w:rsidRPr="00F9717E">
        <w:rPr>
          <w:rFonts w:ascii="Times New Roman" w:hAnsi="Times New Roman" w:cs="Times New Roman"/>
          <w:sz w:val="24"/>
          <w:szCs w:val="24"/>
        </w:rPr>
        <w:t>.</w:t>
      </w:r>
    </w:p>
    <w:p w:rsidR="009205B1" w:rsidRPr="00F9717E" w:rsidRDefault="009205B1" w:rsidP="009205B1">
      <w:pPr>
        <w:spacing w:after="0" w:line="240" w:lineRule="auto"/>
        <w:ind w:left="-709"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2.  Цели и задачи модуля, требования к результатам освоения преддипломной практики: </w:t>
      </w:r>
    </w:p>
    <w:p w:rsidR="009205B1" w:rsidRPr="00F9717E" w:rsidRDefault="009205B1" w:rsidP="009205B1">
      <w:pPr>
        <w:spacing w:after="0" w:line="240" w:lineRule="auto"/>
        <w:ind w:left="-709" w:right="166"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С целью овладения видами профессиональной деятельности и соответствующими профессиональными компетенциями студент в период преддипломной практики должен: </w:t>
      </w:r>
    </w:p>
    <w:p w:rsidR="009205B1" w:rsidRPr="00F9717E" w:rsidRDefault="009205B1" w:rsidP="009205B1">
      <w:pPr>
        <w:pStyle w:val="a5"/>
        <w:numPr>
          <w:ilvl w:val="0"/>
          <w:numId w:val="163"/>
        </w:numPr>
        <w:spacing w:after="0" w:line="240" w:lineRule="auto"/>
        <w:ind w:left="-709" w:right="330" w:firstLine="283"/>
        <w:jc w:val="both"/>
        <w:rPr>
          <w:rFonts w:ascii="Times New Roman" w:hAnsi="Times New Roman"/>
          <w:sz w:val="24"/>
          <w:szCs w:val="24"/>
        </w:rPr>
      </w:pPr>
      <w:r w:rsidRPr="00F9717E">
        <w:rPr>
          <w:rFonts w:ascii="Times New Roman" w:hAnsi="Times New Roman"/>
          <w:sz w:val="24"/>
          <w:szCs w:val="24"/>
        </w:rPr>
        <w:t xml:space="preserve">иметь практический опыт: </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применения различных методов, способов и приемов сборки и сварки конструкций с эксплуатационными свойствами;</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технической подготовки производства сварных конструкций; выбора оборудования, приспособлений и инструментов для обеспечения производства сварных соединений с заданными свойствами;</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хранения и использования сварочной аппаратуры и инструментов в ходе производственного процесса;</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выполнения расчетов и конструирования сварных соединений и конструкций;</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проектирования технологических процессов производства сварных конструкций с заданными свойствами;</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осуществления технико-экономического обоснования выбранного технологического процесса;</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оформления конструкторской, технологической и технической документации;</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разработки и оформления графических, вычислительных и проектных работ с использованием информационных и (или) компьютерных технологий;</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определения причин, приводящих к образованию дефектов в сварных соединениях;</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обоснованного выбора и использования методов, оборудования, аппаратуры и приборов для контроля металлов и сварных соединений;</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предупреждения, выявления и устранения дефектов сварных соединений и изделий для получения качественной продукции;</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оформления документации по контролю качества сварки; текущего и перспективного планирования производственных работ; выполнения технологических расчетов на основе нормативов технологических режимов, трудовых и материальных затрат;</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lastRenderedPageBreak/>
        <w:t>применения методов и приемов организации труда, эксплуатации оборудования, оснастки, средств механизации для повышения эффективности производства;</w:t>
      </w:r>
    </w:p>
    <w:p w:rsidR="00434839" w:rsidRPr="00F9717E" w:rsidRDefault="00434839" w:rsidP="00434839">
      <w:pPr>
        <w:pStyle w:val="a5"/>
        <w:numPr>
          <w:ilvl w:val="0"/>
          <w:numId w:val="167"/>
        </w:numPr>
        <w:spacing w:after="0" w:line="240" w:lineRule="auto"/>
        <w:ind w:left="-709" w:firstLine="283"/>
        <w:jc w:val="both"/>
        <w:rPr>
          <w:rFonts w:ascii="Times New Roman" w:eastAsia="Times New Roman" w:hAnsi="Times New Roman"/>
          <w:sz w:val="24"/>
          <w:szCs w:val="24"/>
        </w:rPr>
      </w:pPr>
      <w:r w:rsidRPr="00F9717E">
        <w:rPr>
          <w:rFonts w:ascii="Times New Roman" w:eastAsia="Times New Roman" w:hAnsi="Times New Roman"/>
          <w:sz w:val="24"/>
          <w:szCs w:val="24"/>
        </w:rPr>
        <w:t>организации ремонта и технического обслуживания сварочного производства по Единой системе планово-предупредительного ремонта;</w:t>
      </w:r>
    </w:p>
    <w:p w:rsidR="009205B1" w:rsidRPr="00F9717E" w:rsidRDefault="00434839" w:rsidP="00434839">
      <w:pPr>
        <w:pStyle w:val="a5"/>
        <w:numPr>
          <w:ilvl w:val="0"/>
          <w:numId w:val="167"/>
        </w:numPr>
        <w:autoSpaceDE w:val="0"/>
        <w:autoSpaceDN w:val="0"/>
        <w:adjustRightInd w:val="0"/>
        <w:spacing w:after="0" w:line="240" w:lineRule="auto"/>
        <w:ind w:left="-709" w:firstLine="283"/>
        <w:jc w:val="both"/>
        <w:rPr>
          <w:rFonts w:ascii="Times New Roman" w:hAnsi="Times New Roman"/>
          <w:sz w:val="24"/>
          <w:szCs w:val="24"/>
        </w:rPr>
      </w:pPr>
      <w:r w:rsidRPr="00F9717E">
        <w:rPr>
          <w:rFonts w:ascii="Times New Roman" w:eastAsia="Times New Roman" w:hAnsi="Times New Roman"/>
          <w:sz w:val="24"/>
          <w:szCs w:val="24"/>
        </w:rPr>
        <w:t>обеспечения профилактики и безопасности условий труда на участке сварочных работ</w:t>
      </w:r>
      <w:r w:rsidR="009205B1" w:rsidRPr="00F9717E">
        <w:rPr>
          <w:rFonts w:ascii="Times New Roman" w:hAnsi="Times New Roman"/>
          <w:sz w:val="24"/>
          <w:szCs w:val="24"/>
        </w:rPr>
        <w:t>.</w:t>
      </w:r>
    </w:p>
    <w:p w:rsidR="009205B1" w:rsidRPr="00F9717E"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3.  Количество часов на освоение программы преддипломной практики:</w:t>
      </w:r>
    </w:p>
    <w:p w:rsidR="009205B1" w:rsidRPr="00F9717E"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Всего 144 часа, 4 недели. </w:t>
      </w:r>
    </w:p>
    <w:p w:rsidR="009205B1" w:rsidRPr="00F9717E" w:rsidRDefault="009205B1" w:rsidP="009205B1">
      <w:pPr>
        <w:spacing w:after="0" w:line="240" w:lineRule="auto"/>
        <w:ind w:left="-709" w:right="283" w:firstLine="283"/>
        <w:jc w:val="both"/>
        <w:rPr>
          <w:rFonts w:ascii="Times New Roman" w:hAnsi="Times New Roman" w:cs="Times New Roman"/>
          <w:sz w:val="24"/>
          <w:szCs w:val="24"/>
        </w:rPr>
      </w:pPr>
      <w:r w:rsidRPr="00F9717E">
        <w:rPr>
          <w:rFonts w:ascii="Times New Roman" w:hAnsi="Times New Roman" w:cs="Times New Roman"/>
          <w:sz w:val="24"/>
          <w:szCs w:val="24"/>
        </w:rPr>
        <w:t>4.  Результаты освоения преддипломной практики:</w:t>
      </w:r>
    </w:p>
    <w:p w:rsidR="009205B1" w:rsidRPr="00F9717E" w:rsidRDefault="009205B1" w:rsidP="009205B1">
      <w:pPr>
        <w:spacing w:after="0" w:line="240" w:lineRule="auto"/>
        <w:ind w:left="-709" w:firstLine="283"/>
        <w:jc w:val="both"/>
        <w:rPr>
          <w:rFonts w:ascii="Times New Roman" w:hAnsi="Times New Roman" w:cs="Times New Roman"/>
          <w:iCs/>
          <w:sz w:val="24"/>
          <w:szCs w:val="24"/>
        </w:rPr>
      </w:pPr>
      <w:r w:rsidRPr="00F9717E">
        <w:rPr>
          <w:rFonts w:ascii="Times New Roman" w:hAnsi="Times New Roman" w:cs="Times New Roman"/>
          <w:iCs/>
          <w:sz w:val="24"/>
          <w:szCs w:val="24"/>
        </w:rPr>
        <w:t>В результате освоения преддипломной практики студент должен освоить соответствующие ему общие и профессиональные компетенции:</w:t>
      </w:r>
    </w:p>
    <w:p w:rsidR="00026C90" w:rsidRPr="00F9717E" w:rsidRDefault="00026C90" w:rsidP="00026C90">
      <w:pPr>
        <w:pStyle w:val="ConsPlusNormal"/>
        <w:ind w:left="-709" w:firstLine="283"/>
        <w:jc w:val="both"/>
        <w:rPr>
          <w:sz w:val="24"/>
          <w:szCs w:val="24"/>
        </w:rPr>
      </w:pPr>
      <w:r w:rsidRPr="00F9717E">
        <w:rPr>
          <w:sz w:val="24"/>
          <w:szCs w:val="24"/>
        </w:rPr>
        <w:t>ОК 1. Понимать сущность и социальную значимость своей будущей профессии, проявлять к ней устойчивый интерес.</w:t>
      </w:r>
    </w:p>
    <w:p w:rsidR="00026C90" w:rsidRPr="00F9717E" w:rsidRDefault="00026C90" w:rsidP="00026C90">
      <w:pPr>
        <w:pStyle w:val="ConsPlusNormal"/>
        <w:ind w:left="-709" w:firstLine="283"/>
        <w:jc w:val="both"/>
        <w:rPr>
          <w:sz w:val="24"/>
          <w:szCs w:val="24"/>
        </w:rPr>
      </w:pPr>
      <w:r w:rsidRPr="00F9717E">
        <w:rPr>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26C90" w:rsidRPr="00F9717E" w:rsidRDefault="00026C90" w:rsidP="00026C90">
      <w:pPr>
        <w:pStyle w:val="ConsPlusNormal"/>
        <w:ind w:left="-709" w:firstLine="283"/>
        <w:jc w:val="both"/>
        <w:rPr>
          <w:sz w:val="24"/>
          <w:szCs w:val="24"/>
        </w:rPr>
      </w:pPr>
      <w:r w:rsidRPr="00F9717E">
        <w:rPr>
          <w:sz w:val="24"/>
          <w:szCs w:val="24"/>
        </w:rPr>
        <w:t>ОК 3. Решать проблемы, оценивать риски и принимать решения в нестандартных ситуациях.</w:t>
      </w:r>
    </w:p>
    <w:p w:rsidR="00026C90" w:rsidRPr="00F9717E" w:rsidRDefault="00026C90" w:rsidP="00026C90">
      <w:pPr>
        <w:pStyle w:val="ConsPlusNormal"/>
        <w:ind w:left="-709" w:firstLine="283"/>
        <w:jc w:val="both"/>
        <w:rPr>
          <w:sz w:val="24"/>
          <w:szCs w:val="24"/>
        </w:rPr>
      </w:pPr>
      <w:r w:rsidRPr="00F9717E">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26C90" w:rsidRPr="00F9717E" w:rsidRDefault="00026C90" w:rsidP="00026C90">
      <w:pPr>
        <w:pStyle w:val="ConsPlusNormal"/>
        <w:ind w:left="-709" w:firstLine="283"/>
        <w:jc w:val="both"/>
        <w:rPr>
          <w:sz w:val="24"/>
          <w:szCs w:val="24"/>
        </w:rPr>
      </w:pPr>
      <w:r w:rsidRPr="00F9717E">
        <w:rPr>
          <w:sz w:val="24"/>
          <w:szCs w:val="24"/>
        </w:rPr>
        <w:t>ОК 5. Использовать информационно-коммуникационные технологии для совершенствования профессиональной деятельности.</w:t>
      </w:r>
    </w:p>
    <w:p w:rsidR="00026C90" w:rsidRPr="00F9717E" w:rsidRDefault="00026C90" w:rsidP="00026C90">
      <w:pPr>
        <w:pStyle w:val="ConsPlusNormal"/>
        <w:ind w:left="-709" w:firstLine="283"/>
        <w:jc w:val="both"/>
        <w:rPr>
          <w:sz w:val="24"/>
          <w:szCs w:val="24"/>
        </w:rPr>
      </w:pPr>
      <w:r w:rsidRPr="00F9717E">
        <w:rPr>
          <w:sz w:val="24"/>
          <w:szCs w:val="24"/>
        </w:rPr>
        <w:t>ОК 6. Работать в коллективе и команде, обеспечивать ее сплочение, эффективно общаться с коллегами, руководством, потребителями.</w:t>
      </w:r>
    </w:p>
    <w:p w:rsidR="00026C90" w:rsidRPr="00F9717E" w:rsidRDefault="00026C90" w:rsidP="00026C90">
      <w:pPr>
        <w:pStyle w:val="ConsPlusNormal"/>
        <w:ind w:left="-709" w:firstLine="283"/>
        <w:jc w:val="both"/>
        <w:rPr>
          <w:sz w:val="24"/>
          <w:szCs w:val="24"/>
        </w:rPr>
      </w:pPr>
      <w:r w:rsidRPr="00F9717E">
        <w:rPr>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026C90" w:rsidRPr="00F9717E" w:rsidRDefault="00026C90" w:rsidP="00026C90">
      <w:pPr>
        <w:pStyle w:val="ConsPlusNormal"/>
        <w:ind w:left="-709" w:firstLine="283"/>
        <w:jc w:val="both"/>
        <w:rPr>
          <w:sz w:val="24"/>
          <w:szCs w:val="24"/>
        </w:rPr>
      </w:pPr>
      <w:r w:rsidRPr="00F9717E">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26C90" w:rsidRPr="00F9717E" w:rsidRDefault="00026C90" w:rsidP="00026C90">
      <w:pPr>
        <w:pStyle w:val="ConsPlusNormal"/>
        <w:ind w:left="-709" w:firstLine="283"/>
        <w:jc w:val="both"/>
        <w:rPr>
          <w:sz w:val="24"/>
          <w:szCs w:val="24"/>
        </w:rPr>
      </w:pPr>
      <w:r w:rsidRPr="00F9717E">
        <w:rPr>
          <w:sz w:val="24"/>
          <w:szCs w:val="24"/>
        </w:rPr>
        <w:t>ОК 9. Быть готовым к смене технологий в профессиональной деятельности.</w:t>
      </w:r>
    </w:p>
    <w:p w:rsidR="00026C90" w:rsidRPr="00F9717E" w:rsidRDefault="00026C90" w:rsidP="00026C90">
      <w:pPr>
        <w:pStyle w:val="ConsPlusNormal"/>
        <w:ind w:left="-709" w:firstLine="283"/>
        <w:jc w:val="both"/>
        <w:rPr>
          <w:sz w:val="24"/>
          <w:szCs w:val="24"/>
        </w:rPr>
      </w:pPr>
      <w:r w:rsidRPr="00F9717E">
        <w:rPr>
          <w:sz w:val="24"/>
          <w:szCs w:val="24"/>
        </w:rPr>
        <w:t>ПК 1.1. Выбирать оптимальный вариант технологии соединения или обработки применительно к конкретной конструкции или материалу.</w:t>
      </w:r>
    </w:p>
    <w:p w:rsidR="00026C90" w:rsidRPr="00F9717E" w:rsidRDefault="00026C90" w:rsidP="00026C90">
      <w:pPr>
        <w:pStyle w:val="ConsPlusNormal"/>
        <w:ind w:left="-709" w:firstLine="283"/>
        <w:jc w:val="both"/>
        <w:rPr>
          <w:sz w:val="24"/>
          <w:szCs w:val="24"/>
        </w:rPr>
      </w:pPr>
      <w:r w:rsidRPr="00F9717E">
        <w:rPr>
          <w:sz w:val="24"/>
          <w:szCs w:val="24"/>
        </w:rPr>
        <w:t>ПК 1.2. Оценивать технологичность свариваемых конструкций, технологические свойства основных и вспомогательных материалов.</w:t>
      </w:r>
    </w:p>
    <w:p w:rsidR="00026C90" w:rsidRPr="00F9717E" w:rsidRDefault="00026C90" w:rsidP="00026C90">
      <w:pPr>
        <w:pStyle w:val="ConsPlusNormal"/>
        <w:ind w:left="-709" w:firstLine="283"/>
        <w:jc w:val="both"/>
        <w:rPr>
          <w:sz w:val="24"/>
          <w:szCs w:val="24"/>
        </w:rPr>
      </w:pPr>
      <w:r w:rsidRPr="00F9717E">
        <w:rPr>
          <w:sz w:val="24"/>
          <w:szCs w:val="24"/>
        </w:rPr>
        <w:t>ПК 1.3. Делать обоснованный выбор специального оборудования для реализации технологического процесса по профилю специальности.</w:t>
      </w:r>
    </w:p>
    <w:p w:rsidR="00026C90" w:rsidRPr="00F9717E" w:rsidRDefault="00026C90" w:rsidP="00026C90">
      <w:pPr>
        <w:pStyle w:val="ConsPlusNormal"/>
        <w:ind w:left="-709" w:firstLine="283"/>
        <w:jc w:val="both"/>
        <w:rPr>
          <w:sz w:val="24"/>
          <w:szCs w:val="24"/>
        </w:rPr>
      </w:pPr>
      <w:r w:rsidRPr="00F9717E">
        <w:rPr>
          <w:sz w:val="24"/>
          <w:szCs w:val="24"/>
        </w:rPr>
        <w:t>ПК 1.4. Выбирать и рассчитывать основные параметры режимов работы соответствующего оборудования.</w:t>
      </w:r>
    </w:p>
    <w:p w:rsidR="00026C90" w:rsidRPr="00F9717E" w:rsidRDefault="00026C90" w:rsidP="00026C90">
      <w:pPr>
        <w:pStyle w:val="ConsPlusNormal"/>
        <w:ind w:left="-709" w:firstLine="283"/>
        <w:jc w:val="both"/>
        <w:rPr>
          <w:sz w:val="24"/>
          <w:szCs w:val="24"/>
        </w:rPr>
      </w:pPr>
      <w:r w:rsidRPr="00F9717E">
        <w:rPr>
          <w:sz w:val="24"/>
          <w:szCs w:val="24"/>
        </w:rPr>
        <w:t>ПК 1.5. Выбирать вид и параметры режимов обработки материала с учетом применяемой технологии.</w:t>
      </w:r>
    </w:p>
    <w:p w:rsidR="00026C90" w:rsidRPr="00F9717E" w:rsidRDefault="00026C90" w:rsidP="00026C90">
      <w:pPr>
        <w:pStyle w:val="ConsPlusNormal"/>
        <w:ind w:left="-709" w:firstLine="283"/>
        <w:jc w:val="both"/>
        <w:rPr>
          <w:sz w:val="24"/>
          <w:szCs w:val="24"/>
        </w:rPr>
      </w:pPr>
      <w:r w:rsidRPr="00F9717E">
        <w:rPr>
          <w:sz w:val="24"/>
          <w:szCs w:val="24"/>
        </w:rPr>
        <w:t>ПК 1.6. Решать типовые технологические задачи в области сварочного производства.</w:t>
      </w:r>
    </w:p>
    <w:p w:rsidR="00026C90" w:rsidRPr="00F9717E" w:rsidRDefault="00026C90" w:rsidP="00026C90">
      <w:pPr>
        <w:pStyle w:val="ConsPlusNormal"/>
        <w:ind w:left="-709" w:firstLine="283"/>
        <w:jc w:val="both"/>
        <w:rPr>
          <w:sz w:val="24"/>
          <w:szCs w:val="24"/>
        </w:rPr>
      </w:pPr>
      <w:r w:rsidRPr="00F9717E">
        <w:rPr>
          <w:sz w:val="24"/>
          <w:szCs w:val="24"/>
        </w:rPr>
        <w:t>ПК 2.1. Осуществлять текущее планирование и организацию производственных работ на сварочном участке.</w:t>
      </w:r>
    </w:p>
    <w:p w:rsidR="00026C90" w:rsidRPr="00F9717E" w:rsidRDefault="00026C90" w:rsidP="00026C90">
      <w:pPr>
        <w:pStyle w:val="ConsPlusNormal"/>
        <w:ind w:left="-709" w:firstLine="283"/>
        <w:jc w:val="both"/>
        <w:rPr>
          <w:sz w:val="24"/>
          <w:szCs w:val="24"/>
        </w:rPr>
      </w:pPr>
      <w:r w:rsidRPr="00F9717E">
        <w:rPr>
          <w:sz w:val="24"/>
          <w:szCs w:val="24"/>
        </w:rPr>
        <w:t>ПК 2.2. Рассчитывать основные технико-экономические показатели деятельности производственного участка.</w:t>
      </w:r>
    </w:p>
    <w:p w:rsidR="00026C90" w:rsidRPr="00F9717E" w:rsidRDefault="00026C90" w:rsidP="00026C90">
      <w:pPr>
        <w:pStyle w:val="ConsPlusNormal"/>
        <w:ind w:left="-709" w:firstLine="283"/>
        <w:jc w:val="both"/>
        <w:rPr>
          <w:sz w:val="24"/>
          <w:szCs w:val="24"/>
        </w:rPr>
      </w:pPr>
      <w:r w:rsidRPr="00F9717E">
        <w:rPr>
          <w:sz w:val="24"/>
          <w:szCs w:val="24"/>
        </w:rPr>
        <w:t>ПК 2.3. Оценивать эффективность производственной деятельности.</w:t>
      </w:r>
    </w:p>
    <w:p w:rsidR="00026C90" w:rsidRPr="00F9717E" w:rsidRDefault="00026C90" w:rsidP="00026C90">
      <w:pPr>
        <w:pStyle w:val="ConsPlusNormal"/>
        <w:ind w:left="-709" w:firstLine="283"/>
        <w:jc w:val="both"/>
        <w:rPr>
          <w:sz w:val="24"/>
          <w:szCs w:val="24"/>
        </w:rPr>
      </w:pPr>
      <w:r w:rsidRPr="00F9717E">
        <w:rPr>
          <w:sz w:val="24"/>
          <w:szCs w:val="24"/>
        </w:rPr>
        <w:t>ПК 2.4. Организовывать ремонт и техническое обслуживание сварочного производства по Единой системе планово-предупредительного ремонта.</w:t>
      </w:r>
    </w:p>
    <w:p w:rsidR="00026C90" w:rsidRPr="00F9717E" w:rsidRDefault="00026C90" w:rsidP="00026C90">
      <w:pPr>
        <w:pStyle w:val="ConsPlusNormal"/>
        <w:ind w:left="-709" w:firstLine="283"/>
        <w:jc w:val="both"/>
        <w:rPr>
          <w:sz w:val="24"/>
          <w:szCs w:val="24"/>
        </w:rPr>
      </w:pPr>
      <w:r w:rsidRPr="00F9717E">
        <w:rPr>
          <w:sz w:val="24"/>
          <w:szCs w:val="24"/>
        </w:rPr>
        <w:t>ПК 2.5. Обеспечивать безопасное выполнение сварочных работ на производственном участке.</w:t>
      </w:r>
    </w:p>
    <w:p w:rsidR="00026C90" w:rsidRPr="00F9717E" w:rsidRDefault="00026C90" w:rsidP="00026C90">
      <w:pPr>
        <w:pStyle w:val="ConsPlusNormal"/>
        <w:ind w:left="-709" w:firstLine="283"/>
        <w:jc w:val="both"/>
        <w:rPr>
          <w:sz w:val="24"/>
          <w:szCs w:val="24"/>
        </w:rPr>
      </w:pPr>
      <w:r w:rsidRPr="00F9717E">
        <w:rPr>
          <w:sz w:val="24"/>
          <w:szCs w:val="24"/>
        </w:rPr>
        <w:t>ПК 2.6. Получать технологическую, техническую и экономическую информацию с использованием современных технических средств для реализации управленческих решений.</w:t>
      </w:r>
    </w:p>
    <w:p w:rsidR="00026C90" w:rsidRPr="00F9717E" w:rsidRDefault="00026C90" w:rsidP="00026C90">
      <w:pPr>
        <w:pStyle w:val="ConsPlusNormal"/>
        <w:ind w:left="-709" w:firstLine="283"/>
        <w:jc w:val="both"/>
        <w:rPr>
          <w:sz w:val="24"/>
          <w:szCs w:val="24"/>
        </w:rPr>
      </w:pPr>
      <w:r w:rsidRPr="00F9717E">
        <w:rPr>
          <w:sz w:val="24"/>
          <w:szCs w:val="24"/>
        </w:rPr>
        <w:t>ПК 3.1. Проектировать технологическую оснастку и технологические операции при изготовлении типовых сварных конструкций.</w:t>
      </w:r>
    </w:p>
    <w:p w:rsidR="00026C90" w:rsidRPr="00F9717E" w:rsidRDefault="00026C90" w:rsidP="00026C90">
      <w:pPr>
        <w:pStyle w:val="ConsPlusNormal"/>
        <w:ind w:left="-709" w:firstLine="283"/>
        <w:jc w:val="both"/>
        <w:rPr>
          <w:sz w:val="24"/>
          <w:szCs w:val="24"/>
        </w:rPr>
      </w:pPr>
      <w:r w:rsidRPr="00F9717E">
        <w:rPr>
          <w:sz w:val="24"/>
          <w:szCs w:val="24"/>
        </w:rPr>
        <w:t>ПК 3.2. Производить типовые технические расчеты при проектировании и проверке на прочность элементов механических систем.</w:t>
      </w:r>
    </w:p>
    <w:p w:rsidR="00026C90" w:rsidRPr="00F9717E" w:rsidRDefault="00026C90" w:rsidP="00026C90">
      <w:pPr>
        <w:pStyle w:val="ConsPlusNormal"/>
        <w:ind w:left="-709" w:firstLine="283"/>
        <w:jc w:val="both"/>
        <w:rPr>
          <w:sz w:val="24"/>
          <w:szCs w:val="24"/>
        </w:rPr>
      </w:pPr>
      <w:r w:rsidRPr="00F9717E">
        <w:rPr>
          <w:sz w:val="24"/>
          <w:szCs w:val="24"/>
        </w:rPr>
        <w:t>ПК 3.3. Разрабатывать и оформлять конструкторскую, технологическую и техническую документацию в соответствии с действующими нормативными правовыми актами.</w:t>
      </w:r>
    </w:p>
    <w:p w:rsidR="00026C90" w:rsidRPr="00F9717E" w:rsidRDefault="00026C90" w:rsidP="00026C90">
      <w:pPr>
        <w:pStyle w:val="ConsPlusNormal"/>
        <w:ind w:left="-709" w:firstLine="283"/>
        <w:jc w:val="both"/>
        <w:rPr>
          <w:sz w:val="24"/>
          <w:szCs w:val="24"/>
        </w:rPr>
      </w:pPr>
      <w:r w:rsidRPr="00F9717E">
        <w:rPr>
          <w:sz w:val="24"/>
          <w:szCs w:val="24"/>
        </w:rPr>
        <w:lastRenderedPageBreak/>
        <w:t>ПК 3.4. Использовать информационные технологии для решения прикладных задач по специальности.</w:t>
      </w:r>
    </w:p>
    <w:p w:rsidR="00026C90" w:rsidRPr="00F9717E" w:rsidRDefault="00026C90" w:rsidP="00026C90">
      <w:pPr>
        <w:pStyle w:val="ConsPlusNormal"/>
        <w:ind w:left="-709" w:firstLine="283"/>
        <w:jc w:val="both"/>
        <w:rPr>
          <w:sz w:val="24"/>
          <w:szCs w:val="24"/>
        </w:rPr>
      </w:pPr>
      <w:r w:rsidRPr="00F9717E">
        <w:rPr>
          <w:sz w:val="24"/>
          <w:szCs w:val="24"/>
        </w:rPr>
        <w:t>ПК 3.5. Проводить патентные исследования под руководством квалифицированных специалистов.</w:t>
      </w:r>
    </w:p>
    <w:p w:rsidR="00026C90" w:rsidRPr="00F9717E" w:rsidRDefault="00026C90" w:rsidP="00026C90">
      <w:pPr>
        <w:pStyle w:val="ConsPlusNormal"/>
        <w:ind w:left="-709" w:firstLine="283"/>
        <w:jc w:val="both"/>
        <w:rPr>
          <w:sz w:val="24"/>
          <w:szCs w:val="24"/>
        </w:rPr>
      </w:pPr>
      <w:r w:rsidRPr="00F9717E">
        <w:rPr>
          <w:sz w:val="24"/>
          <w:szCs w:val="24"/>
        </w:rPr>
        <w:t>ПК 4.1. Осуществлять технический контроль соответствия качества изделия установленным нормативам.</w:t>
      </w:r>
    </w:p>
    <w:p w:rsidR="00026C90" w:rsidRPr="00F9717E" w:rsidRDefault="00026C90" w:rsidP="00026C90">
      <w:pPr>
        <w:pStyle w:val="ConsPlusNormal"/>
        <w:ind w:left="-709" w:firstLine="283"/>
        <w:jc w:val="both"/>
        <w:rPr>
          <w:sz w:val="24"/>
          <w:szCs w:val="24"/>
        </w:rPr>
      </w:pPr>
      <w:r w:rsidRPr="00F9717E">
        <w:rPr>
          <w:sz w:val="24"/>
          <w:szCs w:val="24"/>
        </w:rPr>
        <w:t>ПК 4.2. Разрабатывать мероприятия по предупреждению дефектов сварных конструкций и выбирать оптимальную технологию их устранения.</w:t>
      </w:r>
    </w:p>
    <w:p w:rsidR="00026C90" w:rsidRPr="00F9717E" w:rsidRDefault="00026C90" w:rsidP="00026C90">
      <w:pPr>
        <w:pStyle w:val="ConsPlusNormal"/>
        <w:ind w:left="-709" w:firstLine="283"/>
        <w:jc w:val="both"/>
        <w:rPr>
          <w:sz w:val="24"/>
          <w:szCs w:val="24"/>
        </w:rPr>
      </w:pPr>
      <w:r w:rsidRPr="00F9717E">
        <w:rPr>
          <w:sz w:val="24"/>
          <w:szCs w:val="24"/>
        </w:rPr>
        <w:t>ПК 4.3. Проводить метрологическую проверку изделий, стандартные и квалификационные испытания объектов техники под руководством квалифицированных специалистов.</w:t>
      </w:r>
    </w:p>
    <w:p w:rsidR="00026C90" w:rsidRPr="00F9717E" w:rsidRDefault="00026C90" w:rsidP="00026C90">
      <w:pPr>
        <w:pStyle w:val="ConsPlusNormal"/>
        <w:ind w:left="-709" w:firstLine="283"/>
        <w:jc w:val="both"/>
        <w:rPr>
          <w:sz w:val="24"/>
          <w:szCs w:val="24"/>
        </w:rPr>
      </w:pPr>
      <w:r w:rsidRPr="00F9717E">
        <w:rPr>
          <w:sz w:val="24"/>
          <w:szCs w:val="24"/>
        </w:rPr>
        <w:t>ПК 4.4. Обоснованно выбирать и использовать методы, оборудование, аппаратуру и приборы для контроля металлов и сварных соединений.</w:t>
      </w:r>
    </w:p>
    <w:p w:rsidR="009205B1" w:rsidRPr="00F9717E" w:rsidRDefault="00026C90" w:rsidP="00026C90">
      <w:pPr>
        <w:pStyle w:val="ConsPlusNormal"/>
        <w:ind w:left="-709" w:firstLine="283"/>
        <w:jc w:val="both"/>
        <w:rPr>
          <w:sz w:val="24"/>
          <w:szCs w:val="24"/>
        </w:rPr>
      </w:pPr>
      <w:r w:rsidRPr="00F9717E">
        <w:rPr>
          <w:sz w:val="24"/>
          <w:szCs w:val="24"/>
        </w:rPr>
        <w:t>ПК 4.5. Оформлять документацию по контролю качества сварки.</w:t>
      </w:r>
    </w:p>
    <w:p w:rsidR="009205B1" w:rsidRPr="00F9717E"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5. Содержание преддипломной практики:  </w:t>
      </w:r>
    </w:p>
    <w:p w:rsidR="009205B1" w:rsidRPr="00F9717E" w:rsidRDefault="00995FF4" w:rsidP="00995FF4">
      <w:pPr>
        <w:pStyle w:val="a5"/>
        <w:numPr>
          <w:ilvl w:val="0"/>
          <w:numId w:val="164"/>
        </w:numPr>
        <w:autoSpaceDE w:val="0"/>
        <w:autoSpaceDN w:val="0"/>
        <w:adjustRightInd w:val="0"/>
        <w:spacing w:after="0" w:line="240" w:lineRule="auto"/>
        <w:ind w:left="-709" w:firstLine="283"/>
        <w:jc w:val="both"/>
        <w:rPr>
          <w:rFonts w:ascii="Times New Roman" w:hAnsi="Times New Roman"/>
          <w:sz w:val="24"/>
          <w:szCs w:val="24"/>
        </w:rPr>
      </w:pPr>
      <w:r w:rsidRPr="00F9717E">
        <w:rPr>
          <w:rStyle w:val="c80"/>
          <w:rFonts w:ascii="Times New Roman" w:hAnsi="Times New Roman"/>
          <w:sz w:val="24"/>
          <w:szCs w:val="24"/>
        </w:rPr>
        <w:t>Технология сварочных работ</w:t>
      </w:r>
      <w:r w:rsidR="009205B1" w:rsidRPr="00F9717E">
        <w:rPr>
          <w:rFonts w:ascii="Times New Roman" w:hAnsi="Times New Roman"/>
          <w:sz w:val="24"/>
          <w:szCs w:val="24"/>
        </w:rPr>
        <w:t>;</w:t>
      </w:r>
    </w:p>
    <w:p w:rsidR="009205B1" w:rsidRPr="00F9717E" w:rsidRDefault="00995FF4" w:rsidP="00995FF4">
      <w:pPr>
        <w:pStyle w:val="a5"/>
        <w:numPr>
          <w:ilvl w:val="0"/>
          <w:numId w:val="164"/>
        </w:numPr>
        <w:spacing w:after="0" w:line="240" w:lineRule="auto"/>
        <w:ind w:left="-709" w:firstLine="283"/>
        <w:jc w:val="both"/>
        <w:rPr>
          <w:rFonts w:ascii="Times New Roman" w:hAnsi="Times New Roman"/>
          <w:bCs/>
          <w:sz w:val="24"/>
          <w:szCs w:val="24"/>
        </w:rPr>
      </w:pPr>
      <w:r w:rsidRPr="00F9717E">
        <w:rPr>
          <w:rStyle w:val="c31"/>
          <w:rFonts w:ascii="Times New Roman" w:hAnsi="Times New Roman"/>
          <w:sz w:val="24"/>
          <w:szCs w:val="24"/>
        </w:rPr>
        <w:t>Основное оборудование для производства сварных конструкций</w:t>
      </w:r>
      <w:r w:rsidR="009205B1" w:rsidRPr="00F9717E">
        <w:rPr>
          <w:rFonts w:ascii="Times New Roman" w:hAnsi="Times New Roman"/>
          <w:bCs/>
          <w:sz w:val="24"/>
          <w:szCs w:val="24"/>
        </w:rPr>
        <w:t>;</w:t>
      </w:r>
    </w:p>
    <w:p w:rsidR="009205B1"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0"/>
          <w:rFonts w:ascii="Times New Roman" w:hAnsi="Times New Roman"/>
          <w:sz w:val="24"/>
          <w:szCs w:val="24"/>
        </w:rPr>
        <w:t>Проектирование сварных конструкций</w:t>
      </w:r>
      <w:r w:rsidR="009205B1" w:rsidRPr="00F9717E">
        <w:rPr>
          <w:rFonts w:ascii="Times New Roman" w:hAnsi="Times New Roman"/>
          <w:sz w:val="24"/>
          <w:szCs w:val="24"/>
        </w:rPr>
        <w:t>;</w:t>
      </w:r>
    </w:p>
    <w:p w:rsidR="009205B1"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31"/>
          <w:rFonts w:ascii="Times New Roman" w:hAnsi="Times New Roman"/>
          <w:sz w:val="24"/>
          <w:szCs w:val="24"/>
        </w:rPr>
        <w:t>Проектирование технологических процессов изготовления сварных конструкций</w:t>
      </w:r>
      <w:r w:rsidR="009205B1" w:rsidRPr="00F9717E">
        <w:rPr>
          <w:rFonts w:ascii="Times New Roman" w:hAnsi="Times New Roman"/>
          <w:sz w:val="24"/>
          <w:szCs w:val="24"/>
        </w:rPr>
        <w:t>;</w:t>
      </w:r>
    </w:p>
    <w:p w:rsidR="009205B1"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80"/>
          <w:rFonts w:ascii="Times New Roman" w:hAnsi="Times New Roman"/>
          <w:sz w:val="24"/>
          <w:szCs w:val="24"/>
        </w:rPr>
        <w:t>Качество сварки и дефекты сварных соединений</w:t>
      </w:r>
      <w:r w:rsidR="009205B1" w:rsidRPr="00F9717E">
        <w:rPr>
          <w:rFonts w:ascii="Times New Roman" w:hAnsi="Times New Roman"/>
          <w:sz w:val="24"/>
          <w:szCs w:val="24"/>
        </w:rPr>
        <w:t>;</w:t>
      </w:r>
    </w:p>
    <w:p w:rsidR="00995FF4"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31"/>
          <w:rFonts w:ascii="Times New Roman" w:hAnsi="Times New Roman"/>
          <w:sz w:val="24"/>
          <w:szCs w:val="24"/>
        </w:rPr>
        <w:t>Неразрушающие методы контроля</w:t>
      </w:r>
      <w:r w:rsidR="009205B1" w:rsidRPr="00F9717E">
        <w:rPr>
          <w:rFonts w:ascii="Times New Roman" w:hAnsi="Times New Roman"/>
          <w:sz w:val="24"/>
          <w:szCs w:val="24"/>
        </w:rPr>
        <w:t>;</w:t>
      </w:r>
    </w:p>
    <w:p w:rsidR="00995FF4"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31"/>
          <w:rFonts w:ascii="Times New Roman" w:hAnsi="Times New Roman"/>
          <w:sz w:val="24"/>
          <w:szCs w:val="24"/>
        </w:rPr>
        <w:t>Разрушающие методы контроля</w:t>
      </w:r>
      <w:r w:rsidRPr="00F9717E">
        <w:rPr>
          <w:rFonts w:ascii="Times New Roman" w:hAnsi="Times New Roman"/>
          <w:sz w:val="24"/>
          <w:szCs w:val="24"/>
        </w:rPr>
        <w:t>;</w:t>
      </w:r>
    </w:p>
    <w:p w:rsidR="009205B1" w:rsidRPr="00F9717E" w:rsidRDefault="00995FF4" w:rsidP="00995FF4">
      <w:pPr>
        <w:pStyle w:val="a5"/>
        <w:numPr>
          <w:ilvl w:val="0"/>
          <w:numId w:val="164"/>
        </w:numPr>
        <w:spacing w:after="0" w:line="240" w:lineRule="auto"/>
        <w:ind w:left="-709" w:firstLine="283"/>
        <w:jc w:val="both"/>
        <w:rPr>
          <w:rFonts w:ascii="Times New Roman" w:hAnsi="Times New Roman"/>
          <w:sz w:val="24"/>
          <w:szCs w:val="24"/>
        </w:rPr>
      </w:pPr>
      <w:r w:rsidRPr="00F9717E">
        <w:rPr>
          <w:rStyle w:val="c31"/>
          <w:rFonts w:ascii="Times New Roman" w:hAnsi="Times New Roman"/>
          <w:sz w:val="24"/>
          <w:szCs w:val="24"/>
        </w:rPr>
        <w:t>Организация, планирование и технологические расчеты режимов трудовых и</w:t>
      </w:r>
      <w:r w:rsidR="00446E19" w:rsidRPr="00F9717E">
        <w:rPr>
          <w:rStyle w:val="c31"/>
          <w:rFonts w:ascii="Times New Roman" w:hAnsi="Times New Roman"/>
          <w:sz w:val="24"/>
          <w:szCs w:val="24"/>
        </w:rPr>
        <w:t> материальных затрат сварочного</w:t>
      </w:r>
      <w:r w:rsidRPr="00F9717E">
        <w:rPr>
          <w:rStyle w:val="c31"/>
          <w:rFonts w:ascii="Times New Roman" w:hAnsi="Times New Roman"/>
          <w:sz w:val="24"/>
          <w:szCs w:val="24"/>
        </w:rPr>
        <w:t> производства</w:t>
      </w:r>
      <w:r w:rsidRPr="00F9717E">
        <w:rPr>
          <w:rFonts w:ascii="Times New Roman" w:hAnsi="Times New Roman"/>
          <w:sz w:val="24"/>
          <w:szCs w:val="24"/>
        </w:rPr>
        <w:t>.</w:t>
      </w:r>
    </w:p>
    <w:p w:rsidR="009205B1" w:rsidRPr="00F9717E"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6. Перечень учебных изданий, Интернет-ресурсов, дополнительной литературы. </w:t>
      </w:r>
    </w:p>
    <w:p w:rsidR="00A8556E" w:rsidRPr="00F9717E" w:rsidRDefault="00A8556E" w:rsidP="00A8556E">
      <w:pPr>
        <w:pStyle w:val="af2"/>
        <w:numPr>
          <w:ilvl w:val="0"/>
          <w:numId w:val="168"/>
        </w:numPr>
        <w:spacing w:before="0" w:beforeAutospacing="0" w:after="0" w:afterAutospacing="0"/>
        <w:ind w:left="-709" w:firstLine="283"/>
        <w:jc w:val="both"/>
      </w:pPr>
      <w:r w:rsidRPr="00F9717E">
        <w:t>Федосов С.А. Основы технологии сварки [Электронный ресурс]: учебное пособие/ Федосов С.А., Оськин И.Э. - Электрон. текстовые данные. - М.: Машиностроение, 2016г. - 128 c. - Режим доступа: http://www.iprbookshop.ru/52122. - ЭБС «</w:t>
      </w:r>
      <w:proofErr w:type="spellStart"/>
      <w:r w:rsidRPr="00F9717E">
        <w:t>IPRbooks</w:t>
      </w:r>
      <w:proofErr w:type="spellEnd"/>
      <w:proofErr w:type="gramStart"/>
      <w:r w:rsidRPr="00F9717E">
        <w:t>».;</w:t>
      </w:r>
      <w:proofErr w:type="gramEnd"/>
    </w:p>
    <w:p w:rsidR="00A8556E" w:rsidRPr="00F9717E" w:rsidRDefault="00A8556E" w:rsidP="00A8556E">
      <w:pPr>
        <w:pStyle w:val="af2"/>
        <w:numPr>
          <w:ilvl w:val="0"/>
          <w:numId w:val="168"/>
        </w:numPr>
        <w:spacing w:before="0" w:beforeAutospacing="0" w:after="0" w:afterAutospacing="0"/>
        <w:ind w:left="-709" w:firstLine="283"/>
        <w:jc w:val="both"/>
      </w:pPr>
      <w:proofErr w:type="spellStart"/>
      <w:r w:rsidRPr="00F9717E">
        <w:t>Парлашкевич</w:t>
      </w:r>
      <w:proofErr w:type="spellEnd"/>
      <w:r w:rsidRPr="00F9717E">
        <w:t xml:space="preserve"> В.С. Проектирование и расчет металлических конструкций рабочих площадок [Электронный ресурс]: учебное пособие/ </w:t>
      </w:r>
      <w:proofErr w:type="spellStart"/>
      <w:r w:rsidRPr="00F9717E">
        <w:t>Парлашкевич</w:t>
      </w:r>
      <w:proofErr w:type="spellEnd"/>
      <w:r w:rsidRPr="00F9717E">
        <w:t xml:space="preserve"> В.С., </w:t>
      </w:r>
      <w:proofErr w:type="spellStart"/>
      <w:r w:rsidRPr="00F9717E">
        <w:t>Василькин</w:t>
      </w:r>
      <w:proofErr w:type="spellEnd"/>
      <w:r w:rsidRPr="00F9717E">
        <w:t xml:space="preserve"> А.А., Булатов О.Е. - Электрон. текстовые данные. - М.: Московский государственный строительный университет, Ай Пи Эр Медиа, ЭБС АСВ, 2016г. - 239 c. - Режим доступа: http://www.iprbookshop.ru/42909. - ЭБС «</w:t>
      </w:r>
      <w:proofErr w:type="spellStart"/>
      <w:r w:rsidRPr="00F9717E">
        <w:t>IPRbooks</w:t>
      </w:r>
      <w:proofErr w:type="spellEnd"/>
      <w:r w:rsidRPr="00F9717E">
        <w:t>».</w:t>
      </w:r>
    </w:p>
    <w:p w:rsidR="009205B1" w:rsidRPr="00F9717E"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7. Аттестация по итогам практики завершается дифференцированным зачетом.</w:t>
      </w:r>
    </w:p>
    <w:p w:rsidR="009205B1" w:rsidRPr="009205B1" w:rsidRDefault="009205B1" w:rsidP="009205B1">
      <w:pPr>
        <w:spacing w:after="0" w:line="240" w:lineRule="auto"/>
        <w:ind w:left="-709" w:right="330" w:firstLine="283"/>
        <w:jc w:val="both"/>
        <w:rPr>
          <w:rFonts w:ascii="Times New Roman" w:hAnsi="Times New Roman" w:cs="Times New Roman"/>
          <w:sz w:val="24"/>
          <w:szCs w:val="24"/>
        </w:rPr>
      </w:pPr>
      <w:r w:rsidRPr="00F9717E">
        <w:rPr>
          <w:rFonts w:ascii="Times New Roman" w:hAnsi="Times New Roman" w:cs="Times New Roman"/>
          <w:sz w:val="24"/>
          <w:szCs w:val="24"/>
        </w:rPr>
        <w:t xml:space="preserve">8. Разработчик: </w:t>
      </w:r>
      <w:proofErr w:type="spellStart"/>
      <w:r w:rsidRPr="00F9717E">
        <w:rPr>
          <w:rFonts w:ascii="Times New Roman" w:hAnsi="Times New Roman" w:cs="Times New Roman"/>
          <w:sz w:val="24"/>
          <w:szCs w:val="24"/>
        </w:rPr>
        <w:t>Каслинский</w:t>
      </w:r>
      <w:proofErr w:type="spellEnd"/>
      <w:r w:rsidRPr="00F9717E">
        <w:rPr>
          <w:rFonts w:ascii="Times New Roman" w:hAnsi="Times New Roman" w:cs="Times New Roman"/>
          <w:sz w:val="24"/>
          <w:szCs w:val="24"/>
        </w:rPr>
        <w:t xml:space="preserve"> промышленно-гуманитарный техникум.</w:t>
      </w:r>
    </w:p>
    <w:p w:rsidR="009205B1" w:rsidRPr="00586372" w:rsidRDefault="009205B1" w:rsidP="0092116C">
      <w:pPr>
        <w:spacing w:after="0" w:line="240" w:lineRule="auto"/>
        <w:ind w:left="-709" w:right="330" w:firstLine="283"/>
        <w:jc w:val="both"/>
        <w:rPr>
          <w:rFonts w:ascii="Times New Roman" w:hAnsi="Times New Roman" w:cs="Times New Roman"/>
          <w:sz w:val="24"/>
          <w:szCs w:val="24"/>
        </w:rPr>
      </w:pPr>
    </w:p>
    <w:p w:rsidR="0092116C" w:rsidRPr="00586372" w:rsidRDefault="0092116C" w:rsidP="00D93624">
      <w:pPr>
        <w:spacing w:after="0" w:line="240" w:lineRule="auto"/>
        <w:ind w:left="-709" w:right="330" w:firstLine="283"/>
        <w:jc w:val="both"/>
        <w:rPr>
          <w:rFonts w:ascii="Times New Roman" w:hAnsi="Times New Roman" w:cs="Times New Roman"/>
          <w:sz w:val="24"/>
          <w:szCs w:val="24"/>
        </w:rPr>
      </w:pPr>
    </w:p>
    <w:p w:rsidR="00D70C75" w:rsidRPr="00D70C75" w:rsidRDefault="00D70C75" w:rsidP="00D70C75">
      <w:pPr>
        <w:shd w:val="clear" w:color="auto" w:fill="FFFFFF"/>
        <w:autoSpaceDE w:val="0"/>
        <w:autoSpaceDN w:val="0"/>
        <w:adjustRightInd w:val="0"/>
        <w:spacing w:after="0" w:line="240" w:lineRule="auto"/>
        <w:ind w:left="-709" w:firstLine="283"/>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Г</w:t>
      </w:r>
      <w:r w:rsidRPr="00D70C75">
        <w:rPr>
          <w:rFonts w:ascii="Times New Roman" w:hAnsi="Times New Roman" w:cs="Times New Roman"/>
          <w:b/>
          <w:bCs/>
          <w:color w:val="000000"/>
          <w:sz w:val="24"/>
          <w:szCs w:val="24"/>
        </w:rPr>
        <w:t>осударственн</w:t>
      </w:r>
      <w:r>
        <w:rPr>
          <w:rFonts w:ascii="Times New Roman" w:hAnsi="Times New Roman" w:cs="Times New Roman"/>
          <w:b/>
          <w:bCs/>
          <w:color w:val="000000"/>
          <w:sz w:val="24"/>
          <w:szCs w:val="24"/>
        </w:rPr>
        <w:t>ая</w:t>
      </w:r>
      <w:r w:rsidRPr="00D70C75">
        <w:rPr>
          <w:rFonts w:ascii="Times New Roman" w:hAnsi="Times New Roman" w:cs="Times New Roman"/>
          <w:b/>
          <w:bCs/>
          <w:color w:val="000000"/>
          <w:sz w:val="24"/>
          <w:szCs w:val="24"/>
        </w:rPr>
        <w:t xml:space="preserve"> итогов</w:t>
      </w:r>
      <w:r>
        <w:rPr>
          <w:rFonts w:ascii="Times New Roman" w:hAnsi="Times New Roman" w:cs="Times New Roman"/>
          <w:b/>
          <w:bCs/>
          <w:color w:val="000000"/>
          <w:sz w:val="24"/>
          <w:szCs w:val="24"/>
        </w:rPr>
        <w:t>ая</w:t>
      </w:r>
      <w:r w:rsidRPr="00D70C75">
        <w:rPr>
          <w:rFonts w:ascii="Times New Roman" w:hAnsi="Times New Roman" w:cs="Times New Roman"/>
          <w:b/>
          <w:bCs/>
          <w:color w:val="000000"/>
          <w:sz w:val="24"/>
          <w:szCs w:val="24"/>
        </w:rPr>
        <w:t xml:space="preserve"> аттестаци</w:t>
      </w:r>
      <w:r>
        <w:rPr>
          <w:rFonts w:ascii="Times New Roman" w:hAnsi="Times New Roman" w:cs="Times New Roman"/>
          <w:b/>
          <w:bCs/>
          <w:color w:val="000000"/>
          <w:sz w:val="24"/>
          <w:szCs w:val="24"/>
        </w:rPr>
        <w:t>я.</w:t>
      </w:r>
    </w:p>
    <w:p w:rsidR="00D70C75" w:rsidRPr="00D70C75" w:rsidRDefault="00D70C75" w:rsidP="00D70C75">
      <w:pPr>
        <w:shd w:val="clear" w:color="auto" w:fill="FFFFFF"/>
        <w:autoSpaceDE w:val="0"/>
        <w:autoSpaceDN w:val="0"/>
        <w:adjustRightInd w:val="0"/>
        <w:spacing w:after="0" w:line="240" w:lineRule="auto"/>
        <w:ind w:left="-709" w:firstLine="283"/>
        <w:jc w:val="both"/>
        <w:rPr>
          <w:rFonts w:ascii="Times New Roman" w:hAnsi="Times New Roman" w:cs="Times New Roman"/>
          <w:sz w:val="24"/>
          <w:szCs w:val="24"/>
        </w:rPr>
      </w:pPr>
      <w:r w:rsidRPr="00D70C75">
        <w:rPr>
          <w:rFonts w:ascii="Times New Roman" w:hAnsi="Times New Roman" w:cs="Times New Roman"/>
          <w:color w:val="000000"/>
          <w:sz w:val="24"/>
          <w:szCs w:val="24"/>
        </w:rPr>
        <w:t>Государственная итоговая аттестация включает подготовку и защиту выпускной квалификационной работы (дипломная работа). Обязательное требов</w:t>
      </w:r>
      <w:r>
        <w:rPr>
          <w:rFonts w:ascii="Times New Roman" w:hAnsi="Times New Roman" w:cs="Times New Roman"/>
          <w:color w:val="000000"/>
          <w:sz w:val="24"/>
          <w:szCs w:val="24"/>
        </w:rPr>
        <w:t>ание - соответствие ее тематики</w:t>
      </w:r>
      <w:r w:rsidRPr="00D70C75">
        <w:rPr>
          <w:rFonts w:ascii="Times New Roman" w:hAnsi="Times New Roman" w:cs="Times New Roman"/>
          <w:color w:val="000000"/>
          <w:sz w:val="24"/>
          <w:szCs w:val="24"/>
        </w:rPr>
        <w:t xml:space="preserve"> содержанию одного или нескольких профессиональных модулей.</w:t>
      </w:r>
    </w:p>
    <w:p w:rsidR="00D70C75" w:rsidRPr="00D70C75" w:rsidRDefault="00D70C75" w:rsidP="00D70C75">
      <w:pPr>
        <w:shd w:val="clear" w:color="auto" w:fill="FFFFFF"/>
        <w:autoSpaceDE w:val="0"/>
        <w:autoSpaceDN w:val="0"/>
        <w:adjustRightInd w:val="0"/>
        <w:spacing w:after="0" w:line="240" w:lineRule="auto"/>
        <w:ind w:left="-709" w:firstLine="283"/>
        <w:jc w:val="both"/>
        <w:rPr>
          <w:rFonts w:ascii="Times New Roman" w:hAnsi="Times New Roman" w:cs="Times New Roman"/>
          <w:color w:val="000000"/>
          <w:sz w:val="24"/>
          <w:szCs w:val="24"/>
        </w:rPr>
      </w:pPr>
      <w:r w:rsidRPr="00D70C75">
        <w:rPr>
          <w:rFonts w:ascii="Times New Roman" w:hAnsi="Times New Roman" w:cs="Times New Roman"/>
          <w:color w:val="000000"/>
          <w:sz w:val="24"/>
          <w:szCs w:val="24"/>
        </w:rPr>
        <w:t xml:space="preserve">Необходимым условием допуска к государственной итоговой аттестации является представление документов, подтверждающих освоение студентами компетенций при изучении теоретического материала и прохождении практики по каждому из основных видов профессиональной деятельности. </w:t>
      </w:r>
    </w:p>
    <w:p w:rsidR="00D70C75" w:rsidRDefault="00D70C75" w:rsidP="00D70C75">
      <w:pPr>
        <w:shd w:val="clear" w:color="auto" w:fill="FFFFFF"/>
        <w:autoSpaceDE w:val="0"/>
        <w:autoSpaceDN w:val="0"/>
        <w:adjustRightInd w:val="0"/>
        <w:spacing w:after="0" w:line="240" w:lineRule="auto"/>
        <w:ind w:left="-709" w:firstLine="283"/>
        <w:jc w:val="both"/>
        <w:rPr>
          <w:color w:val="000000"/>
          <w:sz w:val="19"/>
          <w:szCs w:val="19"/>
        </w:rPr>
      </w:pPr>
      <w:r w:rsidRPr="00D70C75">
        <w:rPr>
          <w:rFonts w:ascii="Times New Roman" w:hAnsi="Times New Roman" w:cs="Times New Roman"/>
          <w:color w:val="000000"/>
          <w:sz w:val="24"/>
          <w:szCs w:val="24"/>
        </w:rPr>
        <w:t>Защита вып</w:t>
      </w:r>
      <w:bookmarkStart w:id="0" w:name="_GoBack"/>
      <w:bookmarkEnd w:id="0"/>
      <w:r w:rsidRPr="00D70C75">
        <w:rPr>
          <w:rFonts w:ascii="Times New Roman" w:hAnsi="Times New Roman" w:cs="Times New Roman"/>
          <w:color w:val="000000"/>
          <w:sz w:val="24"/>
          <w:szCs w:val="24"/>
        </w:rPr>
        <w:t xml:space="preserve">ускной квалификационной работы проводится с целью выявления соответствия уровня и качества подготовки выпускников Федеральному Государственному образовательному стандарту среднего профессионального образования. Выпускная квалификационная работа выполняется в форме дипломной работы.   </w:t>
      </w:r>
      <w:r w:rsidRPr="00E573AC">
        <w:rPr>
          <w:color w:val="000000"/>
          <w:sz w:val="19"/>
          <w:szCs w:val="19"/>
        </w:rPr>
        <w:t xml:space="preserve">   </w:t>
      </w:r>
    </w:p>
    <w:p w:rsidR="00D91723" w:rsidRPr="00A647DA" w:rsidRDefault="00D91723">
      <w:pPr>
        <w:rPr>
          <w:rFonts w:ascii="Times New Roman" w:hAnsi="Times New Roman" w:cs="Times New Roman"/>
          <w:sz w:val="24"/>
          <w:szCs w:val="24"/>
        </w:rPr>
      </w:pPr>
    </w:p>
    <w:sectPr w:rsidR="00D91723" w:rsidRPr="00A647DA" w:rsidSect="00C0676E">
      <w:footerReference w:type="default" r:id="rId12"/>
      <w:pgSz w:w="11906" w:h="16838"/>
      <w:pgMar w:top="709" w:right="850" w:bottom="709"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15E" w:rsidRDefault="002F015E" w:rsidP="004816ED">
      <w:pPr>
        <w:spacing w:after="0" w:line="240" w:lineRule="auto"/>
      </w:pPr>
      <w:r>
        <w:separator/>
      </w:r>
    </w:p>
  </w:endnote>
  <w:endnote w:type="continuationSeparator" w:id="0">
    <w:p w:rsidR="002F015E" w:rsidRDefault="002F015E" w:rsidP="0048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altName w:val="Corbel"/>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altName w:val="Times New Roman"/>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043061"/>
      <w:docPartObj>
        <w:docPartGallery w:val="Page Numbers (Bottom of Page)"/>
        <w:docPartUnique/>
      </w:docPartObj>
    </w:sdtPr>
    <w:sdtEndPr/>
    <w:sdtContent>
      <w:p w:rsidR="005C2BB7" w:rsidRDefault="005C2BB7">
        <w:pPr>
          <w:pStyle w:val="ad"/>
          <w:jc w:val="right"/>
        </w:pPr>
        <w:r>
          <w:fldChar w:fldCharType="begin"/>
        </w:r>
        <w:r>
          <w:instrText>PAGE   \* MERGEFORMAT</w:instrText>
        </w:r>
        <w:r>
          <w:fldChar w:fldCharType="separate"/>
        </w:r>
        <w:r w:rsidR="00D70C75">
          <w:rPr>
            <w:noProof/>
          </w:rPr>
          <w:t>85</w:t>
        </w:r>
        <w:r>
          <w:fldChar w:fldCharType="end"/>
        </w:r>
      </w:p>
    </w:sdtContent>
  </w:sdt>
  <w:p w:rsidR="005C2BB7" w:rsidRDefault="005C2BB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15E" w:rsidRDefault="002F015E" w:rsidP="004816ED">
      <w:pPr>
        <w:spacing w:after="0" w:line="240" w:lineRule="auto"/>
      </w:pPr>
      <w:r>
        <w:separator/>
      </w:r>
    </w:p>
  </w:footnote>
  <w:footnote w:type="continuationSeparator" w:id="0">
    <w:p w:rsidR="002F015E" w:rsidRDefault="002F015E" w:rsidP="00481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bullet"/>
      <w:lvlText w:val=""/>
      <w:lvlJc w:val="left"/>
      <w:pPr>
        <w:tabs>
          <w:tab w:val="num" w:pos="1276"/>
        </w:tabs>
        <w:ind w:left="1276" w:hanging="567"/>
      </w:pPr>
      <w:rPr>
        <w:rFonts w:ascii="Symbol" w:hAnsi="Symbol"/>
      </w:rPr>
    </w:lvl>
  </w:abstractNum>
  <w:abstractNum w:abstractNumId="1">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2">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3">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4">
    <w:nsid w:val="0004596E"/>
    <w:multiLevelType w:val="hybridMultilevel"/>
    <w:tmpl w:val="0F6A97B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0817FCD"/>
    <w:multiLevelType w:val="hybridMultilevel"/>
    <w:tmpl w:val="4ED813FE"/>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0E22F2"/>
    <w:multiLevelType w:val="hybridMultilevel"/>
    <w:tmpl w:val="A24A5DA0"/>
    <w:lvl w:ilvl="0" w:tplc="0C06998E">
      <w:start w:val="1"/>
      <w:numFmt w:val="bullet"/>
      <w:lvlText w:val=""/>
      <w:lvlJc w:val="left"/>
      <w:pPr>
        <w:ind w:left="1010" w:hanging="360"/>
      </w:pPr>
      <w:rPr>
        <w:rFonts w:ascii="Symbol" w:hAnsi="Symbol" w:hint="default"/>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8">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27D2728"/>
    <w:multiLevelType w:val="hybridMultilevel"/>
    <w:tmpl w:val="CEECB76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5969DA"/>
    <w:multiLevelType w:val="hybridMultilevel"/>
    <w:tmpl w:val="2F6A57A2"/>
    <w:lvl w:ilvl="0" w:tplc="48F8AD5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6BC0516"/>
    <w:multiLevelType w:val="hybridMultilevel"/>
    <w:tmpl w:val="A6E40C82"/>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7BD1EDE"/>
    <w:multiLevelType w:val="hybridMultilevel"/>
    <w:tmpl w:val="AA2AAEA4"/>
    <w:lvl w:ilvl="0" w:tplc="48F8AD5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A0A649A"/>
    <w:multiLevelType w:val="hybridMultilevel"/>
    <w:tmpl w:val="4D42517C"/>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C276CE1"/>
    <w:multiLevelType w:val="hybridMultilevel"/>
    <w:tmpl w:val="93A22972"/>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22">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FD33611"/>
    <w:multiLevelType w:val="hybridMultilevel"/>
    <w:tmpl w:val="E7B82B2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01A7164"/>
    <w:multiLevelType w:val="hybridMultilevel"/>
    <w:tmpl w:val="C09A81BE"/>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17C66B1"/>
    <w:multiLevelType w:val="hybridMultilevel"/>
    <w:tmpl w:val="AA3EABA6"/>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056C8D"/>
    <w:multiLevelType w:val="hybridMultilevel"/>
    <w:tmpl w:val="4ABA0EC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12D812D5"/>
    <w:multiLevelType w:val="hybridMultilevel"/>
    <w:tmpl w:val="394C64B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2DE71F1"/>
    <w:multiLevelType w:val="hybridMultilevel"/>
    <w:tmpl w:val="197C0B4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14C04640"/>
    <w:multiLevelType w:val="hybridMultilevel"/>
    <w:tmpl w:val="A9AA824A"/>
    <w:lvl w:ilvl="0" w:tplc="48F8AD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14D14B08"/>
    <w:multiLevelType w:val="hybridMultilevel"/>
    <w:tmpl w:val="610EF590"/>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6574381"/>
    <w:multiLevelType w:val="hybridMultilevel"/>
    <w:tmpl w:val="C4C2C7F2"/>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183C7749"/>
    <w:multiLevelType w:val="hybridMultilevel"/>
    <w:tmpl w:val="09265F1A"/>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907645A"/>
    <w:multiLevelType w:val="hybridMultilevel"/>
    <w:tmpl w:val="09A6994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194F1FB4"/>
    <w:multiLevelType w:val="hybridMultilevel"/>
    <w:tmpl w:val="D03656EC"/>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1B1C45E8"/>
    <w:multiLevelType w:val="hybridMultilevel"/>
    <w:tmpl w:val="1402CF66"/>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BBA6FE5"/>
    <w:multiLevelType w:val="hybridMultilevel"/>
    <w:tmpl w:val="DBC0DE48"/>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20F86FE1"/>
    <w:multiLevelType w:val="hybridMultilevel"/>
    <w:tmpl w:val="95CAE228"/>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1097F9B"/>
    <w:multiLevelType w:val="hybridMultilevel"/>
    <w:tmpl w:val="B874DE9C"/>
    <w:lvl w:ilvl="0" w:tplc="C5D61768">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4F2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ACB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01D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251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8C3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0A6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05B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EB1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1597FC9"/>
    <w:multiLevelType w:val="hybridMultilevel"/>
    <w:tmpl w:val="3C8069D8"/>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54">
    <w:nsid w:val="25A60AC4"/>
    <w:multiLevelType w:val="hybridMultilevel"/>
    <w:tmpl w:val="7EAE4200"/>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26B94122"/>
    <w:multiLevelType w:val="hybridMultilevel"/>
    <w:tmpl w:val="CCA4579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27D95D59"/>
    <w:multiLevelType w:val="hybridMultilevel"/>
    <w:tmpl w:val="F734274A"/>
    <w:lvl w:ilvl="0" w:tplc="48F8AD5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A164073"/>
    <w:multiLevelType w:val="hybridMultilevel"/>
    <w:tmpl w:val="5A587D3A"/>
    <w:lvl w:ilvl="0" w:tplc="819488E8">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1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2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3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3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4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2A1D5660"/>
    <w:multiLevelType w:val="hybridMultilevel"/>
    <w:tmpl w:val="E67E22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C6F5246"/>
    <w:multiLevelType w:val="hybridMultilevel"/>
    <w:tmpl w:val="F06CE342"/>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2D63599C"/>
    <w:multiLevelType w:val="hybridMultilevel"/>
    <w:tmpl w:val="EBD6118E"/>
    <w:lvl w:ilvl="0" w:tplc="00000007">
      <w:start w:val="1"/>
      <w:numFmt w:val="bullet"/>
      <w:lvlText w:val="-"/>
      <w:lvlJc w:val="left"/>
      <w:pPr>
        <w:ind w:left="1635" w:hanging="360"/>
      </w:pPr>
      <w:rPr>
        <w:rFonts w:ascii="OpenSymbol" w:hAnsi="OpenSymbol"/>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64">
    <w:nsid w:val="2EE124EC"/>
    <w:multiLevelType w:val="hybridMultilevel"/>
    <w:tmpl w:val="781C261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327146D9"/>
    <w:multiLevelType w:val="hybridMultilevel"/>
    <w:tmpl w:val="82046A4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33F292C"/>
    <w:multiLevelType w:val="hybridMultilevel"/>
    <w:tmpl w:val="8952740C"/>
    <w:lvl w:ilvl="0" w:tplc="48F8AD5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4A71F65"/>
    <w:multiLevelType w:val="hybridMultilevel"/>
    <w:tmpl w:val="4B489E08"/>
    <w:lvl w:ilvl="0" w:tplc="4A10BAEE">
      <w:start w:val="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55B0F49"/>
    <w:multiLevelType w:val="hybridMultilevel"/>
    <w:tmpl w:val="A780471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35C1694A"/>
    <w:multiLevelType w:val="hybridMultilevel"/>
    <w:tmpl w:val="313AFE64"/>
    <w:lvl w:ilvl="0" w:tplc="48F8AD5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677210C"/>
    <w:multiLevelType w:val="hybridMultilevel"/>
    <w:tmpl w:val="F6747530"/>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39A83312"/>
    <w:multiLevelType w:val="hybridMultilevel"/>
    <w:tmpl w:val="00C4AB44"/>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39B34A20"/>
    <w:multiLevelType w:val="hybridMultilevel"/>
    <w:tmpl w:val="05B66F7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9B773F1"/>
    <w:multiLevelType w:val="hybridMultilevel"/>
    <w:tmpl w:val="7BFCE6F4"/>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3A284C85"/>
    <w:multiLevelType w:val="hybridMultilevel"/>
    <w:tmpl w:val="84009BC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ADC4C49"/>
    <w:multiLevelType w:val="hybridMultilevel"/>
    <w:tmpl w:val="831E8796"/>
    <w:lvl w:ilvl="0" w:tplc="7C9CF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9">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C375637"/>
    <w:multiLevelType w:val="hybridMultilevel"/>
    <w:tmpl w:val="F5B24D64"/>
    <w:lvl w:ilvl="0" w:tplc="48F8AD5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1">
    <w:nsid w:val="3D3A2B9A"/>
    <w:multiLevelType w:val="hybridMultilevel"/>
    <w:tmpl w:val="CC987470"/>
    <w:lvl w:ilvl="0" w:tplc="48F8AD5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3DE53F12"/>
    <w:multiLevelType w:val="hybridMultilevel"/>
    <w:tmpl w:val="D27EB6B6"/>
    <w:lvl w:ilvl="0" w:tplc="48F8AD5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83">
    <w:nsid w:val="3E6A170B"/>
    <w:multiLevelType w:val="hybridMultilevel"/>
    <w:tmpl w:val="59B0187E"/>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5">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nsid w:val="40FD645F"/>
    <w:multiLevelType w:val="hybridMultilevel"/>
    <w:tmpl w:val="9B92C3B6"/>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1883C4A"/>
    <w:multiLevelType w:val="hybridMultilevel"/>
    <w:tmpl w:val="48F2B94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89">
    <w:nsid w:val="43043727"/>
    <w:multiLevelType w:val="hybridMultilevel"/>
    <w:tmpl w:val="2C8093A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45156D59"/>
    <w:multiLevelType w:val="hybridMultilevel"/>
    <w:tmpl w:val="DC623350"/>
    <w:lvl w:ilvl="0" w:tplc="A4329E8C">
      <w:start w:val="1"/>
      <w:numFmt w:val="decimal"/>
      <w:lvlText w:val="%1."/>
      <w:lvlJc w:val="left"/>
      <w:pPr>
        <w:ind w:left="1116" w:hanging="360"/>
      </w:pPr>
      <w:rPr>
        <w:rFonts w:hint="default"/>
      </w:rPr>
    </w:lvl>
    <w:lvl w:ilvl="1" w:tplc="D10EC368">
      <w:start w:val="1"/>
      <w:numFmt w:val="decimal"/>
      <w:lvlText w:val="%2)"/>
      <w:lvlJc w:val="left"/>
      <w:pPr>
        <w:ind w:left="1208" w:firstLine="268"/>
      </w:pPr>
      <w:rPr>
        <w:rFonts w:hint="default"/>
      </w:r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94">
    <w:nsid w:val="4621315A"/>
    <w:multiLevelType w:val="hybridMultilevel"/>
    <w:tmpl w:val="18584C1C"/>
    <w:lvl w:ilvl="0" w:tplc="48F8AD50">
      <w:start w:val="1"/>
      <w:numFmt w:val="bullet"/>
      <w:lvlText w:val=""/>
      <w:lvlJc w:val="left"/>
      <w:pPr>
        <w:tabs>
          <w:tab w:val="num" w:pos="567"/>
        </w:tabs>
        <w:ind w:left="567" w:hanging="567"/>
      </w:pPr>
      <w:rPr>
        <w:rFonts w:ascii="Symbol" w:hAnsi="Symbol" w:hint="default"/>
        <w:b w:val="0"/>
        <w:i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47985C6A"/>
    <w:multiLevelType w:val="hybridMultilevel"/>
    <w:tmpl w:val="0C5C7196"/>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7FA09A3"/>
    <w:multiLevelType w:val="hybridMultilevel"/>
    <w:tmpl w:val="C2A0F188"/>
    <w:lvl w:ilvl="0" w:tplc="48F8AD5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97">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84F4E3E"/>
    <w:multiLevelType w:val="hybridMultilevel"/>
    <w:tmpl w:val="BA62B518"/>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1">
    <w:nsid w:val="4A71096F"/>
    <w:multiLevelType w:val="hybridMultilevel"/>
    <w:tmpl w:val="32B4AC5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4D7F48FB"/>
    <w:multiLevelType w:val="hybridMultilevel"/>
    <w:tmpl w:val="23D8995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5">
    <w:nsid w:val="4E887A7A"/>
    <w:multiLevelType w:val="hybridMultilevel"/>
    <w:tmpl w:val="CCE4FFF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50B872B4"/>
    <w:multiLevelType w:val="hybridMultilevel"/>
    <w:tmpl w:val="45B2304A"/>
    <w:lvl w:ilvl="0" w:tplc="DF78AE48">
      <w:start w:val="1"/>
      <w:numFmt w:val="bullet"/>
      <w:lvlText w:val="-"/>
      <w:lvlJc w:val="left"/>
      <w:pPr>
        <w:ind w:left="15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09">
    <w:nsid w:val="50CC558D"/>
    <w:multiLevelType w:val="hybridMultilevel"/>
    <w:tmpl w:val="84E0FAD6"/>
    <w:lvl w:ilvl="0" w:tplc="48F8AD50">
      <w:start w:val="1"/>
      <w:numFmt w:val="bullet"/>
      <w:lvlText w:val=""/>
      <w:lvlJc w:val="left"/>
      <w:pPr>
        <w:ind w:left="1154" w:hanging="360"/>
      </w:pPr>
      <w:rPr>
        <w:rFonts w:ascii="Symbol" w:hAnsi="Symbol" w:hint="default"/>
      </w:rPr>
    </w:lvl>
    <w:lvl w:ilvl="1" w:tplc="04190003" w:tentative="1">
      <w:start w:val="1"/>
      <w:numFmt w:val="bullet"/>
      <w:lvlText w:val="o"/>
      <w:lvlJc w:val="left"/>
      <w:pPr>
        <w:ind w:left="1874" w:hanging="360"/>
      </w:pPr>
      <w:rPr>
        <w:rFonts w:ascii="Courier New" w:hAnsi="Courier New" w:cs="Courier New" w:hint="default"/>
      </w:rPr>
    </w:lvl>
    <w:lvl w:ilvl="2" w:tplc="04190005" w:tentative="1">
      <w:start w:val="1"/>
      <w:numFmt w:val="bullet"/>
      <w:lvlText w:val=""/>
      <w:lvlJc w:val="left"/>
      <w:pPr>
        <w:ind w:left="2594" w:hanging="360"/>
      </w:pPr>
      <w:rPr>
        <w:rFonts w:ascii="Wingdings" w:hAnsi="Wingdings" w:hint="default"/>
      </w:rPr>
    </w:lvl>
    <w:lvl w:ilvl="3" w:tplc="04190001" w:tentative="1">
      <w:start w:val="1"/>
      <w:numFmt w:val="bullet"/>
      <w:lvlText w:val=""/>
      <w:lvlJc w:val="left"/>
      <w:pPr>
        <w:ind w:left="3314" w:hanging="360"/>
      </w:pPr>
      <w:rPr>
        <w:rFonts w:ascii="Symbol" w:hAnsi="Symbol" w:hint="default"/>
      </w:rPr>
    </w:lvl>
    <w:lvl w:ilvl="4" w:tplc="04190003" w:tentative="1">
      <w:start w:val="1"/>
      <w:numFmt w:val="bullet"/>
      <w:lvlText w:val="o"/>
      <w:lvlJc w:val="left"/>
      <w:pPr>
        <w:ind w:left="4034" w:hanging="360"/>
      </w:pPr>
      <w:rPr>
        <w:rFonts w:ascii="Courier New" w:hAnsi="Courier New" w:cs="Courier New" w:hint="default"/>
      </w:rPr>
    </w:lvl>
    <w:lvl w:ilvl="5" w:tplc="04190005" w:tentative="1">
      <w:start w:val="1"/>
      <w:numFmt w:val="bullet"/>
      <w:lvlText w:val=""/>
      <w:lvlJc w:val="left"/>
      <w:pPr>
        <w:ind w:left="4754" w:hanging="360"/>
      </w:pPr>
      <w:rPr>
        <w:rFonts w:ascii="Wingdings" w:hAnsi="Wingdings" w:hint="default"/>
      </w:rPr>
    </w:lvl>
    <w:lvl w:ilvl="6" w:tplc="04190001" w:tentative="1">
      <w:start w:val="1"/>
      <w:numFmt w:val="bullet"/>
      <w:lvlText w:val=""/>
      <w:lvlJc w:val="left"/>
      <w:pPr>
        <w:ind w:left="5474" w:hanging="360"/>
      </w:pPr>
      <w:rPr>
        <w:rFonts w:ascii="Symbol" w:hAnsi="Symbol" w:hint="default"/>
      </w:rPr>
    </w:lvl>
    <w:lvl w:ilvl="7" w:tplc="04190003" w:tentative="1">
      <w:start w:val="1"/>
      <w:numFmt w:val="bullet"/>
      <w:lvlText w:val="o"/>
      <w:lvlJc w:val="left"/>
      <w:pPr>
        <w:ind w:left="6194" w:hanging="360"/>
      </w:pPr>
      <w:rPr>
        <w:rFonts w:ascii="Courier New" w:hAnsi="Courier New" w:cs="Courier New" w:hint="default"/>
      </w:rPr>
    </w:lvl>
    <w:lvl w:ilvl="8" w:tplc="04190005" w:tentative="1">
      <w:start w:val="1"/>
      <w:numFmt w:val="bullet"/>
      <w:lvlText w:val=""/>
      <w:lvlJc w:val="left"/>
      <w:pPr>
        <w:ind w:left="6914" w:hanging="360"/>
      </w:pPr>
      <w:rPr>
        <w:rFonts w:ascii="Wingdings" w:hAnsi="Wingdings" w:hint="default"/>
      </w:rPr>
    </w:lvl>
  </w:abstractNum>
  <w:abstractNum w:abstractNumId="110">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1">
    <w:nsid w:val="51463F9C"/>
    <w:multiLevelType w:val="hybridMultilevel"/>
    <w:tmpl w:val="F0A223DC"/>
    <w:lvl w:ilvl="0" w:tplc="48F8AD50">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523A47DC"/>
    <w:multiLevelType w:val="hybridMultilevel"/>
    <w:tmpl w:val="EFEE3784"/>
    <w:lvl w:ilvl="0" w:tplc="0C069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52C40001"/>
    <w:multiLevelType w:val="hybridMultilevel"/>
    <w:tmpl w:val="80B8B85A"/>
    <w:lvl w:ilvl="0" w:tplc="48F8AD50">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5">
    <w:nsid w:val="52F12E61"/>
    <w:multiLevelType w:val="hybridMultilevel"/>
    <w:tmpl w:val="F45CFF7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8">
    <w:nsid w:val="56680A0B"/>
    <w:multiLevelType w:val="hybridMultilevel"/>
    <w:tmpl w:val="DAA0B7F4"/>
    <w:lvl w:ilvl="0" w:tplc="48F8AD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9">
    <w:nsid w:val="574C4D78"/>
    <w:multiLevelType w:val="hybridMultilevel"/>
    <w:tmpl w:val="9364DC9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21">
    <w:nsid w:val="589B6E82"/>
    <w:multiLevelType w:val="hybridMultilevel"/>
    <w:tmpl w:val="687A77C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78AE4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8E93468"/>
    <w:multiLevelType w:val="hybridMultilevel"/>
    <w:tmpl w:val="53925B44"/>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5A443A23"/>
    <w:multiLevelType w:val="hybridMultilevel"/>
    <w:tmpl w:val="2AFC8C3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5AD318D0"/>
    <w:multiLevelType w:val="hybridMultilevel"/>
    <w:tmpl w:val="4C9A2BBA"/>
    <w:lvl w:ilvl="0" w:tplc="48F8AD5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25">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8">
    <w:nsid w:val="5ECC10F3"/>
    <w:multiLevelType w:val="multilevel"/>
    <w:tmpl w:val="CFF474DC"/>
    <w:lvl w:ilvl="0">
      <w:numFmt w:val="decimal"/>
      <w:lvlText w:val="%1.0"/>
      <w:lvlJc w:val="left"/>
      <w:pPr>
        <w:ind w:left="54" w:hanging="480"/>
      </w:pPr>
      <w:rPr>
        <w:rFonts w:hint="default"/>
      </w:rPr>
    </w:lvl>
    <w:lvl w:ilvl="1">
      <w:start w:val="1"/>
      <w:numFmt w:val="decimalZero"/>
      <w:lvlText w:val="%1.%2"/>
      <w:lvlJc w:val="left"/>
      <w:pPr>
        <w:ind w:left="762"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486" w:hanging="1080"/>
      </w:pPr>
      <w:rPr>
        <w:rFonts w:hint="default"/>
      </w:rPr>
    </w:lvl>
    <w:lvl w:ilvl="5">
      <w:start w:val="1"/>
      <w:numFmt w:val="decimal"/>
      <w:lvlText w:val="%1.%2.%3.%4.%5.%6"/>
      <w:lvlJc w:val="left"/>
      <w:pPr>
        <w:ind w:left="4194"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970" w:hanging="1440"/>
      </w:pPr>
      <w:rPr>
        <w:rFonts w:hint="default"/>
      </w:rPr>
    </w:lvl>
    <w:lvl w:ilvl="8">
      <w:start w:val="1"/>
      <w:numFmt w:val="decimal"/>
      <w:lvlText w:val="%1.%2.%3.%4.%5.%6.%7.%8.%9"/>
      <w:lvlJc w:val="left"/>
      <w:pPr>
        <w:ind w:left="7038" w:hanging="1800"/>
      </w:pPr>
      <w:rPr>
        <w:rFonts w:hint="default"/>
      </w:rPr>
    </w:lvl>
  </w:abstractNum>
  <w:abstractNum w:abstractNumId="129">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60601ACC"/>
    <w:multiLevelType w:val="hybridMultilevel"/>
    <w:tmpl w:val="81E6BD1A"/>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0695A47"/>
    <w:multiLevelType w:val="hybridMultilevel"/>
    <w:tmpl w:val="3C4EDF42"/>
    <w:lvl w:ilvl="0" w:tplc="E8F0FD52">
      <w:start w:val="1"/>
      <w:numFmt w:val="bullet"/>
      <w:lvlText w:val="•"/>
      <w:lvlJc w:val="left"/>
      <w:pPr>
        <w:ind w:left="142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4">
    <w:nsid w:val="620C2262"/>
    <w:multiLevelType w:val="hybridMultilevel"/>
    <w:tmpl w:val="87DEBBC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2E8253A"/>
    <w:multiLevelType w:val="hybridMultilevel"/>
    <w:tmpl w:val="A50C64DA"/>
    <w:lvl w:ilvl="0" w:tplc="303A8FF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2" w:tplc="C5B2B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0FD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CE6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54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217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1C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683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6">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37">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64140D61"/>
    <w:multiLevelType w:val="hybridMultilevel"/>
    <w:tmpl w:val="C4AA6224"/>
    <w:lvl w:ilvl="0" w:tplc="48F8AD50">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0">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1">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4">
    <w:nsid w:val="68B12107"/>
    <w:multiLevelType w:val="hybridMultilevel"/>
    <w:tmpl w:val="A472151E"/>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96B6C21"/>
    <w:multiLevelType w:val="hybridMultilevel"/>
    <w:tmpl w:val="FD56832A"/>
    <w:lvl w:ilvl="0" w:tplc="48F8AD5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7">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8">
    <w:nsid w:val="6B4D4575"/>
    <w:multiLevelType w:val="hybridMultilevel"/>
    <w:tmpl w:val="9DD0C33E"/>
    <w:lvl w:ilvl="0" w:tplc="A89E3E6C">
      <w:start w:val="4"/>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C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F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EA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2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6D406C18"/>
    <w:multiLevelType w:val="hybridMultilevel"/>
    <w:tmpl w:val="20B8A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6D61032B"/>
    <w:multiLevelType w:val="hybridMultilevel"/>
    <w:tmpl w:val="7CB23836"/>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1">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0EA1EF0"/>
    <w:multiLevelType w:val="hybridMultilevel"/>
    <w:tmpl w:val="BA8E8B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4">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55">
    <w:nsid w:val="72CB20F0"/>
    <w:multiLevelType w:val="hybridMultilevel"/>
    <w:tmpl w:val="AE94D5B0"/>
    <w:lvl w:ilvl="0" w:tplc="48F8AD50">
      <w:start w:val="1"/>
      <w:numFmt w:val="bullet"/>
      <w:lvlText w:val=""/>
      <w:lvlJc w:val="left"/>
      <w:pPr>
        <w:ind w:left="79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75CC74CE"/>
    <w:multiLevelType w:val="hybridMultilevel"/>
    <w:tmpl w:val="C9A2E56A"/>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nsid w:val="76377490"/>
    <w:multiLevelType w:val="hybridMultilevel"/>
    <w:tmpl w:val="26CE160E"/>
    <w:lvl w:ilvl="0" w:tplc="9998C888">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nsid w:val="766B268E"/>
    <w:multiLevelType w:val="hybridMultilevel"/>
    <w:tmpl w:val="98B4B2D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7967260C"/>
    <w:multiLevelType w:val="hybridMultilevel"/>
    <w:tmpl w:val="977870C0"/>
    <w:lvl w:ilvl="0" w:tplc="0C06998E">
      <w:start w:val="1"/>
      <w:numFmt w:val="bullet"/>
      <w:lvlText w:val=""/>
      <w:lvlJc w:val="left"/>
      <w:pPr>
        <w:ind w:left="1722" w:hanging="360"/>
      </w:pPr>
      <w:rPr>
        <w:rFonts w:ascii="Symbol" w:hAnsi="Symbol"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65">
    <w:nsid w:val="797250D7"/>
    <w:multiLevelType w:val="hybridMultilevel"/>
    <w:tmpl w:val="18106CA0"/>
    <w:lvl w:ilvl="0" w:tplc="48F8AD5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66">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7C38467A"/>
    <w:multiLevelType w:val="hybridMultilevel"/>
    <w:tmpl w:val="DEF87F56"/>
    <w:lvl w:ilvl="0" w:tplc="714288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2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3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4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nsid w:val="7D5A3665"/>
    <w:multiLevelType w:val="hybridMultilevel"/>
    <w:tmpl w:val="FF9EE9EC"/>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7DEB6307"/>
    <w:multiLevelType w:val="hybridMultilevel"/>
    <w:tmpl w:val="A44C74D4"/>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7E531B35"/>
    <w:multiLevelType w:val="hybridMultilevel"/>
    <w:tmpl w:val="C7440C1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1"/>
  </w:num>
  <w:num w:numId="2">
    <w:abstractNumId w:val="67"/>
  </w:num>
  <w:num w:numId="3">
    <w:abstractNumId w:val="55"/>
  </w:num>
  <w:num w:numId="4">
    <w:abstractNumId w:val="90"/>
  </w:num>
  <w:num w:numId="5">
    <w:abstractNumId w:val="129"/>
  </w:num>
  <w:num w:numId="6">
    <w:abstractNumId w:val="156"/>
  </w:num>
  <w:num w:numId="7">
    <w:abstractNumId w:val="166"/>
  </w:num>
  <w:num w:numId="8">
    <w:abstractNumId w:val="147"/>
  </w:num>
  <w:num w:numId="9">
    <w:abstractNumId w:val="26"/>
  </w:num>
  <w:num w:numId="10">
    <w:abstractNumId w:val="116"/>
  </w:num>
  <w:num w:numId="11">
    <w:abstractNumId w:val="112"/>
  </w:num>
  <w:num w:numId="12">
    <w:abstractNumId w:val="92"/>
  </w:num>
  <w:num w:numId="13">
    <w:abstractNumId w:val="40"/>
  </w:num>
  <w:num w:numId="14">
    <w:abstractNumId w:val="43"/>
  </w:num>
  <w:num w:numId="15">
    <w:abstractNumId w:val="44"/>
  </w:num>
  <w:num w:numId="16">
    <w:abstractNumId w:val="107"/>
  </w:num>
  <w:num w:numId="17">
    <w:abstractNumId w:val="28"/>
  </w:num>
  <w:num w:numId="18">
    <w:abstractNumId w:val="106"/>
  </w:num>
  <w:num w:numId="19">
    <w:abstractNumId w:val="48"/>
  </w:num>
  <w:num w:numId="20">
    <w:abstractNumId w:val="159"/>
  </w:num>
  <w:num w:numId="21">
    <w:abstractNumId w:val="102"/>
  </w:num>
  <w:num w:numId="22">
    <w:abstractNumId w:val="57"/>
  </w:num>
  <w:num w:numId="23">
    <w:abstractNumId w:val="53"/>
  </w:num>
  <w:num w:numId="24">
    <w:abstractNumId w:val="17"/>
  </w:num>
  <w:num w:numId="25">
    <w:abstractNumId w:val="158"/>
  </w:num>
  <w:num w:numId="26">
    <w:abstractNumId w:val="161"/>
  </w:num>
  <w:num w:numId="27">
    <w:abstractNumId w:val="68"/>
  </w:num>
  <w:num w:numId="28">
    <w:abstractNumId w:val="136"/>
  </w:num>
  <w:num w:numId="29">
    <w:abstractNumId w:val="143"/>
  </w:num>
  <w:num w:numId="30">
    <w:abstractNumId w:val="34"/>
  </w:num>
  <w:num w:numId="31">
    <w:abstractNumId w:val="52"/>
  </w:num>
  <w:num w:numId="32">
    <w:abstractNumId w:val="8"/>
  </w:num>
  <w:num w:numId="33">
    <w:abstractNumId w:val="11"/>
  </w:num>
  <w:num w:numId="34">
    <w:abstractNumId w:val="137"/>
  </w:num>
  <w:num w:numId="35">
    <w:abstractNumId w:val="16"/>
  </w:num>
  <w:num w:numId="36">
    <w:abstractNumId w:val="23"/>
  </w:num>
  <w:num w:numId="37">
    <w:abstractNumId w:val="110"/>
  </w:num>
  <w:num w:numId="38">
    <w:abstractNumId w:val="133"/>
  </w:num>
  <w:num w:numId="39">
    <w:abstractNumId w:val="13"/>
  </w:num>
  <w:num w:numId="40">
    <w:abstractNumId w:val="99"/>
  </w:num>
  <w:num w:numId="41">
    <w:abstractNumId w:val="140"/>
  </w:num>
  <w:num w:numId="42">
    <w:abstractNumId w:val="33"/>
  </w:num>
  <w:num w:numId="43">
    <w:abstractNumId w:val="108"/>
  </w:num>
  <w:num w:numId="44">
    <w:abstractNumId w:val="167"/>
  </w:num>
  <w:num w:numId="45">
    <w:abstractNumId w:val="22"/>
  </w:num>
  <w:num w:numId="46">
    <w:abstractNumId w:val="62"/>
  </w:num>
  <w:num w:numId="47">
    <w:abstractNumId w:val="72"/>
  </w:num>
  <w:num w:numId="48">
    <w:abstractNumId w:val="41"/>
  </w:num>
  <w:num w:numId="49">
    <w:abstractNumId w:val="151"/>
  </w:num>
  <w:num w:numId="50">
    <w:abstractNumId w:val="104"/>
  </w:num>
  <w:num w:numId="51">
    <w:abstractNumId w:val="126"/>
  </w:num>
  <w:num w:numId="52">
    <w:abstractNumId w:val="21"/>
  </w:num>
  <w:num w:numId="53">
    <w:abstractNumId w:val="14"/>
  </w:num>
  <w:num w:numId="54">
    <w:abstractNumId w:val="45"/>
  </w:num>
  <w:num w:numId="55">
    <w:abstractNumId w:val="60"/>
  </w:num>
  <w:num w:numId="56">
    <w:abstractNumId w:val="125"/>
  </w:num>
  <w:num w:numId="57">
    <w:abstractNumId w:val="97"/>
  </w:num>
  <w:num w:numId="58">
    <w:abstractNumId w:val="76"/>
  </w:num>
  <w:num w:numId="59">
    <w:abstractNumId w:val="163"/>
  </w:num>
  <w:num w:numId="60">
    <w:abstractNumId w:val="131"/>
  </w:num>
  <w:num w:numId="61">
    <w:abstractNumId w:val="69"/>
  </w:num>
  <w:num w:numId="62">
    <w:abstractNumId w:val="64"/>
  </w:num>
  <w:num w:numId="63">
    <w:abstractNumId w:val="31"/>
  </w:num>
  <w:num w:numId="64">
    <w:abstractNumId w:val="141"/>
  </w:num>
  <w:num w:numId="65">
    <w:abstractNumId w:val="59"/>
  </w:num>
  <w:num w:numId="66">
    <w:abstractNumId w:val="170"/>
  </w:num>
  <w:num w:numId="67">
    <w:abstractNumId w:val="38"/>
  </w:num>
  <w:num w:numId="68">
    <w:abstractNumId w:val="5"/>
  </w:num>
  <w:num w:numId="69">
    <w:abstractNumId w:val="25"/>
  </w:num>
  <w:num w:numId="70">
    <w:abstractNumId w:val="84"/>
  </w:num>
  <w:num w:numId="71">
    <w:abstractNumId w:val="150"/>
  </w:num>
  <w:num w:numId="72">
    <w:abstractNumId w:val="91"/>
  </w:num>
  <w:num w:numId="73">
    <w:abstractNumId w:val="127"/>
  </w:num>
  <w:num w:numId="74">
    <w:abstractNumId w:val="100"/>
  </w:num>
  <w:num w:numId="75">
    <w:abstractNumId w:val="146"/>
  </w:num>
  <w:num w:numId="76">
    <w:abstractNumId w:val="85"/>
  </w:num>
  <w:num w:numId="77">
    <w:abstractNumId w:val="162"/>
  </w:num>
  <w:num w:numId="78">
    <w:abstractNumId w:val="120"/>
  </w:num>
  <w:num w:numId="79">
    <w:abstractNumId w:val="152"/>
  </w:num>
  <w:num w:numId="80">
    <w:abstractNumId w:val="88"/>
  </w:num>
  <w:num w:numId="81">
    <w:abstractNumId w:val="117"/>
  </w:num>
  <w:num w:numId="82">
    <w:abstractNumId w:val="50"/>
  </w:num>
  <w:num w:numId="83">
    <w:abstractNumId w:val="42"/>
  </w:num>
  <w:num w:numId="84">
    <w:abstractNumId w:val="61"/>
  </w:num>
  <w:num w:numId="85">
    <w:abstractNumId w:val="149"/>
  </w:num>
  <w:num w:numId="86">
    <w:abstractNumId w:val="138"/>
  </w:num>
  <w:num w:numId="87">
    <w:abstractNumId w:val="148"/>
  </w:num>
  <w:num w:numId="88">
    <w:abstractNumId w:val="24"/>
  </w:num>
  <w:num w:numId="89">
    <w:abstractNumId w:val="79"/>
  </w:num>
  <w:num w:numId="90">
    <w:abstractNumId w:val="142"/>
  </w:num>
  <w:num w:numId="91">
    <w:abstractNumId w:val="63"/>
  </w:num>
  <w:num w:numId="92">
    <w:abstractNumId w:val="154"/>
  </w:num>
  <w:num w:numId="93">
    <w:abstractNumId w:val="135"/>
  </w:num>
  <w:num w:numId="94">
    <w:abstractNumId w:val="93"/>
  </w:num>
  <w:num w:numId="95">
    <w:abstractNumId w:val="19"/>
  </w:num>
  <w:num w:numId="96">
    <w:abstractNumId w:val="132"/>
  </w:num>
  <w:num w:numId="97">
    <w:abstractNumId w:val="18"/>
  </w:num>
  <w:num w:numId="98">
    <w:abstractNumId w:val="94"/>
  </w:num>
  <w:num w:numId="99">
    <w:abstractNumId w:val="70"/>
  </w:num>
  <w:num w:numId="100">
    <w:abstractNumId w:val="113"/>
  </w:num>
  <w:num w:numId="101">
    <w:abstractNumId w:val="164"/>
  </w:num>
  <w:num w:numId="102">
    <w:abstractNumId w:val="7"/>
  </w:num>
  <w:num w:numId="103">
    <w:abstractNumId w:val="119"/>
  </w:num>
  <w:num w:numId="104">
    <w:abstractNumId w:val="89"/>
  </w:num>
  <w:num w:numId="105">
    <w:abstractNumId w:val="27"/>
  </w:num>
  <w:num w:numId="106">
    <w:abstractNumId w:val="128"/>
  </w:num>
  <w:num w:numId="107">
    <w:abstractNumId w:val="155"/>
  </w:num>
  <w:num w:numId="108">
    <w:abstractNumId w:val="109"/>
  </w:num>
  <w:num w:numId="109">
    <w:abstractNumId w:val="168"/>
  </w:num>
  <w:num w:numId="110">
    <w:abstractNumId w:val="78"/>
  </w:num>
  <w:num w:numId="111">
    <w:abstractNumId w:val="39"/>
  </w:num>
  <w:num w:numId="112">
    <w:abstractNumId w:val="47"/>
  </w:num>
  <w:num w:numId="113">
    <w:abstractNumId w:val="114"/>
  </w:num>
  <w:num w:numId="114">
    <w:abstractNumId w:val="130"/>
  </w:num>
  <w:num w:numId="115">
    <w:abstractNumId w:val="101"/>
  </w:num>
  <w:num w:numId="116">
    <w:abstractNumId w:val="54"/>
  </w:num>
  <w:num w:numId="117">
    <w:abstractNumId w:val="160"/>
  </w:num>
  <w:num w:numId="118">
    <w:abstractNumId w:val="71"/>
  </w:num>
  <w:num w:numId="119">
    <w:abstractNumId w:val="134"/>
  </w:num>
  <w:num w:numId="120">
    <w:abstractNumId w:val="73"/>
  </w:num>
  <w:num w:numId="121">
    <w:abstractNumId w:val="139"/>
  </w:num>
  <w:num w:numId="122">
    <w:abstractNumId w:val="81"/>
  </w:num>
  <w:num w:numId="123">
    <w:abstractNumId w:val="4"/>
  </w:num>
  <w:num w:numId="124">
    <w:abstractNumId w:val="29"/>
  </w:num>
  <w:num w:numId="125">
    <w:abstractNumId w:val="58"/>
  </w:num>
  <w:num w:numId="126">
    <w:abstractNumId w:val="10"/>
  </w:num>
  <w:num w:numId="127">
    <w:abstractNumId w:val="9"/>
  </w:num>
  <w:num w:numId="128">
    <w:abstractNumId w:val="77"/>
  </w:num>
  <w:num w:numId="129">
    <w:abstractNumId w:val="20"/>
  </w:num>
  <w:num w:numId="130">
    <w:abstractNumId w:val="37"/>
  </w:num>
  <w:num w:numId="131">
    <w:abstractNumId w:val="49"/>
  </w:num>
  <w:num w:numId="132">
    <w:abstractNumId w:val="103"/>
  </w:num>
  <w:num w:numId="133">
    <w:abstractNumId w:val="66"/>
  </w:num>
  <w:num w:numId="134">
    <w:abstractNumId w:val="36"/>
  </w:num>
  <w:num w:numId="135">
    <w:abstractNumId w:val="157"/>
  </w:num>
  <w:num w:numId="136">
    <w:abstractNumId w:val="6"/>
  </w:num>
  <w:num w:numId="137">
    <w:abstractNumId w:val="30"/>
  </w:num>
  <w:num w:numId="138">
    <w:abstractNumId w:val="32"/>
  </w:num>
  <w:num w:numId="139">
    <w:abstractNumId w:val="65"/>
  </w:num>
  <w:num w:numId="140">
    <w:abstractNumId w:val="124"/>
  </w:num>
  <w:num w:numId="141">
    <w:abstractNumId w:val="12"/>
  </w:num>
  <w:num w:numId="142">
    <w:abstractNumId w:val="51"/>
  </w:num>
  <w:num w:numId="143">
    <w:abstractNumId w:val="171"/>
  </w:num>
  <w:num w:numId="144">
    <w:abstractNumId w:val="121"/>
  </w:num>
  <w:num w:numId="145">
    <w:abstractNumId w:val="118"/>
  </w:num>
  <w:num w:numId="146">
    <w:abstractNumId w:val="83"/>
  </w:num>
  <w:num w:numId="147">
    <w:abstractNumId w:val="169"/>
  </w:num>
  <w:num w:numId="148">
    <w:abstractNumId w:val="82"/>
  </w:num>
  <w:num w:numId="149">
    <w:abstractNumId w:val="35"/>
  </w:num>
  <w:num w:numId="150">
    <w:abstractNumId w:val="80"/>
  </w:num>
  <w:num w:numId="151">
    <w:abstractNumId w:val="96"/>
  </w:num>
  <w:num w:numId="152">
    <w:abstractNumId w:val="145"/>
  </w:num>
  <w:num w:numId="153">
    <w:abstractNumId w:val="144"/>
  </w:num>
  <w:num w:numId="154">
    <w:abstractNumId w:val="165"/>
  </w:num>
  <w:num w:numId="155">
    <w:abstractNumId w:val="74"/>
  </w:num>
  <w:num w:numId="156">
    <w:abstractNumId w:val="46"/>
  </w:num>
  <w:num w:numId="157">
    <w:abstractNumId w:val="122"/>
  </w:num>
  <w:num w:numId="158">
    <w:abstractNumId w:val="95"/>
  </w:num>
  <w:num w:numId="159">
    <w:abstractNumId w:val="15"/>
  </w:num>
  <w:num w:numId="160">
    <w:abstractNumId w:val="75"/>
  </w:num>
  <w:num w:numId="161">
    <w:abstractNumId w:val="98"/>
  </w:num>
  <w:num w:numId="162">
    <w:abstractNumId w:val="86"/>
  </w:num>
  <w:num w:numId="163">
    <w:abstractNumId w:val="153"/>
  </w:num>
  <w:num w:numId="164">
    <w:abstractNumId w:val="123"/>
  </w:num>
  <w:num w:numId="165">
    <w:abstractNumId w:val="87"/>
  </w:num>
  <w:num w:numId="166">
    <w:abstractNumId w:val="56"/>
  </w:num>
  <w:num w:numId="167">
    <w:abstractNumId w:val="115"/>
  </w:num>
  <w:num w:numId="168">
    <w:abstractNumId w:val="105"/>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091"/>
    <w:rsid w:val="000038DD"/>
    <w:rsid w:val="00017927"/>
    <w:rsid w:val="00024802"/>
    <w:rsid w:val="00026C90"/>
    <w:rsid w:val="00036B7D"/>
    <w:rsid w:val="00050C5B"/>
    <w:rsid w:val="00051686"/>
    <w:rsid w:val="0006388E"/>
    <w:rsid w:val="0006449C"/>
    <w:rsid w:val="0007466B"/>
    <w:rsid w:val="00077152"/>
    <w:rsid w:val="00090ADC"/>
    <w:rsid w:val="0009157F"/>
    <w:rsid w:val="000935D3"/>
    <w:rsid w:val="00096C49"/>
    <w:rsid w:val="0009734F"/>
    <w:rsid w:val="000A3DE0"/>
    <w:rsid w:val="000B1A36"/>
    <w:rsid w:val="000B1D5A"/>
    <w:rsid w:val="000C2D3C"/>
    <w:rsid w:val="000C540B"/>
    <w:rsid w:val="000D1E4D"/>
    <w:rsid w:val="000E1931"/>
    <w:rsid w:val="000E67FE"/>
    <w:rsid w:val="000F5C80"/>
    <w:rsid w:val="000F5E4B"/>
    <w:rsid w:val="0010496B"/>
    <w:rsid w:val="00125D87"/>
    <w:rsid w:val="00130075"/>
    <w:rsid w:val="0014103A"/>
    <w:rsid w:val="00146796"/>
    <w:rsid w:val="001543EE"/>
    <w:rsid w:val="00157418"/>
    <w:rsid w:val="00176211"/>
    <w:rsid w:val="001802E5"/>
    <w:rsid w:val="001940A1"/>
    <w:rsid w:val="001A16B3"/>
    <w:rsid w:val="001A360B"/>
    <w:rsid w:val="001C652A"/>
    <w:rsid w:val="001C6DBC"/>
    <w:rsid w:val="001D2757"/>
    <w:rsid w:val="001D50F9"/>
    <w:rsid w:val="001E3716"/>
    <w:rsid w:val="001F516E"/>
    <w:rsid w:val="00211D50"/>
    <w:rsid w:val="00257738"/>
    <w:rsid w:val="002766C8"/>
    <w:rsid w:val="00282A34"/>
    <w:rsid w:val="00285F03"/>
    <w:rsid w:val="002A3A12"/>
    <w:rsid w:val="002B0CE2"/>
    <w:rsid w:val="002B620F"/>
    <w:rsid w:val="002C148C"/>
    <w:rsid w:val="002D3006"/>
    <w:rsid w:val="002D6748"/>
    <w:rsid w:val="002E1448"/>
    <w:rsid w:val="002F015E"/>
    <w:rsid w:val="002F3FC0"/>
    <w:rsid w:val="002F4F17"/>
    <w:rsid w:val="002F75AA"/>
    <w:rsid w:val="00306BB2"/>
    <w:rsid w:val="00307223"/>
    <w:rsid w:val="00317CC4"/>
    <w:rsid w:val="003256E7"/>
    <w:rsid w:val="0033247A"/>
    <w:rsid w:val="00366242"/>
    <w:rsid w:val="00373E92"/>
    <w:rsid w:val="00375E62"/>
    <w:rsid w:val="0038285D"/>
    <w:rsid w:val="00384258"/>
    <w:rsid w:val="0039205F"/>
    <w:rsid w:val="00392890"/>
    <w:rsid w:val="003962A0"/>
    <w:rsid w:val="003D6EDA"/>
    <w:rsid w:val="003E3ACC"/>
    <w:rsid w:val="003E477B"/>
    <w:rsid w:val="003E5A95"/>
    <w:rsid w:val="003E7241"/>
    <w:rsid w:val="004151A8"/>
    <w:rsid w:val="004163E0"/>
    <w:rsid w:val="00416AAA"/>
    <w:rsid w:val="00434839"/>
    <w:rsid w:val="004407DF"/>
    <w:rsid w:val="00446E19"/>
    <w:rsid w:val="004523C3"/>
    <w:rsid w:val="00461BE5"/>
    <w:rsid w:val="00471679"/>
    <w:rsid w:val="004744D8"/>
    <w:rsid w:val="00475CA8"/>
    <w:rsid w:val="004816ED"/>
    <w:rsid w:val="00483399"/>
    <w:rsid w:val="004854D5"/>
    <w:rsid w:val="00496A81"/>
    <w:rsid w:val="004C0BD0"/>
    <w:rsid w:val="004D5D3A"/>
    <w:rsid w:val="004E1E04"/>
    <w:rsid w:val="004F3DE2"/>
    <w:rsid w:val="00516F3C"/>
    <w:rsid w:val="00535D15"/>
    <w:rsid w:val="00542343"/>
    <w:rsid w:val="00544A55"/>
    <w:rsid w:val="005527AD"/>
    <w:rsid w:val="005578F9"/>
    <w:rsid w:val="00586372"/>
    <w:rsid w:val="00587860"/>
    <w:rsid w:val="00587DE5"/>
    <w:rsid w:val="0059223A"/>
    <w:rsid w:val="00592350"/>
    <w:rsid w:val="005935BF"/>
    <w:rsid w:val="005951E9"/>
    <w:rsid w:val="00597FB3"/>
    <w:rsid w:val="005A2D72"/>
    <w:rsid w:val="005B2C9D"/>
    <w:rsid w:val="005B4077"/>
    <w:rsid w:val="005C2BB7"/>
    <w:rsid w:val="005D3B95"/>
    <w:rsid w:val="005D7CA5"/>
    <w:rsid w:val="005E318B"/>
    <w:rsid w:val="005E4C2F"/>
    <w:rsid w:val="00603159"/>
    <w:rsid w:val="00606192"/>
    <w:rsid w:val="00620371"/>
    <w:rsid w:val="0063193C"/>
    <w:rsid w:val="00633A6E"/>
    <w:rsid w:val="00633F00"/>
    <w:rsid w:val="0063540F"/>
    <w:rsid w:val="0064298A"/>
    <w:rsid w:val="00650057"/>
    <w:rsid w:val="006542EA"/>
    <w:rsid w:val="006877BD"/>
    <w:rsid w:val="006934A2"/>
    <w:rsid w:val="006D47AE"/>
    <w:rsid w:val="006D6BA0"/>
    <w:rsid w:val="006E5A5B"/>
    <w:rsid w:val="006F0B70"/>
    <w:rsid w:val="0070532F"/>
    <w:rsid w:val="007105C1"/>
    <w:rsid w:val="00711B87"/>
    <w:rsid w:val="00716CEB"/>
    <w:rsid w:val="007351DC"/>
    <w:rsid w:val="0074662C"/>
    <w:rsid w:val="0075192D"/>
    <w:rsid w:val="00762E63"/>
    <w:rsid w:val="00766268"/>
    <w:rsid w:val="00767E85"/>
    <w:rsid w:val="00781276"/>
    <w:rsid w:val="00781465"/>
    <w:rsid w:val="00783F18"/>
    <w:rsid w:val="007A7E95"/>
    <w:rsid w:val="007C11B5"/>
    <w:rsid w:val="007C22C4"/>
    <w:rsid w:val="007D308A"/>
    <w:rsid w:val="007F0913"/>
    <w:rsid w:val="00800475"/>
    <w:rsid w:val="00804E77"/>
    <w:rsid w:val="008145CA"/>
    <w:rsid w:val="00817431"/>
    <w:rsid w:val="00827521"/>
    <w:rsid w:val="0084478B"/>
    <w:rsid w:val="00852165"/>
    <w:rsid w:val="00865C67"/>
    <w:rsid w:val="008802CA"/>
    <w:rsid w:val="00882749"/>
    <w:rsid w:val="00885271"/>
    <w:rsid w:val="00886A44"/>
    <w:rsid w:val="00887B5E"/>
    <w:rsid w:val="00890BD5"/>
    <w:rsid w:val="008A645B"/>
    <w:rsid w:val="008B47C4"/>
    <w:rsid w:val="008C3CE1"/>
    <w:rsid w:val="008C420E"/>
    <w:rsid w:val="008C6571"/>
    <w:rsid w:val="008D2480"/>
    <w:rsid w:val="008D6ADF"/>
    <w:rsid w:val="008E5C31"/>
    <w:rsid w:val="008F0768"/>
    <w:rsid w:val="008F3C1D"/>
    <w:rsid w:val="008F46F6"/>
    <w:rsid w:val="009018C2"/>
    <w:rsid w:val="009055CE"/>
    <w:rsid w:val="00917528"/>
    <w:rsid w:val="009205B1"/>
    <w:rsid w:val="0092116C"/>
    <w:rsid w:val="00930A21"/>
    <w:rsid w:val="00934AE0"/>
    <w:rsid w:val="009351A8"/>
    <w:rsid w:val="00960505"/>
    <w:rsid w:val="00961380"/>
    <w:rsid w:val="00963056"/>
    <w:rsid w:val="00990DE7"/>
    <w:rsid w:val="00995FF4"/>
    <w:rsid w:val="009A4343"/>
    <w:rsid w:val="009B007D"/>
    <w:rsid w:val="009D6091"/>
    <w:rsid w:val="009E586A"/>
    <w:rsid w:val="009E7B23"/>
    <w:rsid w:val="009F5C8B"/>
    <w:rsid w:val="00A052F6"/>
    <w:rsid w:val="00A10077"/>
    <w:rsid w:val="00A1190D"/>
    <w:rsid w:val="00A12E65"/>
    <w:rsid w:val="00A14605"/>
    <w:rsid w:val="00A16242"/>
    <w:rsid w:val="00A1775C"/>
    <w:rsid w:val="00A356CA"/>
    <w:rsid w:val="00A457C4"/>
    <w:rsid w:val="00A545A2"/>
    <w:rsid w:val="00A57264"/>
    <w:rsid w:val="00A647DA"/>
    <w:rsid w:val="00A65158"/>
    <w:rsid w:val="00A73C83"/>
    <w:rsid w:val="00A812DB"/>
    <w:rsid w:val="00A8556E"/>
    <w:rsid w:val="00A97BB4"/>
    <w:rsid w:val="00AA5087"/>
    <w:rsid w:val="00AB137E"/>
    <w:rsid w:val="00AC139A"/>
    <w:rsid w:val="00AC621C"/>
    <w:rsid w:val="00AC775A"/>
    <w:rsid w:val="00AD2252"/>
    <w:rsid w:val="00B01785"/>
    <w:rsid w:val="00B3244A"/>
    <w:rsid w:val="00B329F3"/>
    <w:rsid w:val="00B37815"/>
    <w:rsid w:val="00B44A3A"/>
    <w:rsid w:val="00B62521"/>
    <w:rsid w:val="00B63794"/>
    <w:rsid w:val="00B65B6E"/>
    <w:rsid w:val="00BA4665"/>
    <w:rsid w:val="00BA6F2D"/>
    <w:rsid w:val="00BC1174"/>
    <w:rsid w:val="00BC670B"/>
    <w:rsid w:val="00BC7D2E"/>
    <w:rsid w:val="00BD38FC"/>
    <w:rsid w:val="00BD3D10"/>
    <w:rsid w:val="00BD493D"/>
    <w:rsid w:val="00BD7C4A"/>
    <w:rsid w:val="00BE58FA"/>
    <w:rsid w:val="00BF4F44"/>
    <w:rsid w:val="00C0676E"/>
    <w:rsid w:val="00C06D75"/>
    <w:rsid w:val="00C126D6"/>
    <w:rsid w:val="00C20F04"/>
    <w:rsid w:val="00C22896"/>
    <w:rsid w:val="00C24FDA"/>
    <w:rsid w:val="00C30777"/>
    <w:rsid w:val="00C350FE"/>
    <w:rsid w:val="00C404CE"/>
    <w:rsid w:val="00C405EB"/>
    <w:rsid w:val="00C64F4C"/>
    <w:rsid w:val="00C75E4D"/>
    <w:rsid w:val="00C778E1"/>
    <w:rsid w:val="00C81C5E"/>
    <w:rsid w:val="00C928EB"/>
    <w:rsid w:val="00C96A4A"/>
    <w:rsid w:val="00C96C70"/>
    <w:rsid w:val="00CA15BF"/>
    <w:rsid w:val="00CB61DD"/>
    <w:rsid w:val="00CC4798"/>
    <w:rsid w:val="00CD1E6E"/>
    <w:rsid w:val="00CE3081"/>
    <w:rsid w:val="00D12274"/>
    <w:rsid w:val="00D13BBB"/>
    <w:rsid w:val="00D26505"/>
    <w:rsid w:val="00D50D68"/>
    <w:rsid w:val="00D52B38"/>
    <w:rsid w:val="00D60AFB"/>
    <w:rsid w:val="00D6337D"/>
    <w:rsid w:val="00D64D37"/>
    <w:rsid w:val="00D666C4"/>
    <w:rsid w:val="00D70C75"/>
    <w:rsid w:val="00D83D89"/>
    <w:rsid w:val="00D91723"/>
    <w:rsid w:val="00D93624"/>
    <w:rsid w:val="00DC0A9A"/>
    <w:rsid w:val="00DC719F"/>
    <w:rsid w:val="00E068CF"/>
    <w:rsid w:val="00E1032B"/>
    <w:rsid w:val="00E21BDC"/>
    <w:rsid w:val="00E33516"/>
    <w:rsid w:val="00E35A4E"/>
    <w:rsid w:val="00E4174E"/>
    <w:rsid w:val="00E57CCF"/>
    <w:rsid w:val="00E72834"/>
    <w:rsid w:val="00E731BF"/>
    <w:rsid w:val="00E77714"/>
    <w:rsid w:val="00E8070B"/>
    <w:rsid w:val="00E854D9"/>
    <w:rsid w:val="00E96F8C"/>
    <w:rsid w:val="00EB1912"/>
    <w:rsid w:val="00ED5349"/>
    <w:rsid w:val="00F0507E"/>
    <w:rsid w:val="00F058F2"/>
    <w:rsid w:val="00F223F6"/>
    <w:rsid w:val="00F4186D"/>
    <w:rsid w:val="00F9379D"/>
    <w:rsid w:val="00F9717E"/>
    <w:rsid w:val="00FA0C3C"/>
    <w:rsid w:val="00FA5AF7"/>
    <w:rsid w:val="00FC269A"/>
    <w:rsid w:val="00FC41F5"/>
    <w:rsid w:val="00FD10A7"/>
    <w:rsid w:val="00FD649E"/>
    <w:rsid w:val="00FE65BF"/>
    <w:rsid w:val="00FF17DF"/>
    <w:rsid w:val="00FF6542"/>
    <w:rsid w:val="00FF7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D8010-9470-401A-A869-609DC176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597FB3"/>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unhideWhenUsed/>
    <w:qFormat/>
    <w:rsid w:val="004C0BD0"/>
    <w:pPr>
      <w:keepNext/>
      <w:keepLines/>
      <w:spacing w:before="40" w:after="0" w:line="248" w:lineRule="auto"/>
      <w:ind w:left="10" w:right="195" w:hanging="10"/>
      <w:jc w:val="both"/>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0"/>
    <w:next w:val="a0"/>
    <w:link w:val="40"/>
    <w:uiPriority w:val="9"/>
    <w:semiHidden/>
    <w:unhideWhenUsed/>
    <w:qFormat/>
    <w:rsid w:val="007C11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D60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0"/>
    <w:uiPriority w:val="34"/>
    <w:qFormat/>
    <w:rsid w:val="009E7B23"/>
    <w:pPr>
      <w:ind w:left="720"/>
      <w:contextualSpacing/>
    </w:pPr>
    <w:rPr>
      <w:rFonts w:ascii="Calibri" w:eastAsia="Calibri" w:hAnsi="Calibri" w:cs="Times New Roman"/>
    </w:rPr>
  </w:style>
  <w:style w:type="character" w:customStyle="1" w:styleId="21">
    <w:name w:val="Основной текст (2)"/>
    <w:rsid w:val="009E7B2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a">
    <w:name w:val="список с точками"/>
    <w:basedOn w:val="a0"/>
    <w:rsid w:val="009E7B23"/>
    <w:pPr>
      <w:numPr>
        <w:numId w:val="1"/>
      </w:numPr>
      <w:spacing w:after="0" w:line="312" w:lineRule="auto"/>
      <w:jc w:val="both"/>
    </w:pPr>
    <w:rPr>
      <w:rFonts w:ascii="Times New Roman" w:eastAsia="Times New Roman" w:hAnsi="Times New Roman" w:cs="Times New Roman"/>
      <w:sz w:val="24"/>
      <w:szCs w:val="24"/>
    </w:rPr>
  </w:style>
  <w:style w:type="paragraph" w:styleId="a6">
    <w:name w:val="Body Text"/>
    <w:basedOn w:val="a0"/>
    <w:link w:val="a7"/>
    <w:unhideWhenUsed/>
    <w:rsid w:val="008F3C1D"/>
    <w:pPr>
      <w:spacing w:after="0" w:line="240" w:lineRule="auto"/>
      <w:ind w:right="41"/>
    </w:pPr>
    <w:rPr>
      <w:rFonts w:ascii="Times New Roman" w:eastAsia="Times New Roman" w:hAnsi="Times New Roman" w:cs="Times New Roman"/>
      <w:sz w:val="28"/>
      <w:szCs w:val="24"/>
    </w:rPr>
  </w:style>
  <w:style w:type="character" w:customStyle="1" w:styleId="a7">
    <w:name w:val="Основной текст Знак"/>
    <w:basedOn w:val="a1"/>
    <w:link w:val="a6"/>
    <w:rsid w:val="008F3C1D"/>
    <w:rPr>
      <w:rFonts w:ascii="Times New Roman" w:eastAsia="Times New Roman" w:hAnsi="Times New Roman" w:cs="Times New Roman"/>
      <w:sz w:val="28"/>
      <w:szCs w:val="24"/>
      <w:lang w:eastAsia="ru-RU"/>
    </w:rPr>
  </w:style>
  <w:style w:type="paragraph" w:styleId="a8">
    <w:name w:val="No Spacing"/>
    <w:link w:val="a9"/>
    <w:uiPriority w:val="1"/>
    <w:qFormat/>
    <w:rsid w:val="008F3C1D"/>
    <w:pPr>
      <w:spacing w:after="0" w:line="240" w:lineRule="auto"/>
    </w:pPr>
    <w:rPr>
      <w:rFonts w:ascii="Calibri" w:eastAsia="Times New Roman" w:hAnsi="Calibri" w:cs="Times New Roman"/>
    </w:rPr>
  </w:style>
  <w:style w:type="paragraph" w:styleId="aa">
    <w:name w:val="List"/>
    <w:basedOn w:val="a0"/>
    <w:uiPriority w:val="99"/>
    <w:semiHidden/>
    <w:unhideWhenUsed/>
    <w:rsid w:val="000C540B"/>
    <w:pPr>
      <w:spacing w:after="0" w:line="240" w:lineRule="auto"/>
      <w:ind w:left="283" w:hanging="283"/>
      <w:contextualSpacing/>
    </w:pPr>
    <w:rPr>
      <w:rFonts w:ascii="Times New Roman" w:eastAsia="Times New Roman" w:hAnsi="Times New Roman" w:cs="Times New Roman"/>
      <w:sz w:val="24"/>
      <w:szCs w:val="24"/>
    </w:rPr>
  </w:style>
  <w:style w:type="paragraph" w:styleId="22">
    <w:name w:val="List 2"/>
    <w:basedOn w:val="a0"/>
    <w:unhideWhenUsed/>
    <w:rsid w:val="000A3DE0"/>
    <w:pPr>
      <w:ind w:left="566" w:hanging="283"/>
      <w:contextualSpacing/>
    </w:pPr>
  </w:style>
  <w:style w:type="character" w:customStyle="1" w:styleId="11">
    <w:name w:val="Заголовок №1_"/>
    <w:basedOn w:val="a1"/>
    <w:link w:val="12"/>
    <w:rsid w:val="001C6DBC"/>
    <w:rPr>
      <w:rFonts w:ascii="Times New Roman" w:eastAsia="Times New Roman" w:hAnsi="Times New Roman" w:cs="Times New Roman"/>
      <w:b/>
      <w:bCs/>
      <w:shd w:val="clear" w:color="auto" w:fill="FFFFFF"/>
    </w:rPr>
  </w:style>
  <w:style w:type="character" w:customStyle="1" w:styleId="3">
    <w:name w:val="Основной текст (3)_"/>
    <w:basedOn w:val="a1"/>
    <w:link w:val="30"/>
    <w:rsid w:val="001C6DBC"/>
    <w:rPr>
      <w:rFonts w:ascii="Times New Roman" w:eastAsia="Times New Roman" w:hAnsi="Times New Roman" w:cs="Times New Roman"/>
      <w:b/>
      <w:bCs/>
      <w:shd w:val="clear" w:color="auto" w:fill="FFFFFF"/>
    </w:rPr>
  </w:style>
  <w:style w:type="character" w:customStyle="1" w:styleId="23">
    <w:name w:val="Основной текст (2)_"/>
    <w:basedOn w:val="a1"/>
    <w:rsid w:val="001C6DBC"/>
    <w:rPr>
      <w:rFonts w:ascii="Times New Roman" w:eastAsia="Times New Roman" w:hAnsi="Times New Roman" w:cs="Times New Roman"/>
      <w:shd w:val="clear" w:color="auto" w:fill="FFFFFF"/>
    </w:rPr>
  </w:style>
  <w:style w:type="paragraph" w:customStyle="1" w:styleId="12">
    <w:name w:val="Заголовок №1"/>
    <w:basedOn w:val="a0"/>
    <w:link w:val="11"/>
    <w:rsid w:val="001C6DBC"/>
    <w:pPr>
      <w:widowControl w:val="0"/>
      <w:shd w:val="clear" w:color="auto" w:fill="FFFFFF"/>
      <w:spacing w:after="0" w:line="317" w:lineRule="exact"/>
      <w:ind w:hanging="360"/>
      <w:jc w:val="center"/>
      <w:outlineLvl w:val="0"/>
    </w:pPr>
    <w:rPr>
      <w:rFonts w:ascii="Times New Roman" w:eastAsia="Times New Roman" w:hAnsi="Times New Roman" w:cs="Times New Roman"/>
      <w:b/>
      <w:bCs/>
    </w:rPr>
  </w:style>
  <w:style w:type="paragraph" w:customStyle="1" w:styleId="30">
    <w:name w:val="Основной текст (3)"/>
    <w:basedOn w:val="a0"/>
    <w:link w:val="3"/>
    <w:rsid w:val="001C6DBC"/>
    <w:pPr>
      <w:widowControl w:val="0"/>
      <w:shd w:val="clear" w:color="auto" w:fill="FFFFFF"/>
      <w:spacing w:after="0" w:line="317" w:lineRule="exact"/>
      <w:ind w:hanging="360"/>
      <w:jc w:val="center"/>
    </w:pPr>
    <w:rPr>
      <w:rFonts w:ascii="Times New Roman" w:eastAsia="Times New Roman" w:hAnsi="Times New Roman" w:cs="Times New Roman"/>
      <w:b/>
      <w:bCs/>
    </w:rPr>
  </w:style>
  <w:style w:type="character" w:customStyle="1" w:styleId="10">
    <w:name w:val="Заголовок 1 Знак"/>
    <w:basedOn w:val="a1"/>
    <w:link w:val="1"/>
    <w:rsid w:val="00597FB3"/>
    <w:rPr>
      <w:rFonts w:ascii="Cambria" w:eastAsia="Times New Roman" w:hAnsi="Cambria" w:cs="Times New Roman"/>
      <w:b/>
      <w:bCs/>
      <w:color w:val="365F91"/>
      <w:sz w:val="28"/>
      <w:szCs w:val="28"/>
      <w:lang w:eastAsia="ru-RU"/>
    </w:rPr>
  </w:style>
  <w:style w:type="paragraph" w:customStyle="1" w:styleId="Style6">
    <w:name w:val="Style6"/>
    <w:basedOn w:val="a0"/>
    <w:uiPriority w:val="99"/>
    <w:rsid w:val="00597FB3"/>
    <w:pPr>
      <w:widowControl w:val="0"/>
      <w:autoSpaceDE w:val="0"/>
      <w:autoSpaceDN w:val="0"/>
      <w:adjustRightInd w:val="0"/>
      <w:spacing w:after="0" w:line="320" w:lineRule="exact"/>
      <w:ind w:firstLine="720"/>
      <w:jc w:val="both"/>
    </w:pPr>
    <w:rPr>
      <w:rFonts w:ascii="Times New Roman" w:eastAsia="Times New Roman" w:hAnsi="Times New Roman" w:cs="Times New Roman"/>
      <w:sz w:val="24"/>
      <w:szCs w:val="24"/>
    </w:rPr>
  </w:style>
  <w:style w:type="character" w:customStyle="1" w:styleId="FontStyle129">
    <w:name w:val="Font Style129"/>
    <w:uiPriority w:val="99"/>
    <w:rsid w:val="00597FB3"/>
    <w:rPr>
      <w:rFonts w:ascii="Times New Roman" w:hAnsi="Times New Roman" w:cs="Times New Roman" w:hint="default"/>
      <w:sz w:val="26"/>
      <w:szCs w:val="26"/>
    </w:rPr>
  </w:style>
  <w:style w:type="paragraph" w:styleId="ab">
    <w:name w:val="header"/>
    <w:basedOn w:val="a0"/>
    <w:link w:val="ac"/>
    <w:uiPriority w:val="99"/>
    <w:unhideWhenUsed/>
    <w:rsid w:val="004816ED"/>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4816ED"/>
  </w:style>
  <w:style w:type="paragraph" w:styleId="ad">
    <w:name w:val="footer"/>
    <w:aliases w:val="Нижний колонтитул Знак Знак Знак,Нижний колонтитул1,Нижний колонтитул Знак Знак"/>
    <w:basedOn w:val="a0"/>
    <w:link w:val="ae"/>
    <w:unhideWhenUsed/>
    <w:rsid w:val="004816ED"/>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4816ED"/>
  </w:style>
  <w:style w:type="character" w:customStyle="1" w:styleId="20">
    <w:name w:val="Заголовок 2 Знак"/>
    <w:basedOn w:val="a1"/>
    <w:link w:val="2"/>
    <w:uiPriority w:val="9"/>
    <w:rsid w:val="004C0BD0"/>
    <w:rPr>
      <w:rFonts w:asciiTheme="majorHAnsi" w:eastAsiaTheme="majorEastAsia" w:hAnsiTheme="majorHAnsi" w:cstheme="majorBidi"/>
      <w:color w:val="365F91" w:themeColor="accent1" w:themeShade="BF"/>
      <w:sz w:val="26"/>
      <w:szCs w:val="26"/>
    </w:rPr>
  </w:style>
  <w:style w:type="paragraph" w:customStyle="1" w:styleId="24">
    <w:name w:val="Основной текст2"/>
    <w:basedOn w:val="a0"/>
    <w:qFormat/>
    <w:rsid w:val="004C0BD0"/>
    <w:pPr>
      <w:widowControl w:val="0"/>
      <w:pBdr>
        <w:top w:val="nil"/>
        <w:left w:val="nil"/>
        <w:bottom w:val="nil"/>
        <w:right w:val="nil"/>
        <w:between w:val="nil"/>
      </w:pBdr>
      <w:shd w:val="solid" w:color="FFFFFF" w:fill="auto"/>
      <w:spacing w:before="2340" w:after="0" w:line="250" w:lineRule="exact"/>
      <w:ind w:hanging="580"/>
    </w:pPr>
    <w:rPr>
      <w:rFonts w:ascii="Bookman Old Style" w:eastAsia="Bookman Old Style" w:hAnsi="Bookman Old Style" w:cs="Bookman Old Style"/>
      <w:color w:val="000000"/>
      <w:spacing w:val="4"/>
      <w:sz w:val="18"/>
      <w:szCs w:val="18"/>
      <w:lang w:eastAsia="zh-CN"/>
    </w:rPr>
  </w:style>
  <w:style w:type="paragraph" w:customStyle="1" w:styleId="ConsPlusNormal">
    <w:name w:val="ConsPlusNormal"/>
    <w:qFormat/>
    <w:rsid w:val="004C0BD0"/>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c50">
    <w:name w:val="c50"/>
    <w:basedOn w:val="a1"/>
    <w:rsid w:val="004C0BD0"/>
  </w:style>
  <w:style w:type="character" w:customStyle="1" w:styleId="c5">
    <w:name w:val="c5"/>
    <w:basedOn w:val="a1"/>
    <w:rsid w:val="004C0BD0"/>
  </w:style>
  <w:style w:type="paragraph" w:customStyle="1" w:styleId="Default">
    <w:name w:val="Default"/>
    <w:rsid w:val="004C0B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uiPriority w:val="99"/>
    <w:rsid w:val="004C0BD0"/>
    <w:pPr>
      <w:widowControl w:val="0"/>
      <w:autoSpaceDE w:val="0"/>
      <w:autoSpaceDN w:val="0"/>
      <w:adjustRightInd w:val="0"/>
      <w:spacing w:after="0" w:line="240" w:lineRule="auto"/>
    </w:pPr>
    <w:rPr>
      <w:rFonts w:ascii="Arial" w:hAnsi="Arial" w:cs="Arial"/>
      <w:b/>
      <w:bCs/>
      <w:sz w:val="20"/>
      <w:szCs w:val="20"/>
    </w:rPr>
  </w:style>
  <w:style w:type="character" w:styleId="af">
    <w:name w:val="Hyperlink"/>
    <w:rsid w:val="004C0BD0"/>
    <w:rPr>
      <w:color w:val="0000FF"/>
      <w:u w:val="single"/>
    </w:rPr>
  </w:style>
  <w:style w:type="character" w:customStyle="1" w:styleId="c2">
    <w:name w:val="c2"/>
    <w:basedOn w:val="a1"/>
    <w:rsid w:val="004C0BD0"/>
  </w:style>
  <w:style w:type="character" w:customStyle="1" w:styleId="FontStyle44">
    <w:name w:val="Font Style44"/>
    <w:rsid w:val="004C0BD0"/>
    <w:rPr>
      <w:rFonts w:ascii="Times New Roman" w:hAnsi="Times New Roman"/>
      <w:sz w:val="26"/>
    </w:rPr>
  </w:style>
  <w:style w:type="character" w:styleId="af0">
    <w:name w:val="page number"/>
    <w:basedOn w:val="a1"/>
    <w:rsid w:val="004C0BD0"/>
  </w:style>
  <w:style w:type="character" w:styleId="af1">
    <w:name w:val="Emphasis"/>
    <w:qFormat/>
    <w:rsid w:val="004C0BD0"/>
    <w:rPr>
      <w:i/>
      <w:iCs/>
    </w:rPr>
  </w:style>
  <w:style w:type="character" w:customStyle="1" w:styleId="FontStyle12">
    <w:name w:val="Font Style12"/>
    <w:uiPriority w:val="99"/>
    <w:rsid w:val="004C0BD0"/>
    <w:rPr>
      <w:rFonts w:ascii="Times New Roman" w:hAnsi="Times New Roman" w:cs="Times New Roman"/>
      <w:sz w:val="18"/>
      <w:szCs w:val="18"/>
    </w:rPr>
  </w:style>
  <w:style w:type="paragraph" w:styleId="af2">
    <w:name w:val="Normal (Web)"/>
    <w:aliases w:val="Обычный (Web),Обычный (веб)1"/>
    <w:basedOn w:val="a0"/>
    <w:uiPriority w:val="99"/>
    <w:rsid w:val="004C0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Заголовок №3 (2)_"/>
    <w:link w:val="321"/>
    <w:locked/>
    <w:rsid w:val="004C0BD0"/>
    <w:rPr>
      <w:rFonts w:ascii="Franklin Gothic Book" w:hAnsi="Franklin Gothic Book"/>
      <w:b/>
      <w:bCs/>
      <w:sz w:val="28"/>
      <w:szCs w:val="28"/>
      <w:shd w:val="clear" w:color="auto" w:fill="FFFFFF"/>
    </w:rPr>
  </w:style>
  <w:style w:type="paragraph" w:customStyle="1" w:styleId="321">
    <w:name w:val="Заголовок №3 (2)1"/>
    <w:basedOn w:val="a0"/>
    <w:link w:val="32"/>
    <w:rsid w:val="004C0BD0"/>
    <w:pPr>
      <w:shd w:val="clear" w:color="auto" w:fill="FFFFFF"/>
      <w:spacing w:before="2280" w:after="120" w:line="240" w:lineRule="atLeast"/>
      <w:outlineLvl w:val="2"/>
    </w:pPr>
    <w:rPr>
      <w:rFonts w:ascii="Franklin Gothic Book" w:hAnsi="Franklin Gothic Book"/>
      <w:b/>
      <w:bCs/>
      <w:sz w:val="28"/>
      <w:szCs w:val="28"/>
    </w:rPr>
  </w:style>
  <w:style w:type="paragraph" w:customStyle="1" w:styleId="c8">
    <w:name w:val="c8"/>
    <w:basedOn w:val="a0"/>
    <w:rsid w:val="004C0BD0"/>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c0">
    <w:name w:val="c0"/>
    <w:basedOn w:val="a1"/>
    <w:rsid w:val="004C0BD0"/>
  </w:style>
  <w:style w:type="character" w:customStyle="1" w:styleId="13">
    <w:name w:val="Основной текст1"/>
    <w:basedOn w:val="a1"/>
    <w:rsid w:val="004C0BD0"/>
    <w:rPr>
      <w:sz w:val="26"/>
      <w:szCs w:val="26"/>
      <w:shd w:val="clear" w:color="auto" w:fill="FFFFFF"/>
    </w:rPr>
  </w:style>
  <w:style w:type="character" w:customStyle="1" w:styleId="af3">
    <w:name w:val="Основной текст_"/>
    <w:link w:val="31"/>
    <w:locked/>
    <w:rsid w:val="004C0BD0"/>
    <w:rPr>
      <w:rFonts w:ascii="Century Schoolbook" w:hAnsi="Century Schoolbook"/>
      <w:spacing w:val="4"/>
      <w:sz w:val="19"/>
      <w:shd w:val="clear" w:color="auto" w:fill="FFFFFF"/>
    </w:rPr>
  </w:style>
  <w:style w:type="paragraph" w:customStyle="1" w:styleId="31">
    <w:name w:val="Основной текст3"/>
    <w:basedOn w:val="a0"/>
    <w:link w:val="af3"/>
    <w:rsid w:val="004C0BD0"/>
    <w:pPr>
      <w:widowControl w:val="0"/>
      <w:shd w:val="clear" w:color="auto" w:fill="FFFFFF"/>
      <w:spacing w:after="2520" w:line="221" w:lineRule="exact"/>
      <w:ind w:hanging="560"/>
    </w:pPr>
    <w:rPr>
      <w:rFonts w:ascii="Century Schoolbook" w:hAnsi="Century Schoolbook"/>
      <w:spacing w:val="4"/>
      <w:sz w:val="19"/>
      <w:shd w:val="clear" w:color="auto" w:fill="FFFFFF"/>
    </w:rPr>
  </w:style>
  <w:style w:type="paragraph" w:customStyle="1" w:styleId="25">
    <w:name w:val="Абзац списка2"/>
    <w:basedOn w:val="a0"/>
    <w:rsid w:val="004C0BD0"/>
    <w:pPr>
      <w:spacing w:after="160" w:line="259" w:lineRule="auto"/>
      <w:ind w:left="720"/>
      <w:contextualSpacing/>
    </w:pPr>
    <w:rPr>
      <w:rFonts w:ascii="Calibri" w:eastAsia="Times New Roman" w:hAnsi="Calibri" w:cs="Times New Roman"/>
      <w:lang w:eastAsia="en-US"/>
    </w:rPr>
  </w:style>
  <w:style w:type="character" w:customStyle="1" w:styleId="5">
    <w:name w:val="Заголовок №5"/>
    <w:rsid w:val="004C0BD0"/>
    <w:rPr>
      <w:rFonts w:ascii="Franklin Gothic Medium" w:eastAsia="Times New Roman" w:hAnsi="Franklin Gothic Medium"/>
      <w:i/>
      <w:color w:val="000000"/>
      <w:spacing w:val="2"/>
      <w:w w:val="100"/>
      <w:position w:val="0"/>
      <w:sz w:val="24"/>
      <w:u w:val="none"/>
      <w:lang w:val="ru-RU" w:eastAsia="ru-RU"/>
    </w:rPr>
  </w:style>
  <w:style w:type="character" w:customStyle="1" w:styleId="9pt">
    <w:name w:val="Основной текст + 9 pt"/>
    <w:aliases w:val="Полужирный,Интервал 0 pt5,Основной текст + 7,5 pt,Основной текст (8) + Не полужирный1,Не курсив1"/>
    <w:rsid w:val="004C0BD0"/>
    <w:rPr>
      <w:rFonts w:ascii="Century Schoolbook" w:hAnsi="Century Schoolbook"/>
      <w:b/>
      <w:color w:val="000000"/>
      <w:spacing w:val="0"/>
      <w:w w:val="100"/>
      <w:position w:val="0"/>
      <w:sz w:val="18"/>
      <w:u w:val="none"/>
      <w:lang w:val="ru-RU" w:eastAsia="ru-RU"/>
    </w:rPr>
  </w:style>
  <w:style w:type="paragraph" w:customStyle="1" w:styleId="14">
    <w:name w:val="Абзац списка1"/>
    <w:basedOn w:val="a0"/>
    <w:uiPriority w:val="99"/>
    <w:rsid w:val="004C0BD0"/>
    <w:pPr>
      <w:ind w:left="720"/>
      <w:contextualSpacing/>
    </w:pPr>
    <w:rPr>
      <w:rFonts w:ascii="Calibri" w:eastAsia="Times New Roman" w:hAnsi="Calibri" w:cs="Times New Roman"/>
    </w:rPr>
  </w:style>
  <w:style w:type="character" w:customStyle="1" w:styleId="50">
    <w:name w:val="Основной текст (5)"/>
    <w:rsid w:val="004C0BD0"/>
    <w:rPr>
      <w:rFonts w:ascii="Century Schoolbook" w:hAnsi="Century Schoolbook"/>
      <w:color w:val="000000"/>
      <w:spacing w:val="8"/>
      <w:w w:val="100"/>
      <w:position w:val="0"/>
      <w:sz w:val="16"/>
      <w:u w:val="none"/>
      <w:lang w:val="ru-RU" w:eastAsia="ru-RU"/>
    </w:rPr>
  </w:style>
  <w:style w:type="character" w:customStyle="1" w:styleId="51">
    <w:name w:val="Основной текст (5) + Курсив"/>
    <w:rsid w:val="004C0BD0"/>
    <w:rPr>
      <w:rFonts w:ascii="Century Schoolbook" w:hAnsi="Century Schoolbook"/>
      <w:i/>
      <w:color w:val="000000"/>
      <w:spacing w:val="8"/>
      <w:w w:val="100"/>
      <w:position w:val="0"/>
      <w:sz w:val="16"/>
      <w:u w:val="none"/>
      <w:lang w:val="ru-RU" w:eastAsia="ru-RU"/>
    </w:rPr>
  </w:style>
  <w:style w:type="paragraph" w:styleId="af4">
    <w:name w:val="footnote text"/>
    <w:basedOn w:val="a0"/>
    <w:link w:val="af5"/>
    <w:uiPriority w:val="99"/>
    <w:rsid w:val="004C0BD0"/>
    <w:pPr>
      <w:spacing w:after="0" w:line="240" w:lineRule="auto"/>
    </w:pPr>
    <w:rPr>
      <w:rFonts w:ascii="Times New Roman" w:eastAsia="Times New Roman" w:hAnsi="Times New Roman" w:cs="Times New Roman"/>
      <w:sz w:val="20"/>
      <w:szCs w:val="20"/>
      <w:lang w:val="en-US"/>
    </w:rPr>
  </w:style>
  <w:style w:type="character" w:customStyle="1" w:styleId="af5">
    <w:name w:val="Текст сноски Знак"/>
    <w:basedOn w:val="a1"/>
    <w:link w:val="af4"/>
    <w:uiPriority w:val="99"/>
    <w:rsid w:val="004C0BD0"/>
    <w:rPr>
      <w:rFonts w:ascii="Times New Roman" w:eastAsia="Times New Roman" w:hAnsi="Times New Roman" w:cs="Times New Roman"/>
      <w:sz w:val="20"/>
      <w:szCs w:val="20"/>
      <w:lang w:val="en-US"/>
    </w:rPr>
  </w:style>
  <w:style w:type="paragraph" w:customStyle="1" w:styleId="Standard">
    <w:name w:val="Standard"/>
    <w:uiPriority w:val="99"/>
    <w:rsid w:val="004C0BD0"/>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paragraph" w:customStyle="1" w:styleId="15">
    <w:name w:val="Обычный1"/>
    <w:rsid w:val="004C0BD0"/>
    <w:pPr>
      <w:widowControl w:val="0"/>
      <w:spacing w:after="0" w:line="480" w:lineRule="auto"/>
      <w:ind w:firstLine="480"/>
      <w:jc w:val="both"/>
    </w:pPr>
    <w:rPr>
      <w:rFonts w:ascii="Courier New" w:eastAsia="Times New Roman" w:hAnsi="Courier New" w:cs="Times New Roman"/>
      <w:sz w:val="12"/>
      <w:szCs w:val="20"/>
    </w:rPr>
  </w:style>
  <w:style w:type="character" w:customStyle="1" w:styleId="9">
    <w:name w:val="Основной текст (9)"/>
    <w:rsid w:val="007C11B5"/>
    <w:rPr>
      <w:rFonts w:ascii="Franklin Gothic Demi" w:eastAsia="Times New Roman" w:hAnsi="Franklin Gothic Demi"/>
      <w:i/>
      <w:color w:val="000000"/>
      <w:spacing w:val="5"/>
      <w:w w:val="100"/>
      <w:position w:val="0"/>
      <w:sz w:val="23"/>
      <w:u w:val="none"/>
      <w:lang w:val="ru-RU" w:eastAsia="ru-RU"/>
    </w:rPr>
  </w:style>
  <w:style w:type="character" w:customStyle="1" w:styleId="40">
    <w:name w:val="Заголовок 4 Знак"/>
    <w:basedOn w:val="a1"/>
    <w:link w:val="4"/>
    <w:rsid w:val="007C11B5"/>
    <w:rPr>
      <w:rFonts w:asciiTheme="majorHAnsi" w:eastAsiaTheme="majorEastAsia" w:hAnsiTheme="majorHAnsi" w:cstheme="majorBidi"/>
      <w:i/>
      <w:iCs/>
      <w:color w:val="365F91" w:themeColor="accent1" w:themeShade="BF"/>
    </w:rPr>
  </w:style>
  <w:style w:type="paragraph" w:customStyle="1" w:styleId="western">
    <w:name w:val="western"/>
    <w:basedOn w:val="a0"/>
    <w:uiPriority w:val="99"/>
    <w:rsid w:val="007C1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Без интервала Знак"/>
    <w:basedOn w:val="a1"/>
    <w:link w:val="a8"/>
    <w:uiPriority w:val="1"/>
    <w:rsid w:val="007C22C4"/>
    <w:rPr>
      <w:rFonts w:ascii="Calibri" w:eastAsia="Times New Roman" w:hAnsi="Calibri" w:cs="Times New Roman"/>
    </w:rPr>
  </w:style>
  <w:style w:type="paragraph" w:customStyle="1" w:styleId="33">
    <w:name w:val="Абзац списка3"/>
    <w:basedOn w:val="a0"/>
    <w:rsid w:val="00392890"/>
    <w:pPr>
      <w:ind w:left="720"/>
    </w:pPr>
    <w:rPr>
      <w:rFonts w:ascii="Calibri" w:eastAsia="Times New Roman" w:hAnsi="Calibri" w:cs="Calibri"/>
    </w:rPr>
  </w:style>
  <w:style w:type="character" w:customStyle="1" w:styleId="apple-converted-space">
    <w:name w:val="apple-converted-space"/>
    <w:rsid w:val="00392890"/>
    <w:rPr>
      <w:rFonts w:ascii="Times New Roman" w:hAnsi="Times New Roman" w:cs="Times New Roman" w:hint="default"/>
    </w:rPr>
  </w:style>
  <w:style w:type="character" w:customStyle="1" w:styleId="26">
    <w:name w:val="Заголовок №2_"/>
    <w:basedOn w:val="a1"/>
    <w:link w:val="210"/>
    <w:rsid w:val="00C96C70"/>
    <w:rPr>
      <w:b/>
      <w:bCs/>
      <w:sz w:val="28"/>
      <w:szCs w:val="28"/>
      <w:shd w:val="clear" w:color="auto" w:fill="FFFFFF"/>
    </w:rPr>
  </w:style>
  <w:style w:type="character" w:customStyle="1" w:styleId="27">
    <w:name w:val="Заголовок №2"/>
    <w:basedOn w:val="26"/>
    <w:rsid w:val="00C96C70"/>
    <w:rPr>
      <w:b/>
      <w:bCs/>
      <w:sz w:val="28"/>
      <w:szCs w:val="28"/>
      <w:shd w:val="clear" w:color="auto" w:fill="FFFFFF"/>
    </w:rPr>
  </w:style>
  <w:style w:type="paragraph" w:customStyle="1" w:styleId="210">
    <w:name w:val="Заголовок №21"/>
    <w:basedOn w:val="a0"/>
    <w:link w:val="26"/>
    <w:rsid w:val="00C96C70"/>
    <w:pPr>
      <w:shd w:val="clear" w:color="auto" w:fill="FFFFFF"/>
      <w:spacing w:after="180" w:line="240" w:lineRule="atLeast"/>
      <w:outlineLvl w:val="1"/>
    </w:pPr>
    <w:rPr>
      <w:b/>
      <w:bCs/>
      <w:sz w:val="28"/>
      <w:szCs w:val="28"/>
    </w:rPr>
  </w:style>
  <w:style w:type="character" w:customStyle="1" w:styleId="NoSpacingChar">
    <w:name w:val="No Spacing Char"/>
    <w:basedOn w:val="a1"/>
    <w:link w:val="16"/>
    <w:locked/>
    <w:rsid w:val="00606192"/>
    <w:rPr>
      <w:rFonts w:ascii="Calibri" w:hAnsi="Calibri"/>
    </w:rPr>
  </w:style>
  <w:style w:type="paragraph" w:customStyle="1" w:styleId="16">
    <w:name w:val="Без интервала1"/>
    <w:link w:val="NoSpacingChar"/>
    <w:rsid w:val="00606192"/>
    <w:pPr>
      <w:spacing w:after="0" w:line="240" w:lineRule="auto"/>
    </w:pPr>
    <w:rPr>
      <w:rFonts w:ascii="Calibri" w:hAnsi="Calibri"/>
    </w:rPr>
  </w:style>
  <w:style w:type="character" w:customStyle="1" w:styleId="FontStyle34">
    <w:name w:val="Font Style34"/>
    <w:basedOn w:val="a1"/>
    <w:rsid w:val="00917528"/>
    <w:rPr>
      <w:rFonts w:ascii="Arial" w:hAnsi="Arial" w:cs="Arial" w:hint="default"/>
      <w:b/>
      <w:bCs/>
      <w:sz w:val="22"/>
      <w:szCs w:val="22"/>
    </w:rPr>
  </w:style>
  <w:style w:type="character" w:styleId="af6">
    <w:name w:val="FollowedHyperlink"/>
    <w:rsid w:val="00C126D6"/>
    <w:rPr>
      <w:color w:val="800080"/>
      <w:u w:val="single"/>
    </w:rPr>
  </w:style>
  <w:style w:type="paragraph" w:customStyle="1" w:styleId="Style20">
    <w:name w:val="Style20"/>
    <w:basedOn w:val="a0"/>
    <w:rsid w:val="00C126D6"/>
    <w:pPr>
      <w:spacing w:after="0" w:line="274" w:lineRule="exact"/>
    </w:pPr>
    <w:rPr>
      <w:rFonts w:ascii="Times New Roman" w:eastAsia="Times New Roman" w:hAnsi="Times New Roman" w:cs="Times New Roman"/>
      <w:sz w:val="20"/>
      <w:szCs w:val="20"/>
    </w:rPr>
  </w:style>
  <w:style w:type="character" w:customStyle="1" w:styleId="FontStyle57">
    <w:name w:val="Font Style57"/>
    <w:rsid w:val="00C126D6"/>
    <w:rPr>
      <w:rFonts w:ascii="Times New Roman" w:hAnsi="Times New Roman" w:cs="Times New Roman" w:hint="default"/>
      <w:sz w:val="22"/>
      <w:szCs w:val="22"/>
    </w:rPr>
  </w:style>
  <w:style w:type="paragraph" w:customStyle="1" w:styleId="s13">
    <w:name w:val="s_13"/>
    <w:basedOn w:val="a0"/>
    <w:rsid w:val="000F5E4B"/>
    <w:pPr>
      <w:spacing w:after="0" w:line="240" w:lineRule="auto"/>
      <w:ind w:firstLine="720"/>
    </w:pPr>
    <w:rPr>
      <w:rFonts w:ascii="Times New Roman" w:eastAsia="Times New Roman" w:hAnsi="Times New Roman" w:cs="Times New Roman"/>
      <w:sz w:val="16"/>
      <w:szCs w:val="16"/>
    </w:rPr>
  </w:style>
  <w:style w:type="character" w:customStyle="1" w:styleId="WW8Num2z2">
    <w:name w:val="WW8Num2z2"/>
    <w:rsid w:val="00CC4798"/>
    <w:rPr>
      <w:rFonts w:ascii="Wingdings" w:hAnsi="Wingdings"/>
    </w:rPr>
  </w:style>
  <w:style w:type="character" w:customStyle="1" w:styleId="c11">
    <w:name w:val="c11"/>
    <w:basedOn w:val="a1"/>
    <w:rsid w:val="00434839"/>
  </w:style>
  <w:style w:type="character" w:customStyle="1" w:styleId="c80">
    <w:name w:val="c80"/>
    <w:basedOn w:val="a1"/>
    <w:rsid w:val="00995FF4"/>
  </w:style>
  <w:style w:type="character" w:customStyle="1" w:styleId="c31">
    <w:name w:val="c31"/>
    <w:basedOn w:val="a1"/>
    <w:rsid w:val="00995FF4"/>
  </w:style>
  <w:style w:type="paragraph" w:customStyle="1" w:styleId="c26">
    <w:name w:val="c26"/>
    <w:basedOn w:val="a0"/>
    <w:rsid w:val="00995F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0"/>
    <w:rsid w:val="00995F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16252">
      <w:bodyDiv w:val="1"/>
      <w:marLeft w:val="0"/>
      <w:marRight w:val="0"/>
      <w:marTop w:val="0"/>
      <w:marBottom w:val="0"/>
      <w:divBdr>
        <w:top w:val="none" w:sz="0" w:space="0" w:color="auto"/>
        <w:left w:val="none" w:sz="0" w:space="0" w:color="auto"/>
        <w:bottom w:val="none" w:sz="0" w:space="0" w:color="auto"/>
        <w:right w:val="none" w:sz="0" w:space="0" w:color="auto"/>
      </w:divBdr>
    </w:div>
    <w:div w:id="854997480">
      <w:bodyDiv w:val="1"/>
      <w:marLeft w:val="0"/>
      <w:marRight w:val="0"/>
      <w:marTop w:val="0"/>
      <w:marBottom w:val="0"/>
      <w:divBdr>
        <w:top w:val="none" w:sz="0" w:space="0" w:color="auto"/>
        <w:left w:val="none" w:sz="0" w:space="0" w:color="auto"/>
        <w:bottom w:val="none" w:sz="0" w:space="0" w:color="auto"/>
        <w:right w:val="none" w:sz="0" w:space="0" w:color="auto"/>
      </w:divBdr>
    </w:div>
    <w:div w:id="978802367">
      <w:bodyDiv w:val="1"/>
      <w:marLeft w:val="0"/>
      <w:marRight w:val="0"/>
      <w:marTop w:val="0"/>
      <w:marBottom w:val="0"/>
      <w:divBdr>
        <w:top w:val="none" w:sz="0" w:space="0" w:color="auto"/>
        <w:left w:val="none" w:sz="0" w:space="0" w:color="auto"/>
        <w:bottom w:val="none" w:sz="0" w:space="0" w:color="auto"/>
        <w:right w:val="none" w:sz="0" w:space="0" w:color="auto"/>
      </w:divBdr>
    </w:div>
    <w:div w:id="1064645097">
      <w:bodyDiv w:val="1"/>
      <w:marLeft w:val="0"/>
      <w:marRight w:val="0"/>
      <w:marTop w:val="0"/>
      <w:marBottom w:val="0"/>
      <w:divBdr>
        <w:top w:val="none" w:sz="0" w:space="0" w:color="auto"/>
        <w:left w:val="none" w:sz="0" w:space="0" w:color="auto"/>
        <w:bottom w:val="none" w:sz="0" w:space="0" w:color="auto"/>
        <w:right w:val="none" w:sz="0" w:space="0" w:color="auto"/>
      </w:divBdr>
    </w:div>
    <w:div w:id="1661083390">
      <w:bodyDiv w:val="1"/>
      <w:marLeft w:val="0"/>
      <w:marRight w:val="0"/>
      <w:marTop w:val="0"/>
      <w:marBottom w:val="0"/>
      <w:divBdr>
        <w:top w:val="none" w:sz="0" w:space="0" w:color="auto"/>
        <w:left w:val="none" w:sz="0" w:space="0" w:color="auto"/>
        <w:bottom w:val="none" w:sz="0" w:space="0" w:color="auto"/>
        <w:right w:val="none" w:sz="0" w:space="0" w:color="auto"/>
      </w:divBdr>
    </w:div>
    <w:div w:id="1779055870">
      <w:bodyDiv w:val="1"/>
      <w:marLeft w:val="0"/>
      <w:marRight w:val="0"/>
      <w:marTop w:val="0"/>
      <w:marBottom w:val="0"/>
      <w:divBdr>
        <w:top w:val="none" w:sz="0" w:space="0" w:color="auto"/>
        <w:left w:val="none" w:sz="0" w:space="0" w:color="auto"/>
        <w:bottom w:val="none" w:sz="0" w:space="0" w:color="auto"/>
        <w:right w:val="none" w:sz="0" w:space="0" w:color="auto"/>
      </w:divBdr>
    </w:div>
    <w:div w:id="18546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moscow.ru/authors/?id=18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authors/?id=395" TargetMode="External"/><Relationship Id="rId5" Type="http://schemas.openxmlformats.org/officeDocument/2006/relationships/webSettings" Target="webSettings.xml"/><Relationship Id="rId10" Type="http://schemas.openxmlformats.org/officeDocument/2006/relationships/hyperlink" Target="http://www.academia-moscow.ru/authors/?id=395" TargetMode="External"/><Relationship Id="rId4" Type="http://schemas.openxmlformats.org/officeDocument/2006/relationships/settings" Target="settings.xml"/><Relationship Id="rId9" Type="http://schemas.openxmlformats.org/officeDocument/2006/relationships/hyperlink" Target="http://www.academia-moscow.ru/authors/?id=15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AA8C5-0424-4913-A9D7-95C54B17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86</Pages>
  <Words>41775</Words>
  <Characters>238122</Characters>
  <Application>Microsoft Office Word</Application>
  <DocSecurity>0</DocSecurity>
  <Lines>1984</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Мастера</dc:creator>
  <cp:keywords/>
  <dc:description/>
  <cp:lastModifiedBy>OEM</cp:lastModifiedBy>
  <cp:revision>160</cp:revision>
  <dcterms:created xsi:type="dcterms:W3CDTF">2020-12-11T12:58:00Z</dcterms:created>
  <dcterms:modified xsi:type="dcterms:W3CDTF">2021-03-30T05:47:00Z</dcterms:modified>
</cp:coreProperties>
</file>