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6F" w:rsidRPr="008753C4" w:rsidRDefault="00B90CC3" w:rsidP="008753C4">
      <w:pPr>
        <w:pStyle w:val="1"/>
        <w:spacing w:after="0" w:line="240" w:lineRule="auto"/>
        <w:ind w:left="426" w:right="-1" w:firstLine="283"/>
        <w:jc w:val="both"/>
        <w:rPr>
          <w:color w:val="auto"/>
          <w:sz w:val="24"/>
          <w:szCs w:val="24"/>
        </w:rPr>
      </w:pPr>
      <w:r w:rsidRPr="008753C4">
        <w:rPr>
          <w:color w:val="auto"/>
          <w:sz w:val="24"/>
          <w:szCs w:val="24"/>
        </w:rPr>
        <w:t>Аннотации к рабочим программам</w:t>
      </w:r>
      <w:r w:rsidR="003E756F" w:rsidRPr="008753C4">
        <w:rPr>
          <w:color w:val="auto"/>
          <w:sz w:val="24"/>
          <w:szCs w:val="24"/>
        </w:rPr>
        <w:t xml:space="preserve"> программы подготовки квал</w:t>
      </w:r>
      <w:r w:rsidR="00A33E61" w:rsidRPr="008753C4">
        <w:rPr>
          <w:color w:val="auto"/>
          <w:sz w:val="24"/>
          <w:szCs w:val="24"/>
        </w:rPr>
        <w:t>ифицированных рабочих, служащих</w:t>
      </w:r>
      <w:r w:rsidR="003E756F" w:rsidRPr="008753C4">
        <w:rPr>
          <w:color w:val="auto"/>
          <w:sz w:val="24"/>
          <w:szCs w:val="24"/>
        </w:rPr>
        <w:t xml:space="preserve"> среднего профессионального образования по профессии </w:t>
      </w:r>
      <w:r w:rsidR="0026123A" w:rsidRPr="008753C4">
        <w:rPr>
          <w:color w:val="auto"/>
          <w:sz w:val="24"/>
          <w:szCs w:val="24"/>
        </w:rPr>
        <w:t>23.01.08 Слесарь по ремонту строительных машин</w:t>
      </w:r>
      <w:r w:rsidR="003E756F" w:rsidRPr="008753C4">
        <w:rPr>
          <w:color w:val="auto"/>
          <w:sz w:val="24"/>
          <w:szCs w:val="24"/>
        </w:rPr>
        <w:t>.</w:t>
      </w:r>
    </w:p>
    <w:p w:rsidR="003E756F" w:rsidRPr="008753C4" w:rsidRDefault="003E756F" w:rsidP="008753C4">
      <w:pPr>
        <w:spacing w:after="0" w:line="240" w:lineRule="auto"/>
        <w:ind w:left="426" w:right="-1" w:firstLine="283"/>
        <w:rPr>
          <w:color w:val="auto"/>
          <w:sz w:val="24"/>
          <w:szCs w:val="24"/>
        </w:rPr>
      </w:pPr>
      <w:r w:rsidRPr="008753C4">
        <w:rPr>
          <w:rFonts w:eastAsia="Calibri"/>
          <w:color w:val="auto"/>
          <w:sz w:val="24"/>
          <w:szCs w:val="24"/>
        </w:rPr>
        <w:t xml:space="preserve"> </w:t>
      </w:r>
    </w:p>
    <w:p w:rsidR="003E756F" w:rsidRPr="008753C4" w:rsidRDefault="003E756F" w:rsidP="008753C4">
      <w:pPr>
        <w:spacing w:after="0" w:line="240" w:lineRule="auto"/>
        <w:ind w:left="426" w:right="-1" w:firstLine="283"/>
        <w:rPr>
          <w:color w:val="auto"/>
          <w:sz w:val="24"/>
          <w:szCs w:val="24"/>
        </w:rPr>
      </w:pPr>
      <w:r w:rsidRPr="008753C4">
        <w:rPr>
          <w:b/>
          <w:color w:val="auto"/>
          <w:sz w:val="24"/>
          <w:szCs w:val="24"/>
        </w:rPr>
        <w:t xml:space="preserve"> </w:t>
      </w:r>
    </w:p>
    <w:p w:rsidR="004D6669" w:rsidRPr="008753C4" w:rsidRDefault="004D6669" w:rsidP="008753C4">
      <w:pPr>
        <w:spacing w:after="0" w:line="240" w:lineRule="auto"/>
        <w:ind w:left="426" w:right="-1" w:firstLine="283"/>
        <w:rPr>
          <w:b/>
          <w:color w:val="auto"/>
          <w:sz w:val="24"/>
          <w:szCs w:val="24"/>
        </w:rPr>
      </w:pPr>
      <w:r w:rsidRPr="008753C4">
        <w:rPr>
          <w:b/>
          <w:color w:val="auto"/>
          <w:sz w:val="24"/>
          <w:szCs w:val="24"/>
        </w:rPr>
        <w:t xml:space="preserve">О.00 Общеобразовательный цикл </w:t>
      </w:r>
    </w:p>
    <w:p w:rsidR="004D6669" w:rsidRPr="008753C4" w:rsidRDefault="004D6669" w:rsidP="008753C4">
      <w:pPr>
        <w:spacing w:after="0" w:line="240" w:lineRule="auto"/>
        <w:ind w:left="426" w:right="-1" w:firstLine="283"/>
        <w:rPr>
          <w:b/>
          <w:color w:val="auto"/>
          <w:sz w:val="24"/>
          <w:szCs w:val="24"/>
        </w:rPr>
      </w:pPr>
      <w:r w:rsidRPr="008753C4">
        <w:rPr>
          <w:b/>
          <w:color w:val="auto"/>
          <w:sz w:val="24"/>
          <w:szCs w:val="24"/>
        </w:rPr>
        <w:t xml:space="preserve">ОУДБ.00 Общеобразовательные учебные дисциплины базовые </w:t>
      </w:r>
    </w:p>
    <w:p w:rsidR="004D6669" w:rsidRPr="008753C4" w:rsidRDefault="004D6669" w:rsidP="008753C4">
      <w:pPr>
        <w:spacing w:after="0" w:line="240" w:lineRule="auto"/>
        <w:ind w:left="426" w:right="-1" w:firstLine="283"/>
        <w:rPr>
          <w:color w:val="auto"/>
          <w:sz w:val="24"/>
          <w:szCs w:val="24"/>
        </w:rPr>
      </w:pPr>
      <w:r w:rsidRPr="008753C4">
        <w:rPr>
          <w:b/>
          <w:color w:val="auto"/>
          <w:sz w:val="24"/>
          <w:szCs w:val="24"/>
        </w:rPr>
        <w:t>ОУДБ.01 Русский язык</w:t>
      </w:r>
      <w:r w:rsidRPr="008753C4">
        <w:rPr>
          <w:color w:val="auto"/>
          <w:sz w:val="24"/>
          <w:szCs w:val="24"/>
        </w:rPr>
        <w:t xml:space="preserve"> </w:t>
      </w:r>
    </w:p>
    <w:p w:rsidR="004D6669" w:rsidRPr="008753C4" w:rsidRDefault="003E756F" w:rsidP="008753C4">
      <w:pPr>
        <w:pStyle w:val="a3"/>
        <w:numPr>
          <w:ilvl w:val="0"/>
          <w:numId w:val="2"/>
        </w:numPr>
        <w:spacing w:after="0" w:line="240" w:lineRule="auto"/>
        <w:ind w:left="426" w:right="-1" w:firstLine="283"/>
        <w:rPr>
          <w:color w:val="auto"/>
          <w:sz w:val="24"/>
          <w:szCs w:val="24"/>
        </w:rPr>
      </w:pPr>
      <w:r w:rsidRPr="008753C4">
        <w:rPr>
          <w:b/>
          <w:i/>
          <w:color w:val="auto"/>
          <w:sz w:val="24"/>
          <w:szCs w:val="24"/>
        </w:rPr>
        <w:t xml:space="preserve"> </w:t>
      </w:r>
      <w:r w:rsidR="004D6669" w:rsidRPr="008753C4">
        <w:rPr>
          <w:color w:val="auto"/>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6123A" w:rsidRPr="008753C4">
        <w:rPr>
          <w:color w:val="auto"/>
          <w:sz w:val="24"/>
          <w:szCs w:val="24"/>
        </w:rPr>
        <w:t>23.01.08 Слесарь по ремонту строительных машин</w:t>
      </w:r>
      <w:r w:rsidR="00BC303F" w:rsidRPr="008753C4">
        <w:rPr>
          <w:color w:val="auto"/>
          <w:sz w:val="24"/>
          <w:szCs w:val="24"/>
        </w:rPr>
        <w:t>.</w:t>
      </w:r>
    </w:p>
    <w:p w:rsidR="004D6669" w:rsidRPr="008753C4" w:rsidRDefault="004D6669" w:rsidP="008753C4">
      <w:pPr>
        <w:numPr>
          <w:ilvl w:val="0"/>
          <w:numId w:val="2"/>
        </w:numPr>
        <w:spacing w:after="0" w:line="240" w:lineRule="auto"/>
        <w:ind w:left="426" w:right="-1" w:firstLine="283"/>
        <w:rPr>
          <w:color w:val="auto"/>
          <w:sz w:val="24"/>
          <w:szCs w:val="24"/>
        </w:rPr>
      </w:pPr>
      <w:r w:rsidRPr="008753C4">
        <w:rPr>
          <w:color w:val="auto"/>
          <w:sz w:val="24"/>
          <w:szCs w:val="24"/>
        </w:rPr>
        <w:t>Место дисциплины в структуре основной профессиональной образовательной программы: обще</w:t>
      </w:r>
      <w:r w:rsidR="00A33E61" w:rsidRPr="008753C4">
        <w:rPr>
          <w:color w:val="auto"/>
          <w:sz w:val="24"/>
          <w:szCs w:val="24"/>
        </w:rPr>
        <w:t>образовательные</w:t>
      </w:r>
      <w:r w:rsidRPr="008753C4">
        <w:rPr>
          <w:color w:val="auto"/>
          <w:sz w:val="24"/>
          <w:szCs w:val="24"/>
        </w:rPr>
        <w:t xml:space="preserve"> учебные дисциплины, базовые.   </w:t>
      </w:r>
    </w:p>
    <w:p w:rsidR="004D6669" w:rsidRPr="008753C4" w:rsidRDefault="004D6669" w:rsidP="008753C4">
      <w:pPr>
        <w:numPr>
          <w:ilvl w:val="0"/>
          <w:numId w:val="2"/>
        </w:numPr>
        <w:spacing w:after="0" w:line="240" w:lineRule="auto"/>
        <w:ind w:left="426" w:right="-1"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4D6669" w:rsidRPr="008753C4" w:rsidRDefault="004D6669" w:rsidP="008753C4">
      <w:pPr>
        <w:numPr>
          <w:ilvl w:val="0"/>
          <w:numId w:val="3"/>
        </w:numPr>
        <w:spacing w:after="0" w:line="240" w:lineRule="auto"/>
        <w:ind w:left="426" w:right="-1" w:firstLine="283"/>
        <w:rPr>
          <w:color w:val="auto"/>
          <w:sz w:val="24"/>
          <w:szCs w:val="24"/>
        </w:rPr>
      </w:pPr>
      <w:r w:rsidRPr="008753C4">
        <w:rPr>
          <w:color w:val="auto"/>
          <w:sz w:val="24"/>
          <w:szCs w:val="24"/>
        </w:rPr>
        <w:t xml:space="preserve">совершенствование </w:t>
      </w:r>
      <w:proofErr w:type="spellStart"/>
      <w:r w:rsidRPr="008753C4">
        <w:rPr>
          <w:color w:val="auto"/>
          <w:sz w:val="24"/>
          <w:szCs w:val="24"/>
        </w:rPr>
        <w:t>общеучебных</w:t>
      </w:r>
      <w:proofErr w:type="spellEnd"/>
      <w:r w:rsidRPr="008753C4">
        <w:rPr>
          <w:color w:val="auto"/>
          <w:sz w:val="24"/>
          <w:szCs w:val="24"/>
        </w:rPr>
        <w:t xml:space="preserve"> умений и навыков обучаемых: языковых, речемыслительных, орфографических, пунктуационных, стилистических;  </w:t>
      </w:r>
    </w:p>
    <w:p w:rsidR="004D6669" w:rsidRPr="008753C4" w:rsidRDefault="004D6669" w:rsidP="008753C4">
      <w:pPr>
        <w:numPr>
          <w:ilvl w:val="0"/>
          <w:numId w:val="3"/>
        </w:numPr>
        <w:spacing w:after="0" w:line="240" w:lineRule="auto"/>
        <w:ind w:left="426" w:right="-1" w:firstLine="283"/>
        <w:rPr>
          <w:color w:val="auto"/>
          <w:sz w:val="24"/>
          <w:szCs w:val="24"/>
        </w:rPr>
      </w:pPr>
      <w:r w:rsidRPr="008753C4">
        <w:rPr>
          <w:color w:val="auto"/>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8753C4">
        <w:rPr>
          <w:color w:val="auto"/>
          <w:sz w:val="24"/>
          <w:szCs w:val="24"/>
        </w:rPr>
        <w:t>культуроведческой</w:t>
      </w:r>
      <w:proofErr w:type="spellEnd"/>
      <w:r w:rsidRPr="008753C4">
        <w:rPr>
          <w:color w:val="auto"/>
          <w:sz w:val="24"/>
          <w:szCs w:val="24"/>
        </w:rPr>
        <w:t xml:space="preserve">);  </w:t>
      </w:r>
    </w:p>
    <w:p w:rsidR="004D6669" w:rsidRPr="008753C4" w:rsidRDefault="004D6669" w:rsidP="008753C4">
      <w:pPr>
        <w:numPr>
          <w:ilvl w:val="0"/>
          <w:numId w:val="3"/>
        </w:numPr>
        <w:spacing w:after="0" w:line="240" w:lineRule="auto"/>
        <w:ind w:left="426" w:right="-1" w:firstLine="283"/>
        <w:rPr>
          <w:color w:val="auto"/>
          <w:sz w:val="24"/>
          <w:szCs w:val="24"/>
        </w:rPr>
      </w:pPr>
      <w:r w:rsidRPr="008753C4">
        <w:rPr>
          <w:color w:val="auto"/>
          <w:sz w:val="24"/>
          <w:szCs w:val="24"/>
        </w:rPr>
        <w:t xml:space="preserve">совершенствование </w:t>
      </w:r>
      <w:proofErr w:type="gramStart"/>
      <w:r w:rsidRPr="008753C4">
        <w:rPr>
          <w:color w:val="auto"/>
          <w:sz w:val="24"/>
          <w:szCs w:val="24"/>
        </w:rPr>
        <w:t>умений</w:t>
      </w:r>
      <w:proofErr w:type="gramEnd"/>
      <w:r w:rsidRPr="008753C4">
        <w:rPr>
          <w:color w:val="auto"/>
          <w:sz w:val="24"/>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D6669" w:rsidRPr="008753C4" w:rsidRDefault="004D6669" w:rsidP="008753C4">
      <w:pPr>
        <w:numPr>
          <w:ilvl w:val="0"/>
          <w:numId w:val="3"/>
        </w:numPr>
        <w:spacing w:after="0" w:line="240" w:lineRule="auto"/>
        <w:ind w:left="426" w:right="-1" w:firstLine="283"/>
        <w:rPr>
          <w:color w:val="auto"/>
          <w:sz w:val="24"/>
          <w:szCs w:val="24"/>
        </w:rPr>
      </w:pPr>
      <w:r w:rsidRPr="008753C4">
        <w:rPr>
          <w:color w:val="auto"/>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 Освоение содержания учебной дисциплины «Русский язык» обеспечивает достижение студентами следующих результатов:  </w:t>
      </w:r>
    </w:p>
    <w:p w:rsidR="004D6669" w:rsidRPr="008753C4" w:rsidRDefault="004D6669" w:rsidP="008753C4">
      <w:pPr>
        <w:numPr>
          <w:ilvl w:val="0"/>
          <w:numId w:val="3"/>
        </w:numPr>
        <w:spacing w:after="0" w:line="240" w:lineRule="auto"/>
        <w:ind w:left="426" w:right="-1" w:firstLine="283"/>
        <w:rPr>
          <w:color w:val="auto"/>
          <w:sz w:val="24"/>
          <w:szCs w:val="24"/>
        </w:rPr>
      </w:pPr>
      <w:r w:rsidRPr="008753C4">
        <w:rPr>
          <w:color w:val="auto"/>
          <w:sz w:val="24"/>
          <w:szCs w:val="24"/>
        </w:rPr>
        <w:t xml:space="preserve">личностных: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творческой и ответственной деятельности;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способность к самооценке на основе наблюдения за собственной речью, потребность речевого самосовершенствования;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метапредметных</w:t>
      </w:r>
      <w:proofErr w:type="spellEnd"/>
      <w:r w:rsidRPr="008753C4">
        <w:rPr>
          <w:color w:val="auto"/>
          <w:sz w:val="24"/>
          <w:szCs w:val="24"/>
        </w:rPr>
        <w:t xml:space="preserve">: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lastRenderedPageBreak/>
        <w:t xml:space="preserve">владение всеми видами речевой деятельности: </w:t>
      </w:r>
      <w:proofErr w:type="spellStart"/>
      <w:r w:rsidRPr="008753C4">
        <w:rPr>
          <w:color w:val="auto"/>
          <w:sz w:val="24"/>
          <w:szCs w:val="24"/>
        </w:rPr>
        <w:t>аудированием</w:t>
      </w:r>
      <w:proofErr w:type="spellEnd"/>
      <w:r w:rsidRPr="008753C4">
        <w:rPr>
          <w:color w:val="auto"/>
          <w:sz w:val="24"/>
          <w:szCs w:val="24"/>
        </w:rPr>
        <w:t xml:space="preserve">, чтением (пониманием), говорением, письмом;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8753C4">
        <w:rPr>
          <w:color w:val="auto"/>
          <w:sz w:val="24"/>
          <w:szCs w:val="24"/>
        </w:rPr>
        <w:t>межпредметном</w:t>
      </w:r>
      <w:proofErr w:type="spellEnd"/>
      <w:r w:rsidRPr="008753C4">
        <w:rPr>
          <w:color w:val="auto"/>
          <w:sz w:val="24"/>
          <w:szCs w:val="24"/>
        </w:rPr>
        <w:t xml:space="preserve"> уровне;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w:t>
      </w:r>
      <w:r w:rsidR="00B90CC3" w:rsidRPr="008753C4">
        <w:rPr>
          <w:color w:val="auto"/>
          <w:sz w:val="24"/>
          <w:szCs w:val="24"/>
        </w:rPr>
        <w:t>-</w:t>
      </w:r>
      <w:r w:rsidRPr="008753C4">
        <w:rPr>
          <w:color w:val="auto"/>
          <w:sz w:val="24"/>
          <w:szCs w:val="24"/>
        </w:rPr>
        <w:t xml:space="preserve">исследовательской, проектной и других видах деятельности;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овладение нормами речевого поведения в различных ситуациях межличностного и межкультурного общения;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8753C4">
        <w:rPr>
          <w:color w:val="auto"/>
          <w:sz w:val="24"/>
          <w:szCs w:val="24"/>
        </w:rPr>
        <w:tab/>
        <w:t xml:space="preserve">технологий </w:t>
      </w:r>
      <w:r w:rsidRPr="008753C4">
        <w:rPr>
          <w:color w:val="auto"/>
          <w:sz w:val="24"/>
          <w:szCs w:val="24"/>
        </w:rPr>
        <w:tab/>
        <w:t xml:space="preserve">для </w:t>
      </w:r>
      <w:r w:rsidRPr="008753C4">
        <w:rPr>
          <w:color w:val="auto"/>
          <w:sz w:val="24"/>
          <w:szCs w:val="24"/>
        </w:rPr>
        <w:tab/>
        <w:t xml:space="preserve">решения </w:t>
      </w:r>
      <w:r w:rsidRPr="008753C4">
        <w:rPr>
          <w:color w:val="auto"/>
          <w:sz w:val="24"/>
          <w:szCs w:val="24"/>
        </w:rPr>
        <w:tab/>
        <w:t xml:space="preserve">когнитивных, коммуникативных и организационных задач в процессе изучения русского языка;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 предметных:  </w:t>
      </w:r>
    </w:p>
    <w:p w:rsidR="004D6669" w:rsidRPr="008753C4" w:rsidRDefault="004D6669" w:rsidP="008753C4">
      <w:pPr>
        <w:numPr>
          <w:ilvl w:val="0"/>
          <w:numId w:val="4"/>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понятий о нормах русского литературного языка и применение знаний о них в речевой практике;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владение навыками самоанализа и самооценки на основе наблюдений за собственной речью;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владение умением представлять тексты в виде тезисов, конспектов, аннотаций, рефератов, сочинений различных жанров;  </w:t>
      </w:r>
    </w:p>
    <w:p w:rsidR="004D6669" w:rsidRPr="008753C4" w:rsidRDefault="004D6669" w:rsidP="008753C4">
      <w:pPr>
        <w:numPr>
          <w:ilvl w:val="0"/>
          <w:numId w:val="4"/>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w:t>
      </w:r>
      <w:r w:rsidRPr="008753C4">
        <w:rPr>
          <w:color w:val="auto"/>
          <w:sz w:val="24"/>
          <w:szCs w:val="24"/>
        </w:rPr>
        <w:tab/>
        <w:t xml:space="preserve">представлений </w:t>
      </w:r>
      <w:r w:rsidRPr="008753C4">
        <w:rPr>
          <w:color w:val="auto"/>
          <w:sz w:val="24"/>
          <w:szCs w:val="24"/>
        </w:rPr>
        <w:tab/>
        <w:t xml:space="preserve">об </w:t>
      </w:r>
      <w:r w:rsidRPr="008753C4">
        <w:rPr>
          <w:color w:val="auto"/>
          <w:sz w:val="24"/>
          <w:szCs w:val="24"/>
        </w:rPr>
        <w:tab/>
        <w:t xml:space="preserve">изобразительно-выразительных возможностях русского языка;  </w:t>
      </w:r>
    </w:p>
    <w:p w:rsidR="004D6669" w:rsidRPr="008753C4" w:rsidRDefault="004D6669" w:rsidP="008753C4">
      <w:pPr>
        <w:numPr>
          <w:ilvl w:val="0"/>
          <w:numId w:val="4"/>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D6669" w:rsidRPr="008753C4" w:rsidRDefault="004D6669" w:rsidP="008753C4">
      <w:pPr>
        <w:numPr>
          <w:ilvl w:val="0"/>
          <w:numId w:val="4"/>
        </w:num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системе стилей языка художественной литературы.    </w:t>
      </w:r>
    </w:p>
    <w:p w:rsidR="00BC303F" w:rsidRPr="008753C4" w:rsidRDefault="004D6669"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color w:val="auto"/>
          <w:sz w:val="24"/>
          <w:szCs w:val="24"/>
        </w:rPr>
        <w:t>В результате изучения учебной дисциплины «Русский язык» выпускник, освоивший ППКРС, по</w:t>
      </w:r>
      <w:r w:rsidR="00B90CC3" w:rsidRPr="008753C4">
        <w:rPr>
          <w:rFonts w:ascii="Times New Roman" w:hAnsi="Times New Roman" w:cs="Times New Roman"/>
          <w:color w:val="auto"/>
          <w:sz w:val="24"/>
          <w:szCs w:val="24"/>
        </w:rPr>
        <w:t xml:space="preserve"> профессии</w:t>
      </w:r>
      <w:r w:rsidRPr="008753C4">
        <w:rPr>
          <w:rFonts w:ascii="Times New Roman" w:hAnsi="Times New Roman" w:cs="Times New Roman"/>
          <w:color w:val="auto"/>
          <w:sz w:val="24"/>
          <w:szCs w:val="24"/>
        </w:rPr>
        <w:t xml:space="preserve"> </w:t>
      </w:r>
      <w:r w:rsidR="0026123A" w:rsidRPr="008753C4">
        <w:rPr>
          <w:rFonts w:ascii="Times New Roman" w:hAnsi="Times New Roman" w:cs="Times New Roman"/>
          <w:color w:val="auto"/>
          <w:sz w:val="24"/>
          <w:szCs w:val="24"/>
        </w:rPr>
        <w:t>23.01.08 Слесарь по ремонту строительных машин</w:t>
      </w:r>
      <w:r w:rsidRPr="008753C4">
        <w:rPr>
          <w:rFonts w:ascii="Times New Roman" w:hAnsi="Times New Roman" w:cs="Times New Roman"/>
          <w:b/>
          <w:color w:val="auto"/>
          <w:sz w:val="24"/>
          <w:szCs w:val="24"/>
        </w:rPr>
        <w:t xml:space="preserve"> </w:t>
      </w:r>
      <w:r w:rsidRPr="008753C4">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26123A" w:rsidRPr="008753C4" w:rsidRDefault="0026123A"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26123A" w:rsidRPr="008753C4" w:rsidRDefault="0026123A"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26123A" w:rsidRPr="008753C4" w:rsidRDefault="0026123A"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6123A" w:rsidRPr="008753C4" w:rsidRDefault="0026123A" w:rsidP="008753C4">
      <w:pPr>
        <w:pStyle w:val="ConsPlusNormal"/>
        <w:ind w:left="426" w:firstLine="283"/>
        <w:jc w:val="both"/>
        <w:rPr>
          <w:sz w:val="24"/>
          <w:szCs w:val="24"/>
        </w:rPr>
      </w:pPr>
      <w:r w:rsidRPr="008753C4">
        <w:rPr>
          <w:sz w:val="24"/>
          <w:szCs w:val="24"/>
        </w:rPr>
        <w:lastRenderedPageBreak/>
        <w:t>ОК 4. Осуществлять поиск информации, необходимой для эффективного выполнения профессиональных задач.</w:t>
      </w:r>
    </w:p>
    <w:p w:rsidR="0026123A" w:rsidRPr="008753C4" w:rsidRDefault="0026123A"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26123A" w:rsidRPr="008753C4" w:rsidRDefault="0026123A"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636728" w:rsidRPr="008753C4" w:rsidRDefault="0026123A"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4D6669" w:rsidRPr="008753C4" w:rsidRDefault="004D6669" w:rsidP="008753C4">
      <w:pPr>
        <w:pStyle w:val="a3"/>
        <w:spacing w:after="0" w:line="240" w:lineRule="auto"/>
        <w:ind w:left="426" w:right="-1" w:firstLine="283"/>
        <w:rPr>
          <w:color w:val="auto"/>
          <w:sz w:val="24"/>
          <w:szCs w:val="24"/>
        </w:rPr>
      </w:pPr>
      <w:r w:rsidRPr="008753C4">
        <w:rPr>
          <w:color w:val="auto"/>
          <w:sz w:val="24"/>
          <w:szCs w:val="24"/>
        </w:rPr>
        <w:t xml:space="preserve">4.    Количество часов на освоение программы дисциплины: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Максимальная учебн</w:t>
      </w:r>
      <w:r w:rsidR="00DB3E36" w:rsidRPr="008753C4">
        <w:rPr>
          <w:color w:val="auto"/>
          <w:sz w:val="24"/>
          <w:szCs w:val="24"/>
        </w:rPr>
        <w:t>ая нагрузка обучающихся 164 часа</w:t>
      </w:r>
      <w:r w:rsidRPr="008753C4">
        <w:rPr>
          <w:color w:val="auto"/>
          <w:sz w:val="24"/>
          <w:szCs w:val="24"/>
        </w:rPr>
        <w:t xml:space="preserve">, в том числе: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Обязательная аудиторная нагрузка 116 часов. </w:t>
      </w:r>
    </w:p>
    <w:p w:rsidR="004D6669" w:rsidRPr="008753C4" w:rsidRDefault="004D6669" w:rsidP="008753C4">
      <w:pPr>
        <w:spacing w:after="0" w:line="240" w:lineRule="auto"/>
        <w:ind w:left="426" w:right="-1" w:firstLine="283"/>
        <w:rPr>
          <w:color w:val="auto"/>
          <w:sz w:val="24"/>
          <w:szCs w:val="24"/>
        </w:rPr>
      </w:pPr>
      <w:r w:rsidRPr="008753C4">
        <w:rPr>
          <w:color w:val="auto"/>
          <w:sz w:val="24"/>
          <w:szCs w:val="24"/>
        </w:rPr>
        <w:t xml:space="preserve">5.   Содержание дисциплины: </w:t>
      </w:r>
    </w:p>
    <w:p w:rsidR="004D6669" w:rsidRPr="008753C4" w:rsidRDefault="004D6669" w:rsidP="008753C4">
      <w:pPr>
        <w:pStyle w:val="a3"/>
        <w:numPr>
          <w:ilvl w:val="0"/>
          <w:numId w:val="5"/>
        </w:numPr>
        <w:spacing w:after="0" w:line="240" w:lineRule="auto"/>
        <w:ind w:left="426" w:right="-1" w:firstLine="283"/>
        <w:rPr>
          <w:color w:val="auto"/>
          <w:sz w:val="24"/>
          <w:szCs w:val="24"/>
        </w:rPr>
      </w:pPr>
      <w:r w:rsidRPr="008753C4">
        <w:rPr>
          <w:color w:val="auto"/>
          <w:sz w:val="24"/>
          <w:szCs w:val="24"/>
        </w:rPr>
        <w:t xml:space="preserve">Язык и речь. Функциональные стили речи; </w:t>
      </w:r>
    </w:p>
    <w:p w:rsidR="004D6669" w:rsidRPr="008753C4" w:rsidRDefault="004D6669" w:rsidP="008753C4">
      <w:pPr>
        <w:pStyle w:val="a3"/>
        <w:numPr>
          <w:ilvl w:val="0"/>
          <w:numId w:val="5"/>
        </w:numPr>
        <w:spacing w:after="0" w:line="240" w:lineRule="auto"/>
        <w:ind w:left="426" w:right="-1" w:firstLine="283"/>
        <w:rPr>
          <w:color w:val="auto"/>
          <w:sz w:val="24"/>
          <w:szCs w:val="24"/>
        </w:rPr>
      </w:pPr>
      <w:r w:rsidRPr="008753C4">
        <w:rPr>
          <w:color w:val="auto"/>
          <w:sz w:val="24"/>
          <w:szCs w:val="24"/>
        </w:rPr>
        <w:t xml:space="preserve">Фонетика, орфоэпия, графика, орфография; </w:t>
      </w:r>
    </w:p>
    <w:p w:rsidR="004D6669" w:rsidRPr="008753C4" w:rsidRDefault="004D6669" w:rsidP="008753C4">
      <w:pPr>
        <w:pStyle w:val="a3"/>
        <w:numPr>
          <w:ilvl w:val="0"/>
          <w:numId w:val="5"/>
        </w:numPr>
        <w:spacing w:after="0" w:line="240" w:lineRule="auto"/>
        <w:ind w:left="426" w:right="-1" w:firstLine="283"/>
        <w:rPr>
          <w:color w:val="auto"/>
          <w:sz w:val="24"/>
          <w:szCs w:val="24"/>
        </w:rPr>
      </w:pPr>
      <w:r w:rsidRPr="008753C4">
        <w:rPr>
          <w:color w:val="auto"/>
          <w:sz w:val="24"/>
          <w:szCs w:val="24"/>
        </w:rPr>
        <w:t xml:space="preserve">Лексикология и фразеология;  </w:t>
      </w:r>
    </w:p>
    <w:p w:rsidR="004D6669" w:rsidRPr="008753C4" w:rsidRDefault="004D6669" w:rsidP="008753C4">
      <w:pPr>
        <w:pStyle w:val="a3"/>
        <w:numPr>
          <w:ilvl w:val="0"/>
          <w:numId w:val="5"/>
        </w:numPr>
        <w:spacing w:after="0" w:line="240" w:lineRule="auto"/>
        <w:ind w:left="426" w:right="-1" w:firstLine="283"/>
        <w:rPr>
          <w:color w:val="auto"/>
          <w:sz w:val="24"/>
          <w:szCs w:val="24"/>
        </w:rPr>
      </w:pPr>
      <w:proofErr w:type="spellStart"/>
      <w:r w:rsidRPr="008753C4">
        <w:rPr>
          <w:color w:val="auto"/>
          <w:sz w:val="24"/>
          <w:szCs w:val="24"/>
        </w:rPr>
        <w:t>Морфемика</w:t>
      </w:r>
      <w:proofErr w:type="spellEnd"/>
      <w:r w:rsidRPr="008753C4">
        <w:rPr>
          <w:color w:val="auto"/>
          <w:sz w:val="24"/>
          <w:szCs w:val="24"/>
        </w:rPr>
        <w:t xml:space="preserve">, словообразование, орфография; </w:t>
      </w:r>
    </w:p>
    <w:p w:rsidR="004D6669" w:rsidRPr="008753C4" w:rsidRDefault="004D6669" w:rsidP="008753C4">
      <w:pPr>
        <w:pStyle w:val="a3"/>
        <w:numPr>
          <w:ilvl w:val="0"/>
          <w:numId w:val="5"/>
        </w:numPr>
        <w:spacing w:after="0" w:line="240" w:lineRule="auto"/>
        <w:ind w:left="426" w:right="-1" w:firstLine="283"/>
        <w:rPr>
          <w:color w:val="auto"/>
          <w:sz w:val="24"/>
          <w:szCs w:val="24"/>
        </w:rPr>
      </w:pPr>
      <w:r w:rsidRPr="008753C4">
        <w:rPr>
          <w:color w:val="auto"/>
          <w:sz w:val="24"/>
          <w:szCs w:val="24"/>
        </w:rPr>
        <w:t xml:space="preserve">Морфология и орфография;  </w:t>
      </w:r>
    </w:p>
    <w:p w:rsidR="004D6669" w:rsidRPr="008753C4" w:rsidRDefault="004D6669" w:rsidP="008753C4">
      <w:pPr>
        <w:pStyle w:val="a3"/>
        <w:numPr>
          <w:ilvl w:val="0"/>
          <w:numId w:val="5"/>
        </w:numPr>
        <w:spacing w:after="0" w:line="240" w:lineRule="auto"/>
        <w:ind w:left="426" w:right="-1" w:firstLine="283"/>
        <w:rPr>
          <w:color w:val="auto"/>
          <w:sz w:val="24"/>
          <w:szCs w:val="24"/>
        </w:rPr>
      </w:pPr>
      <w:r w:rsidRPr="008753C4">
        <w:rPr>
          <w:color w:val="auto"/>
          <w:sz w:val="24"/>
          <w:szCs w:val="24"/>
        </w:rPr>
        <w:t xml:space="preserve">Синтаксис и пунктуация. </w:t>
      </w:r>
    </w:p>
    <w:p w:rsidR="004D6669" w:rsidRPr="008753C4" w:rsidRDefault="004D6669" w:rsidP="008753C4">
      <w:pPr>
        <w:pStyle w:val="a3"/>
        <w:numPr>
          <w:ilvl w:val="0"/>
          <w:numId w:val="7"/>
        </w:numPr>
        <w:spacing w:after="0" w:line="240" w:lineRule="auto"/>
        <w:ind w:left="426" w:right="-1" w:firstLine="283"/>
        <w:rPr>
          <w:color w:val="auto"/>
          <w:sz w:val="24"/>
          <w:szCs w:val="24"/>
        </w:rPr>
      </w:pPr>
      <w:r w:rsidRPr="008753C4">
        <w:rPr>
          <w:color w:val="auto"/>
          <w:sz w:val="24"/>
          <w:szCs w:val="24"/>
        </w:rPr>
        <w:t>Перечень учебных изданий, Интернет-ресурсов, дополнительной литературы.</w:t>
      </w:r>
    </w:p>
    <w:p w:rsidR="004D6669" w:rsidRPr="008753C4" w:rsidRDefault="004D6669" w:rsidP="008753C4">
      <w:pPr>
        <w:pStyle w:val="a3"/>
        <w:numPr>
          <w:ilvl w:val="0"/>
          <w:numId w:val="6"/>
        </w:numPr>
        <w:spacing w:after="0" w:line="240" w:lineRule="auto"/>
        <w:ind w:left="426" w:right="-1" w:firstLine="283"/>
        <w:rPr>
          <w:color w:val="auto"/>
          <w:sz w:val="24"/>
          <w:szCs w:val="24"/>
        </w:rPr>
      </w:pPr>
      <w:r w:rsidRPr="008753C4">
        <w:rPr>
          <w:color w:val="auto"/>
          <w:sz w:val="24"/>
          <w:szCs w:val="24"/>
        </w:rPr>
        <w:t xml:space="preserve">Русский язык. 10-11 </w:t>
      </w:r>
      <w:proofErr w:type="spellStart"/>
      <w:r w:rsidRPr="008753C4">
        <w:rPr>
          <w:color w:val="auto"/>
          <w:sz w:val="24"/>
          <w:szCs w:val="24"/>
        </w:rPr>
        <w:t>кл</w:t>
      </w:r>
      <w:proofErr w:type="spellEnd"/>
      <w:r w:rsidRPr="008753C4">
        <w:rPr>
          <w:color w:val="auto"/>
          <w:sz w:val="24"/>
          <w:szCs w:val="24"/>
        </w:rPr>
        <w:t xml:space="preserve">. </w:t>
      </w:r>
      <w:proofErr w:type="spellStart"/>
      <w:r w:rsidRPr="008753C4">
        <w:rPr>
          <w:color w:val="auto"/>
          <w:sz w:val="24"/>
          <w:szCs w:val="24"/>
        </w:rPr>
        <w:t>В.Ф.Греков</w:t>
      </w:r>
      <w:proofErr w:type="spellEnd"/>
      <w:r w:rsidRPr="008753C4">
        <w:rPr>
          <w:color w:val="auto"/>
          <w:sz w:val="24"/>
          <w:szCs w:val="24"/>
        </w:rPr>
        <w:t xml:space="preserve">, 2017г.; </w:t>
      </w:r>
    </w:p>
    <w:p w:rsidR="004D6669" w:rsidRPr="008753C4" w:rsidRDefault="004D6669" w:rsidP="008753C4">
      <w:pPr>
        <w:pStyle w:val="a3"/>
        <w:numPr>
          <w:ilvl w:val="0"/>
          <w:numId w:val="6"/>
        </w:numPr>
        <w:spacing w:after="0" w:line="240" w:lineRule="auto"/>
        <w:ind w:left="426" w:right="-1" w:firstLine="283"/>
        <w:rPr>
          <w:color w:val="auto"/>
          <w:sz w:val="24"/>
          <w:szCs w:val="24"/>
        </w:rPr>
      </w:pPr>
      <w:r w:rsidRPr="008753C4">
        <w:rPr>
          <w:color w:val="auto"/>
          <w:sz w:val="24"/>
          <w:szCs w:val="24"/>
        </w:rPr>
        <w:t xml:space="preserve">Русский язык. 10-11 </w:t>
      </w:r>
      <w:proofErr w:type="spellStart"/>
      <w:r w:rsidRPr="008753C4">
        <w:rPr>
          <w:color w:val="auto"/>
          <w:sz w:val="24"/>
          <w:szCs w:val="24"/>
        </w:rPr>
        <w:t>кл</w:t>
      </w:r>
      <w:proofErr w:type="spellEnd"/>
      <w:r w:rsidRPr="008753C4">
        <w:rPr>
          <w:color w:val="auto"/>
          <w:sz w:val="24"/>
          <w:szCs w:val="24"/>
        </w:rPr>
        <w:t xml:space="preserve">. </w:t>
      </w:r>
      <w:proofErr w:type="spellStart"/>
      <w:r w:rsidRPr="008753C4">
        <w:rPr>
          <w:color w:val="auto"/>
          <w:sz w:val="24"/>
          <w:szCs w:val="24"/>
        </w:rPr>
        <w:t>В.Ф.Греков</w:t>
      </w:r>
      <w:proofErr w:type="spellEnd"/>
      <w:r w:rsidRPr="008753C4">
        <w:rPr>
          <w:color w:val="auto"/>
          <w:sz w:val="24"/>
          <w:szCs w:val="24"/>
        </w:rPr>
        <w:t xml:space="preserve"> 2017</w:t>
      </w:r>
      <w:proofErr w:type="gramStart"/>
      <w:r w:rsidRPr="008753C4">
        <w:rPr>
          <w:color w:val="auto"/>
          <w:sz w:val="24"/>
          <w:szCs w:val="24"/>
        </w:rPr>
        <w:t>г..</w:t>
      </w:r>
      <w:proofErr w:type="gramEnd"/>
    </w:p>
    <w:p w:rsidR="004D6669" w:rsidRPr="008753C4" w:rsidRDefault="004D6669" w:rsidP="008753C4">
      <w:pPr>
        <w:pStyle w:val="a3"/>
        <w:numPr>
          <w:ilvl w:val="0"/>
          <w:numId w:val="7"/>
        </w:numPr>
        <w:spacing w:after="0" w:line="240" w:lineRule="auto"/>
        <w:ind w:left="426" w:right="-1" w:firstLine="283"/>
        <w:rPr>
          <w:color w:val="auto"/>
          <w:sz w:val="24"/>
          <w:szCs w:val="24"/>
        </w:rPr>
      </w:pPr>
      <w:r w:rsidRPr="008753C4">
        <w:rPr>
          <w:color w:val="auto"/>
          <w:sz w:val="24"/>
          <w:szCs w:val="24"/>
        </w:rPr>
        <w:t>Промежуточная аттестация в форме экзамена.</w:t>
      </w:r>
    </w:p>
    <w:p w:rsidR="004D6669" w:rsidRPr="008753C4" w:rsidRDefault="004D6669" w:rsidP="008753C4">
      <w:pPr>
        <w:numPr>
          <w:ilvl w:val="0"/>
          <w:numId w:val="7"/>
        </w:numPr>
        <w:spacing w:after="0" w:line="240" w:lineRule="auto"/>
        <w:ind w:left="426" w:right="-1" w:firstLine="283"/>
        <w:rPr>
          <w:color w:val="auto"/>
          <w:sz w:val="24"/>
          <w:szCs w:val="24"/>
        </w:rPr>
      </w:pPr>
      <w:r w:rsidRPr="008753C4">
        <w:rPr>
          <w:color w:val="auto"/>
          <w:sz w:val="24"/>
          <w:szCs w:val="24"/>
        </w:rPr>
        <w:t xml:space="preserve">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color w:val="auto"/>
          <w:sz w:val="24"/>
          <w:szCs w:val="24"/>
        </w:rPr>
      </w:pPr>
      <w:r w:rsidRPr="008753C4">
        <w:rPr>
          <w:b/>
          <w:color w:val="auto"/>
          <w:sz w:val="24"/>
          <w:szCs w:val="24"/>
        </w:rPr>
        <w:t xml:space="preserve"> </w:t>
      </w:r>
    </w:p>
    <w:p w:rsidR="00E0534F" w:rsidRPr="008753C4" w:rsidRDefault="00E0534F" w:rsidP="008753C4">
      <w:pPr>
        <w:spacing w:after="0" w:line="240" w:lineRule="auto"/>
        <w:ind w:left="426" w:right="-1" w:firstLine="283"/>
        <w:rPr>
          <w:color w:val="auto"/>
          <w:sz w:val="24"/>
          <w:szCs w:val="24"/>
          <w:lang w:val="en-US"/>
        </w:rPr>
      </w:pPr>
      <w:r w:rsidRPr="008753C4">
        <w:rPr>
          <w:b/>
          <w:color w:val="auto"/>
          <w:sz w:val="24"/>
          <w:szCs w:val="24"/>
        </w:rPr>
        <w:t xml:space="preserve">ОУДБ.02 Литература </w:t>
      </w:r>
    </w:p>
    <w:p w:rsidR="00E0534F" w:rsidRPr="008753C4" w:rsidRDefault="00E0534F" w:rsidP="008753C4">
      <w:pPr>
        <w:numPr>
          <w:ilvl w:val="0"/>
          <w:numId w:val="8"/>
        </w:numPr>
        <w:spacing w:after="0" w:line="240" w:lineRule="auto"/>
        <w:ind w:left="426" w:right="-1" w:firstLine="283"/>
        <w:rPr>
          <w:color w:val="auto"/>
          <w:sz w:val="24"/>
          <w:szCs w:val="24"/>
        </w:rPr>
      </w:pPr>
      <w:r w:rsidRPr="008753C4">
        <w:rPr>
          <w:color w:val="auto"/>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w:t>
      </w:r>
      <w:r w:rsidR="00017B59"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E0534F" w:rsidRPr="008753C4" w:rsidRDefault="00E0534F" w:rsidP="008753C4">
      <w:pPr>
        <w:numPr>
          <w:ilvl w:val="0"/>
          <w:numId w:val="8"/>
        </w:numPr>
        <w:spacing w:after="0" w:line="240" w:lineRule="auto"/>
        <w:ind w:left="426" w:right="-1"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 xml:space="preserve">программы: </w:t>
      </w:r>
      <w:r w:rsidR="00A33E61" w:rsidRPr="008753C4">
        <w:rPr>
          <w:color w:val="auto"/>
          <w:sz w:val="24"/>
          <w:szCs w:val="24"/>
        </w:rPr>
        <w:t>общеобразовательные</w:t>
      </w:r>
      <w:r w:rsidRPr="008753C4">
        <w:rPr>
          <w:color w:val="auto"/>
          <w:sz w:val="24"/>
          <w:szCs w:val="24"/>
        </w:rPr>
        <w:t xml:space="preserve"> учебные дисциплины, базовые.</w:t>
      </w:r>
    </w:p>
    <w:p w:rsidR="00E0534F" w:rsidRPr="008753C4" w:rsidRDefault="00E0534F" w:rsidP="008753C4">
      <w:pPr>
        <w:numPr>
          <w:ilvl w:val="0"/>
          <w:numId w:val="8"/>
        </w:numPr>
        <w:spacing w:after="0" w:line="240" w:lineRule="auto"/>
        <w:ind w:left="426" w:right="-1" w:firstLine="283"/>
        <w:rPr>
          <w:color w:val="auto"/>
          <w:sz w:val="24"/>
          <w:szCs w:val="24"/>
        </w:rPr>
      </w:pPr>
      <w:r w:rsidRPr="008753C4">
        <w:rPr>
          <w:color w:val="auto"/>
          <w:sz w:val="24"/>
          <w:szCs w:val="24"/>
        </w:rPr>
        <w:t>Цели и задачи дисциплины – требования к результатам освоения дисциплины: Освоение содержания</w:t>
      </w:r>
      <w:r w:rsidR="009479B9" w:rsidRPr="008753C4">
        <w:rPr>
          <w:color w:val="auto"/>
          <w:sz w:val="24"/>
          <w:szCs w:val="24"/>
        </w:rPr>
        <w:t xml:space="preserve"> учебной дисциплины Литература </w:t>
      </w:r>
      <w:r w:rsidRPr="008753C4">
        <w:rPr>
          <w:color w:val="auto"/>
          <w:sz w:val="24"/>
          <w:szCs w:val="24"/>
        </w:rPr>
        <w:t xml:space="preserve">обеспечивает достижение студентами следующих результатов: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 xml:space="preserve"> • личностных: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эстетическое отношение к миру;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8753C4">
        <w:rPr>
          <w:color w:val="auto"/>
          <w:sz w:val="24"/>
          <w:szCs w:val="24"/>
        </w:rPr>
        <w:t>интернет-ресурсов</w:t>
      </w:r>
      <w:proofErr w:type="spellEnd"/>
      <w:r w:rsidRPr="008753C4">
        <w:rPr>
          <w:color w:val="auto"/>
          <w:sz w:val="24"/>
          <w:szCs w:val="24"/>
        </w:rPr>
        <w:t xml:space="preserve"> и др.);  </w:t>
      </w:r>
    </w:p>
    <w:p w:rsidR="00E0534F" w:rsidRPr="008753C4" w:rsidRDefault="00E0534F" w:rsidP="008753C4">
      <w:pPr>
        <w:pStyle w:val="a3"/>
        <w:numPr>
          <w:ilvl w:val="0"/>
          <w:numId w:val="11"/>
        </w:numPr>
        <w:spacing w:after="0" w:line="240" w:lineRule="auto"/>
        <w:ind w:left="426" w:right="-1" w:firstLine="283"/>
        <w:rPr>
          <w:color w:val="auto"/>
          <w:sz w:val="24"/>
          <w:szCs w:val="24"/>
        </w:rPr>
      </w:pPr>
      <w:proofErr w:type="spellStart"/>
      <w:r w:rsidRPr="008753C4">
        <w:rPr>
          <w:color w:val="auto"/>
          <w:sz w:val="24"/>
          <w:szCs w:val="24"/>
        </w:rPr>
        <w:lastRenderedPageBreak/>
        <w:t>метапредметных</w:t>
      </w:r>
      <w:proofErr w:type="spellEnd"/>
      <w:r w:rsidRPr="008753C4">
        <w:rPr>
          <w:color w:val="auto"/>
          <w:sz w:val="24"/>
          <w:szCs w:val="24"/>
        </w:rPr>
        <w:t xml:space="preserve">: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умение самостоятельно организовывать собственную деятельность, оценивать ее, определять сферу своих интересов;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0534F" w:rsidRPr="008753C4" w:rsidRDefault="00E0534F" w:rsidP="008753C4">
      <w:pPr>
        <w:pStyle w:val="a3"/>
        <w:numPr>
          <w:ilvl w:val="0"/>
          <w:numId w:val="10"/>
        </w:numPr>
        <w:spacing w:after="0" w:line="240" w:lineRule="auto"/>
        <w:ind w:left="426" w:right="-1" w:firstLine="283"/>
        <w:rPr>
          <w:color w:val="auto"/>
          <w:sz w:val="24"/>
          <w:szCs w:val="24"/>
        </w:rPr>
      </w:pPr>
      <w:r w:rsidRPr="008753C4">
        <w:rPr>
          <w:color w:val="auto"/>
          <w:sz w:val="24"/>
          <w:szCs w:val="24"/>
        </w:rPr>
        <w:t xml:space="preserve">предметных: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устойчивого интереса к чтению как средству познания других культур, уважительного отношения к ним;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навыков различных видов анализа литературных произведений;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 владение навыками самоанализа и самооценки на основе наблюдений за собственной речью;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E0534F" w:rsidRPr="008753C4" w:rsidRDefault="00E0534F" w:rsidP="008753C4">
      <w:pPr>
        <w:numPr>
          <w:ilvl w:val="0"/>
          <w:numId w:val="9"/>
        </w:numPr>
        <w:spacing w:after="0" w:line="240" w:lineRule="auto"/>
        <w:ind w:left="426" w:right="-1" w:firstLine="283"/>
        <w:rPr>
          <w:color w:val="auto"/>
          <w:sz w:val="24"/>
          <w:szCs w:val="24"/>
        </w:rPr>
      </w:pPr>
      <w:r w:rsidRPr="008753C4">
        <w:rPr>
          <w:color w:val="auto"/>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0534F" w:rsidRPr="008753C4" w:rsidRDefault="00E0534F" w:rsidP="008753C4">
      <w:pPr>
        <w:numPr>
          <w:ilvl w:val="0"/>
          <w:numId w:val="9"/>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системе стилей языка художественной литературы.  </w:t>
      </w:r>
    </w:p>
    <w:p w:rsidR="00E0534F" w:rsidRPr="008753C4" w:rsidRDefault="00E0534F" w:rsidP="008753C4">
      <w:pPr>
        <w:autoSpaceDE w:val="0"/>
        <w:autoSpaceDN w:val="0"/>
        <w:adjustRightInd w:val="0"/>
        <w:spacing w:after="0" w:line="240" w:lineRule="auto"/>
        <w:ind w:left="426" w:right="-1" w:firstLine="283"/>
        <w:rPr>
          <w:color w:val="auto"/>
          <w:sz w:val="24"/>
          <w:szCs w:val="24"/>
        </w:rPr>
      </w:pPr>
      <w:r w:rsidRPr="008753C4">
        <w:rPr>
          <w:color w:val="auto"/>
          <w:sz w:val="24"/>
          <w:szCs w:val="24"/>
        </w:rPr>
        <w:t>Обучающийся должен обладать общими компетенциями:</w:t>
      </w:r>
    </w:p>
    <w:p w:rsidR="00017B59" w:rsidRPr="008753C4" w:rsidRDefault="00017B59"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017B59" w:rsidRPr="008753C4" w:rsidRDefault="00017B59"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017B59" w:rsidRPr="008753C4" w:rsidRDefault="00017B59"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017B59" w:rsidRPr="008753C4" w:rsidRDefault="00017B59"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017B59" w:rsidRPr="008753C4" w:rsidRDefault="00017B59"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017B59" w:rsidRPr="008753C4" w:rsidRDefault="00017B59"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DB3E36" w:rsidRPr="008753C4" w:rsidRDefault="00017B59"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r w:rsidR="00975281" w:rsidRPr="008753C4">
        <w:rPr>
          <w:sz w:val="24"/>
          <w:szCs w:val="24"/>
        </w:rPr>
        <w:t>)</w:t>
      </w:r>
      <w:r w:rsidR="0028652B" w:rsidRPr="008753C4">
        <w:rPr>
          <w:sz w:val="24"/>
          <w:szCs w:val="24"/>
        </w:rPr>
        <w:t>.</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4</w:t>
      </w:r>
      <w:r w:rsidRPr="008753C4">
        <w:rPr>
          <w:b/>
          <w:color w:val="auto"/>
          <w:sz w:val="24"/>
          <w:szCs w:val="24"/>
        </w:rPr>
        <w:t xml:space="preserve">. </w:t>
      </w:r>
      <w:r w:rsidRPr="008753C4">
        <w:rPr>
          <w:color w:val="auto"/>
          <w:sz w:val="24"/>
          <w:szCs w:val="24"/>
        </w:rPr>
        <w:t xml:space="preserve">Количество часов на освоение программы учебной дисциплины: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Максимальной учебной нагрузки обучающегося 25</w:t>
      </w:r>
      <w:r w:rsidR="0028652B" w:rsidRPr="008753C4">
        <w:rPr>
          <w:color w:val="auto"/>
          <w:sz w:val="24"/>
          <w:szCs w:val="24"/>
        </w:rPr>
        <w:t>7</w:t>
      </w:r>
      <w:r w:rsidRPr="008753C4">
        <w:rPr>
          <w:color w:val="auto"/>
          <w:sz w:val="24"/>
          <w:szCs w:val="24"/>
        </w:rPr>
        <w:t xml:space="preserve"> час</w:t>
      </w:r>
      <w:r w:rsidR="0028652B" w:rsidRPr="008753C4">
        <w:rPr>
          <w:color w:val="auto"/>
          <w:sz w:val="24"/>
          <w:szCs w:val="24"/>
        </w:rPr>
        <w:t>ов</w:t>
      </w:r>
      <w:r w:rsidRPr="008753C4">
        <w:rPr>
          <w:color w:val="auto"/>
          <w:sz w:val="24"/>
          <w:szCs w:val="24"/>
        </w:rPr>
        <w:t xml:space="preserve">, в том числе: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обучающегося 17</w:t>
      </w:r>
      <w:r w:rsidR="0028652B" w:rsidRPr="008753C4">
        <w:rPr>
          <w:color w:val="auto"/>
          <w:sz w:val="24"/>
          <w:szCs w:val="24"/>
        </w:rPr>
        <w:t>1</w:t>
      </w:r>
      <w:r w:rsidRPr="008753C4">
        <w:rPr>
          <w:color w:val="auto"/>
          <w:sz w:val="24"/>
          <w:szCs w:val="24"/>
        </w:rPr>
        <w:t xml:space="preserve"> час.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lastRenderedPageBreak/>
        <w:t xml:space="preserve">5. Содержание дисциплины: </w:t>
      </w:r>
    </w:p>
    <w:p w:rsidR="00E0534F" w:rsidRPr="008753C4" w:rsidRDefault="00017B59" w:rsidP="008753C4">
      <w:pPr>
        <w:numPr>
          <w:ilvl w:val="0"/>
          <w:numId w:val="9"/>
        </w:numPr>
        <w:spacing w:after="0" w:line="240" w:lineRule="auto"/>
        <w:ind w:left="426" w:right="-1" w:firstLine="283"/>
        <w:rPr>
          <w:color w:val="auto"/>
          <w:sz w:val="24"/>
          <w:szCs w:val="24"/>
        </w:rPr>
      </w:pPr>
      <w:r w:rsidRPr="008753C4">
        <w:rPr>
          <w:bCs/>
          <w:sz w:val="24"/>
          <w:szCs w:val="24"/>
          <w:shd w:val="clear" w:color="auto" w:fill="FFFFFF"/>
        </w:rPr>
        <w:t>Литература первой половины XIX века</w:t>
      </w:r>
      <w:r w:rsidR="00E0534F" w:rsidRPr="008753C4">
        <w:rPr>
          <w:color w:val="auto"/>
          <w:sz w:val="24"/>
          <w:szCs w:val="24"/>
        </w:rPr>
        <w:t xml:space="preserve">; </w:t>
      </w:r>
    </w:p>
    <w:p w:rsidR="00E0534F" w:rsidRPr="008753C4" w:rsidRDefault="00017B59" w:rsidP="008753C4">
      <w:pPr>
        <w:numPr>
          <w:ilvl w:val="0"/>
          <w:numId w:val="9"/>
        </w:numPr>
        <w:spacing w:after="0" w:line="240" w:lineRule="auto"/>
        <w:ind w:left="426" w:right="-1" w:firstLine="283"/>
        <w:rPr>
          <w:color w:val="auto"/>
          <w:sz w:val="24"/>
          <w:szCs w:val="24"/>
        </w:rPr>
      </w:pPr>
      <w:r w:rsidRPr="008753C4">
        <w:rPr>
          <w:bCs/>
          <w:sz w:val="24"/>
          <w:szCs w:val="24"/>
          <w:shd w:val="clear" w:color="auto" w:fill="FFFFFF"/>
        </w:rPr>
        <w:t>Литература второй половины XIX века</w:t>
      </w:r>
      <w:r w:rsidR="00E0534F" w:rsidRPr="008753C4">
        <w:rPr>
          <w:color w:val="auto"/>
          <w:sz w:val="24"/>
          <w:szCs w:val="24"/>
        </w:rPr>
        <w:t xml:space="preserve">; </w:t>
      </w:r>
    </w:p>
    <w:p w:rsidR="00E0534F" w:rsidRPr="008753C4" w:rsidRDefault="00017B59" w:rsidP="008753C4">
      <w:pPr>
        <w:numPr>
          <w:ilvl w:val="0"/>
          <w:numId w:val="9"/>
        </w:numPr>
        <w:spacing w:after="0" w:line="240" w:lineRule="auto"/>
        <w:ind w:left="426" w:right="-1" w:firstLine="283"/>
        <w:rPr>
          <w:color w:val="auto"/>
          <w:sz w:val="24"/>
          <w:szCs w:val="24"/>
        </w:rPr>
      </w:pPr>
      <w:r w:rsidRPr="008753C4">
        <w:rPr>
          <w:rStyle w:val="c20"/>
          <w:bCs/>
          <w:sz w:val="24"/>
          <w:szCs w:val="24"/>
        </w:rPr>
        <w:t>Литература ХХ века</w:t>
      </w:r>
      <w:r w:rsidR="00E0534F" w:rsidRPr="008753C4">
        <w:rPr>
          <w:color w:val="auto"/>
          <w:sz w:val="24"/>
          <w:szCs w:val="24"/>
        </w:rPr>
        <w:t xml:space="preserve">; </w:t>
      </w:r>
    </w:p>
    <w:p w:rsidR="00E0534F" w:rsidRPr="008753C4" w:rsidRDefault="00017B59" w:rsidP="008753C4">
      <w:pPr>
        <w:numPr>
          <w:ilvl w:val="0"/>
          <w:numId w:val="9"/>
        </w:numPr>
        <w:spacing w:after="0" w:line="240" w:lineRule="auto"/>
        <w:ind w:left="426" w:right="-1" w:firstLine="283"/>
        <w:rPr>
          <w:color w:val="auto"/>
          <w:sz w:val="24"/>
          <w:szCs w:val="24"/>
        </w:rPr>
      </w:pPr>
      <w:r w:rsidRPr="008753C4">
        <w:rPr>
          <w:bCs/>
          <w:sz w:val="24"/>
          <w:szCs w:val="24"/>
          <w:shd w:val="clear" w:color="auto" w:fill="FFFFFF"/>
        </w:rPr>
        <w:t>Серебряный век русской поэзии</w:t>
      </w:r>
      <w:r w:rsidR="00E0534F" w:rsidRPr="008753C4">
        <w:rPr>
          <w:color w:val="auto"/>
          <w:sz w:val="24"/>
          <w:szCs w:val="24"/>
        </w:rPr>
        <w:t xml:space="preserve">;  </w:t>
      </w:r>
    </w:p>
    <w:p w:rsidR="00E0534F" w:rsidRPr="008753C4" w:rsidRDefault="00017B59" w:rsidP="008753C4">
      <w:pPr>
        <w:numPr>
          <w:ilvl w:val="0"/>
          <w:numId w:val="9"/>
        </w:numPr>
        <w:spacing w:after="0" w:line="240" w:lineRule="auto"/>
        <w:ind w:left="426" w:right="-1" w:firstLine="283"/>
        <w:rPr>
          <w:color w:val="auto"/>
          <w:sz w:val="24"/>
          <w:szCs w:val="24"/>
        </w:rPr>
      </w:pPr>
      <w:r w:rsidRPr="008753C4">
        <w:rPr>
          <w:bCs/>
          <w:sz w:val="24"/>
          <w:szCs w:val="24"/>
          <w:shd w:val="clear" w:color="auto" w:fill="FFFFFF"/>
        </w:rPr>
        <w:t>Особенности развития литературы периода Великой Отечественной войны</w:t>
      </w:r>
      <w:r w:rsidRPr="008753C4">
        <w:rPr>
          <w:color w:val="auto"/>
          <w:sz w:val="24"/>
          <w:szCs w:val="24"/>
        </w:rPr>
        <w:t>.</w:t>
      </w:r>
    </w:p>
    <w:p w:rsidR="00E0534F" w:rsidRPr="008753C4" w:rsidRDefault="00E0534F" w:rsidP="008753C4">
      <w:pPr>
        <w:pStyle w:val="a3"/>
        <w:numPr>
          <w:ilvl w:val="0"/>
          <w:numId w:val="14"/>
        </w:numPr>
        <w:spacing w:after="0" w:line="240" w:lineRule="auto"/>
        <w:ind w:left="426" w:right="-1" w:firstLine="283"/>
        <w:rPr>
          <w:color w:val="auto"/>
          <w:sz w:val="24"/>
          <w:szCs w:val="24"/>
        </w:rPr>
      </w:pPr>
      <w:r w:rsidRPr="008753C4">
        <w:rPr>
          <w:color w:val="auto"/>
          <w:sz w:val="24"/>
          <w:szCs w:val="24"/>
        </w:rPr>
        <w:t>Перечень учебных изданий, Интернет-ресурсов, дополнительной литературы.</w:t>
      </w:r>
    </w:p>
    <w:p w:rsidR="00E0534F" w:rsidRPr="008753C4" w:rsidRDefault="00E0534F" w:rsidP="008753C4">
      <w:pPr>
        <w:pStyle w:val="a3"/>
        <w:numPr>
          <w:ilvl w:val="0"/>
          <w:numId w:val="12"/>
        </w:numPr>
        <w:spacing w:after="0" w:line="240" w:lineRule="auto"/>
        <w:ind w:left="426" w:right="-1" w:firstLine="283"/>
        <w:rPr>
          <w:color w:val="auto"/>
          <w:sz w:val="24"/>
          <w:szCs w:val="24"/>
        </w:rPr>
      </w:pPr>
      <w:r w:rsidRPr="008753C4">
        <w:rPr>
          <w:color w:val="auto"/>
          <w:sz w:val="24"/>
          <w:szCs w:val="24"/>
        </w:rPr>
        <w:t xml:space="preserve">Русский язык и литература Учебник часть 1 Г. </w:t>
      </w:r>
      <w:proofErr w:type="spellStart"/>
      <w:r w:rsidRPr="008753C4">
        <w:rPr>
          <w:color w:val="auto"/>
          <w:sz w:val="24"/>
          <w:szCs w:val="24"/>
        </w:rPr>
        <w:t>А.Обернихина</w:t>
      </w:r>
      <w:proofErr w:type="spellEnd"/>
      <w:r w:rsidRPr="008753C4">
        <w:rPr>
          <w:color w:val="auto"/>
          <w:sz w:val="24"/>
          <w:szCs w:val="24"/>
        </w:rPr>
        <w:t xml:space="preserve"> 2018;  </w:t>
      </w:r>
    </w:p>
    <w:p w:rsidR="00E0534F" w:rsidRPr="008753C4" w:rsidRDefault="00E0534F" w:rsidP="008753C4">
      <w:pPr>
        <w:pStyle w:val="a3"/>
        <w:numPr>
          <w:ilvl w:val="0"/>
          <w:numId w:val="13"/>
        </w:numPr>
        <w:spacing w:after="0" w:line="240" w:lineRule="auto"/>
        <w:ind w:left="426" w:right="-1" w:firstLine="283"/>
        <w:rPr>
          <w:color w:val="auto"/>
          <w:sz w:val="24"/>
          <w:szCs w:val="24"/>
        </w:rPr>
      </w:pPr>
      <w:r w:rsidRPr="008753C4">
        <w:rPr>
          <w:color w:val="auto"/>
          <w:sz w:val="24"/>
          <w:szCs w:val="24"/>
        </w:rPr>
        <w:t xml:space="preserve">Русский язык и литература Учебник часть 2 </w:t>
      </w:r>
      <w:proofErr w:type="spellStart"/>
      <w:r w:rsidRPr="008753C4">
        <w:rPr>
          <w:color w:val="auto"/>
          <w:sz w:val="24"/>
          <w:szCs w:val="24"/>
        </w:rPr>
        <w:t>Г.А.Обернихина</w:t>
      </w:r>
      <w:proofErr w:type="spellEnd"/>
      <w:r w:rsidRPr="008753C4">
        <w:rPr>
          <w:color w:val="auto"/>
          <w:sz w:val="24"/>
          <w:szCs w:val="24"/>
        </w:rPr>
        <w:t xml:space="preserve"> 2018; </w:t>
      </w:r>
    </w:p>
    <w:p w:rsidR="00E0534F" w:rsidRPr="008753C4" w:rsidRDefault="00E0534F" w:rsidP="008753C4">
      <w:pPr>
        <w:pStyle w:val="a3"/>
        <w:tabs>
          <w:tab w:val="left" w:pos="8647"/>
        </w:tabs>
        <w:spacing w:after="0" w:line="240" w:lineRule="auto"/>
        <w:ind w:left="426" w:right="-1" w:firstLine="283"/>
        <w:rPr>
          <w:color w:val="auto"/>
          <w:sz w:val="24"/>
          <w:szCs w:val="24"/>
        </w:rPr>
      </w:pPr>
      <w:r w:rsidRPr="008753C4">
        <w:rPr>
          <w:color w:val="auto"/>
          <w:sz w:val="24"/>
          <w:szCs w:val="24"/>
        </w:rPr>
        <w:t xml:space="preserve">-           Русский язык и литература Учебник часть 1 Г. </w:t>
      </w:r>
      <w:proofErr w:type="spellStart"/>
      <w:r w:rsidRPr="008753C4">
        <w:rPr>
          <w:color w:val="auto"/>
          <w:sz w:val="24"/>
          <w:szCs w:val="24"/>
        </w:rPr>
        <w:t>А.Обернихина</w:t>
      </w:r>
      <w:proofErr w:type="spellEnd"/>
      <w:r w:rsidRPr="008753C4">
        <w:rPr>
          <w:color w:val="auto"/>
          <w:sz w:val="24"/>
          <w:szCs w:val="24"/>
        </w:rPr>
        <w:t xml:space="preserve"> 2015.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 xml:space="preserve">7. Промежуточная аттестация в форме экзамена. </w:t>
      </w:r>
    </w:p>
    <w:p w:rsidR="00E0534F" w:rsidRPr="008753C4" w:rsidRDefault="00E0534F"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color w:val="auto"/>
          <w:sz w:val="24"/>
          <w:szCs w:val="24"/>
        </w:rPr>
      </w:pPr>
    </w:p>
    <w:p w:rsidR="003E756F" w:rsidRPr="008753C4" w:rsidRDefault="003E756F" w:rsidP="008753C4">
      <w:pPr>
        <w:spacing w:after="0" w:line="240" w:lineRule="auto"/>
        <w:ind w:left="426" w:right="-1" w:firstLine="283"/>
        <w:rPr>
          <w:color w:val="auto"/>
          <w:sz w:val="24"/>
          <w:szCs w:val="24"/>
        </w:rPr>
      </w:pPr>
      <w:r w:rsidRPr="008753C4">
        <w:rPr>
          <w:color w:val="auto"/>
          <w:sz w:val="24"/>
          <w:szCs w:val="24"/>
        </w:rPr>
        <w:t xml:space="preserve"> </w:t>
      </w:r>
    </w:p>
    <w:p w:rsidR="00385ACC" w:rsidRPr="008753C4" w:rsidRDefault="00385ACC" w:rsidP="008753C4">
      <w:pPr>
        <w:spacing w:after="0" w:line="240" w:lineRule="auto"/>
        <w:ind w:left="426" w:right="330" w:firstLine="425"/>
        <w:rPr>
          <w:b/>
          <w:color w:val="auto"/>
          <w:sz w:val="24"/>
          <w:szCs w:val="24"/>
        </w:rPr>
      </w:pPr>
      <w:r w:rsidRPr="008753C4">
        <w:rPr>
          <w:b/>
          <w:color w:val="auto"/>
          <w:sz w:val="24"/>
          <w:szCs w:val="24"/>
        </w:rPr>
        <w:t xml:space="preserve">ОУДБ.03 Иностранный язык </w:t>
      </w:r>
    </w:p>
    <w:p w:rsidR="00385ACC" w:rsidRPr="008753C4" w:rsidRDefault="00385ACC" w:rsidP="008753C4">
      <w:pPr>
        <w:numPr>
          <w:ilvl w:val="2"/>
          <w:numId w:val="22"/>
        </w:numPr>
        <w:spacing w:after="0" w:line="240" w:lineRule="auto"/>
        <w:ind w:left="426" w:right="-1" w:firstLine="283"/>
        <w:rPr>
          <w:color w:val="auto"/>
          <w:sz w:val="24"/>
          <w:szCs w:val="24"/>
        </w:rPr>
      </w:pPr>
      <w:r w:rsidRPr="008753C4">
        <w:rPr>
          <w:color w:val="auto"/>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B239F3" w:rsidRPr="008753C4">
        <w:rPr>
          <w:color w:val="auto"/>
          <w:sz w:val="24"/>
          <w:szCs w:val="24"/>
        </w:rPr>
        <w:t>по профессии СПО 23.01.08 Слесарь по ремонту строительных машин.</w:t>
      </w:r>
    </w:p>
    <w:p w:rsidR="00385ACC" w:rsidRPr="008753C4" w:rsidRDefault="00385ACC" w:rsidP="008753C4">
      <w:pPr>
        <w:numPr>
          <w:ilvl w:val="2"/>
          <w:numId w:val="22"/>
        </w:numPr>
        <w:spacing w:after="0" w:line="240" w:lineRule="auto"/>
        <w:ind w:left="426" w:right="-1"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 xml:space="preserve">программы: </w:t>
      </w:r>
      <w:r w:rsidR="00A33E61" w:rsidRPr="008753C4">
        <w:rPr>
          <w:color w:val="auto"/>
          <w:sz w:val="24"/>
          <w:szCs w:val="24"/>
        </w:rPr>
        <w:t>общеобразовательные</w:t>
      </w:r>
      <w:r w:rsidRPr="008753C4">
        <w:rPr>
          <w:color w:val="auto"/>
          <w:sz w:val="24"/>
          <w:szCs w:val="24"/>
        </w:rPr>
        <w:t xml:space="preserve"> учебные дисциплины, базовые.   </w:t>
      </w:r>
    </w:p>
    <w:p w:rsidR="00385ACC" w:rsidRPr="008753C4" w:rsidRDefault="00385ACC" w:rsidP="008753C4">
      <w:pPr>
        <w:numPr>
          <w:ilvl w:val="2"/>
          <w:numId w:val="22"/>
        </w:numPr>
        <w:spacing w:after="0" w:line="240" w:lineRule="auto"/>
        <w:ind w:left="426" w:right="-1"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 Содержание программы учебной дисциплины «Английский язык» направлено на достижение следующих целей: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воспитание личности, способной и желающей участвовать в общении на межкультурном уровне;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воспитание уважительного отношения к другим культурам и социальным субкультурам.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385ACC" w:rsidRPr="008753C4" w:rsidRDefault="00385ACC" w:rsidP="008753C4">
      <w:pPr>
        <w:numPr>
          <w:ilvl w:val="0"/>
          <w:numId w:val="15"/>
        </w:numPr>
        <w:spacing w:after="0" w:line="240" w:lineRule="auto"/>
        <w:ind w:left="426" w:right="-1" w:firstLine="283"/>
        <w:rPr>
          <w:color w:val="auto"/>
          <w:sz w:val="24"/>
          <w:szCs w:val="24"/>
        </w:rPr>
      </w:pPr>
      <w:r w:rsidRPr="008753C4">
        <w:rPr>
          <w:color w:val="auto"/>
          <w:sz w:val="24"/>
          <w:szCs w:val="24"/>
        </w:rPr>
        <w:t xml:space="preserve">личностных:  </w:t>
      </w:r>
    </w:p>
    <w:p w:rsidR="00385ACC" w:rsidRPr="008753C4" w:rsidRDefault="00385ACC" w:rsidP="008753C4">
      <w:pPr>
        <w:numPr>
          <w:ilvl w:val="0"/>
          <w:numId w:val="16"/>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385ACC" w:rsidRPr="008753C4" w:rsidRDefault="00385ACC" w:rsidP="008753C4">
      <w:pPr>
        <w:numPr>
          <w:ilvl w:val="0"/>
          <w:numId w:val="16"/>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385ACC" w:rsidRPr="008753C4" w:rsidRDefault="00385ACC" w:rsidP="008753C4">
      <w:pPr>
        <w:numPr>
          <w:ilvl w:val="0"/>
          <w:numId w:val="16"/>
        </w:numPr>
        <w:spacing w:after="0" w:line="240" w:lineRule="auto"/>
        <w:ind w:left="426" w:right="-1" w:firstLine="283"/>
        <w:rPr>
          <w:color w:val="auto"/>
          <w:sz w:val="24"/>
          <w:szCs w:val="24"/>
        </w:rPr>
      </w:pPr>
      <w:r w:rsidRPr="008753C4">
        <w:rPr>
          <w:color w:val="auto"/>
          <w:sz w:val="24"/>
          <w:szCs w:val="24"/>
        </w:rPr>
        <w:t xml:space="preserve">развитие интереса и способности к наблюдению за иным способом мировидения;           </w:t>
      </w:r>
    </w:p>
    <w:p w:rsidR="00385ACC" w:rsidRPr="008753C4" w:rsidRDefault="00385ACC" w:rsidP="008753C4">
      <w:pPr>
        <w:numPr>
          <w:ilvl w:val="0"/>
          <w:numId w:val="16"/>
        </w:numPr>
        <w:spacing w:after="0" w:line="240" w:lineRule="auto"/>
        <w:ind w:left="426" w:right="-1" w:firstLine="283"/>
        <w:rPr>
          <w:color w:val="auto"/>
          <w:sz w:val="24"/>
          <w:szCs w:val="24"/>
        </w:rPr>
      </w:pPr>
      <w:r w:rsidRPr="008753C4">
        <w:rPr>
          <w:color w:val="auto"/>
          <w:sz w:val="24"/>
          <w:szCs w:val="24"/>
        </w:rPr>
        <w:t xml:space="preserve">осознание своего места в поликультурном мире; </w:t>
      </w:r>
    </w:p>
    <w:p w:rsidR="00385ACC" w:rsidRPr="008753C4" w:rsidRDefault="00385ACC" w:rsidP="008753C4">
      <w:pPr>
        <w:numPr>
          <w:ilvl w:val="0"/>
          <w:numId w:val="16"/>
        </w:numPr>
        <w:spacing w:after="0" w:line="240" w:lineRule="auto"/>
        <w:ind w:left="426" w:right="-1" w:firstLine="283"/>
        <w:rPr>
          <w:color w:val="auto"/>
          <w:sz w:val="24"/>
          <w:szCs w:val="24"/>
        </w:rPr>
      </w:pPr>
      <w:r w:rsidRPr="008753C4">
        <w:rPr>
          <w:color w:val="auto"/>
          <w:sz w:val="24"/>
          <w:szCs w:val="24"/>
        </w:rPr>
        <w:lastRenderedPageBreak/>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385ACC" w:rsidRPr="008753C4" w:rsidRDefault="00385ACC" w:rsidP="008753C4">
      <w:pPr>
        <w:numPr>
          <w:ilvl w:val="0"/>
          <w:numId w:val="16"/>
        </w:numPr>
        <w:spacing w:after="0" w:line="240" w:lineRule="auto"/>
        <w:ind w:left="426" w:right="-1" w:firstLine="283"/>
        <w:rPr>
          <w:color w:val="auto"/>
          <w:sz w:val="24"/>
          <w:szCs w:val="24"/>
        </w:rPr>
      </w:pPr>
      <w:r w:rsidRPr="008753C4">
        <w:rPr>
          <w:color w:val="auto"/>
          <w:sz w:val="24"/>
          <w:szCs w:val="24"/>
        </w:rPr>
        <w:t xml:space="preserve">умение проявлять толерантность к другому образу мыслей, к иной позиции партнера по общению;  </w:t>
      </w:r>
    </w:p>
    <w:p w:rsidR="00385ACC" w:rsidRPr="008753C4" w:rsidRDefault="00385ACC" w:rsidP="008753C4">
      <w:pPr>
        <w:numPr>
          <w:ilvl w:val="0"/>
          <w:numId w:val="16"/>
        </w:numPr>
        <w:spacing w:after="0" w:line="240" w:lineRule="auto"/>
        <w:ind w:left="426" w:right="-1" w:firstLine="283"/>
        <w:rPr>
          <w:color w:val="auto"/>
          <w:sz w:val="24"/>
          <w:szCs w:val="24"/>
        </w:rPr>
      </w:pPr>
      <w:r w:rsidRPr="008753C4">
        <w:rPr>
          <w:color w:val="auto"/>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385ACC" w:rsidRPr="008753C4" w:rsidRDefault="00385ACC" w:rsidP="008753C4">
      <w:pPr>
        <w:spacing w:after="0" w:line="240" w:lineRule="auto"/>
        <w:ind w:left="426" w:right="-1" w:firstLine="283"/>
        <w:rPr>
          <w:color w:val="auto"/>
          <w:sz w:val="24"/>
          <w:szCs w:val="24"/>
        </w:rPr>
      </w:pPr>
      <w:proofErr w:type="gramStart"/>
      <w:r w:rsidRPr="008753C4">
        <w:rPr>
          <w:color w:val="auto"/>
          <w:sz w:val="24"/>
          <w:szCs w:val="24"/>
        </w:rPr>
        <w:t xml:space="preserve">•  </w:t>
      </w:r>
      <w:proofErr w:type="spellStart"/>
      <w:r w:rsidRPr="008753C4">
        <w:rPr>
          <w:color w:val="auto"/>
          <w:sz w:val="24"/>
          <w:szCs w:val="24"/>
        </w:rPr>
        <w:t>метапредметных</w:t>
      </w:r>
      <w:proofErr w:type="spellEnd"/>
      <w:proofErr w:type="gramEnd"/>
      <w:r w:rsidRPr="008753C4">
        <w:rPr>
          <w:color w:val="auto"/>
          <w:sz w:val="24"/>
          <w:szCs w:val="24"/>
        </w:rPr>
        <w:t xml:space="preserve">: </w:t>
      </w:r>
    </w:p>
    <w:p w:rsidR="00385ACC" w:rsidRPr="008753C4" w:rsidRDefault="00385ACC" w:rsidP="008753C4">
      <w:pPr>
        <w:numPr>
          <w:ilvl w:val="0"/>
          <w:numId w:val="17"/>
        </w:numPr>
        <w:spacing w:after="0" w:line="240" w:lineRule="auto"/>
        <w:ind w:left="426" w:right="-1" w:firstLine="283"/>
        <w:rPr>
          <w:color w:val="auto"/>
          <w:sz w:val="24"/>
          <w:szCs w:val="24"/>
        </w:rPr>
      </w:pPr>
      <w:r w:rsidRPr="008753C4">
        <w:rPr>
          <w:color w:val="auto"/>
          <w:sz w:val="24"/>
          <w:szCs w:val="24"/>
        </w:rPr>
        <w:t xml:space="preserve">умение самостоятельно выбирать успешные коммуникативные стратегии в различных ситуациях общения; </w:t>
      </w:r>
    </w:p>
    <w:p w:rsidR="00385ACC" w:rsidRPr="008753C4" w:rsidRDefault="00385ACC" w:rsidP="008753C4">
      <w:pPr>
        <w:numPr>
          <w:ilvl w:val="0"/>
          <w:numId w:val="17"/>
        </w:numPr>
        <w:spacing w:after="0" w:line="240" w:lineRule="auto"/>
        <w:ind w:left="426" w:right="-1" w:firstLine="283"/>
        <w:rPr>
          <w:color w:val="auto"/>
          <w:sz w:val="24"/>
          <w:szCs w:val="24"/>
        </w:rPr>
      </w:pPr>
      <w:r w:rsidRPr="008753C4">
        <w:rPr>
          <w:color w:val="auto"/>
          <w:sz w:val="24"/>
          <w:szCs w:val="24"/>
        </w:rPr>
        <w:t xml:space="preserve">владение навыками проектной деятельности, моделирующей реальные ситуации межкультурной коммуникации; </w:t>
      </w:r>
    </w:p>
    <w:p w:rsidR="00385ACC" w:rsidRPr="008753C4" w:rsidRDefault="00385ACC" w:rsidP="008753C4">
      <w:pPr>
        <w:numPr>
          <w:ilvl w:val="0"/>
          <w:numId w:val="17"/>
        </w:numPr>
        <w:spacing w:after="0" w:line="240" w:lineRule="auto"/>
        <w:ind w:left="426" w:right="-1" w:firstLine="283"/>
        <w:rPr>
          <w:color w:val="auto"/>
          <w:sz w:val="24"/>
          <w:szCs w:val="24"/>
        </w:rPr>
      </w:pPr>
      <w:r w:rsidRPr="008753C4">
        <w:rPr>
          <w:color w:val="auto"/>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85ACC" w:rsidRPr="008753C4" w:rsidRDefault="00385ACC" w:rsidP="008753C4">
      <w:pPr>
        <w:numPr>
          <w:ilvl w:val="0"/>
          <w:numId w:val="17"/>
        </w:numPr>
        <w:spacing w:after="0" w:line="240" w:lineRule="auto"/>
        <w:ind w:left="426" w:right="-1" w:firstLine="283"/>
        <w:rPr>
          <w:color w:val="auto"/>
          <w:sz w:val="24"/>
          <w:szCs w:val="24"/>
        </w:rPr>
      </w:pPr>
      <w:r w:rsidRPr="008753C4">
        <w:rPr>
          <w:color w:val="auto"/>
          <w:sz w:val="24"/>
          <w:szCs w:val="24"/>
        </w:rPr>
        <w:t xml:space="preserve">умение ясно, логично и точно излагать свою точку зрения, используя адекватные языковые средства;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 </w:t>
      </w:r>
      <w:proofErr w:type="gramStart"/>
      <w:r w:rsidRPr="008753C4">
        <w:rPr>
          <w:color w:val="auto"/>
          <w:sz w:val="24"/>
          <w:szCs w:val="24"/>
        </w:rPr>
        <w:t>•  предметных</w:t>
      </w:r>
      <w:proofErr w:type="gramEnd"/>
      <w:r w:rsidRPr="008753C4">
        <w:rPr>
          <w:color w:val="auto"/>
          <w:sz w:val="24"/>
          <w:szCs w:val="24"/>
        </w:rPr>
        <w:t xml:space="preserve">: </w:t>
      </w:r>
    </w:p>
    <w:p w:rsidR="00385ACC" w:rsidRPr="008753C4" w:rsidRDefault="00385ACC" w:rsidP="008753C4">
      <w:pPr>
        <w:numPr>
          <w:ilvl w:val="0"/>
          <w:numId w:val="18"/>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85ACC" w:rsidRPr="008753C4" w:rsidRDefault="00385ACC" w:rsidP="008753C4">
      <w:pPr>
        <w:numPr>
          <w:ilvl w:val="0"/>
          <w:numId w:val="18"/>
        </w:numPr>
        <w:spacing w:after="0" w:line="240" w:lineRule="auto"/>
        <w:ind w:left="426" w:right="-1" w:firstLine="283"/>
        <w:rPr>
          <w:color w:val="auto"/>
          <w:sz w:val="24"/>
          <w:szCs w:val="24"/>
        </w:rPr>
      </w:pPr>
      <w:r w:rsidRPr="008753C4">
        <w:rPr>
          <w:color w:val="auto"/>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385ACC" w:rsidRPr="008753C4" w:rsidRDefault="00385ACC" w:rsidP="008753C4">
      <w:pPr>
        <w:numPr>
          <w:ilvl w:val="0"/>
          <w:numId w:val="18"/>
        </w:numPr>
        <w:spacing w:after="0" w:line="240" w:lineRule="auto"/>
        <w:ind w:left="426" w:right="-1" w:firstLine="283"/>
        <w:rPr>
          <w:color w:val="auto"/>
          <w:sz w:val="24"/>
          <w:szCs w:val="24"/>
        </w:rPr>
      </w:pPr>
      <w:r w:rsidRPr="008753C4">
        <w:rPr>
          <w:color w:val="auto"/>
          <w:sz w:val="24"/>
          <w:szCs w:val="24"/>
        </w:rPr>
        <w:t xml:space="preserve">умение выделять общее и различное в культуре родной страны и англоговорящих стран;  </w:t>
      </w:r>
    </w:p>
    <w:p w:rsidR="00385ACC" w:rsidRPr="008753C4" w:rsidRDefault="00385ACC" w:rsidP="008753C4">
      <w:pPr>
        <w:numPr>
          <w:ilvl w:val="0"/>
          <w:numId w:val="18"/>
        </w:numPr>
        <w:spacing w:after="0" w:line="240" w:lineRule="auto"/>
        <w:ind w:left="426" w:right="-1" w:firstLine="283"/>
        <w:rPr>
          <w:color w:val="auto"/>
          <w:sz w:val="24"/>
          <w:szCs w:val="24"/>
        </w:rPr>
      </w:pPr>
      <w:r w:rsidRPr="008753C4">
        <w:rPr>
          <w:color w:val="auto"/>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385ACC" w:rsidRPr="008753C4" w:rsidRDefault="00385ACC" w:rsidP="008753C4">
      <w:pPr>
        <w:numPr>
          <w:ilvl w:val="0"/>
          <w:numId w:val="18"/>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385ACC" w:rsidRPr="008753C4" w:rsidRDefault="00385ACC" w:rsidP="008753C4">
      <w:pPr>
        <w:autoSpaceDE w:val="0"/>
        <w:autoSpaceDN w:val="0"/>
        <w:adjustRightInd w:val="0"/>
        <w:spacing w:after="0" w:line="240" w:lineRule="auto"/>
        <w:ind w:left="426" w:right="-1" w:firstLine="293"/>
        <w:rPr>
          <w:color w:val="auto"/>
          <w:sz w:val="24"/>
          <w:szCs w:val="24"/>
        </w:rPr>
      </w:pPr>
      <w:r w:rsidRPr="008753C4">
        <w:rPr>
          <w:color w:val="auto"/>
          <w:sz w:val="24"/>
          <w:szCs w:val="24"/>
        </w:rPr>
        <w:t>Обучающийся должен обладать общими компетенциями:</w:t>
      </w:r>
    </w:p>
    <w:p w:rsidR="00975281" w:rsidRPr="008753C4" w:rsidRDefault="00975281"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975281" w:rsidRPr="008753C4" w:rsidRDefault="00975281"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975281" w:rsidRPr="008753C4" w:rsidRDefault="00975281"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5281" w:rsidRPr="008753C4" w:rsidRDefault="00975281"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975281" w:rsidRPr="008753C4" w:rsidRDefault="00975281"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975281" w:rsidRPr="008753C4" w:rsidRDefault="00975281"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385ACC" w:rsidRPr="008753C4" w:rsidRDefault="00975281"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385ACC" w:rsidRPr="008753C4" w:rsidRDefault="00385ACC" w:rsidP="008753C4">
      <w:pPr>
        <w:numPr>
          <w:ilvl w:val="0"/>
          <w:numId w:val="19"/>
        </w:numPr>
        <w:spacing w:after="0" w:line="240" w:lineRule="auto"/>
        <w:ind w:left="426" w:right="-1" w:firstLine="283"/>
        <w:rPr>
          <w:color w:val="auto"/>
          <w:sz w:val="24"/>
          <w:szCs w:val="24"/>
        </w:rPr>
      </w:pPr>
      <w:r w:rsidRPr="008753C4">
        <w:rPr>
          <w:color w:val="auto"/>
          <w:sz w:val="24"/>
          <w:szCs w:val="24"/>
        </w:rPr>
        <w:t xml:space="preserve">Количество часов на освоение программы учебной дисциплины: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Максимальной учебной нагрузки обучающегося </w:t>
      </w:r>
      <w:r w:rsidR="00462735" w:rsidRPr="008753C4">
        <w:rPr>
          <w:color w:val="auto"/>
          <w:sz w:val="24"/>
          <w:szCs w:val="24"/>
        </w:rPr>
        <w:t>25</w:t>
      </w:r>
      <w:r w:rsidR="0028652B" w:rsidRPr="008753C4">
        <w:rPr>
          <w:color w:val="auto"/>
          <w:sz w:val="24"/>
          <w:szCs w:val="24"/>
        </w:rPr>
        <w:t>4</w:t>
      </w:r>
      <w:r w:rsidRPr="008753C4">
        <w:rPr>
          <w:color w:val="auto"/>
          <w:sz w:val="24"/>
          <w:szCs w:val="24"/>
        </w:rPr>
        <w:t xml:space="preserve"> часа, в том числе: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обучающегося 1</w:t>
      </w:r>
      <w:r w:rsidR="00462735" w:rsidRPr="008753C4">
        <w:rPr>
          <w:color w:val="auto"/>
          <w:sz w:val="24"/>
          <w:szCs w:val="24"/>
        </w:rPr>
        <w:t>7</w:t>
      </w:r>
      <w:r w:rsidRPr="008753C4">
        <w:rPr>
          <w:color w:val="auto"/>
          <w:sz w:val="24"/>
          <w:szCs w:val="24"/>
        </w:rPr>
        <w:t xml:space="preserve">4 часа.  </w:t>
      </w:r>
    </w:p>
    <w:p w:rsidR="00385ACC" w:rsidRPr="008753C4" w:rsidRDefault="00385ACC" w:rsidP="008753C4">
      <w:pPr>
        <w:numPr>
          <w:ilvl w:val="0"/>
          <w:numId w:val="19"/>
        </w:numPr>
        <w:spacing w:after="0" w:line="240" w:lineRule="auto"/>
        <w:ind w:left="426" w:right="-1" w:firstLine="283"/>
        <w:rPr>
          <w:color w:val="auto"/>
          <w:sz w:val="24"/>
          <w:szCs w:val="24"/>
        </w:rPr>
      </w:pPr>
      <w:r w:rsidRPr="008753C4">
        <w:rPr>
          <w:color w:val="auto"/>
          <w:sz w:val="24"/>
          <w:szCs w:val="24"/>
        </w:rPr>
        <w:t xml:space="preserve">Содержание дисциплины: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Приветствие, прощание, представление себя и других людей в официальной и неофициальной обстановке;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lastRenderedPageBreak/>
        <w:t xml:space="preserve">Описание человека (внешность, национальность, образование, личные качества, род занятий, должность, место работы и др.);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Семья и семейные отношения, домашние обязанности;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Описание жилища и учебного заведения (здание, обстановка, условия жизни, техника, оборудование);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Распорядок дня студента;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Хобби, досуг;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Описание местоположения объекта (адрес, как найти);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Магазины, товары, совершение покупок;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Физкультура и спорт, здоровый образ жизни;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Экскурсии и путешествия;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Россия, ее национальные символы, государственное и политическое устройство;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Научно-технический прогресс;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Человек и природа, экологические проблем;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Достижения и инновации в области науки и техники;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Машины и механизмы. Промышленное оборудование;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Современные компьютерные технологии в промышленности; </w:t>
      </w:r>
    </w:p>
    <w:p w:rsidR="00385ACC" w:rsidRPr="008753C4" w:rsidRDefault="00385ACC" w:rsidP="008753C4">
      <w:pPr>
        <w:pStyle w:val="a3"/>
        <w:numPr>
          <w:ilvl w:val="0"/>
          <w:numId w:val="20"/>
        </w:numPr>
        <w:spacing w:after="0" w:line="240" w:lineRule="auto"/>
        <w:ind w:left="426" w:right="-1" w:firstLine="283"/>
        <w:rPr>
          <w:color w:val="auto"/>
          <w:sz w:val="24"/>
          <w:szCs w:val="24"/>
        </w:rPr>
      </w:pPr>
      <w:r w:rsidRPr="008753C4">
        <w:rPr>
          <w:color w:val="auto"/>
          <w:sz w:val="24"/>
          <w:szCs w:val="24"/>
        </w:rPr>
        <w:t xml:space="preserve">Отраслевые выставки.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385ACC" w:rsidRPr="008753C4" w:rsidRDefault="00385ACC" w:rsidP="008753C4">
      <w:pPr>
        <w:pStyle w:val="a3"/>
        <w:numPr>
          <w:ilvl w:val="0"/>
          <w:numId w:val="21"/>
        </w:numPr>
        <w:spacing w:after="0" w:line="240" w:lineRule="auto"/>
        <w:ind w:left="426" w:right="-1" w:firstLine="283"/>
        <w:rPr>
          <w:color w:val="auto"/>
          <w:sz w:val="24"/>
          <w:szCs w:val="24"/>
        </w:rPr>
      </w:pPr>
      <w:r w:rsidRPr="008753C4">
        <w:rPr>
          <w:color w:val="auto"/>
          <w:sz w:val="24"/>
          <w:szCs w:val="24"/>
        </w:rPr>
        <w:t xml:space="preserve">Англ. язык. 11 </w:t>
      </w:r>
      <w:proofErr w:type="spellStart"/>
      <w:r w:rsidRPr="008753C4">
        <w:rPr>
          <w:color w:val="auto"/>
          <w:sz w:val="24"/>
          <w:szCs w:val="24"/>
        </w:rPr>
        <w:t>кл</w:t>
      </w:r>
      <w:proofErr w:type="spellEnd"/>
      <w:r w:rsidRPr="008753C4">
        <w:rPr>
          <w:color w:val="auto"/>
          <w:sz w:val="24"/>
          <w:szCs w:val="24"/>
        </w:rPr>
        <w:t xml:space="preserve">. </w:t>
      </w:r>
      <w:proofErr w:type="spellStart"/>
      <w:r w:rsidRPr="008753C4">
        <w:rPr>
          <w:color w:val="auto"/>
          <w:sz w:val="24"/>
          <w:szCs w:val="24"/>
        </w:rPr>
        <w:t>К.И.Кауфман</w:t>
      </w:r>
      <w:proofErr w:type="spellEnd"/>
      <w:r w:rsidRPr="008753C4">
        <w:rPr>
          <w:color w:val="auto"/>
          <w:sz w:val="24"/>
          <w:szCs w:val="24"/>
        </w:rPr>
        <w:t xml:space="preserve"> 2019</w:t>
      </w:r>
      <w:r w:rsidR="00462735" w:rsidRPr="008753C4">
        <w:rPr>
          <w:color w:val="auto"/>
          <w:sz w:val="24"/>
          <w:szCs w:val="24"/>
        </w:rPr>
        <w:t>г.</w:t>
      </w:r>
      <w:r w:rsidRPr="008753C4">
        <w:rPr>
          <w:color w:val="auto"/>
          <w:sz w:val="24"/>
          <w:szCs w:val="24"/>
        </w:rPr>
        <w:t xml:space="preserve">  </w:t>
      </w:r>
      <w:proofErr w:type="spellStart"/>
      <w:r w:rsidRPr="008753C4">
        <w:rPr>
          <w:color w:val="auto"/>
          <w:sz w:val="24"/>
          <w:szCs w:val="24"/>
        </w:rPr>
        <w:t>PlanetofEnglish</w:t>
      </w:r>
      <w:proofErr w:type="spellEnd"/>
      <w:r w:rsidRPr="008753C4">
        <w:rPr>
          <w:color w:val="auto"/>
          <w:sz w:val="24"/>
          <w:szCs w:val="24"/>
        </w:rPr>
        <w:t xml:space="preserve">;  </w:t>
      </w:r>
    </w:p>
    <w:p w:rsidR="00385ACC" w:rsidRPr="008753C4" w:rsidRDefault="00385ACC" w:rsidP="008753C4">
      <w:pPr>
        <w:pStyle w:val="a3"/>
        <w:numPr>
          <w:ilvl w:val="0"/>
          <w:numId w:val="21"/>
        </w:numPr>
        <w:spacing w:after="0" w:line="240" w:lineRule="auto"/>
        <w:ind w:left="426" w:right="-1" w:firstLine="283"/>
        <w:rPr>
          <w:color w:val="auto"/>
          <w:sz w:val="24"/>
          <w:szCs w:val="24"/>
        </w:rPr>
      </w:pPr>
      <w:r w:rsidRPr="008753C4">
        <w:rPr>
          <w:color w:val="auto"/>
          <w:sz w:val="24"/>
          <w:szCs w:val="24"/>
        </w:rPr>
        <w:t xml:space="preserve">учебник английского языка для учреждений СПО. М., Г.Т. </w:t>
      </w:r>
      <w:proofErr w:type="spellStart"/>
      <w:r w:rsidRPr="008753C4">
        <w:rPr>
          <w:color w:val="auto"/>
          <w:sz w:val="24"/>
          <w:szCs w:val="24"/>
        </w:rPr>
        <w:t>Безкоровайная</w:t>
      </w:r>
      <w:proofErr w:type="spellEnd"/>
      <w:r w:rsidRPr="008753C4">
        <w:rPr>
          <w:color w:val="auto"/>
          <w:sz w:val="24"/>
          <w:szCs w:val="24"/>
        </w:rPr>
        <w:t xml:space="preserve">, Е.А., </w:t>
      </w:r>
      <w:proofErr w:type="spellStart"/>
      <w:r w:rsidRPr="008753C4">
        <w:rPr>
          <w:color w:val="auto"/>
          <w:sz w:val="24"/>
          <w:szCs w:val="24"/>
        </w:rPr>
        <w:t>Койранская</w:t>
      </w:r>
      <w:proofErr w:type="spellEnd"/>
      <w:r w:rsidRPr="008753C4">
        <w:rPr>
          <w:color w:val="auto"/>
          <w:sz w:val="24"/>
          <w:szCs w:val="24"/>
        </w:rPr>
        <w:t xml:space="preserve">, Г.В Соколова, </w:t>
      </w:r>
      <w:proofErr w:type="spellStart"/>
      <w:r w:rsidRPr="008753C4">
        <w:rPr>
          <w:color w:val="auto"/>
          <w:sz w:val="24"/>
          <w:szCs w:val="24"/>
        </w:rPr>
        <w:t>Н.И.Лаврик</w:t>
      </w:r>
      <w:proofErr w:type="spellEnd"/>
      <w:r w:rsidRPr="008753C4">
        <w:rPr>
          <w:color w:val="auto"/>
          <w:sz w:val="24"/>
          <w:szCs w:val="24"/>
        </w:rPr>
        <w:t xml:space="preserve"> 2018</w:t>
      </w:r>
      <w:proofErr w:type="gramStart"/>
      <w:r w:rsidR="00462735" w:rsidRPr="008753C4">
        <w:rPr>
          <w:color w:val="auto"/>
          <w:sz w:val="24"/>
          <w:szCs w:val="24"/>
        </w:rPr>
        <w:t>г.</w:t>
      </w:r>
      <w:r w:rsidRPr="008753C4">
        <w:rPr>
          <w:color w:val="auto"/>
          <w:sz w:val="24"/>
          <w:szCs w:val="24"/>
        </w:rPr>
        <w:t>.</w:t>
      </w:r>
      <w:proofErr w:type="gramEnd"/>
      <w:r w:rsidRPr="008753C4">
        <w:rPr>
          <w:color w:val="auto"/>
          <w:sz w:val="24"/>
          <w:szCs w:val="24"/>
        </w:rPr>
        <w:t xml:space="preserve">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7. </w:t>
      </w:r>
      <w:r w:rsidR="00462735" w:rsidRPr="008753C4">
        <w:rPr>
          <w:color w:val="auto"/>
          <w:sz w:val="24"/>
          <w:szCs w:val="24"/>
        </w:rPr>
        <w:t>Промежуточная</w:t>
      </w:r>
      <w:r w:rsidRPr="008753C4">
        <w:rPr>
          <w:color w:val="auto"/>
          <w:sz w:val="24"/>
          <w:szCs w:val="24"/>
        </w:rPr>
        <w:t xml:space="preserve"> аттестация в форме </w:t>
      </w:r>
      <w:r w:rsidR="00462735" w:rsidRPr="008753C4">
        <w:rPr>
          <w:color w:val="auto"/>
          <w:sz w:val="24"/>
          <w:szCs w:val="24"/>
        </w:rPr>
        <w:t xml:space="preserve">дифференцированного </w:t>
      </w:r>
      <w:r w:rsidRPr="008753C4">
        <w:rPr>
          <w:color w:val="auto"/>
          <w:sz w:val="24"/>
          <w:szCs w:val="24"/>
        </w:rPr>
        <w:t xml:space="preserve">зачета. </w:t>
      </w:r>
    </w:p>
    <w:p w:rsidR="00385ACC" w:rsidRPr="008753C4" w:rsidRDefault="00385ACC"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color w:val="auto"/>
          <w:sz w:val="24"/>
          <w:szCs w:val="24"/>
        </w:rPr>
      </w:pPr>
    </w:p>
    <w:p w:rsidR="007A7BD3" w:rsidRPr="008753C4" w:rsidRDefault="007A7BD3" w:rsidP="008753C4">
      <w:pPr>
        <w:spacing w:after="0" w:line="240" w:lineRule="auto"/>
        <w:ind w:left="426" w:right="-1" w:firstLine="283"/>
        <w:rPr>
          <w:b/>
          <w:color w:val="auto"/>
          <w:sz w:val="24"/>
          <w:szCs w:val="24"/>
        </w:rPr>
      </w:pPr>
      <w:r w:rsidRPr="008753C4">
        <w:rPr>
          <w:b/>
          <w:color w:val="auto"/>
          <w:sz w:val="24"/>
          <w:szCs w:val="24"/>
        </w:rPr>
        <w:t xml:space="preserve">ОУДБ.04 История </w:t>
      </w:r>
    </w:p>
    <w:p w:rsidR="007A7BD3" w:rsidRPr="008753C4" w:rsidRDefault="007A7BD3" w:rsidP="008753C4">
      <w:pPr>
        <w:pStyle w:val="a3"/>
        <w:numPr>
          <w:ilvl w:val="0"/>
          <w:numId w:val="23"/>
        </w:numPr>
        <w:spacing w:after="0" w:line="240" w:lineRule="auto"/>
        <w:ind w:left="426" w:right="0" w:firstLine="283"/>
        <w:rPr>
          <w:sz w:val="24"/>
          <w:szCs w:val="24"/>
        </w:rPr>
      </w:pPr>
      <w:r w:rsidRPr="008753C4">
        <w:rPr>
          <w:color w:val="auto"/>
          <w:sz w:val="24"/>
          <w:szCs w:val="24"/>
        </w:rPr>
        <w:t xml:space="preserve">Область применения программы: Программа учебной дисциплины ОУДБ. 04 История разработана на основе </w:t>
      </w:r>
      <w:r w:rsidR="00A65B80" w:rsidRPr="008753C4">
        <w:rPr>
          <w:sz w:val="24"/>
          <w:szCs w:val="24"/>
        </w:rPr>
        <w:t>Федерального государственного образовательного стандарта среднего профессионального образования</w:t>
      </w:r>
      <w:r w:rsidRPr="008753C4">
        <w:rPr>
          <w:color w:val="auto"/>
          <w:sz w:val="24"/>
          <w:szCs w:val="24"/>
        </w:rPr>
        <w:t xml:space="preserve"> </w:t>
      </w:r>
      <w:r w:rsidR="00A65B80" w:rsidRPr="008753C4">
        <w:rPr>
          <w:color w:val="auto"/>
          <w:sz w:val="24"/>
          <w:szCs w:val="24"/>
        </w:rPr>
        <w:t>по профессии СПО 23.01.08 Слесарь по ремонту строительных машин.</w:t>
      </w:r>
    </w:p>
    <w:p w:rsidR="007A7BD3" w:rsidRPr="008753C4" w:rsidRDefault="007A7BD3" w:rsidP="008753C4">
      <w:pPr>
        <w:numPr>
          <w:ilvl w:val="0"/>
          <w:numId w:val="23"/>
        </w:numPr>
        <w:spacing w:after="0" w:line="240" w:lineRule="auto"/>
        <w:ind w:left="426" w:right="-1" w:firstLine="283"/>
        <w:rPr>
          <w:color w:val="auto"/>
          <w:sz w:val="24"/>
          <w:szCs w:val="24"/>
        </w:rPr>
      </w:pPr>
      <w:r w:rsidRPr="008753C4">
        <w:rPr>
          <w:color w:val="auto"/>
          <w:sz w:val="24"/>
          <w:szCs w:val="24"/>
        </w:rPr>
        <w:t xml:space="preserve">Место дисциплины в структуре образовательной программы: </w:t>
      </w:r>
      <w:r w:rsidR="00A33E61" w:rsidRPr="008753C4">
        <w:rPr>
          <w:color w:val="auto"/>
          <w:sz w:val="24"/>
          <w:szCs w:val="24"/>
        </w:rPr>
        <w:t>общеобразовательные</w:t>
      </w:r>
      <w:r w:rsidRPr="008753C4">
        <w:rPr>
          <w:color w:val="auto"/>
          <w:sz w:val="24"/>
          <w:szCs w:val="24"/>
        </w:rPr>
        <w:t xml:space="preserve"> учебные дисциплины, базовые.</w:t>
      </w:r>
    </w:p>
    <w:p w:rsidR="007A7BD3" w:rsidRPr="008753C4" w:rsidRDefault="007A7BD3" w:rsidP="008753C4">
      <w:pPr>
        <w:numPr>
          <w:ilvl w:val="0"/>
          <w:numId w:val="23"/>
        </w:numPr>
        <w:spacing w:after="0" w:line="240" w:lineRule="auto"/>
        <w:ind w:left="426" w:right="-1"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w:t>
      </w:r>
    </w:p>
    <w:p w:rsidR="007A7BD3" w:rsidRPr="008753C4" w:rsidRDefault="007A7BD3" w:rsidP="008753C4">
      <w:pPr>
        <w:spacing w:after="0" w:line="240" w:lineRule="auto"/>
        <w:ind w:left="426" w:right="-1" w:firstLine="283"/>
        <w:rPr>
          <w:color w:val="auto"/>
          <w:sz w:val="24"/>
          <w:szCs w:val="24"/>
        </w:rPr>
      </w:pPr>
      <w:r w:rsidRPr="008753C4">
        <w:rPr>
          <w:color w:val="auto"/>
          <w:sz w:val="24"/>
          <w:szCs w:val="24"/>
        </w:rPr>
        <w:t xml:space="preserve">Содержание программы «История» направлено на достижение следующих целей: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формирование понимания истории как процесса эволюции общества, цивилизации и истории как науки;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развитие способности у обучающихся осмысливать важнейшие исторические события, процессы и явления;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7A7BD3" w:rsidRPr="008753C4" w:rsidRDefault="007A7BD3" w:rsidP="008753C4">
      <w:pPr>
        <w:numPr>
          <w:ilvl w:val="0"/>
          <w:numId w:val="24"/>
        </w:numPr>
        <w:spacing w:after="0" w:line="240" w:lineRule="auto"/>
        <w:ind w:left="426" w:right="-1" w:firstLine="283"/>
        <w:rPr>
          <w:color w:val="auto"/>
          <w:sz w:val="24"/>
          <w:szCs w:val="24"/>
        </w:rPr>
      </w:pPr>
      <w:r w:rsidRPr="008753C4">
        <w:rPr>
          <w:color w:val="auto"/>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7A7BD3" w:rsidRPr="008753C4" w:rsidRDefault="007A7BD3"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«История» обеспечивает достижение студентами следующих результатов:  </w:t>
      </w:r>
    </w:p>
    <w:p w:rsidR="007A7BD3" w:rsidRPr="008753C4" w:rsidRDefault="007A7BD3" w:rsidP="008753C4">
      <w:pPr>
        <w:pStyle w:val="a3"/>
        <w:numPr>
          <w:ilvl w:val="0"/>
          <w:numId w:val="10"/>
        </w:numPr>
        <w:spacing w:after="0" w:line="240" w:lineRule="auto"/>
        <w:ind w:left="426" w:right="-1" w:firstLine="283"/>
        <w:rPr>
          <w:color w:val="auto"/>
          <w:sz w:val="24"/>
          <w:szCs w:val="24"/>
        </w:rPr>
      </w:pPr>
      <w:r w:rsidRPr="008753C4">
        <w:rPr>
          <w:color w:val="auto"/>
          <w:sz w:val="24"/>
          <w:szCs w:val="24"/>
        </w:rPr>
        <w:lastRenderedPageBreak/>
        <w:t xml:space="preserve">личностных: </w:t>
      </w:r>
    </w:p>
    <w:p w:rsidR="007A7BD3" w:rsidRPr="008753C4" w:rsidRDefault="007A7BD3" w:rsidP="008753C4">
      <w:pPr>
        <w:pStyle w:val="a3"/>
        <w:numPr>
          <w:ilvl w:val="0"/>
          <w:numId w:val="27"/>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готовность к служению Отечеству, его защите;  </w:t>
      </w:r>
    </w:p>
    <w:p w:rsidR="007A7BD3" w:rsidRPr="008753C4" w:rsidRDefault="007A7BD3" w:rsidP="008753C4">
      <w:pPr>
        <w:numPr>
          <w:ilvl w:val="0"/>
          <w:numId w:val="2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A7BD3" w:rsidRPr="008753C4" w:rsidRDefault="007A7BD3" w:rsidP="008753C4">
      <w:pPr>
        <w:numPr>
          <w:ilvl w:val="0"/>
          <w:numId w:val="2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творческой и ответственной деятельности;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A7BD3" w:rsidRPr="008753C4" w:rsidRDefault="007A7BD3" w:rsidP="008753C4">
      <w:pPr>
        <w:pStyle w:val="a3"/>
        <w:numPr>
          <w:ilvl w:val="0"/>
          <w:numId w:val="28"/>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умение самостоятельно определять цели деятельности и составлять планы деятельности;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самостоятельно осуществлять, контролировать и корректировать деятельность;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использовать все возможные ресурсы для достижения поставленных целей и реализации планов деятельности;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выбирать успешные стратегии в различных ситуациях; умение продуктивно общаться и взаимодействовать; </w:t>
      </w:r>
    </w:p>
    <w:p w:rsidR="007A7BD3" w:rsidRPr="008753C4" w:rsidRDefault="007A7BD3" w:rsidP="008753C4">
      <w:pPr>
        <w:spacing w:after="0" w:line="240" w:lineRule="auto"/>
        <w:ind w:left="426" w:right="-1" w:firstLine="283"/>
        <w:rPr>
          <w:color w:val="auto"/>
          <w:sz w:val="24"/>
          <w:szCs w:val="24"/>
        </w:rPr>
      </w:pPr>
      <w:r w:rsidRPr="008753C4">
        <w:rPr>
          <w:color w:val="auto"/>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7A7BD3" w:rsidRPr="008753C4" w:rsidRDefault="007A7BD3" w:rsidP="008753C4">
      <w:pPr>
        <w:numPr>
          <w:ilvl w:val="0"/>
          <w:numId w:val="25"/>
        </w:numPr>
        <w:spacing w:after="0" w:line="240" w:lineRule="auto"/>
        <w:ind w:left="426" w:right="-1" w:firstLine="425"/>
        <w:rPr>
          <w:color w:val="auto"/>
          <w:sz w:val="24"/>
          <w:szCs w:val="24"/>
        </w:rPr>
      </w:pPr>
      <w:r w:rsidRPr="008753C4">
        <w:rPr>
          <w:color w:val="auto"/>
          <w:sz w:val="24"/>
          <w:szCs w:val="24"/>
        </w:rPr>
        <w:t>готовность и способность к самостоятельной информационно-</w:t>
      </w:r>
      <w:proofErr w:type="gramStart"/>
      <w:r w:rsidRPr="008753C4">
        <w:rPr>
          <w:color w:val="auto"/>
          <w:sz w:val="24"/>
          <w:szCs w:val="24"/>
        </w:rPr>
        <w:t>познавательной  деятельности</w:t>
      </w:r>
      <w:proofErr w:type="gramEnd"/>
      <w:r w:rsidRPr="008753C4">
        <w:rPr>
          <w:color w:val="auto"/>
          <w:sz w:val="24"/>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7A7BD3" w:rsidRPr="008753C4" w:rsidRDefault="007A7BD3" w:rsidP="008753C4">
      <w:pPr>
        <w:numPr>
          <w:ilvl w:val="0"/>
          <w:numId w:val="25"/>
        </w:numPr>
        <w:spacing w:after="0" w:line="240" w:lineRule="auto"/>
        <w:ind w:left="426" w:right="-1" w:firstLine="425"/>
        <w:rPr>
          <w:color w:val="auto"/>
          <w:sz w:val="24"/>
          <w:szCs w:val="24"/>
        </w:rPr>
      </w:pPr>
      <w:r w:rsidRPr="008753C4">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7BD3" w:rsidRPr="008753C4" w:rsidRDefault="007A7BD3" w:rsidP="008753C4">
      <w:pPr>
        <w:numPr>
          <w:ilvl w:val="0"/>
          <w:numId w:val="25"/>
        </w:numPr>
        <w:spacing w:after="0" w:line="240" w:lineRule="auto"/>
        <w:ind w:left="426" w:right="-1" w:firstLine="425"/>
        <w:rPr>
          <w:color w:val="auto"/>
          <w:sz w:val="24"/>
          <w:szCs w:val="24"/>
        </w:rPr>
      </w:pPr>
      <w:r w:rsidRPr="008753C4">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7A7BD3" w:rsidRPr="008753C4" w:rsidRDefault="007A7BD3" w:rsidP="008753C4">
      <w:pPr>
        <w:pStyle w:val="a3"/>
        <w:numPr>
          <w:ilvl w:val="0"/>
          <w:numId w:val="29"/>
        </w:numPr>
        <w:spacing w:after="0" w:line="240" w:lineRule="auto"/>
        <w:ind w:left="426" w:right="-1" w:firstLine="283"/>
        <w:rPr>
          <w:color w:val="auto"/>
          <w:sz w:val="24"/>
          <w:szCs w:val="24"/>
        </w:rPr>
      </w:pPr>
      <w:r w:rsidRPr="008753C4">
        <w:rPr>
          <w:color w:val="auto"/>
          <w:sz w:val="24"/>
          <w:szCs w:val="24"/>
        </w:rPr>
        <w:t xml:space="preserve">предметных: </w:t>
      </w:r>
    </w:p>
    <w:p w:rsidR="007A7BD3" w:rsidRPr="008753C4" w:rsidRDefault="007A7BD3" w:rsidP="008753C4">
      <w:pPr>
        <w:numPr>
          <w:ilvl w:val="0"/>
          <w:numId w:val="2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7A7BD3" w:rsidRPr="008753C4" w:rsidRDefault="007A7BD3" w:rsidP="008753C4">
      <w:pPr>
        <w:numPr>
          <w:ilvl w:val="0"/>
          <w:numId w:val="2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умений применять исторические знания в профессиональной и общественной деятельности, поликультурном общении;  </w:t>
      </w:r>
    </w:p>
    <w:p w:rsidR="007A7BD3" w:rsidRPr="008753C4" w:rsidRDefault="007A7BD3" w:rsidP="008753C4">
      <w:pPr>
        <w:numPr>
          <w:ilvl w:val="0"/>
          <w:numId w:val="25"/>
        </w:numPr>
        <w:spacing w:after="0" w:line="240" w:lineRule="auto"/>
        <w:ind w:left="426" w:right="-1" w:firstLine="283"/>
        <w:rPr>
          <w:color w:val="auto"/>
          <w:sz w:val="24"/>
          <w:szCs w:val="24"/>
        </w:rPr>
      </w:pPr>
      <w:r w:rsidRPr="008753C4">
        <w:rPr>
          <w:color w:val="auto"/>
          <w:sz w:val="24"/>
          <w:szCs w:val="24"/>
        </w:rPr>
        <w:lastRenderedPageBreak/>
        <w:t xml:space="preserve">владение навыками проектной деятельности и исторической реконструкции с привлечением различных источников;   </w:t>
      </w:r>
    </w:p>
    <w:p w:rsidR="007A7BD3" w:rsidRPr="008753C4" w:rsidRDefault="007A7BD3" w:rsidP="008753C4">
      <w:pPr>
        <w:numPr>
          <w:ilvl w:val="0"/>
          <w:numId w:val="2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умений вести диалог, обосновывать свою точку зрения в дискуссии по исторической тематике.  </w:t>
      </w:r>
    </w:p>
    <w:p w:rsidR="007A7BD3" w:rsidRPr="008753C4" w:rsidRDefault="007A7BD3" w:rsidP="008753C4">
      <w:pPr>
        <w:autoSpaceDE w:val="0"/>
        <w:autoSpaceDN w:val="0"/>
        <w:adjustRightInd w:val="0"/>
        <w:spacing w:after="0" w:line="240" w:lineRule="auto"/>
        <w:ind w:left="426" w:right="-1" w:firstLine="283"/>
        <w:rPr>
          <w:color w:val="auto"/>
          <w:sz w:val="24"/>
          <w:szCs w:val="24"/>
        </w:rPr>
      </w:pPr>
      <w:r w:rsidRPr="008753C4">
        <w:rPr>
          <w:color w:val="auto"/>
          <w:sz w:val="24"/>
          <w:szCs w:val="24"/>
        </w:rPr>
        <w:t>Обучающийся должен обладать общими компетенциями:</w:t>
      </w:r>
    </w:p>
    <w:p w:rsidR="008944E2" w:rsidRPr="008753C4" w:rsidRDefault="008944E2"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8944E2" w:rsidRPr="008753C4" w:rsidRDefault="008944E2"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8944E2" w:rsidRPr="008753C4" w:rsidRDefault="008944E2"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944E2" w:rsidRPr="008753C4" w:rsidRDefault="008944E2"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8944E2" w:rsidRPr="008753C4" w:rsidRDefault="008944E2"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8944E2" w:rsidRPr="008753C4" w:rsidRDefault="008944E2"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DB3E36" w:rsidRPr="008753C4" w:rsidRDefault="008944E2"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7A7BD3" w:rsidRPr="008753C4" w:rsidRDefault="007A7BD3" w:rsidP="008753C4">
      <w:pPr>
        <w:numPr>
          <w:ilvl w:val="1"/>
          <w:numId w:val="25"/>
        </w:numPr>
        <w:spacing w:after="0" w:line="240" w:lineRule="auto"/>
        <w:ind w:left="426" w:right="-1" w:firstLine="283"/>
        <w:rPr>
          <w:color w:val="auto"/>
          <w:sz w:val="24"/>
          <w:szCs w:val="24"/>
        </w:rPr>
      </w:pPr>
      <w:r w:rsidRPr="008753C4">
        <w:rPr>
          <w:color w:val="auto"/>
          <w:sz w:val="24"/>
          <w:szCs w:val="24"/>
        </w:rPr>
        <w:t xml:space="preserve">Количество часов на освоение программы учебной дисциплины: </w:t>
      </w:r>
    </w:p>
    <w:p w:rsidR="007A7BD3" w:rsidRPr="008753C4" w:rsidRDefault="007A7BD3" w:rsidP="008753C4">
      <w:pPr>
        <w:spacing w:after="0" w:line="240" w:lineRule="auto"/>
        <w:ind w:left="426" w:right="-1" w:firstLine="283"/>
        <w:rPr>
          <w:color w:val="auto"/>
          <w:sz w:val="24"/>
          <w:szCs w:val="24"/>
        </w:rPr>
      </w:pPr>
      <w:r w:rsidRPr="008753C4">
        <w:rPr>
          <w:color w:val="auto"/>
          <w:sz w:val="24"/>
          <w:szCs w:val="24"/>
        </w:rPr>
        <w:t xml:space="preserve">Максимальная учебная нагрузка обучающегося </w:t>
      </w:r>
      <w:r w:rsidR="00AD0F3A" w:rsidRPr="008753C4">
        <w:rPr>
          <w:color w:val="auto"/>
          <w:sz w:val="24"/>
          <w:szCs w:val="24"/>
        </w:rPr>
        <w:t>25</w:t>
      </w:r>
      <w:r w:rsidR="00234672" w:rsidRPr="008753C4">
        <w:rPr>
          <w:color w:val="auto"/>
          <w:sz w:val="24"/>
          <w:szCs w:val="24"/>
        </w:rPr>
        <w:t>4</w:t>
      </w:r>
      <w:r w:rsidRPr="008753C4">
        <w:rPr>
          <w:color w:val="auto"/>
          <w:sz w:val="24"/>
          <w:szCs w:val="24"/>
        </w:rPr>
        <w:t xml:space="preserve"> час</w:t>
      </w:r>
      <w:r w:rsidR="00AD0F3A" w:rsidRPr="008753C4">
        <w:rPr>
          <w:color w:val="auto"/>
          <w:sz w:val="24"/>
          <w:szCs w:val="24"/>
        </w:rPr>
        <w:t>а</w:t>
      </w:r>
      <w:r w:rsidRPr="008753C4">
        <w:rPr>
          <w:color w:val="auto"/>
          <w:sz w:val="24"/>
          <w:szCs w:val="24"/>
        </w:rPr>
        <w:t xml:space="preserve"> в, в том числе: </w:t>
      </w:r>
    </w:p>
    <w:p w:rsidR="007A7BD3" w:rsidRPr="008753C4" w:rsidRDefault="007A7BD3"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обу</w:t>
      </w:r>
      <w:r w:rsidR="00AD0F3A" w:rsidRPr="008753C4">
        <w:rPr>
          <w:color w:val="auto"/>
          <w:sz w:val="24"/>
          <w:szCs w:val="24"/>
        </w:rPr>
        <w:t>чающегося 174</w:t>
      </w:r>
      <w:r w:rsidRPr="008753C4">
        <w:rPr>
          <w:color w:val="auto"/>
          <w:sz w:val="24"/>
          <w:szCs w:val="24"/>
        </w:rPr>
        <w:t xml:space="preserve"> час</w:t>
      </w:r>
      <w:r w:rsidR="00AD0F3A" w:rsidRPr="008753C4">
        <w:rPr>
          <w:color w:val="auto"/>
          <w:sz w:val="24"/>
          <w:szCs w:val="24"/>
        </w:rPr>
        <w:t>а</w:t>
      </w:r>
      <w:r w:rsidRPr="008753C4">
        <w:rPr>
          <w:color w:val="auto"/>
          <w:sz w:val="24"/>
          <w:szCs w:val="24"/>
        </w:rPr>
        <w:t xml:space="preserve">.  </w:t>
      </w:r>
    </w:p>
    <w:p w:rsidR="007A7BD3" w:rsidRPr="008753C4" w:rsidRDefault="007A7BD3" w:rsidP="008753C4">
      <w:pPr>
        <w:numPr>
          <w:ilvl w:val="1"/>
          <w:numId w:val="25"/>
        </w:numPr>
        <w:spacing w:after="0" w:line="240" w:lineRule="auto"/>
        <w:ind w:left="426" w:right="-1" w:firstLine="283"/>
        <w:rPr>
          <w:color w:val="auto"/>
          <w:sz w:val="24"/>
          <w:szCs w:val="24"/>
        </w:rPr>
      </w:pPr>
      <w:r w:rsidRPr="008753C4">
        <w:rPr>
          <w:color w:val="auto"/>
          <w:sz w:val="24"/>
          <w:szCs w:val="24"/>
        </w:rPr>
        <w:t xml:space="preserve">Содержание дисциплины: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Древнейшая стадия истории человечества;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Цивилизации Древнего мира;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Цивилизации Запада и Востока в Средние века;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От Древней Руси к Российскому государству;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Россия в ХVI—ХVII веках: от великого княжества к царству;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Страны Запада и Востока в ХVI—ХVIII веках;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Россия в конце ХVII—ХVIII веков: от царства к империи;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Становление индустриальной цивилизации;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Процесс модернизации в традиционных обществах Востока;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Российская империя в ХIХ веке;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Вид учебной работы Количество часов;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Аудиторные занятия. Содержание обучения Профессии СПО Специальности СПО;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От Новой истории к Новейшей;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Между мировыми войнами;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Вторая мировая война. Великая Отечественная война;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Мир во второй половине ХХ—начале ХХI века;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 xml:space="preserve">Апогей и кризис советской системы 1945—1991 годов; </w:t>
      </w:r>
    </w:p>
    <w:p w:rsidR="007A7BD3" w:rsidRPr="008753C4" w:rsidRDefault="007A7BD3" w:rsidP="008753C4">
      <w:pPr>
        <w:pStyle w:val="a3"/>
        <w:numPr>
          <w:ilvl w:val="0"/>
          <w:numId w:val="30"/>
        </w:numPr>
        <w:spacing w:after="0" w:line="240" w:lineRule="auto"/>
        <w:ind w:left="426" w:right="-1" w:firstLine="283"/>
        <w:rPr>
          <w:color w:val="auto"/>
          <w:sz w:val="24"/>
          <w:szCs w:val="24"/>
        </w:rPr>
      </w:pPr>
      <w:r w:rsidRPr="008753C4">
        <w:rPr>
          <w:color w:val="auto"/>
          <w:sz w:val="24"/>
          <w:szCs w:val="24"/>
        </w:rPr>
        <w:t>Российская Федерация на рубеже ХХ—ХХI веков.</w:t>
      </w:r>
    </w:p>
    <w:p w:rsidR="007A7BD3" w:rsidRPr="008753C4" w:rsidRDefault="007A7BD3" w:rsidP="008753C4">
      <w:pPr>
        <w:numPr>
          <w:ilvl w:val="0"/>
          <w:numId w:val="26"/>
        </w:numPr>
        <w:spacing w:after="0" w:line="240" w:lineRule="auto"/>
        <w:ind w:left="426" w:right="-1" w:firstLine="283"/>
        <w:rPr>
          <w:color w:val="auto"/>
          <w:sz w:val="24"/>
          <w:szCs w:val="24"/>
        </w:rPr>
      </w:pPr>
      <w:r w:rsidRPr="008753C4">
        <w:rPr>
          <w:color w:val="auto"/>
          <w:sz w:val="24"/>
          <w:szCs w:val="24"/>
        </w:rPr>
        <w:t xml:space="preserve">Перечень учебных изданий, Интернет-ресурсов, дополнительной литературы.  </w:t>
      </w:r>
    </w:p>
    <w:p w:rsidR="007A7BD3" w:rsidRPr="008753C4" w:rsidRDefault="007A7BD3" w:rsidP="008753C4">
      <w:pPr>
        <w:pStyle w:val="a3"/>
        <w:numPr>
          <w:ilvl w:val="0"/>
          <w:numId w:val="31"/>
        </w:numPr>
        <w:spacing w:after="0" w:line="240" w:lineRule="auto"/>
        <w:ind w:left="426" w:right="-1" w:firstLine="283"/>
        <w:rPr>
          <w:color w:val="auto"/>
          <w:sz w:val="24"/>
          <w:szCs w:val="24"/>
        </w:rPr>
      </w:pPr>
      <w:r w:rsidRPr="008753C4">
        <w:rPr>
          <w:color w:val="auto"/>
          <w:sz w:val="24"/>
          <w:szCs w:val="24"/>
        </w:rPr>
        <w:t xml:space="preserve">Артемов В.В., </w:t>
      </w:r>
      <w:proofErr w:type="spellStart"/>
      <w:r w:rsidRPr="008753C4">
        <w:rPr>
          <w:color w:val="auto"/>
          <w:sz w:val="24"/>
          <w:szCs w:val="24"/>
        </w:rPr>
        <w:t>Лубченков</w:t>
      </w:r>
      <w:proofErr w:type="spellEnd"/>
      <w:r w:rsidRPr="008753C4">
        <w:rPr>
          <w:color w:val="auto"/>
          <w:sz w:val="24"/>
          <w:szCs w:val="24"/>
        </w:rPr>
        <w:t xml:space="preserve"> Ю.Н. История: учебник. Ч. I. - М.: Академия, 2017; </w:t>
      </w:r>
    </w:p>
    <w:p w:rsidR="007A7BD3" w:rsidRPr="008753C4" w:rsidRDefault="007A7BD3" w:rsidP="008753C4">
      <w:pPr>
        <w:pStyle w:val="a3"/>
        <w:numPr>
          <w:ilvl w:val="0"/>
          <w:numId w:val="31"/>
        </w:numPr>
        <w:spacing w:after="0" w:line="240" w:lineRule="auto"/>
        <w:ind w:left="426" w:right="-1" w:firstLine="283"/>
        <w:rPr>
          <w:color w:val="auto"/>
          <w:sz w:val="24"/>
          <w:szCs w:val="24"/>
        </w:rPr>
      </w:pPr>
      <w:r w:rsidRPr="008753C4">
        <w:rPr>
          <w:color w:val="auto"/>
          <w:sz w:val="24"/>
          <w:szCs w:val="24"/>
        </w:rPr>
        <w:t xml:space="preserve">Артемов В.В., </w:t>
      </w:r>
      <w:proofErr w:type="spellStart"/>
      <w:r w:rsidRPr="008753C4">
        <w:rPr>
          <w:color w:val="auto"/>
          <w:sz w:val="24"/>
          <w:szCs w:val="24"/>
        </w:rPr>
        <w:t>Лубченков</w:t>
      </w:r>
      <w:proofErr w:type="spellEnd"/>
      <w:r w:rsidRPr="008753C4">
        <w:rPr>
          <w:color w:val="auto"/>
          <w:sz w:val="24"/>
          <w:szCs w:val="24"/>
        </w:rPr>
        <w:t xml:space="preserve"> Ю.Н. История: учебник. Ч. II. - М.: Академия, 2017.  </w:t>
      </w:r>
    </w:p>
    <w:p w:rsidR="007A7BD3" w:rsidRPr="008753C4" w:rsidRDefault="00723437" w:rsidP="008753C4">
      <w:pPr>
        <w:numPr>
          <w:ilvl w:val="0"/>
          <w:numId w:val="26"/>
        </w:numPr>
        <w:spacing w:after="0" w:line="240" w:lineRule="auto"/>
        <w:ind w:left="426" w:right="-1" w:firstLine="283"/>
        <w:rPr>
          <w:color w:val="auto"/>
          <w:sz w:val="24"/>
          <w:szCs w:val="24"/>
        </w:rPr>
      </w:pPr>
      <w:r w:rsidRPr="008753C4">
        <w:rPr>
          <w:color w:val="auto"/>
          <w:sz w:val="24"/>
          <w:szCs w:val="24"/>
        </w:rPr>
        <w:t>Промежуточная</w:t>
      </w:r>
      <w:r w:rsidR="007A7BD3" w:rsidRPr="008753C4">
        <w:rPr>
          <w:color w:val="auto"/>
          <w:sz w:val="24"/>
          <w:szCs w:val="24"/>
        </w:rPr>
        <w:t xml:space="preserve"> аттестация в форме </w:t>
      </w:r>
      <w:r w:rsidR="00AD0F3A" w:rsidRPr="008753C4">
        <w:rPr>
          <w:color w:val="auto"/>
          <w:sz w:val="24"/>
          <w:szCs w:val="24"/>
        </w:rPr>
        <w:t xml:space="preserve">дифференцированного </w:t>
      </w:r>
      <w:r w:rsidR="007A7BD3" w:rsidRPr="008753C4">
        <w:rPr>
          <w:color w:val="auto"/>
          <w:sz w:val="24"/>
          <w:szCs w:val="24"/>
        </w:rPr>
        <w:t xml:space="preserve">зачета. </w:t>
      </w:r>
    </w:p>
    <w:p w:rsidR="007A7BD3" w:rsidRPr="008753C4" w:rsidRDefault="007A7BD3" w:rsidP="008753C4">
      <w:pPr>
        <w:numPr>
          <w:ilvl w:val="0"/>
          <w:numId w:val="26"/>
        </w:numPr>
        <w:spacing w:after="0" w:line="240" w:lineRule="auto"/>
        <w:ind w:left="426" w:right="-1" w:firstLine="283"/>
        <w:rPr>
          <w:color w:val="auto"/>
          <w:sz w:val="24"/>
          <w:szCs w:val="24"/>
        </w:rPr>
      </w:pPr>
      <w:r w:rsidRPr="008753C4">
        <w:rPr>
          <w:color w:val="auto"/>
          <w:sz w:val="24"/>
          <w:szCs w:val="24"/>
        </w:rPr>
        <w:t xml:space="preserve">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b/>
          <w:color w:val="auto"/>
          <w:sz w:val="24"/>
          <w:szCs w:val="24"/>
        </w:rPr>
      </w:pPr>
      <w:r w:rsidRPr="008753C4">
        <w:rPr>
          <w:b/>
          <w:color w:val="auto"/>
          <w:sz w:val="24"/>
          <w:szCs w:val="24"/>
        </w:rPr>
        <w:t xml:space="preserve"> </w:t>
      </w:r>
    </w:p>
    <w:p w:rsidR="005C6680" w:rsidRPr="008753C4" w:rsidRDefault="005C6680" w:rsidP="008753C4">
      <w:pPr>
        <w:spacing w:after="0" w:line="240" w:lineRule="auto"/>
        <w:ind w:left="426" w:right="-1" w:firstLine="283"/>
        <w:rPr>
          <w:b/>
          <w:color w:val="auto"/>
          <w:sz w:val="24"/>
          <w:szCs w:val="24"/>
        </w:rPr>
      </w:pPr>
      <w:r w:rsidRPr="008753C4">
        <w:rPr>
          <w:b/>
          <w:color w:val="auto"/>
          <w:sz w:val="24"/>
          <w:szCs w:val="24"/>
        </w:rPr>
        <w:t xml:space="preserve">ОУДБ.05 Физическая культура </w:t>
      </w:r>
    </w:p>
    <w:p w:rsidR="005C6680" w:rsidRPr="008753C4" w:rsidRDefault="005C6680" w:rsidP="008753C4">
      <w:pPr>
        <w:numPr>
          <w:ilvl w:val="0"/>
          <w:numId w:val="32"/>
        </w:numPr>
        <w:spacing w:after="0" w:line="240" w:lineRule="auto"/>
        <w:ind w:left="426" w:right="-1" w:firstLine="283"/>
        <w:rPr>
          <w:color w:val="auto"/>
          <w:sz w:val="24"/>
          <w:szCs w:val="24"/>
        </w:rPr>
      </w:pPr>
      <w:r w:rsidRPr="008753C4">
        <w:rPr>
          <w:color w:val="auto"/>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w:t>
      </w:r>
      <w:r w:rsidRPr="008753C4">
        <w:rPr>
          <w:color w:val="auto"/>
          <w:sz w:val="24"/>
          <w:szCs w:val="24"/>
        </w:rPr>
        <w:lastRenderedPageBreak/>
        <w:t xml:space="preserve">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9423DF"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5C6680" w:rsidRPr="008753C4" w:rsidRDefault="005C6680" w:rsidP="008753C4">
      <w:pPr>
        <w:numPr>
          <w:ilvl w:val="0"/>
          <w:numId w:val="32"/>
        </w:numPr>
        <w:spacing w:after="0" w:line="240" w:lineRule="auto"/>
        <w:ind w:left="426" w:right="-1"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 xml:space="preserve">программы: </w:t>
      </w:r>
      <w:r w:rsidR="00A33E61" w:rsidRPr="008753C4">
        <w:rPr>
          <w:color w:val="auto"/>
          <w:sz w:val="24"/>
          <w:szCs w:val="24"/>
        </w:rPr>
        <w:t>общеобразовательные</w:t>
      </w:r>
      <w:r w:rsidRPr="008753C4">
        <w:rPr>
          <w:color w:val="auto"/>
          <w:sz w:val="24"/>
          <w:szCs w:val="24"/>
        </w:rPr>
        <w:t xml:space="preserve"> учебные дисциплины, базовые.</w:t>
      </w:r>
    </w:p>
    <w:p w:rsidR="005C6680" w:rsidRPr="008753C4" w:rsidRDefault="005C6680" w:rsidP="008753C4">
      <w:pPr>
        <w:numPr>
          <w:ilvl w:val="0"/>
          <w:numId w:val="32"/>
        </w:numPr>
        <w:spacing w:after="0" w:line="240" w:lineRule="auto"/>
        <w:ind w:left="426" w:right="-1"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Содержание программы «Физическая культура» направлено на достижение следующих целей: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 • формирование физической культуры личности будущего профессионала, востребованного на современном рынке труда;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овладение системой профессионально и </w:t>
      </w:r>
      <w:proofErr w:type="gramStart"/>
      <w:r w:rsidRPr="008753C4">
        <w:rPr>
          <w:color w:val="auto"/>
          <w:sz w:val="24"/>
          <w:szCs w:val="24"/>
        </w:rPr>
        <w:t>жизненно значимых практических умений</w:t>
      </w:r>
      <w:proofErr w:type="gramEnd"/>
      <w:r w:rsidRPr="008753C4">
        <w:rPr>
          <w:color w:val="auto"/>
          <w:sz w:val="24"/>
          <w:szCs w:val="24"/>
        </w:rPr>
        <w:t xml:space="preserve"> и навыков, обеспечивающих сохранение и укрепление физического и психического здоровья;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5C6680" w:rsidRPr="008753C4" w:rsidRDefault="005C6680" w:rsidP="008753C4">
      <w:pPr>
        <w:numPr>
          <w:ilvl w:val="0"/>
          <w:numId w:val="33"/>
        </w:numPr>
        <w:spacing w:after="0" w:line="240" w:lineRule="auto"/>
        <w:ind w:left="426" w:right="-1" w:firstLine="283"/>
        <w:rPr>
          <w:color w:val="auto"/>
          <w:sz w:val="24"/>
          <w:szCs w:val="24"/>
        </w:rPr>
      </w:pPr>
      <w:r w:rsidRPr="008753C4">
        <w:rPr>
          <w:color w:val="auto"/>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5C6680" w:rsidRPr="008753C4" w:rsidRDefault="005C6680"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личностных: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готовность и способность обучающихся к саморазвитию и личностному самоопределению;   </w:t>
      </w:r>
    </w:p>
    <w:p w:rsidR="005C6680" w:rsidRPr="008753C4" w:rsidRDefault="005C6680" w:rsidP="008753C4">
      <w:pPr>
        <w:numPr>
          <w:ilvl w:val="0"/>
          <w:numId w:val="34"/>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8753C4">
        <w:rPr>
          <w:color w:val="auto"/>
          <w:sz w:val="24"/>
          <w:szCs w:val="24"/>
        </w:rPr>
        <w:t>валеологической</w:t>
      </w:r>
      <w:proofErr w:type="spellEnd"/>
      <w:r w:rsidRPr="008753C4">
        <w:rPr>
          <w:color w:val="auto"/>
          <w:sz w:val="24"/>
          <w:szCs w:val="24"/>
        </w:rPr>
        <w:t xml:space="preserve"> и профессиональной направленностью, неприятию вредных привычек: курения, употребления алкоголя, наркотиков;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готовность самостоятельно использовать в трудовых и жизненных ситуациях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навыки профессиональной адаптивной физической культуры;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lastRenderedPageBreak/>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принятие и реализация ценностей здорового и безопасного образа </w:t>
      </w:r>
      <w:proofErr w:type="gramStart"/>
      <w:r w:rsidRPr="008753C4">
        <w:rPr>
          <w:color w:val="auto"/>
          <w:sz w:val="24"/>
          <w:szCs w:val="24"/>
        </w:rPr>
        <w:t>жизни,  потребности</w:t>
      </w:r>
      <w:proofErr w:type="gramEnd"/>
      <w:r w:rsidRPr="008753C4">
        <w:rPr>
          <w:color w:val="auto"/>
          <w:sz w:val="24"/>
          <w:szCs w:val="24"/>
        </w:rPr>
        <w:t xml:space="preserve"> в физическом самосовершенствовании, занятиях спортивно-оздоровительной деятельностью;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готовность к служению Отечеству, его защите;   </w:t>
      </w:r>
    </w:p>
    <w:p w:rsidR="005C6680" w:rsidRPr="008753C4" w:rsidRDefault="005C6680" w:rsidP="008753C4">
      <w:pPr>
        <w:pStyle w:val="a3"/>
        <w:numPr>
          <w:ilvl w:val="0"/>
          <w:numId w:val="35"/>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способность использовать </w:t>
      </w:r>
      <w:proofErr w:type="spellStart"/>
      <w:r w:rsidRPr="008753C4">
        <w:rPr>
          <w:color w:val="auto"/>
          <w:sz w:val="24"/>
          <w:szCs w:val="24"/>
        </w:rPr>
        <w:t>межпредметные</w:t>
      </w:r>
      <w:proofErr w:type="spellEnd"/>
      <w:r w:rsidRPr="008753C4">
        <w:rPr>
          <w:color w:val="auto"/>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w:t>
      </w:r>
      <w:r w:rsidR="00A33E61" w:rsidRPr="008753C4">
        <w:rPr>
          <w:color w:val="auto"/>
          <w:sz w:val="24"/>
          <w:szCs w:val="24"/>
        </w:rPr>
        <w:t>м информационной безопасности;</w:t>
      </w:r>
      <w:r w:rsidRPr="008753C4">
        <w:rPr>
          <w:color w:val="auto"/>
          <w:sz w:val="24"/>
          <w:szCs w:val="24"/>
        </w:rPr>
        <w:t xml:space="preserve"> предметных: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C6680" w:rsidRPr="008753C4" w:rsidRDefault="005C6680" w:rsidP="008753C4">
      <w:pPr>
        <w:numPr>
          <w:ilvl w:val="0"/>
          <w:numId w:val="34"/>
        </w:numPr>
        <w:spacing w:after="0" w:line="240" w:lineRule="auto"/>
        <w:ind w:left="426" w:right="-1" w:firstLine="283"/>
        <w:rPr>
          <w:color w:val="auto"/>
          <w:sz w:val="24"/>
          <w:szCs w:val="24"/>
        </w:rPr>
      </w:pPr>
      <w:r w:rsidRPr="008753C4">
        <w:rPr>
          <w:color w:val="auto"/>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5C6680" w:rsidRPr="008753C4" w:rsidRDefault="005C6680"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9423DF" w:rsidRPr="008753C4" w:rsidRDefault="009423DF"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9423DF" w:rsidRPr="008753C4" w:rsidRDefault="009423DF" w:rsidP="008753C4">
      <w:pPr>
        <w:pStyle w:val="ConsPlusNormal"/>
        <w:ind w:left="426" w:firstLine="283"/>
        <w:jc w:val="both"/>
        <w:rPr>
          <w:sz w:val="24"/>
          <w:szCs w:val="24"/>
        </w:rPr>
      </w:pPr>
      <w:r w:rsidRPr="008753C4">
        <w:rPr>
          <w:sz w:val="24"/>
          <w:szCs w:val="24"/>
        </w:rPr>
        <w:t xml:space="preserve">ОК 2. Организовывать собственную деятельность, исходя из цели и способов ее </w:t>
      </w:r>
      <w:r w:rsidRPr="008753C4">
        <w:rPr>
          <w:sz w:val="24"/>
          <w:szCs w:val="24"/>
        </w:rPr>
        <w:lastRenderedPageBreak/>
        <w:t>достижения, определенных руководителем.</w:t>
      </w:r>
    </w:p>
    <w:p w:rsidR="009423DF" w:rsidRPr="008753C4" w:rsidRDefault="009423DF"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423DF" w:rsidRPr="008753C4" w:rsidRDefault="009423DF"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9423DF" w:rsidRPr="008753C4" w:rsidRDefault="009423DF"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9423DF" w:rsidRPr="008753C4" w:rsidRDefault="009423DF"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D4C14" w:rsidRPr="008753C4" w:rsidRDefault="009423DF"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Максимальной учебной нагрузки обучающегося 342 часа, в том числе: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обязательной аудиторной учебной нагрузки обучающегося 171 час.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5. Содержание дисциплины: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Физическая культура в </w:t>
      </w:r>
      <w:proofErr w:type="spellStart"/>
      <w:r w:rsidRPr="008753C4">
        <w:rPr>
          <w:color w:val="auto"/>
          <w:sz w:val="24"/>
          <w:szCs w:val="24"/>
        </w:rPr>
        <w:t>обшекультурной</w:t>
      </w:r>
      <w:proofErr w:type="spellEnd"/>
      <w:r w:rsidRPr="008753C4">
        <w:rPr>
          <w:color w:val="auto"/>
          <w:sz w:val="24"/>
          <w:szCs w:val="24"/>
        </w:rPr>
        <w:t xml:space="preserve"> и профессиональной подготовке студентов СПО;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Основы здорового образа жизни. Физическая культура в обеспечении здоровья;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Основы методики самостоятельных занятий физическими упражнениями;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Самоконтроль, его основные методы, показатели и критерии оценки;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Психофизиологические основы учебного и производственного труда;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Средства физической культуры в регулировании работоспособности;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Физическая культура в профессиональной деятельности специалиста;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Учебно-тренировочные занятия;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Легкая атлетика. Кроссовая подготовка;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Лыжная подготовка;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 xml:space="preserve">Гимнастика; </w:t>
      </w:r>
    </w:p>
    <w:p w:rsidR="005C6680" w:rsidRPr="008753C4" w:rsidRDefault="005C6680" w:rsidP="008753C4">
      <w:pPr>
        <w:pStyle w:val="a3"/>
        <w:numPr>
          <w:ilvl w:val="0"/>
          <w:numId w:val="36"/>
        </w:numPr>
        <w:spacing w:after="0" w:line="240" w:lineRule="auto"/>
        <w:ind w:left="426" w:right="-1" w:firstLine="283"/>
        <w:rPr>
          <w:color w:val="auto"/>
          <w:sz w:val="24"/>
          <w:szCs w:val="24"/>
        </w:rPr>
      </w:pPr>
      <w:r w:rsidRPr="008753C4">
        <w:rPr>
          <w:color w:val="auto"/>
          <w:sz w:val="24"/>
          <w:szCs w:val="24"/>
        </w:rPr>
        <w:t>Спортивные игры (по выбору).</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5C6680" w:rsidRPr="008753C4" w:rsidRDefault="005C6680" w:rsidP="008753C4">
      <w:pPr>
        <w:pStyle w:val="a3"/>
        <w:numPr>
          <w:ilvl w:val="0"/>
          <w:numId w:val="37"/>
        </w:numPr>
        <w:spacing w:after="0" w:line="240" w:lineRule="auto"/>
        <w:ind w:left="426" w:right="-1" w:firstLine="283"/>
        <w:rPr>
          <w:b/>
          <w:bCs/>
          <w:color w:val="auto"/>
          <w:sz w:val="24"/>
          <w:szCs w:val="24"/>
        </w:rPr>
      </w:pPr>
      <w:proofErr w:type="spellStart"/>
      <w:r w:rsidRPr="008753C4">
        <w:rPr>
          <w:bCs/>
          <w:iCs/>
          <w:color w:val="auto"/>
          <w:sz w:val="24"/>
          <w:szCs w:val="24"/>
        </w:rPr>
        <w:t>Бишаева</w:t>
      </w:r>
      <w:proofErr w:type="spellEnd"/>
      <w:r w:rsidRPr="008753C4">
        <w:rPr>
          <w:bCs/>
          <w:iCs/>
          <w:color w:val="auto"/>
          <w:sz w:val="24"/>
          <w:szCs w:val="24"/>
        </w:rPr>
        <w:t xml:space="preserve"> А.А</w:t>
      </w:r>
      <w:r w:rsidRPr="008753C4">
        <w:rPr>
          <w:bCs/>
          <w:i/>
          <w:iCs/>
          <w:color w:val="auto"/>
          <w:sz w:val="24"/>
          <w:szCs w:val="24"/>
        </w:rPr>
        <w:t>.</w:t>
      </w:r>
      <w:r w:rsidRPr="008753C4">
        <w:rPr>
          <w:bCs/>
          <w:color w:val="auto"/>
          <w:sz w:val="24"/>
          <w:szCs w:val="24"/>
        </w:rPr>
        <w:t xml:space="preserve"> Физическая культура: учебник для студ. учреждений сред. проф. образо</w:t>
      </w:r>
      <w:r w:rsidRPr="008753C4">
        <w:rPr>
          <w:bCs/>
          <w:color w:val="auto"/>
          <w:sz w:val="24"/>
          <w:szCs w:val="24"/>
        </w:rPr>
        <w:softHyphen/>
        <w:t>вания. — М., 2014;</w:t>
      </w:r>
    </w:p>
    <w:p w:rsidR="005C6680" w:rsidRPr="008753C4" w:rsidRDefault="005C6680" w:rsidP="008753C4">
      <w:pPr>
        <w:pStyle w:val="a3"/>
        <w:numPr>
          <w:ilvl w:val="0"/>
          <w:numId w:val="37"/>
        </w:numPr>
        <w:spacing w:after="0" w:line="240" w:lineRule="auto"/>
        <w:ind w:left="426" w:right="-1" w:firstLine="283"/>
        <w:rPr>
          <w:b/>
          <w:bCs/>
          <w:color w:val="auto"/>
          <w:sz w:val="24"/>
          <w:szCs w:val="24"/>
        </w:rPr>
      </w:pPr>
      <w:proofErr w:type="spellStart"/>
      <w:r w:rsidRPr="008753C4">
        <w:rPr>
          <w:bCs/>
          <w:iCs/>
          <w:color w:val="auto"/>
          <w:sz w:val="24"/>
          <w:szCs w:val="24"/>
        </w:rPr>
        <w:t>Гамидова</w:t>
      </w:r>
      <w:proofErr w:type="spellEnd"/>
      <w:r w:rsidRPr="008753C4">
        <w:rPr>
          <w:bCs/>
          <w:iCs/>
          <w:color w:val="auto"/>
          <w:sz w:val="24"/>
          <w:szCs w:val="24"/>
        </w:rPr>
        <w:t xml:space="preserve"> С.К.</w:t>
      </w:r>
      <w:r w:rsidRPr="008753C4">
        <w:rPr>
          <w:bCs/>
          <w:color w:val="auto"/>
          <w:sz w:val="24"/>
          <w:szCs w:val="24"/>
        </w:rPr>
        <w:t xml:space="preserve"> Содержание и направленность физкультурно-оздоровительных занятий. — Смоленск, 2012.</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7. </w:t>
      </w:r>
      <w:proofErr w:type="gramStart"/>
      <w:r w:rsidRPr="008753C4">
        <w:rPr>
          <w:color w:val="auto"/>
          <w:sz w:val="24"/>
          <w:szCs w:val="24"/>
        </w:rPr>
        <w:t>Промежуточная  аттестация</w:t>
      </w:r>
      <w:proofErr w:type="gramEnd"/>
      <w:r w:rsidRPr="008753C4">
        <w:rPr>
          <w:color w:val="auto"/>
          <w:sz w:val="24"/>
          <w:szCs w:val="24"/>
        </w:rPr>
        <w:t xml:space="preserve"> в форме  дифференцированный зачета. </w:t>
      </w:r>
    </w:p>
    <w:p w:rsidR="005C6680" w:rsidRPr="008753C4" w:rsidRDefault="005C6680"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color w:val="auto"/>
          <w:sz w:val="24"/>
          <w:szCs w:val="24"/>
        </w:rPr>
      </w:pPr>
    </w:p>
    <w:p w:rsidR="003E756F" w:rsidRPr="008753C4" w:rsidRDefault="003E756F" w:rsidP="008753C4">
      <w:pPr>
        <w:spacing w:after="0" w:line="240" w:lineRule="auto"/>
        <w:ind w:left="426" w:right="-1" w:firstLine="283"/>
        <w:rPr>
          <w:color w:val="auto"/>
          <w:sz w:val="24"/>
          <w:szCs w:val="24"/>
        </w:rPr>
      </w:pPr>
    </w:p>
    <w:p w:rsidR="003E756F" w:rsidRPr="008753C4" w:rsidRDefault="003E756F" w:rsidP="008753C4">
      <w:pPr>
        <w:spacing w:after="0" w:line="240" w:lineRule="auto"/>
        <w:ind w:left="426" w:right="-1" w:firstLine="283"/>
        <w:rPr>
          <w:color w:val="auto"/>
          <w:sz w:val="24"/>
          <w:szCs w:val="24"/>
        </w:rPr>
      </w:pPr>
      <w:r w:rsidRPr="008753C4">
        <w:rPr>
          <w:b/>
          <w:color w:val="auto"/>
          <w:sz w:val="24"/>
          <w:szCs w:val="24"/>
        </w:rPr>
        <w:t xml:space="preserve"> </w:t>
      </w:r>
    </w:p>
    <w:p w:rsidR="00C40F15" w:rsidRPr="008753C4" w:rsidRDefault="00C40F15" w:rsidP="008753C4">
      <w:pPr>
        <w:spacing w:after="0" w:line="240" w:lineRule="auto"/>
        <w:ind w:left="426" w:right="-1" w:firstLine="283"/>
        <w:rPr>
          <w:b/>
          <w:color w:val="auto"/>
          <w:sz w:val="24"/>
          <w:szCs w:val="24"/>
        </w:rPr>
      </w:pPr>
      <w:r w:rsidRPr="008753C4">
        <w:rPr>
          <w:b/>
          <w:color w:val="auto"/>
          <w:sz w:val="24"/>
          <w:szCs w:val="24"/>
        </w:rPr>
        <w:t xml:space="preserve">ОУДБ.06 Основы безопасности жизнедеятельности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w:t>
      </w:r>
      <w:r w:rsidR="00C03508"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w:t>
      </w:r>
      <w:r w:rsidR="00FF594A" w:rsidRPr="008753C4">
        <w:rPr>
          <w:color w:val="auto"/>
          <w:sz w:val="24"/>
          <w:szCs w:val="24"/>
        </w:rPr>
        <w:t>общеобразовательные</w:t>
      </w:r>
      <w:r w:rsidRPr="008753C4">
        <w:rPr>
          <w:color w:val="auto"/>
          <w:sz w:val="24"/>
          <w:szCs w:val="24"/>
        </w:rPr>
        <w:t xml:space="preserve"> учебные дисциплины, базовые.</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3. Цели и задачи дисциплины, требования к результатам освоения дисциплины.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Содержание программы «Основы безопасности жизнедеятельности» направлено на достижение следующих целей:   </w:t>
      </w:r>
    </w:p>
    <w:p w:rsidR="00C40F15" w:rsidRPr="008753C4" w:rsidRDefault="00C40F15" w:rsidP="008753C4">
      <w:pPr>
        <w:numPr>
          <w:ilvl w:val="0"/>
          <w:numId w:val="38"/>
        </w:numPr>
        <w:spacing w:after="0" w:line="240" w:lineRule="auto"/>
        <w:ind w:left="426" w:right="-1" w:firstLine="283"/>
        <w:rPr>
          <w:color w:val="auto"/>
          <w:sz w:val="24"/>
          <w:szCs w:val="24"/>
        </w:rPr>
      </w:pPr>
      <w:r w:rsidRPr="008753C4">
        <w:rPr>
          <w:color w:val="auto"/>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C40F15" w:rsidRPr="008753C4" w:rsidRDefault="00C40F15" w:rsidP="008753C4">
      <w:pPr>
        <w:numPr>
          <w:ilvl w:val="0"/>
          <w:numId w:val="38"/>
        </w:numPr>
        <w:spacing w:after="0" w:line="240" w:lineRule="auto"/>
        <w:ind w:left="426" w:right="-1" w:firstLine="283"/>
        <w:rPr>
          <w:color w:val="auto"/>
          <w:sz w:val="24"/>
          <w:szCs w:val="24"/>
        </w:rPr>
      </w:pPr>
      <w:r w:rsidRPr="008753C4">
        <w:rPr>
          <w:color w:val="auto"/>
          <w:sz w:val="24"/>
          <w:szCs w:val="24"/>
        </w:rPr>
        <w:lastRenderedPageBreak/>
        <w:t xml:space="preserve">снижение отрицательного влияния человеческого фактора на безопасность личности, общества и государства;  </w:t>
      </w:r>
    </w:p>
    <w:p w:rsidR="00C40F15" w:rsidRPr="008753C4" w:rsidRDefault="00C40F15" w:rsidP="008753C4">
      <w:pPr>
        <w:numPr>
          <w:ilvl w:val="0"/>
          <w:numId w:val="38"/>
        </w:numPr>
        <w:spacing w:after="0" w:line="240" w:lineRule="auto"/>
        <w:ind w:left="426" w:right="-1" w:firstLine="283"/>
        <w:rPr>
          <w:color w:val="auto"/>
          <w:sz w:val="24"/>
          <w:szCs w:val="24"/>
        </w:rPr>
      </w:pPr>
      <w:r w:rsidRPr="008753C4">
        <w:rPr>
          <w:color w:val="auto"/>
          <w:sz w:val="24"/>
          <w:szCs w:val="24"/>
        </w:rPr>
        <w:t xml:space="preserve">формирование антитеррористического поведения, отрицательного отношения к приему </w:t>
      </w:r>
      <w:proofErr w:type="spellStart"/>
      <w:r w:rsidRPr="008753C4">
        <w:rPr>
          <w:color w:val="auto"/>
          <w:sz w:val="24"/>
          <w:szCs w:val="24"/>
        </w:rPr>
        <w:t>психоактивных</w:t>
      </w:r>
      <w:proofErr w:type="spellEnd"/>
      <w:r w:rsidRPr="008753C4">
        <w:rPr>
          <w:color w:val="auto"/>
          <w:sz w:val="24"/>
          <w:szCs w:val="24"/>
        </w:rPr>
        <w:t xml:space="preserve"> веществ, в том числе наркотиков;   </w:t>
      </w:r>
    </w:p>
    <w:p w:rsidR="00C40F15" w:rsidRPr="008753C4" w:rsidRDefault="00C40F15" w:rsidP="008753C4">
      <w:pPr>
        <w:numPr>
          <w:ilvl w:val="0"/>
          <w:numId w:val="38"/>
        </w:numPr>
        <w:spacing w:after="0" w:line="240" w:lineRule="auto"/>
        <w:ind w:left="426" w:right="-1" w:firstLine="283"/>
        <w:rPr>
          <w:color w:val="auto"/>
          <w:sz w:val="24"/>
          <w:szCs w:val="24"/>
        </w:rPr>
      </w:pPr>
      <w:r w:rsidRPr="008753C4">
        <w:rPr>
          <w:color w:val="auto"/>
          <w:sz w:val="24"/>
          <w:szCs w:val="24"/>
        </w:rPr>
        <w:t xml:space="preserve">обеспечение профилактики асоциального поведения учащихся.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C40F15" w:rsidRPr="008753C4" w:rsidRDefault="00C40F15" w:rsidP="008753C4">
      <w:pPr>
        <w:numPr>
          <w:ilvl w:val="0"/>
          <w:numId w:val="38"/>
        </w:numPr>
        <w:spacing w:after="0" w:line="240" w:lineRule="auto"/>
        <w:ind w:left="426" w:right="-1" w:firstLine="283"/>
        <w:rPr>
          <w:color w:val="auto"/>
          <w:sz w:val="24"/>
          <w:szCs w:val="24"/>
        </w:rPr>
      </w:pPr>
      <w:r w:rsidRPr="008753C4">
        <w:rPr>
          <w:color w:val="auto"/>
          <w:sz w:val="24"/>
          <w:szCs w:val="24"/>
        </w:rPr>
        <w:t xml:space="preserve">личностных: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готовность к служению Отечеству, его защите;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исключение из своей жизни вредных привычек (курения, пьянства и т. д.);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освоение приемов действий в опасных и чрезвычайных ситуациях природного, техногенного и социального характера;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метапредметных</w:t>
      </w:r>
      <w:proofErr w:type="spellEnd"/>
      <w:r w:rsidRPr="008753C4">
        <w:rPr>
          <w:color w:val="auto"/>
          <w:sz w:val="24"/>
          <w:szCs w:val="24"/>
        </w:rPr>
        <w:t xml:space="preserve">: </w:t>
      </w:r>
    </w:p>
    <w:p w:rsidR="00C40F15" w:rsidRPr="008753C4" w:rsidRDefault="00C40F15" w:rsidP="008753C4">
      <w:pPr>
        <w:pStyle w:val="a3"/>
        <w:numPr>
          <w:ilvl w:val="0"/>
          <w:numId w:val="42"/>
        </w:numPr>
        <w:spacing w:after="0" w:line="240" w:lineRule="auto"/>
        <w:ind w:left="426" w:right="-1" w:firstLine="283"/>
        <w:rPr>
          <w:color w:val="auto"/>
          <w:sz w:val="24"/>
          <w:szCs w:val="24"/>
        </w:rPr>
      </w:pPr>
      <w:r w:rsidRPr="008753C4">
        <w:rPr>
          <w:color w:val="auto"/>
          <w:sz w:val="24"/>
          <w:szCs w:val="24"/>
        </w:rPr>
        <w:t xml:space="preserve">овладение умениями формулировать личные понятия о безопасности;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анализировать причины возникновения опасных и чрезвычайных ситуаций;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обобщать и сравнивать последствия опасных и чрезвычайных ситуаций;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выявлять причинно-следственные связи опасных ситуаций и их влияние на безопасность жизнедеятельности человека;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формирование умений взаимодействовать с окружающими, выполнять различные социальные роли </w:t>
      </w:r>
      <w:proofErr w:type="gramStart"/>
      <w:r w:rsidRPr="008753C4">
        <w:rPr>
          <w:color w:val="auto"/>
          <w:sz w:val="24"/>
          <w:szCs w:val="24"/>
        </w:rPr>
        <w:t>во время</w:t>
      </w:r>
      <w:proofErr w:type="gramEnd"/>
      <w:r w:rsidRPr="008753C4">
        <w:rPr>
          <w:color w:val="auto"/>
          <w:sz w:val="24"/>
          <w:szCs w:val="24"/>
        </w:rPr>
        <w:t xml:space="preserve"> и при ликвидации последствий чрезвычайных ситуаций;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lastRenderedPageBreak/>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формирование установки на здоровый образ жизни;    </w:t>
      </w:r>
    </w:p>
    <w:p w:rsidR="00C40F15" w:rsidRPr="008753C4" w:rsidRDefault="00C40F15" w:rsidP="008753C4">
      <w:pPr>
        <w:pStyle w:val="a3"/>
        <w:numPr>
          <w:ilvl w:val="0"/>
          <w:numId w:val="41"/>
        </w:numPr>
        <w:spacing w:after="0" w:line="240" w:lineRule="auto"/>
        <w:ind w:left="426" w:right="-1" w:firstLine="283"/>
        <w:rPr>
          <w:color w:val="auto"/>
          <w:sz w:val="24"/>
          <w:szCs w:val="24"/>
        </w:rPr>
      </w:pPr>
      <w:r w:rsidRPr="008753C4">
        <w:rPr>
          <w:color w:val="auto"/>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предметных: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освоение знания факторов, пагубно влияющих на здоровье человека;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C40F15" w:rsidRPr="008753C4" w:rsidRDefault="00C40F15"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C03508" w:rsidRPr="008753C4" w:rsidRDefault="00C03508"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03508" w:rsidRPr="008753C4" w:rsidRDefault="00C03508"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03508" w:rsidRPr="008753C4" w:rsidRDefault="00C03508"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03508" w:rsidRPr="008753C4" w:rsidRDefault="00C03508"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03508" w:rsidRPr="008753C4" w:rsidRDefault="00C03508"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03508" w:rsidRPr="008753C4" w:rsidRDefault="00C03508" w:rsidP="008753C4">
      <w:pPr>
        <w:pStyle w:val="ConsPlusNormal"/>
        <w:ind w:left="426" w:firstLine="283"/>
        <w:jc w:val="both"/>
        <w:rPr>
          <w:sz w:val="24"/>
          <w:szCs w:val="24"/>
        </w:rPr>
      </w:pPr>
      <w:r w:rsidRPr="008753C4">
        <w:rPr>
          <w:sz w:val="24"/>
          <w:szCs w:val="24"/>
        </w:rPr>
        <w:lastRenderedPageBreak/>
        <w:t>ОК 6. Работать в команде, эффективно общаться с коллегами, руководством, клиентами.</w:t>
      </w:r>
    </w:p>
    <w:p w:rsidR="00C40F15" w:rsidRPr="008753C4" w:rsidRDefault="00C03508"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r w:rsidR="00C40F15" w:rsidRPr="008753C4">
        <w:rPr>
          <w:rFonts w:ascii="Times New Roman" w:hAnsi="Times New Roman" w:cs="Times New Roman"/>
          <w:color w:val="auto"/>
          <w:sz w:val="24"/>
          <w:szCs w:val="24"/>
        </w:rPr>
        <w:t xml:space="preserve">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Максимальной учебной нагрузки обучающегося 1</w:t>
      </w:r>
      <w:r w:rsidR="00C03508" w:rsidRPr="008753C4">
        <w:rPr>
          <w:color w:val="auto"/>
          <w:sz w:val="24"/>
          <w:szCs w:val="24"/>
        </w:rPr>
        <w:t>21</w:t>
      </w:r>
      <w:r w:rsidRPr="008753C4">
        <w:rPr>
          <w:color w:val="auto"/>
          <w:sz w:val="24"/>
          <w:szCs w:val="24"/>
        </w:rPr>
        <w:t xml:space="preserve"> час, в том числе: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C03508" w:rsidRPr="008753C4">
        <w:rPr>
          <w:color w:val="auto"/>
          <w:sz w:val="24"/>
          <w:szCs w:val="24"/>
        </w:rPr>
        <w:t>81 час</w:t>
      </w:r>
      <w:r w:rsidRPr="008753C4">
        <w:rPr>
          <w:color w:val="auto"/>
          <w:sz w:val="24"/>
          <w:szCs w:val="24"/>
        </w:rPr>
        <w:t xml:space="preserve">.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5. Содержание дисциплины: </w:t>
      </w:r>
    </w:p>
    <w:p w:rsidR="00C40F15" w:rsidRPr="008753C4" w:rsidRDefault="00C40F15" w:rsidP="008753C4">
      <w:pPr>
        <w:numPr>
          <w:ilvl w:val="0"/>
          <w:numId w:val="39"/>
        </w:numPr>
        <w:spacing w:after="0" w:line="240" w:lineRule="auto"/>
        <w:ind w:left="426" w:right="-1" w:firstLine="283"/>
        <w:rPr>
          <w:color w:val="auto"/>
          <w:sz w:val="24"/>
          <w:szCs w:val="24"/>
        </w:rPr>
      </w:pPr>
      <w:r w:rsidRPr="008753C4">
        <w:rPr>
          <w:color w:val="auto"/>
          <w:sz w:val="24"/>
          <w:szCs w:val="24"/>
        </w:rPr>
        <w:t xml:space="preserve">Обеспечение личной безопасности и сохранение здоровья; </w:t>
      </w:r>
    </w:p>
    <w:p w:rsidR="00C40F15" w:rsidRPr="008753C4" w:rsidRDefault="00C40F15" w:rsidP="008753C4">
      <w:pPr>
        <w:numPr>
          <w:ilvl w:val="0"/>
          <w:numId w:val="39"/>
        </w:numPr>
        <w:spacing w:after="0" w:line="240" w:lineRule="auto"/>
        <w:ind w:left="426" w:right="-1" w:firstLine="283"/>
        <w:rPr>
          <w:color w:val="auto"/>
          <w:sz w:val="24"/>
          <w:szCs w:val="24"/>
        </w:rPr>
      </w:pPr>
      <w:r w:rsidRPr="008753C4">
        <w:rPr>
          <w:color w:val="auto"/>
          <w:sz w:val="24"/>
          <w:szCs w:val="24"/>
        </w:rPr>
        <w:t xml:space="preserve">Государственная система обеспечения безопасности населения;  </w:t>
      </w:r>
    </w:p>
    <w:p w:rsidR="00C40F15" w:rsidRPr="008753C4" w:rsidRDefault="00C03508" w:rsidP="008753C4">
      <w:pPr>
        <w:numPr>
          <w:ilvl w:val="0"/>
          <w:numId w:val="39"/>
        </w:numPr>
        <w:spacing w:after="0" w:line="240" w:lineRule="auto"/>
        <w:ind w:left="426" w:right="-1" w:firstLine="283"/>
        <w:rPr>
          <w:color w:val="auto"/>
          <w:sz w:val="24"/>
          <w:szCs w:val="24"/>
        </w:rPr>
      </w:pPr>
      <w:r w:rsidRPr="008753C4">
        <w:rPr>
          <w:bCs/>
          <w:sz w:val="24"/>
          <w:szCs w:val="24"/>
        </w:rPr>
        <w:t>Основы медицинских знаний и здорового образа жизни</w:t>
      </w:r>
      <w:r w:rsidR="00C40F15" w:rsidRPr="008753C4">
        <w:rPr>
          <w:color w:val="auto"/>
          <w:sz w:val="24"/>
          <w:szCs w:val="24"/>
        </w:rPr>
        <w:t xml:space="preserve">;  </w:t>
      </w:r>
    </w:p>
    <w:p w:rsidR="00C40F15" w:rsidRPr="008753C4" w:rsidRDefault="00C03508" w:rsidP="008753C4">
      <w:pPr>
        <w:numPr>
          <w:ilvl w:val="0"/>
          <w:numId w:val="39"/>
        </w:numPr>
        <w:spacing w:after="0" w:line="240" w:lineRule="auto"/>
        <w:ind w:left="426" w:right="-1" w:firstLine="283"/>
        <w:rPr>
          <w:color w:val="auto"/>
          <w:sz w:val="24"/>
          <w:szCs w:val="24"/>
        </w:rPr>
      </w:pPr>
      <w:r w:rsidRPr="008753C4">
        <w:rPr>
          <w:sz w:val="24"/>
          <w:szCs w:val="24"/>
        </w:rPr>
        <w:t>Основы обороны государства и воинская обязанность</w:t>
      </w:r>
      <w:r w:rsidR="00C40F15" w:rsidRPr="008753C4">
        <w:rPr>
          <w:color w:val="auto"/>
          <w:sz w:val="24"/>
          <w:szCs w:val="24"/>
        </w:rPr>
        <w:t xml:space="preserve">.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C40F15" w:rsidRPr="008753C4" w:rsidRDefault="00C40F15" w:rsidP="008753C4">
      <w:pPr>
        <w:pStyle w:val="a3"/>
        <w:numPr>
          <w:ilvl w:val="0"/>
          <w:numId w:val="40"/>
        </w:numPr>
        <w:spacing w:after="0" w:line="240" w:lineRule="auto"/>
        <w:ind w:left="426" w:right="-1" w:firstLine="283"/>
        <w:rPr>
          <w:color w:val="auto"/>
          <w:sz w:val="24"/>
          <w:szCs w:val="24"/>
        </w:rPr>
      </w:pPr>
      <w:r w:rsidRPr="008753C4">
        <w:rPr>
          <w:color w:val="auto"/>
          <w:sz w:val="24"/>
          <w:szCs w:val="24"/>
        </w:rPr>
        <w:t xml:space="preserve">ОБЖ. 10 класс </w:t>
      </w:r>
      <w:proofErr w:type="spellStart"/>
      <w:r w:rsidRPr="008753C4">
        <w:rPr>
          <w:color w:val="auto"/>
          <w:sz w:val="24"/>
          <w:szCs w:val="24"/>
        </w:rPr>
        <w:t>В.Н.Латчук</w:t>
      </w:r>
      <w:proofErr w:type="spellEnd"/>
      <w:r w:rsidRPr="008753C4">
        <w:rPr>
          <w:color w:val="auto"/>
          <w:sz w:val="24"/>
          <w:szCs w:val="24"/>
        </w:rPr>
        <w:t xml:space="preserve"> 2018г.; </w:t>
      </w:r>
    </w:p>
    <w:p w:rsidR="00C40F15" w:rsidRPr="008753C4" w:rsidRDefault="00C03508" w:rsidP="008753C4">
      <w:pPr>
        <w:pStyle w:val="a3"/>
        <w:numPr>
          <w:ilvl w:val="0"/>
          <w:numId w:val="40"/>
        </w:numPr>
        <w:spacing w:after="0" w:line="240" w:lineRule="auto"/>
        <w:ind w:left="426" w:right="-1" w:firstLine="283"/>
        <w:rPr>
          <w:color w:val="auto"/>
          <w:sz w:val="24"/>
          <w:szCs w:val="24"/>
        </w:rPr>
      </w:pPr>
      <w:r w:rsidRPr="008753C4">
        <w:rPr>
          <w:iCs/>
          <w:sz w:val="24"/>
          <w:szCs w:val="24"/>
        </w:rPr>
        <w:t>Косолапова Н</w:t>
      </w:r>
      <w:r w:rsidRPr="008753C4">
        <w:rPr>
          <w:sz w:val="24"/>
          <w:szCs w:val="24"/>
        </w:rPr>
        <w:t xml:space="preserve">. </w:t>
      </w:r>
      <w:r w:rsidRPr="008753C4">
        <w:rPr>
          <w:iCs/>
          <w:sz w:val="24"/>
          <w:szCs w:val="24"/>
        </w:rPr>
        <w:t>В</w:t>
      </w:r>
      <w:r w:rsidRPr="008753C4">
        <w:rPr>
          <w:sz w:val="24"/>
          <w:szCs w:val="24"/>
        </w:rPr>
        <w:t xml:space="preserve">., </w:t>
      </w:r>
      <w:r w:rsidRPr="008753C4">
        <w:rPr>
          <w:iCs/>
          <w:sz w:val="24"/>
          <w:szCs w:val="24"/>
        </w:rPr>
        <w:t>Прокопенко Н</w:t>
      </w:r>
      <w:r w:rsidRPr="008753C4">
        <w:rPr>
          <w:sz w:val="24"/>
          <w:szCs w:val="24"/>
        </w:rPr>
        <w:t xml:space="preserve">. </w:t>
      </w:r>
      <w:r w:rsidRPr="008753C4">
        <w:rPr>
          <w:iCs/>
          <w:sz w:val="24"/>
          <w:szCs w:val="24"/>
        </w:rPr>
        <w:t>А</w:t>
      </w:r>
      <w:r w:rsidRPr="008753C4">
        <w:rPr>
          <w:sz w:val="24"/>
          <w:szCs w:val="24"/>
        </w:rPr>
        <w:t>. Основы безопасности жизнедеятельности: учебник для сред. проф. образования. — М., 2017, 368с</w:t>
      </w:r>
      <w:r w:rsidRPr="008753C4">
        <w:rPr>
          <w:color w:val="auto"/>
          <w:sz w:val="24"/>
          <w:szCs w:val="24"/>
        </w:rPr>
        <w:t>..</w:t>
      </w:r>
      <w:r w:rsidR="00C40F15" w:rsidRPr="008753C4">
        <w:rPr>
          <w:color w:val="auto"/>
          <w:sz w:val="24"/>
          <w:szCs w:val="24"/>
        </w:rPr>
        <w:t xml:space="preserve">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7. Промежуточная аттестация в форме дифференцированного зачета. </w:t>
      </w:r>
    </w:p>
    <w:p w:rsidR="00C40F15" w:rsidRPr="008753C4" w:rsidRDefault="00C40F15" w:rsidP="008753C4">
      <w:pPr>
        <w:spacing w:after="0" w:line="240" w:lineRule="auto"/>
        <w:ind w:left="426" w:right="-1" w:firstLine="283"/>
        <w:rPr>
          <w:color w:val="auto"/>
          <w:sz w:val="24"/>
          <w:szCs w:val="24"/>
        </w:rPr>
      </w:pPr>
      <w:r w:rsidRPr="008753C4">
        <w:rPr>
          <w:color w:val="auto"/>
          <w:sz w:val="24"/>
          <w:szCs w:val="24"/>
        </w:rPr>
        <w:t xml:space="preserve"> 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756F" w:rsidRPr="008753C4" w:rsidRDefault="003E756F" w:rsidP="008753C4">
      <w:pPr>
        <w:spacing w:after="0" w:line="240" w:lineRule="auto"/>
        <w:ind w:left="426" w:right="-1" w:firstLine="283"/>
        <w:rPr>
          <w:color w:val="auto"/>
          <w:sz w:val="24"/>
          <w:szCs w:val="24"/>
        </w:rPr>
      </w:pPr>
    </w:p>
    <w:p w:rsidR="006F6E18" w:rsidRPr="008753C4" w:rsidRDefault="006F6E18" w:rsidP="008753C4">
      <w:pPr>
        <w:spacing w:after="0" w:line="240" w:lineRule="auto"/>
        <w:ind w:left="426" w:right="-1" w:firstLine="283"/>
        <w:rPr>
          <w:b/>
          <w:color w:val="auto"/>
          <w:sz w:val="24"/>
          <w:szCs w:val="24"/>
        </w:rPr>
      </w:pPr>
      <w:r w:rsidRPr="008753C4">
        <w:rPr>
          <w:b/>
          <w:color w:val="auto"/>
          <w:sz w:val="24"/>
          <w:szCs w:val="24"/>
        </w:rPr>
        <w:t>ОУДБ.07 Химия</w:t>
      </w:r>
    </w:p>
    <w:p w:rsidR="006F6E18" w:rsidRPr="008753C4" w:rsidRDefault="006F6E18" w:rsidP="008753C4">
      <w:pPr>
        <w:numPr>
          <w:ilvl w:val="0"/>
          <w:numId w:val="43"/>
        </w:numPr>
        <w:spacing w:after="0" w:line="240" w:lineRule="auto"/>
        <w:ind w:left="426" w:right="-1" w:firstLine="283"/>
        <w:rPr>
          <w:color w:val="auto"/>
          <w:sz w:val="24"/>
          <w:szCs w:val="24"/>
        </w:rPr>
      </w:pPr>
      <w:r w:rsidRPr="008753C4">
        <w:rPr>
          <w:color w:val="auto"/>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99640C"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6F6E18" w:rsidRPr="008753C4" w:rsidRDefault="006F6E18" w:rsidP="008753C4">
      <w:pPr>
        <w:numPr>
          <w:ilvl w:val="0"/>
          <w:numId w:val="43"/>
        </w:numPr>
        <w:spacing w:after="0" w:line="240" w:lineRule="auto"/>
        <w:ind w:left="426" w:right="-1"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 xml:space="preserve">программы: общеобразовательные учебные дисциплины, базовые.   </w:t>
      </w:r>
    </w:p>
    <w:p w:rsidR="006F6E18" w:rsidRPr="008753C4" w:rsidRDefault="006F6E18" w:rsidP="008753C4">
      <w:pPr>
        <w:numPr>
          <w:ilvl w:val="0"/>
          <w:numId w:val="43"/>
        </w:numPr>
        <w:spacing w:after="0" w:line="240" w:lineRule="auto"/>
        <w:ind w:left="426" w:right="-1" w:firstLine="283"/>
        <w:rPr>
          <w:color w:val="auto"/>
          <w:sz w:val="24"/>
          <w:szCs w:val="24"/>
        </w:rPr>
      </w:pPr>
      <w:r w:rsidRPr="008753C4">
        <w:rPr>
          <w:color w:val="auto"/>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формирование у обучающихся умения оценивать значимость химического знания для каждого человека;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приобретение обучающимися опыта разнообразной деятельности, познания и самопознания; </w:t>
      </w:r>
    </w:p>
    <w:p w:rsidR="006F6E18" w:rsidRPr="008753C4" w:rsidRDefault="006F6E18" w:rsidP="008753C4">
      <w:pPr>
        <w:numPr>
          <w:ilvl w:val="0"/>
          <w:numId w:val="44"/>
        </w:numPr>
        <w:spacing w:after="0" w:line="240" w:lineRule="auto"/>
        <w:ind w:left="426" w:right="-1" w:firstLine="283"/>
        <w:rPr>
          <w:color w:val="auto"/>
          <w:sz w:val="24"/>
          <w:szCs w:val="24"/>
        </w:rPr>
      </w:pPr>
      <w:r w:rsidRPr="008753C4">
        <w:rPr>
          <w:color w:val="auto"/>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 xml:space="preserve"> Освоение содержания учебной дисциплины «Химия», обеспечивает достижение студентами следующих результатов:   </w:t>
      </w:r>
    </w:p>
    <w:p w:rsidR="006F6E18" w:rsidRPr="008753C4" w:rsidRDefault="006F6E18" w:rsidP="008753C4">
      <w:pPr>
        <w:pStyle w:val="a3"/>
        <w:numPr>
          <w:ilvl w:val="0"/>
          <w:numId w:val="47"/>
        </w:numPr>
        <w:spacing w:after="0" w:line="240" w:lineRule="auto"/>
        <w:ind w:left="426" w:right="-1" w:firstLine="283"/>
        <w:rPr>
          <w:color w:val="auto"/>
          <w:sz w:val="24"/>
          <w:szCs w:val="24"/>
        </w:rPr>
      </w:pPr>
      <w:r w:rsidRPr="008753C4">
        <w:rPr>
          <w:color w:val="auto"/>
          <w:sz w:val="24"/>
          <w:szCs w:val="24"/>
        </w:rPr>
        <w:t xml:space="preserve">личностных: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чувство гордости и уважения к истории и достижениям отечественной химической науки;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lastRenderedPageBreak/>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6F6E18" w:rsidRPr="008753C4" w:rsidRDefault="006F6E18" w:rsidP="008753C4">
      <w:pPr>
        <w:pStyle w:val="a3"/>
        <w:numPr>
          <w:ilvl w:val="0"/>
          <w:numId w:val="47"/>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6F6E18" w:rsidRPr="008753C4" w:rsidRDefault="006F6E18" w:rsidP="008753C4">
      <w:pPr>
        <w:pStyle w:val="a3"/>
        <w:numPr>
          <w:ilvl w:val="0"/>
          <w:numId w:val="47"/>
        </w:numPr>
        <w:spacing w:after="0" w:line="240" w:lineRule="auto"/>
        <w:ind w:left="426" w:right="-1" w:firstLine="283"/>
        <w:rPr>
          <w:color w:val="auto"/>
          <w:sz w:val="24"/>
          <w:szCs w:val="24"/>
        </w:rPr>
      </w:pPr>
      <w:r w:rsidRPr="008753C4">
        <w:rPr>
          <w:color w:val="auto"/>
          <w:sz w:val="24"/>
          <w:szCs w:val="24"/>
        </w:rPr>
        <w:t xml:space="preserve">предметных:  </w:t>
      </w:r>
    </w:p>
    <w:p w:rsidR="006F6E18" w:rsidRPr="008753C4" w:rsidRDefault="006F6E18" w:rsidP="008753C4">
      <w:pPr>
        <w:numPr>
          <w:ilvl w:val="0"/>
          <w:numId w:val="4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месте химии в современной научной картине мира;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владение </w:t>
      </w:r>
      <w:r w:rsidRPr="008753C4">
        <w:rPr>
          <w:color w:val="auto"/>
          <w:sz w:val="24"/>
          <w:szCs w:val="24"/>
        </w:rPr>
        <w:tab/>
        <w:t xml:space="preserve">основополагающими </w:t>
      </w:r>
      <w:r w:rsidRPr="008753C4">
        <w:rPr>
          <w:color w:val="auto"/>
          <w:sz w:val="24"/>
          <w:szCs w:val="24"/>
        </w:rPr>
        <w:tab/>
        <w:t xml:space="preserve">химическими </w:t>
      </w:r>
      <w:r w:rsidRPr="008753C4">
        <w:rPr>
          <w:color w:val="auto"/>
          <w:sz w:val="24"/>
          <w:szCs w:val="24"/>
        </w:rPr>
        <w:tab/>
        <w:t xml:space="preserve">понятиями, теориями, </w:t>
      </w:r>
      <w:r w:rsidRPr="008753C4">
        <w:rPr>
          <w:color w:val="auto"/>
          <w:sz w:val="24"/>
          <w:szCs w:val="24"/>
        </w:rPr>
        <w:tab/>
        <w:t xml:space="preserve">законами </w:t>
      </w:r>
      <w:r w:rsidRPr="008753C4">
        <w:rPr>
          <w:color w:val="auto"/>
          <w:sz w:val="24"/>
          <w:szCs w:val="24"/>
        </w:rPr>
        <w:tab/>
        <w:t xml:space="preserve">и закономерностями;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уверенное пользование химической терминологией и символикой;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умение обрабатывать, объяснять результаты проведенных опытов и делать выводы;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готовность и способность применять методы познания при решении практических задач;  </w:t>
      </w:r>
    </w:p>
    <w:p w:rsidR="006F6E18" w:rsidRPr="008753C4" w:rsidRDefault="006F6E18" w:rsidP="008753C4">
      <w:pPr>
        <w:numPr>
          <w:ilvl w:val="0"/>
          <w:numId w:val="4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умения давать количественные оценки и производить расчеты по химическим формулам и уравнениям;  </w:t>
      </w:r>
    </w:p>
    <w:p w:rsidR="006F6E18" w:rsidRPr="008753C4" w:rsidRDefault="006F6E18" w:rsidP="008753C4">
      <w:pPr>
        <w:numPr>
          <w:ilvl w:val="0"/>
          <w:numId w:val="45"/>
        </w:numPr>
        <w:spacing w:after="0" w:line="240" w:lineRule="auto"/>
        <w:ind w:left="426" w:right="-1" w:firstLine="283"/>
        <w:rPr>
          <w:color w:val="auto"/>
          <w:sz w:val="24"/>
          <w:szCs w:val="24"/>
        </w:rPr>
      </w:pPr>
      <w:r w:rsidRPr="008753C4">
        <w:rPr>
          <w:color w:val="auto"/>
          <w:sz w:val="24"/>
          <w:szCs w:val="24"/>
        </w:rPr>
        <w:t xml:space="preserve">владение правилами техники безопасности при использовании химических веществ; </w:t>
      </w:r>
    </w:p>
    <w:p w:rsidR="006F6E18" w:rsidRPr="008753C4" w:rsidRDefault="006F6E18" w:rsidP="008753C4">
      <w:pPr>
        <w:numPr>
          <w:ilvl w:val="0"/>
          <w:numId w:val="45"/>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собственной позиции по отношению к химической информации, получаемой из разных источников.  </w:t>
      </w:r>
    </w:p>
    <w:p w:rsidR="006F6E18" w:rsidRPr="008753C4" w:rsidRDefault="006F6E18" w:rsidP="008753C4">
      <w:pPr>
        <w:autoSpaceDE w:val="0"/>
        <w:autoSpaceDN w:val="0"/>
        <w:adjustRightInd w:val="0"/>
        <w:spacing w:after="0" w:line="240" w:lineRule="auto"/>
        <w:ind w:left="426" w:right="-1" w:firstLine="283"/>
        <w:rPr>
          <w:color w:val="auto"/>
          <w:sz w:val="24"/>
          <w:szCs w:val="24"/>
        </w:rPr>
      </w:pPr>
      <w:r w:rsidRPr="008753C4">
        <w:rPr>
          <w:color w:val="auto"/>
          <w:sz w:val="24"/>
          <w:szCs w:val="24"/>
        </w:rPr>
        <w:t xml:space="preserve">При изучении курса «Химия» у студентов формируются следующие компетенции: </w:t>
      </w:r>
    </w:p>
    <w:p w:rsidR="0099640C" w:rsidRPr="008753C4" w:rsidRDefault="0099640C"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99640C" w:rsidRPr="008753C4" w:rsidRDefault="0099640C"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99640C" w:rsidRPr="008753C4" w:rsidRDefault="0099640C"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9640C" w:rsidRPr="008753C4" w:rsidRDefault="0099640C"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99640C" w:rsidRPr="008753C4" w:rsidRDefault="0099640C"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99640C" w:rsidRPr="008753C4" w:rsidRDefault="0099640C"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D733D1" w:rsidRPr="008753C4" w:rsidRDefault="0099640C"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6F6E18" w:rsidRPr="008753C4" w:rsidRDefault="006F6E18" w:rsidP="008753C4">
      <w:pPr>
        <w:numPr>
          <w:ilvl w:val="2"/>
          <w:numId w:val="46"/>
        </w:numPr>
        <w:spacing w:after="0" w:line="240" w:lineRule="auto"/>
        <w:ind w:left="426" w:right="-1" w:firstLine="283"/>
        <w:rPr>
          <w:color w:val="auto"/>
          <w:sz w:val="24"/>
          <w:szCs w:val="24"/>
        </w:rPr>
      </w:pPr>
      <w:r w:rsidRPr="008753C4">
        <w:rPr>
          <w:color w:val="auto"/>
          <w:sz w:val="24"/>
          <w:szCs w:val="24"/>
        </w:rPr>
        <w:lastRenderedPageBreak/>
        <w:t xml:space="preserve">Количество часов на освоение программы учебной дисциплины: </w:t>
      </w:r>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 xml:space="preserve">Максимальной учебной нагрузки обучающегося 173 часа в том числе: </w:t>
      </w:r>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11</w:t>
      </w:r>
      <w:r w:rsidR="00C85D48" w:rsidRPr="008753C4">
        <w:rPr>
          <w:color w:val="auto"/>
          <w:sz w:val="24"/>
          <w:szCs w:val="24"/>
        </w:rPr>
        <w:t>7</w:t>
      </w:r>
      <w:r w:rsidRPr="008753C4">
        <w:rPr>
          <w:color w:val="auto"/>
          <w:sz w:val="24"/>
          <w:szCs w:val="24"/>
        </w:rPr>
        <w:t xml:space="preserve"> часов;   </w:t>
      </w:r>
    </w:p>
    <w:p w:rsidR="006F6E18" w:rsidRPr="008753C4" w:rsidRDefault="006F6E18" w:rsidP="008753C4">
      <w:pPr>
        <w:numPr>
          <w:ilvl w:val="2"/>
          <w:numId w:val="46"/>
        </w:numPr>
        <w:spacing w:after="0" w:line="240" w:lineRule="auto"/>
        <w:ind w:left="426" w:right="-1" w:firstLine="283"/>
        <w:rPr>
          <w:color w:val="auto"/>
          <w:sz w:val="24"/>
          <w:szCs w:val="24"/>
        </w:rPr>
      </w:pPr>
      <w:r w:rsidRPr="008753C4">
        <w:rPr>
          <w:color w:val="auto"/>
          <w:sz w:val="24"/>
          <w:szCs w:val="24"/>
        </w:rPr>
        <w:t xml:space="preserve">Содержание дисциплины: </w:t>
      </w:r>
    </w:p>
    <w:p w:rsidR="006F6E18" w:rsidRPr="008753C4" w:rsidRDefault="00C85D48" w:rsidP="008753C4">
      <w:pPr>
        <w:pStyle w:val="a3"/>
        <w:numPr>
          <w:ilvl w:val="0"/>
          <w:numId w:val="48"/>
        </w:numPr>
        <w:spacing w:after="0" w:line="240" w:lineRule="auto"/>
        <w:ind w:left="426" w:right="-1" w:firstLine="283"/>
        <w:rPr>
          <w:color w:val="auto"/>
          <w:sz w:val="24"/>
          <w:szCs w:val="24"/>
        </w:rPr>
      </w:pPr>
      <w:r w:rsidRPr="008753C4">
        <w:rPr>
          <w:bCs/>
          <w:sz w:val="24"/>
          <w:szCs w:val="24"/>
        </w:rPr>
        <w:t>Органическая химия</w:t>
      </w:r>
      <w:r w:rsidR="006F6E18" w:rsidRPr="008753C4">
        <w:rPr>
          <w:color w:val="auto"/>
          <w:sz w:val="24"/>
          <w:szCs w:val="24"/>
        </w:rPr>
        <w:t xml:space="preserve">;  </w:t>
      </w:r>
    </w:p>
    <w:p w:rsidR="006F6E18" w:rsidRPr="008753C4" w:rsidRDefault="00C85D48" w:rsidP="008753C4">
      <w:pPr>
        <w:pStyle w:val="a3"/>
        <w:numPr>
          <w:ilvl w:val="0"/>
          <w:numId w:val="48"/>
        </w:numPr>
        <w:spacing w:after="0" w:line="240" w:lineRule="auto"/>
        <w:ind w:left="426" w:right="-1" w:firstLine="283"/>
        <w:rPr>
          <w:color w:val="auto"/>
          <w:sz w:val="24"/>
          <w:szCs w:val="24"/>
        </w:rPr>
      </w:pPr>
      <w:r w:rsidRPr="008753C4">
        <w:rPr>
          <w:bCs/>
          <w:iCs/>
          <w:spacing w:val="1"/>
          <w:sz w:val="24"/>
          <w:szCs w:val="24"/>
        </w:rPr>
        <w:t>Общая и неорганическая химия</w:t>
      </w:r>
      <w:r w:rsidRPr="008753C4">
        <w:rPr>
          <w:color w:val="auto"/>
          <w:sz w:val="24"/>
          <w:szCs w:val="24"/>
        </w:rPr>
        <w:t>.</w:t>
      </w:r>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6F6E18" w:rsidRPr="008753C4" w:rsidRDefault="006F6E18" w:rsidP="008753C4">
      <w:pPr>
        <w:pStyle w:val="a3"/>
        <w:numPr>
          <w:ilvl w:val="0"/>
          <w:numId w:val="49"/>
        </w:numPr>
        <w:spacing w:after="0" w:line="240" w:lineRule="auto"/>
        <w:ind w:left="426" w:right="-1" w:firstLine="283"/>
        <w:rPr>
          <w:color w:val="auto"/>
          <w:sz w:val="24"/>
          <w:szCs w:val="24"/>
        </w:rPr>
      </w:pPr>
      <w:r w:rsidRPr="008753C4">
        <w:rPr>
          <w:color w:val="auto"/>
          <w:sz w:val="24"/>
          <w:szCs w:val="24"/>
        </w:rPr>
        <w:t xml:space="preserve">Химия </w:t>
      </w:r>
      <w:proofErr w:type="spellStart"/>
      <w:r w:rsidRPr="008753C4">
        <w:rPr>
          <w:color w:val="auto"/>
          <w:sz w:val="24"/>
          <w:szCs w:val="24"/>
        </w:rPr>
        <w:t>О.С.Габриэлян</w:t>
      </w:r>
      <w:proofErr w:type="spellEnd"/>
      <w:r w:rsidRPr="008753C4">
        <w:rPr>
          <w:color w:val="auto"/>
          <w:sz w:val="24"/>
          <w:szCs w:val="24"/>
        </w:rPr>
        <w:t xml:space="preserve"> 2018г.; </w:t>
      </w:r>
    </w:p>
    <w:p w:rsidR="006F6E18" w:rsidRPr="008753C4" w:rsidRDefault="006F6E18" w:rsidP="008753C4">
      <w:pPr>
        <w:pStyle w:val="a3"/>
        <w:numPr>
          <w:ilvl w:val="0"/>
          <w:numId w:val="49"/>
        </w:numPr>
        <w:spacing w:after="0" w:line="240" w:lineRule="auto"/>
        <w:ind w:left="426" w:right="-1" w:firstLine="283"/>
        <w:rPr>
          <w:color w:val="auto"/>
          <w:sz w:val="24"/>
          <w:szCs w:val="24"/>
        </w:rPr>
      </w:pPr>
      <w:r w:rsidRPr="008753C4">
        <w:rPr>
          <w:color w:val="auto"/>
          <w:sz w:val="24"/>
          <w:szCs w:val="24"/>
        </w:rPr>
        <w:t xml:space="preserve">Химия д/профессий и специальностей технического профиля Учебник </w:t>
      </w:r>
      <w:proofErr w:type="spellStart"/>
      <w:r w:rsidRPr="008753C4">
        <w:rPr>
          <w:color w:val="auto"/>
          <w:sz w:val="24"/>
          <w:szCs w:val="24"/>
        </w:rPr>
        <w:t>О.С.Габриэля</w:t>
      </w:r>
      <w:proofErr w:type="spellEnd"/>
      <w:r w:rsidRPr="008753C4">
        <w:rPr>
          <w:color w:val="auto"/>
          <w:sz w:val="24"/>
          <w:szCs w:val="24"/>
        </w:rPr>
        <w:t xml:space="preserve"> 2018</w:t>
      </w:r>
      <w:proofErr w:type="gramStart"/>
      <w:r w:rsidRPr="008753C4">
        <w:rPr>
          <w:color w:val="auto"/>
          <w:sz w:val="24"/>
          <w:szCs w:val="24"/>
        </w:rPr>
        <w:t>г..</w:t>
      </w:r>
      <w:proofErr w:type="gramEnd"/>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 xml:space="preserve"> 7. Промежуточная аттестация в форме дифференцированного зачета.</w:t>
      </w:r>
    </w:p>
    <w:p w:rsidR="006F6E18" w:rsidRPr="008753C4" w:rsidRDefault="006F6E18" w:rsidP="008753C4">
      <w:pPr>
        <w:spacing w:after="0" w:line="240" w:lineRule="auto"/>
        <w:ind w:left="426" w:right="-1" w:firstLine="283"/>
        <w:rPr>
          <w:color w:val="auto"/>
          <w:sz w:val="24"/>
          <w:szCs w:val="24"/>
        </w:rPr>
      </w:pPr>
      <w:r w:rsidRPr="008753C4">
        <w:rPr>
          <w:color w:val="auto"/>
          <w:sz w:val="24"/>
          <w:szCs w:val="24"/>
        </w:rPr>
        <w:t xml:space="preserve"> 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475A3" w:rsidRPr="008753C4" w:rsidRDefault="00D475A3" w:rsidP="008753C4">
      <w:pPr>
        <w:spacing w:after="0" w:line="240" w:lineRule="auto"/>
        <w:ind w:left="426" w:right="-1" w:firstLine="283"/>
        <w:rPr>
          <w:b/>
          <w:color w:val="auto"/>
          <w:sz w:val="24"/>
          <w:szCs w:val="24"/>
        </w:rPr>
      </w:pPr>
    </w:p>
    <w:p w:rsidR="000E27EA" w:rsidRPr="008753C4" w:rsidRDefault="000E27EA" w:rsidP="008753C4">
      <w:pPr>
        <w:spacing w:after="0" w:line="240" w:lineRule="auto"/>
        <w:ind w:left="426" w:right="-1" w:firstLine="283"/>
        <w:rPr>
          <w:b/>
          <w:color w:val="auto"/>
          <w:sz w:val="24"/>
          <w:szCs w:val="24"/>
        </w:rPr>
      </w:pPr>
      <w:r w:rsidRPr="008753C4">
        <w:rPr>
          <w:b/>
          <w:color w:val="auto"/>
          <w:sz w:val="24"/>
          <w:szCs w:val="24"/>
        </w:rPr>
        <w:t xml:space="preserve">ОУДБ.08 Обществознание (включая экономику и право)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540D90"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w:t>
      </w:r>
      <w:r w:rsidR="00FF594A" w:rsidRPr="008753C4">
        <w:rPr>
          <w:color w:val="auto"/>
          <w:sz w:val="24"/>
          <w:szCs w:val="24"/>
        </w:rPr>
        <w:t>общеобразовательные</w:t>
      </w:r>
      <w:r w:rsidRPr="008753C4">
        <w:rPr>
          <w:color w:val="auto"/>
          <w:sz w:val="24"/>
          <w:szCs w:val="24"/>
        </w:rPr>
        <w:t xml:space="preserve"> учебные дисциплины, базовые.</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3. Цели и задачи дисциплины, требования к результатам освоения дисциплины: </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углубление интереса к изучению социально-экономических и политико-правовых дисциплин;</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умение получать информацию из различных источников, анализировать, систематизировать ее, делать выводы и прогнозы;</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540D90" w:rsidRPr="008753C4" w:rsidRDefault="00540D90" w:rsidP="008753C4">
      <w:pPr>
        <w:pStyle w:val="a3"/>
        <w:numPr>
          <w:ilvl w:val="0"/>
          <w:numId w:val="123"/>
        </w:numPr>
        <w:autoSpaceDE w:val="0"/>
        <w:autoSpaceDN w:val="0"/>
        <w:adjustRightInd w:val="0"/>
        <w:spacing w:after="0" w:line="240" w:lineRule="auto"/>
        <w:ind w:left="426" w:firstLine="283"/>
        <w:rPr>
          <w:sz w:val="24"/>
          <w:szCs w:val="24"/>
          <w:lang w:eastAsia="en-US"/>
        </w:rPr>
      </w:pPr>
      <w:r w:rsidRPr="008753C4">
        <w:rPr>
          <w:sz w:val="24"/>
          <w:szCs w:val="24"/>
          <w:lang w:eastAsia="en-US"/>
        </w:rPr>
        <w:t>формирование мотивации к общественно полезной деятельности, повышение стремления к самовоспитанию, самореализации, самоконтролю;</w:t>
      </w:r>
    </w:p>
    <w:p w:rsidR="000E27EA" w:rsidRPr="008753C4" w:rsidRDefault="00540D90" w:rsidP="008753C4">
      <w:pPr>
        <w:pStyle w:val="a3"/>
        <w:numPr>
          <w:ilvl w:val="0"/>
          <w:numId w:val="123"/>
        </w:numPr>
        <w:spacing w:after="0" w:line="240" w:lineRule="auto"/>
        <w:ind w:left="426" w:right="-1" w:firstLine="283"/>
        <w:rPr>
          <w:color w:val="auto"/>
          <w:sz w:val="24"/>
          <w:szCs w:val="24"/>
        </w:rPr>
      </w:pPr>
      <w:r w:rsidRPr="008753C4">
        <w:rPr>
          <w:sz w:val="24"/>
          <w:szCs w:val="24"/>
          <w:lang w:eastAsia="en-US"/>
        </w:rPr>
        <w:t>применение полученных знаний и умений в практической деятельности в различных сферах общественной жизни</w:t>
      </w:r>
      <w:r w:rsidR="000E27EA" w:rsidRPr="008753C4">
        <w:rPr>
          <w:color w:val="auto"/>
          <w:sz w:val="24"/>
          <w:szCs w:val="24"/>
        </w:rPr>
        <w:t xml:space="preserve">.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0E27EA" w:rsidRPr="008753C4" w:rsidRDefault="000E27EA"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личностных: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lastRenderedPageBreak/>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ответственное отношение к созданию семьи на основе осознанного принятия ценностей семейной жизни; </w:t>
      </w:r>
    </w:p>
    <w:p w:rsidR="000E27EA" w:rsidRPr="008753C4" w:rsidRDefault="000E27EA" w:rsidP="008753C4">
      <w:pPr>
        <w:pStyle w:val="a3"/>
        <w:numPr>
          <w:ilvl w:val="0"/>
          <w:numId w:val="35"/>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умение самостоятельно определять цели деятельности и составлять планы деятельности;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самостоятельно осуществлять, контролировать и корректировать деятельность;</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0E27EA" w:rsidRPr="008753C4" w:rsidRDefault="000E27EA" w:rsidP="008753C4">
      <w:pPr>
        <w:pStyle w:val="a3"/>
        <w:numPr>
          <w:ilvl w:val="0"/>
          <w:numId w:val="51"/>
        </w:numPr>
        <w:spacing w:after="0" w:line="240" w:lineRule="auto"/>
        <w:ind w:left="426" w:right="-1" w:firstLine="283"/>
        <w:rPr>
          <w:color w:val="auto"/>
          <w:sz w:val="24"/>
          <w:szCs w:val="24"/>
        </w:rPr>
      </w:pPr>
      <w:r w:rsidRPr="008753C4">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8753C4">
        <w:rPr>
          <w:color w:val="auto"/>
          <w:sz w:val="24"/>
          <w:szCs w:val="24"/>
        </w:rPr>
        <w:tab/>
        <w:t xml:space="preserve">с </w:t>
      </w:r>
      <w:r w:rsidRPr="008753C4">
        <w:rPr>
          <w:color w:val="auto"/>
          <w:sz w:val="24"/>
          <w:szCs w:val="24"/>
        </w:rPr>
        <w:tab/>
        <w:t xml:space="preserve">соблюдением </w:t>
      </w:r>
      <w:r w:rsidRPr="008753C4">
        <w:rPr>
          <w:color w:val="auto"/>
          <w:sz w:val="24"/>
          <w:szCs w:val="24"/>
        </w:rPr>
        <w:tab/>
        <w:t xml:space="preserve">требований </w:t>
      </w:r>
      <w:r w:rsidRPr="008753C4">
        <w:rPr>
          <w:color w:val="auto"/>
          <w:sz w:val="24"/>
          <w:szCs w:val="24"/>
        </w:rPr>
        <w:tab/>
        <w:t xml:space="preserve">эргономики, </w:t>
      </w:r>
      <w:r w:rsidRPr="008753C4">
        <w:rPr>
          <w:color w:val="auto"/>
          <w:sz w:val="24"/>
          <w:szCs w:val="24"/>
        </w:rPr>
        <w:tab/>
        <w:t>техники безопасности, гигиены, ресурсосбережения, правовых и этических норм, норм информационной безопасности;</w:t>
      </w:r>
    </w:p>
    <w:p w:rsidR="000E27EA" w:rsidRPr="008753C4" w:rsidRDefault="000E27EA" w:rsidP="008753C4">
      <w:pPr>
        <w:pStyle w:val="a3"/>
        <w:numPr>
          <w:ilvl w:val="0"/>
          <w:numId w:val="51"/>
        </w:numPr>
        <w:spacing w:after="0" w:line="240" w:lineRule="auto"/>
        <w:ind w:left="426" w:right="-1" w:firstLine="283"/>
        <w:rPr>
          <w:color w:val="auto"/>
          <w:sz w:val="24"/>
          <w:szCs w:val="24"/>
        </w:rPr>
      </w:pPr>
      <w:r w:rsidRPr="008753C4">
        <w:rPr>
          <w:color w:val="auto"/>
          <w:sz w:val="24"/>
          <w:szCs w:val="24"/>
        </w:rPr>
        <w:t xml:space="preserve">умение определять назначение и функции различных социальных, экономических и правовых институтов;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E27EA" w:rsidRPr="008753C4" w:rsidRDefault="000E27EA"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предметных: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владение базовым понятийным аппаратом социальных наук;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сформированнность</w:t>
      </w:r>
      <w:proofErr w:type="spellEnd"/>
      <w:r w:rsidRPr="008753C4">
        <w:rPr>
          <w:color w:val="auto"/>
          <w:sz w:val="24"/>
          <w:szCs w:val="24"/>
        </w:rPr>
        <w:t xml:space="preserve"> представлений об основных тенденциях и возможных перспективах развития мирового сообщества в глобальном мире;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lastRenderedPageBreak/>
        <w:t>сформированность</w:t>
      </w:r>
      <w:proofErr w:type="spellEnd"/>
      <w:r w:rsidRPr="008753C4">
        <w:rPr>
          <w:color w:val="auto"/>
          <w:sz w:val="24"/>
          <w:szCs w:val="24"/>
        </w:rPr>
        <w:t xml:space="preserve"> представлений о методах познания социальных явлений и процессов;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сформированнность</w:t>
      </w:r>
      <w:proofErr w:type="spellEnd"/>
      <w:r w:rsidRPr="008753C4">
        <w:rPr>
          <w:color w:val="auto"/>
          <w:sz w:val="24"/>
          <w:szCs w:val="24"/>
        </w:rPr>
        <w:t xml:space="preserve"> навыков оценивания социальной информации, умений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0E27EA" w:rsidRPr="008753C4" w:rsidRDefault="000E27EA" w:rsidP="008753C4">
      <w:pPr>
        <w:spacing w:after="0" w:line="240" w:lineRule="auto"/>
        <w:ind w:left="426" w:right="-1" w:firstLineChars="117" w:firstLine="281"/>
        <w:rPr>
          <w:color w:val="auto"/>
          <w:sz w:val="24"/>
          <w:szCs w:val="24"/>
        </w:rPr>
      </w:pPr>
      <w:r w:rsidRPr="008753C4">
        <w:rPr>
          <w:color w:val="auto"/>
          <w:sz w:val="24"/>
          <w:szCs w:val="24"/>
        </w:rPr>
        <w:t>В результате освоения дисциплины обучающийся осваивает элементы компетенций:</w:t>
      </w:r>
    </w:p>
    <w:p w:rsidR="00540D90" w:rsidRPr="008753C4" w:rsidRDefault="00540D90"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540D90" w:rsidRPr="008753C4" w:rsidRDefault="00540D90"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540D90" w:rsidRPr="008753C4" w:rsidRDefault="00540D90"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40D90" w:rsidRPr="008753C4" w:rsidRDefault="00540D90"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540D90" w:rsidRPr="008753C4" w:rsidRDefault="00540D90"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540D90" w:rsidRPr="008753C4" w:rsidRDefault="00540D90"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D4C14" w:rsidRPr="008753C4" w:rsidRDefault="00540D90"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0E27EA" w:rsidRPr="008753C4" w:rsidRDefault="000E27EA" w:rsidP="008753C4">
      <w:pPr>
        <w:numPr>
          <w:ilvl w:val="1"/>
          <w:numId w:val="50"/>
        </w:numPr>
        <w:spacing w:after="0" w:line="240" w:lineRule="auto"/>
        <w:ind w:left="426" w:right="-1" w:firstLine="283"/>
        <w:rPr>
          <w:color w:val="auto"/>
          <w:sz w:val="24"/>
          <w:szCs w:val="24"/>
        </w:rPr>
      </w:pPr>
      <w:r w:rsidRPr="008753C4">
        <w:rPr>
          <w:color w:val="auto"/>
          <w:sz w:val="24"/>
          <w:szCs w:val="24"/>
        </w:rPr>
        <w:t xml:space="preserve">Количество часов на освоение программы дисциплины: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Максимальная учебная нагрузка обучающегося 2</w:t>
      </w:r>
      <w:r w:rsidR="00540D90" w:rsidRPr="008753C4">
        <w:rPr>
          <w:color w:val="auto"/>
          <w:sz w:val="24"/>
          <w:szCs w:val="24"/>
        </w:rPr>
        <w:t>30</w:t>
      </w:r>
      <w:r w:rsidRPr="008753C4">
        <w:rPr>
          <w:color w:val="auto"/>
          <w:sz w:val="24"/>
          <w:szCs w:val="24"/>
        </w:rPr>
        <w:t xml:space="preserve"> часов, в том числе: </w:t>
      </w:r>
    </w:p>
    <w:p w:rsidR="000E27EA" w:rsidRPr="008753C4" w:rsidRDefault="000E27EA"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обучающегося 17</w:t>
      </w:r>
      <w:r w:rsidR="00540D90" w:rsidRPr="008753C4">
        <w:rPr>
          <w:color w:val="auto"/>
          <w:sz w:val="24"/>
          <w:szCs w:val="24"/>
        </w:rPr>
        <w:t>0</w:t>
      </w:r>
      <w:r w:rsidRPr="008753C4">
        <w:rPr>
          <w:color w:val="auto"/>
          <w:sz w:val="24"/>
          <w:szCs w:val="24"/>
        </w:rPr>
        <w:t xml:space="preserve"> час</w:t>
      </w:r>
      <w:r w:rsidR="00540D90" w:rsidRPr="008753C4">
        <w:rPr>
          <w:color w:val="auto"/>
          <w:sz w:val="24"/>
          <w:szCs w:val="24"/>
        </w:rPr>
        <w:t>ов</w:t>
      </w:r>
      <w:r w:rsidRPr="008753C4">
        <w:rPr>
          <w:color w:val="auto"/>
          <w:sz w:val="24"/>
          <w:szCs w:val="24"/>
        </w:rPr>
        <w:t xml:space="preserve">. </w:t>
      </w:r>
    </w:p>
    <w:p w:rsidR="000E27EA" w:rsidRPr="008753C4" w:rsidRDefault="000E27EA" w:rsidP="008753C4">
      <w:pPr>
        <w:numPr>
          <w:ilvl w:val="1"/>
          <w:numId w:val="50"/>
        </w:numPr>
        <w:spacing w:after="0" w:line="240" w:lineRule="auto"/>
        <w:ind w:left="426" w:right="-1" w:firstLine="283"/>
        <w:rPr>
          <w:color w:val="auto"/>
          <w:sz w:val="24"/>
          <w:szCs w:val="24"/>
        </w:rPr>
      </w:pPr>
      <w:r w:rsidRPr="008753C4">
        <w:rPr>
          <w:color w:val="auto"/>
          <w:sz w:val="24"/>
          <w:szCs w:val="24"/>
        </w:rPr>
        <w:t xml:space="preserve">Содержание дисциплины: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Введение;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Обществознание как учебный курс. Социальные науки. Специфика объекта их</w:t>
      </w:r>
      <w:r w:rsidRPr="008753C4">
        <w:rPr>
          <w:rFonts w:eastAsia="Arial"/>
          <w:color w:val="auto"/>
          <w:sz w:val="24"/>
          <w:szCs w:val="24"/>
        </w:rPr>
        <w:tab/>
      </w:r>
      <w:r w:rsidRPr="008753C4">
        <w:rPr>
          <w:color w:val="auto"/>
          <w:sz w:val="24"/>
          <w:szCs w:val="24"/>
        </w:rPr>
        <w:t>изучения. Актуальность изучения обществознания при освоении профессий СПО и</w:t>
      </w:r>
      <w:r w:rsidRPr="008753C4">
        <w:rPr>
          <w:rFonts w:eastAsia="Arial"/>
          <w:color w:val="auto"/>
          <w:sz w:val="24"/>
          <w:szCs w:val="24"/>
        </w:rPr>
        <w:tab/>
      </w:r>
      <w:r w:rsidRPr="008753C4">
        <w:rPr>
          <w:color w:val="auto"/>
          <w:sz w:val="24"/>
          <w:szCs w:val="24"/>
        </w:rPr>
        <w:t>специальностей СПО;</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Человек и общество;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Природа человека, врожденные и приобретенные качества;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Общество как сложная система;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Духовная культура человека и общества;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Духовная культура личности и общества;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Наука и образование в современном мире;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Мораль, искусство и религия как элементы духовной культуры;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Экономика;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Экономика и экономическая наука. Экономические системы;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Рынок. Фирма. Роль государства в экономике;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Рынок труда и безработица;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Основные проблемы экономики России;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Элементы международной экономики;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Социальные отношения;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Социальная роль и стратификация;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Социальные нормы и конфликты;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Важнейшие социальные общности и группы;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Политика;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Политика и власть. Государство в политической системе;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Участники политического процесса;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Право;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Правовое регулирование общественных отношений;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lastRenderedPageBreak/>
        <w:t xml:space="preserve">Основы конституционного права Российской Федерации;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Отрасли российского права; </w:t>
      </w:r>
    </w:p>
    <w:p w:rsidR="000E27EA" w:rsidRPr="008753C4" w:rsidRDefault="000E27EA" w:rsidP="008753C4">
      <w:pPr>
        <w:numPr>
          <w:ilvl w:val="1"/>
          <w:numId w:val="50"/>
        </w:numPr>
        <w:spacing w:after="0" w:line="240" w:lineRule="auto"/>
        <w:ind w:left="426" w:right="-1" w:firstLine="283"/>
        <w:rPr>
          <w:color w:val="auto"/>
          <w:sz w:val="24"/>
          <w:szCs w:val="24"/>
        </w:rPr>
      </w:pPr>
      <w:r w:rsidRPr="008753C4">
        <w:rPr>
          <w:color w:val="auto"/>
          <w:sz w:val="24"/>
          <w:szCs w:val="24"/>
        </w:rPr>
        <w:t>Перечень учебных изданий, Интернет-ресурсов, дополнительной литературы.</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А.Ф.Никитин</w:t>
      </w:r>
      <w:proofErr w:type="spellEnd"/>
      <w:r w:rsidRPr="008753C4">
        <w:rPr>
          <w:color w:val="auto"/>
          <w:sz w:val="24"/>
          <w:szCs w:val="24"/>
        </w:rPr>
        <w:t xml:space="preserve"> Обществознание. 10 </w:t>
      </w:r>
      <w:proofErr w:type="spellStart"/>
      <w:r w:rsidRPr="008753C4">
        <w:rPr>
          <w:color w:val="auto"/>
          <w:sz w:val="24"/>
          <w:szCs w:val="24"/>
        </w:rPr>
        <w:t>кл</w:t>
      </w:r>
      <w:proofErr w:type="spellEnd"/>
      <w:r w:rsidRPr="008753C4">
        <w:rPr>
          <w:color w:val="auto"/>
          <w:sz w:val="24"/>
          <w:szCs w:val="24"/>
        </w:rPr>
        <w:t xml:space="preserve">. </w:t>
      </w:r>
      <w:proofErr w:type="spellStart"/>
      <w:r w:rsidRPr="008753C4">
        <w:rPr>
          <w:color w:val="auto"/>
          <w:sz w:val="24"/>
          <w:szCs w:val="24"/>
        </w:rPr>
        <w:t>базов.уровень</w:t>
      </w:r>
      <w:proofErr w:type="spellEnd"/>
      <w:r w:rsidRPr="008753C4">
        <w:rPr>
          <w:color w:val="auto"/>
          <w:sz w:val="24"/>
          <w:szCs w:val="24"/>
        </w:rPr>
        <w:t xml:space="preserve"> 2018г.; </w:t>
      </w:r>
    </w:p>
    <w:p w:rsidR="000E27EA" w:rsidRPr="008753C4" w:rsidRDefault="000E27EA" w:rsidP="008753C4">
      <w:pPr>
        <w:numPr>
          <w:ilvl w:val="0"/>
          <w:numId w:val="50"/>
        </w:numPr>
        <w:spacing w:after="0" w:line="240" w:lineRule="auto"/>
        <w:ind w:left="426" w:right="-1" w:firstLine="283"/>
        <w:rPr>
          <w:color w:val="auto"/>
          <w:sz w:val="24"/>
          <w:szCs w:val="24"/>
        </w:rPr>
      </w:pPr>
      <w:proofErr w:type="spellStart"/>
      <w:r w:rsidRPr="008753C4">
        <w:rPr>
          <w:color w:val="auto"/>
          <w:sz w:val="24"/>
          <w:szCs w:val="24"/>
        </w:rPr>
        <w:t>А.Ф.Никитин</w:t>
      </w:r>
      <w:proofErr w:type="spellEnd"/>
      <w:r w:rsidRPr="008753C4">
        <w:rPr>
          <w:color w:val="auto"/>
          <w:sz w:val="24"/>
          <w:szCs w:val="24"/>
        </w:rPr>
        <w:t xml:space="preserve"> Обществознание. 11 </w:t>
      </w:r>
      <w:proofErr w:type="spellStart"/>
      <w:r w:rsidRPr="008753C4">
        <w:rPr>
          <w:color w:val="auto"/>
          <w:sz w:val="24"/>
          <w:szCs w:val="24"/>
        </w:rPr>
        <w:t>кл</w:t>
      </w:r>
      <w:proofErr w:type="spellEnd"/>
      <w:r w:rsidRPr="008753C4">
        <w:rPr>
          <w:color w:val="auto"/>
          <w:sz w:val="24"/>
          <w:szCs w:val="24"/>
        </w:rPr>
        <w:t xml:space="preserve">. </w:t>
      </w:r>
      <w:proofErr w:type="spellStart"/>
      <w:r w:rsidRPr="008753C4">
        <w:rPr>
          <w:color w:val="auto"/>
          <w:sz w:val="24"/>
          <w:szCs w:val="24"/>
        </w:rPr>
        <w:t>базов.уровень</w:t>
      </w:r>
      <w:proofErr w:type="spellEnd"/>
      <w:r w:rsidRPr="008753C4">
        <w:rPr>
          <w:color w:val="auto"/>
          <w:sz w:val="24"/>
          <w:szCs w:val="24"/>
        </w:rPr>
        <w:t xml:space="preserve"> 2018г.;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А.Г. Важенин Обществознание для профессий и специальностей технического, естественно - научного, гуманитарного профилей;</w:t>
      </w:r>
      <w:r w:rsidRPr="008753C4">
        <w:rPr>
          <w:color w:val="auto"/>
          <w:sz w:val="24"/>
          <w:szCs w:val="24"/>
        </w:rPr>
        <w:tab/>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Гражданский кодекс РФ с изменениями и дополнениями. – М., 2004г.;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Конституция Российской Федерации. Принята на референдуме 12 декабря 1993 г. – М., 2009г.;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Гражданский кодекс Российской Федерации (часть первая) от 21 октября 1994 г. № 51-ФЗ (в ред. ФЗ от 26.06.2007 № 118-ФЗ)) // СЗ РФ. –1994. – № 32. – Ст. 3301.;</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1Гражданский кодекс Российской Федерации (часть вторая) от 26 января 1996 г. № 14 (в ред. от 24.07.2007 № 218-ФЗ) // СЗ РФ. – 1996. – № 5. – Ст. 410.;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Кодекс РФ об административных правонарушениях от 30 декабря 2001 № 195 (в ред. от 24.07.2007 № 218-ФЗ) // СЗ РФ. – 2002. – № 1. – Ст. 1.;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Трудовой кодекс Российской Федерации от 30 декабря 2001. № 197-ФЗ // СЗ РФ. – 2002. – № 1. – Ч. 1. – Ст. 3.;</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Закон Российской Федерации «Об образовании» 10 июля </w:t>
      </w:r>
      <w:proofErr w:type="gramStart"/>
      <w:r w:rsidRPr="008753C4">
        <w:rPr>
          <w:color w:val="auto"/>
          <w:sz w:val="24"/>
          <w:szCs w:val="24"/>
        </w:rPr>
        <w:t>1992 .</w:t>
      </w:r>
      <w:proofErr w:type="gramEnd"/>
      <w:r w:rsidRPr="008753C4">
        <w:rPr>
          <w:color w:val="auto"/>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8753C4">
        <w:rPr>
          <w:color w:val="auto"/>
          <w:sz w:val="24"/>
          <w:szCs w:val="24"/>
        </w:rPr>
        <w:t>РФ</w:t>
      </w:r>
      <w:proofErr w:type="spellEnd"/>
      <w:r w:rsidRPr="008753C4">
        <w:rPr>
          <w:color w:val="auto"/>
          <w:sz w:val="24"/>
          <w:szCs w:val="24"/>
        </w:rPr>
        <w:t xml:space="preserve">. – 1996. – № 35. – Ст. 4135.; </w:t>
      </w:r>
    </w:p>
    <w:p w:rsidR="000E27EA" w:rsidRPr="008753C4" w:rsidRDefault="000E27EA" w:rsidP="008753C4">
      <w:pPr>
        <w:numPr>
          <w:ilvl w:val="0"/>
          <w:numId w:val="50"/>
        </w:numPr>
        <w:spacing w:after="0" w:line="240" w:lineRule="auto"/>
        <w:ind w:left="426" w:right="-1" w:firstLine="283"/>
        <w:rPr>
          <w:color w:val="auto"/>
          <w:sz w:val="24"/>
          <w:szCs w:val="24"/>
        </w:rPr>
      </w:pPr>
      <w:r w:rsidRPr="008753C4">
        <w:rPr>
          <w:color w:val="auto"/>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0E27EA" w:rsidRPr="008753C4" w:rsidRDefault="000E27EA" w:rsidP="008753C4">
      <w:pPr>
        <w:numPr>
          <w:ilvl w:val="1"/>
          <w:numId w:val="50"/>
        </w:numPr>
        <w:spacing w:after="0" w:line="240" w:lineRule="auto"/>
        <w:ind w:left="426" w:right="-1" w:firstLine="283"/>
        <w:rPr>
          <w:color w:val="auto"/>
          <w:sz w:val="24"/>
          <w:szCs w:val="24"/>
        </w:rPr>
      </w:pPr>
      <w:r w:rsidRPr="008753C4">
        <w:rPr>
          <w:color w:val="auto"/>
          <w:sz w:val="24"/>
          <w:szCs w:val="24"/>
        </w:rPr>
        <w:t xml:space="preserve">Промежуточная аттестация в форме дифференцированного зачета. </w:t>
      </w:r>
    </w:p>
    <w:p w:rsidR="00D475A3" w:rsidRPr="008753C4" w:rsidRDefault="000E27EA"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475A3" w:rsidRPr="008753C4" w:rsidRDefault="00D475A3" w:rsidP="008753C4">
      <w:pPr>
        <w:spacing w:after="0" w:line="240" w:lineRule="auto"/>
        <w:ind w:left="426" w:right="-1" w:firstLine="283"/>
        <w:rPr>
          <w:color w:val="auto"/>
          <w:sz w:val="24"/>
          <w:szCs w:val="24"/>
        </w:rPr>
      </w:pPr>
    </w:p>
    <w:p w:rsidR="00B02135" w:rsidRPr="008753C4" w:rsidRDefault="00B02135" w:rsidP="008753C4">
      <w:pPr>
        <w:spacing w:after="0" w:line="240" w:lineRule="auto"/>
        <w:ind w:left="426" w:right="-1" w:firstLine="283"/>
        <w:rPr>
          <w:b/>
          <w:color w:val="auto"/>
          <w:sz w:val="24"/>
          <w:szCs w:val="24"/>
        </w:rPr>
      </w:pPr>
      <w:r w:rsidRPr="008753C4">
        <w:rPr>
          <w:b/>
          <w:color w:val="auto"/>
          <w:sz w:val="24"/>
          <w:szCs w:val="24"/>
        </w:rPr>
        <w:t xml:space="preserve">ОУДБ.09 Биология </w:t>
      </w:r>
    </w:p>
    <w:p w:rsidR="00B02135" w:rsidRPr="008753C4" w:rsidRDefault="00B02135" w:rsidP="008753C4">
      <w:pPr>
        <w:numPr>
          <w:ilvl w:val="2"/>
          <w:numId w:val="52"/>
        </w:numPr>
        <w:spacing w:after="0" w:line="240" w:lineRule="auto"/>
        <w:ind w:left="426" w:right="-1" w:firstLine="283"/>
        <w:rPr>
          <w:color w:val="auto"/>
          <w:sz w:val="24"/>
          <w:szCs w:val="24"/>
        </w:rPr>
      </w:pPr>
      <w:r w:rsidRPr="008753C4">
        <w:rPr>
          <w:color w:val="auto"/>
          <w:sz w:val="24"/>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8803C0" w:rsidRPr="008753C4">
        <w:rPr>
          <w:color w:val="auto"/>
          <w:sz w:val="24"/>
          <w:szCs w:val="24"/>
        </w:rPr>
        <w:t>по профессии СПО 23.01.08 Слесарь по ремонту строительных машин.</w:t>
      </w:r>
    </w:p>
    <w:p w:rsidR="00B02135" w:rsidRPr="008753C4" w:rsidRDefault="00B02135" w:rsidP="008753C4">
      <w:pPr>
        <w:numPr>
          <w:ilvl w:val="2"/>
          <w:numId w:val="52"/>
        </w:numPr>
        <w:spacing w:after="0" w:line="240" w:lineRule="auto"/>
        <w:ind w:left="426" w:right="-1"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программы: общеобразовательные учебные дисциплины, базовые.</w:t>
      </w:r>
    </w:p>
    <w:p w:rsidR="00B02135" w:rsidRPr="008753C4" w:rsidRDefault="00B02135" w:rsidP="008753C4">
      <w:pPr>
        <w:numPr>
          <w:ilvl w:val="2"/>
          <w:numId w:val="52"/>
        </w:numPr>
        <w:spacing w:after="0" w:line="240" w:lineRule="auto"/>
        <w:ind w:left="426" w:right="-1"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получение фундаментальных знаний о биологических системах (Клетка, Организм, Популяция, Вид, Экосистема);  </w:t>
      </w:r>
    </w:p>
    <w:p w:rsidR="00B02135" w:rsidRPr="008753C4" w:rsidRDefault="00B02135" w:rsidP="008753C4">
      <w:pPr>
        <w:pStyle w:val="a3"/>
        <w:numPr>
          <w:ilvl w:val="0"/>
          <w:numId w:val="59"/>
        </w:numPr>
        <w:spacing w:after="0" w:line="240" w:lineRule="auto"/>
        <w:ind w:left="426" w:right="-1" w:firstLine="283"/>
        <w:rPr>
          <w:color w:val="auto"/>
          <w:sz w:val="24"/>
          <w:szCs w:val="24"/>
        </w:rPr>
      </w:pPr>
      <w:r w:rsidRPr="008753C4">
        <w:rPr>
          <w:color w:val="auto"/>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B02135" w:rsidRPr="008753C4" w:rsidRDefault="00B02135" w:rsidP="008753C4">
      <w:pPr>
        <w:pStyle w:val="a3"/>
        <w:numPr>
          <w:ilvl w:val="0"/>
          <w:numId w:val="59"/>
        </w:numPr>
        <w:spacing w:after="0" w:line="240" w:lineRule="auto"/>
        <w:ind w:left="426" w:right="-1" w:firstLine="283"/>
        <w:rPr>
          <w:color w:val="auto"/>
          <w:sz w:val="24"/>
          <w:szCs w:val="24"/>
        </w:rPr>
      </w:pPr>
      <w:r w:rsidRPr="008753C4">
        <w:rPr>
          <w:color w:val="auto"/>
          <w:sz w:val="24"/>
          <w:szCs w:val="24"/>
        </w:rPr>
        <w:t xml:space="preserve">методах научного познания;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определять живые объекты в природе;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lastRenderedPageBreak/>
        <w:t xml:space="preserve">проводить наблюдения за экосистемами с целью их описания и выявления естественных и антропогенных изменений;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находить и анализировать информацию о живых объектах;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развитие познавательных интересов, </w:t>
      </w:r>
      <w:proofErr w:type="gramStart"/>
      <w:r w:rsidRPr="008753C4">
        <w:rPr>
          <w:color w:val="auto"/>
          <w:sz w:val="24"/>
          <w:szCs w:val="24"/>
        </w:rPr>
        <w:t>интеллектуальных и творческих способностей</w:t>
      </w:r>
      <w:proofErr w:type="gramEnd"/>
      <w:r w:rsidRPr="008753C4">
        <w:rPr>
          <w:color w:val="auto"/>
          <w:sz w:val="24"/>
          <w:szCs w:val="24"/>
        </w:rPr>
        <w:t xml:space="preserve"> обучающихся в процессе изучения биологических явлений;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выдающихся достижений биологии, вошедших в общечеловеческую культуру;</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B02135" w:rsidRPr="008753C4" w:rsidRDefault="00B02135" w:rsidP="008753C4">
      <w:pPr>
        <w:pStyle w:val="a3"/>
        <w:numPr>
          <w:ilvl w:val="0"/>
          <w:numId w:val="57"/>
        </w:numPr>
        <w:spacing w:after="0" w:line="240" w:lineRule="auto"/>
        <w:ind w:left="426" w:right="-1" w:firstLine="283"/>
        <w:rPr>
          <w:color w:val="auto"/>
          <w:sz w:val="24"/>
          <w:szCs w:val="24"/>
        </w:rPr>
      </w:pPr>
      <w:r w:rsidRPr="008753C4">
        <w:rPr>
          <w:color w:val="auto"/>
          <w:sz w:val="24"/>
          <w:szCs w:val="24"/>
        </w:rPr>
        <w:t xml:space="preserve">уважения к мнению оппонента при обсуждении биологических проблем;  </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B02135" w:rsidRPr="008753C4" w:rsidRDefault="00B02135" w:rsidP="008753C4">
      <w:pPr>
        <w:numPr>
          <w:ilvl w:val="0"/>
          <w:numId w:val="53"/>
        </w:numPr>
        <w:spacing w:after="0" w:line="240" w:lineRule="auto"/>
        <w:ind w:left="426" w:right="-1" w:firstLine="283"/>
        <w:rPr>
          <w:color w:val="auto"/>
          <w:sz w:val="24"/>
          <w:szCs w:val="24"/>
        </w:rPr>
      </w:pPr>
      <w:r w:rsidRPr="008753C4">
        <w:rPr>
          <w:color w:val="auto"/>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«Биология» обеспечивает достижение студентами следующих результатов:   </w:t>
      </w:r>
    </w:p>
    <w:p w:rsidR="00B02135" w:rsidRPr="008753C4" w:rsidRDefault="00B02135" w:rsidP="008753C4">
      <w:pPr>
        <w:pStyle w:val="a3"/>
        <w:numPr>
          <w:ilvl w:val="0"/>
          <w:numId w:val="47"/>
        </w:numPr>
        <w:spacing w:after="0" w:line="240" w:lineRule="auto"/>
        <w:ind w:left="426" w:right="-1" w:firstLine="283"/>
        <w:rPr>
          <w:color w:val="auto"/>
          <w:sz w:val="24"/>
          <w:szCs w:val="24"/>
        </w:rPr>
      </w:pPr>
      <w:r w:rsidRPr="008753C4">
        <w:rPr>
          <w:color w:val="auto"/>
          <w:sz w:val="24"/>
          <w:szCs w:val="24"/>
        </w:rPr>
        <w:t xml:space="preserve">личностных: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B02135" w:rsidRPr="008753C4" w:rsidRDefault="00B02135" w:rsidP="008753C4">
      <w:pPr>
        <w:pStyle w:val="a3"/>
        <w:numPr>
          <w:ilvl w:val="0"/>
          <w:numId w:val="60"/>
        </w:numPr>
        <w:spacing w:after="0" w:line="240" w:lineRule="auto"/>
        <w:ind w:left="426" w:right="-1" w:firstLine="283"/>
        <w:rPr>
          <w:color w:val="auto"/>
          <w:sz w:val="24"/>
          <w:szCs w:val="24"/>
        </w:rPr>
      </w:pPr>
      <w:r w:rsidRPr="008753C4">
        <w:rPr>
          <w:color w:val="auto"/>
          <w:sz w:val="24"/>
          <w:szCs w:val="24"/>
        </w:rPr>
        <w:t xml:space="preserve">возможности информационной среды для обеспечения продуктивного самообразования;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готовность использовать основные методы защиты от возможных последствий аварий, катастроф, стихийных бедствий;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метапредметных</w:t>
      </w:r>
      <w:proofErr w:type="spellEnd"/>
      <w:r w:rsidRPr="008753C4">
        <w:rPr>
          <w:color w:val="auto"/>
          <w:sz w:val="24"/>
          <w:szCs w:val="24"/>
        </w:rPr>
        <w:t xml:space="preserve">: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повышение интеллектуального уровня в процессе изучения биологических явлений;</w:t>
      </w:r>
    </w:p>
    <w:p w:rsidR="00B02135" w:rsidRPr="008753C4" w:rsidRDefault="00B02135" w:rsidP="008753C4">
      <w:pPr>
        <w:pStyle w:val="a3"/>
        <w:numPr>
          <w:ilvl w:val="0"/>
          <w:numId w:val="60"/>
        </w:numPr>
        <w:spacing w:after="0" w:line="240" w:lineRule="auto"/>
        <w:ind w:left="426" w:right="-1" w:firstLine="425"/>
        <w:rPr>
          <w:color w:val="auto"/>
          <w:sz w:val="24"/>
          <w:szCs w:val="24"/>
        </w:rPr>
      </w:pPr>
      <w:r w:rsidRPr="008753C4">
        <w:rPr>
          <w:color w:val="auto"/>
          <w:sz w:val="24"/>
          <w:szCs w:val="24"/>
        </w:rPr>
        <w:t>выдающихся достижений биологии, вошедших в общечеловеческую культуру;</w:t>
      </w:r>
    </w:p>
    <w:p w:rsidR="00B02135" w:rsidRPr="008753C4" w:rsidRDefault="00B02135" w:rsidP="008753C4">
      <w:pPr>
        <w:pStyle w:val="a3"/>
        <w:numPr>
          <w:ilvl w:val="0"/>
          <w:numId w:val="60"/>
        </w:numPr>
        <w:spacing w:after="0" w:line="240" w:lineRule="auto"/>
        <w:ind w:left="426" w:right="-1" w:firstLine="425"/>
        <w:rPr>
          <w:color w:val="auto"/>
          <w:sz w:val="24"/>
          <w:szCs w:val="24"/>
        </w:rPr>
      </w:pPr>
      <w:r w:rsidRPr="008753C4">
        <w:rPr>
          <w:color w:val="auto"/>
          <w:sz w:val="24"/>
          <w:szCs w:val="24"/>
        </w:rPr>
        <w:lastRenderedPageBreak/>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находить и анализировать информацию о живых объектах;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w:t>
      </w:r>
      <w:r w:rsidRPr="008753C4">
        <w:rPr>
          <w:color w:val="auto"/>
          <w:sz w:val="24"/>
          <w:szCs w:val="24"/>
        </w:rPr>
        <w:tab/>
        <w:t xml:space="preserve">способность </w:t>
      </w:r>
      <w:r w:rsidRPr="008753C4">
        <w:rPr>
          <w:color w:val="auto"/>
          <w:sz w:val="24"/>
          <w:szCs w:val="24"/>
        </w:rPr>
        <w:tab/>
        <w:t xml:space="preserve">к </w:t>
      </w:r>
      <w:r w:rsidRPr="008753C4">
        <w:rPr>
          <w:color w:val="auto"/>
          <w:sz w:val="24"/>
          <w:szCs w:val="24"/>
        </w:rPr>
        <w:tab/>
        <w:t xml:space="preserve">самостоятельному </w:t>
      </w:r>
      <w:r w:rsidRPr="008753C4">
        <w:rPr>
          <w:color w:val="auto"/>
          <w:sz w:val="24"/>
          <w:szCs w:val="24"/>
        </w:rPr>
        <w:tab/>
        <w:t xml:space="preserve">проведению </w:t>
      </w:r>
      <w:r w:rsidRPr="008753C4">
        <w:rPr>
          <w:color w:val="auto"/>
          <w:sz w:val="24"/>
          <w:szCs w:val="24"/>
        </w:rPr>
        <w:tab/>
        <w:t xml:space="preserve">исследований, постановке естественнонаучного </w:t>
      </w:r>
      <w:r w:rsidRPr="008753C4">
        <w:rPr>
          <w:color w:val="auto"/>
          <w:sz w:val="24"/>
          <w:szCs w:val="24"/>
        </w:rPr>
        <w:tab/>
        <w:t xml:space="preserve">эксперимента, </w:t>
      </w:r>
      <w:r w:rsidRPr="008753C4">
        <w:rPr>
          <w:color w:val="auto"/>
          <w:sz w:val="24"/>
          <w:szCs w:val="24"/>
        </w:rPr>
        <w:tab/>
        <w:t xml:space="preserve">использованию информационных </w:t>
      </w:r>
      <w:r w:rsidRPr="008753C4">
        <w:rPr>
          <w:color w:val="auto"/>
          <w:sz w:val="24"/>
          <w:szCs w:val="24"/>
        </w:rPr>
        <w:tab/>
        <w:t xml:space="preserve">технологий для решения научных и профессиональных задач;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B02135" w:rsidRPr="008753C4" w:rsidRDefault="00B02135" w:rsidP="008753C4">
      <w:pPr>
        <w:pStyle w:val="a3"/>
        <w:numPr>
          <w:ilvl w:val="0"/>
          <w:numId w:val="47"/>
        </w:numPr>
        <w:spacing w:after="0" w:line="240" w:lineRule="auto"/>
        <w:ind w:left="426" w:right="-1" w:firstLine="283"/>
        <w:rPr>
          <w:color w:val="auto"/>
          <w:sz w:val="24"/>
          <w:szCs w:val="24"/>
        </w:rPr>
      </w:pPr>
      <w:r w:rsidRPr="008753C4">
        <w:rPr>
          <w:color w:val="auto"/>
          <w:sz w:val="24"/>
          <w:szCs w:val="24"/>
        </w:rPr>
        <w:t xml:space="preserve">предметных: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владение основополагающими понятиями и представлениями о живой природе, ее уровневой организации и эволюции; </w:t>
      </w:r>
    </w:p>
    <w:p w:rsidR="00B02135" w:rsidRPr="008753C4" w:rsidRDefault="00B02135" w:rsidP="008753C4">
      <w:pPr>
        <w:pStyle w:val="a3"/>
        <w:numPr>
          <w:ilvl w:val="0"/>
          <w:numId w:val="61"/>
        </w:numPr>
        <w:spacing w:after="0" w:line="240" w:lineRule="auto"/>
        <w:ind w:left="426" w:right="-1" w:firstLine="425"/>
        <w:rPr>
          <w:color w:val="auto"/>
          <w:sz w:val="24"/>
          <w:szCs w:val="24"/>
        </w:rPr>
      </w:pPr>
      <w:r w:rsidRPr="008753C4">
        <w:rPr>
          <w:color w:val="auto"/>
          <w:sz w:val="24"/>
          <w:szCs w:val="24"/>
        </w:rPr>
        <w:t xml:space="preserve">уверенное пользование биологической терминологией и символикой;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выявление и оценка антропогенных изменений в природе;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умений объяснять результаты биологических экспериментов, решать элементарные биологические задачи;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B02135" w:rsidRPr="008753C4" w:rsidRDefault="00B02135" w:rsidP="008753C4">
      <w:pPr>
        <w:autoSpaceDE w:val="0"/>
        <w:autoSpaceDN w:val="0"/>
        <w:adjustRightInd w:val="0"/>
        <w:spacing w:after="0" w:line="240" w:lineRule="auto"/>
        <w:ind w:left="426" w:right="-1" w:firstLine="283"/>
        <w:rPr>
          <w:color w:val="auto"/>
          <w:sz w:val="24"/>
          <w:szCs w:val="24"/>
        </w:rPr>
      </w:pPr>
      <w:r w:rsidRPr="008753C4">
        <w:rPr>
          <w:color w:val="auto"/>
          <w:sz w:val="24"/>
          <w:szCs w:val="24"/>
        </w:rPr>
        <w:t xml:space="preserve">При изучении курса биология у студентов формируются следующие компетенции: </w:t>
      </w:r>
    </w:p>
    <w:p w:rsidR="008803C0" w:rsidRPr="008753C4" w:rsidRDefault="008803C0"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8803C0" w:rsidRPr="008753C4" w:rsidRDefault="008803C0"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8803C0" w:rsidRPr="008753C4" w:rsidRDefault="008803C0"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803C0" w:rsidRPr="008753C4" w:rsidRDefault="008803C0"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8803C0" w:rsidRPr="008753C4" w:rsidRDefault="008803C0"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8803C0" w:rsidRPr="008753C4" w:rsidRDefault="008803C0"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D4C14" w:rsidRPr="008753C4" w:rsidRDefault="008803C0"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B02135" w:rsidRPr="008753C4" w:rsidRDefault="00B02135" w:rsidP="008753C4">
      <w:pPr>
        <w:numPr>
          <w:ilvl w:val="0"/>
          <w:numId w:val="54"/>
        </w:numPr>
        <w:spacing w:after="0" w:line="240" w:lineRule="auto"/>
        <w:ind w:left="426" w:right="-1" w:firstLine="283"/>
        <w:rPr>
          <w:color w:val="auto"/>
          <w:sz w:val="24"/>
          <w:szCs w:val="24"/>
        </w:rPr>
      </w:pPr>
      <w:r w:rsidRPr="008753C4">
        <w:rPr>
          <w:color w:val="auto"/>
          <w:sz w:val="24"/>
          <w:szCs w:val="24"/>
        </w:rPr>
        <w:t xml:space="preserve">Количество часов на освоение программы учебной дисциплины: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lastRenderedPageBreak/>
        <w:t xml:space="preserve">Максимальной учебной нагрузки обучающегося </w:t>
      </w:r>
      <w:r w:rsidR="0072369A" w:rsidRPr="008753C4">
        <w:rPr>
          <w:color w:val="auto"/>
          <w:sz w:val="24"/>
          <w:szCs w:val="24"/>
        </w:rPr>
        <w:t>60</w:t>
      </w:r>
      <w:r w:rsidRPr="008753C4">
        <w:rPr>
          <w:color w:val="auto"/>
          <w:sz w:val="24"/>
          <w:szCs w:val="24"/>
        </w:rPr>
        <w:t xml:space="preserve"> часов, в том числе: </w:t>
      </w:r>
    </w:p>
    <w:p w:rsidR="00B02135" w:rsidRPr="008753C4" w:rsidRDefault="00B02135" w:rsidP="008753C4">
      <w:pPr>
        <w:spacing w:after="0" w:line="240" w:lineRule="auto"/>
        <w:ind w:left="426" w:right="-1" w:firstLine="283"/>
        <w:rPr>
          <w:color w:val="auto"/>
          <w:sz w:val="24"/>
          <w:szCs w:val="24"/>
        </w:rPr>
      </w:pPr>
      <w:r w:rsidRPr="008753C4">
        <w:rPr>
          <w:color w:val="auto"/>
          <w:sz w:val="24"/>
          <w:szCs w:val="24"/>
        </w:rPr>
        <w:t>обязательной аудиторной учебной нагрузки обучающегося 4</w:t>
      </w:r>
      <w:r w:rsidR="0072369A" w:rsidRPr="008753C4">
        <w:rPr>
          <w:color w:val="auto"/>
          <w:sz w:val="24"/>
          <w:szCs w:val="24"/>
        </w:rPr>
        <w:t>1</w:t>
      </w:r>
      <w:r w:rsidRPr="008753C4">
        <w:rPr>
          <w:color w:val="auto"/>
          <w:sz w:val="24"/>
          <w:szCs w:val="24"/>
        </w:rPr>
        <w:t xml:space="preserve"> час;  </w:t>
      </w:r>
    </w:p>
    <w:p w:rsidR="00B02135" w:rsidRPr="008753C4" w:rsidRDefault="00B02135" w:rsidP="008753C4">
      <w:pPr>
        <w:numPr>
          <w:ilvl w:val="0"/>
          <w:numId w:val="54"/>
        </w:numPr>
        <w:spacing w:after="0" w:line="240" w:lineRule="auto"/>
        <w:ind w:left="426" w:right="-1" w:firstLine="283"/>
        <w:rPr>
          <w:color w:val="auto"/>
          <w:sz w:val="24"/>
          <w:szCs w:val="24"/>
        </w:rPr>
      </w:pPr>
      <w:r w:rsidRPr="008753C4">
        <w:rPr>
          <w:color w:val="auto"/>
          <w:sz w:val="24"/>
          <w:szCs w:val="24"/>
        </w:rPr>
        <w:t xml:space="preserve">Содержание дисциплины: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Учение о клетке;  </w:t>
      </w:r>
    </w:p>
    <w:p w:rsidR="00B02135" w:rsidRPr="008753C4" w:rsidRDefault="00EC51C0" w:rsidP="008753C4">
      <w:pPr>
        <w:pStyle w:val="a3"/>
        <w:numPr>
          <w:ilvl w:val="0"/>
          <w:numId w:val="56"/>
        </w:numPr>
        <w:spacing w:after="0" w:line="240" w:lineRule="auto"/>
        <w:ind w:left="426" w:right="-1" w:firstLine="283"/>
        <w:rPr>
          <w:color w:val="auto"/>
          <w:sz w:val="24"/>
          <w:szCs w:val="24"/>
        </w:rPr>
      </w:pPr>
      <w:r w:rsidRPr="008753C4">
        <w:rPr>
          <w:color w:val="auto"/>
          <w:sz w:val="24"/>
          <w:szCs w:val="24"/>
        </w:rPr>
        <w:t>Организм</w:t>
      </w:r>
      <w:r w:rsidR="008803C0" w:rsidRPr="008753C4">
        <w:rPr>
          <w:color w:val="auto"/>
          <w:sz w:val="24"/>
          <w:szCs w:val="24"/>
        </w:rPr>
        <w:t>. Размножение и индивидуальное развитие организмов</w:t>
      </w:r>
      <w:r w:rsidR="00B02135" w:rsidRPr="008753C4">
        <w:rPr>
          <w:color w:val="auto"/>
          <w:sz w:val="24"/>
          <w:szCs w:val="24"/>
        </w:rPr>
        <w:t xml:space="preserve">;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Основы генетики и селекции;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Происхождение и развитие жизни на Земле. Эволюционное учение;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Происхождение человека;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Основы экологии;  </w:t>
      </w:r>
    </w:p>
    <w:p w:rsidR="00B02135" w:rsidRPr="008753C4" w:rsidRDefault="00B02135" w:rsidP="008753C4">
      <w:pPr>
        <w:pStyle w:val="a3"/>
        <w:numPr>
          <w:ilvl w:val="0"/>
          <w:numId w:val="56"/>
        </w:numPr>
        <w:spacing w:after="0" w:line="240" w:lineRule="auto"/>
        <w:ind w:left="426" w:right="-1" w:firstLine="283"/>
        <w:rPr>
          <w:color w:val="auto"/>
          <w:sz w:val="24"/>
          <w:szCs w:val="24"/>
        </w:rPr>
      </w:pPr>
      <w:r w:rsidRPr="008753C4">
        <w:rPr>
          <w:color w:val="auto"/>
          <w:sz w:val="24"/>
          <w:szCs w:val="24"/>
        </w:rPr>
        <w:t xml:space="preserve">Бионика. </w:t>
      </w:r>
    </w:p>
    <w:p w:rsidR="00B02135" w:rsidRPr="008753C4" w:rsidRDefault="00B02135" w:rsidP="008753C4">
      <w:pPr>
        <w:numPr>
          <w:ilvl w:val="0"/>
          <w:numId w:val="55"/>
        </w:numPr>
        <w:spacing w:after="0" w:line="240" w:lineRule="auto"/>
        <w:ind w:left="426" w:right="-1" w:firstLine="283"/>
        <w:rPr>
          <w:color w:val="auto"/>
          <w:sz w:val="24"/>
          <w:szCs w:val="24"/>
        </w:rPr>
      </w:pPr>
      <w:r w:rsidRPr="008753C4">
        <w:rPr>
          <w:color w:val="auto"/>
          <w:sz w:val="24"/>
          <w:szCs w:val="24"/>
        </w:rPr>
        <w:t>Перечень учебных изданий, Интернет-ресурсов, дополнительной литературы.</w:t>
      </w:r>
    </w:p>
    <w:p w:rsidR="00B02135" w:rsidRPr="008753C4" w:rsidRDefault="00B02135" w:rsidP="008753C4">
      <w:pPr>
        <w:pStyle w:val="a3"/>
        <w:numPr>
          <w:ilvl w:val="0"/>
          <w:numId w:val="58"/>
        </w:numPr>
        <w:spacing w:after="0" w:line="240" w:lineRule="auto"/>
        <w:ind w:left="426" w:right="-1" w:firstLine="283"/>
        <w:rPr>
          <w:color w:val="auto"/>
          <w:sz w:val="24"/>
          <w:szCs w:val="24"/>
        </w:rPr>
      </w:pPr>
      <w:r w:rsidRPr="008753C4">
        <w:rPr>
          <w:color w:val="auto"/>
          <w:sz w:val="24"/>
          <w:szCs w:val="24"/>
        </w:rPr>
        <w:t xml:space="preserve">Биология. </w:t>
      </w:r>
      <w:proofErr w:type="spellStart"/>
      <w:r w:rsidRPr="008753C4">
        <w:rPr>
          <w:color w:val="auto"/>
          <w:sz w:val="24"/>
          <w:szCs w:val="24"/>
        </w:rPr>
        <w:t>В.М.Константинова</w:t>
      </w:r>
      <w:proofErr w:type="spellEnd"/>
      <w:r w:rsidRPr="008753C4">
        <w:rPr>
          <w:color w:val="auto"/>
          <w:sz w:val="24"/>
          <w:szCs w:val="24"/>
        </w:rPr>
        <w:t xml:space="preserve"> 2016г.;</w:t>
      </w:r>
    </w:p>
    <w:p w:rsidR="00B02135" w:rsidRPr="008753C4" w:rsidRDefault="00B02135" w:rsidP="008753C4">
      <w:pPr>
        <w:pStyle w:val="a3"/>
        <w:numPr>
          <w:ilvl w:val="0"/>
          <w:numId w:val="58"/>
        </w:numPr>
        <w:spacing w:after="0" w:line="240" w:lineRule="auto"/>
        <w:ind w:left="426" w:right="-1" w:firstLine="283"/>
        <w:rPr>
          <w:color w:val="auto"/>
          <w:sz w:val="24"/>
          <w:szCs w:val="24"/>
        </w:rPr>
      </w:pPr>
      <w:r w:rsidRPr="008753C4">
        <w:rPr>
          <w:color w:val="auto"/>
          <w:sz w:val="24"/>
          <w:szCs w:val="24"/>
        </w:rPr>
        <w:t xml:space="preserve">Биология с основами экологии 3-е издание Естественные науки Учебник </w:t>
      </w:r>
      <w:proofErr w:type="spellStart"/>
      <w:r w:rsidRPr="008753C4">
        <w:rPr>
          <w:color w:val="auto"/>
          <w:sz w:val="24"/>
          <w:szCs w:val="24"/>
        </w:rPr>
        <w:t>А.С.Лукатин</w:t>
      </w:r>
      <w:proofErr w:type="spellEnd"/>
      <w:r w:rsidRPr="008753C4">
        <w:rPr>
          <w:color w:val="auto"/>
          <w:sz w:val="24"/>
          <w:szCs w:val="24"/>
        </w:rPr>
        <w:t xml:space="preserve"> 2018г.;  </w:t>
      </w:r>
    </w:p>
    <w:p w:rsidR="00B02135" w:rsidRPr="008753C4" w:rsidRDefault="00B02135" w:rsidP="008753C4">
      <w:pPr>
        <w:pStyle w:val="a3"/>
        <w:numPr>
          <w:ilvl w:val="0"/>
          <w:numId w:val="58"/>
        </w:numPr>
        <w:spacing w:after="0" w:line="240" w:lineRule="auto"/>
        <w:ind w:left="426" w:right="-1" w:firstLine="283"/>
        <w:rPr>
          <w:color w:val="auto"/>
          <w:sz w:val="24"/>
          <w:szCs w:val="24"/>
        </w:rPr>
      </w:pPr>
      <w:r w:rsidRPr="008753C4">
        <w:rPr>
          <w:color w:val="auto"/>
          <w:sz w:val="24"/>
          <w:szCs w:val="24"/>
        </w:rPr>
        <w:t xml:space="preserve">Общая биология. 9-е </w:t>
      </w:r>
      <w:proofErr w:type="spellStart"/>
      <w:r w:rsidRPr="008753C4">
        <w:rPr>
          <w:color w:val="auto"/>
          <w:sz w:val="24"/>
          <w:szCs w:val="24"/>
        </w:rPr>
        <w:t>изд.В.М</w:t>
      </w:r>
      <w:proofErr w:type="spellEnd"/>
      <w:r w:rsidRPr="008753C4">
        <w:rPr>
          <w:color w:val="auto"/>
          <w:sz w:val="24"/>
          <w:szCs w:val="24"/>
        </w:rPr>
        <w:t>. Константинов 2019</w:t>
      </w:r>
      <w:proofErr w:type="gramStart"/>
      <w:r w:rsidRPr="008753C4">
        <w:rPr>
          <w:color w:val="auto"/>
          <w:sz w:val="24"/>
          <w:szCs w:val="24"/>
        </w:rPr>
        <w:t>г..</w:t>
      </w:r>
      <w:proofErr w:type="gramEnd"/>
      <w:r w:rsidRPr="008753C4">
        <w:rPr>
          <w:color w:val="auto"/>
          <w:sz w:val="24"/>
          <w:szCs w:val="24"/>
        </w:rPr>
        <w:t xml:space="preserve">  </w:t>
      </w:r>
    </w:p>
    <w:p w:rsidR="00B02135" w:rsidRPr="008753C4" w:rsidRDefault="00B02135" w:rsidP="008753C4">
      <w:pPr>
        <w:numPr>
          <w:ilvl w:val="0"/>
          <w:numId w:val="55"/>
        </w:numPr>
        <w:spacing w:after="0" w:line="240" w:lineRule="auto"/>
        <w:ind w:left="426" w:right="-1" w:firstLine="283"/>
        <w:rPr>
          <w:color w:val="auto"/>
          <w:sz w:val="24"/>
          <w:szCs w:val="24"/>
        </w:rPr>
      </w:pPr>
      <w:r w:rsidRPr="008753C4">
        <w:rPr>
          <w:color w:val="auto"/>
          <w:sz w:val="24"/>
          <w:szCs w:val="24"/>
        </w:rPr>
        <w:t>Промежуточная аттестация в форме дифференцированного зачета.</w:t>
      </w:r>
    </w:p>
    <w:p w:rsidR="00D475A3" w:rsidRPr="008753C4" w:rsidRDefault="00B02135" w:rsidP="008753C4">
      <w:pPr>
        <w:spacing w:after="0" w:line="240" w:lineRule="auto"/>
        <w:ind w:left="426" w:right="-1" w:firstLine="283"/>
        <w:rPr>
          <w:b/>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475A3" w:rsidRPr="008753C4" w:rsidRDefault="00D475A3" w:rsidP="008753C4">
      <w:pPr>
        <w:spacing w:after="0" w:line="240" w:lineRule="auto"/>
        <w:ind w:left="426" w:right="-1" w:firstLine="283"/>
        <w:rPr>
          <w:b/>
          <w:color w:val="auto"/>
          <w:sz w:val="24"/>
          <w:szCs w:val="24"/>
        </w:rPr>
      </w:pPr>
    </w:p>
    <w:p w:rsidR="00BC2FE6" w:rsidRPr="008753C4" w:rsidRDefault="00BC2FE6" w:rsidP="008753C4">
      <w:pPr>
        <w:spacing w:after="0" w:line="240" w:lineRule="auto"/>
        <w:ind w:left="426" w:right="-1" w:firstLine="283"/>
        <w:rPr>
          <w:b/>
          <w:color w:val="auto"/>
          <w:sz w:val="24"/>
          <w:szCs w:val="24"/>
        </w:rPr>
      </w:pPr>
      <w:r w:rsidRPr="008753C4">
        <w:rPr>
          <w:b/>
          <w:color w:val="auto"/>
          <w:sz w:val="24"/>
          <w:szCs w:val="24"/>
        </w:rPr>
        <w:t xml:space="preserve">ОУДБ.10 География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C81ABE" w:rsidRPr="008753C4">
        <w:rPr>
          <w:color w:val="auto"/>
          <w:sz w:val="24"/>
          <w:szCs w:val="24"/>
        </w:rPr>
        <w:t>по профессии СПО 23.01.08 Слесарь по ремонту строительных машин.</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w:t>
      </w:r>
      <w:r w:rsidR="00FF594A" w:rsidRPr="008753C4">
        <w:rPr>
          <w:color w:val="auto"/>
          <w:sz w:val="24"/>
          <w:szCs w:val="24"/>
        </w:rPr>
        <w:t>общеобразовательные</w:t>
      </w:r>
      <w:r w:rsidRPr="008753C4">
        <w:rPr>
          <w:color w:val="auto"/>
          <w:sz w:val="24"/>
          <w:szCs w:val="24"/>
        </w:rPr>
        <w:t xml:space="preserve"> учебные дисциплины, базовые.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3. Цели и задачи дисциплины, требования к результатам освоения дисциплины:   </w:t>
      </w:r>
    </w:p>
    <w:p w:rsidR="00BC2FE6" w:rsidRPr="008753C4" w:rsidRDefault="00BC2FE6" w:rsidP="008753C4">
      <w:pPr>
        <w:pStyle w:val="a3"/>
        <w:spacing w:after="0" w:line="240" w:lineRule="auto"/>
        <w:ind w:left="709" w:right="-1" w:firstLine="283"/>
        <w:rPr>
          <w:color w:val="auto"/>
          <w:sz w:val="24"/>
          <w:szCs w:val="24"/>
        </w:rPr>
      </w:pPr>
      <w:r w:rsidRPr="008753C4">
        <w:rPr>
          <w:color w:val="auto"/>
          <w:sz w:val="24"/>
          <w:szCs w:val="24"/>
        </w:rPr>
        <w:t xml:space="preserve">Содержание программы «География» направлено на достижение следующих целей: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8753C4">
        <w:rPr>
          <w:color w:val="auto"/>
          <w:sz w:val="24"/>
          <w:szCs w:val="24"/>
        </w:rPr>
        <w:t>геоэкологических</w:t>
      </w:r>
      <w:proofErr w:type="spellEnd"/>
      <w:r w:rsidRPr="008753C4">
        <w:rPr>
          <w:color w:val="auto"/>
          <w:sz w:val="24"/>
          <w:szCs w:val="24"/>
        </w:rPr>
        <w:t xml:space="preserve"> процессов и явлений;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воспитание уважения к другим народам и культурам, бережного отношения к окружающей природной среде;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8753C4">
        <w:rPr>
          <w:color w:val="auto"/>
          <w:sz w:val="24"/>
          <w:szCs w:val="24"/>
        </w:rPr>
        <w:t>интернет-ресурсы</w:t>
      </w:r>
      <w:proofErr w:type="spellEnd"/>
      <w:r w:rsidRPr="008753C4">
        <w:rPr>
          <w:color w:val="auto"/>
          <w:sz w:val="24"/>
          <w:szCs w:val="24"/>
        </w:rPr>
        <w:t xml:space="preserve">, для правильной оценки важнейших социально-экономических вопросов международной жизни;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Освоение содержания учебной дисциплины «География» обеспечивает достижение студентами следующих результатов: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lastRenderedPageBreak/>
        <w:t xml:space="preserve">личностных: </w:t>
      </w:r>
    </w:p>
    <w:p w:rsidR="00BC2FE6" w:rsidRPr="008753C4" w:rsidRDefault="00BC2FE6" w:rsidP="008753C4">
      <w:pPr>
        <w:pStyle w:val="a3"/>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ответственного отношения к обучению;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 xml:space="preserve">готовность и способность студентов к саморазвитию и самообразованию на основе мотивации к обучению и познанию; </w:t>
      </w:r>
    </w:p>
    <w:p w:rsidR="00BC2FE6" w:rsidRPr="008753C4" w:rsidRDefault="00BC2FE6" w:rsidP="008753C4">
      <w:pPr>
        <w:pStyle w:val="a3"/>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BC2FE6" w:rsidRPr="008753C4" w:rsidRDefault="00BC2FE6" w:rsidP="008753C4">
      <w:pPr>
        <w:pStyle w:val="a3"/>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готовность и способность к самостоятельной, творческой и ответственной деятельности;</w:t>
      </w:r>
    </w:p>
    <w:p w:rsidR="00BC2FE6" w:rsidRPr="008753C4" w:rsidRDefault="00BC2FE6" w:rsidP="008753C4">
      <w:pPr>
        <w:pStyle w:val="a3"/>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 xml:space="preserve">приобретение опыта эколого-направленной деятельности; </w:t>
      </w:r>
    </w:p>
    <w:p w:rsidR="00BC2FE6" w:rsidRPr="008753C4" w:rsidRDefault="00BC2FE6" w:rsidP="008753C4">
      <w:pPr>
        <w:pStyle w:val="a3"/>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 xml:space="preserve">критичность мышления, владение первичными навыками анализа и критичной оценки получаемой информации;  </w:t>
      </w:r>
    </w:p>
    <w:p w:rsidR="00BC2FE6" w:rsidRPr="008753C4" w:rsidRDefault="00BC2FE6" w:rsidP="008753C4">
      <w:pPr>
        <w:pStyle w:val="a3"/>
        <w:numPr>
          <w:ilvl w:val="0"/>
          <w:numId w:val="62"/>
        </w:numPr>
        <w:spacing w:after="0" w:line="240" w:lineRule="auto"/>
        <w:ind w:left="426" w:right="-1" w:firstLine="283"/>
        <w:rPr>
          <w:color w:val="auto"/>
          <w:sz w:val="24"/>
          <w:szCs w:val="24"/>
        </w:rPr>
      </w:pPr>
      <w:r w:rsidRPr="008753C4">
        <w:rPr>
          <w:color w:val="auto"/>
          <w:sz w:val="24"/>
          <w:szCs w:val="24"/>
        </w:rPr>
        <w:t xml:space="preserve">креативность мышления, инициативность и находчивость;  </w:t>
      </w:r>
    </w:p>
    <w:p w:rsidR="00BC2FE6" w:rsidRPr="008753C4" w:rsidRDefault="00BC2FE6" w:rsidP="008753C4">
      <w:pPr>
        <w:pStyle w:val="a3"/>
        <w:numPr>
          <w:ilvl w:val="0"/>
          <w:numId w:val="35"/>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BC2FE6" w:rsidRPr="008753C4" w:rsidRDefault="00BC2FE6" w:rsidP="008753C4">
      <w:pPr>
        <w:pStyle w:val="a3"/>
        <w:numPr>
          <w:ilvl w:val="0"/>
          <w:numId w:val="63"/>
        </w:numPr>
        <w:spacing w:after="0" w:line="240" w:lineRule="auto"/>
        <w:ind w:left="426" w:right="-1" w:firstLine="283"/>
        <w:rPr>
          <w:color w:val="auto"/>
          <w:sz w:val="24"/>
          <w:szCs w:val="24"/>
        </w:rPr>
      </w:pPr>
      <w:r w:rsidRPr="008753C4">
        <w:rPr>
          <w:color w:val="auto"/>
          <w:sz w:val="24"/>
          <w:szCs w:val="24"/>
        </w:rPr>
        <w:t>владение навыками познавательной, учебно-исследовательской и проектной деятельности, а также навыками разрешения проблем;</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умение устанавливать </w:t>
      </w:r>
      <w:proofErr w:type="spellStart"/>
      <w:r w:rsidRPr="008753C4">
        <w:rPr>
          <w:color w:val="auto"/>
          <w:sz w:val="24"/>
          <w:szCs w:val="24"/>
        </w:rPr>
        <w:t>причинноследственные</w:t>
      </w:r>
      <w:proofErr w:type="spellEnd"/>
      <w:r w:rsidRPr="008753C4">
        <w:rPr>
          <w:color w:val="auto"/>
          <w:sz w:val="24"/>
          <w:szCs w:val="24"/>
        </w:rPr>
        <w:t xml:space="preserve"> связи, строить рассуждение,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 умозаключение (индуктивное, дедуктивное и по аналогии) и делать аргументированные выводы;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понимание места и роли географии в системе наук; представление об обширных междисциплинарных связях географии; </w:t>
      </w:r>
    </w:p>
    <w:p w:rsidR="00BC2FE6" w:rsidRPr="008753C4" w:rsidRDefault="00BC2FE6" w:rsidP="008753C4">
      <w:pPr>
        <w:pStyle w:val="a3"/>
        <w:numPr>
          <w:ilvl w:val="0"/>
          <w:numId w:val="35"/>
        </w:numPr>
        <w:spacing w:after="0" w:line="240" w:lineRule="auto"/>
        <w:ind w:left="426" w:right="-1" w:firstLine="283"/>
        <w:rPr>
          <w:color w:val="auto"/>
          <w:sz w:val="24"/>
          <w:szCs w:val="24"/>
        </w:rPr>
      </w:pPr>
      <w:r w:rsidRPr="008753C4">
        <w:rPr>
          <w:color w:val="auto"/>
          <w:sz w:val="24"/>
          <w:szCs w:val="24"/>
        </w:rPr>
        <w:t xml:space="preserve">предметных: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BC2FE6" w:rsidRPr="008753C4" w:rsidRDefault="00BC2FE6" w:rsidP="008753C4">
      <w:pPr>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lastRenderedPageBreak/>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владение умениями географического анализа и интерпретации разнообразной − информации; </w:t>
      </w:r>
    </w:p>
    <w:p w:rsidR="00BC2FE6" w:rsidRPr="008753C4" w:rsidRDefault="00BC2FE6" w:rsidP="008753C4">
      <w:pPr>
        <w:numPr>
          <w:ilvl w:val="0"/>
          <w:numId w:val="62"/>
        </w:numPr>
        <w:spacing w:after="0" w:line="240" w:lineRule="auto"/>
        <w:ind w:left="426" w:right="-1" w:firstLine="283"/>
        <w:rPr>
          <w:color w:val="auto"/>
          <w:sz w:val="24"/>
          <w:szCs w:val="24"/>
        </w:rPr>
      </w:pPr>
      <w:r w:rsidRPr="008753C4">
        <w:rPr>
          <w:color w:val="auto"/>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BC2FE6" w:rsidRPr="008753C4" w:rsidRDefault="00BC2FE6" w:rsidP="008753C4">
      <w:pPr>
        <w:numPr>
          <w:ilvl w:val="0"/>
          <w:numId w:val="62"/>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BC2FE6" w:rsidRPr="008753C4" w:rsidRDefault="00BC2FE6" w:rsidP="008753C4">
      <w:pPr>
        <w:autoSpaceDE w:val="0"/>
        <w:autoSpaceDN w:val="0"/>
        <w:adjustRightInd w:val="0"/>
        <w:spacing w:after="0" w:line="240" w:lineRule="auto"/>
        <w:ind w:left="426" w:right="-1" w:firstLine="283"/>
        <w:rPr>
          <w:color w:val="auto"/>
          <w:sz w:val="24"/>
          <w:szCs w:val="24"/>
        </w:rPr>
      </w:pPr>
      <w:r w:rsidRPr="008753C4">
        <w:rPr>
          <w:color w:val="auto"/>
          <w:sz w:val="24"/>
          <w:szCs w:val="24"/>
        </w:rPr>
        <w:t>При изучении курса «География» у студентов формируются следующие общие компетенции:</w:t>
      </w:r>
    </w:p>
    <w:p w:rsidR="00C81ABE" w:rsidRPr="008753C4" w:rsidRDefault="00C81ABE"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81ABE" w:rsidRPr="008753C4" w:rsidRDefault="00C81ABE"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81ABE" w:rsidRPr="008753C4" w:rsidRDefault="00C81ABE"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81ABE" w:rsidRPr="008753C4" w:rsidRDefault="00C81ABE"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81ABE" w:rsidRPr="008753C4" w:rsidRDefault="00C81ABE"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81ABE" w:rsidRPr="008753C4" w:rsidRDefault="00C81ABE"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468E7" w:rsidRPr="008753C4" w:rsidRDefault="00C81ABE" w:rsidP="008753C4">
      <w:pPr>
        <w:spacing w:after="0" w:line="240" w:lineRule="auto"/>
        <w:ind w:left="426" w:right="-1" w:firstLine="283"/>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Максимальной учебной нагрузки обучающегося 8</w:t>
      </w:r>
      <w:r w:rsidR="00C81ABE" w:rsidRPr="008753C4">
        <w:rPr>
          <w:color w:val="auto"/>
          <w:sz w:val="24"/>
          <w:szCs w:val="24"/>
        </w:rPr>
        <w:t>7</w:t>
      </w:r>
      <w:r w:rsidRPr="008753C4">
        <w:rPr>
          <w:color w:val="auto"/>
          <w:sz w:val="24"/>
          <w:szCs w:val="24"/>
        </w:rPr>
        <w:t xml:space="preserve"> час</w:t>
      </w:r>
      <w:r w:rsidR="00C81ABE" w:rsidRPr="008753C4">
        <w:rPr>
          <w:color w:val="auto"/>
          <w:sz w:val="24"/>
          <w:szCs w:val="24"/>
        </w:rPr>
        <w:t>ов</w:t>
      </w:r>
      <w:r w:rsidRPr="008753C4">
        <w:rPr>
          <w:color w:val="auto"/>
          <w:sz w:val="24"/>
          <w:szCs w:val="24"/>
        </w:rPr>
        <w:t xml:space="preserve">, в том числе: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C81ABE" w:rsidRPr="008753C4">
        <w:rPr>
          <w:color w:val="auto"/>
          <w:sz w:val="24"/>
          <w:szCs w:val="24"/>
        </w:rPr>
        <w:t>61</w:t>
      </w:r>
      <w:r w:rsidRPr="008753C4">
        <w:rPr>
          <w:color w:val="auto"/>
          <w:sz w:val="24"/>
          <w:szCs w:val="24"/>
        </w:rPr>
        <w:t xml:space="preserve"> час.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5. Содержание дисциплины: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Источники географической информации;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Политическое устройство мира;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География мировых природных ресурсов;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География населения мира;  </w:t>
      </w:r>
    </w:p>
    <w:p w:rsidR="00F91177"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Мировое хозяйство;</w:t>
      </w:r>
    </w:p>
    <w:p w:rsidR="00F91177" w:rsidRPr="008753C4" w:rsidRDefault="00F91177" w:rsidP="008753C4">
      <w:pPr>
        <w:pStyle w:val="a3"/>
        <w:numPr>
          <w:ilvl w:val="1"/>
          <w:numId w:val="64"/>
        </w:numPr>
        <w:spacing w:after="0" w:line="240" w:lineRule="auto"/>
        <w:ind w:left="426" w:right="-1" w:firstLine="283"/>
        <w:rPr>
          <w:color w:val="auto"/>
          <w:sz w:val="24"/>
          <w:szCs w:val="24"/>
        </w:rPr>
      </w:pPr>
      <w:r w:rsidRPr="008753C4">
        <w:rPr>
          <w:color w:val="auto"/>
          <w:sz w:val="24"/>
          <w:szCs w:val="24"/>
        </w:rPr>
        <w:t>Регионы мира;</w:t>
      </w:r>
      <w:r w:rsidR="00BC2FE6" w:rsidRPr="008753C4">
        <w:rPr>
          <w:color w:val="auto"/>
          <w:sz w:val="24"/>
          <w:szCs w:val="24"/>
        </w:rPr>
        <w:t xml:space="preserve">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Россия в современном мире;  </w:t>
      </w:r>
    </w:p>
    <w:p w:rsidR="00BC2FE6" w:rsidRPr="008753C4" w:rsidRDefault="00BC2FE6" w:rsidP="008753C4">
      <w:pPr>
        <w:pStyle w:val="a3"/>
        <w:numPr>
          <w:ilvl w:val="1"/>
          <w:numId w:val="64"/>
        </w:numPr>
        <w:spacing w:after="0" w:line="240" w:lineRule="auto"/>
        <w:ind w:left="426" w:right="-1" w:firstLine="283"/>
        <w:rPr>
          <w:color w:val="auto"/>
          <w:sz w:val="24"/>
          <w:szCs w:val="24"/>
        </w:rPr>
      </w:pPr>
      <w:r w:rsidRPr="008753C4">
        <w:rPr>
          <w:color w:val="auto"/>
          <w:sz w:val="24"/>
          <w:szCs w:val="24"/>
        </w:rPr>
        <w:t xml:space="preserve">Географические аспекты современных глобальных проблем человечества.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BC2FE6" w:rsidRPr="008753C4" w:rsidRDefault="00BC2FE6" w:rsidP="008753C4">
      <w:pPr>
        <w:pStyle w:val="a3"/>
        <w:numPr>
          <w:ilvl w:val="0"/>
          <w:numId w:val="66"/>
        </w:numPr>
        <w:spacing w:after="0" w:line="240" w:lineRule="auto"/>
        <w:ind w:left="426" w:right="-1" w:firstLine="283"/>
        <w:rPr>
          <w:color w:val="auto"/>
          <w:sz w:val="24"/>
          <w:szCs w:val="24"/>
        </w:rPr>
      </w:pPr>
      <w:r w:rsidRPr="008753C4">
        <w:rPr>
          <w:color w:val="auto"/>
          <w:sz w:val="24"/>
          <w:szCs w:val="24"/>
        </w:rPr>
        <w:t xml:space="preserve">География. 10-11кл. Базовый уровень </w:t>
      </w:r>
      <w:proofErr w:type="spellStart"/>
      <w:r w:rsidRPr="008753C4">
        <w:rPr>
          <w:color w:val="auto"/>
          <w:sz w:val="24"/>
          <w:szCs w:val="24"/>
        </w:rPr>
        <w:t>В.П.Максаковский</w:t>
      </w:r>
      <w:proofErr w:type="spellEnd"/>
      <w:r w:rsidRPr="008753C4">
        <w:rPr>
          <w:color w:val="auto"/>
          <w:sz w:val="24"/>
          <w:szCs w:val="24"/>
        </w:rPr>
        <w:t xml:space="preserve"> 2019г.;  </w:t>
      </w:r>
    </w:p>
    <w:p w:rsidR="00BC2FE6" w:rsidRPr="008753C4" w:rsidRDefault="00BC2FE6" w:rsidP="008753C4">
      <w:pPr>
        <w:pStyle w:val="a3"/>
        <w:numPr>
          <w:ilvl w:val="0"/>
          <w:numId w:val="65"/>
        </w:numPr>
        <w:spacing w:after="0" w:line="240" w:lineRule="auto"/>
        <w:ind w:left="426" w:right="-1" w:firstLine="283"/>
        <w:rPr>
          <w:color w:val="auto"/>
          <w:sz w:val="24"/>
          <w:szCs w:val="24"/>
        </w:rPr>
      </w:pPr>
      <w:r w:rsidRPr="008753C4">
        <w:rPr>
          <w:color w:val="auto"/>
          <w:sz w:val="24"/>
          <w:szCs w:val="24"/>
        </w:rPr>
        <w:t xml:space="preserve">География для профессий и специальностей </w:t>
      </w:r>
      <w:proofErr w:type="spellStart"/>
      <w:r w:rsidRPr="008753C4">
        <w:rPr>
          <w:color w:val="auto"/>
          <w:sz w:val="24"/>
          <w:szCs w:val="24"/>
        </w:rPr>
        <w:t>Е.В.Баранчиков</w:t>
      </w:r>
      <w:proofErr w:type="spellEnd"/>
      <w:r w:rsidRPr="008753C4">
        <w:rPr>
          <w:color w:val="auto"/>
          <w:sz w:val="24"/>
          <w:szCs w:val="24"/>
        </w:rPr>
        <w:t xml:space="preserve"> 2017</w:t>
      </w:r>
      <w:proofErr w:type="gramStart"/>
      <w:r w:rsidRPr="008753C4">
        <w:rPr>
          <w:color w:val="auto"/>
          <w:sz w:val="24"/>
          <w:szCs w:val="24"/>
        </w:rPr>
        <w:t>г..</w:t>
      </w:r>
      <w:proofErr w:type="gramEnd"/>
      <w:r w:rsidRPr="008753C4">
        <w:rPr>
          <w:color w:val="auto"/>
          <w:sz w:val="24"/>
          <w:szCs w:val="24"/>
        </w:rPr>
        <w:t xml:space="preserve">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7. Промежуточная аттестация в форме дифференцированного зачета. </w:t>
      </w:r>
    </w:p>
    <w:p w:rsidR="00BC2FE6" w:rsidRPr="008753C4" w:rsidRDefault="00BC2FE6"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8F46A3" w:rsidRPr="008753C4" w:rsidRDefault="008F46A3" w:rsidP="008753C4">
      <w:pPr>
        <w:spacing w:after="0" w:line="240" w:lineRule="auto"/>
        <w:ind w:left="426" w:right="-1" w:firstLine="283"/>
        <w:rPr>
          <w:color w:val="auto"/>
          <w:sz w:val="24"/>
          <w:szCs w:val="24"/>
        </w:rPr>
      </w:pPr>
    </w:p>
    <w:p w:rsidR="008F46A3" w:rsidRPr="008753C4" w:rsidRDefault="008F46A3" w:rsidP="008753C4">
      <w:pPr>
        <w:spacing w:after="0" w:line="240" w:lineRule="auto"/>
        <w:ind w:left="426" w:right="-1" w:firstLine="283"/>
        <w:rPr>
          <w:color w:val="auto"/>
          <w:sz w:val="24"/>
          <w:szCs w:val="24"/>
        </w:rPr>
      </w:pPr>
      <w:r w:rsidRPr="008753C4">
        <w:rPr>
          <w:b/>
          <w:color w:val="auto"/>
          <w:sz w:val="24"/>
          <w:szCs w:val="24"/>
        </w:rPr>
        <w:t xml:space="preserve"> </w:t>
      </w:r>
    </w:p>
    <w:p w:rsidR="003E4E55" w:rsidRPr="008753C4" w:rsidRDefault="003E4E55" w:rsidP="008753C4">
      <w:pPr>
        <w:keepNext/>
        <w:keepLines/>
        <w:spacing w:after="0" w:line="240" w:lineRule="auto"/>
        <w:ind w:left="426" w:right="-1" w:firstLine="283"/>
        <w:outlineLvl w:val="0"/>
        <w:rPr>
          <w:b/>
          <w:color w:val="auto"/>
          <w:sz w:val="24"/>
          <w:szCs w:val="24"/>
        </w:rPr>
      </w:pPr>
      <w:r w:rsidRPr="008753C4">
        <w:rPr>
          <w:b/>
          <w:color w:val="auto"/>
          <w:sz w:val="24"/>
          <w:szCs w:val="24"/>
        </w:rPr>
        <w:t>ОУДБ.1</w:t>
      </w:r>
      <w:r w:rsidR="00242E8B" w:rsidRPr="008753C4">
        <w:rPr>
          <w:b/>
          <w:color w:val="auto"/>
          <w:sz w:val="24"/>
          <w:szCs w:val="24"/>
        </w:rPr>
        <w:t>1</w:t>
      </w:r>
      <w:r w:rsidRPr="008753C4">
        <w:rPr>
          <w:b/>
          <w:color w:val="auto"/>
          <w:sz w:val="24"/>
          <w:szCs w:val="24"/>
        </w:rPr>
        <w:t xml:space="preserve"> Астрономия</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1. Область применения программы: Программа учебной дисциплины ОУДБ.1</w:t>
      </w:r>
      <w:r w:rsidR="00746629" w:rsidRPr="008753C4">
        <w:rPr>
          <w:color w:val="auto"/>
          <w:sz w:val="24"/>
          <w:szCs w:val="24"/>
        </w:rPr>
        <w:t>2</w:t>
      </w:r>
      <w:r w:rsidRPr="008753C4">
        <w:rPr>
          <w:color w:val="auto"/>
          <w:sz w:val="24"/>
          <w:szCs w:val="24"/>
        </w:rPr>
        <w:t xml:space="preserve"> «Астрономия» разработана в соответствии с Приказом </w:t>
      </w:r>
      <w:proofErr w:type="spellStart"/>
      <w:r w:rsidRPr="008753C4">
        <w:rPr>
          <w:color w:val="auto"/>
          <w:sz w:val="24"/>
          <w:szCs w:val="24"/>
        </w:rPr>
        <w:t>Минобрнауки</w:t>
      </w:r>
      <w:proofErr w:type="spellEnd"/>
      <w:r w:rsidRPr="008753C4">
        <w:rPr>
          <w:color w:val="auto"/>
          <w:sz w:val="24"/>
          <w:szCs w:val="24"/>
        </w:rPr>
        <w:t xml:space="preserve"> Росси</w:t>
      </w:r>
      <w:r w:rsidR="00242E8B" w:rsidRPr="008753C4">
        <w:rPr>
          <w:color w:val="auto"/>
          <w:sz w:val="24"/>
          <w:szCs w:val="24"/>
        </w:rPr>
        <w:t>и</w:t>
      </w:r>
      <w:r w:rsidRPr="008753C4">
        <w:rPr>
          <w:color w:val="auto"/>
          <w:sz w:val="24"/>
          <w:szCs w:val="24"/>
        </w:rPr>
        <w:t xml:space="preserve"> «О внесении изменений в Федеральный государственный образовательный стандарт среднего общего </w:t>
      </w:r>
      <w:r w:rsidRPr="008753C4">
        <w:rPr>
          <w:color w:val="auto"/>
          <w:sz w:val="24"/>
          <w:szCs w:val="24"/>
        </w:rPr>
        <w:lastRenderedPageBreak/>
        <w:t xml:space="preserve">образования, утвержденный от 17 мая 2012 г. №413» от 29 июня 2017 г. №613; на основании Письма </w:t>
      </w:r>
      <w:proofErr w:type="spellStart"/>
      <w:r w:rsidRPr="008753C4">
        <w:rPr>
          <w:color w:val="auto"/>
          <w:sz w:val="24"/>
          <w:szCs w:val="24"/>
        </w:rPr>
        <w:t>Минобрнауки</w:t>
      </w:r>
      <w:proofErr w:type="spellEnd"/>
      <w:r w:rsidRPr="008753C4">
        <w:rPr>
          <w:color w:val="auto"/>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w:t>
      </w:r>
      <w:r w:rsidR="00242E8B" w:rsidRPr="008753C4">
        <w:rPr>
          <w:color w:val="auto"/>
          <w:sz w:val="24"/>
          <w:szCs w:val="24"/>
        </w:rPr>
        <w:t>по профессии СПО 23.01.08 Слесарь по ремонту строительных машин.</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общеобразовательные учебные дисциплины, базовые.  </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3. Цели и задачи дисциплины – требования к результатам освоения дисциплины.  </w:t>
      </w:r>
    </w:p>
    <w:p w:rsidR="003E4E55" w:rsidRPr="008753C4" w:rsidRDefault="003E4E55" w:rsidP="008753C4">
      <w:pPr>
        <w:spacing w:after="0" w:line="240" w:lineRule="auto"/>
        <w:ind w:left="426" w:right="-1" w:firstLine="283"/>
        <w:rPr>
          <w:color w:val="auto"/>
          <w:spacing w:val="4"/>
          <w:sz w:val="24"/>
          <w:szCs w:val="24"/>
        </w:rPr>
      </w:pPr>
      <w:r w:rsidRPr="008753C4">
        <w:rPr>
          <w:color w:val="auto"/>
          <w:sz w:val="24"/>
          <w:szCs w:val="24"/>
        </w:rPr>
        <w:t>Изучение астрономии на базовом уровне среднего (полного) общего образования направлено на достижение следующих целей:</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использование приобретенных знаний и умений для решения практических задач повседневной жизни;</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формирование научного мировоззрения;</w:t>
      </w:r>
    </w:p>
    <w:p w:rsidR="003E4E55" w:rsidRPr="008753C4" w:rsidRDefault="003E4E55" w:rsidP="008753C4">
      <w:pPr>
        <w:numPr>
          <w:ilvl w:val="0"/>
          <w:numId w:val="1"/>
        </w:numPr>
        <w:spacing w:after="0" w:line="240" w:lineRule="auto"/>
        <w:ind w:left="426" w:right="-1" w:firstLine="283"/>
        <w:contextualSpacing/>
        <w:rPr>
          <w:color w:val="auto"/>
          <w:sz w:val="24"/>
          <w:szCs w:val="24"/>
        </w:rPr>
      </w:pPr>
      <w:r w:rsidRPr="008753C4">
        <w:rPr>
          <w:color w:val="auto"/>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Освоение содержаний учебной </w:t>
      </w:r>
      <w:proofErr w:type="gramStart"/>
      <w:r w:rsidRPr="008753C4">
        <w:rPr>
          <w:color w:val="auto"/>
          <w:sz w:val="24"/>
          <w:szCs w:val="24"/>
        </w:rPr>
        <w:t>дисциплины  «</w:t>
      </w:r>
      <w:proofErr w:type="gramEnd"/>
      <w:r w:rsidRPr="008753C4">
        <w:rPr>
          <w:color w:val="auto"/>
          <w:sz w:val="24"/>
          <w:szCs w:val="24"/>
        </w:rPr>
        <w:t>Астрономия» обеспечивает достижение</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обучающимися следующих результатов:</w:t>
      </w:r>
    </w:p>
    <w:p w:rsidR="003E4E55" w:rsidRPr="008753C4" w:rsidRDefault="003E4E55" w:rsidP="008753C4">
      <w:pPr>
        <w:pStyle w:val="a3"/>
        <w:numPr>
          <w:ilvl w:val="0"/>
          <w:numId w:val="67"/>
        </w:numPr>
        <w:spacing w:after="0" w:line="240" w:lineRule="auto"/>
        <w:ind w:left="426" w:right="-1" w:firstLine="283"/>
        <w:rPr>
          <w:color w:val="auto"/>
          <w:sz w:val="24"/>
          <w:szCs w:val="24"/>
        </w:rPr>
      </w:pPr>
      <w:r w:rsidRPr="008753C4">
        <w:rPr>
          <w:color w:val="auto"/>
          <w:sz w:val="24"/>
          <w:szCs w:val="24"/>
        </w:rPr>
        <w:t>Личностных:</w:t>
      </w:r>
    </w:p>
    <w:p w:rsidR="003E4E55" w:rsidRPr="008753C4" w:rsidRDefault="003E4E55" w:rsidP="008753C4">
      <w:pPr>
        <w:pStyle w:val="a3"/>
        <w:numPr>
          <w:ilvl w:val="0"/>
          <w:numId w:val="68"/>
        </w:numPr>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научного мировоззрения, соответствующего современному уровню развития астрономической науки;</w:t>
      </w:r>
    </w:p>
    <w:p w:rsidR="003E4E55" w:rsidRPr="008753C4" w:rsidRDefault="003E4E55" w:rsidP="008753C4">
      <w:pPr>
        <w:pStyle w:val="a3"/>
        <w:numPr>
          <w:ilvl w:val="0"/>
          <w:numId w:val="68"/>
        </w:numPr>
        <w:spacing w:after="0" w:line="240" w:lineRule="auto"/>
        <w:ind w:left="426" w:right="-1" w:firstLine="283"/>
        <w:rPr>
          <w:color w:val="auto"/>
          <w:sz w:val="24"/>
          <w:szCs w:val="24"/>
        </w:rPr>
      </w:pPr>
      <w:r w:rsidRPr="008753C4">
        <w:rPr>
          <w:color w:val="auto"/>
          <w:sz w:val="24"/>
          <w:szCs w:val="24"/>
        </w:rPr>
        <w:t>Устойчивый интерес к истории и достижениям в области астрономии;</w:t>
      </w:r>
    </w:p>
    <w:p w:rsidR="003E4E55" w:rsidRPr="008753C4" w:rsidRDefault="003E4E55" w:rsidP="008753C4">
      <w:pPr>
        <w:pStyle w:val="a3"/>
        <w:numPr>
          <w:ilvl w:val="0"/>
          <w:numId w:val="68"/>
        </w:numPr>
        <w:spacing w:after="0" w:line="240" w:lineRule="auto"/>
        <w:ind w:left="426" w:right="-1" w:firstLine="283"/>
        <w:rPr>
          <w:color w:val="auto"/>
          <w:sz w:val="24"/>
          <w:szCs w:val="24"/>
        </w:rPr>
      </w:pPr>
      <w:r w:rsidRPr="008753C4">
        <w:rPr>
          <w:color w:val="auto"/>
          <w:sz w:val="24"/>
          <w:szCs w:val="24"/>
        </w:rPr>
        <w:t>Умение анализировать последствия освоения космического пространства для жизни и деятельности человека;</w:t>
      </w:r>
    </w:p>
    <w:p w:rsidR="003E4E55" w:rsidRPr="008753C4" w:rsidRDefault="003E4E55" w:rsidP="008753C4">
      <w:pPr>
        <w:pStyle w:val="a3"/>
        <w:numPr>
          <w:ilvl w:val="0"/>
          <w:numId w:val="69"/>
        </w:numPr>
        <w:spacing w:after="0" w:line="240" w:lineRule="auto"/>
        <w:ind w:left="426" w:right="-1"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w:t>
      </w:r>
    </w:p>
    <w:p w:rsidR="003E4E55" w:rsidRPr="008753C4" w:rsidRDefault="003E4E55" w:rsidP="008753C4">
      <w:pPr>
        <w:pStyle w:val="a3"/>
        <w:numPr>
          <w:ilvl w:val="0"/>
          <w:numId w:val="70"/>
        </w:numPr>
        <w:spacing w:after="0" w:line="240" w:lineRule="auto"/>
        <w:ind w:left="426" w:right="-1" w:firstLine="283"/>
        <w:rPr>
          <w:color w:val="auto"/>
          <w:sz w:val="24"/>
          <w:szCs w:val="24"/>
        </w:rPr>
      </w:pPr>
      <w:r w:rsidRPr="008753C4">
        <w:rPr>
          <w:color w:val="auto"/>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3E4E55" w:rsidRPr="008753C4" w:rsidRDefault="003E4E55" w:rsidP="008753C4">
      <w:pPr>
        <w:pStyle w:val="a3"/>
        <w:numPr>
          <w:ilvl w:val="0"/>
          <w:numId w:val="70"/>
        </w:numPr>
        <w:spacing w:after="0" w:line="240" w:lineRule="auto"/>
        <w:ind w:left="426" w:right="-1" w:firstLine="283"/>
        <w:rPr>
          <w:color w:val="auto"/>
          <w:sz w:val="24"/>
          <w:szCs w:val="24"/>
        </w:rPr>
      </w:pPr>
      <w:r w:rsidRPr="008753C4">
        <w:rPr>
          <w:color w:val="auto"/>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3E4E55" w:rsidRPr="008753C4" w:rsidRDefault="003E4E55" w:rsidP="008753C4">
      <w:pPr>
        <w:pStyle w:val="a3"/>
        <w:numPr>
          <w:ilvl w:val="0"/>
          <w:numId w:val="70"/>
        </w:numPr>
        <w:spacing w:after="0" w:line="240" w:lineRule="auto"/>
        <w:ind w:left="426" w:right="-1" w:firstLine="283"/>
        <w:rPr>
          <w:color w:val="auto"/>
          <w:sz w:val="24"/>
          <w:szCs w:val="24"/>
        </w:rPr>
      </w:pPr>
      <w:r w:rsidRPr="008753C4">
        <w:rPr>
          <w:color w:val="auto"/>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3E4E55" w:rsidRPr="008753C4" w:rsidRDefault="003E4E55" w:rsidP="008753C4">
      <w:pPr>
        <w:pStyle w:val="a3"/>
        <w:numPr>
          <w:ilvl w:val="0"/>
          <w:numId w:val="70"/>
        </w:numPr>
        <w:spacing w:after="0" w:line="240" w:lineRule="auto"/>
        <w:ind w:left="426" w:right="-1" w:firstLine="283"/>
        <w:rPr>
          <w:color w:val="auto"/>
          <w:sz w:val="24"/>
          <w:szCs w:val="24"/>
        </w:rPr>
      </w:pPr>
      <w:r w:rsidRPr="008753C4">
        <w:rPr>
          <w:color w:val="auto"/>
          <w:sz w:val="24"/>
          <w:szCs w:val="24"/>
        </w:rPr>
        <w:t xml:space="preserve">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w:t>
      </w:r>
      <w:r w:rsidRPr="008753C4">
        <w:rPr>
          <w:color w:val="auto"/>
          <w:sz w:val="24"/>
          <w:szCs w:val="24"/>
        </w:rPr>
        <w:lastRenderedPageBreak/>
        <w:t>текста и презентации материалов с использованием информационных и коммуникационных технологий;</w:t>
      </w:r>
    </w:p>
    <w:p w:rsidR="003E4E55" w:rsidRPr="008753C4" w:rsidRDefault="003E4E55" w:rsidP="008753C4">
      <w:pPr>
        <w:pStyle w:val="a3"/>
        <w:numPr>
          <w:ilvl w:val="0"/>
          <w:numId w:val="69"/>
        </w:numPr>
        <w:spacing w:after="0" w:line="240" w:lineRule="auto"/>
        <w:ind w:left="426" w:right="-1" w:firstLine="283"/>
        <w:rPr>
          <w:color w:val="auto"/>
          <w:sz w:val="24"/>
          <w:szCs w:val="24"/>
        </w:rPr>
      </w:pPr>
      <w:r w:rsidRPr="008753C4">
        <w:rPr>
          <w:color w:val="auto"/>
          <w:sz w:val="24"/>
          <w:szCs w:val="24"/>
        </w:rPr>
        <w:t xml:space="preserve">Предметных: </w:t>
      </w:r>
    </w:p>
    <w:p w:rsidR="003E4E55" w:rsidRPr="008753C4" w:rsidRDefault="003E4E55" w:rsidP="008753C4">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3E4E55" w:rsidRPr="008753C4" w:rsidRDefault="003E4E55" w:rsidP="008753C4">
      <w:pPr>
        <w:pStyle w:val="a3"/>
        <w:numPr>
          <w:ilvl w:val="0"/>
          <w:numId w:val="71"/>
        </w:numPr>
        <w:tabs>
          <w:tab w:val="left" w:pos="851"/>
          <w:tab w:val="num" w:pos="3600"/>
        </w:tabs>
        <w:spacing w:after="0" w:line="240" w:lineRule="auto"/>
        <w:ind w:left="426" w:right="-1" w:firstLine="283"/>
        <w:rPr>
          <w:color w:val="auto"/>
          <w:sz w:val="24"/>
          <w:szCs w:val="24"/>
        </w:rPr>
      </w:pPr>
      <w:r w:rsidRPr="008753C4">
        <w:rPr>
          <w:color w:val="auto"/>
          <w:sz w:val="24"/>
          <w:szCs w:val="24"/>
        </w:rPr>
        <w:t>Понимание сущности наблюдаемых во Вселенной явлений;</w:t>
      </w:r>
    </w:p>
    <w:p w:rsidR="003E4E55" w:rsidRPr="008753C4" w:rsidRDefault="003E4E55" w:rsidP="008753C4">
      <w:pPr>
        <w:pStyle w:val="a3"/>
        <w:numPr>
          <w:ilvl w:val="0"/>
          <w:numId w:val="71"/>
        </w:numPr>
        <w:tabs>
          <w:tab w:val="left" w:pos="851"/>
          <w:tab w:val="num" w:pos="3600"/>
        </w:tabs>
        <w:spacing w:after="0" w:line="240" w:lineRule="auto"/>
        <w:ind w:left="426" w:right="-1" w:firstLine="283"/>
        <w:rPr>
          <w:color w:val="auto"/>
          <w:sz w:val="24"/>
          <w:szCs w:val="24"/>
        </w:rPr>
      </w:pPr>
      <w:r w:rsidRPr="008753C4">
        <w:rPr>
          <w:color w:val="auto"/>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3E4E55" w:rsidRPr="008753C4" w:rsidRDefault="003E4E55" w:rsidP="008753C4">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значении астрономии в практической деятельности человека и дальнейшим научно-техническом развитии;</w:t>
      </w:r>
    </w:p>
    <w:p w:rsidR="003E4E55" w:rsidRPr="008753C4" w:rsidRDefault="003E4E55" w:rsidP="008753C4">
      <w:pPr>
        <w:pStyle w:val="a3"/>
        <w:numPr>
          <w:ilvl w:val="0"/>
          <w:numId w:val="71"/>
        </w:numPr>
        <w:tabs>
          <w:tab w:val="left" w:pos="851"/>
          <w:tab w:val="num" w:pos="3600"/>
        </w:tabs>
        <w:spacing w:after="0" w:line="240" w:lineRule="auto"/>
        <w:ind w:left="426" w:right="-1" w:firstLine="283"/>
        <w:rPr>
          <w:color w:val="auto"/>
          <w:sz w:val="24"/>
          <w:szCs w:val="24"/>
        </w:rPr>
      </w:pPr>
      <w:r w:rsidRPr="008753C4">
        <w:rPr>
          <w:color w:val="auto"/>
          <w:sz w:val="24"/>
          <w:szCs w:val="24"/>
        </w:rPr>
        <w:t xml:space="preserve">Осознание роли отечественной науки в освоении и </w:t>
      </w:r>
      <w:proofErr w:type="gramStart"/>
      <w:r w:rsidRPr="008753C4">
        <w:rPr>
          <w:color w:val="auto"/>
          <w:sz w:val="24"/>
          <w:szCs w:val="24"/>
        </w:rPr>
        <w:t>использовании космического пространства</w:t>
      </w:r>
      <w:proofErr w:type="gramEnd"/>
      <w:r w:rsidRPr="008753C4">
        <w:rPr>
          <w:color w:val="auto"/>
          <w:sz w:val="24"/>
          <w:szCs w:val="24"/>
        </w:rPr>
        <w:t xml:space="preserve"> и развитии международного сотрудничества в этой области.</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В результате освоения дисциплины формируются следующие компетенции:</w:t>
      </w:r>
    </w:p>
    <w:p w:rsidR="00242E8B" w:rsidRPr="008753C4" w:rsidRDefault="00242E8B"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242E8B" w:rsidRPr="008753C4" w:rsidRDefault="00242E8B"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242E8B" w:rsidRPr="008753C4" w:rsidRDefault="00242E8B"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42E8B" w:rsidRPr="008753C4" w:rsidRDefault="00242E8B"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242E8B" w:rsidRPr="008753C4" w:rsidRDefault="00242E8B"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242E8B" w:rsidRPr="008753C4" w:rsidRDefault="00242E8B"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46629" w:rsidRPr="008753C4" w:rsidRDefault="00242E8B" w:rsidP="008753C4">
      <w:pPr>
        <w:spacing w:after="0" w:line="240" w:lineRule="auto"/>
        <w:ind w:left="426" w:right="-1" w:firstLine="283"/>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4. Количество часов на освоение программы учебной дисциплины:</w:t>
      </w:r>
    </w:p>
    <w:p w:rsidR="003E4E55" w:rsidRPr="008753C4" w:rsidRDefault="003E4E55" w:rsidP="008753C4">
      <w:pPr>
        <w:spacing w:after="0" w:line="240" w:lineRule="auto"/>
        <w:ind w:left="709" w:right="-1" w:firstLine="0"/>
        <w:rPr>
          <w:color w:val="auto"/>
          <w:sz w:val="24"/>
          <w:szCs w:val="24"/>
        </w:rPr>
      </w:pPr>
      <w:r w:rsidRPr="008753C4">
        <w:rPr>
          <w:color w:val="auto"/>
          <w:sz w:val="24"/>
          <w:szCs w:val="24"/>
        </w:rPr>
        <w:t>Максимальная учебная нагрузка обучающихся 46 часов, в том числе:</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обязательная аудиторная учебная нагрузка обучающихся 36 часов.</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5. Содержание дисциплины: </w:t>
      </w:r>
    </w:p>
    <w:p w:rsidR="003E4E55" w:rsidRPr="008753C4" w:rsidRDefault="00242E8B" w:rsidP="008753C4">
      <w:pPr>
        <w:pStyle w:val="a3"/>
        <w:numPr>
          <w:ilvl w:val="0"/>
          <w:numId w:val="72"/>
        </w:numPr>
        <w:spacing w:after="0" w:line="240" w:lineRule="auto"/>
        <w:ind w:left="426" w:right="-1" w:firstLine="283"/>
        <w:rPr>
          <w:color w:val="auto"/>
          <w:sz w:val="24"/>
          <w:szCs w:val="24"/>
        </w:rPr>
      </w:pPr>
      <w:r w:rsidRPr="008753C4">
        <w:rPr>
          <w:sz w:val="24"/>
          <w:szCs w:val="24"/>
        </w:rPr>
        <w:t>История развития астрономии</w:t>
      </w:r>
      <w:r w:rsidR="003E4E55" w:rsidRPr="008753C4">
        <w:rPr>
          <w:color w:val="auto"/>
          <w:sz w:val="24"/>
          <w:szCs w:val="24"/>
        </w:rPr>
        <w:t>;</w:t>
      </w:r>
    </w:p>
    <w:p w:rsidR="003E4E55" w:rsidRPr="008753C4" w:rsidRDefault="00242E8B" w:rsidP="008753C4">
      <w:pPr>
        <w:pStyle w:val="a3"/>
        <w:numPr>
          <w:ilvl w:val="0"/>
          <w:numId w:val="72"/>
        </w:numPr>
        <w:spacing w:after="0" w:line="240" w:lineRule="auto"/>
        <w:ind w:left="426" w:right="-1" w:firstLine="283"/>
        <w:rPr>
          <w:color w:val="auto"/>
          <w:sz w:val="24"/>
          <w:szCs w:val="24"/>
        </w:rPr>
      </w:pPr>
      <w:r w:rsidRPr="008753C4">
        <w:rPr>
          <w:sz w:val="24"/>
          <w:szCs w:val="24"/>
        </w:rPr>
        <w:t>Устройство Солнечной системы</w:t>
      </w:r>
      <w:r w:rsidR="003E4E55" w:rsidRPr="008753C4">
        <w:rPr>
          <w:color w:val="auto"/>
          <w:sz w:val="24"/>
          <w:szCs w:val="24"/>
        </w:rPr>
        <w:t>;</w:t>
      </w:r>
    </w:p>
    <w:p w:rsidR="003E4E55" w:rsidRPr="008753C4" w:rsidRDefault="00242E8B" w:rsidP="008753C4">
      <w:pPr>
        <w:pStyle w:val="a3"/>
        <w:numPr>
          <w:ilvl w:val="0"/>
          <w:numId w:val="72"/>
        </w:numPr>
        <w:spacing w:after="0" w:line="240" w:lineRule="auto"/>
        <w:ind w:left="426" w:right="-1" w:firstLine="283"/>
        <w:rPr>
          <w:color w:val="auto"/>
          <w:sz w:val="24"/>
          <w:szCs w:val="24"/>
        </w:rPr>
      </w:pPr>
      <w:r w:rsidRPr="008753C4">
        <w:rPr>
          <w:bCs/>
          <w:sz w:val="24"/>
          <w:szCs w:val="24"/>
        </w:rPr>
        <w:t>Строение и эволюция Вселенной</w:t>
      </w:r>
      <w:r w:rsidRPr="008753C4">
        <w:rPr>
          <w:color w:val="auto"/>
          <w:sz w:val="24"/>
          <w:szCs w:val="24"/>
        </w:rPr>
        <w:t>.</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3E4E55" w:rsidRPr="008753C4" w:rsidRDefault="003E4E55" w:rsidP="008753C4">
      <w:pPr>
        <w:pStyle w:val="a3"/>
        <w:numPr>
          <w:ilvl w:val="0"/>
          <w:numId w:val="73"/>
        </w:numPr>
        <w:spacing w:after="0" w:line="240" w:lineRule="auto"/>
        <w:ind w:left="426" w:right="-1" w:firstLine="283"/>
        <w:rPr>
          <w:color w:val="auto"/>
          <w:sz w:val="24"/>
          <w:szCs w:val="24"/>
        </w:rPr>
      </w:pPr>
      <w:r w:rsidRPr="008753C4">
        <w:rPr>
          <w:color w:val="auto"/>
          <w:sz w:val="24"/>
          <w:szCs w:val="24"/>
        </w:rPr>
        <w:t xml:space="preserve">Воронцов-Вельяминов, Б. А., </w:t>
      </w:r>
      <w:proofErr w:type="spellStart"/>
      <w:r w:rsidRPr="008753C4">
        <w:rPr>
          <w:color w:val="auto"/>
          <w:sz w:val="24"/>
          <w:szCs w:val="24"/>
        </w:rPr>
        <w:t>Страут</w:t>
      </w:r>
      <w:proofErr w:type="spellEnd"/>
      <w:r w:rsidRPr="008753C4">
        <w:rPr>
          <w:color w:val="auto"/>
          <w:sz w:val="24"/>
          <w:szCs w:val="24"/>
        </w:rPr>
        <w:t>, Е. К. Астрономия. 11 класс. Учебник. М.: Дрофа, 2018</w:t>
      </w:r>
      <w:proofErr w:type="gramStart"/>
      <w:r w:rsidRPr="008753C4">
        <w:rPr>
          <w:color w:val="auto"/>
          <w:sz w:val="24"/>
          <w:szCs w:val="24"/>
        </w:rPr>
        <w:t>г..</w:t>
      </w:r>
      <w:proofErr w:type="gramEnd"/>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7. Промежуточная аттестация в форме дифференцированного зачета. </w:t>
      </w:r>
    </w:p>
    <w:p w:rsidR="003E4E55" w:rsidRPr="008753C4" w:rsidRDefault="003E4E55"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3E4E55" w:rsidRPr="008753C4" w:rsidRDefault="003E4E55" w:rsidP="008753C4">
      <w:pPr>
        <w:spacing w:after="0" w:line="240" w:lineRule="auto"/>
        <w:ind w:left="426" w:right="-1" w:firstLine="283"/>
        <w:rPr>
          <w:color w:val="auto"/>
          <w:sz w:val="24"/>
          <w:szCs w:val="24"/>
        </w:rPr>
      </w:pPr>
    </w:p>
    <w:p w:rsidR="00CF440A" w:rsidRPr="008753C4" w:rsidRDefault="00CF440A" w:rsidP="008753C4">
      <w:pPr>
        <w:keepNext/>
        <w:keepLines/>
        <w:spacing w:after="0" w:line="240" w:lineRule="auto"/>
        <w:ind w:left="426" w:right="-1" w:firstLine="283"/>
        <w:outlineLvl w:val="0"/>
        <w:rPr>
          <w:b/>
          <w:color w:val="auto"/>
          <w:sz w:val="24"/>
          <w:szCs w:val="24"/>
        </w:rPr>
      </w:pPr>
      <w:r w:rsidRPr="008753C4">
        <w:rPr>
          <w:b/>
          <w:color w:val="auto"/>
          <w:sz w:val="24"/>
          <w:szCs w:val="24"/>
        </w:rPr>
        <w:t>ОУДБ.1</w:t>
      </w:r>
      <w:r w:rsidR="003C4B1A" w:rsidRPr="008753C4">
        <w:rPr>
          <w:b/>
          <w:color w:val="auto"/>
          <w:sz w:val="24"/>
          <w:szCs w:val="24"/>
        </w:rPr>
        <w:t>3</w:t>
      </w:r>
      <w:r w:rsidRPr="008753C4">
        <w:rPr>
          <w:b/>
          <w:color w:val="auto"/>
          <w:sz w:val="24"/>
          <w:szCs w:val="24"/>
        </w:rPr>
        <w:t xml:space="preserve"> Родная литература</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1. Область применения программы: Программа учебной дисциплины ОУДБ.1</w:t>
      </w:r>
      <w:r w:rsidR="003C4B1A" w:rsidRPr="008753C4">
        <w:rPr>
          <w:color w:val="auto"/>
          <w:sz w:val="24"/>
          <w:szCs w:val="24"/>
        </w:rPr>
        <w:t>3</w:t>
      </w:r>
      <w:r w:rsidRPr="008753C4">
        <w:rPr>
          <w:color w:val="auto"/>
          <w:sz w:val="24"/>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753C4">
        <w:rPr>
          <w:color w:val="auto"/>
          <w:sz w:val="24"/>
          <w:szCs w:val="24"/>
        </w:rPr>
        <w:t>Минобрнауки</w:t>
      </w:r>
      <w:proofErr w:type="spellEnd"/>
      <w:r w:rsidRPr="008753C4">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w:t>
      </w:r>
      <w:r w:rsidR="00481BF3"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w:t>
      </w:r>
      <w:r w:rsidR="00FF594A" w:rsidRPr="008753C4">
        <w:rPr>
          <w:color w:val="auto"/>
          <w:sz w:val="24"/>
          <w:szCs w:val="24"/>
        </w:rPr>
        <w:t>общеобразовательные</w:t>
      </w:r>
      <w:r w:rsidRPr="008753C4">
        <w:rPr>
          <w:color w:val="auto"/>
          <w:sz w:val="24"/>
          <w:szCs w:val="24"/>
        </w:rPr>
        <w:t xml:space="preserve"> учебные дисциплины, базовые.   </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3.  Цели и задачи дисциплины – требования к результатам освоения дисциплины.</w:t>
      </w:r>
    </w:p>
    <w:p w:rsidR="00CF440A" w:rsidRPr="008753C4" w:rsidRDefault="00CF440A" w:rsidP="008753C4">
      <w:pPr>
        <w:spacing w:after="0" w:line="240" w:lineRule="auto"/>
        <w:ind w:left="426" w:right="-1" w:firstLine="283"/>
        <w:rPr>
          <w:bCs/>
          <w:color w:val="auto"/>
          <w:sz w:val="24"/>
          <w:szCs w:val="24"/>
        </w:rPr>
      </w:pPr>
      <w:r w:rsidRPr="008753C4">
        <w:rPr>
          <w:bCs/>
          <w:color w:val="auto"/>
          <w:sz w:val="24"/>
          <w:szCs w:val="24"/>
        </w:rPr>
        <w:t>Изучение учебной дисциплины «Родная литература» должно обеспечить:</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lastRenderedPageBreak/>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приобщение к литературному наследию и через него к сокровищам отечественной и мировой культуры;</w:t>
      </w:r>
    </w:p>
    <w:p w:rsidR="00CF440A" w:rsidRPr="008753C4" w:rsidRDefault="00CF440A" w:rsidP="008753C4">
      <w:pPr>
        <w:spacing w:after="0" w:line="240" w:lineRule="auto"/>
        <w:ind w:left="426" w:right="-1" w:firstLine="283"/>
        <w:rPr>
          <w:bCs/>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чувства причастности к свершениям, традициям своего народа и осознание исторической преемственности поколений.</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8753C4">
        <w:rPr>
          <w:color w:val="auto"/>
          <w:sz w:val="24"/>
          <w:szCs w:val="24"/>
        </w:rPr>
        <w:t>метапредметных</w:t>
      </w:r>
      <w:proofErr w:type="spellEnd"/>
      <w:r w:rsidRPr="008753C4">
        <w:rPr>
          <w:color w:val="auto"/>
          <w:sz w:val="24"/>
          <w:szCs w:val="24"/>
        </w:rPr>
        <w:t xml:space="preserve"> и предметных результатов обучения.</w:t>
      </w:r>
    </w:p>
    <w:p w:rsidR="00CF440A" w:rsidRPr="008753C4" w:rsidRDefault="00CF440A" w:rsidP="008753C4">
      <w:pPr>
        <w:pStyle w:val="a3"/>
        <w:numPr>
          <w:ilvl w:val="0"/>
          <w:numId w:val="47"/>
        </w:numPr>
        <w:spacing w:after="0" w:line="240" w:lineRule="auto"/>
        <w:ind w:left="426" w:right="-1" w:firstLine="283"/>
        <w:rPr>
          <w:color w:val="auto"/>
          <w:kern w:val="24"/>
          <w:sz w:val="24"/>
          <w:szCs w:val="24"/>
        </w:rPr>
      </w:pPr>
      <w:r w:rsidRPr="008753C4">
        <w:rPr>
          <w:color w:val="auto"/>
          <w:sz w:val="24"/>
          <w:szCs w:val="24"/>
        </w:rPr>
        <w:t>Личностные:</w:t>
      </w:r>
      <w:r w:rsidRPr="008753C4">
        <w:rPr>
          <w:color w:val="auto"/>
          <w:kern w:val="24"/>
          <w:sz w:val="24"/>
          <w:szCs w:val="24"/>
        </w:rPr>
        <w:t xml:space="preserve">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w:t>
      </w:r>
      <w:proofErr w:type="spellStart"/>
      <w:r w:rsidRPr="008753C4">
        <w:rPr>
          <w:color w:val="auto"/>
          <w:kern w:val="24"/>
          <w:sz w:val="24"/>
          <w:szCs w:val="24"/>
        </w:rPr>
        <w:t>сформированность</w:t>
      </w:r>
      <w:proofErr w:type="spellEnd"/>
      <w:r w:rsidRPr="008753C4">
        <w:rPr>
          <w:color w:val="auto"/>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40A" w:rsidRPr="008753C4" w:rsidRDefault="00CF440A" w:rsidP="008753C4">
      <w:pPr>
        <w:spacing w:after="0" w:line="240" w:lineRule="auto"/>
        <w:ind w:left="426" w:right="-1" w:firstLine="283"/>
        <w:rPr>
          <w:color w:val="auto"/>
          <w:kern w:val="24"/>
          <w:sz w:val="24"/>
          <w:szCs w:val="24"/>
        </w:rPr>
      </w:pPr>
      <w:r w:rsidRPr="008753C4">
        <w:rPr>
          <w:color w:val="auto"/>
          <w:kern w:val="24"/>
          <w:sz w:val="24"/>
          <w:szCs w:val="24"/>
        </w:rPr>
        <w:t xml:space="preserve">- </w:t>
      </w:r>
      <w:proofErr w:type="spellStart"/>
      <w:r w:rsidRPr="008753C4">
        <w:rPr>
          <w:color w:val="auto"/>
          <w:kern w:val="24"/>
          <w:sz w:val="24"/>
          <w:szCs w:val="24"/>
        </w:rPr>
        <w:t>сформированность</w:t>
      </w:r>
      <w:proofErr w:type="spellEnd"/>
      <w:r w:rsidRPr="008753C4">
        <w:rPr>
          <w:color w:val="auto"/>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готовность и способность к самостоятельной, творческой и ответственной деятельности;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F440A" w:rsidRPr="008753C4" w:rsidRDefault="00CF440A" w:rsidP="008753C4">
      <w:pPr>
        <w:spacing w:after="0" w:line="240" w:lineRule="auto"/>
        <w:ind w:left="426" w:right="-1" w:firstLine="283"/>
        <w:rPr>
          <w:color w:val="auto"/>
          <w:kern w:val="24"/>
          <w:sz w:val="24"/>
          <w:szCs w:val="24"/>
        </w:rPr>
      </w:pPr>
      <w:r w:rsidRPr="008753C4">
        <w:rPr>
          <w:color w:val="auto"/>
          <w:kern w:val="24"/>
          <w:sz w:val="24"/>
          <w:szCs w:val="24"/>
        </w:rPr>
        <w:t xml:space="preserve">- готовность и способность к образованию, в том числе самообразованию, на протяжении всей жизни;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эстетическое отношение к миру, включая эстетику быта, научного и технического творчества, спорта, общественных отношений.</w:t>
      </w:r>
    </w:p>
    <w:p w:rsidR="00CF440A" w:rsidRPr="008753C4" w:rsidRDefault="00CF440A" w:rsidP="008753C4">
      <w:pPr>
        <w:pStyle w:val="a3"/>
        <w:numPr>
          <w:ilvl w:val="0"/>
          <w:numId w:val="47"/>
        </w:numPr>
        <w:spacing w:after="0" w:line="240" w:lineRule="auto"/>
        <w:ind w:left="426" w:right="-1" w:firstLine="283"/>
        <w:rPr>
          <w:color w:val="auto"/>
          <w:sz w:val="24"/>
          <w:szCs w:val="24"/>
        </w:rPr>
      </w:pPr>
      <w:proofErr w:type="spellStart"/>
      <w:r w:rsidRPr="008753C4">
        <w:rPr>
          <w:color w:val="auto"/>
          <w:sz w:val="24"/>
          <w:szCs w:val="24"/>
        </w:rPr>
        <w:t>Метапредметные</w:t>
      </w:r>
      <w:proofErr w:type="spellEnd"/>
      <w:r w:rsidRPr="008753C4">
        <w:rPr>
          <w:color w:val="auto"/>
          <w:sz w:val="24"/>
          <w:szCs w:val="24"/>
        </w:rPr>
        <w:t>:</w:t>
      </w:r>
    </w:p>
    <w:p w:rsidR="00CF440A" w:rsidRPr="008753C4" w:rsidRDefault="00CF440A" w:rsidP="008753C4">
      <w:pPr>
        <w:spacing w:after="0" w:line="240" w:lineRule="auto"/>
        <w:ind w:left="426" w:right="-1" w:firstLine="283"/>
        <w:rPr>
          <w:color w:val="auto"/>
          <w:kern w:val="24"/>
          <w:sz w:val="24"/>
          <w:szCs w:val="24"/>
        </w:rPr>
      </w:pPr>
      <w:r w:rsidRPr="008753C4">
        <w:rPr>
          <w:color w:val="auto"/>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выбирать успешные стратегии в различных ситуациях;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40A" w:rsidRPr="008753C4" w:rsidRDefault="00CF440A" w:rsidP="008753C4">
      <w:pPr>
        <w:spacing w:after="0" w:line="240" w:lineRule="auto"/>
        <w:ind w:left="426" w:right="-1" w:firstLine="283"/>
        <w:rPr>
          <w:color w:val="auto"/>
          <w:sz w:val="24"/>
          <w:szCs w:val="24"/>
        </w:rPr>
      </w:pPr>
      <w:r w:rsidRPr="008753C4">
        <w:rPr>
          <w:color w:val="auto"/>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CF440A" w:rsidRPr="008753C4" w:rsidRDefault="00CF440A" w:rsidP="008753C4">
      <w:pPr>
        <w:spacing w:after="0" w:line="240" w:lineRule="auto"/>
        <w:ind w:left="426" w:right="-1" w:firstLine="283"/>
        <w:rPr>
          <w:color w:val="auto"/>
          <w:kern w:val="24"/>
          <w:sz w:val="24"/>
          <w:szCs w:val="24"/>
        </w:rPr>
      </w:pPr>
      <w:r w:rsidRPr="008753C4">
        <w:rPr>
          <w:color w:val="auto"/>
          <w:kern w:val="24"/>
          <w:sz w:val="24"/>
          <w:szCs w:val="24"/>
        </w:rPr>
        <w:lastRenderedPageBreak/>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CF440A" w:rsidRPr="008753C4" w:rsidRDefault="00CF440A" w:rsidP="008753C4">
      <w:pPr>
        <w:pStyle w:val="a3"/>
        <w:numPr>
          <w:ilvl w:val="0"/>
          <w:numId w:val="47"/>
        </w:numPr>
        <w:spacing w:after="0" w:line="240" w:lineRule="auto"/>
        <w:ind w:left="426" w:right="-1" w:firstLine="283"/>
        <w:textAlignment w:val="top"/>
        <w:rPr>
          <w:color w:val="auto"/>
          <w:kern w:val="24"/>
          <w:sz w:val="24"/>
          <w:szCs w:val="24"/>
        </w:rPr>
      </w:pPr>
      <w:r w:rsidRPr="008753C4">
        <w:rPr>
          <w:color w:val="auto"/>
          <w:kern w:val="24"/>
          <w:sz w:val="24"/>
          <w:szCs w:val="24"/>
        </w:rPr>
        <w:t xml:space="preserve">Предметные: </w:t>
      </w:r>
    </w:p>
    <w:p w:rsidR="00CF440A" w:rsidRPr="008753C4" w:rsidRDefault="00CF440A" w:rsidP="008753C4">
      <w:pPr>
        <w:spacing w:after="0" w:line="240" w:lineRule="auto"/>
        <w:ind w:left="426" w:right="-1" w:firstLine="283"/>
        <w:textAlignment w:val="top"/>
        <w:rPr>
          <w:color w:val="auto"/>
          <w:kern w:val="24"/>
          <w:sz w:val="24"/>
          <w:szCs w:val="24"/>
        </w:rPr>
      </w:pPr>
      <w:r w:rsidRPr="008753C4">
        <w:rPr>
          <w:color w:val="auto"/>
          <w:kern w:val="24"/>
          <w:sz w:val="24"/>
          <w:szCs w:val="24"/>
        </w:rPr>
        <w:t xml:space="preserve">- </w:t>
      </w:r>
      <w:proofErr w:type="spellStart"/>
      <w:r w:rsidRPr="008753C4">
        <w:rPr>
          <w:color w:val="auto"/>
          <w:kern w:val="24"/>
          <w:sz w:val="24"/>
          <w:szCs w:val="24"/>
        </w:rPr>
        <w:t>сформированность</w:t>
      </w:r>
      <w:proofErr w:type="spellEnd"/>
      <w:r w:rsidRPr="008753C4">
        <w:rPr>
          <w:color w:val="auto"/>
          <w:kern w:val="24"/>
          <w:sz w:val="24"/>
          <w:szCs w:val="24"/>
        </w:rPr>
        <w:t xml:space="preserve"> ответственности за языковую культуру как общечеловеческую ценность; </w:t>
      </w:r>
    </w:p>
    <w:p w:rsidR="00CF440A" w:rsidRPr="008753C4" w:rsidRDefault="00CF440A" w:rsidP="008753C4">
      <w:pPr>
        <w:spacing w:after="0" w:line="240" w:lineRule="auto"/>
        <w:ind w:left="426" w:right="-1" w:firstLine="283"/>
        <w:textAlignment w:val="top"/>
        <w:rPr>
          <w:color w:val="auto"/>
          <w:kern w:val="24"/>
          <w:sz w:val="24"/>
          <w:szCs w:val="24"/>
        </w:rPr>
      </w:pPr>
      <w:r w:rsidRPr="008753C4">
        <w:rPr>
          <w:color w:val="auto"/>
          <w:kern w:val="24"/>
          <w:sz w:val="24"/>
          <w:szCs w:val="24"/>
        </w:rPr>
        <w:t xml:space="preserve">- осознание значимости чтения на родном языке и изучения родной литературы для своего дальнейшего развития; </w:t>
      </w:r>
    </w:p>
    <w:p w:rsidR="00CF440A" w:rsidRPr="008753C4" w:rsidRDefault="00CF440A" w:rsidP="008753C4">
      <w:pPr>
        <w:spacing w:after="0" w:line="240" w:lineRule="auto"/>
        <w:ind w:left="426" w:right="-1" w:firstLine="283"/>
        <w:textAlignment w:val="top"/>
        <w:rPr>
          <w:color w:val="auto"/>
          <w:sz w:val="24"/>
          <w:szCs w:val="24"/>
        </w:rPr>
      </w:pPr>
      <w:r w:rsidRPr="008753C4">
        <w:rPr>
          <w:color w:val="auto"/>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F440A" w:rsidRPr="008753C4" w:rsidRDefault="00CF440A" w:rsidP="008753C4">
      <w:pPr>
        <w:spacing w:after="0" w:line="240" w:lineRule="auto"/>
        <w:ind w:left="426" w:right="-1" w:firstLine="283"/>
        <w:textAlignment w:val="top"/>
        <w:rPr>
          <w:color w:val="auto"/>
          <w:sz w:val="24"/>
          <w:szCs w:val="24"/>
        </w:rPr>
      </w:pPr>
      <w:r w:rsidRPr="008753C4">
        <w:rPr>
          <w:color w:val="auto"/>
          <w:kern w:val="24"/>
          <w:sz w:val="24"/>
          <w:szCs w:val="24"/>
        </w:rPr>
        <w:t xml:space="preserve">- </w:t>
      </w:r>
      <w:proofErr w:type="spellStart"/>
      <w:r w:rsidRPr="008753C4">
        <w:rPr>
          <w:color w:val="auto"/>
          <w:kern w:val="24"/>
          <w:sz w:val="24"/>
          <w:szCs w:val="24"/>
        </w:rPr>
        <w:t>сформированность</w:t>
      </w:r>
      <w:proofErr w:type="spellEnd"/>
      <w:r w:rsidRPr="008753C4">
        <w:rPr>
          <w:color w:val="auto"/>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CF440A" w:rsidRPr="008753C4" w:rsidRDefault="00CF440A" w:rsidP="008753C4">
      <w:pPr>
        <w:spacing w:after="0" w:line="240" w:lineRule="auto"/>
        <w:ind w:left="426" w:right="-1" w:firstLine="283"/>
        <w:textAlignment w:val="top"/>
        <w:rPr>
          <w:color w:val="auto"/>
          <w:sz w:val="24"/>
          <w:szCs w:val="24"/>
        </w:rPr>
      </w:pPr>
      <w:r w:rsidRPr="008753C4">
        <w:rPr>
          <w:color w:val="auto"/>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F440A" w:rsidRPr="008753C4" w:rsidRDefault="00CF440A" w:rsidP="008753C4">
      <w:pPr>
        <w:spacing w:after="0" w:line="240" w:lineRule="auto"/>
        <w:ind w:left="426" w:right="-1" w:firstLine="283"/>
        <w:rPr>
          <w:color w:val="auto"/>
          <w:kern w:val="24"/>
          <w:sz w:val="24"/>
          <w:szCs w:val="24"/>
        </w:rPr>
      </w:pPr>
      <w:r w:rsidRPr="008753C4">
        <w:rPr>
          <w:color w:val="auto"/>
          <w:kern w:val="24"/>
          <w:sz w:val="24"/>
          <w:szCs w:val="24"/>
        </w:rPr>
        <w:t xml:space="preserve">- </w:t>
      </w:r>
      <w:proofErr w:type="spellStart"/>
      <w:r w:rsidRPr="008753C4">
        <w:rPr>
          <w:color w:val="auto"/>
          <w:kern w:val="24"/>
          <w:sz w:val="24"/>
          <w:szCs w:val="24"/>
        </w:rPr>
        <w:t>сформированность</w:t>
      </w:r>
      <w:proofErr w:type="spellEnd"/>
      <w:r w:rsidRPr="008753C4">
        <w:rPr>
          <w:color w:val="auto"/>
          <w:kern w:val="24"/>
          <w:sz w:val="24"/>
          <w:szCs w:val="24"/>
        </w:rPr>
        <w:t xml:space="preserve"> навыков понимания литературных художественных произведений, отражающих разные этнокультурные традиции.</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В результате освоения дисциплины формируются следующие компетенции:</w:t>
      </w:r>
    </w:p>
    <w:p w:rsidR="00481BF3" w:rsidRPr="008753C4" w:rsidRDefault="00481BF3"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481BF3" w:rsidRPr="008753C4" w:rsidRDefault="00481BF3"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481BF3" w:rsidRPr="008753C4" w:rsidRDefault="00481BF3"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81BF3" w:rsidRPr="008753C4" w:rsidRDefault="00481BF3"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481BF3" w:rsidRPr="008753C4" w:rsidRDefault="00481BF3"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481BF3" w:rsidRPr="008753C4" w:rsidRDefault="00481BF3"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CF440A" w:rsidRPr="008753C4" w:rsidRDefault="00481BF3"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CF440A" w:rsidRPr="008753C4" w:rsidRDefault="00CF440A"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kern w:val="24"/>
          <w:sz w:val="24"/>
          <w:szCs w:val="24"/>
        </w:rPr>
        <w:t xml:space="preserve">4. </w:t>
      </w:r>
      <w:r w:rsidRPr="008753C4">
        <w:rPr>
          <w:color w:val="auto"/>
          <w:sz w:val="24"/>
          <w:szCs w:val="24"/>
        </w:rPr>
        <w:t xml:space="preserve">Количество часов на освоение программы дисциплины: </w:t>
      </w:r>
    </w:p>
    <w:p w:rsidR="00CF440A" w:rsidRPr="008753C4" w:rsidRDefault="00CF440A"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 xml:space="preserve">Максимальной учебной нагрузки студента – </w:t>
      </w:r>
      <w:r w:rsidR="003C4B1A" w:rsidRPr="008753C4">
        <w:rPr>
          <w:color w:val="auto"/>
          <w:sz w:val="24"/>
          <w:szCs w:val="24"/>
        </w:rPr>
        <w:t>4</w:t>
      </w:r>
      <w:r w:rsidR="00481BF3" w:rsidRPr="008753C4">
        <w:rPr>
          <w:color w:val="auto"/>
          <w:sz w:val="24"/>
          <w:szCs w:val="24"/>
        </w:rPr>
        <w:t>9</w:t>
      </w:r>
      <w:r w:rsidRPr="008753C4">
        <w:rPr>
          <w:color w:val="auto"/>
          <w:sz w:val="24"/>
          <w:szCs w:val="24"/>
        </w:rPr>
        <w:t xml:space="preserve"> </w:t>
      </w:r>
      <w:r w:rsidRPr="008753C4">
        <w:rPr>
          <w:bCs/>
          <w:color w:val="auto"/>
          <w:sz w:val="24"/>
          <w:szCs w:val="24"/>
        </w:rPr>
        <w:t>часов,</w:t>
      </w:r>
      <w:r w:rsidRPr="008753C4">
        <w:rPr>
          <w:color w:val="auto"/>
          <w:sz w:val="24"/>
          <w:szCs w:val="24"/>
        </w:rPr>
        <w:t xml:space="preserve"> в том числе:</w:t>
      </w:r>
    </w:p>
    <w:p w:rsidR="00CF440A" w:rsidRPr="008753C4" w:rsidRDefault="00CF440A"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 xml:space="preserve">обязательной аудиторной учебной нагрузки – </w:t>
      </w:r>
      <w:r w:rsidRPr="008753C4">
        <w:rPr>
          <w:bCs/>
          <w:color w:val="auto"/>
          <w:sz w:val="24"/>
          <w:szCs w:val="24"/>
        </w:rPr>
        <w:t>3</w:t>
      </w:r>
      <w:r w:rsidR="00481BF3" w:rsidRPr="008753C4">
        <w:rPr>
          <w:bCs/>
          <w:color w:val="auto"/>
          <w:sz w:val="24"/>
          <w:szCs w:val="24"/>
        </w:rPr>
        <w:t>5</w:t>
      </w:r>
      <w:r w:rsidRPr="008753C4">
        <w:rPr>
          <w:bCs/>
          <w:color w:val="auto"/>
          <w:sz w:val="24"/>
          <w:szCs w:val="24"/>
        </w:rPr>
        <w:t xml:space="preserve"> час</w:t>
      </w:r>
      <w:r w:rsidR="00481BF3" w:rsidRPr="008753C4">
        <w:rPr>
          <w:bCs/>
          <w:color w:val="auto"/>
          <w:sz w:val="24"/>
          <w:szCs w:val="24"/>
        </w:rPr>
        <w:t>ов</w:t>
      </w:r>
      <w:r w:rsidRPr="008753C4">
        <w:rPr>
          <w:bCs/>
          <w:color w:val="auto"/>
          <w:sz w:val="24"/>
          <w:szCs w:val="24"/>
        </w:rPr>
        <w:t>.</w:t>
      </w:r>
      <w:r w:rsidRPr="008753C4">
        <w:rPr>
          <w:color w:val="auto"/>
          <w:sz w:val="24"/>
          <w:szCs w:val="24"/>
        </w:rPr>
        <w:t xml:space="preserve"> </w:t>
      </w:r>
    </w:p>
    <w:p w:rsidR="00CF440A" w:rsidRPr="008753C4" w:rsidRDefault="00CF440A"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5. Содержание:</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w w:val="95"/>
          <w:sz w:val="24"/>
          <w:szCs w:val="24"/>
        </w:rPr>
        <w:t>Седой Урал: от времен язычества к векам христианства;</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Самоцветно-золотой Урал: годы капитализма Х</w:t>
      </w:r>
      <w:r w:rsidRPr="008753C4">
        <w:rPr>
          <w:color w:val="auto"/>
          <w:sz w:val="24"/>
          <w:szCs w:val="24"/>
          <w:lang w:val="en-US"/>
        </w:rPr>
        <w:t>I</w:t>
      </w:r>
      <w:r w:rsidRPr="008753C4">
        <w:rPr>
          <w:color w:val="auto"/>
          <w:sz w:val="24"/>
          <w:szCs w:val="24"/>
        </w:rPr>
        <w:t>Х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Огненный Урал: годы революций и войн конца ХIХ начала ХХ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Индустриальный Урал: предвоенные годы ХХ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Оборонный Урал: тыл в годы Великой Отечественной войны</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Прекрасный Урал: мирные годы ХХ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Юмористический Урал: застойные годы ХХ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Философский Урал: многогранные годы конца ХХ-начала ХХI веков</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Урал- мегаполис одиночества: неоднозначные годы начала ХХI века</w:t>
      </w:r>
      <w:r w:rsidRPr="008753C4">
        <w:rPr>
          <w:color w:val="auto"/>
          <w:w w:val="95"/>
          <w:sz w:val="24"/>
          <w:szCs w:val="24"/>
        </w:rPr>
        <w:t>;</w:t>
      </w:r>
    </w:p>
    <w:p w:rsidR="00CF440A" w:rsidRPr="008753C4" w:rsidRDefault="00CF440A" w:rsidP="008753C4">
      <w:pPr>
        <w:pStyle w:val="a3"/>
        <w:numPr>
          <w:ilvl w:val="0"/>
          <w:numId w:val="74"/>
        </w:numPr>
        <w:spacing w:after="0" w:line="240" w:lineRule="auto"/>
        <w:ind w:left="426" w:right="-1" w:firstLine="283"/>
        <w:rPr>
          <w:color w:val="auto"/>
          <w:sz w:val="24"/>
          <w:szCs w:val="24"/>
        </w:rPr>
      </w:pPr>
      <w:r w:rsidRPr="008753C4">
        <w:rPr>
          <w:color w:val="auto"/>
          <w:sz w:val="24"/>
          <w:szCs w:val="24"/>
        </w:rPr>
        <w:t>Культурно-исторический Урал: вечно-моментальный.</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CF440A" w:rsidRPr="008753C4" w:rsidRDefault="00CF440A" w:rsidP="008753C4">
      <w:pPr>
        <w:pStyle w:val="a3"/>
        <w:numPr>
          <w:ilvl w:val="0"/>
          <w:numId w:val="75"/>
        </w:numPr>
        <w:spacing w:after="0" w:line="240" w:lineRule="auto"/>
        <w:ind w:left="426" w:right="-1" w:firstLine="283"/>
        <w:rPr>
          <w:color w:val="auto"/>
          <w:sz w:val="24"/>
          <w:szCs w:val="24"/>
        </w:rPr>
      </w:pPr>
      <w:r w:rsidRPr="008753C4">
        <w:rPr>
          <w:color w:val="auto"/>
          <w:sz w:val="24"/>
          <w:szCs w:val="24"/>
        </w:rPr>
        <w:t xml:space="preserve">Информационные технологии в профессиональной деятельности: </w:t>
      </w:r>
      <w:proofErr w:type="spellStart"/>
      <w:r w:rsidRPr="008753C4">
        <w:rPr>
          <w:color w:val="auto"/>
          <w:sz w:val="24"/>
          <w:szCs w:val="24"/>
        </w:rPr>
        <w:t>Агеносов</w:t>
      </w:r>
      <w:proofErr w:type="spellEnd"/>
      <w:r w:rsidRPr="008753C4">
        <w:rPr>
          <w:color w:val="auto"/>
          <w:sz w:val="24"/>
          <w:szCs w:val="24"/>
        </w:rPr>
        <w:t xml:space="preserve"> В. В. и др. Русский язык и литература. Литература (углубленный уровень). 11 класс. - 2-е изд., стер. - Москва: Дрофа, 2015, 493 с.,</w:t>
      </w:r>
    </w:p>
    <w:p w:rsidR="00CF440A" w:rsidRPr="008753C4" w:rsidRDefault="00CF440A" w:rsidP="008753C4">
      <w:pPr>
        <w:pStyle w:val="a3"/>
        <w:numPr>
          <w:ilvl w:val="0"/>
          <w:numId w:val="75"/>
        </w:numPr>
        <w:spacing w:after="0" w:line="240" w:lineRule="auto"/>
        <w:ind w:left="426" w:right="-1" w:firstLine="283"/>
        <w:rPr>
          <w:color w:val="auto"/>
          <w:sz w:val="24"/>
          <w:szCs w:val="24"/>
        </w:rPr>
      </w:pPr>
      <w:r w:rsidRPr="008753C4">
        <w:rPr>
          <w:color w:val="auto"/>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lastRenderedPageBreak/>
        <w:t xml:space="preserve">7. Промежуточная аттестация в форме дифференцированного зачета. </w:t>
      </w:r>
    </w:p>
    <w:p w:rsidR="00CF440A" w:rsidRPr="008753C4" w:rsidRDefault="00CF440A"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CF440A" w:rsidRPr="008753C4" w:rsidRDefault="00CF440A" w:rsidP="008753C4">
      <w:pPr>
        <w:spacing w:after="0" w:line="240" w:lineRule="auto"/>
        <w:ind w:left="426" w:right="-1" w:firstLine="283"/>
        <w:rPr>
          <w:color w:val="auto"/>
          <w:sz w:val="24"/>
          <w:szCs w:val="24"/>
        </w:rPr>
      </w:pPr>
    </w:p>
    <w:p w:rsidR="00CF440A" w:rsidRPr="008753C4" w:rsidRDefault="00CF440A" w:rsidP="008753C4">
      <w:pPr>
        <w:spacing w:after="0" w:line="240" w:lineRule="auto"/>
        <w:ind w:left="426" w:right="330" w:firstLine="425"/>
        <w:rPr>
          <w:color w:val="auto"/>
          <w:sz w:val="24"/>
          <w:szCs w:val="24"/>
        </w:rPr>
      </w:pPr>
    </w:p>
    <w:p w:rsidR="00296662" w:rsidRPr="008753C4" w:rsidRDefault="00296662" w:rsidP="008753C4">
      <w:pPr>
        <w:keepNext/>
        <w:keepLines/>
        <w:spacing w:after="0" w:line="240" w:lineRule="auto"/>
        <w:ind w:left="426" w:right="-1" w:firstLine="283"/>
        <w:outlineLvl w:val="0"/>
        <w:rPr>
          <w:b/>
          <w:color w:val="auto"/>
          <w:sz w:val="24"/>
          <w:szCs w:val="24"/>
        </w:rPr>
      </w:pPr>
      <w:r w:rsidRPr="008753C4">
        <w:rPr>
          <w:b/>
          <w:color w:val="auto"/>
          <w:sz w:val="24"/>
          <w:szCs w:val="24"/>
        </w:rPr>
        <w:t>Индивидуальный проект</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8753C4">
        <w:rPr>
          <w:color w:val="auto"/>
          <w:sz w:val="24"/>
          <w:szCs w:val="24"/>
        </w:rPr>
        <w:t>Каслинский</w:t>
      </w:r>
      <w:proofErr w:type="spellEnd"/>
      <w:r w:rsidRPr="008753C4">
        <w:rPr>
          <w:color w:val="auto"/>
          <w:sz w:val="24"/>
          <w:szCs w:val="24"/>
        </w:rPr>
        <w:t xml:space="preserve"> промышленно – гуманитарный техникум» (далее -Положение) согласованного протоколом №3 от 20.11.2020 года на Совете учреждения ГБПОУ «</w:t>
      </w:r>
      <w:proofErr w:type="spellStart"/>
      <w:r w:rsidRPr="008753C4">
        <w:rPr>
          <w:color w:val="auto"/>
          <w:sz w:val="24"/>
          <w:szCs w:val="24"/>
        </w:rPr>
        <w:t>Каслинский</w:t>
      </w:r>
      <w:proofErr w:type="spellEnd"/>
      <w:r w:rsidRPr="008753C4">
        <w:rPr>
          <w:color w:val="auto"/>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8753C4">
        <w:rPr>
          <w:color w:val="auto"/>
          <w:sz w:val="24"/>
          <w:szCs w:val="24"/>
        </w:rPr>
        <w:t>Каслинский</w:t>
      </w:r>
      <w:proofErr w:type="spellEnd"/>
      <w:r w:rsidRPr="008753C4">
        <w:rPr>
          <w:color w:val="auto"/>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8753C4">
        <w:rPr>
          <w:color w:val="auto"/>
          <w:sz w:val="24"/>
          <w:szCs w:val="24"/>
        </w:rPr>
        <w:t>No</w:t>
      </w:r>
      <w:proofErr w:type="spellEnd"/>
      <w:r w:rsidRPr="008753C4">
        <w:rPr>
          <w:color w:val="auto"/>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753C4">
        <w:rPr>
          <w:color w:val="auto"/>
          <w:sz w:val="24"/>
          <w:szCs w:val="24"/>
        </w:rPr>
        <w:t>Минобрнауки</w:t>
      </w:r>
      <w:proofErr w:type="spellEnd"/>
      <w:r w:rsidRPr="008753C4">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23.01.08 Слесарь по ремонту строительных машин.  </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 xml:space="preserve">2. Место дисциплины в структуре образовательной программы: общеобразовательные учебные дисциплины, базовые.   </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3.  Цели и задачи – выполнения индивидуального проекта.</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Цели выполнения индивидуального проекта:</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развивать способность к сотрудничеству и коммуникации;</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формировать способность к решению личностно и социально значимых проблем и воплощению найденных решений в практику;</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 xml:space="preserve">оценивать способность и готовность к использованию ИКТ в целях обучения и развития; </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 xml:space="preserve">определять уровень </w:t>
      </w:r>
      <w:proofErr w:type="spellStart"/>
      <w:r w:rsidRPr="008753C4">
        <w:rPr>
          <w:color w:val="auto"/>
          <w:sz w:val="24"/>
          <w:szCs w:val="24"/>
        </w:rPr>
        <w:t>сформированности</w:t>
      </w:r>
      <w:proofErr w:type="spellEnd"/>
      <w:r w:rsidRPr="008753C4">
        <w:rPr>
          <w:color w:val="auto"/>
          <w:sz w:val="24"/>
          <w:szCs w:val="24"/>
        </w:rPr>
        <w:t xml:space="preserve"> способности к самоорганизации, </w:t>
      </w:r>
      <w:proofErr w:type="spellStart"/>
      <w:r w:rsidRPr="008753C4">
        <w:rPr>
          <w:color w:val="auto"/>
          <w:sz w:val="24"/>
          <w:szCs w:val="24"/>
        </w:rPr>
        <w:t>саморегуляции</w:t>
      </w:r>
      <w:proofErr w:type="spellEnd"/>
      <w:r w:rsidRPr="008753C4">
        <w:rPr>
          <w:color w:val="auto"/>
          <w:sz w:val="24"/>
          <w:szCs w:val="24"/>
        </w:rPr>
        <w:t xml:space="preserve"> и рефлексии. </w:t>
      </w:r>
    </w:p>
    <w:p w:rsidR="00296662" w:rsidRPr="008753C4" w:rsidRDefault="00296662" w:rsidP="008753C4">
      <w:pPr>
        <w:pStyle w:val="a3"/>
        <w:spacing w:after="0" w:line="240" w:lineRule="auto"/>
        <w:ind w:left="709" w:right="-1" w:firstLine="283"/>
        <w:rPr>
          <w:color w:val="auto"/>
          <w:sz w:val="24"/>
          <w:szCs w:val="24"/>
        </w:rPr>
      </w:pPr>
      <w:r w:rsidRPr="008753C4">
        <w:rPr>
          <w:color w:val="auto"/>
          <w:sz w:val="24"/>
          <w:szCs w:val="24"/>
        </w:rPr>
        <w:t>Задачами выполнения индивидуального проекта являются:</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развитие умения анализировать, развивать креативность и критическое мышление;</w:t>
      </w:r>
    </w:p>
    <w:p w:rsidR="00296662" w:rsidRPr="008753C4" w:rsidRDefault="00296662" w:rsidP="008753C4">
      <w:pPr>
        <w:pStyle w:val="a3"/>
        <w:numPr>
          <w:ilvl w:val="0"/>
          <w:numId w:val="76"/>
        </w:numPr>
        <w:spacing w:after="0" w:line="240" w:lineRule="auto"/>
        <w:ind w:left="426" w:right="-1" w:firstLine="283"/>
        <w:rPr>
          <w:color w:val="auto"/>
          <w:sz w:val="24"/>
          <w:szCs w:val="24"/>
        </w:rPr>
      </w:pPr>
      <w:r w:rsidRPr="008753C4">
        <w:rPr>
          <w:color w:val="auto"/>
          <w:sz w:val="24"/>
          <w:szCs w:val="24"/>
        </w:rPr>
        <w:t>формирование и развитие навыков публичного выступления;</w:t>
      </w:r>
    </w:p>
    <w:p w:rsidR="00296662" w:rsidRPr="008753C4" w:rsidRDefault="00296662" w:rsidP="008753C4">
      <w:pPr>
        <w:pStyle w:val="a3"/>
        <w:numPr>
          <w:ilvl w:val="0"/>
          <w:numId w:val="76"/>
        </w:numPr>
        <w:spacing w:after="0" w:line="240" w:lineRule="auto"/>
        <w:ind w:left="426" w:right="-1" w:firstLine="283"/>
        <w:rPr>
          <w:bCs/>
          <w:color w:val="auto"/>
          <w:sz w:val="24"/>
          <w:szCs w:val="24"/>
        </w:rPr>
      </w:pPr>
      <w:r w:rsidRPr="008753C4">
        <w:rPr>
          <w:color w:val="auto"/>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 xml:space="preserve">Индивидуальный проект является объектом оценки личностных, </w:t>
      </w:r>
      <w:proofErr w:type="spellStart"/>
      <w:r w:rsidRPr="008753C4">
        <w:rPr>
          <w:color w:val="auto"/>
          <w:sz w:val="24"/>
          <w:szCs w:val="24"/>
        </w:rPr>
        <w:t>метапредметных</w:t>
      </w:r>
      <w:proofErr w:type="spellEnd"/>
      <w:r w:rsidRPr="008753C4">
        <w:rPr>
          <w:color w:val="auto"/>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296662" w:rsidRPr="008753C4" w:rsidRDefault="00296662" w:rsidP="008753C4">
      <w:pPr>
        <w:pStyle w:val="a3"/>
        <w:numPr>
          <w:ilvl w:val="0"/>
          <w:numId w:val="47"/>
        </w:numPr>
        <w:spacing w:after="0" w:line="240" w:lineRule="auto"/>
        <w:ind w:left="426" w:right="-1" w:firstLine="283"/>
        <w:rPr>
          <w:color w:val="auto"/>
          <w:kern w:val="24"/>
          <w:sz w:val="24"/>
          <w:szCs w:val="24"/>
        </w:rPr>
      </w:pPr>
      <w:r w:rsidRPr="008753C4">
        <w:rPr>
          <w:color w:val="auto"/>
          <w:sz w:val="24"/>
          <w:szCs w:val="24"/>
        </w:rPr>
        <w:lastRenderedPageBreak/>
        <w:t>Личностные:</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уважение к ценностям семьи, любовь к природе, признание ценности здоровья, своего и других людей, оптимизм в восприятии мира;</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потребность в самовыражении и самореализации, социальном признании;</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 xml:space="preserve">навыки сотрудничества со сверстниками, детьми младшего возраста, взрослыми в образовательной, </w:t>
      </w:r>
      <w:proofErr w:type="spellStart"/>
      <w:r w:rsidRPr="008753C4">
        <w:rPr>
          <w:color w:val="auto"/>
          <w:sz w:val="24"/>
          <w:szCs w:val="24"/>
        </w:rPr>
        <w:t>общественнополезной</w:t>
      </w:r>
      <w:proofErr w:type="spellEnd"/>
      <w:r w:rsidRPr="008753C4">
        <w:rPr>
          <w:color w:val="auto"/>
          <w:sz w:val="24"/>
          <w:szCs w:val="24"/>
        </w:rPr>
        <w:t>, учебно-исследовательской, проектной и других видах деятельности;</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нравственное сознание и поведение на основе усвоения общечеловеческих ценностей;</w:t>
      </w:r>
    </w:p>
    <w:p w:rsidR="00296662" w:rsidRPr="008753C4" w:rsidRDefault="00296662" w:rsidP="008753C4">
      <w:pPr>
        <w:pStyle w:val="a3"/>
        <w:numPr>
          <w:ilvl w:val="0"/>
          <w:numId w:val="77"/>
        </w:numPr>
        <w:spacing w:after="0" w:line="240" w:lineRule="auto"/>
        <w:ind w:left="426" w:right="-1" w:firstLine="283"/>
        <w:rPr>
          <w:color w:val="auto"/>
          <w:kern w:val="24"/>
          <w:sz w:val="24"/>
          <w:szCs w:val="24"/>
        </w:rPr>
      </w:pPr>
      <w:r w:rsidRPr="008753C4">
        <w:rPr>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96662" w:rsidRPr="008753C4" w:rsidRDefault="00296662" w:rsidP="008753C4">
      <w:pPr>
        <w:pStyle w:val="a3"/>
        <w:numPr>
          <w:ilvl w:val="0"/>
          <w:numId w:val="47"/>
        </w:numPr>
        <w:spacing w:after="0" w:line="240" w:lineRule="auto"/>
        <w:ind w:left="426" w:right="-1" w:firstLine="283"/>
        <w:rPr>
          <w:color w:val="auto"/>
          <w:sz w:val="24"/>
          <w:szCs w:val="24"/>
        </w:rPr>
      </w:pPr>
      <w:proofErr w:type="spellStart"/>
      <w:r w:rsidRPr="008753C4">
        <w:rPr>
          <w:color w:val="auto"/>
          <w:sz w:val="24"/>
          <w:szCs w:val="24"/>
        </w:rPr>
        <w:t>Метапредметные</w:t>
      </w:r>
      <w:proofErr w:type="spellEnd"/>
      <w:r w:rsidRPr="008753C4">
        <w:rPr>
          <w:color w:val="auto"/>
          <w:sz w:val="24"/>
          <w:szCs w:val="24"/>
        </w:rPr>
        <w:t>:</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 xml:space="preserve">организация самостоятельного </w:t>
      </w:r>
      <w:proofErr w:type="gramStart"/>
      <w:r w:rsidRPr="008753C4">
        <w:rPr>
          <w:color w:val="auto"/>
          <w:sz w:val="24"/>
          <w:szCs w:val="24"/>
        </w:rPr>
        <w:t>планирования ,</w:t>
      </w:r>
      <w:proofErr w:type="gramEnd"/>
      <w:r w:rsidRPr="008753C4">
        <w:rPr>
          <w:color w:val="auto"/>
          <w:sz w:val="24"/>
          <w:szCs w:val="24"/>
        </w:rPr>
        <w:t xml:space="preserve"> выполнения учебного исследования и учебного проекта;</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планировать собственную деятельность;</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демонстрация способностей к учебно-исследовательской и проектной деятельности;</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использование различных методов решения практических задач;</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выбирать успешные стратегии в различных ситуациях;</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 xml:space="preserve">владение навыками познавательной, учебно-исследовательской и проектной деятельности, </w:t>
      </w:r>
      <w:proofErr w:type="spellStart"/>
      <w:r w:rsidRPr="008753C4">
        <w:rPr>
          <w:color w:val="auto"/>
          <w:sz w:val="24"/>
          <w:szCs w:val="24"/>
        </w:rPr>
        <w:t>навыкамиразрешения</w:t>
      </w:r>
      <w:proofErr w:type="spellEnd"/>
      <w:r w:rsidRPr="008753C4">
        <w:rPr>
          <w:color w:val="auto"/>
          <w:sz w:val="24"/>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определять назначение и функции различных социальных институтов;</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296662" w:rsidRPr="008753C4" w:rsidRDefault="00296662" w:rsidP="008753C4">
      <w:pPr>
        <w:pStyle w:val="a3"/>
        <w:numPr>
          <w:ilvl w:val="0"/>
          <w:numId w:val="78"/>
        </w:numPr>
        <w:spacing w:after="0" w:line="240" w:lineRule="auto"/>
        <w:ind w:left="426" w:right="-1" w:firstLine="283"/>
        <w:rPr>
          <w:color w:val="auto"/>
          <w:sz w:val="24"/>
          <w:szCs w:val="24"/>
        </w:rPr>
      </w:pPr>
      <w:r w:rsidRPr="008753C4">
        <w:rPr>
          <w:color w:val="auto"/>
          <w:sz w:val="24"/>
          <w:szCs w:val="24"/>
        </w:rPr>
        <w:lastRenderedPageBreak/>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96662" w:rsidRPr="008753C4" w:rsidRDefault="00296662" w:rsidP="008753C4">
      <w:pPr>
        <w:pStyle w:val="a3"/>
        <w:numPr>
          <w:ilvl w:val="0"/>
          <w:numId w:val="47"/>
        </w:numPr>
        <w:spacing w:after="0" w:line="240" w:lineRule="auto"/>
        <w:ind w:left="426" w:right="-1" w:firstLine="283"/>
        <w:textAlignment w:val="top"/>
        <w:rPr>
          <w:color w:val="auto"/>
          <w:kern w:val="24"/>
          <w:sz w:val="24"/>
          <w:szCs w:val="24"/>
        </w:rPr>
      </w:pPr>
      <w:r w:rsidRPr="008753C4">
        <w:rPr>
          <w:color w:val="auto"/>
          <w:kern w:val="24"/>
          <w:sz w:val="24"/>
          <w:szCs w:val="24"/>
        </w:rPr>
        <w:t xml:space="preserve">Предметные: </w:t>
      </w:r>
    </w:p>
    <w:p w:rsidR="00296662" w:rsidRPr="008753C4" w:rsidRDefault="00296662" w:rsidP="008753C4">
      <w:pPr>
        <w:pStyle w:val="a3"/>
        <w:numPr>
          <w:ilvl w:val="0"/>
          <w:numId w:val="79"/>
        </w:numPr>
        <w:spacing w:after="0" w:line="240" w:lineRule="auto"/>
        <w:ind w:left="426" w:right="-1" w:firstLine="283"/>
        <w:textAlignment w:val="top"/>
        <w:rPr>
          <w:color w:val="auto"/>
          <w:kern w:val="24"/>
          <w:sz w:val="24"/>
          <w:szCs w:val="24"/>
        </w:rPr>
      </w:pPr>
      <w:r w:rsidRPr="008753C4">
        <w:rPr>
          <w:color w:val="auto"/>
          <w:sz w:val="24"/>
          <w:szCs w:val="24"/>
        </w:rPr>
        <w:t xml:space="preserve">владение методикой </w:t>
      </w:r>
      <w:proofErr w:type="spellStart"/>
      <w:r w:rsidRPr="008753C4">
        <w:rPr>
          <w:color w:val="auto"/>
          <w:sz w:val="24"/>
          <w:szCs w:val="24"/>
        </w:rPr>
        <w:t>учебно</w:t>
      </w:r>
      <w:proofErr w:type="spellEnd"/>
      <w:r w:rsidRPr="008753C4">
        <w:rPr>
          <w:color w:val="auto"/>
          <w:sz w:val="24"/>
          <w:szCs w:val="24"/>
        </w:rPr>
        <w:t xml:space="preserve"> - </w:t>
      </w:r>
      <w:proofErr w:type="gramStart"/>
      <w:r w:rsidRPr="008753C4">
        <w:rPr>
          <w:color w:val="auto"/>
          <w:sz w:val="24"/>
          <w:szCs w:val="24"/>
        </w:rPr>
        <w:t>исследовательской работы</w:t>
      </w:r>
      <w:proofErr w:type="gramEnd"/>
      <w:r w:rsidRPr="008753C4">
        <w:rPr>
          <w:color w:val="auto"/>
          <w:sz w:val="24"/>
          <w:szCs w:val="24"/>
        </w:rPr>
        <w:t xml:space="preserve"> применяемой в профессиональной деятельности;</w:t>
      </w:r>
    </w:p>
    <w:p w:rsidR="00296662" w:rsidRPr="008753C4" w:rsidRDefault="00296662" w:rsidP="008753C4">
      <w:pPr>
        <w:pStyle w:val="a3"/>
        <w:numPr>
          <w:ilvl w:val="0"/>
          <w:numId w:val="79"/>
        </w:numPr>
        <w:spacing w:after="0" w:line="240" w:lineRule="auto"/>
        <w:ind w:left="426" w:right="-1" w:firstLine="283"/>
        <w:textAlignment w:val="top"/>
        <w:rPr>
          <w:color w:val="auto"/>
          <w:kern w:val="24"/>
          <w:sz w:val="24"/>
          <w:szCs w:val="24"/>
        </w:rPr>
      </w:pPr>
      <w:r w:rsidRPr="008753C4">
        <w:rPr>
          <w:color w:val="auto"/>
          <w:sz w:val="24"/>
          <w:szCs w:val="24"/>
        </w:rPr>
        <w:t xml:space="preserve">владение способами поиска и накопления </w:t>
      </w:r>
      <w:proofErr w:type="gramStart"/>
      <w:r w:rsidRPr="008753C4">
        <w:rPr>
          <w:color w:val="auto"/>
          <w:sz w:val="24"/>
          <w:szCs w:val="24"/>
        </w:rPr>
        <w:t>учебной информации</w:t>
      </w:r>
      <w:proofErr w:type="gramEnd"/>
      <w:r w:rsidRPr="008753C4">
        <w:rPr>
          <w:color w:val="auto"/>
          <w:sz w:val="24"/>
          <w:szCs w:val="24"/>
        </w:rPr>
        <w:t xml:space="preserve"> применяемой в профессиональной деятельности;</w:t>
      </w:r>
    </w:p>
    <w:p w:rsidR="00296662" w:rsidRPr="008753C4" w:rsidRDefault="00296662" w:rsidP="008753C4">
      <w:pPr>
        <w:pStyle w:val="a3"/>
        <w:numPr>
          <w:ilvl w:val="0"/>
          <w:numId w:val="79"/>
        </w:numPr>
        <w:spacing w:after="0" w:line="240" w:lineRule="auto"/>
        <w:ind w:left="426" w:right="-1" w:firstLine="283"/>
        <w:textAlignment w:val="top"/>
        <w:rPr>
          <w:color w:val="auto"/>
          <w:kern w:val="24"/>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методов научного познания;</w:t>
      </w:r>
    </w:p>
    <w:p w:rsidR="00296662" w:rsidRPr="008753C4" w:rsidRDefault="00296662" w:rsidP="008753C4">
      <w:pPr>
        <w:pStyle w:val="a3"/>
        <w:numPr>
          <w:ilvl w:val="0"/>
          <w:numId w:val="79"/>
        </w:numPr>
        <w:spacing w:after="0" w:line="240" w:lineRule="auto"/>
        <w:ind w:left="426" w:right="-1" w:firstLine="283"/>
        <w:textAlignment w:val="top"/>
        <w:rPr>
          <w:color w:val="auto"/>
          <w:kern w:val="24"/>
          <w:sz w:val="24"/>
          <w:szCs w:val="24"/>
        </w:rPr>
      </w:pPr>
      <w:r w:rsidRPr="008753C4">
        <w:rPr>
          <w:color w:val="auto"/>
          <w:sz w:val="24"/>
          <w:szCs w:val="24"/>
        </w:rPr>
        <w:t xml:space="preserve">владение </w:t>
      </w:r>
      <w:proofErr w:type="spellStart"/>
      <w:r w:rsidRPr="008753C4">
        <w:rPr>
          <w:color w:val="auto"/>
          <w:sz w:val="24"/>
          <w:szCs w:val="24"/>
        </w:rPr>
        <w:t>способамиоформления</w:t>
      </w:r>
      <w:proofErr w:type="spellEnd"/>
      <w:r w:rsidRPr="008753C4">
        <w:rPr>
          <w:color w:val="auto"/>
          <w:sz w:val="24"/>
          <w:szCs w:val="24"/>
        </w:rPr>
        <w:t xml:space="preserve"> </w:t>
      </w:r>
      <w:proofErr w:type="gramStart"/>
      <w:r w:rsidRPr="008753C4">
        <w:rPr>
          <w:color w:val="auto"/>
          <w:sz w:val="24"/>
          <w:szCs w:val="24"/>
        </w:rPr>
        <w:t>результатов исследования</w:t>
      </w:r>
      <w:proofErr w:type="gramEnd"/>
      <w:r w:rsidRPr="008753C4">
        <w:rPr>
          <w:color w:val="auto"/>
          <w:sz w:val="24"/>
          <w:szCs w:val="24"/>
        </w:rPr>
        <w:t xml:space="preserve"> применяемых в профессиональной деятельности;</w:t>
      </w:r>
    </w:p>
    <w:p w:rsidR="00296662" w:rsidRPr="008753C4" w:rsidRDefault="00296662" w:rsidP="008753C4">
      <w:pPr>
        <w:pStyle w:val="a3"/>
        <w:numPr>
          <w:ilvl w:val="0"/>
          <w:numId w:val="79"/>
        </w:numPr>
        <w:spacing w:after="0" w:line="240" w:lineRule="auto"/>
        <w:ind w:left="426" w:right="-1" w:firstLine="283"/>
        <w:textAlignment w:val="top"/>
        <w:rPr>
          <w:color w:val="auto"/>
          <w:kern w:val="24"/>
          <w:sz w:val="24"/>
          <w:szCs w:val="24"/>
        </w:rPr>
      </w:pPr>
      <w:r w:rsidRPr="008753C4">
        <w:rPr>
          <w:color w:val="auto"/>
          <w:sz w:val="24"/>
          <w:szCs w:val="24"/>
        </w:rPr>
        <w:t>владение методикой проектной деятельности.</w:t>
      </w:r>
    </w:p>
    <w:p w:rsidR="00296662" w:rsidRPr="008753C4" w:rsidRDefault="00296662" w:rsidP="008753C4">
      <w:pPr>
        <w:pStyle w:val="a3"/>
        <w:spacing w:after="0" w:line="240" w:lineRule="auto"/>
        <w:ind w:left="426" w:right="-1" w:firstLine="283"/>
        <w:textAlignment w:val="top"/>
        <w:rPr>
          <w:color w:val="auto"/>
          <w:sz w:val="24"/>
          <w:szCs w:val="24"/>
        </w:rPr>
      </w:pPr>
      <w:r w:rsidRPr="008753C4">
        <w:rPr>
          <w:color w:val="auto"/>
          <w:sz w:val="24"/>
          <w:szCs w:val="24"/>
        </w:rPr>
        <w:t>В результате выполнения индивидуального проекта студент должен овладеть компетенциями, включающими в себя способность:</w:t>
      </w:r>
    </w:p>
    <w:p w:rsidR="00014177" w:rsidRPr="008753C4" w:rsidRDefault="00014177"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014177" w:rsidRPr="008753C4" w:rsidRDefault="00014177"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014177" w:rsidRPr="008753C4" w:rsidRDefault="00014177"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014177" w:rsidRPr="008753C4" w:rsidRDefault="00014177"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014177" w:rsidRPr="008753C4" w:rsidRDefault="00014177"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014177" w:rsidRPr="008753C4" w:rsidRDefault="00014177"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296662" w:rsidRPr="008753C4" w:rsidRDefault="00014177"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r w:rsidR="00296662" w:rsidRPr="008753C4">
        <w:rPr>
          <w:sz w:val="24"/>
          <w:szCs w:val="24"/>
        </w:rPr>
        <w:t>.</w:t>
      </w:r>
    </w:p>
    <w:p w:rsidR="00296662" w:rsidRPr="008753C4" w:rsidRDefault="00296662"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kern w:val="24"/>
          <w:sz w:val="24"/>
          <w:szCs w:val="24"/>
        </w:rPr>
        <w:t xml:space="preserve">4. </w:t>
      </w:r>
      <w:r w:rsidRPr="008753C4">
        <w:rPr>
          <w:color w:val="auto"/>
          <w:sz w:val="24"/>
          <w:szCs w:val="24"/>
        </w:rPr>
        <w:t xml:space="preserve">Количество часов на освоение программы дисциплины: </w:t>
      </w:r>
    </w:p>
    <w:p w:rsidR="00296662" w:rsidRPr="008753C4" w:rsidRDefault="00296662"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 xml:space="preserve">Максимальной учебной нагрузки студента – </w:t>
      </w:r>
      <w:r w:rsidR="00014177" w:rsidRPr="008753C4">
        <w:rPr>
          <w:color w:val="auto"/>
          <w:sz w:val="24"/>
          <w:szCs w:val="24"/>
        </w:rPr>
        <w:t>35</w:t>
      </w:r>
      <w:r w:rsidRPr="008753C4">
        <w:rPr>
          <w:color w:val="auto"/>
          <w:sz w:val="24"/>
          <w:szCs w:val="24"/>
        </w:rPr>
        <w:t xml:space="preserve"> </w:t>
      </w:r>
      <w:r w:rsidRPr="008753C4">
        <w:rPr>
          <w:bCs/>
          <w:color w:val="auto"/>
          <w:sz w:val="24"/>
          <w:szCs w:val="24"/>
        </w:rPr>
        <w:t>час</w:t>
      </w:r>
      <w:r w:rsidR="00014177" w:rsidRPr="008753C4">
        <w:rPr>
          <w:bCs/>
          <w:color w:val="auto"/>
          <w:sz w:val="24"/>
          <w:szCs w:val="24"/>
        </w:rPr>
        <w:t>ов</w:t>
      </w:r>
      <w:r w:rsidRPr="008753C4">
        <w:rPr>
          <w:bCs/>
          <w:color w:val="auto"/>
          <w:sz w:val="24"/>
          <w:szCs w:val="24"/>
        </w:rPr>
        <w:t>.</w:t>
      </w:r>
    </w:p>
    <w:p w:rsidR="00296662" w:rsidRPr="008753C4" w:rsidRDefault="00296662"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753C4">
        <w:rPr>
          <w:color w:val="auto"/>
          <w:sz w:val="24"/>
          <w:szCs w:val="24"/>
        </w:rPr>
        <w:t>5. Содержание:</w:t>
      </w:r>
    </w:p>
    <w:p w:rsidR="00296662" w:rsidRPr="008753C4" w:rsidRDefault="00296662" w:rsidP="008753C4">
      <w:pPr>
        <w:pStyle w:val="a3"/>
        <w:numPr>
          <w:ilvl w:val="0"/>
          <w:numId w:val="80"/>
        </w:numPr>
        <w:spacing w:after="0" w:line="240" w:lineRule="auto"/>
        <w:ind w:left="426" w:right="-1" w:firstLine="283"/>
        <w:rPr>
          <w:color w:val="auto"/>
          <w:sz w:val="24"/>
          <w:szCs w:val="24"/>
        </w:rPr>
      </w:pPr>
      <w:r w:rsidRPr="008753C4">
        <w:rPr>
          <w:color w:val="auto"/>
          <w:sz w:val="24"/>
          <w:szCs w:val="24"/>
        </w:rPr>
        <w:t xml:space="preserve">Подготовительный этап: выбор темы и руководителя проекта; </w:t>
      </w:r>
    </w:p>
    <w:p w:rsidR="00296662" w:rsidRPr="008753C4" w:rsidRDefault="00296662" w:rsidP="008753C4">
      <w:pPr>
        <w:pStyle w:val="a3"/>
        <w:numPr>
          <w:ilvl w:val="0"/>
          <w:numId w:val="80"/>
        </w:numPr>
        <w:spacing w:after="0" w:line="240" w:lineRule="auto"/>
        <w:ind w:left="426" w:right="-1" w:firstLine="283"/>
        <w:rPr>
          <w:color w:val="auto"/>
          <w:sz w:val="24"/>
          <w:szCs w:val="24"/>
        </w:rPr>
      </w:pPr>
      <w:r w:rsidRPr="008753C4">
        <w:rPr>
          <w:color w:val="auto"/>
          <w:sz w:val="24"/>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296662" w:rsidRPr="008753C4" w:rsidRDefault="00296662" w:rsidP="008753C4">
      <w:pPr>
        <w:pStyle w:val="a3"/>
        <w:numPr>
          <w:ilvl w:val="0"/>
          <w:numId w:val="80"/>
        </w:numPr>
        <w:spacing w:after="0" w:line="240" w:lineRule="auto"/>
        <w:ind w:left="426" w:right="-1" w:firstLine="283"/>
        <w:rPr>
          <w:color w:val="auto"/>
          <w:sz w:val="24"/>
          <w:szCs w:val="24"/>
        </w:rPr>
      </w:pPr>
      <w:r w:rsidRPr="008753C4">
        <w:rPr>
          <w:color w:val="auto"/>
          <w:sz w:val="24"/>
          <w:szCs w:val="24"/>
        </w:rPr>
        <w:t>Заключительный: защита проекта, оценивание работы.</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6. Перечень учебных изданий, Интернет-ресурсов, дополнительной литературы:</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 xml:space="preserve">В соответствии с дисциплиной, по которой выполняется индивидуальный проект.  </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 xml:space="preserve">7. Результатом работы по выполнению «Индивидуального проекта» является защита. </w:t>
      </w:r>
    </w:p>
    <w:p w:rsidR="00296662" w:rsidRPr="008753C4" w:rsidRDefault="00296662"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F4A0C" w:rsidRPr="008753C4" w:rsidRDefault="00DF4A0C" w:rsidP="008753C4">
      <w:pPr>
        <w:spacing w:after="0" w:line="240" w:lineRule="auto"/>
        <w:ind w:left="426" w:right="-1" w:firstLine="283"/>
        <w:rPr>
          <w:color w:val="auto"/>
          <w:sz w:val="24"/>
          <w:szCs w:val="24"/>
        </w:rPr>
      </w:pPr>
    </w:p>
    <w:p w:rsidR="00AF5545" w:rsidRPr="008753C4" w:rsidRDefault="00AF5545" w:rsidP="008753C4">
      <w:pPr>
        <w:spacing w:after="0" w:line="240" w:lineRule="auto"/>
        <w:ind w:left="426" w:right="-1" w:firstLine="283"/>
        <w:rPr>
          <w:color w:val="auto"/>
          <w:sz w:val="24"/>
          <w:szCs w:val="24"/>
        </w:rPr>
      </w:pPr>
    </w:p>
    <w:p w:rsidR="00AF5545" w:rsidRPr="008753C4" w:rsidRDefault="00AF5545" w:rsidP="008753C4">
      <w:pPr>
        <w:spacing w:after="0" w:line="240" w:lineRule="auto"/>
        <w:ind w:left="426" w:right="-1" w:firstLine="283"/>
        <w:rPr>
          <w:color w:val="auto"/>
          <w:sz w:val="24"/>
          <w:szCs w:val="24"/>
        </w:rPr>
      </w:pPr>
    </w:p>
    <w:p w:rsidR="00A33E61" w:rsidRPr="008753C4" w:rsidRDefault="00A33E61" w:rsidP="008753C4">
      <w:pPr>
        <w:spacing w:after="0" w:line="240" w:lineRule="auto"/>
        <w:ind w:left="426" w:right="330" w:firstLine="425"/>
        <w:rPr>
          <w:b/>
          <w:color w:val="auto"/>
          <w:sz w:val="24"/>
          <w:szCs w:val="24"/>
        </w:rPr>
      </w:pPr>
      <w:r w:rsidRPr="008753C4">
        <w:rPr>
          <w:b/>
          <w:color w:val="auto"/>
          <w:sz w:val="24"/>
          <w:szCs w:val="24"/>
        </w:rPr>
        <w:t xml:space="preserve">ОУДП.00 Общеобразовательные учебные дисциплины профильные </w:t>
      </w:r>
    </w:p>
    <w:p w:rsidR="00A33E61" w:rsidRPr="008753C4" w:rsidRDefault="00A33E61" w:rsidP="008753C4">
      <w:pPr>
        <w:spacing w:after="0" w:line="240" w:lineRule="auto"/>
        <w:ind w:left="426" w:right="330" w:firstLine="283"/>
        <w:rPr>
          <w:b/>
          <w:color w:val="auto"/>
          <w:sz w:val="24"/>
          <w:szCs w:val="24"/>
        </w:rPr>
      </w:pPr>
      <w:r w:rsidRPr="008753C4">
        <w:rPr>
          <w:b/>
          <w:color w:val="auto"/>
          <w:sz w:val="24"/>
          <w:szCs w:val="24"/>
        </w:rPr>
        <w:t>ОУДП. 01 Математика: алгебра и начала мат</w:t>
      </w:r>
      <w:r w:rsidR="00D82926" w:rsidRPr="008753C4">
        <w:rPr>
          <w:b/>
          <w:color w:val="auto"/>
          <w:sz w:val="24"/>
          <w:szCs w:val="24"/>
        </w:rPr>
        <w:t>ематического анализа, геометрия</w:t>
      </w:r>
      <w:r w:rsidRPr="008753C4">
        <w:rPr>
          <w:b/>
          <w:color w:val="auto"/>
          <w:sz w:val="24"/>
          <w:szCs w:val="24"/>
        </w:rPr>
        <w:t xml:space="preserve">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w:t>
      </w:r>
      <w:r w:rsidR="00D82926" w:rsidRPr="008753C4">
        <w:rPr>
          <w:color w:val="auto"/>
          <w:sz w:val="24"/>
          <w:szCs w:val="24"/>
        </w:rPr>
        <w:t>матического анализа, геометрия</w:t>
      </w:r>
      <w:r w:rsidRPr="008753C4">
        <w:rPr>
          <w:color w:val="auto"/>
          <w:sz w:val="24"/>
          <w:szCs w:val="24"/>
        </w:rPr>
        <w:t xml:space="preserve">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w:t>
      </w:r>
      <w:r w:rsidRPr="008753C4">
        <w:rPr>
          <w:color w:val="auto"/>
          <w:sz w:val="24"/>
          <w:szCs w:val="24"/>
        </w:rPr>
        <w:lastRenderedPageBreak/>
        <w:t xml:space="preserve">июля 2015 г. регистрационный номер рецензии 381 от 23 июля 2015 г </w:t>
      </w:r>
      <w:r w:rsidR="001C68C4" w:rsidRPr="008753C4">
        <w:rPr>
          <w:color w:val="auto"/>
          <w:sz w:val="24"/>
          <w:szCs w:val="24"/>
        </w:rPr>
        <w:t>по профессии СПО 23.01.08 Слесарь по ремонту строительных машин.</w:t>
      </w:r>
    </w:p>
    <w:p w:rsidR="00A33E61" w:rsidRPr="008753C4" w:rsidRDefault="00A33E61" w:rsidP="008753C4">
      <w:pPr>
        <w:numPr>
          <w:ilvl w:val="0"/>
          <w:numId w:val="81"/>
        </w:numPr>
        <w:spacing w:after="0" w:line="240" w:lineRule="auto"/>
        <w:ind w:left="426" w:right="330" w:firstLine="283"/>
        <w:rPr>
          <w:color w:val="auto"/>
          <w:sz w:val="24"/>
          <w:szCs w:val="24"/>
        </w:rPr>
      </w:pPr>
      <w:r w:rsidRPr="008753C4">
        <w:rPr>
          <w:color w:val="auto"/>
          <w:sz w:val="24"/>
          <w:szCs w:val="24"/>
        </w:rPr>
        <w:t xml:space="preserve">Место </w:t>
      </w:r>
      <w:r w:rsidRPr="008753C4">
        <w:rPr>
          <w:color w:val="auto"/>
          <w:sz w:val="24"/>
          <w:szCs w:val="24"/>
        </w:rPr>
        <w:tab/>
        <w:t xml:space="preserve">дисциплины </w:t>
      </w:r>
      <w:r w:rsidRPr="008753C4">
        <w:rPr>
          <w:color w:val="auto"/>
          <w:sz w:val="24"/>
          <w:szCs w:val="24"/>
        </w:rPr>
        <w:tab/>
        <w:t xml:space="preserve">в </w:t>
      </w:r>
      <w:r w:rsidRPr="008753C4">
        <w:rPr>
          <w:color w:val="auto"/>
          <w:sz w:val="24"/>
          <w:szCs w:val="24"/>
        </w:rPr>
        <w:tab/>
        <w:t xml:space="preserve">структуре </w:t>
      </w:r>
      <w:r w:rsidRPr="008753C4">
        <w:rPr>
          <w:color w:val="auto"/>
          <w:sz w:val="24"/>
          <w:szCs w:val="24"/>
        </w:rPr>
        <w:tab/>
        <w:t xml:space="preserve">образовательной </w:t>
      </w:r>
      <w:r w:rsidRPr="008753C4">
        <w:rPr>
          <w:color w:val="auto"/>
          <w:sz w:val="24"/>
          <w:szCs w:val="24"/>
        </w:rPr>
        <w:tab/>
        <w:t>программы: общеобразов</w:t>
      </w:r>
      <w:r w:rsidR="00CD5704" w:rsidRPr="008753C4">
        <w:rPr>
          <w:color w:val="auto"/>
          <w:sz w:val="24"/>
          <w:szCs w:val="24"/>
        </w:rPr>
        <w:t>ательные учебные дисциплины</w:t>
      </w:r>
      <w:r w:rsidRPr="008753C4">
        <w:rPr>
          <w:color w:val="auto"/>
          <w:sz w:val="24"/>
          <w:szCs w:val="24"/>
        </w:rPr>
        <w:t xml:space="preserve"> профильные.</w:t>
      </w:r>
    </w:p>
    <w:p w:rsidR="00A33E61" w:rsidRPr="008753C4" w:rsidRDefault="00A33E61" w:rsidP="008753C4">
      <w:pPr>
        <w:numPr>
          <w:ilvl w:val="0"/>
          <w:numId w:val="81"/>
        </w:numPr>
        <w:spacing w:after="0" w:line="240" w:lineRule="auto"/>
        <w:ind w:left="426" w:right="330"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A33E61" w:rsidRPr="008753C4" w:rsidRDefault="00A33E61" w:rsidP="008753C4">
      <w:pPr>
        <w:pStyle w:val="a3"/>
        <w:numPr>
          <w:ilvl w:val="0"/>
          <w:numId w:val="85"/>
        </w:numPr>
        <w:spacing w:after="0" w:line="240" w:lineRule="auto"/>
        <w:ind w:left="426" w:right="330" w:firstLine="283"/>
        <w:rPr>
          <w:color w:val="auto"/>
          <w:sz w:val="24"/>
          <w:szCs w:val="24"/>
        </w:rPr>
      </w:pPr>
      <w:r w:rsidRPr="008753C4">
        <w:rPr>
          <w:color w:val="auto"/>
          <w:sz w:val="24"/>
          <w:szCs w:val="24"/>
        </w:rPr>
        <w:t xml:space="preserve">обеспечение </w:t>
      </w:r>
      <w:proofErr w:type="spellStart"/>
      <w:r w:rsidRPr="008753C4">
        <w:rPr>
          <w:color w:val="auto"/>
          <w:sz w:val="24"/>
          <w:szCs w:val="24"/>
        </w:rPr>
        <w:t>сформированности</w:t>
      </w:r>
      <w:proofErr w:type="spellEnd"/>
      <w:r w:rsidRPr="008753C4">
        <w:rPr>
          <w:color w:val="auto"/>
          <w:sz w:val="24"/>
          <w:szCs w:val="24"/>
        </w:rPr>
        <w:t xml:space="preserve"> представлений о социальных, культурных и исторических факторах становления математики;  </w:t>
      </w:r>
    </w:p>
    <w:p w:rsidR="00A33E61" w:rsidRPr="008753C4" w:rsidRDefault="00A33E61" w:rsidP="008753C4">
      <w:pPr>
        <w:pStyle w:val="a3"/>
        <w:numPr>
          <w:ilvl w:val="0"/>
          <w:numId w:val="85"/>
        </w:numPr>
        <w:spacing w:after="0" w:line="240" w:lineRule="auto"/>
        <w:ind w:left="426" w:right="330" w:firstLine="283"/>
        <w:rPr>
          <w:color w:val="auto"/>
          <w:sz w:val="24"/>
          <w:szCs w:val="24"/>
        </w:rPr>
      </w:pPr>
      <w:r w:rsidRPr="008753C4">
        <w:rPr>
          <w:color w:val="auto"/>
          <w:sz w:val="24"/>
          <w:szCs w:val="24"/>
        </w:rPr>
        <w:t xml:space="preserve">обеспечение </w:t>
      </w:r>
      <w:proofErr w:type="spellStart"/>
      <w:r w:rsidRPr="008753C4">
        <w:rPr>
          <w:color w:val="auto"/>
          <w:sz w:val="24"/>
          <w:szCs w:val="24"/>
        </w:rPr>
        <w:t>сформированности</w:t>
      </w:r>
      <w:proofErr w:type="spellEnd"/>
      <w:r w:rsidRPr="008753C4">
        <w:rPr>
          <w:color w:val="auto"/>
          <w:sz w:val="24"/>
          <w:szCs w:val="24"/>
        </w:rPr>
        <w:t xml:space="preserve"> логического, алгоритмического и математического мышления;   </w:t>
      </w:r>
    </w:p>
    <w:p w:rsidR="00A33E61" w:rsidRPr="008753C4" w:rsidRDefault="00A33E61" w:rsidP="008753C4">
      <w:pPr>
        <w:pStyle w:val="a3"/>
        <w:numPr>
          <w:ilvl w:val="0"/>
          <w:numId w:val="85"/>
        </w:numPr>
        <w:spacing w:after="0" w:line="240" w:lineRule="auto"/>
        <w:ind w:left="426" w:right="330" w:firstLine="283"/>
        <w:rPr>
          <w:color w:val="auto"/>
          <w:sz w:val="24"/>
          <w:szCs w:val="24"/>
        </w:rPr>
      </w:pPr>
      <w:r w:rsidRPr="008753C4">
        <w:rPr>
          <w:color w:val="auto"/>
          <w:sz w:val="24"/>
          <w:szCs w:val="24"/>
        </w:rPr>
        <w:t xml:space="preserve">обеспечение </w:t>
      </w:r>
      <w:proofErr w:type="spellStart"/>
      <w:r w:rsidRPr="008753C4">
        <w:rPr>
          <w:color w:val="auto"/>
          <w:sz w:val="24"/>
          <w:szCs w:val="24"/>
        </w:rPr>
        <w:t>сформированности</w:t>
      </w:r>
      <w:proofErr w:type="spellEnd"/>
      <w:r w:rsidRPr="008753C4">
        <w:rPr>
          <w:color w:val="auto"/>
          <w:sz w:val="24"/>
          <w:szCs w:val="24"/>
        </w:rPr>
        <w:t xml:space="preserve"> умений применять полученные знания при решении различных задач; </w:t>
      </w:r>
    </w:p>
    <w:p w:rsidR="00A33E61" w:rsidRPr="008753C4" w:rsidRDefault="00A33E61" w:rsidP="008753C4">
      <w:pPr>
        <w:pStyle w:val="a3"/>
        <w:numPr>
          <w:ilvl w:val="0"/>
          <w:numId w:val="85"/>
        </w:numPr>
        <w:spacing w:after="0" w:line="240" w:lineRule="auto"/>
        <w:ind w:left="426" w:right="330" w:firstLine="283"/>
        <w:rPr>
          <w:color w:val="auto"/>
          <w:sz w:val="24"/>
          <w:szCs w:val="24"/>
        </w:rPr>
      </w:pPr>
      <w:r w:rsidRPr="008753C4">
        <w:rPr>
          <w:color w:val="auto"/>
          <w:sz w:val="24"/>
          <w:szCs w:val="24"/>
        </w:rPr>
        <w:t xml:space="preserve">обеспечение </w:t>
      </w:r>
      <w:proofErr w:type="spellStart"/>
      <w:r w:rsidRPr="008753C4">
        <w:rPr>
          <w:color w:val="auto"/>
          <w:sz w:val="24"/>
          <w:szCs w:val="24"/>
        </w:rPr>
        <w:t>сформированности</w:t>
      </w:r>
      <w:proofErr w:type="spellEnd"/>
      <w:r w:rsidRPr="008753C4">
        <w:rPr>
          <w:color w:val="auto"/>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личностных: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понимание значимости математики для научно-технического прогресса, </w:t>
      </w:r>
      <w:proofErr w:type="spellStart"/>
      <w:r w:rsidRPr="008753C4">
        <w:rPr>
          <w:color w:val="auto"/>
          <w:sz w:val="24"/>
          <w:szCs w:val="24"/>
        </w:rPr>
        <w:t>сформированность</w:t>
      </w:r>
      <w:proofErr w:type="spellEnd"/>
      <w:r w:rsidRPr="008753C4">
        <w:rPr>
          <w:color w:val="auto"/>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готовность и способность к самостоятельной творческой и ответственной деятельности;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w:t>
      </w:r>
      <w:proofErr w:type="spellStart"/>
      <w:r w:rsidRPr="008753C4">
        <w:rPr>
          <w:color w:val="auto"/>
          <w:sz w:val="24"/>
          <w:szCs w:val="24"/>
        </w:rPr>
        <w:t>метапредметных</w:t>
      </w:r>
      <w:proofErr w:type="spellEnd"/>
      <w:r w:rsidRPr="008753C4">
        <w:rPr>
          <w:color w:val="auto"/>
          <w:sz w:val="24"/>
          <w:szCs w:val="24"/>
        </w:rPr>
        <w:t xml:space="preserve">: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w:t>
      </w:r>
      <w:r w:rsidRPr="008753C4">
        <w:rPr>
          <w:color w:val="auto"/>
          <w:sz w:val="24"/>
          <w:szCs w:val="24"/>
        </w:rPr>
        <w:lastRenderedPageBreak/>
        <w:t xml:space="preserve">самостоятельному поиску методов решения практических задач, применению различных методов познания;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A33E61" w:rsidRPr="008753C4" w:rsidRDefault="00A33E61" w:rsidP="008753C4">
      <w:pPr>
        <w:pStyle w:val="a3"/>
        <w:numPr>
          <w:ilvl w:val="0"/>
          <w:numId w:val="10"/>
        </w:numPr>
        <w:spacing w:after="0" w:line="240" w:lineRule="auto"/>
        <w:ind w:left="426" w:right="330" w:firstLine="283"/>
        <w:rPr>
          <w:color w:val="auto"/>
          <w:sz w:val="24"/>
          <w:szCs w:val="24"/>
        </w:rPr>
      </w:pPr>
      <w:r w:rsidRPr="008753C4">
        <w:rPr>
          <w:color w:val="auto"/>
          <w:sz w:val="24"/>
          <w:szCs w:val="24"/>
        </w:rPr>
        <w:t xml:space="preserve">предметных: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33E61" w:rsidRPr="008753C4" w:rsidRDefault="00A33E61" w:rsidP="008753C4">
      <w:pPr>
        <w:spacing w:after="0" w:line="240" w:lineRule="auto"/>
        <w:ind w:left="426" w:right="148"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w:t>
      </w:r>
      <w:r w:rsidRPr="008753C4">
        <w:rPr>
          <w:color w:val="auto"/>
          <w:sz w:val="24"/>
          <w:szCs w:val="24"/>
        </w:rPr>
        <w:tab/>
        <w:t xml:space="preserve">представлений </w:t>
      </w:r>
      <w:r w:rsidRPr="008753C4">
        <w:rPr>
          <w:color w:val="auto"/>
          <w:sz w:val="24"/>
          <w:szCs w:val="24"/>
        </w:rPr>
        <w:tab/>
        <w:t xml:space="preserve">о </w:t>
      </w:r>
      <w:r w:rsidRPr="008753C4">
        <w:rPr>
          <w:color w:val="auto"/>
          <w:sz w:val="24"/>
          <w:szCs w:val="24"/>
        </w:rPr>
        <w:tab/>
        <w:t xml:space="preserve">математических </w:t>
      </w:r>
      <w:r w:rsidRPr="008753C4">
        <w:rPr>
          <w:color w:val="auto"/>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A33E61" w:rsidRPr="008753C4" w:rsidRDefault="00A33E61" w:rsidP="008753C4">
      <w:pPr>
        <w:spacing w:after="0" w:line="240" w:lineRule="auto"/>
        <w:ind w:left="426" w:right="148" w:firstLine="283"/>
        <w:rPr>
          <w:color w:val="auto"/>
          <w:sz w:val="24"/>
          <w:szCs w:val="24"/>
        </w:rPr>
      </w:pPr>
      <w:r w:rsidRPr="008753C4">
        <w:rPr>
          <w:color w:val="auto"/>
          <w:sz w:val="24"/>
          <w:szCs w:val="24"/>
        </w:rPr>
        <w:t xml:space="preserve"> − владение </w:t>
      </w:r>
      <w:r w:rsidRPr="008753C4">
        <w:rPr>
          <w:color w:val="auto"/>
          <w:sz w:val="24"/>
          <w:szCs w:val="24"/>
        </w:rPr>
        <w:tab/>
        <w:t xml:space="preserve">стандартными </w:t>
      </w:r>
      <w:r w:rsidRPr="008753C4">
        <w:rPr>
          <w:color w:val="auto"/>
          <w:sz w:val="24"/>
          <w:szCs w:val="24"/>
        </w:rPr>
        <w:tab/>
        <w:t xml:space="preserve">приемами </w:t>
      </w:r>
      <w:r w:rsidRPr="008753C4">
        <w:rPr>
          <w:color w:val="auto"/>
          <w:sz w:val="24"/>
          <w:szCs w:val="24"/>
        </w:rPr>
        <w:tab/>
        <w:t xml:space="preserve">решения </w:t>
      </w:r>
      <w:r w:rsidRPr="008753C4">
        <w:rPr>
          <w:color w:val="auto"/>
          <w:sz w:val="24"/>
          <w:szCs w:val="24"/>
        </w:rPr>
        <w:tab/>
        <w:t xml:space="preserve">рациональных </w:t>
      </w:r>
      <w:r w:rsidRPr="008753C4">
        <w:rPr>
          <w:color w:val="auto"/>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D5704"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владение основными понятиями о плоских и пространственных геометрических фигурах, их основных свойствах;   </w:t>
      </w:r>
    </w:p>
    <w:p w:rsidR="00A33E61" w:rsidRPr="008753C4" w:rsidRDefault="00CD5704" w:rsidP="008753C4">
      <w:pPr>
        <w:spacing w:after="0" w:line="240" w:lineRule="auto"/>
        <w:ind w:left="426" w:right="330" w:firstLine="283"/>
        <w:rPr>
          <w:color w:val="auto"/>
          <w:sz w:val="24"/>
          <w:szCs w:val="24"/>
        </w:rPr>
      </w:pPr>
      <w:r w:rsidRPr="008753C4">
        <w:rPr>
          <w:color w:val="auto"/>
          <w:sz w:val="24"/>
          <w:szCs w:val="24"/>
        </w:rPr>
        <w:t xml:space="preserve">- </w:t>
      </w:r>
      <w:proofErr w:type="spellStart"/>
      <w:r w:rsidR="00A33E61" w:rsidRPr="008753C4">
        <w:rPr>
          <w:color w:val="auto"/>
          <w:sz w:val="24"/>
          <w:szCs w:val="24"/>
        </w:rPr>
        <w:t>сформированность</w:t>
      </w:r>
      <w:proofErr w:type="spellEnd"/>
      <w:r w:rsidR="00A33E61" w:rsidRPr="008753C4">
        <w:rPr>
          <w:color w:val="auto"/>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 − владение навыками использования готовых компьютерных программ при решении задач.</w:t>
      </w:r>
    </w:p>
    <w:p w:rsidR="00A33E61" w:rsidRPr="008753C4" w:rsidRDefault="00A33E61" w:rsidP="008753C4">
      <w:pPr>
        <w:spacing w:after="0" w:line="240" w:lineRule="auto"/>
        <w:ind w:left="426" w:firstLine="283"/>
        <w:rPr>
          <w:color w:val="auto"/>
          <w:sz w:val="24"/>
          <w:szCs w:val="24"/>
        </w:rPr>
      </w:pPr>
      <w:r w:rsidRPr="008753C4">
        <w:rPr>
          <w:color w:val="auto"/>
          <w:sz w:val="24"/>
          <w:szCs w:val="24"/>
        </w:rPr>
        <w:t xml:space="preserve">Выпускник должен обладать общими компетенциями, включающими в себя способность: </w:t>
      </w:r>
    </w:p>
    <w:p w:rsidR="00D82926" w:rsidRPr="008753C4" w:rsidRDefault="00D82926"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D82926" w:rsidRPr="008753C4" w:rsidRDefault="00D82926"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D82926" w:rsidRPr="008753C4" w:rsidRDefault="00D82926"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82926" w:rsidRPr="008753C4" w:rsidRDefault="00D82926"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D82926" w:rsidRPr="008753C4" w:rsidRDefault="00D82926" w:rsidP="008753C4">
      <w:pPr>
        <w:pStyle w:val="ConsPlusNormal"/>
        <w:ind w:left="426" w:firstLine="283"/>
        <w:jc w:val="both"/>
        <w:rPr>
          <w:sz w:val="24"/>
          <w:szCs w:val="24"/>
        </w:rPr>
      </w:pPr>
      <w:r w:rsidRPr="008753C4">
        <w:rPr>
          <w:sz w:val="24"/>
          <w:szCs w:val="24"/>
        </w:rPr>
        <w:lastRenderedPageBreak/>
        <w:t>ОК 5. Использовать информационно-коммуникационные технологии в профессиональной деятельности.</w:t>
      </w:r>
    </w:p>
    <w:p w:rsidR="00D82926" w:rsidRPr="008753C4" w:rsidRDefault="00D82926"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A33E61" w:rsidRPr="008753C4" w:rsidRDefault="00D82926"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A33E61" w:rsidRPr="008753C4" w:rsidRDefault="00A33E61" w:rsidP="008753C4">
      <w:pPr>
        <w:numPr>
          <w:ilvl w:val="0"/>
          <w:numId w:val="82"/>
        </w:numPr>
        <w:spacing w:after="0" w:line="240" w:lineRule="auto"/>
        <w:ind w:left="426" w:right="330" w:firstLine="283"/>
        <w:rPr>
          <w:color w:val="auto"/>
          <w:sz w:val="24"/>
          <w:szCs w:val="24"/>
        </w:rPr>
      </w:pPr>
      <w:r w:rsidRPr="008753C4">
        <w:rPr>
          <w:color w:val="auto"/>
          <w:sz w:val="24"/>
          <w:szCs w:val="24"/>
        </w:rPr>
        <w:t xml:space="preserve">Количество часов на освоение программы учебной дисциплины: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Максимальной учебной нагрузки обучающихся </w:t>
      </w:r>
      <w:r w:rsidR="00CD5704" w:rsidRPr="008753C4">
        <w:rPr>
          <w:color w:val="auto"/>
          <w:sz w:val="24"/>
          <w:szCs w:val="24"/>
        </w:rPr>
        <w:t>4</w:t>
      </w:r>
      <w:r w:rsidR="00CE4CB5" w:rsidRPr="008753C4">
        <w:rPr>
          <w:color w:val="auto"/>
          <w:sz w:val="24"/>
          <w:szCs w:val="24"/>
        </w:rPr>
        <w:t>44</w:t>
      </w:r>
      <w:r w:rsidR="00CD5704" w:rsidRPr="008753C4">
        <w:rPr>
          <w:color w:val="auto"/>
          <w:sz w:val="24"/>
          <w:szCs w:val="24"/>
        </w:rPr>
        <w:t xml:space="preserve"> час</w:t>
      </w:r>
      <w:r w:rsidR="00CE4CB5" w:rsidRPr="008753C4">
        <w:rPr>
          <w:color w:val="auto"/>
          <w:sz w:val="24"/>
          <w:szCs w:val="24"/>
        </w:rPr>
        <w:t>а</w:t>
      </w:r>
      <w:r w:rsidRPr="008753C4">
        <w:rPr>
          <w:color w:val="auto"/>
          <w:sz w:val="24"/>
          <w:szCs w:val="24"/>
        </w:rPr>
        <w:t xml:space="preserve">, в том числе: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обязательной аудиторной учебной нагрузки обучающихся </w:t>
      </w:r>
      <w:r w:rsidR="00CD5704" w:rsidRPr="008753C4">
        <w:rPr>
          <w:color w:val="auto"/>
          <w:sz w:val="24"/>
          <w:szCs w:val="24"/>
        </w:rPr>
        <w:t>29</w:t>
      </w:r>
      <w:r w:rsidR="00CE4CB5" w:rsidRPr="008753C4">
        <w:rPr>
          <w:color w:val="auto"/>
          <w:sz w:val="24"/>
          <w:szCs w:val="24"/>
        </w:rPr>
        <w:t>6</w:t>
      </w:r>
      <w:r w:rsidR="00CD5704" w:rsidRPr="008753C4">
        <w:rPr>
          <w:color w:val="auto"/>
          <w:sz w:val="24"/>
          <w:szCs w:val="24"/>
        </w:rPr>
        <w:t xml:space="preserve"> </w:t>
      </w:r>
      <w:r w:rsidRPr="008753C4">
        <w:rPr>
          <w:color w:val="auto"/>
          <w:sz w:val="24"/>
          <w:szCs w:val="24"/>
        </w:rPr>
        <w:t>ча</w:t>
      </w:r>
      <w:r w:rsidR="00CE4CB5" w:rsidRPr="008753C4">
        <w:rPr>
          <w:color w:val="auto"/>
          <w:sz w:val="24"/>
          <w:szCs w:val="24"/>
        </w:rPr>
        <w:t>сов</w:t>
      </w:r>
      <w:r w:rsidRPr="008753C4">
        <w:rPr>
          <w:color w:val="auto"/>
          <w:sz w:val="24"/>
          <w:szCs w:val="24"/>
        </w:rPr>
        <w:t xml:space="preserve">.  </w:t>
      </w:r>
    </w:p>
    <w:p w:rsidR="00A33E61" w:rsidRPr="008753C4" w:rsidRDefault="00A33E61" w:rsidP="008753C4">
      <w:pPr>
        <w:numPr>
          <w:ilvl w:val="0"/>
          <w:numId w:val="82"/>
        </w:numPr>
        <w:spacing w:after="0" w:line="240" w:lineRule="auto"/>
        <w:ind w:left="426" w:right="330" w:firstLine="283"/>
        <w:rPr>
          <w:color w:val="auto"/>
          <w:sz w:val="24"/>
          <w:szCs w:val="24"/>
        </w:rPr>
      </w:pPr>
      <w:r w:rsidRPr="008753C4">
        <w:rPr>
          <w:color w:val="auto"/>
          <w:sz w:val="24"/>
          <w:szCs w:val="24"/>
        </w:rPr>
        <w:t xml:space="preserve">Содержание дисциплины: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sz w:val="24"/>
          <w:szCs w:val="24"/>
        </w:rPr>
        <w:t>Основы тригонометрии</w:t>
      </w:r>
      <w:r w:rsidR="00A33E61" w:rsidRPr="008753C4">
        <w:rPr>
          <w:color w:val="auto"/>
          <w:sz w:val="24"/>
          <w:szCs w:val="24"/>
        </w:rPr>
        <w:t xml:space="preserve">;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rStyle w:val="9"/>
          <w:rFonts w:ascii="Times New Roman" w:hAnsi="Times New Roman"/>
          <w:i w:val="0"/>
          <w:iCs/>
          <w:sz w:val="24"/>
          <w:szCs w:val="24"/>
        </w:rPr>
        <w:t>Прямые и плоскости в пространстве</w:t>
      </w:r>
      <w:r w:rsidR="00A33E61" w:rsidRPr="008753C4">
        <w:rPr>
          <w:color w:val="auto"/>
          <w:sz w:val="24"/>
          <w:szCs w:val="24"/>
        </w:rPr>
        <w:t xml:space="preserve">;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sz w:val="24"/>
          <w:szCs w:val="24"/>
        </w:rPr>
        <w:t>Многогранники</w:t>
      </w:r>
      <w:r w:rsidR="00CE4CB5" w:rsidRPr="008753C4">
        <w:rPr>
          <w:sz w:val="24"/>
          <w:szCs w:val="24"/>
        </w:rPr>
        <w:t>. Тела вращения</w:t>
      </w:r>
      <w:r w:rsidR="00A33E61" w:rsidRPr="008753C4">
        <w:rPr>
          <w:color w:val="auto"/>
          <w:sz w:val="24"/>
          <w:szCs w:val="24"/>
        </w:rPr>
        <w:t xml:space="preserve">;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sz w:val="24"/>
          <w:szCs w:val="24"/>
        </w:rPr>
        <w:t>Начала математического анализа</w:t>
      </w:r>
      <w:r w:rsidR="00A33E61" w:rsidRPr="008753C4">
        <w:rPr>
          <w:color w:val="auto"/>
          <w:sz w:val="24"/>
          <w:szCs w:val="24"/>
        </w:rPr>
        <w:t>;</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sz w:val="24"/>
          <w:szCs w:val="24"/>
        </w:rPr>
        <w:t>Корни, степени и логарифмы. Функции, свойства и графики</w:t>
      </w:r>
      <w:r w:rsidR="00A33E61" w:rsidRPr="008753C4">
        <w:rPr>
          <w:color w:val="auto"/>
          <w:sz w:val="24"/>
          <w:szCs w:val="24"/>
        </w:rPr>
        <w:t xml:space="preserve">;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rStyle w:val="27"/>
          <w:rFonts w:ascii="Times New Roman" w:hAnsi="Times New Roman"/>
          <w:szCs w:val="24"/>
        </w:rPr>
        <w:t>Уравнения и неравенства</w:t>
      </w:r>
      <w:r w:rsidR="00A33E61" w:rsidRPr="008753C4">
        <w:rPr>
          <w:color w:val="auto"/>
          <w:sz w:val="24"/>
          <w:szCs w:val="24"/>
        </w:rPr>
        <w:t xml:space="preserve">;  </w:t>
      </w:r>
    </w:p>
    <w:p w:rsidR="00A33E61" w:rsidRPr="008753C4" w:rsidRDefault="00C701DC" w:rsidP="008753C4">
      <w:pPr>
        <w:pStyle w:val="a3"/>
        <w:numPr>
          <w:ilvl w:val="0"/>
          <w:numId w:val="83"/>
        </w:numPr>
        <w:spacing w:after="0" w:line="240" w:lineRule="auto"/>
        <w:ind w:left="426" w:right="330" w:firstLine="283"/>
        <w:rPr>
          <w:color w:val="auto"/>
          <w:sz w:val="24"/>
          <w:szCs w:val="24"/>
        </w:rPr>
      </w:pPr>
      <w:r w:rsidRPr="008753C4">
        <w:rPr>
          <w:sz w:val="24"/>
          <w:szCs w:val="24"/>
        </w:rPr>
        <w:t>Комбинаторика, статистика и теория вероятностей. Элементы комбинаторики</w:t>
      </w:r>
      <w:r w:rsidRPr="008753C4">
        <w:rPr>
          <w:color w:val="auto"/>
          <w:sz w:val="24"/>
          <w:szCs w:val="24"/>
        </w:rPr>
        <w:t>.</w:t>
      </w:r>
    </w:p>
    <w:p w:rsidR="00A33E61" w:rsidRPr="008753C4" w:rsidRDefault="00A33E61" w:rsidP="008753C4">
      <w:pPr>
        <w:spacing w:after="0" w:line="240" w:lineRule="auto"/>
        <w:ind w:left="426" w:right="1415"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A33E61" w:rsidRPr="008753C4" w:rsidRDefault="00A33E61" w:rsidP="008753C4">
      <w:pPr>
        <w:pStyle w:val="a3"/>
        <w:numPr>
          <w:ilvl w:val="0"/>
          <w:numId w:val="84"/>
        </w:numPr>
        <w:spacing w:after="0" w:line="240" w:lineRule="auto"/>
        <w:ind w:left="426" w:right="1415" w:firstLine="283"/>
        <w:rPr>
          <w:color w:val="auto"/>
          <w:sz w:val="24"/>
          <w:szCs w:val="24"/>
        </w:rPr>
      </w:pPr>
      <w:r w:rsidRPr="008753C4">
        <w:rPr>
          <w:color w:val="auto"/>
          <w:sz w:val="24"/>
          <w:szCs w:val="24"/>
        </w:rPr>
        <w:t xml:space="preserve">Алгебра и начала математического анализа 10-11кл. </w:t>
      </w:r>
      <w:proofErr w:type="spellStart"/>
      <w:r w:rsidRPr="008753C4">
        <w:rPr>
          <w:color w:val="auto"/>
          <w:sz w:val="24"/>
          <w:szCs w:val="24"/>
        </w:rPr>
        <w:t>Ш.А.Алимов</w:t>
      </w:r>
      <w:proofErr w:type="spellEnd"/>
      <w:r w:rsidRPr="008753C4">
        <w:rPr>
          <w:color w:val="auto"/>
          <w:sz w:val="24"/>
          <w:szCs w:val="24"/>
        </w:rPr>
        <w:t xml:space="preserve"> </w:t>
      </w:r>
      <w:proofErr w:type="gramStart"/>
      <w:r w:rsidRPr="008753C4">
        <w:rPr>
          <w:color w:val="auto"/>
          <w:sz w:val="24"/>
          <w:szCs w:val="24"/>
        </w:rPr>
        <w:t xml:space="preserve">2017;   </w:t>
      </w:r>
      <w:proofErr w:type="gramEnd"/>
      <w:r w:rsidRPr="008753C4">
        <w:rPr>
          <w:color w:val="auto"/>
          <w:sz w:val="24"/>
          <w:szCs w:val="24"/>
        </w:rPr>
        <w:t>Башмаков М.И. Математика 10 класс. — М., 2017;</w:t>
      </w:r>
    </w:p>
    <w:p w:rsidR="00A33E61" w:rsidRPr="008753C4" w:rsidRDefault="00A33E61" w:rsidP="008753C4">
      <w:pPr>
        <w:pStyle w:val="a3"/>
        <w:numPr>
          <w:ilvl w:val="0"/>
          <w:numId w:val="84"/>
        </w:numPr>
        <w:spacing w:after="0" w:line="240" w:lineRule="auto"/>
        <w:ind w:left="426" w:right="330" w:firstLine="283"/>
        <w:rPr>
          <w:color w:val="auto"/>
          <w:sz w:val="24"/>
          <w:szCs w:val="24"/>
        </w:rPr>
      </w:pPr>
      <w:r w:rsidRPr="008753C4">
        <w:rPr>
          <w:color w:val="auto"/>
          <w:sz w:val="24"/>
          <w:szCs w:val="24"/>
        </w:rPr>
        <w:t>Башмаков М.И. Математика 11 класс. — М., 2017;</w:t>
      </w:r>
    </w:p>
    <w:p w:rsidR="00A33E61" w:rsidRPr="008753C4" w:rsidRDefault="00A33E61" w:rsidP="008753C4">
      <w:pPr>
        <w:pStyle w:val="a3"/>
        <w:numPr>
          <w:ilvl w:val="0"/>
          <w:numId w:val="84"/>
        </w:numPr>
        <w:spacing w:after="0" w:line="240" w:lineRule="auto"/>
        <w:ind w:left="426" w:right="330" w:firstLine="283"/>
        <w:rPr>
          <w:color w:val="auto"/>
          <w:sz w:val="24"/>
          <w:szCs w:val="24"/>
        </w:rPr>
      </w:pPr>
      <w:r w:rsidRPr="008753C4">
        <w:rPr>
          <w:color w:val="auto"/>
          <w:sz w:val="24"/>
          <w:szCs w:val="24"/>
        </w:rPr>
        <w:t xml:space="preserve">Башмаков М. И. Математика (базовый уровень). 10 класс. Сборник задач: </w:t>
      </w:r>
      <w:proofErr w:type="spellStart"/>
      <w:r w:rsidRPr="008753C4">
        <w:rPr>
          <w:color w:val="auto"/>
          <w:sz w:val="24"/>
          <w:szCs w:val="24"/>
        </w:rPr>
        <w:t>учеб.пособие</w:t>
      </w:r>
      <w:proofErr w:type="spellEnd"/>
      <w:r w:rsidRPr="008753C4">
        <w:rPr>
          <w:color w:val="auto"/>
          <w:sz w:val="24"/>
          <w:szCs w:val="24"/>
        </w:rPr>
        <w:t xml:space="preserve">. — М., 2018. </w:t>
      </w:r>
    </w:p>
    <w:p w:rsidR="00A33E61" w:rsidRPr="008753C4" w:rsidRDefault="00AE5B39" w:rsidP="008753C4">
      <w:pPr>
        <w:spacing w:after="0" w:line="240" w:lineRule="auto"/>
        <w:ind w:left="426" w:right="330" w:firstLine="283"/>
        <w:rPr>
          <w:color w:val="auto"/>
          <w:sz w:val="24"/>
          <w:szCs w:val="24"/>
        </w:rPr>
      </w:pPr>
      <w:r w:rsidRPr="008753C4">
        <w:rPr>
          <w:color w:val="auto"/>
          <w:sz w:val="24"/>
          <w:szCs w:val="24"/>
        </w:rPr>
        <w:t>7.   Промежуточная</w:t>
      </w:r>
      <w:r w:rsidR="00A33E61" w:rsidRPr="008753C4">
        <w:rPr>
          <w:color w:val="auto"/>
          <w:sz w:val="24"/>
          <w:szCs w:val="24"/>
        </w:rPr>
        <w:t xml:space="preserve"> аттестация в </w:t>
      </w:r>
      <w:proofErr w:type="gramStart"/>
      <w:r w:rsidR="00A33E61" w:rsidRPr="008753C4">
        <w:rPr>
          <w:color w:val="auto"/>
          <w:sz w:val="24"/>
          <w:szCs w:val="24"/>
        </w:rPr>
        <w:t>форме  экзамена</w:t>
      </w:r>
      <w:proofErr w:type="gramEnd"/>
      <w:r w:rsidR="00A33E61" w:rsidRPr="008753C4">
        <w:rPr>
          <w:color w:val="auto"/>
          <w:sz w:val="24"/>
          <w:szCs w:val="24"/>
        </w:rPr>
        <w:t xml:space="preserve">. </w:t>
      </w:r>
    </w:p>
    <w:p w:rsidR="00A33E61" w:rsidRPr="008753C4" w:rsidRDefault="00A33E61" w:rsidP="008753C4">
      <w:pPr>
        <w:spacing w:after="0" w:line="240" w:lineRule="auto"/>
        <w:ind w:left="426" w:right="330"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F4A0C" w:rsidRPr="008753C4" w:rsidRDefault="00DF4A0C" w:rsidP="008753C4">
      <w:pPr>
        <w:spacing w:after="0" w:line="240" w:lineRule="auto"/>
        <w:ind w:left="426" w:right="-1" w:firstLine="283"/>
        <w:rPr>
          <w:b/>
          <w:color w:val="auto"/>
          <w:sz w:val="24"/>
          <w:szCs w:val="24"/>
        </w:rPr>
      </w:pPr>
    </w:p>
    <w:p w:rsidR="00DF4A0C" w:rsidRPr="008753C4" w:rsidRDefault="00DF4A0C" w:rsidP="008753C4">
      <w:pPr>
        <w:spacing w:after="0" w:line="240" w:lineRule="auto"/>
        <w:ind w:left="426" w:right="-1" w:firstLine="283"/>
        <w:rPr>
          <w:b/>
          <w:color w:val="auto"/>
          <w:sz w:val="24"/>
          <w:szCs w:val="24"/>
        </w:rPr>
      </w:pPr>
    </w:p>
    <w:p w:rsidR="00AE5B39" w:rsidRPr="008753C4" w:rsidRDefault="00AE5B39" w:rsidP="008753C4">
      <w:pPr>
        <w:spacing w:after="0" w:line="240" w:lineRule="auto"/>
        <w:ind w:left="426" w:right="4" w:firstLine="283"/>
        <w:rPr>
          <w:b/>
          <w:color w:val="auto"/>
          <w:sz w:val="24"/>
          <w:szCs w:val="24"/>
        </w:rPr>
      </w:pPr>
      <w:r w:rsidRPr="008753C4">
        <w:rPr>
          <w:b/>
          <w:color w:val="auto"/>
          <w:sz w:val="24"/>
          <w:szCs w:val="24"/>
        </w:rPr>
        <w:t xml:space="preserve">ОУДП.02 Физика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1C68C4"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2.</w:t>
      </w:r>
      <w:r w:rsidR="00C124BA" w:rsidRPr="008753C4">
        <w:rPr>
          <w:color w:val="auto"/>
          <w:sz w:val="24"/>
          <w:szCs w:val="24"/>
        </w:rPr>
        <w:t xml:space="preserve"> </w:t>
      </w:r>
      <w:r w:rsidRPr="008753C4">
        <w:rPr>
          <w:color w:val="auto"/>
          <w:sz w:val="24"/>
          <w:szCs w:val="24"/>
        </w:rPr>
        <w:t>Место дисциплины в структуре образовательной программы: обще</w:t>
      </w:r>
      <w:r w:rsidR="00C124BA" w:rsidRPr="008753C4">
        <w:rPr>
          <w:color w:val="auto"/>
          <w:sz w:val="24"/>
          <w:szCs w:val="24"/>
        </w:rPr>
        <w:t>образовательные</w:t>
      </w:r>
      <w:r w:rsidRPr="008753C4">
        <w:rPr>
          <w:color w:val="auto"/>
          <w:sz w:val="24"/>
          <w:szCs w:val="24"/>
        </w:rPr>
        <w:t xml:space="preserve"> учебные дисциплины</w:t>
      </w:r>
      <w:r w:rsidR="00C124BA" w:rsidRPr="008753C4">
        <w:rPr>
          <w:color w:val="auto"/>
          <w:sz w:val="24"/>
          <w:szCs w:val="24"/>
        </w:rPr>
        <w:t xml:space="preserve"> профильные</w:t>
      </w:r>
      <w:r w:rsidRPr="008753C4">
        <w:rPr>
          <w:color w:val="auto"/>
          <w:sz w:val="24"/>
          <w:szCs w:val="24"/>
        </w:rPr>
        <w:t>.</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3. Цели и задачи дисциплины, требования к результатам освоения дисциплины:  </w:t>
      </w:r>
    </w:p>
    <w:p w:rsidR="00C124BA"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AE5B39" w:rsidRPr="008753C4" w:rsidRDefault="00C124BA" w:rsidP="008753C4">
      <w:pPr>
        <w:spacing w:after="0" w:line="240" w:lineRule="auto"/>
        <w:ind w:left="426" w:right="330" w:firstLine="283"/>
        <w:rPr>
          <w:color w:val="auto"/>
          <w:sz w:val="24"/>
          <w:szCs w:val="24"/>
        </w:rPr>
      </w:pPr>
      <w:r w:rsidRPr="008753C4">
        <w:rPr>
          <w:color w:val="auto"/>
          <w:sz w:val="24"/>
          <w:szCs w:val="24"/>
        </w:rPr>
        <w:t xml:space="preserve">- </w:t>
      </w:r>
      <w:r w:rsidR="00AE5B39" w:rsidRPr="008753C4">
        <w:rPr>
          <w:color w:val="auto"/>
          <w:sz w:val="24"/>
          <w:szCs w:val="24"/>
        </w:rPr>
        <w:t xml:space="preserve">методах научного познания природы; </w:t>
      </w:r>
    </w:p>
    <w:p w:rsidR="00C124BA"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AE5B39"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t xml:space="preserve">практического использования физических знаний; оценивать достоверность естественнонаучной информации;  </w:t>
      </w:r>
    </w:p>
    <w:p w:rsidR="00AE5B39"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124BA"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lastRenderedPageBreak/>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AE5B39"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AE5B39" w:rsidRPr="008753C4" w:rsidRDefault="00AE5B39" w:rsidP="008753C4">
      <w:pPr>
        <w:numPr>
          <w:ilvl w:val="0"/>
          <w:numId w:val="86"/>
        </w:numPr>
        <w:spacing w:after="0" w:line="240" w:lineRule="auto"/>
        <w:ind w:left="426" w:right="330" w:firstLine="283"/>
        <w:rPr>
          <w:color w:val="auto"/>
          <w:sz w:val="24"/>
          <w:szCs w:val="24"/>
        </w:rPr>
      </w:pPr>
      <w:r w:rsidRPr="008753C4">
        <w:rPr>
          <w:color w:val="auto"/>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Освоение содержания учебной дисциплины "Физика" обеспечивает достижение обучающимися следующих результатов:  </w:t>
      </w:r>
    </w:p>
    <w:p w:rsidR="00AE5B39" w:rsidRPr="008753C4" w:rsidRDefault="00AE5B39" w:rsidP="008753C4">
      <w:pPr>
        <w:pStyle w:val="a3"/>
        <w:numPr>
          <w:ilvl w:val="0"/>
          <w:numId w:val="35"/>
        </w:numPr>
        <w:spacing w:after="0" w:line="240" w:lineRule="auto"/>
        <w:ind w:left="426" w:right="330" w:firstLine="283"/>
        <w:rPr>
          <w:color w:val="auto"/>
          <w:sz w:val="24"/>
          <w:szCs w:val="24"/>
        </w:rPr>
      </w:pPr>
      <w:r w:rsidRPr="008753C4">
        <w:rPr>
          <w:color w:val="auto"/>
          <w:sz w:val="24"/>
          <w:szCs w:val="24"/>
        </w:rPr>
        <w:t xml:space="preserve">личностных  </w:t>
      </w:r>
    </w:p>
    <w:p w:rsidR="005937AF" w:rsidRPr="008753C4" w:rsidRDefault="005937AF" w:rsidP="008753C4">
      <w:pPr>
        <w:pStyle w:val="a3"/>
        <w:numPr>
          <w:ilvl w:val="0"/>
          <w:numId w:val="124"/>
        </w:numPr>
        <w:spacing w:after="0" w:line="240" w:lineRule="auto"/>
        <w:ind w:left="426" w:right="0" w:firstLine="283"/>
        <w:rPr>
          <w:rStyle w:val="12"/>
          <w:sz w:val="24"/>
          <w:szCs w:val="24"/>
        </w:rPr>
      </w:pPr>
      <w:r w:rsidRPr="008753C4">
        <w:rPr>
          <w:rStyle w:val="12"/>
          <w:sz w:val="24"/>
          <w:szCs w:val="24"/>
        </w:rPr>
        <w:t>чувство гордости и уважения к истории и достижениям отечественной физической науки; физически грамотное поведение в профессиональной деятель</w:t>
      </w:r>
      <w:r w:rsidRPr="008753C4">
        <w:rPr>
          <w:rStyle w:val="12"/>
          <w:sz w:val="24"/>
          <w:szCs w:val="24"/>
        </w:rPr>
        <w:softHyphen/>
        <w:t>ности и быту при обращении с приборами и устройствами;</w:t>
      </w:r>
    </w:p>
    <w:p w:rsidR="005937AF" w:rsidRPr="008753C4" w:rsidRDefault="005937AF" w:rsidP="008753C4">
      <w:pPr>
        <w:pStyle w:val="a3"/>
        <w:numPr>
          <w:ilvl w:val="0"/>
          <w:numId w:val="124"/>
        </w:numPr>
        <w:spacing w:after="0" w:line="240" w:lineRule="auto"/>
        <w:ind w:left="426" w:right="0" w:firstLine="283"/>
        <w:rPr>
          <w:rStyle w:val="12"/>
          <w:sz w:val="24"/>
          <w:szCs w:val="24"/>
        </w:rPr>
      </w:pPr>
      <w:r w:rsidRPr="008753C4">
        <w:rPr>
          <w:rStyle w:val="12"/>
          <w:sz w:val="24"/>
          <w:szCs w:val="24"/>
        </w:rPr>
        <w:t>готовность к продолжению образования и повышения квалификации в избранной профессиональной деятельности и объективное осознание роли фи</w:t>
      </w:r>
      <w:r w:rsidRPr="008753C4">
        <w:rPr>
          <w:rStyle w:val="12"/>
          <w:sz w:val="24"/>
          <w:szCs w:val="24"/>
        </w:rPr>
        <w:softHyphen/>
        <w:t>зических компетенций в этом;</w:t>
      </w:r>
    </w:p>
    <w:p w:rsidR="005937AF" w:rsidRPr="008753C4" w:rsidRDefault="005937AF" w:rsidP="008753C4">
      <w:pPr>
        <w:pStyle w:val="a3"/>
        <w:numPr>
          <w:ilvl w:val="0"/>
          <w:numId w:val="124"/>
        </w:numPr>
        <w:spacing w:after="0" w:line="240" w:lineRule="auto"/>
        <w:ind w:left="426" w:right="0" w:firstLine="283"/>
        <w:rPr>
          <w:rStyle w:val="12"/>
          <w:sz w:val="24"/>
          <w:szCs w:val="24"/>
        </w:rPr>
      </w:pPr>
      <w:r w:rsidRPr="008753C4">
        <w:rPr>
          <w:rStyle w:val="12"/>
          <w:sz w:val="24"/>
          <w:szCs w:val="24"/>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5937AF" w:rsidRPr="008753C4" w:rsidRDefault="005937AF" w:rsidP="008753C4">
      <w:pPr>
        <w:pStyle w:val="a3"/>
        <w:numPr>
          <w:ilvl w:val="0"/>
          <w:numId w:val="124"/>
        </w:numPr>
        <w:spacing w:after="0" w:line="240" w:lineRule="auto"/>
        <w:ind w:left="426" w:right="0" w:firstLine="283"/>
        <w:rPr>
          <w:rStyle w:val="12"/>
          <w:sz w:val="24"/>
          <w:szCs w:val="24"/>
        </w:rPr>
      </w:pPr>
      <w:r w:rsidRPr="008753C4">
        <w:rPr>
          <w:rStyle w:val="12"/>
          <w:sz w:val="24"/>
          <w:szCs w:val="24"/>
        </w:rPr>
        <w:t>умение самостоятельно добывать новые для себя физические знания, используя для этого доступные источники информации;</w:t>
      </w:r>
    </w:p>
    <w:p w:rsidR="005937AF" w:rsidRPr="008753C4" w:rsidRDefault="005937AF" w:rsidP="008753C4">
      <w:pPr>
        <w:pStyle w:val="a3"/>
        <w:numPr>
          <w:ilvl w:val="0"/>
          <w:numId w:val="124"/>
        </w:numPr>
        <w:spacing w:after="0" w:line="240" w:lineRule="auto"/>
        <w:ind w:left="426" w:right="0" w:firstLine="283"/>
        <w:rPr>
          <w:rStyle w:val="12"/>
          <w:sz w:val="24"/>
          <w:szCs w:val="24"/>
        </w:rPr>
      </w:pPr>
      <w:r w:rsidRPr="008753C4">
        <w:rPr>
          <w:rStyle w:val="12"/>
          <w:sz w:val="24"/>
          <w:szCs w:val="24"/>
        </w:rPr>
        <w:t>умение выстраивать конструктивные взаимоотношения в команде по решению общих задач;</w:t>
      </w:r>
    </w:p>
    <w:p w:rsidR="00AE5B39" w:rsidRPr="008753C4" w:rsidRDefault="005937AF" w:rsidP="008753C4">
      <w:pPr>
        <w:pStyle w:val="a3"/>
        <w:numPr>
          <w:ilvl w:val="0"/>
          <w:numId w:val="124"/>
        </w:numPr>
        <w:spacing w:after="0" w:line="240" w:lineRule="auto"/>
        <w:ind w:left="426" w:right="330" w:firstLine="283"/>
        <w:rPr>
          <w:color w:val="auto"/>
          <w:sz w:val="24"/>
          <w:szCs w:val="24"/>
        </w:rPr>
      </w:pPr>
      <w:r w:rsidRPr="008753C4">
        <w:rPr>
          <w:rStyle w:val="12"/>
          <w:sz w:val="24"/>
          <w:szCs w:val="24"/>
        </w:rPr>
        <w:t>умение управлять своей познавательной деятельностью, проводить самооценку уровня собственного интеллектуального развития</w:t>
      </w:r>
      <w:r w:rsidR="00AE5B39" w:rsidRPr="008753C4">
        <w:rPr>
          <w:color w:val="auto"/>
          <w:sz w:val="24"/>
          <w:szCs w:val="24"/>
        </w:rPr>
        <w:t xml:space="preserve">.  </w:t>
      </w:r>
    </w:p>
    <w:p w:rsidR="00AE5B39" w:rsidRPr="008753C4" w:rsidRDefault="00AE5B39" w:rsidP="008753C4">
      <w:pPr>
        <w:pStyle w:val="a3"/>
        <w:numPr>
          <w:ilvl w:val="0"/>
          <w:numId w:val="35"/>
        </w:numPr>
        <w:spacing w:after="0" w:line="240" w:lineRule="auto"/>
        <w:ind w:left="426" w:right="330"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w:t>
      </w:r>
    </w:p>
    <w:p w:rsidR="005937AF" w:rsidRPr="008753C4" w:rsidRDefault="005937AF" w:rsidP="008753C4">
      <w:pPr>
        <w:pStyle w:val="a3"/>
        <w:numPr>
          <w:ilvl w:val="0"/>
          <w:numId w:val="125"/>
        </w:numPr>
        <w:tabs>
          <w:tab w:val="left" w:pos="567"/>
        </w:tabs>
        <w:spacing w:after="0" w:line="240" w:lineRule="auto"/>
        <w:ind w:left="426" w:right="0" w:firstLine="283"/>
        <w:rPr>
          <w:rStyle w:val="12"/>
          <w:sz w:val="24"/>
          <w:szCs w:val="24"/>
        </w:rPr>
      </w:pPr>
      <w:r w:rsidRPr="008753C4">
        <w:rPr>
          <w:rStyle w:val="12"/>
          <w:sz w:val="24"/>
          <w:szCs w:val="24"/>
        </w:rPr>
        <w:t>использование различных видов познавательной деятельности для решения использование различных видов познавательной деятельности для решения физических задач, применение физических задач, применение основных методов познания (наблюдения, описания, измерения, эксперимента) для изучения различных сторон окру</w:t>
      </w:r>
      <w:r w:rsidRPr="008753C4">
        <w:rPr>
          <w:rStyle w:val="12"/>
          <w:sz w:val="24"/>
          <w:szCs w:val="24"/>
        </w:rPr>
        <w:softHyphen/>
        <w:t>жающей действительности;</w:t>
      </w:r>
    </w:p>
    <w:p w:rsidR="005937AF" w:rsidRPr="008753C4" w:rsidRDefault="005937AF" w:rsidP="008753C4">
      <w:pPr>
        <w:pStyle w:val="a3"/>
        <w:numPr>
          <w:ilvl w:val="0"/>
          <w:numId w:val="125"/>
        </w:numPr>
        <w:tabs>
          <w:tab w:val="left" w:pos="567"/>
        </w:tabs>
        <w:spacing w:after="0" w:line="240" w:lineRule="auto"/>
        <w:ind w:left="426" w:right="0" w:firstLine="283"/>
        <w:rPr>
          <w:rStyle w:val="12"/>
          <w:sz w:val="24"/>
          <w:szCs w:val="24"/>
        </w:rPr>
      </w:pPr>
      <w:r w:rsidRPr="008753C4">
        <w:rPr>
          <w:rStyle w:val="12"/>
          <w:sz w:val="24"/>
          <w:szCs w:val="24"/>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5937AF" w:rsidRPr="008753C4" w:rsidRDefault="005937AF" w:rsidP="008753C4">
      <w:pPr>
        <w:pStyle w:val="a3"/>
        <w:numPr>
          <w:ilvl w:val="0"/>
          <w:numId w:val="125"/>
        </w:numPr>
        <w:tabs>
          <w:tab w:val="left" w:pos="567"/>
        </w:tabs>
        <w:spacing w:after="0" w:line="240" w:lineRule="auto"/>
        <w:ind w:left="426" w:right="0" w:firstLine="283"/>
        <w:rPr>
          <w:rStyle w:val="12"/>
          <w:sz w:val="24"/>
          <w:szCs w:val="24"/>
        </w:rPr>
      </w:pPr>
      <w:r w:rsidRPr="008753C4">
        <w:rPr>
          <w:rStyle w:val="12"/>
          <w:sz w:val="24"/>
          <w:szCs w:val="24"/>
        </w:rPr>
        <w:t>умение генерировать идеи и определять средства, необходимые для их реализации;</w:t>
      </w:r>
    </w:p>
    <w:p w:rsidR="005937AF" w:rsidRPr="008753C4" w:rsidRDefault="005937AF" w:rsidP="008753C4">
      <w:pPr>
        <w:pStyle w:val="a3"/>
        <w:numPr>
          <w:ilvl w:val="0"/>
          <w:numId w:val="125"/>
        </w:numPr>
        <w:tabs>
          <w:tab w:val="left" w:pos="567"/>
        </w:tabs>
        <w:spacing w:after="0" w:line="240" w:lineRule="auto"/>
        <w:ind w:left="426" w:right="0" w:firstLine="283"/>
        <w:rPr>
          <w:rStyle w:val="12"/>
          <w:sz w:val="24"/>
          <w:szCs w:val="24"/>
        </w:rPr>
      </w:pPr>
      <w:r w:rsidRPr="008753C4">
        <w:rPr>
          <w:rStyle w:val="12"/>
          <w:sz w:val="24"/>
          <w:szCs w:val="24"/>
        </w:rPr>
        <w:t>умение использовать различные источники для получения физической информации, оценивать ее достоверность;</w:t>
      </w:r>
    </w:p>
    <w:p w:rsidR="005937AF" w:rsidRPr="008753C4" w:rsidRDefault="005937AF" w:rsidP="008753C4">
      <w:pPr>
        <w:pStyle w:val="a3"/>
        <w:numPr>
          <w:ilvl w:val="0"/>
          <w:numId w:val="125"/>
        </w:numPr>
        <w:tabs>
          <w:tab w:val="left" w:pos="567"/>
        </w:tabs>
        <w:spacing w:after="0" w:line="240" w:lineRule="auto"/>
        <w:ind w:left="426" w:right="0" w:firstLine="283"/>
        <w:rPr>
          <w:rStyle w:val="12"/>
          <w:sz w:val="24"/>
          <w:szCs w:val="24"/>
        </w:rPr>
      </w:pPr>
      <w:r w:rsidRPr="008753C4">
        <w:rPr>
          <w:rStyle w:val="12"/>
          <w:sz w:val="24"/>
          <w:szCs w:val="24"/>
        </w:rPr>
        <w:t>умение анализировать и представлять информацию в различных видах;</w:t>
      </w:r>
    </w:p>
    <w:p w:rsidR="00AE5B39" w:rsidRPr="008753C4" w:rsidRDefault="005937AF" w:rsidP="008753C4">
      <w:pPr>
        <w:pStyle w:val="a3"/>
        <w:numPr>
          <w:ilvl w:val="0"/>
          <w:numId w:val="125"/>
        </w:numPr>
        <w:tabs>
          <w:tab w:val="left" w:pos="567"/>
        </w:tabs>
        <w:spacing w:after="0" w:line="240" w:lineRule="auto"/>
        <w:ind w:left="426" w:right="330" w:firstLine="283"/>
        <w:rPr>
          <w:color w:val="auto"/>
          <w:sz w:val="24"/>
          <w:szCs w:val="24"/>
        </w:rPr>
      </w:pPr>
      <w:r w:rsidRPr="008753C4">
        <w:rPr>
          <w:rStyle w:val="12"/>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r w:rsidR="00AE5B39" w:rsidRPr="008753C4">
        <w:rPr>
          <w:color w:val="auto"/>
          <w:sz w:val="24"/>
          <w:szCs w:val="24"/>
        </w:rPr>
        <w:t xml:space="preserve">.   </w:t>
      </w:r>
    </w:p>
    <w:p w:rsidR="00AE5B39" w:rsidRPr="008753C4" w:rsidRDefault="00AE5B39" w:rsidP="008753C4">
      <w:pPr>
        <w:pStyle w:val="a3"/>
        <w:numPr>
          <w:ilvl w:val="0"/>
          <w:numId w:val="35"/>
        </w:numPr>
        <w:spacing w:after="0" w:line="240" w:lineRule="auto"/>
        <w:ind w:left="426" w:right="330" w:firstLine="283"/>
        <w:rPr>
          <w:color w:val="auto"/>
          <w:sz w:val="24"/>
          <w:szCs w:val="24"/>
        </w:rPr>
      </w:pPr>
      <w:r w:rsidRPr="008753C4">
        <w:rPr>
          <w:color w:val="auto"/>
          <w:sz w:val="24"/>
          <w:szCs w:val="24"/>
        </w:rPr>
        <w:t xml:space="preserve">предметных:  </w:t>
      </w:r>
    </w:p>
    <w:p w:rsidR="00C124BA"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роли и месте физики в современной научной картине мира; </w:t>
      </w:r>
    </w:p>
    <w:p w:rsidR="00AE5B39" w:rsidRPr="008753C4" w:rsidRDefault="00C124BA" w:rsidP="008753C4">
      <w:pPr>
        <w:spacing w:after="0" w:line="240" w:lineRule="auto"/>
        <w:ind w:left="426" w:right="330" w:firstLine="283"/>
        <w:rPr>
          <w:color w:val="auto"/>
          <w:sz w:val="24"/>
          <w:szCs w:val="24"/>
        </w:rPr>
      </w:pPr>
      <w:r w:rsidRPr="008753C4">
        <w:rPr>
          <w:color w:val="auto"/>
          <w:sz w:val="24"/>
          <w:szCs w:val="24"/>
        </w:rPr>
        <w:t xml:space="preserve">- </w:t>
      </w:r>
      <w:r w:rsidR="00AE5B39" w:rsidRPr="008753C4">
        <w:rPr>
          <w:color w:val="auto"/>
          <w:sz w:val="24"/>
          <w:szCs w:val="24"/>
        </w:rPr>
        <w:t xml:space="preserve">понимание физической сущности наблюдаемых во Вселенной явлений;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lastRenderedPageBreak/>
        <w:t xml:space="preserve"> -</w:t>
      </w:r>
      <w:r w:rsidR="00C124BA" w:rsidRPr="008753C4">
        <w:rPr>
          <w:color w:val="auto"/>
          <w:sz w:val="24"/>
          <w:szCs w:val="24"/>
        </w:rPr>
        <w:t xml:space="preserve"> </w:t>
      </w:r>
      <w:r w:rsidRPr="008753C4">
        <w:rPr>
          <w:color w:val="auto"/>
          <w:sz w:val="24"/>
          <w:szCs w:val="24"/>
        </w:rPr>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C124BA" w:rsidRPr="008753C4" w:rsidRDefault="00AE5B39" w:rsidP="008753C4">
      <w:pPr>
        <w:spacing w:after="0" w:line="240" w:lineRule="auto"/>
        <w:ind w:left="426" w:right="330" w:firstLine="283"/>
        <w:rPr>
          <w:color w:val="auto"/>
          <w:sz w:val="24"/>
          <w:szCs w:val="24"/>
        </w:rPr>
      </w:pPr>
      <w:r w:rsidRPr="008753C4">
        <w:rPr>
          <w:color w:val="auto"/>
          <w:sz w:val="24"/>
          <w:szCs w:val="24"/>
        </w:rPr>
        <w:t>-</w:t>
      </w:r>
      <w:r w:rsidR="00C124BA" w:rsidRPr="008753C4">
        <w:rPr>
          <w:color w:val="auto"/>
          <w:sz w:val="24"/>
          <w:szCs w:val="24"/>
        </w:rPr>
        <w:t xml:space="preserve"> </w:t>
      </w:r>
      <w:r w:rsidRPr="008753C4">
        <w:rPr>
          <w:color w:val="auto"/>
          <w:sz w:val="24"/>
          <w:szCs w:val="24"/>
        </w:rPr>
        <w:t xml:space="preserve">владение основными методами научного познания, используемыми в физике: наблюдение, описание, измерение, эксперимент;  </w:t>
      </w:r>
    </w:p>
    <w:p w:rsidR="00C124BA" w:rsidRPr="008753C4" w:rsidRDefault="00C124BA" w:rsidP="008753C4">
      <w:pPr>
        <w:spacing w:after="0" w:line="240" w:lineRule="auto"/>
        <w:ind w:left="426" w:right="330" w:firstLine="283"/>
        <w:rPr>
          <w:color w:val="auto"/>
          <w:sz w:val="24"/>
          <w:szCs w:val="24"/>
        </w:rPr>
      </w:pPr>
      <w:r w:rsidRPr="008753C4">
        <w:rPr>
          <w:color w:val="auto"/>
          <w:sz w:val="24"/>
          <w:szCs w:val="24"/>
        </w:rPr>
        <w:t xml:space="preserve">- </w:t>
      </w:r>
      <w:r w:rsidR="00AE5B39" w:rsidRPr="008753C4">
        <w:rPr>
          <w:color w:val="auto"/>
          <w:sz w:val="24"/>
          <w:szCs w:val="24"/>
        </w:rP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умения решать физические задачи;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собственной позиции по отношению к физической информации, получаемой из разных источников;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w:t>
      </w:r>
      <w:r w:rsidR="00C124BA" w:rsidRPr="008753C4">
        <w:rPr>
          <w:color w:val="auto"/>
          <w:sz w:val="24"/>
          <w:szCs w:val="24"/>
        </w:rPr>
        <w:t xml:space="preserve"> </w:t>
      </w:r>
      <w:r w:rsidRPr="008753C4">
        <w:rPr>
          <w:color w:val="auto"/>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AE5B39" w:rsidRPr="008753C4" w:rsidRDefault="00AE5B39" w:rsidP="008753C4">
      <w:pPr>
        <w:spacing w:after="0" w:line="240" w:lineRule="auto"/>
        <w:ind w:left="426" w:right="148" w:firstLine="283"/>
        <w:rPr>
          <w:color w:val="auto"/>
          <w:sz w:val="24"/>
          <w:szCs w:val="24"/>
        </w:rPr>
      </w:pPr>
      <w:r w:rsidRPr="008753C4">
        <w:rPr>
          <w:color w:val="auto"/>
          <w:sz w:val="24"/>
          <w:szCs w:val="24"/>
        </w:rPr>
        <w:t xml:space="preserve"> -</w:t>
      </w:r>
      <w:r w:rsidR="00C124BA" w:rsidRPr="008753C4">
        <w:rPr>
          <w:color w:val="auto"/>
          <w:sz w:val="24"/>
          <w:szCs w:val="24"/>
        </w:rPr>
        <w:t xml:space="preserve"> </w:t>
      </w:r>
      <w:r w:rsidRPr="008753C4">
        <w:rPr>
          <w:color w:val="auto"/>
          <w:sz w:val="24"/>
          <w:szCs w:val="24"/>
        </w:rPr>
        <w:t xml:space="preserve">владение </w:t>
      </w:r>
      <w:r w:rsidRPr="008753C4">
        <w:rPr>
          <w:color w:val="auto"/>
          <w:sz w:val="24"/>
          <w:szCs w:val="24"/>
        </w:rPr>
        <w:tab/>
        <w:t xml:space="preserve">методами </w:t>
      </w:r>
      <w:r w:rsidRPr="008753C4">
        <w:rPr>
          <w:color w:val="auto"/>
          <w:sz w:val="24"/>
          <w:szCs w:val="24"/>
        </w:rPr>
        <w:tab/>
        <w:t xml:space="preserve">самостоятельного </w:t>
      </w:r>
      <w:r w:rsidRPr="008753C4">
        <w:rPr>
          <w:color w:val="auto"/>
          <w:sz w:val="24"/>
          <w:szCs w:val="24"/>
        </w:rPr>
        <w:tab/>
        <w:t xml:space="preserve">планирования </w:t>
      </w:r>
      <w:r w:rsidRPr="008753C4">
        <w:rPr>
          <w:color w:val="auto"/>
          <w:sz w:val="24"/>
          <w:szCs w:val="24"/>
        </w:rPr>
        <w:tab/>
        <w:t xml:space="preserve">и </w:t>
      </w:r>
      <w:r w:rsidRPr="008753C4">
        <w:rPr>
          <w:color w:val="auto"/>
          <w:sz w:val="24"/>
          <w:szCs w:val="24"/>
        </w:rPr>
        <w:tab/>
        <w:t xml:space="preserve">проведения </w:t>
      </w:r>
      <w:r w:rsidRPr="008753C4">
        <w:rPr>
          <w:color w:val="auto"/>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 -</w:t>
      </w:r>
      <w:r w:rsidR="00C124BA" w:rsidRPr="008753C4">
        <w:rPr>
          <w:color w:val="auto"/>
          <w:sz w:val="24"/>
          <w:szCs w:val="24"/>
        </w:rPr>
        <w:t xml:space="preserve"> </w:t>
      </w:r>
      <w:proofErr w:type="spellStart"/>
      <w:r w:rsidRPr="008753C4">
        <w:rPr>
          <w:color w:val="auto"/>
          <w:sz w:val="24"/>
          <w:szCs w:val="24"/>
        </w:rPr>
        <w:t>сформированность</w:t>
      </w:r>
      <w:proofErr w:type="spellEnd"/>
      <w:r w:rsidRPr="008753C4">
        <w:rPr>
          <w:color w:val="auto"/>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AE5B39" w:rsidRPr="008753C4" w:rsidRDefault="00AE5B39" w:rsidP="008753C4">
      <w:pPr>
        <w:pStyle w:val="a3"/>
        <w:tabs>
          <w:tab w:val="left" w:pos="142"/>
        </w:tabs>
        <w:spacing w:after="0" w:line="240" w:lineRule="auto"/>
        <w:ind w:left="426" w:firstLine="283"/>
        <w:rPr>
          <w:color w:val="auto"/>
          <w:sz w:val="24"/>
          <w:szCs w:val="24"/>
        </w:rPr>
      </w:pPr>
      <w:r w:rsidRPr="008753C4">
        <w:rPr>
          <w:color w:val="auto"/>
          <w:sz w:val="24"/>
          <w:szCs w:val="24"/>
        </w:rPr>
        <w:t>Обучающийся должен обладать общими компетенциями:</w:t>
      </w:r>
    </w:p>
    <w:p w:rsidR="00B56BDA" w:rsidRPr="008753C4" w:rsidRDefault="00B56BDA"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B56BDA" w:rsidRPr="008753C4" w:rsidRDefault="00B56BDA"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B56BDA" w:rsidRPr="008753C4" w:rsidRDefault="00B56BDA"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56BDA" w:rsidRPr="008753C4" w:rsidRDefault="00B56BDA"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B56BDA" w:rsidRPr="008753C4" w:rsidRDefault="00B56BDA"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B56BDA" w:rsidRPr="008753C4" w:rsidRDefault="00B56BDA"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AE5B39" w:rsidRPr="008753C4" w:rsidRDefault="00B56BDA" w:rsidP="008753C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8753C4">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AE5B39" w:rsidRPr="008753C4" w:rsidRDefault="00AE5B39" w:rsidP="008753C4">
      <w:pPr>
        <w:spacing w:after="0" w:line="240" w:lineRule="auto"/>
        <w:ind w:left="426" w:right="148"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AE5B39" w:rsidRPr="008753C4" w:rsidRDefault="00AE5B39" w:rsidP="008753C4">
      <w:pPr>
        <w:spacing w:after="0" w:line="240" w:lineRule="auto"/>
        <w:ind w:left="426" w:right="148" w:firstLine="283"/>
        <w:rPr>
          <w:color w:val="auto"/>
          <w:sz w:val="24"/>
          <w:szCs w:val="24"/>
        </w:rPr>
      </w:pPr>
      <w:r w:rsidRPr="008753C4">
        <w:rPr>
          <w:color w:val="auto"/>
          <w:sz w:val="24"/>
          <w:szCs w:val="24"/>
        </w:rPr>
        <w:t xml:space="preserve">Максимальной учебной нагрузки обучающегося </w:t>
      </w:r>
      <w:r w:rsidR="00EF1B46" w:rsidRPr="008753C4">
        <w:rPr>
          <w:color w:val="auto"/>
          <w:sz w:val="24"/>
          <w:szCs w:val="24"/>
        </w:rPr>
        <w:t>25</w:t>
      </w:r>
      <w:r w:rsidR="00B56BDA" w:rsidRPr="008753C4">
        <w:rPr>
          <w:color w:val="auto"/>
          <w:sz w:val="24"/>
          <w:szCs w:val="24"/>
        </w:rPr>
        <w:t>4</w:t>
      </w:r>
      <w:r w:rsidR="00EF1B46" w:rsidRPr="008753C4">
        <w:rPr>
          <w:color w:val="auto"/>
          <w:sz w:val="24"/>
          <w:szCs w:val="24"/>
        </w:rPr>
        <w:t xml:space="preserve"> часа</w:t>
      </w:r>
      <w:r w:rsidRPr="008753C4">
        <w:rPr>
          <w:color w:val="auto"/>
          <w:sz w:val="24"/>
          <w:szCs w:val="24"/>
        </w:rPr>
        <w:t xml:space="preserve">, в том числе: </w:t>
      </w:r>
    </w:p>
    <w:p w:rsidR="00AE5B39" w:rsidRPr="008753C4" w:rsidRDefault="00AE5B39" w:rsidP="008753C4">
      <w:pPr>
        <w:spacing w:after="0" w:line="240" w:lineRule="auto"/>
        <w:ind w:left="426" w:right="148" w:firstLine="283"/>
        <w:rPr>
          <w:color w:val="auto"/>
          <w:sz w:val="24"/>
          <w:szCs w:val="24"/>
        </w:rPr>
      </w:pPr>
      <w:r w:rsidRPr="008753C4">
        <w:rPr>
          <w:color w:val="auto"/>
          <w:sz w:val="24"/>
          <w:szCs w:val="24"/>
        </w:rPr>
        <w:t xml:space="preserve">обязательной аудиторной </w:t>
      </w:r>
      <w:r w:rsidR="00EF1B46" w:rsidRPr="008753C4">
        <w:rPr>
          <w:color w:val="auto"/>
          <w:sz w:val="24"/>
          <w:szCs w:val="24"/>
        </w:rPr>
        <w:t>учебной нагрузки обучающегося 1</w:t>
      </w:r>
      <w:r w:rsidR="00B56BDA" w:rsidRPr="008753C4">
        <w:rPr>
          <w:color w:val="auto"/>
          <w:sz w:val="24"/>
          <w:szCs w:val="24"/>
        </w:rPr>
        <w:t>70</w:t>
      </w:r>
      <w:r w:rsidRPr="008753C4">
        <w:rPr>
          <w:color w:val="auto"/>
          <w:sz w:val="24"/>
          <w:szCs w:val="24"/>
        </w:rPr>
        <w:t xml:space="preserve"> часов.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 xml:space="preserve">5.Содержание дисциплины </w:t>
      </w:r>
    </w:p>
    <w:p w:rsidR="00AE5B39" w:rsidRPr="008753C4" w:rsidRDefault="00AE5B39"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 xml:space="preserve">Механика;  </w:t>
      </w:r>
    </w:p>
    <w:p w:rsidR="00AE5B39" w:rsidRPr="008753C4" w:rsidRDefault="00335C94"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Основы молекулярной физики и термодинамики</w:t>
      </w:r>
      <w:r w:rsidR="00AE5B39" w:rsidRPr="008753C4">
        <w:rPr>
          <w:color w:val="auto"/>
          <w:sz w:val="24"/>
          <w:szCs w:val="24"/>
        </w:rPr>
        <w:t xml:space="preserve">;  </w:t>
      </w:r>
    </w:p>
    <w:p w:rsidR="00AE5B39" w:rsidRPr="008753C4" w:rsidRDefault="00AE5B39"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 xml:space="preserve">Электродинамика;  </w:t>
      </w:r>
    </w:p>
    <w:p w:rsidR="00AE5B39" w:rsidRPr="008753C4" w:rsidRDefault="00AE5B39"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 xml:space="preserve">Оптика;  </w:t>
      </w:r>
    </w:p>
    <w:p w:rsidR="00AE5B39" w:rsidRPr="008753C4" w:rsidRDefault="00AE5B39"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 xml:space="preserve">Элементы квантовой физики;  </w:t>
      </w:r>
    </w:p>
    <w:p w:rsidR="00AE5B39" w:rsidRPr="008753C4" w:rsidRDefault="00335C94" w:rsidP="008753C4">
      <w:pPr>
        <w:pStyle w:val="a3"/>
        <w:numPr>
          <w:ilvl w:val="0"/>
          <w:numId w:val="87"/>
        </w:numPr>
        <w:spacing w:after="0" w:line="240" w:lineRule="auto"/>
        <w:ind w:left="426" w:right="330" w:firstLine="283"/>
        <w:rPr>
          <w:color w:val="auto"/>
          <w:sz w:val="24"/>
          <w:szCs w:val="24"/>
        </w:rPr>
      </w:pPr>
      <w:r w:rsidRPr="008753C4">
        <w:rPr>
          <w:color w:val="auto"/>
          <w:sz w:val="24"/>
          <w:szCs w:val="24"/>
        </w:rPr>
        <w:t>Строение</w:t>
      </w:r>
      <w:r w:rsidR="00AE5B39" w:rsidRPr="008753C4">
        <w:rPr>
          <w:color w:val="auto"/>
          <w:sz w:val="24"/>
          <w:szCs w:val="24"/>
        </w:rPr>
        <w:t xml:space="preserve"> Вселенной.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lastRenderedPageBreak/>
        <w:t xml:space="preserve">6. Перечень учебных изданий, Интернет-ресурсов, дополнительной литературы.  </w:t>
      </w:r>
    </w:p>
    <w:p w:rsidR="00AE5B39" w:rsidRPr="008753C4" w:rsidRDefault="00AE5B39" w:rsidP="008753C4">
      <w:pPr>
        <w:pStyle w:val="a3"/>
        <w:numPr>
          <w:ilvl w:val="0"/>
          <w:numId w:val="88"/>
        </w:numPr>
        <w:spacing w:after="0" w:line="240" w:lineRule="auto"/>
        <w:ind w:left="426" w:right="330" w:firstLine="283"/>
        <w:rPr>
          <w:color w:val="auto"/>
          <w:sz w:val="24"/>
          <w:szCs w:val="24"/>
        </w:rPr>
      </w:pPr>
      <w:r w:rsidRPr="008753C4">
        <w:rPr>
          <w:color w:val="auto"/>
          <w:sz w:val="24"/>
          <w:szCs w:val="24"/>
        </w:rPr>
        <w:t xml:space="preserve">Физика для профессий и специальностей технического профиля </w:t>
      </w:r>
      <w:proofErr w:type="spellStart"/>
      <w:r w:rsidRPr="008753C4">
        <w:rPr>
          <w:color w:val="auto"/>
          <w:sz w:val="24"/>
          <w:szCs w:val="24"/>
        </w:rPr>
        <w:t>В.Ф.Дмитриева</w:t>
      </w:r>
      <w:proofErr w:type="spellEnd"/>
      <w:r w:rsidRPr="008753C4">
        <w:rPr>
          <w:color w:val="auto"/>
          <w:sz w:val="24"/>
          <w:szCs w:val="24"/>
        </w:rPr>
        <w:t xml:space="preserve"> 2016г.;  </w:t>
      </w:r>
    </w:p>
    <w:p w:rsidR="00AE5B39" w:rsidRPr="008753C4" w:rsidRDefault="00AE5B39" w:rsidP="008753C4">
      <w:pPr>
        <w:pStyle w:val="a3"/>
        <w:numPr>
          <w:ilvl w:val="0"/>
          <w:numId w:val="88"/>
        </w:numPr>
        <w:spacing w:after="0" w:line="240" w:lineRule="auto"/>
        <w:ind w:left="426" w:right="330" w:firstLine="283"/>
        <w:rPr>
          <w:color w:val="auto"/>
          <w:sz w:val="24"/>
          <w:szCs w:val="24"/>
        </w:rPr>
      </w:pPr>
      <w:r w:rsidRPr="008753C4">
        <w:rPr>
          <w:color w:val="auto"/>
          <w:sz w:val="24"/>
          <w:szCs w:val="24"/>
        </w:rPr>
        <w:t xml:space="preserve">Физика д/профессий и специальностей технического профиля Учебник ПО </w:t>
      </w:r>
      <w:proofErr w:type="spellStart"/>
      <w:r w:rsidRPr="008753C4">
        <w:rPr>
          <w:color w:val="auto"/>
          <w:sz w:val="24"/>
          <w:szCs w:val="24"/>
        </w:rPr>
        <w:t>В.Ф.Дмитриева</w:t>
      </w:r>
      <w:proofErr w:type="spellEnd"/>
      <w:r w:rsidRPr="008753C4">
        <w:rPr>
          <w:color w:val="auto"/>
          <w:sz w:val="24"/>
          <w:szCs w:val="24"/>
        </w:rPr>
        <w:t xml:space="preserve"> 2015</w:t>
      </w:r>
      <w:proofErr w:type="gramStart"/>
      <w:r w:rsidRPr="008753C4">
        <w:rPr>
          <w:color w:val="auto"/>
          <w:sz w:val="24"/>
          <w:szCs w:val="24"/>
        </w:rPr>
        <w:t>г..</w:t>
      </w:r>
      <w:proofErr w:type="gramEnd"/>
      <w:r w:rsidRPr="008753C4">
        <w:rPr>
          <w:color w:val="auto"/>
          <w:sz w:val="24"/>
          <w:szCs w:val="24"/>
        </w:rPr>
        <w:t xml:space="preserve">   </w:t>
      </w:r>
    </w:p>
    <w:p w:rsidR="00AE5B39" w:rsidRPr="008753C4" w:rsidRDefault="00AE5B39" w:rsidP="008753C4">
      <w:pPr>
        <w:spacing w:after="0" w:line="240" w:lineRule="auto"/>
        <w:ind w:left="426" w:right="330" w:firstLine="283"/>
        <w:rPr>
          <w:color w:val="auto"/>
          <w:sz w:val="24"/>
          <w:szCs w:val="24"/>
        </w:rPr>
      </w:pPr>
      <w:r w:rsidRPr="008753C4">
        <w:rPr>
          <w:color w:val="auto"/>
          <w:sz w:val="24"/>
          <w:szCs w:val="24"/>
        </w:rPr>
        <w:t>7. Промежуточн</w:t>
      </w:r>
      <w:r w:rsidR="00EF1B46" w:rsidRPr="008753C4">
        <w:rPr>
          <w:color w:val="auto"/>
          <w:sz w:val="24"/>
          <w:szCs w:val="24"/>
        </w:rPr>
        <w:t xml:space="preserve">ая </w:t>
      </w:r>
      <w:r w:rsidR="007F08A3" w:rsidRPr="008753C4">
        <w:rPr>
          <w:color w:val="auto"/>
          <w:sz w:val="24"/>
          <w:szCs w:val="24"/>
        </w:rPr>
        <w:t>аттестация в форме</w:t>
      </w:r>
      <w:r w:rsidRPr="008753C4">
        <w:rPr>
          <w:color w:val="auto"/>
          <w:sz w:val="24"/>
          <w:szCs w:val="24"/>
        </w:rPr>
        <w:t xml:space="preserve"> </w:t>
      </w:r>
      <w:r w:rsidR="00EF1B46" w:rsidRPr="008753C4">
        <w:rPr>
          <w:color w:val="auto"/>
          <w:sz w:val="24"/>
          <w:szCs w:val="24"/>
        </w:rPr>
        <w:t>экзамена</w:t>
      </w:r>
      <w:r w:rsidRPr="008753C4">
        <w:rPr>
          <w:color w:val="auto"/>
          <w:sz w:val="24"/>
          <w:szCs w:val="24"/>
        </w:rPr>
        <w:t>.</w:t>
      </w:r>
    </w:p>
    <w:p w:rsidR="00DF4A0C" w:rsidRPr="008753C4" w:rsidRDefault="00AE5B39" w:rsidP="008753C4">
      <w:pPr>
        <w:spacing w:after="0" w:line="240" w:lineRule="auto"/>
        <w:ind w:left="426" w:right="-1" w:firstLine="283"/>
        <w:rPr>
          <w:b/>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F4A0C" w:rsidRPr="008753C4" w:rsidRDefault="00DF4A0C" w:rsidP="008753C4">
      <w:pPr>
        <w:spacing w:after="0" w:line="240" w:lineRule="auto"/>
        <w:ind w:left="426" w:right="-1" w:firstLine="283"/>
        <w:rPr>
          <w:b/>
          <w:color w:val="auto"/>
          <w:sz w:val="24"/>
          <w:szCs w:val="24"/>
        </w:rPr>
      </w:pPr>
    </w:p>
    <w:p w:rsidR="007F08A3" w:rsidRPr="008753C4" w:rsidRDefault="007F08A3" w:rsidP="008753C4">
      <w:pPr>
        <w:spacing w:after="0" w:line="240" w:lineRule="auto"/>
        <w:ind w:left="426" w:right="5" w:firstLine="283"/>
        <w:rPr>
          <w:b/>
          <w:color w:val="auto"/>
          <w:sz w:val="24"/>
          <w:szCs w:val="24"/>
        </w:rPr>
      </w:pPr>
      <w:r w:rsidRPr="008753C4">
        <w:rPr>
          <w:b/>
          <w:color w:val="auto"/>
          <w:sz w:val="24"/>
          <w:szCs w:val="24"/>
        </w:rPr>
        <w:t xml:space="preserve">ОУДП.03 Информатика </w:t>
      </w:r>
    </w:p>
    <w:p w:rsidR="007F08A3" w:rsidRPr="008753C4" w:rsidRDefault="007F08A3" w:rsidP="008753C4">
      <w:pPr>
        <w:pStyle w:val="a3"/>
        <w:numPr>
          <w:ilvl w:val="0"/>
          <w:numId w:val="90"/>
        </w:numPr>
        <w:spacing w:after="0" w:line="240" w:lineRule="auto"/>
        <w:ind w:left="426" w:right="330" w:firstLine="283"/>
        <w:rPr>
          <w:color w:val="auto"/>
          <w:sz w:val="24"/>
          <w:szCs w:val="24"/>
        </w:rPr>
      </w:pPr>
      <w:r w:rsidRPr="008753C4">
        <w:rPr>
          <w:color w:val="auto"/>
          <w:sz w:val="24"/>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753C4">
        <w:rPr>
          <w:color w:val="auto"/>
          <w:sz w:val="24"/>
          <w:szCs w:val="24"/>
        </w:rPr>
        <w:t>Минобрнауки</w:t>
      </w:r>
      <w:proofErr w:type="spellEnd"/>
      <w:r w:rsidRPr="008753C4">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w:t>
      </w:r>
      <w:r w:rsidR="00C02934" w:rsidRPr="008753C4">
        <w:rPr>
          <w:color w:val="auto"/>
          <w:sz w:val="24"/>
          <w:szCs w:val="24"/>
        </w:rPr>
        <w:t>по профессии СПО 23.01.08 Слесарь по ремонту строительных машин.</w:t>
      </w:r>
      <w:r w:rsidRPr="008753C4">
        <w:rPr>
          <w:color w:val="auto"/>
          <w:sz w:val="24"/>
          <w:szCs w:val="24"/>
        </w:rPr>
        <w:t xml:space="preserve">   </w:t>
      </w:r>
    </w:p>
    <w:p w:rsidR="007F08A3" w:rsidRPr="008753C4" w:rsidRDefault="007F08A3" w:rsidP="008753C4">
      <w:pPr>
        <w:numPr>
          <w:ilvl w:val="0"/>
          <w:numId w:val="90"/>
        </w:numPr>
        <w:spacing w:after="0" w:line="240" w:lineRule="auto"/>
        <w:ind w:left="426" w:right="330" w:firstLine="283"/>
        <w:rPr>
          <w:color w:val="auto"/>
          <w:sz w:val="24"/>
          <w:szCs w:val="24"/>
        </w:rPr>
      </w:pPr>
      <w:r w:rsidRPr="008753C4">
        <w:rPr>
          <w:color w:val="auto"/>
          <w:sz w:val="24"/>
          <w:szCs w:val="24"/>
        </w:rPr>
        <w:t xml:space="preserve">Место дисциплины в структуре образовательной программы: общеобразовательные учебные дисциплины профильные.  </w:t>
      </w:r>
    </w:p>
    <w:p w:rsidR="007F08A3" w:rsidRPr="008753C4" w:rsidRDefault="007F08A3" w:rsidP="008753C4">
      <w:pPr>
        <w:numPr>
          <w:ilvl w:val="0"/>
          <w:numId w:val="90"/>
        </w:numPr>
        <w:spacing w:after="0" w:line="240" w:lineRule="auto"/>
        <w:ind w:left="426" w:right="330" w:firstLine="283"/>
        <w:rPr>
          <w:color w:val="auto"/>
          <w:sz w:val="24"/>
          <w:szCs w:val="24"/>
        </w:rPr>
      </w:pPr>
      <w:r w:rsidRPr="008753C4">
        <w:rPr>
          <w:color w:val="auto"/>
          <w:sz w:val="24"/>
          <w:szCs w:val="24"/>
        </w:rPr>
        <w:t xml:space="preserve">Цели и задачи дисциплины, требования к результатам освоения дисциплины.   </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 xml:space="preserve"> Содержание программы «Информатика» направлено на достижение следующих целей: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7F08A3" w:rsidRPr="008753C4" w:rsidRDefault="007F08A3" w:rsidP="008753C4">
      <w:pPr>
        <w:pStyle w:val="a3"/>
        <w:numPr>
          <w:ilvl w:val="0"/>
          <w:numId w:val="93"/>
        </w:numPr>
        <w:spacing w:after="0" w:line="240" w:lineRule="auto"/>
        <w:ind w:left="426" w:right="330" w:firstLine="283"/>
        <w:rPr>
          <w:color w:val="auto"/>
          <w:sz w:val="24"/>
          <w:szCs w:val="24"/>
        </w:rPr>
      </w:pPr>
      <w:r w:rsidRPr="008753C4">
        <w:rPr>
          <w:color w:val="auto"/>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7F08A3" w:rsidRPr="008753C4" w:rsidRDefault="007F08A3" w:rsidP="008753C4">
      <w:pPr>
        <w:pStyle w:val="a3"/>
        <w:tabs>
          <w:tab w:val="left" w:pos="567"/>
        </w:tabs>
        <w:spacing w:after="0" w:line="240" w:lineRule="auto"/>
        <w:ind w:left="426" w:right="330" w:firstLine="283"/>
        <w:rPr>
          <w:color w:val="auto"/>
          <w:sz w:val="24"/>
          <w:szCs w:val="24"/>
        </w:rPr>
      </w:pPr>
      <w:r w:rsidRPr="008753C4">
        <w:rPr>
          <w:color w:val="auto"/>
          <w:sz w:val="24"/>
          <w:szCs w:val="24"/>
        </w:rPr>
        <w:t xml:space="preserve">Освоение содержания учебной дисциплины «Информатика» обеспечивает достижение студентами следующих результатов:   </w:t>
      </w:r>
    </w:p>
    <w:p w:rsidR="007F08A3" w:rsidRPr="008753C4" w:rsidRDefault="007F08A3" w:rsidP="008753C4">
      <w:pPr>
        <w:pStyle w:val="a3"/>
        <w:numPr>
          <w:ilvl w:val="0"/>
          <w:numId w:val="47"/>
        </w:numPr>
        <w:spacing w:after="0" w:line="240" w:lineRule="auto"/>
        <w:ind w:left="426" w:right="330" w:firstLine="283"/>
        <w:rPr>
          <w:color w:val="auto"/>
          <w:sz w:val="24"/>
          <w:szCs w:val="24"/>
        </w:rPr>
      </w:pPr>
      <w:r w:rsidRPr="008753C4">
        <w:rPr>
          <w:color w:val="auto"/>
          <w:sz w:val="24"/>
          <w:szCs w:val="24"/>
        </w:rPr>
        <w:t xml:space="preserve">личностных: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осознание своего места в информационном обществе;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lastRenderedPageBreak/>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7F08A3" w:rsidRPr="008753C4" w:rsidRDefault="007F08A3" w:rsidP="008753C4">
      <w:pPr>
        <w:pStyle w:val="a3"/>
        <w:numPr>
          <w:ilvl w:val="0"/>
          <w:numId w:val="47"/>
        </w:numPr>
        <w:spacing w:after="0" w:line="240" w:lineRule="auto"/>
        <w:ind w:left="426" w:right="330" w:firstLine="283"/>
        <w:rPr>
          <w:color w:val="auto"/>
          <w:sz w:val="24"/>
          <w:szCs w:val="24"/>
        </w:rPr>
      </w:pPr>
      <w:proofErr w:type="spellStart"/>
      <w:r w:rsidRPr="008753C4">
        <w:rPr>
          <w:color w:val="auto"/>
          <w:sz w:val="24"/>
          <w:szCs w:val="24"/>
        </w:rPr>
        <w:t>метапредметных</w:t>
      </w:r>
      <w:proofErr w:type="spellEnd"/>
      <w:r w:rsidRPr="008753C4">
        <w:rPr>
          <w:color w:val="auto"/>
          <w:sz w:val="24"/>
          <w:szCs w:val="24"/>
        </w:rPr>
        <w:t xml:space="preserve">: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определять цели, составлять планы деятельности и определять средства, необходимые для их реализации;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анализировать и представлять информацию, данную в электронных форматах на компьютере в различных видах;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7F08A3" w:rsidRPr="008753C4" w:rsidRDefault="007F08A3" w:rsidP="008753C4">
      <w:pPr>
        <w:pStyle w:val="a3"/>
        <w:numPr>
          <w:ilvl w:val="0"/>
          <w:numId w:val="47"/>
        </w:numPr>
        <w:spacing w:after="0" w:line="240" w:lineRule="auto"/>
        <w:ind w:left="426" w:right="330" w:firstLine="283"/>
        <w:rPr>
          <w:color w:val="auto"/>
          <w:sz w:val="24"/>
          <w:szCs w:val="24"/>
        </w:rPr>
      </w:pPr>
      <w:r w:rsidRPr="008753C4">
        <w:rPr>
          <w:color w:val="auto"/>
          <w:sz w:val="24"/>
          <w:szCs w:val="24"/>
        </w:rPr>
        <w:t xml:space="preserve">предметных: </w:t>
      </w:r>
    </w:p>
    <w:p w:rsidR="007F08A3" w:rsidRPr="008753C4" w:rsidRDefault="007F08A3" w:rsidP="008753C4">
      <w:pPr>
        <w:numPr>
          <w:ilvl w:val="1"/>
          <w:numId w:val="89"/>
        </w:numPr>
        <w:spacing w:after="0" w:line="240" w:lineRule="auto"/>
        <w:ind w:left="426" w:right="330"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роли информации и информационных процессов в окружающем мире; </w:t>
      </w:r>
    </w:p>
    <w:p w:rsidR="007F08A3" w:rsidRPr="008753C4" w:rsidRDefault="007F08A3" w:rsidP="008753C4">
      <w:pPr>
        <w:numPr>
          <w:ilvl w:val="1"/>
          <w:numId w:val="89"/>
        </w:numPr>
        <w:spacing w:after="0" w:line="240" w:lineRule="auto"/>
        <w:ind w:left="426" w:right="330" w:firstLine="283"/>
        <w:rPr>
          <w:color w:val="auto"/>
          <w:sz w:val="24"/>
          <w:szCs w:val="24"/>
        </w:rPr>
      </w:pPr>
      <w:r w:rsidRPr="008753C4">
        <w:rPr>
          <w:color w:val="auto"/>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7F08A3" w:rsidRPr="008753C4" w:rsidRDefault="007F08A3" w:rsidP="008753C4">
      <w:pPr>
        <w:numPr>
          <w:ilvl w:val="1"/>
          <w:numId w:val="89"/>
        </w:numPr>
        <w:spacing w:after="0" w:line="240" w:lineRule="auto"/>
        <w:ind w:left="426" w:right="330" w:firstLine="283"/>
        <w:rPr>
          <w:color w:val="auto"/>
          <w:sz w:val="24"/>
          <w:szCs w:val="24"/>
        </w:rPr>
      </w:pPr>
      <w:r w:rsidRPr="008753C4">
        <w:rPr>
          <w:color w:val="auto"/>
          <w:sz w:val="24"/>
          <w:szCs w:val="24"/>
        </w:rPr>
        <w:t xml:space="preserve">использование готовых прикладных компьютерных программ по профилю подготовки;  </w:t>
      </w:r>
    </w:p>
    <w:p w:rsidR="007F08A3" w:rsidRPr="008753C4" w:rsidRDefault="007F08A3" w:rsidP="008753C4">
      <w:pPr>
        <w:numPr>
          <w:ilvl w:val="1"/>
          <w:numId w:val="89"/>
        </w:numPr>
        <w:spacing w:after="0" w:line="240" w:lineRule="auto"/>
        <w:ind w:left="426" w:right="330" w:firstLine="283"/>
        <w:rPr>
          <w:color w:val="auto"/>
          <w:sz w:val="24"/>
          <w:szCs w:val="24"/>
        </w:rPr>
      </w:pPr>
      <w:r w:rsidRPr="008753C4">
        <w:rPr>
          <w:color w:val="auto"/>
          <w:sz w:val="24"/>
          <w:szCs w:val="24"/>
        </w:rPr>
        <w:t>владение способами представления, хранения и обработки данных на компьютере;</w:t>
      </w:r>
    </w:p>
    <w:p w:rsidR="007F08A3" w:rsidRPr="008753C4" w:rsidRDefault="007F08A3" w:rsidP="008753C4">
      <w:pPr>
        <w:numPr>
          <w:ilvl w:val="1"/>
          <w:numId w:val="89"/>
        </w:numPr>
        <w:spacing w:after="0" w:line="240" w:lineRule="auto"/>
        <w:ind w:left="426" w:right="330" w:firstLine="283"/>
        <w:rPr>
          <w:color w:val="auto"/>
          <w:sz w:val="24"/>
          <w:szCs w:val="24"/>
        </w:rPr>
      </w:pPr>
      <w:r w:rsidRPr="008753C4">
        <w:rPr>
          <w:color w:val="auto"/>
          <w:sz w:val="24"/>
          <w:szCs w:val="24"/>
        </w:rPr>
        <w:t xml:space="preserve">владение компьютерными средствами представления и анализа данных в электронных таблицах; </w:t>
      </w:r>
    </w:p>
    <w:p w:rsidR="007F08A3" w:rsidRPr="008753C4" w:rsidRDefault="007F08A3" w:rsidP="008753C4">
      <w:pPr>
        <w:numPr>
          <w:ilvl w:val="1"/>
          <w:numId w:val="89"/>
        </w:numPr>
        <w:spacing w:after="0" w:line="240" w:lineRule="auto"/>
        <w:ind w:left="426" w:right="330"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базах данных и простейших средствах управления ими;  </w:t>
      </w:r>
    </w:p>
    <w:p w:rsidR="007F08A3" w:rsidRPr="008753C4" w:rsidRDefault="007F08A3" w:rsidP="008753C4">
      <w:pPr>
        <w:numPr>
          <w:ilvl w:val="1"/>
          <w:numId w:val="89"/>
        </w:numPr>
        <w:spacing w:after="0" w:line="240" w:lineRule="auto"/>
        <w:ind w:left="426" w:right="330"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lastRenderedPageBreak/>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7F08A3" w:rsidRPr="008753C4" w:rsidRDefault="007F08A3" w:rsidP="008753C4">
      <w:pPr>
        <w:numPr>
          <w:ilvl w:val="0"/>
          <w:numId w:val="89"/>
        </w:numPr>
        <w:spacing w:after="0" w:line="240" w:lineRule="auto"/>
        <w:ind w:left="426" w:right="330" w:firstLine="283"/>
        <w:rPr>
          <w:color w:val="auto"/>
          <w:sz w:val="24"/>
          <w:szCs w:val="24"/>
        </w:rPr>
      </w:pPr>
      <w:proofErr w:type="spellStart"/>
      <w:r w:rsidRPr="008753C4">
        <w:rPr>
          <w:color w:val="auto"/>
          <w:sz w:val="24"/>
          <w:szCs w:val="24"/>
        </w:rPr>
        <w:t>сформированность</w:t>
      </w:r>
      <w:proofErr w:type="spellEnd"/>
      <w:r w:rsidRPr="008753C4">
        <w:rPr>
          <w:color w:val="auto"/>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7F08A3" w:rsidRPr="008753C4" w:rsidRDefault="007F08A3" w:rsidP="008753C4">
      <w:pPr>
        <w:numPr>
          <w:ilvl w:val="0"/>
          <w:numId w:val="89"/>
        </w:numPr>
        <w:spacing w:after="0" w:line="240" w:lineRule="auto"/>
        <w:ind w:left="426" w:right="330" w:firstLine="283"/>
        <w:rPr>
          <w:color w:val="auto"/>
          <w:sz w:val="24"/>
          <w:szCs w:val="24"/>
        </w:rPr>
      </w:pPr>
      <w:r w:rsidRPr="008753C4">
        <w:rPr>
          <w:color w:val="auto"/>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7F08A3" w:rsidRPr="008753C4" w:rsidRDefault="007F08A3" w:rsidP="008753C4">
      <w:pPr>
        <w:spacing w:after="0" w:line="240" w:lineRule="auto"/>
        <w:ind w:left="426" w:firstLine="283"/>
        <w:rPr>
          <w:color w:val="auto"/>
          <w:sz w:val="24"/>
          <w:szCs w:val="24"/>
        </w:rPr>
      </w:pPr>
      <w:r w:rsidRPr="008753C4">
        <w:rPr>
          <w:color w:val="auto"/>
          <w:sz w:val="24"/>
          <w:szCs w:val="24"/>
        </w:rPr>
        <w:t xml:space="preserve">Выпускник должен обладать общими компетенциями, включающими в себя способность: </w:t>
      </w:r>
    </w:p>
    <w:p w:rsidR="00C02934" w:rsidRPr="008753C4" w:rsidRDefault="00C02934"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02934" w:rsidRPr="008753C4" w:rsidRDefault="00C02934"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02934" w:rsidRPr="008753C4" w:rsidRDefault="00C02934"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02934" w:rsidRPr="008753C4" w:rsidRDefault="00C02934"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02934" w:rsidRPr="008753C4" w:rsidRDefault="00C02934"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02934" w:rsidRPr="008753C4" w:rsidRDefault="00C02934"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2F2286" w:rsidRPr="008753C4" w:rsidRDefault="00C02934" w:rsidP="008753C4">
      <w:pPr>
        <w:spacing w:after="0" w:line="240" w:lineRule="auto"/>
        <w:ind w:left="426" w:right="330" w:firstLine="283"/>
        <w:rPr>
          <w:color w:val="auto"/>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Максимальной учебной нагрузки обучающегося 1</w:t>
      </w:r>
      <w:r w:rsidR="00C02934" w:rsidRPr="008753C4">
        <w:rPr>
          <w:color w:val="auto"/>
          <w:sz w:val="24"/>
          <w:szCs w:val="24"/>
        </w:rPr>
        <w:t>77</w:t>
      </w:r>
      <w:r w:rsidR="002B6BDF" w:rsidRPr="008753C4">
        <w:rPr>
          <w:color w:val="auto"/>
          <w:sz w:val="24"/>
          <w:szCs w:val="24"/>
        </w:rPr>
        <w:t xml:space="preserve"> час</w:t>
      </w:r>
      <w:r w:rsidR="002F2286" w:rsidRPr="008753C4">
        <w:rPr>
          <w:color w:val="auto"/>
          <w:sz w:val="24"/>
          <w:szCs w:val="24"/>
        </w:rPr>
        <w:t>ов</w:t>
      </w:r>
      <w:r w:rsidRPr="008753C4">
        <w:rPr>
          <w:color w:val="auto"/>
          <w:sz w:val="24"/>
          <w:szCs w:val="24"/>
        </w:rPr>
        <w:t xml:space="preserve">, в том числе: </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обязательной аудиторной учебной нагрузки обучающегося 1</w:t>
      </w:r>
      <w:r w:rsidR="002B6BDF" w:rsidRPr="008753C4">
        <w:rPr>
          <w:color w:val="auto"/>
          <w:sz w:val="24"/>
          <w:szCs w:val="24"/>
        </w:rPr>
        <w:t>1</w:t>
      </w:r>
      <w:r w:rsidR="00C02934" w:rsidRPr="008753C4">
        <w:rPr>
          <w:color w:val="auto"/>
          <w:sz w:val="24"/>
          <w:szCs w:val="24"/>
        </w:rPr>
        <w:t>9</w:t>
      </w:r>
      <w:r w:rsidRPr="008753C4">
        <w:rPr>
          <w:color w:val="auto"/>
          <w:sz w:val="24"/>
          <w:szCs w:val="24"/>
        </w:rPr>
        <w:t xml:space="preserve"> часов.  </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7F08A3" w:rsidRPr="008753C4" w:rsidRDefault="002F2286" w:rsidP="008753C4">
      <w:pPr>
        <w:pStyle w:val="a3"/>
        <w:numPr>
          <w:ilvl w:val="0"/>
          <w:numId w:val="91"/>
        </w:numPr>
        <w:spacing w:after="0" w:line="240" w:lineRule="auto"/>
        <w:ind w:left="426" w:right="330" w:firstLine="283"/>
        <w:rPr>
          <w:color w:val="auto"/>
          <w:sz w:val="24"/>
          <w:szCs w:val="24"/>
        </w:rPr>
      </w:pPr>
      <w:r w:rsidRPr="008753C4">
        <w:rPr>
          <w:rStyle w:val="5"/>
          <w:rFonts w:ascii="Times New Roman" w:hAnsi="Times New Roman"/>
          <w:i w:val="0"/>
          <w:iCs/>
          <w:color w:val="auto"/>
          <w:szCs w:val="24"/>
        </w:rPr>
        <w:t>Информационная деятельность человека</w:t>
      </w:r>
      <w:r w:rsidR="007F08A3" w:rsidRPr="008753C4">
        <w:rPr>
          <w:color w:val="auto"/>
          <w:sz w:val="24"/>
          <w:szCs w:val="24"/>
        </w:rPr>
        <w:t xml:space="preserve">; </w:t>
      </w:r>
    </w:p>
    <w:p w:rsidR="007F08A3" w:rsidRPr="008753C4" w:rsidRDefault="002F2286" w:rsidP="008753C4">
      <w:pPr>
        <w:pStyle w:val="a3"/>
        <w:numPr>
          <w:ilvl w:val="0"/>
          <w:numId w:val="91"/>
        </w:numPr>
        <w:spacing w:after="0" w:line="240" w:lineRule="auto"/>
        <w:ind w:left="426" w:right="330" w:firstLine="283"/>
        <w:rPr>
          <w:color w:val="auto"/>
          <w:sz w:val="24"/>
          <w:szCs w:val="24"/>
        </w:rPr>
      </w:pPr>
      <w:r w:rsidRPr="008753C4">
        <w:rPr>
          <w:sz w:val="24"/>
          <w:szCs w:val="24"/>
        </w:rPr>
        <w:t>Информация и информационные процессы</w:t>
      </w:r>
      <w:r w:rsidR="007F08A3" w:rsidRPr="008753C4">
        <w:rPr>
          <w:color w:val="auto"/>
          <w:sz w:val="24"/>
          <w:szCs w:val="24"/>
        </w:rPr>
        <w:t xml:space="preserve">; </w:t>
      </w:r>
    </w:p>
    <w:p w:rsidR="00D17FB4" w:rsidRPr="008753C4" w:rsidRDefault="00D17FB4" w:rsidP="008753C4">
      <w:pPr>
        <w:pStyle w:val="a3"/>
        <w:numPr>
          <w:ilvl w:val="0"/>
          <w:numId w:val="91"/>
        </w:numPr>
        <w:spacing w:after="0" w:line="240" w:lineRule="auto"/>
        <w:ind w:left="426" w:right="330" w:firstLine="283"/>
        <w:rPr>
          <w:color w:val="auto"/>
          <w:sz w:val="24"/>
          <w:szCs w:val="24"/>
        </w:rPr>
      </w:pPr>
      <w:r w:rsidRPr="008753C4">
        <w:rPr>
          <w:bCs/>
          <w:sz w:val="24"/>
          <w:szCs w:val="24"/>
        </w:rPr>
        <w:t>Средства информационных и коммуникационных технологий;</w:t>
      </w:r>
    </w:p>
    <w:p w:rsidR="00D17FB4" w:rsidRPr="008753C4" w:rsidRDefault="00D17FB4" w:rsidP="008753C4">
      <w:pPr>
        <w:pStyle w:val="a3"/>
        <w:numPr>
          <w:ilvl w:val="0"/>
          <w:numId w:val="91"/>
        </w:numPr>
        <w:spacing w:after="0" w:line="240" w:lineRule="auto"/>
        <w:ind w:left="426" w:right="330" w:firstLine="283"/>
        <w:rPr>
          <w:color w:val="auto"/>
          <w:sz w:val="24"/>
          <w:szCs w:val="24"/>
        </w:rPr>
      </w:pPr>
      <w:r w:rsidRPr="008753C4">
        <w:rPr>
          <w:rStyle w:val="9pt"/>
          <w:rFonts w:ascii="Times New Roman" w:hAnsi="Times New Roman"/>
          <w:b w:val="0"/>
          <w:color w:val="auto"/>
          <w:sz w:val="24"/>
          <w:szCs w:val="24"/>
        </w:rPr>
        <w:t>Технологии создания и преобразования информационных</w:t>
      </w:r>
      <w:r w:rsidRPr="008753C4">
        <w:rPr>
          <w:color w:val="auto"/>
          <w:sz w:val="24"/>
          <w:szCs w:val="24"/>
        </w:rPr>
        <w:t xml:space="preserve">; </w:t>
      </w:r>
    </w:p>
    <w:p w:rsidR="007F08A3" w:rsidRPr="008753C4" w:rsidRDefault="00D17FB4" w:rsidP="008753C4">
      <w:pPr>
        <w:pStyle w:val="a3"/>
        <w:numPr>
          <w:ilvl w:val="0"/>
          <w:numId w:val="91"/>
        </w:numPr>
        <w:spacing w:after="0" w:line="240" w:lineRule="auto"/>
        <w:ind w:left="426" w:right="330" w:firstLine="283"/>
        <w:rPr>
          <w:color w:val="auto"/>
          <w:sz w:val="24"/>
          <w:szCs w:val="24"/>
        </w:rPr>
      </w:pPr>
      <w:r w:rsidRPr="008753C4">
        <w:rPr>
          <w:bCs/>
          <w:sz w:val="24"/>
          <w:szCs w:val="24"/>
        </w:rPr>
        <w:t>Телекоммуникационные технологии.</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7F08A3" w:rsidRPr="008753C4" w:rsidRDefault="007F08A3" w:rsidP="008753C4">
      <w:pPr>
        <w:pStyle w:val="a3"/>
        <w:numPr>
          <w:ilvl w:val="0"/>
          <w:numId w:val="92"/>
        </w:numPr>
        <w:spacing w:after="0" w:line="240" w:lineRule="auto"/>
        <w:ind w:left="426" w:right="330" w:firstLine="283"/>
        <w:rPr>
          <w:color w:val="auto"/>
          <w:sz w:val="24"/>
          <w:szCs w:val="24"/>
        </w:rPr>
      </w:pPr>
      <w:r w:rsidRPr="008753C4">
        <w:rPr>
          <w:color w:val="auto"/>
          <w:sz w:val="24"/>
          <w:szCs w:val="24"/>
        </w:rPr>
        <w:t>Информационные технологии в профессиональной деятельн</w:t>
      </w:r>
      <w:r w:rsidR="002B6BDF" w:rsidRPr="008753C4">
        <w:rPr>
          <w:color w:val="auto"/>
          <w:sz w:val="24"/>
          <w:szCs w:val="24"/>
        </w:rPr>
        <w:t>ости: уч. Пособие/Е.В. Михеева:</w:t>
      </w:r>
      <w:r w:rsidRPr="008753C4">
        <w:rPr>
          <w:color w:val="auto"/>
          <w:sz w:val="24"/>
          <w:szCs w:val="24"/>
        </w:rPr>
        <w:t xml:space="preserve"> «Академия»,2019г.</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7.Промежут</w:t>
      </w:r>
      <w:r w:rsidR="002B6BDF" w:rsidRPr="008753C4">
        <w:rPr>
          <w:color w:val="auto"/>
          <w:sz w:val="24"/>
          <w:szCs w:val="24"/>
        </w:rPr>
        <w:t>очная</w:t>
      </w:r>
      <w:r w:rsidR="002B1B35" w:rsidRPr="008753C4">
        <w:rPr>
          <w:color w:val="auto"/>
          <w:sz w:val="24"/>
          <w:szCs w:val="24"/>
        </w:rPr>
        <w:t xml:space="preserve"> аттестация в форме </w:t>
      </w:r>
      <w:r w:rsidR="002B6BDF" w:rsidRPr="008753C4">
        <w:rPr>
          <w:color w:val="auto"/>
          <w:sz w:val="24"/>
          <w:szCs w:val="24"/>
        </w:rPr>
        <w:t xml:space="preserve">дифференцированного </w:t>
      </w:r>
      <w:r w:rsidRPr="008753C4">
        <w:rPr>
          <w:color w:val="auto"/>
          <w:sz w:val="24"/>
          <w:szCs w:val="24"/>
        </w:rPr>
        <w:t xml:space="preserve">зачета. </w:t>
      </w:r>
    </w:p>
    <w:p w:rsidR="007F08A3" w:rsidRPr="008753C4" w:rsidRDefault="007F08A3" w:rsidP="008753C4">
      <w:pPr>
        <w:spacing w:after="0" w:line="240" w:lineRule="auto"/>
        <w:ind w:left="426" w:right="330" w:firstLine="283"/>
        <w:rPr>
          <w:color w:val="auto"/>
          <w:sz w:val="24"/>
          <w:szCs w:val="24"/>
        </w:rPr>
      </w:pPr>
      <w:r w:rsidRPr="008753C4">
        <w:rPr>
          <w:color w:val="auto"/>
          <w:sz w:val="24"/>
          <w:szCs w:val="24"/>
        </w:rPr>
        <w:t xml:space="preserve">8.Разработчик: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F4A0C" w:rsidRPr="008753C4" w:rsidRDefault="00DF4A0C" w:rsidP="008753C4">
      <w:pPr>
        <w:spacing w:after="0" w:line="240" w:lineRule="auto"/>
        <w:ind w:left="426" w:right="-1" w:firstLine="283"/>
        <w:rPr>
          <w:color w:val="auto"/>
          <w:sz w:val="24"/>
          <w:szCs w:val="24"/>
        </w:rPr>
      </w:pPr>
    </w:p>
    <w:p w:rsidR="00DF4A0C" w:rsidRPr="008753C4" w:rsidRDefault="00DF4A0C" w:rsidP="008753C4">
      <w:pPr>
        <w:spacing w:after="0" w:line="240" w:lineRule="auto"/>
        <w:ind w:left="426" w:right="-1" w:firstLine="283"/>
        <w:rPr>
          <w:color w:val="auto"/>
          <w:sz w:val="24"/>
          <w:szCs w:val="24"/>
        </w:rPr>
      </w:pPr>
    </w:p>
    <w:p w:rsidR="002B1B35" w:rsidRPr="008753C4" w:rsidRDefault="002B1B35" w:rsidP="008753C4">
      <w:pPr>
        <w:spacing w:after="0" w:line="240" w:lineRule="auto"/>
        <w:ind w:left="426" w:right="330" w:firstLine="283"/>
        <w:rPr>
          <w:b/>
          <w:color w:val="auto"/>
          <w:sz w:val="24"/>
          <w:szCs w:val="24"/>
        </w:rPr>
      </w:pPr>
      <w:r w:rsidRPr="008753C4">
        <w:rPr>
          <w:b/>
          <w:color w:val="auto"/>
          <w:sz w:val="24"/>
          <w:szCs w:val="24"/>
        </w:rPr>
        <w:t>УДД.00 Учебные дисциплины дополнительные</w:t>
      </w:r>
    </w:p>
    <w:p w:rsidR="002B1B35" w:rsidRPr="008753C4" w:rsidRDefault="002B1B35" w:rsidP="008753C4">
      <w:pPr>
        <w:spacing w:after="0" w:line="240" w:lineRule="auto"/>
        <w:ind w:left="426" w:right="330" w:firstLine="283"/>
        <w:rPr>
          <w:b/>
          <w:color w:val="auto"/>
          <w:sz w:val="24"/>
          <w:szCs w:val="24"/>
        </w:rPr>
      </w:pPr>
      <w:r w:rsidRPr="008753C4">
        <w:rPr>
          <w:b/>
          <w:color w:val="auto"/>
          <w:sz w:val="24"/>
          <w:szCs w:val="24"/>
        </w:rPr>
        <w:t xml:space="preserve">УДД.01 </w:t>
      </w:r>
      <w:r w:rsidR="00E9056C" w:rsidRPr="008753C4">
        <w:rPr>
          <w:b/>
          <w:color w:val="auto"/>
          <w:sz w:val="24"/>
          <w:szCs w:val="24"/>
        </w:rPr>
        <w:t>Основы черчения</w:t>
      </w:r>
    </w:p>
    <w:p w:rsidR="00C54194" w:rsidRPr="008753C4" w:rsidRDefault="00C54194" w:rsidP="008753C4">
      <w:pPr>
        <w:spacing w:after="0" w:line="240" w:lineRule="auto"/>
        <w:ind w:left="426" w:right="330" w:firstLine="283"/>
        <w:rPr>
          <w:color w:val="auto"/>
          <w:sz w:val="24"/>
          <w:szCs w:val="24"/>
        </w:rPr>
      </w:pPr>
      <w:r w:rsidRPr="008753C4">
        <w:rPr>
          <w:color w:val="auto"/>
          <w:sz w:val="24"/>
          <w:szCs w:val="24"/>
        </w:rPr>
        <w:t xml:space="preserve">1. Область применения программы: Программа учебной дисциплины УДД.01 </w:t>
      </w:r>
      <w:r w:rsidR="00E904A6" w:rsidRPr="008753C4">
        <w:rPr>
          <w:color w:val="auto"/>
          <w:sz w:val="24"/>
          <w:szCs w:val="24"/>
        </w:rPr>
        <w:t>Основы черчения</w:t>
      </w:r>
      <w:r w:rsidRPr="008753C4">
        <w:rPr>
          <w:color w:val="auto"/>
          <w:sz w:val="24"/>
          <w:szCs w:val="24"/>
        </w:rPr>
        <w:t xml:space="preserve"> разработана на основе </w:t>
      </w:r>
      <w:r w:rsidRPr="008753C4">
        <w:rPr>
          <w:rStyle w:val="c50"/>
          <w:color w:val="auto"/>
          <w:sz w:val="24"/>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w:t>
      </w:r>
      <w:proofErr w:type="spellStart"/>
      <w:r w:rsidRPr="008753C4">
        <w:rPr>
          <w:rStyle w:val="c50"/>
          <w:color w:val="auto"/>
          <w:sz w:val="24"/>
          <w:szCs w:val="24"/>
        </w:rPr>
        <w:t>МОиН</w:t>
      </w:r>
      <w:proofErr w:type="spellEnd"/>
      <w:r w:rsidRPr="008753C4">
        <w:rPr>
          <w:rStyle w:val="c50"/>
          <w:color w:val="auto"/>
          <w:sz w:val="24"/>
          <w:szCs w:val="24"/>
        </w:rPr>
        <w:t xml:space="preserve"> РФ от 07.06.2005 г. №03– 1263), </w:t>
      </w:r>
      <w:r w:rsidRPr="008753C4">
        <w:rPr>
          <w:rStyle w:val="c5"/>
          <w:color w:val="auto"/>
          <w:sz w:val="24"/>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8753C4">
        <w:rPr>
          <w:color w:val="auto"/>
          <w:sz w:val="24"/>
          <w:szCs w:val="24"/>
        </w:rPr>
        <w:t>Федерального  государственного об</w:t>
      </w:r>
      <w:r w:rsidR="00E904A6" w:rsidRPr="008753C4">
        <w:rPr>
          <w:color w:val="auto"/>
          <w:sz w:val="24"/>
          <w:szCs w:val="24"/>
        </w:rPr>
        <w:t>разовательного стандарта по профессии СПО 23.01.08 Слесарь по ремонту строительных машин.</w:t>
      </w:r>
    </w:p>
    <w:p w:rsidR="00C54194" w:rsidRPr="008753C4" w:rsidRDefault="00C54194" w:rsidP="008753C4">
      <w:pPr>
        <w:spacing w:after="0" w:line="240" w:lineRule="auto"/>
        <w:ind w:left="426" w:right="330" w:firstLine="283"/>
        <w:rPr>
          <w:color w:val="auto"/>
          <w:sz w:val="24"/>
          <w:szCs w:val="24"/>
        </w:rPr>
      </w:pPr>
      <w:r w:rsidRPr="008753C4">
        <w:rPr>
          <w:color w:val="auto"/>
          <w:sz w:val="24"/>
          <w:szCs w:val="24"/>
        </w:rPr>
        <w:lastRenderedPageBreak/>
        <w:t xml:space="preserve">2. Место дисциплины в структуре образовательной программы: учебные дисциплины дополнительные.  </w:t>
      </w:r>
    </w:p>
    <w:p w:rsidR="00C54194" w:rsidRPr="008753C4" w:rsidRDefault="00C54194" w:rsidP="008753C4">
      <w:pPr>
        <w:spacing w:after="0" w:line="240" w:lineRule="auto"/>
        <w:ind w:left="426" w:right="330" w:firstLine="283"/>
        <w:rPr>
          <w:color w:val="auto"/>
          <w:sz w:val="24"/>
          <w:szCs w:val="24"/>
        </w:rPr>
      </w:pPr>
      <w:r w:rsidRPr="008753C4">
        <w:rPr>
          <w:color w:val="auto"/>
          <w:sz w:val="24"/>
          <w:szCs w:val="24"/>
        </w:rPr>
        <w:t xml:space="preserve">3. Цели и задачи дисциплины, требования к результатам освоения дисциплины.   </w:t>
      </w:r>
    </w:p>
    <w:p w:rsidR="00785EC7" w:rsidRPr="008753C4" w:rsidRDefault="00785EC7" w:rsidP="008753C4">
      <w:pPr>
        <w:pStyle w:val="Default"/>
        <w:ind w:left="426" w:firstLine="283"/>
        <w:jc w:val="both"/>
        <w:rPr>
          <w:color w:val="auto"/>
        </w:rPr>
      </w:pPr>
      <w:r w:rsidRPr="008753C4">
        <w:rPr>
          <w:color w:val="auto"/>
        </w:rPr>
        <w:t>В результате освоения дисциплины обучающийся должен уметь:</w:t>
      </w:r>
    </w:p>
    <w:p w:rsidR="00785EC7" w:rsidRPr="008753C4" w:rsidRDefault="00D67466" w:rsidP="008753C4">
      <w:pPr>
        <w:pStyle w:val="11"/>
        <w:numPr>
          <w:ilvl w:val="0"/>
          <w:numId w:val="94"/>
        </w:numPr>
        <w:ind w:left="426" w:firstLine="283"/>
        <w:jc w:val="both"/>
        <w:rPr>
          <w:color w:val="000000"/>
        </w:rPr>
      </w:pPr>
      <w:r w:rsidRPr="008753C4">
        <w:rPr>
          <w:color w:val="000000"/>
        </w:rPr>
        <w:t>Читать и выполнять эскизы, рабочие и сборочные чертежи несложных деталей, технологических схем и аппаратов</w:t>
      </w:r>
      <w:r w:rsidR="00756E7C" w:rsidRPr="008753C4">
        <w:rPr>
          <w:color w:val="000000"/>
        </w:rPr>
        <w:t>.</w:t>
      </w:r>
    </w:p>
    <w:p w:rsidR="00785EC7" w:rsidRPr="008753C4" w:rsidRDefault="00785EC7" w:rsidP="008753C4">
      <w:pPr>
        <w:spacing w:after="0" w:line="240" w:lineRule="auto"/>
        <w:ind w:left="426" w:right="330" w:firstLine="283"/>
        <w:rPr>
          <w:color w:val="auto"/>
          <w:sz w:val="24"/>
          <w:szCs w:val="24"/>
        </w:rPr>
      </w:pPr>
      <w:r w:rsidRPr="008753C4">
        <w:rPr>
          <w:color w:val="auto"/>
          <w:sz w:val="24"/>
          <w:szCs w:val="24"/>
        </w:rPr>
        <w:t>Знать:</w:t>
      </w:r>
    </w:p>
    <w:p w:rsidR="00494201" w:rsidRPr="008753C4" w:rsidRDefault="00494201" w:rsidP="008753C4">
      <w:pPr>
        <w:pStyle w:val="a3"/>
        <w:numPr>
          <w:ilvl w:val="0"/>
          <w:numId w:val="127"/>
        </w:numPr>
        <w:shd w:val="clear" w:color="auto" w:fill="FFFFFF"/>
        <w:spacing w:after="0" w:line="240" w:lineRule="auto"/>
        <w:ind w:left="426" w:firstLine="283"/>
        <w:rPr>
          <w:sz w:val="24"/>
          <w:szCs w:val="24"/>
        </w:rPr>
      </w:pPr>
      <w:r w:rsidRPr="008753C4">
        <w:rPr>
          <w:sz w:val="24"/>
          <w:szCs w:val="24"/>
        </w:rPr>
        <w:t>Общие сведения о сборочных чертежах, назначение условностей и упрощений, применяемых в чертежах, правила оформления и чтения рабочих чертежей;</w:t>
      </w:r>
    </w:p>
    <w:p w:rsidR="00494201" w:rsidRPr="008753C4" w:rsidRDefault="00494201" w:rsidP="008753C4">
      <w:pPr>
        <w:pStyle w:val="a3"/>
        <w:numPr>
          <w:ilvl w:val="0"/>
          <w:numId w:val="127"/>
        </w:numPr>
        <w:shd w:val="clear" w:color="auto" w:fill="FFFFFF"/>
        <w:spacing w:after="0" w:line="240" w:lineRule="auto"/>
        <w:ind w:left="426" w:firstLine="283"/>
        <w:rPr>
          <w:sz w:val="24"/>
          <w:szCs w:val="24"/>
        </w:rPr>
      </w:pPr>
      <w:r w:rsidRPr="008753C4">
        <w:rPr>
          <w:sz w:val="24"/>
          <w:szCs w:val="24"/>
        </w:rPr>
        <w:t>Основные положения конструкторской, технологической и другой нормативной документации;</w:t>
      </w:r>
    </w:p>
    <w:p w:rsidR="00494201" w:rsidRPr="008753C4" w:rsidRDefault="00494201" w:rsidP="008753C4">
      <w:pPr>
        <w:pStyle w:val="a3"/>
        <w:numPr>
          <w:ilvl w:val="0"/>
          <w:numId w:val="127"/>
        </w:numPr>
        <w:shd w:val="clear" w:color="auto" w:fill="FFFFFF"/>
        <w:spacing w:after="0" w:line="240" w:lineRule="auto"/>
        <w:ind w:left="426" w:firstLine="283"/>
        <w:rPr>
          <w:sz w:val="24"/>
          <w:szCs w:val="24"/>
        </w:rPr>
      </w:pPr>
      <w:r w:rsidRPr="008753C4">
        <w:rPr>
          <w:sz w:val="24"/>
          <w:szCs w:val="24"/>
        </w:rPr>
        <w:t>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w:t>
      </w:r>
    </w:p>
    <w:p w:rsidR="00785EC7" w:rsidRPr="008753C4" w:rsidRDefault="00494201" w:rsidP="008753C4">
      <w:pPr>
        <w:pStyle w:val="11"/>
        <w:numPr>
          <w:ilvl w:val="0"/>
          <w:numId w:val="127"/>
        </w:numPr>
        <w:ind w:left="426" w:firstLine="283"/>
        <w:jc w:val="both"/>
      </w:pPr>
      <w:r w:rsidRPr="008753C4">
        <w:rPr>
          <w:color w:val="000000"/>
        </w:rPr>
        <w:t>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w:t>
      </w:r>
      <w:r w:rsidR="00453D18" w:rsidRPr="008753C4">
        <w:t>.</w:t>
      </w:r>
    </w:p>
    <w:p w:rsidR="00B74D6A" w:rsidRPr="008753C4" w:rsidRDefault="00B74D6A" w:rsidP="008753C4">
      <w:pPr>
        <w:tabs>
          <w:tab w:val="left" w:pos="142"/>
        </w:tabs>
        <w:spacing w:after="0" w:line="240" w:lineRule="auto"/>
        <w:ind w:left="426" w:firstLine="283"/>
        <w:rPr>
          <w:color w:val="auto"/>
          <w:sz w:val="24"/>
          <w:szCs w:val="24"/>
        </w:rPr>
      </w:pPr>
      <w:r w:rsidRPr="008753C4">
        <w:rPr>
          <w:color w:val="auto"/>
          <w:sz w:val="24"/>
          <w:szCs w:val="24"/>
        </w:rPr>
        <w:t>Обучающийся должен обладать общими и профессиональными компетенциями:</w:t>
      </w:r>
    </w:p>
    <w:p w:rsidR="00494201" w:rsidRPr="008753C4" w:rsidRDefault="00494201"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494201" w:rsidRPr="008753C4" w:rsidRDefault="00494201"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494201" w:rsidRPr="008753C4" w:rsidRDefault="00494201"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94201" w:rsidRPr="008753C4" w:rsidRDefault="00494201"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494201" w:rsidRPr="008753C4" w:rsidRDefault="00494201"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494201" w:rsidRPr="008753C4" w:rsidRDefault="00494201"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494201" w:rsidRPr="008753C4" w:rsidRDefault="00494201"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494201" w:rsidRPr="008753C4" w:rsidRDefault="00494201"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494201" w:rsidRPr="008753C4" w:rsidRDefault="00494201"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494201" w:rsidRPr="008753C4" w:rsidRDefault="00494201"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494201" w:rsidRPr="008753C4" w:rsidRDefault="00494201"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494201" w:rsidRPr="008753C4" w:rsidRDefault="00494201"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494201" w:rsidRPr="008753C4" w:rsidRDefault="00494201"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494201" w:rsidRPr="008753C4" w:rsidRDefault="00494201"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B74D6A" w:rsidRPr="008753C4" w:rsidRDefault="00494201" w:rsidP="008753C4">
      <w:pPr>
        <w:pStyle w:val="ConsPlusNormal"/>
        <w:ind w:left="426" w:firstLine="283"/>
        <w:jc w:val="both"/>
        <w:rPr>
          <w:sz w:val="24"/>
          <w:szCs w:val="24"/>
        </w:rPr>
      </w:pPr>
      <w:r w:rsidRPr="008753C4">
        <w:rPr>
          <w:sz w:val="24"/>
          <w:szCs w:val="24"/>
        </w:rPr>
        <w:t>ПК 3.2. Выполнять ручную и машинную резку.</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 xml:space="preserve">Максимальной учебной нагрузки обучающегося </w:t>
      </w:r>
      <w:r w:rsidR="00453D18" w:rsidRPr="008753C4">
        <w:rPr>
          <w:color w:val="auto"/>
          <w:sz w:val="24"/>
          <w:szCs w:val="24"/>
        </w:rPr>
        <w:t>47</w:t>
      </w:r>
      <w:r w:rsidRPr="008753C4">
        <w:rPr>
          <w:color w:val="auto"/>
          <w:sz w:val="24"/>
          <w:szCs w:val="24"/>
        </w:rPr>
        <w:t xml:space="preserve"> час</w:t>
      </w:r>
      <w:r w:rsidR="00453D18" w:rsidRPr="008753C4">
        <w:rPr>
          <w:color w:val="auto"/>
          <w:sz w:val="24"/>
          <w:szCs w:val="24"/>
        </w:rPr>
        <w:t>ов</w:t>
      </w:r>
      <w:r w:rsidRPr="008753C4">
        <w:rPr>
          <w:color w:val="auto"/>
          <w:sz w:val="24"/>
          <w:szCs w:val="24"/>
        </w:rPr>
        <w:t xml:space="preserve">, в том числе: </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обязательной аудиторной учебной нагрузки обучающегося 3</w:t>
      </w:r>
      <w:r w:rsidR="00756E7C" w:rsidRPr="008753C4">
        <w:rPr>
          <w:color w:val="auto"/>
          <w:sz w:val="24"/>
          <w:szCs w:val="24"/>
        </w:rPr>
        <w:t>5</w:t>
      </w:r>
      <w:r w:rsidRPr="008753C4">
        <w:rPr>
          <w:color w:val="auto"/>
          <w:sz w:val="24"/>
          <w:szCs w:val="24"/>
        </w:rPr>
        <w:t xml:space="preserve"> часов.  </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756E7C"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3"/>
          <w:sz w:val="24"/>
          <w:szCs w:val="24"/>
        </w:rPr>
        <w:t>Введение. Техника выполнения чертежей и правила их оформления</w:t>
      </w:r>
      <w:r w:rsidR="00AB5C4F" w:rsidRPr="008753C4">
        <w:rPr>
          <w:color w:val="auto"/>
          <w:sz w:val="24"/>
          <w:szCs w:val="24"/>
        </w:rPr>
        <w:t xml:space="preserve">; </w:t>
      </w:r>
    </w:p>
    <w:p w:rsidR="00756E7C"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1"/>
          <w:sz w:val="24"/>
          <w:szCs w:val="24"/>
        </w:rPr>
        <w:t>Геометрические построения;</w:t>
      </w:r>
    </w:p>
    <w:p w:rsidR="00756E7C"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1"/>
          <w:sz w:val="24"/>
          <w:szCs w:val="24"/>
        </w:rPr>
        <w:t>Чертежи в системе прямоугольных проекций;</w:t>
      </w:r>
    </w:p>
    <w:p w:rsidR="00756E7C"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1"/>
          <w:sz w:val="24"/>
          <w:szCs w:val="24"/>
        </w:rPr>
        <w:lastRenderedPageBreak/>
        <w:t>Аксонометрические проекции. Технический рисунок;</w:t>
      </w:r>
    </w:p>
    <w:p w:rsidR="00756E7C" w:rsidRPr="008753C4" w:rsidRDefault="00756E7C" w:rsidP="008753C4">
      <w:pPr>
        <w:pStyle w:val="a3"/>
        <w:numPr>
          <w:ilvl w:val="0"/>
          <w:numId w:val="91"/>
        </w:numPr>
        <w:spacing w:after="0" w:line="240" w:lineRule="auto"/>
        <w:ind w:left="426" w:right="330" w:firstLine="283"/>
        <w:rPr>
          <w:rStyle w:val="FontStyle11"/>
          <w:rFonts w:ascii="Times New Roman" w:hAnsi="Times New Roman" w:cs="Times New Roman"/>
          <w:color w:val="auto"/>
          <w:sz w:val="24"/>
          <w:szCs w:val="24"/>
        </w:rPr>
      </w:pPr>
      <w:r w:rsidRPr="008753C4">
        <w:rPr>
          <w:spacing w:val="-1"/>
          <w:sz w:val="24"/>
          <w:szCs w:val="24"/>
        </w:rPr>
        <w:t>Сечения и разрезы</w:t>
      </w:r>
      <w:r w:rsidRPr="008753C4">
        <w:rPr>
          <w:rStyle w:val="FontStyle11"/>
          <w:rFonts w:ascii="Times New Roman" w:hAnsi="Times New Roman" w:cs="Times New Roman"/>
          <w:sz w:val="24"/>
          <w:szCs w:val="24"/>
        </w:rPr>
        <w:t>;</w:t>
      </w:r>
    </w:p>
    <w:p w:rsidR="00756E7C"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1"/>
          <w:sz w:val="24"/>
          <w:szCs w:val="24"/>
        </w:rPr>
        <w:t>Рабочие машиностроительные чертежи и эскизы деталей;</w:t>
      </w:r>
    </w:p>
    <w:p w:rsidR="004D33FA" w:rsidRPr="008753C4" w:rsidRDefault="00756E7C" w:rsidP="008753C4">
      <w:pPr>
        <w:pStyle w:val="a3"/>
        <w:numPr>
          <w:ilvl w:val="0"/>
          <w:numId w:val="91"/>
        </w:numPr>
        <w:spacing w:after="0" w:line="240" w:lineRule="auto"/>
        <w:ind w:left="426" w:right="330" w:firstLine="283"/>
        <w:rPr>
          <w:color w:val="auto"/>
          <w:sz w:val="24"/>
          <w:szCs w:val="24"/>
        </w:rPr>
      </w:pPr>
      <w:r w:rsidRPr="008753C4">
        <w:rPr>
          <w:spacing w:val="-1"/>
          <w:sz w:val="24"/>
          <w:szCs w:val="24"/>
        </w:rPr>
        <w:t>Чертежи общего вида и сборочные чертежи</w:t>
      </w:r>
      <w:r w:rsidR="005D4BCF" w:rsidRPr="008753C4">
        <w:rPr>
          <w:color w:val="auto"/>
          <w:sz w:val="24"/>
          <w:szCs w:val="24"/>
        </w:rPr>
        <w:t>.</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786177" w:rsidRPr="008753C4" w:rsidRDefault="00786177" w:rsidP="008753C4">
      <w:pPr>
        <w:pStyle w:val="a3"/>
        <w:numPr>
          <w:ilvl w:val="0"/>
          <w:numId w:val="95"/>
        </w:numPr>
        <w:spacing w:after="0" w:line="240" w:lineRule="auto"/>
        <w:ind w:left="426" w:firstLine="283"/>
        <w:rPr>
          <w:bCs/>
          <w:color w:val="auto"/>
          <w:sz w:val="24"/>
          <w:szCs w:val="24"/>
        </w:rPr>
      </w:pPr>
      <w:r w:rsidRPr="008753C4">
        <w:rPr>
          <w:color w:val="auto"/>
          <w:sz w:val="24"/>
          <w:szCs w:val="24"/>
        </w:rPr>
        <w:t xml:space="preserve">Ботвинников А.Д., Виноградов В.Н., </w:t>
      </w:r>
      <w:proofErr w:type="spellStart"/>
      <w:r w:rsidRPr="008753C4">
        <w:rPr>
          <w:color w:val="auto"/>
          <w:sz w:val="24"/>
          <w:szCs w:val="24"/>
        </w:rPr>
        <w:t>Вишнепольский</w:t>
      </w:r>
      <w:proofErr w:type="spellEnd"/>
      <w:r w:rsidRPr="008753C4">
        <w:rPr>
          <w:color w:val="auto"/>
          <w:sz w:val="24"/>
          <w:szCs w:val="24"/>
        </w:rPr>
        <w:t xml:space="preserve"> И.С. - Черчение                       9 класс: Учебник ФГОС /</w:t>
      </w:r>
      <w:r w:rsidRPr="008753C4">
        <w:rPr>
          <w:color w:val="auto"/>
          <w:sz w:val="24"/>
          <w:szCs w:val="24"/>
          <w:shd w:val="clear" w:color="auto" w:fill="FFFFFF"/>
        </w:rPr>
        <w:t xml:space="preserve"> </w:t>
      </w:r>
      <w:hyperlink r:id="rId6" w:history="1">
        <w:proofErr w:type="spellStart"/>
        <w:r w:rsidRPr="008753C4">
          <w:rPr>
            <w:rStyle w:val="a4"/>
            <w:color w:val="auto"/>
            <w:sz w:val="24"/>
            <w:szCs w:val="24"/>
            <w:u w:val="none"/>
            <w:shd w:val="clear" w:color="auto" w:fill="FFFFFF"/>
          </w:rPr>
          <w:t>Гладенкова</w:t>
        </w:r>
        <w:proofErr w:type="spellEnd"/>
        <w:r w:rsidRPr="008753C4">
          <w:rPr>
            <w:rStyle w:val="a4"/>
            <w:color w:val="auto"/>
            <w:sz w:val="24"/>
            <w:szCs w:val="24"/>
            <w:u w:val="none"/>
            <w:shd w:val="clear" w:color="auto" w:fill="FFFFFF"/>
          </w:rPr>
          <w:t xml:space="preserve"> С. Н.</w:t>
        </w:r>
      </w:hyperlink>
      <w:r w:rsidRPr="008753C4">
        <w:rPr>
          <w:color w:val="auto"/>
          <w:sz w:val="24"/>
          <w:szCs w:val="24"/>
        </w:rPr>
        <w:t xml:space="preserve"> - </w:t>
      </w:r>
      <w:proofErr w:type="gramStart"/>
      <w:r w:rsidRPr="008753C4">
        <w:rPr>
          <w:color w:val="auto"/>
          <w:sz w:val="24"/>
          <w:szCs w:val="24"/>
        </w:rPr>
        <w:t>М:Дрофа</w:t>
      </w:r>
      <w:proofErr w:type="gramEnd"/>
      <w:r w:rsidRPr="008753C4">
        <w:rPr>
          <w:color w:val="auto"/>
          <w:sz w:val="24"/>
          <w:szCs w:val="24"/>
        </w:rPr>
        <w:t xml:space="preserve">, </w:t>
      </w:r>
      <w:proofErr w:type="spellStart"/>
      <w:r w:rsidRPr="008753C4">
        <w:rPr>
          <w:color w:val="auto"/>
          <w:sz w:val="24"/>
          <w:szCs w:val="24"/>
        </w:rPr>
        <w:t>Астрель</w:t>
      </w:r>
      <w:proofErr w:type="spellEnd"/>
      <w:r w:rsidRPr="008753C4">
        <w:rPr>
          <w:color w:val="auto"/>
          <w:sz w:val="24"/>
          <w:szCs w:val="24"/>
        </w:rPr>
        <w:t>, 2019г.-    с.240.;</w:t>
      </w:r>
    </w:p>
    <w:p w:rsidR="00756E7C" w:rsidRPr="008753C4" w:rsidRDefault="00756E7C" w:rsidP="008753C4">
      <w:pPr>
        <w:numPr>
          <w:ilvl w:val="0"/>
          <w:numId w:val="95"/>
        </w:numPr>
        <w:spacing w:after="0" w:line="240" w:lineRule="auto"/>
        <w:ind w:left="426" w:right="0" w:firstLine="283"/>
        <w:rPr>
          <w:bCs/>
          <w:sz w:val="24"/>
          <w:szCs w:val="24"/>
        </w:rPr>
      </w:pPr>
      <w:r w:rsidRPr="008753C4">
        <w:rPr>
          <w:bCs/>
          <w:sz w:val="24"/>
          <w:szCs w:val="24"/>
        </w:rPr>
        <w:t xml:space="preserve">Современные машиностроительные материалы и заготовки: Учеб. пособие. – ОИЦ «Академия», 2018. </w:t>
      </w:r>
    </w:p>
    <w:p w:rsidR="00756E7C" w:rsidRPr="008753C4" w:rsidRDefault="00756E7C" w:rsidP="008753C4">
      <w:pPr>
        <w:numPr>
          <w:ilvl w:val="0"/>
          <w:numId w:val="95"/>
        </w:numPr>
        <w:spacing w:after="0" w:line="240" w:lineRule="auto"/>
        <w:ind w:left="426" w:right="0" w:firstLine="283"/>
        <w:rPr>
          <w:sz w:val="24"/>
          <w:szCs w:val="24"/>
        </w:rPr>
      </w:pPr>
      <w:proofErr w:type="spellStart"/>
      <w:r w:rsidRPr="008753C4">
        <w:rPr>
          <w:sz w:val="24"/>
          <w:szCs w:val="24"/>
        </w:rPr>
        <w:t>Вышнепольский</w:t>
      </w:r>
      <w:proofErr w:type="spellEnd"/>
      <w:r w:rsidRPr="008753C4">
        <w:rPr>
          <w:sz w:val="24"/>
          <w:szCs w:val="24"/>
        </w:rPr>
        <w:t xml:space="preserve"> И.С Техническое черчение. Учебник для средних профтехучилищ. - М. Высшая школа, 2018.</w:t>
      </w:r>
    </w:p>
    <w:p w:rsidR="00AB5C4F" w:rsidRPr="008753C4" w:rsidRDefault="00AB5C4F" w:rsidP="008753C4">
      <w:pPr>
        <w:spacing w:after="0" w:line="240" w:lineRule="auto"/>
        <w:ind w:left="426" w:right="330" w:firstLine="283"/>
        <w:rPr>
          <w:color w:val="auto"/>
          <w:sz w:val="24"/>
          <w:szCs w:val="24"/>
        </w:rPr>
      </w:pPr>
      <w:r w:rsidRPr="008753C4">
        <w:rPr>
          <w:color w:val="auto"/>
          <w:sz w:val="24"/>
          <w:szCs w:val="24"/>
        </w:rPr>
        <w:t>7.</w:t>
      </w:r>
      <w:r w:rsidR="00786177" w:rsidRPr="008753C4">
        <w:rPr>
          <w:color w:val="auto"/>
          <w:sz w:val="24"/>
          <w:szCs w:val="24"/>
        </w:rPr>
        <w:t xml:space="preserve"> </w:t>
      </w:r>
      <w:r w:rsidRPr="008753C4">
        <w:rPr>
          <w:color w:val="auto"/>
          <w:sz w:val="24"/>
          <w:szCs w:val="24"/>
        </w:rPr>
        <w:t xml:space="preserve">Промежуточная аттестация в форме дифференцированного зачета. </w:t>
      </w:r>
    </w:p>
    <w:p w:rsidR="00AB5C4F" w:rsidRPr="008753C4" w:rsidRDefault="00AB5C4F" w:rsidP="008753C4">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8753C4">
        <w:rPr>
          <w:rFonts w:ascii="Times New Roman" w:hAnsi="Times New Roman" w:cs="Times New Roman"/>
          <w:color w:val="auto"/>
          <w:sz w:val="24"/>
          <w:szCs w:val="24"/>
        </w:rPr>
        <w:t>8.</w:t>
      </w:r>
      <w:r w:rsidR="00786177" w:rsidRPr="008753C4">
        <w:rPr>
          <w:rFonts w:ascii="Times New Roman" w:hAnsi="Times New Roman" w:cs="Times New Roman"/>
          <w:color w:val="auto"/>
          <w:sz w:val="24"/>
          <w:szCs w:val="24"/>
        </w:rPr>
        <w:t xml:space="preserve"> </w:t>
      </w:r>
      <w:r w:rsidRPr="008753C4">
        <w:rPr>
          <w:rFonts w:ascii="Times New Roman" w:hAnsi="Times New Roman" w:cs="Times New Roman"/>
          <w:color w:val="auto"/>
          <w:sz w:val="24"/>
          <w:szCs w:val="24"/>
        </w:rPr>
        <w:t xml:space="preserve">Разработчик: </w:t>
      </w:r>
      <w:proofErr w:type="spellStart"/>
      <w:r w:rsidRPr="008753C4">
        <w:rPr>
          <w:rFonts w:ascii="Times New Roman" w:hAnsi="Times New Roman" w:cs="Times New Roman"/>
          <w:color w:val="auto"/>
          <w:sz w:val="24"/>
          <w:szCs w:val="24"/>
        </w:rPr>
        <w:t>Каслинский</w:t>
      </w:r>
      <w:proofErr w:type="spellEnd"/>
      <w:r w:rsidRPr="008753C4">
        <w:rPr>
          <w:rFonts w:ascii="Times New Roman" w:hAnsi="Times New Roman" w:cs="Times New Roman"/>
          <w:color w:val="auto"/>
          <w:sz w:val="24"/>
          <w:szCs w:val="24"/>
        </w:rPr>
        <w:t xml:space="preserve"> промышленно-гуманитарный техникум</w:t>
      </w:r>
      <w:r w:rsidR="00965301" w:rsidRPr="008753C4">
        <w:rPr>
          <w:rFonts w:ascii="Times New Roman" w:hAnsi="Times New Roman" w:cs="Times New Roman"/>
          <w:color w:val="auto"/>
          <w:sz w:val="24"/>
          <w:szCs w:val="24"/>
        </w:rPr>
        <w:t>.</w:t>
      </w:r>
    </w:p>
    <w:p w:rsidR="0014164F" w:rsidRPr="008753C4" w:rsidRDefault="0014164F" w:rsidP="008753C4">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p>
    <w:p w:rsidR="00626921" w:rsidRPr="008753C4" w:rsidRDefault="00626921" w:rsidP="008753C4">
      <w:pPr>
        <w:spacing w:after="0" w:line="240" w:lineRule="auto"/>
        <w:ind w:left="426" w:right="-1" w:firstLine="283"/>
        <w:rPr>
          <w:b/>
          <w:color w:val="auto"/>
          <w:sz w:val="24"/>
          <w:szCs w:val="24"/>
        </w:rPr>
      </w:pPr>
      <w:r w:rsidRPr="008753C4">
        <w:rPr>
          <w:b/>
          <w:color w:val="auto"/>
          <w:sz w:val="24"/>
          <w:szCs w:val="24"/>
        </w:rPr>
        <w:t>УДД.02 Основы проектной деятельности</w:t>
      </w:r>
    </w:p>
    <w:p w:rsidR="00626921" w:rsidRPr="008753C4" w:rsidRDefault="00626921"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8753C4">
        <w:rPr>
          <w:color w:val="auto"/>
          <w:sz w:val="24"/>
          <w:szCs w:val="24"/>
        </w:rPr>
        <w:t>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СПО 23.01.08 Слесарь по ремонту строительных машин.</w:t>
      </w:r>
    </w:p>
    <w:p w:rsidR="00626921" w:rsidRPr="008753C4" w:rsidRDefault="00626921" w:rsidP="008753C4">
      <w:pPr>
        <w:spacing w:after="0" w:line="240" w:lineRule="auto"/>
        <w:ind w:left="426" w:right="330" w:firstLine="283"/>
        <w:rPr>
          <w:color w:val="auto"/>
          <w:sz w:val="24"/>
          <w:szCs w:val="24"/>
        </w:rPr>
      </w:pPr>
      <w:r w:rsidRPr="008753C4">
        <w:rPr>
          <w:color w:val="auto"/>
          <w:sz w:val="24"/>
          <w:szCs w:val="24"/>
        </w:rPr>
        <w:t xml:space="preserve">2. Место дисциплины в структуре образовательной программы: учебные дисциплины дополнительные.  </w:t>
      </w:r>
    </w:p>
    <w:p w:rsidR="00626921" w:rsidRPr="008753C4" w:rsidRDefault="00626921"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3. Цель и задачи дисциплины – требования к результатам освоения дисциплины.</w:t>
      </w:r>
    </w:p>
    <w:p w:rsidR="00626921" w:rsidRPr="008753C4" w:rsidRDefault="00626921" w:rsidP="008753C4">
      <w:pPr>
        <w:spacing w:after="0" w:line="240" w:lineRule="auto"/>
        <w:ind w:left="426" w:firstLine="283"/>
        <w:rPr>
          <w:color w:val="auto"/>
          <w:sz w:val="24"/>
          <w:szCs w:val="24"/>
        </w:rPr>
      </w:pPr>
      <w:r w:rsidRPr="008753C4">
        <w:rPr>
          <w:color w:val="auto"/>
          <w:sz w:val="24"/>
          <w:szCs w:val="24"/>
        </w:rPr>
        <w:t xml:space="preserve">Целью изучения дисциплины является развитие у обучающихся навыков </w:t>
      </w:r>
      <w:proofErr w:type="spellStart"/>
      <w:r w:rsidRPr="008753C4">
        <w:rPr>
          <w:color w:val="auto"/>
          <w:sz w:val="24"/>
          <w:szCs w:val="24"/>
        </w:rPr>
        <w:t>учебно</w:t>
      </w:r>
      <w:proofErr w:type="spellEnd"/>
      <w:r w:rsidRPr="008753C4">
        <w:rPr>
          <w:color w:val="auto"/>
          <w:sz w:val="24"/>
          <w:szCs w:val="24"/>
        </w:rPr>
        <w:t xml:space="preserve"> –                           исследовательской и научно-исследовательской деятельности, приобщение к научным 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626921" w:rsidRPr="008753C4" w:rsidRDefault="00626921"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В результате освоения дисциплины обучающийся должен уметь:</w:t>
      </w:r>
    </w:p>
    <w:p w:rsidR="00626921" w:rsidRPr="008753C4" w:rsidRDefault="00626921" w:rsidP="008753C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 w:val="24"/>
          <w:szCs w:val="24"/>
        </w:rPr>
      </w:pPr>
      <w:r w:rsidRPr="008753C4">
        <w:rPr>
          <w:color w:val="auto"/>
          <w:sz w:val="24"/>
          <w:szCs w:val="24"/>
          <w:shd w:val="clear" w:color="auto" w:fill="FFFFFF"/>
        </w:rPr>
        <w:t xml:space="preserve">- </w:t>
      </w:r>
      <w:r w:rsidRPr="008753C4">
        <w:rPr>
          <w:sz w:val="24"/>
          <w:szCs w:val="24"/>
          <w:shd w:val="clear" w:color="auto" w:fill="FFFFFF"/>
        </w:rPr>
        <w:t>применять теоретические знания для решения конкретных практических   задач;</w:t>
      </w:r>
    </w:p>
    <w:p w:rsidR="00626921" w:rsidRPr="008753C4" w:rsidRDefault="00626921" w:rsidP="008753C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 w:val="24"/>
          <w:szCs w:val="24"/>
        </w:rPr>
      </w:pPr>
      <w:r w:rsidRPr="008753C4">
        <w:rPr>
          <w:sz w:val="24"/>
          <w:szCs w:val="24"/>
          <w:shd w:val="clear" w:color="auto" w:fill="FFFFFF"/>
        </w:rPr>
        <w:t>- определять объект исследования, формулировать цель, составлять план       выполнения исследования;</w:t>
      </w:r>
    </w:p>
    <w:p w:rsidR="00626921" w:rsidRPr="008753C4" w:rsidRDefault="00626921" w:rsidP="008753C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 w:val="24"/>
          <w:szCs w:val="24"/>
        </w:rPr>
      </w:pPr>
      <w:r w:rsidRPr="008753C4">
        <w:rPr>
          <w:sz w:val="24"/>
          <w:szCs w:val="24"/>
          <w:shd w:val="clear" w:color="auto" w:fill="FFFFFF"/>
        </w:rPr>
        <w:t>- осуществлять сбор, изучение и обработку информации;</w:t>
      </w:r>
    </w:p>
    <w:p w:rsidR="00626921" w:rsidRPr="008753C4" w:rsidRDefault="00626921" w:rsidP="008753C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 w:val="24"/>
          <w:szCs w:val="24"/>
        </w:rPr>
      </w:pPr>
      <w:r w:rsidRPr="008753C4">
        <w:rPr>
          <w:sz w:val="24"/>
          <w:szCs w:val="24"/>
          <w:shd w:val="clear" w:color="auto" w:fill="FFFFFF"/>
        </w:rPr>
        <w:t>- анализировать и обрабатывать результаты исследований и экспериментов;</w:t>
      </w:r>
    </w:p>
    <w:p w:rsidR="00626921" w:rsidRPr="008753C4" w:rsidRDefault="00626921" w:rsidP="008753C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 w:val="24"/>
          <w:szCs w:val="24"/>
        </w:rPr>
      </w:pPr>
      <w:r w:rsidRPr="008753C4">
        <w:rPr>
          <w:sz w:val="24"/>
          <w:szCs w:val="24"/>
          <w:shd w:val="clear" w:color="auto" w:fill="FFFFFF"/>
        </w:rPr>
        <w:t>- формулировать выводы и делать обобщения;</w:t>
      </w:r>
    </w:p>
    <w:p w:rsidR="00626921" w:rsidRPr="008753C4" w:rsidRDefault="00626921" w:rsidP="008753C4">
      <w:pPr>
        <w:spacing w:after="0" w:line="240" w:lineRule="auto"/>
        <w:ind w:left="426" w:firstLine="425"/>
        <w:rPr>
          <w:color w:val="auto"/>
          <w:sz w:val="24"/>
          <w:szCs w:val="24"/>
        </w:rPr>
      </w:pPr>
      <w:r w:rsidRPr="008753C4">
        <w:rPr>
          <w:sz w:val="24"/>
          <w:szCs w:val="24"/>
          <w:shd w:val="clear" w:color="auto" w:fill="FFFFFF"/>
        </w:rPr>
        <w:t xml:space="preserve">- работать с компьютерными программами при обработке и оформлении                </w:t>
      </w:r>
      <w:proofErr w:type="spellStart"/>
      <w:r w:rsidRPr="008753C4">
        <w:rPr>
          <w:sz w:val="24"/>
          <w:szCs w:val="24"/>
          <w:shd w:val="clear" w:color="auto" w:fill="FFFFFF"/>
        </w:rPr>
        <w:t>результатовсследования</w:t>
      </w:r>
      <w:proofErr w:type="spellEnd"/>
      <w:r w:rsidRPr="008753C4">
        <w:rPr>
          <w:rStyle w:val="c2"/>
          <w:sz w:val="24"/>
          <w:szCs w:val="24"/>
        </w:rPr>
        <w:t>.</w:t>
      </w:r>
      <w:r w:rsidRPr="008753C4">
        <w:rPr>
          <w:color w:val="auto"/>
          <w:sz w:val="24"/>
          <w:szCs w:val="24"/>
        </w:rPr>
        <w:br/>
        <w:t xml:space="preserve">         В результате освоения дисциплины обучающийся должен знать:</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методику исследовательской работы (выпускной квалификационной работы);</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этапы теоретической и экспериментальной научно-исследовательской работы;</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технику эксперимента и обработку его результатов;</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способы поиска и накопления необходимой научной информации, ее обработки и оформления результатов;</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методы научного познания;</w:t>
      </w:r>
    </w:p>
    <w:p w:rsidR="00626921" w:rsidRPr="008753C4" w:rsidRDefault="00626921" w:rsidP="008753C4">
      <w:pPr>
        <w:pStyle w:val="a3"/>
        <w:numPr>
          <w:ilvl w:val="0"/>
          <w:numId w:val="12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shd w:val="clear" w:color="auto" w:fill="FFFFFF"/>
        </w:rPr>
      </w:pPr>
      <w:r w:rsidRPr="008753C4">
        <w:rPr>
          <w:sz w:val="24"/>
          <w:szCs w:val="24"/>
          <w:shd w:val="clear" w:color="auto" w:fill="FFFFFF"/>
        </w:rPr>
        <w:t>общую структуру и научный аппарат исследования;</w:t>
      </w:r>
    </w:p>
    <w:p w:rsidR="00626921" w:rsidRPr="008753C4" w:rsidRDefault="00626921" w:rsidP="008753C4">
      <w:pPr>
        <w:pStyle w:val="a3"/>
        <w:numPr>
          <w:ilvl w:val="0"/>
          <w:numId w:val="126"/>
        </w:numPr>
        <w:tabs>
          <w:tab w:val="left" w:pos="0"/>
        </w:tabs>
        <w:suppressAutoHyphens/>
        <w:spacing w:after="0" w:line="240" w:lineRule="auto"/>
        <w:ind w:left="426" w:firstLine="283"/>
        <w:rPr>
          <w:sz w:val="24"/>
          <w:szCs w:val="24"/>
        </w:rPr>
      </w:pPr>
      <w:r w:rsidRPr="008753C4">
        <w:rPr>
          <w:sz w:val="24"/>
          <w:szCs w:val="24"/>
        </w:rPr>
        <w:t>способы представления результатов исследовательской работы;</w:t>
      </w:r>
    </w:p>
    <w:p w:rsidR="00626921" w:rsidRPr="008753C4" w:rsidRDefault="00626921" w:rsidP="008753C4">
      <w:pPr>
        <w:pStyle w:val="a3"/>
        <w:numPr>
          <w:ilvl w:val="0"/>
          <w:numId w:val="126"/>
        </w:numPr>
        <w:spacing w:after="0" w:line="240" w:lineRule="auto"/>
        <w:ind w:left="426" w:firstLine="283"/>
        <w:rPr>
          <w:color w:val="auto"/>
          <w:spacing w:val="-4"/>
          <w:sz w:val="24"/>
          <w:szCs w:val="24"/>
        </w:rPr>
      </w:pPr>
      <w:r w:rsidRPr="008753C4">
        <w:rPr>
          <w:sz w:val="24"/>
          <w:szCs w:val="24"/>
        </w:rPr>
        <w:t>основные критерии оценки исследовательской работы</w:t>
      </w:r>
      <w:r w:rsidRPr="008753C4">
        <w:rPr>
          <w:rStyle w:val="c2"/>
          <w:sz w:val="24"/>
          <w:szCs w:val="24"/>
        </w:rPr>
        <w:t>.</w:t>
      </w:r>
    </w:p>
    <w:p w:rsidR="00626921" w:rsidRPr="008753C4" w:rsidRDefault="00626921" w:rsidP="008753C4">
      <w:pPr>
        <w:tabs>
          <w:tab w:val="left" w:pos="142"/>
        </w:tabs>
        <w:spacing w:after="0" w:line="240" w:lineRule="auto"/>
        <w:ind w:left="426" w:firstLine="283"/>
        <w:rPr>
          <w:color w:val="auto"/>
          <w:sz w:val="24"/>
          <w:szCs w:val="24"/>
        </w:rPr>
      </w:pPr>
      <w:r w:rsidRPr="008753C4">
        <w:rPr>
          <w:color w:val="auto"/>
          <w:sz w:val="24"/>
          <w:szCs w:val="24"/>
        </w:rPr>
        <w:t>Обучающийся должен обладать общими и профессиональными компетенциями:</w:t>
      </w:r>
    </w:p>
    <w:p w:rsidR="003205F3" w:rsidRPr="008753C4" w:rsidRDefault="003205F3"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3205F3" w:rsidRPr="008753C4" w:rsidRDefault="003205F3"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3205F3" w:rsidRPr="008753C4" w:rsidRDefault="003205F3"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205F3" w:rsidRPr="008753C4" w:rsidRDefault="003205F3" w:rsidP="008753C4">
      <w:pPr>
        <w:pStyle w:val="ConsPlusNormal"/>
        <w:ind w:left="426" w:firstLine="283"/>
        <w:jc w:val="both"/>
        <w:rPr>
          <w:sz w:val="24"/>
          <w:szCs w:val="24"/>
        </w:rPr>
      </w:pPr>
      <w:r w:rsidRPr="008753C4">
        <w:rPr>
          <w:sz w:val="24"/>
          <w:szCs w:val="24"/>
        </w:rPr>
        <w:t xml:space="preserve">ОК 4. Осуществлять поиск информации, необходимой для эффективного выполнения </w:t>
      </w:r>
      <w:r w:rsidRPr="008753C4">
        <w:rPr>
          <w:sz w:val="24"/>
          <w:szCs w:val="24"/>
        </w:rPr>
        <w:lastRenderedPageBreak/>
        <w:t>профессиональных задач.</w:t>
      </w:r>
    </w:p>
    <w:p w:rsidR="003205F3" w:rsidRPr="008753C4" w:rsidRDefault="003205F3"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3205F3" w:rsidRPr="008753C4" w:rsidRDefault="003205F3"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3205F3" w:rsidRPr="008753C4" w:rsidRDefault="003205F3"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3205F3" w:rsidRPr="008753C4" w:rsidRDefault="003205F3"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3205F3" w:rsidRPr="008753C4" w:rsidRDefault="003205F3"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3205F3" w:rsidRPr="008753C4" w:rsidRDefault="003205F3"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3205F3" w:rsidRPr="008753C4" w:rsidRDefault="003205F3"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3205F3" w:rsidRPr="008753C4" w:rsidRDefault="003205F3"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3205F3" w:rsidRPr="008753C4" w:rsidRDefault="003205F3"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3205F3" w:rsidRPr="008753C4" w:rsidRDefault="003205F3"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626921" w:rsidRPr="008753C4" w:rsidRDefault="003205F3" w:rsidP="008753C4">
      <w:pPr>
        <w:pStyle w:val="ConsPlusNormal"/>
        <w:ind w:left="426" w:firstLine="283"/>
        <w:jc w:val="both"/>
        <w:rPr>
          <w:sz w:val="24"/>
          <w:szCs w:val="24"/>
        </w:rPr>
      </w:pPr>
      <w:r w:rsidRPr="008753C4">
        <w:rPr>
          <w:sz w:val="24"/>
          <w:szCs w:val="24"/>
        </w:rPr>
        <w:t>ПК 3.2. Выполнять ручную и машинную резку.</w:t>
      </w:r>
    </w:p>
    <w:p w:rsidR="00626921" w:rsidRPr="008753C4" w:rsidRDefault="00626921" w:rsidP="008753C4">
      <w:pPr>
        <w:spacing w:after="0" w:line="240" w:lineRule="auto"/>
        <w:ind w:left="426" w:right="330"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626921" w:rsidRPr="008753C4" w:rsidRDefault="00626921" w:rsidP="008753C4">
      <w:pPr>
        <w:spacing w:after="0" w:line="240" w:lineRule="auto"/>
        <w:ind w:left="426" w:right="330" w:firstLine="283"/>
        <w:rPr>
          <w:color w:val="auto"/>
          <w:sz w:val="24"/>
          <w:szCs w:val="24"/>
        </w:rPr>
      </w:pPr>
      <w:r w:rsidRPr="008753C4">
        <w:rPr>
          <w:color w:val="auto"/>
          <w:sz w:val="24"/>
          <w:szCs w:val="24"/>
        </w:rPr>
        <w:t>Максимальной учебной нагрузки обучающегося 4</w:t>
      </w:r>
      <w:r w:rsidR="003205F3" w:rsidRPr="008753C4">
        <w:rPr>
          <w:color w:val="auto"/>
          <w:sz w:val="24"/>
          <w:szCs w:val="24"/>
        </w:rPr>
        <w:t>2</w:t>
      </w:r>
      <w:r w:rsidRPr="008753C4">
        <w:rPr>
          <w:color w:val="auto"/>
          <w:sz w:val="24"/>
          <w:szCs w:val="24"/>
        </w:rPr>
        <w:t xml:space="preserve"> час</w:t>
      </w:r>
      <w:r w:rsidR="003205F3" w:rsidRPr="008753C4">
        <w:rPr>
          <w:color w:val="auto"/>
          <w:sz w:val="24"/>
          <w:szCs w:val="24"/>
        </w:rPr>
        <w:t>а</w:t>
      </w:r>
      <w:r w:rsidRPr="008753C4">
        <w:rPr>
          <w:color w:val="auto"/>
          <w:sz w:val="24"/>
          <w:szCs w:val="24"/>
        </w:rPr>
        <w:t xml:space="preserve">, в том числе: </w:t>
      </w:r>
    </w:p>
    <w:p w:rsidR="00626921" w:rsidRPr="008753C4" w:rsidRDefault="00626921" w:rsidP="008753C4">
      <w:pPr>
        <w:spacing w:after="0" w:line="240" w:lineRule="auto"/>
        <w:ind w:left="426" w:right="330" w:firstLine="283"/>
        <w:rPr>
          <w:color w:val="auto"/>
          <w:sz w:val="24"/>
          <w:szCs w:val="24"/>
        </w:rPr>
      </w:pPr>
      <w:r w:rsidRPr="008753C4">
        <w:rPr>
          <w:color w:val="auto"/>
          <w:sz w:val="24"/>
          <w:szCs w:val="24"/>
        </w:rPr>
        <w:t>обязательной аудиторной учебной нагрузки обучающегося 3</w:t>
      </w:r>
      <w:r w:rsidR="003205F3" w:rsidRPr="008753C4">
        <w:rPr>
          <w:color w:val="auto"/>
          <w:sz w:val="24"/>
          <w:szCs w:val="24"/>
        </w:rPr>
        <w:t>5</w:t>
      </w:r>
      <w:r w:rsidRPr="008753C4">
        <w:rPr>
          <w:color w:val="auto"/>
          <w:sz w:val="24"/>
          <w:szCs w:val="24"/>
        </w:rPr>
        <w:t xml:space="preserve"> час</w:t>
      </w:r>
      <w:r w:rsidR="003205F3" w:rsidRPr="008753C4">
        <w:rPr>
          <w:color w:val="auto"/>
          <w:sz w:val="24"/>
          <w:szCs w:val="24"/>
        </w:rPr>
        <w:t>ов</w:t>
      </w:r>
      <w:r w:rsidRPr="008753C4">
        <w:rPr>
          <w:color w:val="auto"/>
          <w:sz w:val="24"/>
          <w:szCs w:val="24"/>
        </w:rPr>
        <w:t xml:space="preserve">.  </w:t>
      </w:r>
    </w:p>
    <w:p w:rsidR="00626921" w:rsidRPr="008753C4" w:rsidRDefault="00626921"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626921" w:rsidRPr="008753C4" w:rsidRDefault="00EA5D1C" w:rsidP="008753C4">
      <w:pPr>
        <w:pStyle w:val="a3"/>
        <w:numPr>
          <w:ilvl w:val="0"/>
          <w:numId w:val="91"/>
        </w:numPr>
        <w:spacing w:after="0" w:line="240" w:lineRule="auto"/>
        <w:ind w:left="426" w:right="330" w:firstLine="283"/>
        <w:rPr>
          <w:color w:val="auto"/>
          <w:sz w:val="24"/>
          <w:szCs w:val="24"/>
        </w:rPr>
      </w:pPr>
      <w:r w:rsidRPr="008753C4">
        <w:rPr>
          <w:sz w:val="24"/>
          <w:szCs w:val="24"/>
        </w:rPr>
        <w:t>Основные понятия научно-исследовательской деятельности</w:t>
      </w:r>
      <w:r w:rsidR="00626921" w:rsidRPr="008753C4">
        <w:rPr>
          <w:color w:val="auto"/>
          <w:sz w:val="24"/>
          <w:szCs w:val="24"/>
        </w:rPr>
        <w:t xml:space="preserve">; </w:t>
      </w:r>
    </w:p>
    <w:p w:rsidR="00626921" w:rsidRPr="008753C4" w:rsidRDefault="00EA5D1C" w:rsidP="008753C4">
      <w:pPr>
        <w:pStyle w:val="a3"/>
        <w:numPr>
          <w:ilvl w:val="0"/>
          <w:numId w:val="91"/>
        </w:numPr>
        <w:spacing w:after="0" w:line="240" w:lineRule="auto"/>
        <w:ind w:left="426" w:right="330" w:firstLine="283"/>
        <w:rPr>
          <w:color w:val="auto"/>
          <w:sz w:val="24"/>
          <w:szCs w:val="24"/>
        </w:rPr>
      </w:pPr>
      <w:r w:rsidRPr="008753C4">
        <w:rPr>
          <w:sz w:val="24"/>
          <w:szCs w:val="24"/>
        </w:rPr>
        <w:t>Организация научного исследования</w:t>
      </w:r>
      <w:r w:rsidRPr="008753C4">
        <w:rPr>
          <w:color w:val="auto"/>
          <w:sz w:val="24"/>
          <w:szCs w:val="24"/>
        </w:rPr>
        <w:t>.</w:t>
      </w:r>
    </w:p>
    <w:p w:rsidR="00626921" w:rsidRPr="008753C4" w:rsidRDefault="00626921" w:rsidP="008753C4">
      <w:pPr>
        <w:spacing w:after="0" w:line="240" w:lineRule="auto"/>
        <w:ind w:left="709" w:right="330" w:firstLine="0"/>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626921" w:rsidRPr="008753C4" w:rsidRDefault="00626921" w:rsidP="008753C4">
      <w:pPr>
        <w:pStyle w:val="a3"/>
        <w:numPr>
          <w:ilvl w:val="0"/>
          <w:numId w:val="96"/>
        </w:numPr>
        <w:shd w:val="clear" w:color="auto" w:fill="FFFFFF"/>
        <w:spacing w:after="0" w:line="240" w:lineRule="auto"/>
        <w:ind w:left="426" w:firstLine="283"/>
        <w:rPr>
          <w:color w:val="auto"/>
          <w:sz w:val="24"/>
          <w:szCs w:val="24"/>
          <w:shd w:val="clear" w:color="auto" w:fill="FFFFFF"/>
        </w:rPr>
      </w:pPr>
      <w:proofErr w:type="spellStart"/>
      <w:r w:rsidRPr="008753C4">
        <w:rPr>
          <w:color w:val="auto"/>
          <w:sz w:val="24"/>
          <w:szCs w:val="24"/>
        </w:rPr>
        <w:t>Бережнова</w:t>
      </w:r>
      <w:proofErr w:type="spellEnd"/>
      <w:r w:rsidRPr="008753C4">
        <w:rPr>
          <w:color w:val="auto"/>
          <w:sz w:val="24"/>
          <w:szCs w:val="24"/>
        </w:rPr>
        <w:t xml:space="preserve">, Е. В., Краевский, В. В. Основы учебно-исследовательской                  деятельности [Текст]: учебник/ </w:t>
      </w:r>
      <w:proofErr w:type="spellStart"/>
      <w:r w:rsidRPr="008753C4">
        <w:rPr>
          <w:color w:val="auto"/>
          <w:sz w:val="24"/>
          <w:szCs w:val="24"/>
        </w:rPr>
        <w:t>Е.В.Бережнова</w:t>
      </w:r>
      <w:proofErr w:type="spellEnd"/>
      <w:r w:rsidRPr="008753C4">
        <w:rPr>
          <w:color w:val="auto"/>
          <w:sz w:val="24"/>
          <w:szCs w:val="24"/>
        </w:rPr>
        <w:t xml:space="preserve">, </w:t>
      </w:r>
      <w:proofErr w:type="spellStart"/>
      <w:proofErr w:type="gramStart"/>
      <w:r w:rsidRPr="008753C4">
        <w:rPr>
          <w:color w:val="auto"/>
          <w:sz w:val="24"/>
          <w:szCs w:val="24"/>
        </w:rPr>
        <w:t>В.В.Краевский</w:t>
      </w:r>
      <w:proofErr w:type="spellEnd"/>
      <w:r w:rsidRPr="008753C4">
        <w:rPr>
          <w:color w:val="auto"/>
          <w:sz w:val="24"/>
          <w:szCs w:val="24"/>
        </w:rPr>
        <w:t>.-</w:t>
      </w:r>
      <w:proofErr w:type="gramEnd"/>
      <w:r w:rsidRPr="008753C4">
        <w:rPr>
          <w:color w:val="auto"/>
          <w:sz w:val="24"/>
          <w:szCs w:val="24"/>
        </w:rPr>
        <w:t>М.:                      Академия, 2018г.;</w:t>
      </w:r>
    </w:p>
    <w:p w:rsidR="00626921" w:rsidRPr="008753C4" w:rsidRDefault="00626921" w:rsidP="008753C4">
      <w:pPr>
        <w:pStyle w:val="a3"/>
        <w:numPr>
          <w:ilvl w:val="0"/>
          <w:numId w:val="96"/>
        </w:numPr>
        <w:shd w:val="clear" w:color="auto" w:fill="FFFFFF"/>
        <w:spacing w:after="0" w:line="240" w:lineRule="auto"/>
        <w:ind w:left="426" w:firstLine="283"/>
        <w:rPr>
          <w:color w:val="auto"/>
          <w:sz w:val="24"/>
          <w:szCs w:val="24"/>
          <w:shd w:val="clear" w:color="auto" w:fill="FFFFFF"/>
        </w:rPr>
      </w:pPr>
      <w:r w:rsidRPr="008753C4">
        <w:rPr>
          <w:color w:val="auto"/>
          <w:sz w:val="24"/>
          <w:szCs w:val="24"/>
        </w:rPr>
        <w:t>Пушкарь, А. И., Потрашкова, Л. В. Основы научных исследований и                       организация научно-исследовательской деятельности [Текст]: учебное пособие /</w:t>
      </w:r>
      <w:proofErr w:type="spellStart"/>
      <w:r w:rsidRPr="008753C4">
        <w:rPr>
          <w:color w:val="auto"/>
          <w:sz w:val="24"/>
          <w:szCs w:val="24"/>
        </w:rPr>
        <w:t>А.И.Пушкарь</w:t>
      </w:r>
      <w:proofErr w:type="spellEnd"/>
      <w:r w:rsidRPr="008753C4">
        <w:rPr>
          <w:color w:val="auto"/>
          <w:sz w:val="24"/>
          <w:szCs w:val="24"/>
        </w:rPr>
        <w:t xml:space="preserve">, </w:t>
      </w:r>
      <w:proofErr w:type="spellStart"/>
      <w:proofErr w:type="gramStart"/>
      <w:r w:rsidRPr="008753C4">
        <w:rPr>
          <w:color w:val="auto"/>
          <w:sz w:val="24"/>
          <w:szCs w:val="24"/>
        </w:rPr>
        <w:t>Л.В.Потрашкова</w:t>
      </w:r>
      <w:proofErr w:type="spellEnd"/>
      <w:r w:rsidRPr="008753C4">
        <w:rPr>
          <w:color w:val="auto"/>
          <w:sz w:val="24"/>
          <w:szCs w:val="24"/>
        </w:rPr>
        <w:t>.-</w:t>
      </w:r>
      <w:proofErr w:type="gramEnd"/>
      <w:r w:rsidRPr="008753C4">
        <w:rPr>
          <w:color w:val="auto"/>
          <w:sz w:val="24"/>
          <w:szCs w:val="24"/>
        </w:rPr>
        <w:t xml:space="preserve"> X.: ИД «ИНЖЭК», 2017г..</w:t>
      </w:r>
    </w:p>
    <w:p w:rsidR="00626921" w:rsidRPr="008753C4" w:rsidRDefault="00626921"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7. Промежуточная аттестация защита проекта. </w:t>
      </w:r>
    </w:p>
    <w:p w:rsidR="00626921" w:rsidRPr="008753C4" w:rsidRDefault="00626921"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14164F" w:rsidRPr="008753C4" w:rsidRDefault="0014164F" w:rsidP="008753C4">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p>
    <w:p w:rsidR="0014164F" w:rsidRPr="008753C4" w:rsidRDefault="0014164F" w:rsidP="008753C4">
      <w:pPr>
        <w:spacing w:after="0" w:line="240" w:lineRule="auto"/>
        <w:ind w:left="426" w:right="-1" w:firstLine="283"/>
        <w:rPr>
          <w:b/>
          <w:color w:val="auto"/>
          <w:sz w:val="24"/>
          <w:szCs w:val="24"/>
        </w:rPr>
      </w:pPr>
      <w:r w:rsidRPr="008753C4">
        <w:rPr>
          <w:b/>
          <w:color w:val="auto"/>
          <w:sz w:val="24"/>
          <w:szCs w:val="24"/>
        </w:rPr>
        <w:t>УДД.0</w:t>
      </w:r>
      <w:r w:rsidR="00EC1931" w:rsidRPr="008753C4">
        <w:rPr>
          <w:b/>
          <w:color w:val="auto"/>
          <w:sz w:val="24"/>
          <w:szCs w:val="24"/>
        </w:rPr>
        <w:t>3</w:t>
      </w:r>
      <w:r w:rsidRPr="008753C4">
        <w:rPr>
          <w:b/>
          <w:color w:val="auto"/>
          <w:sz w:val="24"/>
          <w:szCs w:val="24"/>
        </w:rPr>
        <w:t xml:space="preserve"> </w:t>
      </w:r>
      <w:r w:rsidR="00EC1931" w:rsidRPr="008753C4">
        <w:rPr>
          <w:b/>
          <w:color w:val="auto"/>
          <w:sz w:val="24"/>
          <w:szCs w:val="24"/>
        </w:rPr>
        <w:t>История родного края.</w:t>
      </w:r>
    </w:p>
    <w:p w:rsidR="0014164F" w:rsidRPr="008753C4" w:rsidRDefault="0014164F"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8753C4">
        <w:rPr>
          <w:color w:val="auto"/>
          <w:sz w:val="24"/>
          <w:szCs w:val="24"/>
        </w:rPr>
        <w:t xml:space="preserve">1.  Область применения программы: Программа учебной дисциплины </w:t>
      </w:r>
      <w:r w:rsidR="00EC1931" w:rsidRPr="008753C4">
        <w:rPr>
          <w:color w:val="auto"/>
          <w:sz w:val="24"/>
          <w:szCs w:val="24"/>
        </w:rPr>
        <w:t>УДД.03 История</w:t>
      </w:r>
      <w:r w:rsidR="00EC1931" w:rsidRPr="008753C4">
        <w:rPr>
          <w:b/>
          <w:color w:val="auto"/>
          <w:sz w:val="24"/>
          <w:szCs w:val="24"/>
        </w:rPr>
        <w:t xml:space="preserve"> </w:t>
      </w:r>
      <w:r w:rsidR="00EC1931" w:rsidRPr="008753C4">
        <w:rPr>
          <w:color w:val="auto"/>
          <w:sz w:val="24"/>
          <w:szCs w:val="24"/>
        </w:rPr>
        <w:t>родного края</w:t>
      </w:r>
      <w:r w:rsidRPr="008753C4">
        <w:rPr>
          <w:color w:val="auto"/>
          <w:sz w:val="24"/>
          <w:szCs w:val="24"/>
        </w:rPr>
        <w:t xml:space="preserve"> является частью основной профессиональной образовательной программы,</w:t>
      </w:r>
      <w:r w:rsidR="00EC1931" w:rsidRPr="008753C4">
        <w:rPr>
          <w:color w:val="auto"/>
          <w:sz w:val="24"/>
          <w:szCs w:val="24"/>
        </w:rPr>
        <w:t xml:space="preserve"> разработанной в </w:t>
      </w:r>
      <w:r w:rsidRPr="008753C4">
        <w:rPr>
          <w:color w:val="auto"/>
          <w:sz w:val="24"/>
          <w:szCs w:val="24"/>
        </w:rPr>
        <w:t xml:space="preserve">соответствии с ФГОС </w:t>
      </w:r>
      <w:r w:rsidR="00EC1931" w:rsidRPr="008753C4">
        <w:rPr>
          <w:color w:val="auto"/>
          <w:sz w:val="24"/>
          <w:szCs w:val="24"/>
        </w:rPr>
        <w:t>по профессии СПО 23.01.08 Слесарь по ремонту строительных машин.</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2. Место дисциплины в структуре образовательной программы: учебные дисциплины дополнительные.  </w:t>
      </w:r>
    </w:p>
    <w:p w:rsidR="0014164F" w:rsidRPr="008753C4" w:rsidRDefault="0014164F"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3. Цель и задачи дисциплины – требования к результатам освоения дисциплины.</w:t>
      </w:r>
    </w:p>
    <w:p w:rsidR="0014164F" w:rsidRPr="008753C4" w:rsidRDefault="0014164F"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ab/>
        <w:t>В результате освоения дисциплины обучающийся должен уметь:</w:t>
      </w:r>
    </w:p>
    <w:p w:rsidR="00656A42" w:rsidRPr="008753C4" w:rsidRDefault="00656A42" w:rsidP="008753C4">
      <w:pPr>
        <w:pStyle w:val="a3"/>
        <w:numPr>
          <w:ilvl w:val="0"/>
          <w:numId w:val="128"/>
        </w:numPr>
        <w:spacing w:after="0" w:line="240" w:lineRule="auto"/>
        <w:ind w:left="426" w:firstLine="283"/>
        <w:rPr>
          <w:sz w:val="24"/>
          <w:szCs w:val="24"/>
        </w:rPr>
      </w:pPr>
      <w:r w:rsidRPr="008753C4">
        <w:rPr>
          <w:sz w:val="24"/>
          <w:szCs w:val="24"/>
        </w:rPr>
        <w:t xml:space="preserve">ориентироваться в экономической, политической и культурной ситуации; </w:t>
      </w:r>
    </w:p>
    <w:p w:rsidR="0014164F" w:rsidRPr="008753C4" w:rsidRDefault="00656A42" w:rsidP="008753C4">
      <w:pPr>
        <w:pStyle w:val="a3"/>
        <w:numPr>
          <w:ilvl w:val="0"/>
          <w:numId w:val="128"/>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sz w:val="24"/>
          <w:szCs w:val="24"/>
        </w:rPr>
        <w:t>выявлять взаимосвязь отечественных, региональных, мировых социально-экономических, политических и культурных проблем</w:t>
      </w:r>
      <w:r w:rsidR="0014164F" w:rsidRPr="008753C4">
        <w:rPr>
          <w:rStyle w:val="c2"/>
          <w:color w:val="auto"/>
          <w:sz w:val="24"/>
          <w:szCs w:val="24"/>
        </w:rPr>
        <w:t>.</w:t>
      </w:r>
    </w:p>
    <w:p w:rsidR="0014164F" w:rsidRPr="008753C4" w:rsidRDefault="0014164F"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ab/>
        <w:t>В результате освоения дисциплины обучающийся должен знать:</w:t>
      </w:r>
    </w:p>
    <w:p w:rsidR="00551251" w:rsidRPr="008753C4" w:rsidRDefault="00551251" w:rsidP="008753C4">
      <w:pPr>
        <w:pStyle w:val="a3"/>
        <w:numPr>
          <w:ilvl w:val="0"/>
          <w:numId w:val="129"/>
        </w:numPr>
        <w:spacing w:after="0" w:line="240" w:lineRule="auto"/>
        <w:ind w:left="426" w:firstLine="283"/>
        <w:rPr>
          <w:sz w:val="24"/>
          <w:szCs w:val="24"/>
        </w:rPr>
      </w:pPr>
      <w:r w:rsidRPr="008753C4">
        <w:rPr>
          <w:sz w:val="24"/>
          <w:szCs w:val="24"/>
        </w:rPr>
        <w:t>основные направления развития Челябинской области с древнейших времён до наших дней;</w:t>
      </w:r>
    </w:p>
    <w:p w:rsidR="00551251" w:rsidRPr="008753C4" w:rsidRDefault="00551251" w:rsidP="008753C4">
      <w:pPr>
        <w:pStyle w:val="a3"/>
        <w:numPr>
          <w:ilvl w:val="0"/>
          <w:numId w:val="129"/>
        </w:numPr>
        <w:spacing w:after="0" w:line="240" w:lineRule="auto"/>
        <w:ind w:left="426" w:firstLine="283"/>
        <w:rPr>
          <w:sz w:val="24"/>
          <w:szCs w:val="24"/>
        </w:rPr>
      </w:pPr>
      <w:r w:rsidRPr="008753C4">
        <w:rPr>
          <w:sz w:val="24"/>
          <w:szCs w:val="24"/>
        </w:rPr>
        <w:t>сущность и причины локальных, региональных, межгосударственных конфликтов и их отражение в истории Челябинской области;</w:t>
      </w:r>
    </w:p>
    <w:p w:rsidR="00551251" w:rsidRPr="008753C4" w:rsidRDefault="00551251" w:rsidP="008753C4">
      <w:pPr>
        <w:pStyle w:val="a3"/>
        <w:numPr>
          <w:ilvl w:val="0"/>
          <w:numId w:val="129"/>
        </w:numPr>
        <w:spacing w:after="0" w:line="240" w:lineRule="auto"/>
        <w:ind w:left="426" w:firstLine="283"/>
        <w:rPr>
          <w:sz w:val="24"/>
          <w:szCs w:val="24"/>
        </w:rPr>
      </w:pPr>
      <w:r w:rsidRPr="008753C4">
        <w:rPr>
          <w:sz w:val="24"/>
          <w:szCs w:val="24"/>
        </w:rPr>
        <w:lastRenderedPageBreak/>
        <w:t>основные процессы (интеграционные, поликультурные, миграционные и иные) политического и экономического развития Челябинской области в масштабах России;</w:t>
      </w:r>
    </w:p>
    <w:p w:rsidR="0014164F" w:rsidRPr="008753C4" w:rsidRDefault="00551251" w:rsidP="008753C4">
      <w:pPr>
        <w:pStyle w:val="a3"/>
        <w:numPr>
          <w:ilvl w:val="0"/>
          <w:numId w:val="129"/>
        </w:numPr>
        <w:spacing w:after="0" w:line="240" w:lineRule="auto"/>
        <w:ind w:left="426" w:firstLine="283"/>
        <w:rPr>
          <w:sz w:val="24"/>
          <w:szCs w:val="24"/>
        </w:rPr>
      </w:pPr>
      <w:r w:rsidRPr="008753C4">
        <w:rPr>
          <w:sz w:val="24"/>
          <w:szCs w:val="24"/>
        </w:rPr>
        <w:t>о роли науки, культуры и религии Челябинской области в сохранении и укреплении национальных и государственных традиций России.</w:t>
      </w:r>
    </w:p>
    <w:p w:rsidR="0014164F" w:rsidRPr="008753C4" w:rsidRDefault="0014164F" w:rsidP="008753C4">
      <w:pPr>
        <w:tabs>
          <w:tab w:val="left" w:pos="142"/>
        </w:tabs>
        <w:spacing w:after="0" w:line="240" w:lineRule="auto"/>
        <w:ind w:left="426" w:firstLine="283"/>
        <w:rPr>
          <w:color w:val="auto"/>
          <w:sz w:val="24"/>
          <w:szCs w:val="24"/>
        </w:rPr>
      </w:pPr>
      <w:r w:rsidRPr="008753C4">
        <w:rPr>
          <w:color w:val="auto"/>
          <w:sz w:val="24"/>
          <w:szCs w:val="24"/>
        </w:rPr>
        <w:t>Обучающийся должен обладать общими и профессиональными компетенциями:</w:t>
      </w:r>
    </w:p>
    <w:p w:rsidR="00D018F4" w:rsidRPr="008753C4" w:rsidRDefault="00D018F4"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D018F4" w:rsidRPr="008753C4" w:rsidRDefault="00D018F4"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D018F4" w:rsidRPr="008753C4" w:rsidRDefault="00D018F4"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018F4" w:rsidRPr="008753C4" w:rsidRDefault="00D018F4"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D018F4" w:rsidRPr="008753C4" w:rsidRDefault="00D018F4"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D018F4" w:rsidRPr="008753C4" w:rsidRDefault="00D018F4"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D018F4" w:rsidRPr="008753C4" w:rsidRDefault="00D018F4"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D018F4" w:rsidRPr="008753C4" w:rsidRDefault="00D018F4"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D018F4" w:rsidRPr="008753C4" w:rsidRDefault="00D018F4"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D018F4" w:rsidRPr="008753C4" w:rsidRDefault="00D018F4"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D018F4" w:rsidRPr="008753C4" w:rsidRDefault="00D018F4"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D018F4" w:rsidRPr="008753C4" w:rsidRDefault="00D018F4"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D018F4" w:rsidRPr="008753C4" w:rsidRDefault="00D018F4"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D018F4" w:rsidRPr="008753C4" w:rsidRDefault="00D018F4"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14164F" w:rsidRPr="008753C4" w:rsidRDefault="00D018F4" w:rsidP="008753C4">
      <w:pPr>
        <w:pStyle w:val="ConsPlusNormal"/>
        <w:ind w:left="426" w:firstLine="283"/>
        <w:jc w:val="both"/>
        <w:rPr>
          <w:sz w:val="24"/>
          <w:szCs w:val="24"/>
        </w:rPr>
      </w:pPr>
      <w:r w:rsidRPr="008753C4">
        <w:rPr>
          <w:sz w:val="24"/>
          <w:szCs w:val="24"/>
        </w:rPr>
        <w:t>ПК 3.2. Выполнять ручную и машинную резку</w:t>
      </w:r>
      <w:r w:rsidR="005C6C24" w:rsidRPr="008753C4">
        <w:rPr>
          <w:sz w:val="24"/>
          <w:szCs w:val="24"/>
        </w:rPr>
        <w:t>.</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4. Количество часов на освоение программы учебной дисциплины: </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Максимальной учебной нагрузки обучающегося </w:t>
      </w:r>
      <w:r w:rsidR="005C6C24" w:rsidRPr="008753C4">
        <w:rPr>
          <w:color w:val="auto"/>
          <w:sz w:val="24"/>
          <w:szCs w:val="24"/>
        </w:rPr>
        <w:t>4</w:t>
      </w:r>
      <w:r w:rsidR="00D018F4" w:rsidRPr="008753C4">
        <w:rPr>
          <w:color w:val="auto"/>
          <w:sz w:val="24"/>
          <w:szCs w:val="24"/>
        </w:rPr>
        <w:t>2</w:t>
      </w:r>
      <w:r w:rsidRPr="008753C4">
        <w:rPr>
          <w:color w:val="auto"/>
          <w:sz w:val="24"/>
          <w:szCs w:val="24"/>
        </w:rPr>
        <w:t xml:space="preserve"> час</w:t>
      </w:r>
      <w:r w:rsidR="00D018F4" w:rsidRPr="008753C4">
        <w:rPr>
          <w:color w:val="auto"/>
          <w:sz w:val="24"/>
          <w:szCs w:val="24"/>
        </w:rPr>
        <w:t>а</w:t>
      </w:r>
      <w:r w:rsidRPr="008753C4">
        <w:rPr>
          <w:color w:val="auto"/>
          <w:sz w:val="24"/>
          <w:szCs w:val="24"/>
        </w:rPr>
        <w:t xml:space="preserve">, в том числе: </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обязательной аудиторной учебной нагрузки обучающегося 3</w:t>
      </w:r>
      <w:r w:rsidR="005C6C24" w:rsidRPr="008753C4">
        <w:rPr>
          <w:color w:val="auto"/>
          <w:sz w:val="24"/>
          <w:szCs w:val="24"/>
        </w:rPr>
        <w:t>4</w:t>
      </w:r>
      <w:r w:rsidRPr="008753C4">
        <w:rPr>
          <w:color w:val="auto"/>
          <w:sz w:val="24"/>
          <w:szCs w:val="24"/>
        </w:rPr>
        <w:t xml:space="preserve"> час</w:t>
      </w:r>
      <w:r w:rsidR="005C6C24" w:rsidRPr="008753C4">
        <w:rPr>
          <w:color w:val="auto"/>
          <w:sz w:val="24"/>
          <w:szCs w:val="24"/>
        </w:rPr>
        <w:t>а</w:t>
      </w:r>
      <w:r w:rsidRPr="008753C4">
        <w:rPr>
          <w:color w:val="auto"/>
          <w:sz w:val="24"/>
          <w:szCs w:val="24"/>
        </w:rPr>
        <w:t xml:space="preserve">.  </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14164F" w:rsidRPr="008753C4" w:rsidRDefault="00157626" w:rsidP="008753C4">
      <w:pPr>
        <w:pStyle w:val="a3"/>
        <w:numPr>
          <w:ilvl w:val="0"/>
          <w:numId w:val="91"/>
        </w:numPr>
        <w:spacing w:after="0" w:line="240" w:lineRule="auto"/>
        <w:ind w:left="426" w:right="330" w:firstLine="283"/>
        <w:rPr>
          <w:color w:val="auto"/>
          <w:sz w:val="24"/>
          <w:szCs w:val="24"/>
        </w:rPr>
      </w:pPr>
      <w:r w:rsidRPr="008753C4">
        <w:rPr>
          <w:bCs/>
          <w:sz w:val="24"/>
          <w:szCs w:val="24"/>
          <w:shd w:val="clear" w:color="auto" w:fill="FFFFFF"/>
        </w:rPr>
        <w:t>Географическое положение Челябинской области</w:t>
      </w:r>
      <w:r w:rsidR="0014164F" w:rsidRPr="008753C4">
        <w:rPr>
          <w:color w:val="auto"/>
          <w:sz w:val="24"/>
          <w:szCs w:val="24"/>
        </w:rPr>
        <w:t xml:space="preserve">; </w:t>
      </w:r>
    </w:p>
    <w:p w:rsidR="0014164F" w:rsidRPr="008753C4" w:rsidRDefault="00157626" w:rsidP="008753C4">
      <w:pPr>
        <w:pStyle w:val="a3"/>
        <w:numPr>
          <w:ilvl w:val="0"/>
          <w:numId w:val="91"/>
        </w:numPr>
        <w:spacing w:after="0" w:line="240" w:lineRule="auto"/>
        <w:ind w:left="426" w:right="330" w:firstLine="283"/>
        <w:rPr>
          <w:color w:val="auto"/>
          <w:sz w:val="24"/>
          <w:szCs w:val="24"/>
        </w:rPr>
      </w:pPr>
      <w:r w:rsidRPr="008753C4">
        <w:rPr>
          <w:sz w:val="24"/>
          <w:szCs w:val="24"/>
        </w:rPr>
        <w:t>Культура Челябинской области</w:t>
      </w:r>
      <w:r w:rsidR="0014164F" w:rsidRPr="008753C4">
        <w:rPr>
          <w:color w:val="auto"/>
          <w:sz w:val="24"/>
          <w:szCs w:val="24"/>
        </w:rPr>
        <w:t xml:space="preserve">; </w:t>
      </w:r>
    </w:p>
    <w:p w:rsidR="0014164F" w:rsidRPr="008753C4" w:rsidRDefault="00157626" w:rsidP="008753C4">
      <w:pPr>
        <w:pStyle w:val="a3"/>
        <w:numPr>
          <w:ilvl w:val="0"/>
          <w:numId w:val="91"/>
        </w:numPr>
        <w:spacing w:after="0" w:line="240" w:lineRule="auto"/>
        <w:ind w:left="426" w:right="330" w:firstLine="283"/>
        <w:rPr>
          <w:color w:val="auto"/>
          <w:sz w:val="24"/>
          <w:szCs w:val="24"/>
        </w:rPr>
      </w:pPr>
      <w:r w:rsidRPr="008753C4">
        <w:rPr>
          <w:sz w:val="24"/>
          <w:szCs w:val="24"/>
        </w:rPr>
        <w:t>Челябинская область в современный период</w:t>
      </w:r>
      <w:r w:rsidRPr="008753C4">
        <w:rPr>
          <w:color w:val="auto"/>
          <w:sz w:val="24"/>
          <w:szCs w:val="24"/>
        </w:rPr>
        <w:t>.</w:t>
      </w:r>
      <w:r w:rsidR="0014164F" w:rsidRPr="008753C4">
        <w:rPr>
          <w:color w:val="auto"/>
          <w:sz w:val="24"/>
          <w:szCs w:val="24"/>
        </w:rPr>
        <w:t xml:space="preserve"> </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157626" w:rsidRPr="008753C4" w:rsidRDefault="00157626" w:rsidP="008753C4">
      <w:pPr>
        <w:pStyle w:val="a3"/>
        <w:numPr>
          <w:ilvl w:val="0"/>
          <w:numId w:val="97"/>
        </w:numPr>
        <w:spacing w:after="0" w:line="240" w:lineRule="auto"/>
        <w:ind w:left="426" w:firstLine="425"/>
        <w:rPr>
          <w:sz w:val="24"/>
          <w:szCs w:val="24"/>
        </w:rPr>
      </w:pPr>
      <w:r w:rsidRPr="008753C4">
        <w:rPr>
          <w:bCs/>
          <w:sz w:val="24"/>
          <w:szCs w:val="24"/>
        </w:rPr>
        <w:t xml:space="preserve">Виноградов, Н. Б. </w:t>
      </w:r>
      <w:r w:rsidRPr="008753C4">
        <w:rPr>
          <w:sz w:val="24"/>
          <w:szCs w:val="24"/>
        </w:rPr>
        <w:t>Историческое краеведение. Челябинская область: краткий справочник - Челябинск: АБРИС, 2015 г. -  с. 125;</w:t>
      </w:r>
    </w:p>
    <w:p w:rsidR="0014164F" w:rsidRPr="008753C4" w:rsidRDefault="00157626" w:rsidP="008753C4">
      <w:pPr>
        <w:pStyle w:val="a3"/>
        <w:numPr>
          <w:ilvl w:val="0"/>
          <w:numId w:val="97"/>
        </w:numPr>
        <w:spacing w:after="0" w:line="240" w:lineRule="auto"/>
        <w:ind w:left="426" w:firstLine="425"/>
        <w:rPr>
          <w:sz w:val="24"/>
          <w:szCs w:val="24"/>
        </w:rPr>
      </w:pPr>
      <w:r w:rsidRPr="008753C4">
        <w:rPr>
          <w:bCs/>
          <w:sz w:val="24"/>
          <w:szCs w:val="24"/>
        </w:rPr>
        <w:t xml:space="preserve">Виноградов, Н. Б. Страницы истории Южного Урала </w:t>
      </w:r>
      <w:r w:rsidRPr="008753C4">
        <w:rPr>
          <w:sz w:val="24"/>
          <w:szCs w:val="24"/>
        </w:rPr>
        <w:t xml:space="preserve">- Челябинск: </w:t>
      </w:r>
      <w:proofErr w:type="spellStart"/>
      <w:proofErr w:type="gramStart"/>
      <w:r w:rsidRPr="008753C4">
        <w:rPr>
          <w:sz w:val="24"/>
          <w:szCs w:val="24"/>
        </w:rPr>
        <w:t>Юж</w:t>
      </w:r>
      <w:proofErr w:type="spellEnd"/>
      <w:r w:rsidRPr="008753C4">
        <w:rPr>
          <w:sz w:val="24"/>
          <w:szCs w:val="24"/>
        </w:rPr>
        <w:t>.-</w:t>
      </w:r>
      <w:proofErr w:type="spellStart"/>
      <w:proofErr w:type="gramEnd"/>
      <w:r w:rsidRPr="008753C4">
        <w:rPr>
          <w:sz w:val="24"/>
          <w:szCs w:val="24"/>
        </w:rPr>
        <w:t>ур.кн</w:t>
      </w:r>
      <w:proofErr w:type="spellEnd"/>
      <w:r w:rsidRPr="008753C4">
        <w:rPr>
          <w:sz w:val="24"/>
          <w:szCs w:val="24"/>
        </w:rPr>
        <w:t>. изд., 2015 г. -  с. 160..</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w:t>
      </w:r>
      <w:r w:rsidR="00CD7FA0" w:rsidRPr="008753C4">
        <w:rPr>
          <w:color w:val="auto"/>
          <w:sz w:val="24"/>
          <w:szCs w:val="24"/>
        </w:rPr>
        <w:t>контрольной работы</w:t>
      </w:r>
      <w:r w:rsidRPr="008753C4">
        <w:rPr>
          <w:color w:val="auto"/>
          <w:sz w:val="24"/>
          <w:szCs w:val="24"/>
        </w:rPr>
        <w:t xml:space="preserve">. </w:t>
      </w:r>
    </w:p>
    <w:p w:rsidR="0014164F" w:rsidRPr="008753C4" w:rsidRDefault="0014164F" w:rsidP="008753C4">
      <w:pPr>
        <w:spacing w:after="0" w:line="240" w:lineRule="auto"/>
        <w:ind w:left="426" w:right="330"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DF4A0C" w:rsidRPr="008753C4" w:rsidRDefault="00DF4A0C" w:rsidP="008753C4">
      <w:pPr>
        <w:spacing w:after="0" w:line="240" w:lineRule="auto"/>
        <w:ind w:left="426" w:right="-1" w:firstLine="283"/>
        <w:rPr>
          <w:b/>
          <w:color w:val="auto"/>
          <w:sz w:val="24"/>
          <w:szCs w:val="24"/>
        </w:rPr>
      </w:pPr>
    </w:p>
    <w:p w:rsidR="005C6C24" w:rsidRPr="008753C4" w:rsidRDefault="005C6C24" w:rsidP="008753C4">
      <w:pPr>
        <w:spacing w:after="0" w:line="240" w:lineRule="auto"/>
        <w:ind w:left="426" w:right="-1" w:firstLine="283"/>
        <w:rPr>
          <w:color w:val="auto"/>
          <w:sz w:val="24"/>
          <w:szCs w:val="24"/>
        </w:rPr>
      </w:pPr>
    </w:p>
    <w:p w:rsidR="005C6C24" w:rsidRPr="008753C4" w:rsidRDefault="005C6C24" w:rsidP="008753C4">
      <w:pPr>
        <w:spacing w:after="0" w:line="240" w:lineRule="auto"/>
        <w:ind w:left="426" w:right="-1" w:firstLine="283"/>
        <w:rPr>
          <w:b/>
          <w:color w:val="auto"/>
          <w:sz w:val="24"/>
          <w:szCs w:val="24"/>
        </w:rPr>
      </w:pPr>
    </w:p>
    <w:p w:rsidR="00DF4A0C" w:rsidRPr="008753C4" w:rsidRDefault="00DF4A0C" w:rsidP="008753C4">
      <w:pPr>
        <w:spacing w:after="0" w:line="240" w:lineRule="auto"/>
        <w:ind w:left="426" w:right="-1" w:firstLine="283"/>
        <w:rPr>
          <w:b/>
          <w:color w:val="auto"/>
          <w:sz w:val="24"/>
          <w:szCs w:val="24"/>
        </w:rPr>
      </w:pPr>
    </w:p>
    <w:p w:rsidR="00DF4A0C" w:rsidRPr="008753C4" w:rsidRDefault="00DF4A0C" w:rsidP="008753C4">
      <w:pPr>
        <w:widowControl w:val="0"/>
        <w:autoSpaceDE w:val="0"/>
        <w:autoSpaceDN w:val="0"/>
        <w:adjustRightInd w:val="0"/>
        <w:spacing w:after="0" w:line="240" w:lineRule="auto"/>
        <w:ind w:left="426" w:right="83" w:firstLine="283"/>
        <w:rPr>
          <w:color w:val="auto"/>
          <w:sz w:val="24"/>
          <w:szCs w:val="24"/>
        </w:rPr>
      </w:pPr>
    </w:p>
    <w:p w:rsidR="00210EF6" w:rsidRPr="008753C4" w:rsidRDefault="00210EF6" w:rsidP="008753C4">
      <w:pPr>
        <w:widowControl w:val="0"/>
        <w:autoSpaceDE w:val="0"/>
        <w:autoSpaceDN w:val="0"/>
        <w:adjustRightInd w:val="0"/>
        <w:spacing w:after="0" w:line="240" w:lineRule="auto"/>
        <w:ind w:left="426" w:right="83" w:firstLine="283"/>
        <w:rPr>
          <w:color w:val="auto"/>
          <w:sz w:val="24"/>
          <w:szCs w:val="24"/>
        </w:rPr>
      </w:pPr>
    </w:p>
    <w:p w:rsidR="00D94F88" w:rsidRPr="008753C4" w:rsidRDefault="00D94F88" w:rsidP="008753C4">
      <w:pPr>
        <w:spacing w:after="0" w:line="240" w:lineRule="auto"/>
        <w:ind w:left="426" w:firstLine="283"/>
        <w:rPr>
          <w:b/>
          <w:color w:val="auto"/>
          <w:sz w:val="24"/>
          <w:szCs w:val="24"/>
        </w:rPr>
      </w:pPr>
      <w:r w:rsidRPr="008753C4">
        <w:rPr>
          <w:b/>
          <w:color w:val="auto"/>
          <w:sz w:val="24"/>
          <w:szCs w:val="24"/>
        </w:rPr>
        <w:lastRenderedPageBreak/>
        <w:t>ОП.00 Общепрофессиональный цикл</w:t>
      </w:r>
    </w:p>
    <w:p w:rsidR="00DF4A0C" w:rsidRPr="008753C4" w:rsidRDefault="00D94F88" w:rsidP="008753C4">
      <w:pPr>
        <w:spacing w:after="0" w:line="240" w:lineRule="auto"/>
        <w:ind w:left="426" w:right="-1" w:firstLine="283"/>
        <w:rPr>
          <w:color w:val="auto"/>
          <w:sz w:val="24"/>
          <w:szCs w:val="24"/>
        </w:rPr>
      </w:pPr>
      <w:r w:rsidRPr="008753C4">
        <w:rPr>
          <w:b/>
          <w:color w:val="auto"/>
          <w:sz w:val="24"/>
          <w:szCs w:val="24"/>
        </w:rPr>
        <w:t>ОП.01 «</w:t>
      </w:r>
      <w:r w:rsidR="00632B19" w:rsidRPr="008753C4">
        <w:rPr>
          <w:b/>
          <w:color w:val="auto"/>
          <w:sz w:val="24"/>
          <w:szCs w:val="24"/>
        </w:rPr>
        <w:t>Основы права</w:t>
      </w:r>
      <w:r w:rsidRPr="008753C4">
        <w:rPr>
          <w:b/>
          <w:color w:val="auto"/>
          <w:sz w:val="24"/>
          <w:szCs w:val="24"/>
        </w:rPr>
        <w:t>»</w:t>
      </w:r>
    </w:p>
    <w:p w:rsidR="00556E2C" w:rsidRPr="008753C4" w:rsidRDefault="00556E2C" w:rsidP="008753C4">
      <w:pPr>
        <w:spacing w:after="0" w:line="240" w:lineRule="auto"/>
        <w:ind w:left="426" w:right="-1" w:firstLine="283"/>
        <w:rPr>
          <w:color w:val="auto"/>
          <w:sz w:val="24"/>
          <w:szCs w:val="24"/>
        </w:rPr>
      </w:pPr>
      <w:r w:rsidRPr="008753C4">
        <w:rPr>
          <w:color w:val="auto"/>
          <w:sz w:val="24"/>
          <w:szCs w:val="24"/>
        </w:rPr>
        <w:t xml:space="preserve">1. Область применения рабочей программы: Рабочая программа учебной дисциплины </w:t>
      </w:r>
      <w:r w:rsidR="00632B19" w:rsidRPr="008753C4">
        <w:rPr>
          <w:color w:val="auto"/>
          <w:sz w:val="24"/>
          <w:szCs w:val="24"/>
        </w:rPr>
        <w:t xml:space="preserve">разработана на основе </w:t>
      </w:r>
      <w:r w:rsidR="00632B19" w:rsidRPr="008753C4">
        <w:rPr>
          <w:sz w:val="24"/>
          <w:szCs w:val="24"/>
        </w:rPr>
        <w:t>примерной программы, составленной в соответствии с Федеральным государственным образовательным стандартом (Далее ФГОС) по профессии 23.01.08 Слесарь по ремонту строительных машин среднего профессионального образования (далее СПО)</w:t>
      </w:r>
      <w:r w:rsidR="00632B19" w:rsidRPr="008753C4">
        <w:rPr>
          <w:color w:val="auto"/>
          <w:sz w:val="24"/>
          <w:szCs w:val="24"/>
        </w:rPr>
        <w:t>.</w:t>
      </w:r>
    </w:p>
    <w:p w:rsidR="00556E2C" w:rsidRPr="008753C4" w:rsidRDefault="005F2E9A" w:rsidP="008753C4">
      <w:pPr>
        <w:spacing w:after="0" w:line="240" w:lineRule="auto"/>
        <w:ind w:left="426" w:right="522" w:firstLine="283"/>
        <w:rPr>
          <w:color w:val="auto"/>
          <w:sz w:val="24"/>
          <w:szCs w:val="24"/>
        </w:rPr>
      </w:pPr>
      <w:r w:rsidRPr="008753C4">
        <w:rPr>
          <w:color w:val="auto"/>
          <w:sz w:val="24"/>
          <w:szCs w:val="24"/>
        </w:rPr>
        <w:t>2.</w:t>
      </w:r>
      <w:r w:rsidR="00556E2C" w:rsidRPr="008753C4">
        <w:rPr>
          <w:color w:val="auto"/>
          <w:sz w:val="24"/>
          <w:szCs w:val="24"/>
        </w:rPr>
        <w:t xml:space="preserve"> Место дисциплины в структуре основной профессиональной образовательной программы: дисциплина входит в общепрофессиональный цикл. </w:t>
      </w:r>
    </w:p>
    <w:p w:rsidR="00556E2C" w:rsidRPr="008753C4" w:rsidRDefault="00556E2C"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556E2C" w:rsidRPr="008753C4" w:rsidRDefault="00556E2C" w:rsidP="008753C4">
      <w:pPr>
        <w:spacing w:after="0" w:line="240" w:lineRule="auto"/>
        <w:ind w:left="426" w:right="-1" w:firstLine="283"/>
        <w:rPr>
          <w:color w:val="auto"/>
          <w:sz w:val="24"/>
          <w:szCs w:val="24"/>
        </w:rPr>
      </w:pPr>
      <w:r w:rsidRPr="008753C4">
        <w:rPr>
          <w:color w:val="auto"/>
          <w:sz w:val="24"/>
          <w:szCs w:val="24"/>
        </w:rPr>
        <w:t>В результате освоения дисциплины обучающийся должен уметь:</w:t>
      </w:r>
    </w:p>
    <w:p w:rsidR="00556E2C" w:rsidRPr="008753C4" w:rsidRDefault="00632B19" w:rsidP="008753C4">
      <w:pPr>
        <w:pStyle w:val="a3"/>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8753C4">
        <w:rPr>
          <w:sz w:val="24"/>
          <w:szCs w:val="24"/>
        </w:rPr>
        <w:t xml:space="preserve"> пользоваться нормативными и правовыми документами</w:t>
      </w:r>
      <w:r w:rsidR="00556E2C" w:rsidRPr="008753C4">
        <w:rPr>
          <w:color w:val="auto"/>
          <w:sz w:val="24"/>
          <w:szCs w:val="24"/>
        </w:rPr>
        <w:t>.</w:t>
      </w:r>
    </w:p>
    <w:p w:rsidR="00556E2C" w:rsidRPr="008753C4" w:rsidRDefault="00556E2C" w:rsidP="008753C4">
      <w:pPr>
        <w:spacing w:after="0" w:line="240" w:lineRule="auto"/>
        <w:ind w:left="426" w:right="-1" w:firstLine="283"/>
        <w:rPr>
          <w:color w:val="auto"/>
          <w:sz w:val="24"/>
          <w:szCs w:val="24"/>
        </w:rPr>
      </w:pPr>
      <w:r w:rsidRPr="008753C4">
        <w:rPr>
          <w:color w:val="auto"/>
          <w:sz w:val="24"/>
          <w:szCs w:val="24"/>
        </w:rPr>
        <w:t>В результате освоения дисциплины обучающийся должен знать:</w:t>
      </w:r>
    </w:p>
    <w:p w:rsidR="00A86F3A" w:rsidRPr="008753C4" w:rsidRDefault="00632B19" w:rsidP="008753C4">
      <w:pPr>
        <w:pStyle w:val="a3"/>
        <w:numPr>
          <w:ilvl w:val="0"/>
          <w:numId w:val="113"/>
        </w:numPr>
        <w:spacing w:after="0" w:line="240" w:lineRule="auto"/>
        <w:ind w:left="426" w:right="-1" w:firstLine="283"/>
        <w:rPr>
          <w:b/>
          <w:color w:val="auto"/>
          <w:sz w:val="24"/>
          <w:szCs w:val="24"/>
        </w:rPr>
      </w:pPr>
      <w:r w:rsidRPr="008753C4">
        <w:rPr>
          <w:sz w:val="24"/>
          <w:szCs w:val="24"/>
        </w:rPr>
        <w:t xml:space="preserve">основные положения </w:t>
      </w:r>
      <w:hyperlink r:id="rId7" w:history="1">
        <w:r w:rsidRPr="008753C4">
          <w:rPr>
            <w:rStyle w:val="a4"/>
            <w:color w:val="auto"/>
            <w:sz w:val="24"/>
            <w:szCs w:val="24"/>
            <w:u w:val="none"/>
          </w:rPr>
          <w:t>Конституции</w:t>
        </w:r>
      </w:hyperlink>
      <w:r w:rsidRPr="008753C4">
        <w:rPr>
          <w:sz w:val="24"/>
          <w:szCs w:val="24"/>
        </w:rPr>
        <w:t xml:space="preserve"> Российской Федерации, права и свободы человека, гражданина, механизм их реализации</w:t>
      </w:r>
      <w:r w:rsidR="00556E2C" w:rsidRPr="008753C4">
        <w:rPr>
          <w:color w:val="auto"/>
          <w:sz w:val="24"/>
          <w:szCs w:val="24"/>
        </w:rPr>
        <w:t>.</w:t>
      </w:r>
    </w:p>
    <w:p w:rsidR="00C2391C" w:rsidRPr="008753C4" w:rsidRDefault="00C2391C" w:rsidP="008753C4">
      <w:pPr>
        <w:tabs>
          <w:tab w:val="left" w:pos="142"/>
        </w:tabs>
        <w:spacing w:after="0" w:line="240" w:lineRule="auto"/>
        <w:ind w:left="426" w:firstLine="283"/>
        <w:rPr>
          <w:color w:val="auto"/>
          <w:sz w:val="24"/>
          <w:szCs w:val="24"/>
        </w:rPr>
      </w:pPr>
      <w:r w:rsidRPr="008753C4">
        <w:rPr>
          <w:color w:val="auto"/>
          <w:sz w:val="24"/>
          <w:szCs w:val="24"/>
        </w:rPr>
        <w:t>Обучающийся должен обладать общими и профессиональными компетенциями:</w:t>
      </w:r>
    </w:p>
    <w:p w:rsidR="00CE36A3" w:rsidRPr="008753C4" w:rsidRDefault="00CE36A3"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E36A3" w:rsidRPr="008753C4" w:rsidRDefault="00CE36A3"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E36A3" w:rsidRPr="008753C4" w:rsidRDefault="00CE36A3"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E36A3" w:rsidRPr="008753C4" w:rsidRDefault="00CE36A3"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E36A3" w:rsidRPr="008753C4" w:rsidRDefault="00CE36A3"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E36A3" w:rsidRPr="008753C4" w:rsidRDefault="00CE36A3"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CE36A3" w:rsidRPr="008753C4" w:rsidRDefault="00CE36A3"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2443BE" w:rsidRPr="008753C4" w:rsidRDefault="002443BE" w:rsidP="008753C4">
      <w:pPr>
        <w:spacing w:after="0" w:line="240" w:lineRule="auto"/>
        <w:ind w:left="426" w:firstLine="283"/>
        <w:rPr>
          <w:color w:val="auto"/>
          <w:sz w:val="24"/>
          <w:szCs w:val="24"/>
        </w:rPr>
      </w:pPr>
      <w:r w:rsidRPr="008753C4">
        <w:rPr>
          <w:color w:val="auto"/>
          <w:sz w:val="24"/>
          <w:szCs w:val="24"/>
        </w:rPr>
        <w:t>4. Количество часов на освоение программы дисциплины:</w:t>
      </w:r>
    </w:p>
    <w:p w:rsidR="002443BE" w:rsidRPr="008753C4" w:rsidRDefault="002443BE"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B745F5" w:rsidRPr="008753C4">
        <w:rPr>
          <w:color w:val="auto"/>
          <w:sz w:val="24"/>
          <w:szCs w:val="24"/>
        </w:rPr>
        <w:t>5</w:t>
      </w:r>
      <w:r w:rsidR="00CE36A3" w:rsidRPr="008753C4">
        <w:rPr>
          <w:color w:val="auto"/>
          <w:sz w:val="24"/>
          <w:szCs w:val="24"/>
        </w:rPr>
        <w:t>0</w:t>
      </w:r>
      <w:r w:rsidRPr="008753C4">
        <w:rPr>
          <w:color w:val="auto"/>
          <w:sz w:val="24"/>
          <w:szCs w:val="24"/>
        </w:rPr>
        <w:t xml:space="preserve"> час</w:t>
      </w:r>
      <w:r w:rsidR="00B745F5" w:rsidRPr="008753C4">
        <w:rPr>
          <w:color w:val="auto"/>
          <w:sz w:val="24"/>
          <w:szCs w:val="24"/>
        </w:rPr>
        <w:t>ов</w:t>
      </w:r>
      <w:r w:rsidRPr="008753C4">
        <w:rPr>
          <w:color w:val="auto"/>
          <w:sz w:val="24"/>
          <w:szCs w:val="24"/>
        </w:rPr>
        <w:t>, в том числе:</w:t>
      </w:r>
    </w:p>
    <w:p w:rsidR="002443BE" w:rsidRPr="008753C4" w:rsidRDefault="002443BE"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B745F5" w:rsidRPr="008753C4">
        <w:rPr>
          <w:color w:val="auto"/>
          <w:sz w:val="24"/>
          <w:szCs w:val="24"/>
        </w:rPr>
        <w:t>3</w:t>
      </w:r>
      <w:r w:rsidR="00CE36A3" w:rsidRPr="008753C4">
        <w:rPr>
          <w:color w:val="auto"/>
          <w:sz w:val="24"/>
          <w:szCs w:val="24"/>
        </w:rPr>
        <w:t>4</w:t>
      </w:r>
      <w:r w:rsidRPr="008753C4">
        <w:rPr>
          <w:color w:val="auto"/>
          <w:sz w:val="24"/>
          <w:szCs w:val="24"/>
        </w:rPr>
        <w:t xml:space="preserve"> час</w:t>
      </w:r>
      <w:r w:rsidR="00CE36A3" w:rsidRPr="008753C4">
        <w:rPr>
          <w:color w:val="auto"/>
          <w:sz w:val="24"/>
          <w:szCs w:val="24"/>
        </w:rPr>
        <w:t>а</w:t>
      </w:r>
      <w:r w:rsidRPr="008753C4">
        <w:rPr>
          <w:color w:val="auto"/>
          <w:sz w:val="24"/>
          <w:szCs w:val="24"/>
        </w:rPr>
        <w:t>.</w:t>
      </w:r>
    </w:p>
    <w:p w:rsidR="002443BE" w:rsidRPr="008753C4" w:rsidRDefault="002443BE"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2443BE" w:rsidRPr="008753C4" w:rsidRDefault="0053084E" w:rsidP="008753C4">
      <w:pPr>
        <w:pStyle w:val="a3"/>
        <w:numPr>
          <w:ilvl w:val="0"/>
          <w:numId w:val="98"/>
        </w:numPr>
        <w:spacing w:after="0" w:line="240" w:lineRule="auto"/>
        <w:ind w:left="426" w:right="0" w:firstLine="283"/>
        <w:rPr>
          <w:color w:val="auto"/>
          <w:sz w:val="24"/>
          <w:szCs w:val="24"/>
        </w:rPr>
      </w:pPr>
      <w:r w:rsidRPr="008753C4">
        <w:rPr>
          <w:sz w:val="24"/>
          <w:szCs w:val="24"/>
        </w:rPr>
        <w:t>Права человека. Механизмы защиты прав человека. Социальная адаптация</w:t>
      </w:r>
      <w:r w:rsidR="002443BE" w:rsidRPr="008753C4">
        <w:rPr>
          <w:color w:val="auto"/>
          <w:sz w:val="24"/>
          <w:szCs w:val="24"/>
        </w:rPr>
        <w:t>;</w:t>
      </w:r>
    </w:p>
    <w:p w:rsidR="002443BE" w:rsidRPr="008753C4" w:rsidRDefault="0053084E" w:rsidP="008753C4">
      <w:pPr>
        <w:pStyle w:val="a3"/>
        <w:numPr>
          <w:ilvl w:val="0"/>
          <w:numId w:val="98"/>
        </w:numPr>
        <w:spacing w:after="0" w:line="240" w:lineRule="auto"/>
        <w:ind w:left="426" w:right="0" w:firstLine="283"/>
        <w:rPr>
          <w:color w:val="auto"/>
          <w:sz w:val="24"/>
          <w:szCs w:val="24"/>
        </w:rPr>
      </w:pPr>
      <w:r w:rsidRPr="008753C4">
        <w:rPr>
          <w:sz w:val="24"/>
          <w:szCs w:val="24"/>
        </w:rPr>
        <w:t>Основы российского законодательства</w:t>
      </w:r>
      <w:r w:rsidRPr="008753C4">
        <w:rPr>
          <w:color w:val="auto"/>
          <w:sz w:val="24"/>
          <w:szCs w:val="24"/>
        </w:rPr>
        <w:t>.</w:t>
      </w:r>
    </w:p>
    <w:p w:rsidR="002443BE" w:rsidRPr="008753C4" w:rsidRDefault="002443BE"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3307E0" w:rsidRPr="008753C4" w:rsidRDefault="0053084E" w:rsidP="008753C4">
      <w:pPr>
        <w:numPr>
          <w:ilvl w:val="0"/>
          <w:numId w:val="114"/>
        </w:numPr>
        <w:tabs>
          <w:tab w:val="clear" w:pos="720"/>
          <w:tab w:val="num" w:pos="426"/>
        </w:tabs>
        <w:spacing w:after="0" w:line="240" w:lineRule="auto"/>
        <w:ind w:left="426" w:right="0" w:firstLine="283"/>
        <w:rPr>
          <w:sz w:val="24"/>
          <w:szCs w:val="24"/>
        </w:rPr>
      </w:pPr>
      <w:r w:rsidRPr="008753C4">
        <w:rPr>
          <w:sz w:val="24"/>
          <w:szCs w:val="24"/>
        </w:rPr>
        <w:t xml:space="preserve">Основы права: учебник и практикум для СПО / под общ. ред. А.А. Вологдина. – М.: Издательство </w:t>
      </w:r>
      <w:proofErr w:type="spellStart"/>
      <w:r w:rsidRPr="008753C4">
        <w:rPr>
          <w:sz w:val="24"/>
          <w:szCs w:val="24"/>
        </w:rPr>
        <w:t>Юрайт</w:t>
      </w:r>
      <w:proofErr w:type="spellEnd"/>
      <w:r w:rsidRPr="008753C4">
        <w:rPr>
          <w:sz w:val="24"/>
          <w:szCs w:val="24"/>
        </w:rPr>
        <w:t xml:space="preserve">, 2016г. – 409 </w:t>
      </w:r>
      <w:proofErr w:type="gramStart"/>
      <w:r w:rsidRPr="008753C4">
        <w:rPr>
          <w:sz w:val="24"/>
          <w:szCs w:val="24"/>
        </w:rPr>
        <w:t>с.</w:t>
      </w:r>
      <w:r w:rsidR="003307E0" w:rsidRPr="008753C4">
        <w:rPr>
          <w:sz w:val="24"/>
          <w:szCs w:val="24"/>
        </w:rPr>
        <w:t>.</w:t>
      </w:r>
      <w:proofErr w:type="gramEnd"/>
    </w:p>
    <w:p w:rsidR="002443BE" w:rsidRPr="008753C4" w:rsidRDefault="002443BE"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w:t>
      </w:r>
      <w:r w:rsidR="00AB4D1D" w:rsidRPr="008753C4">
        <w:rPr>
          <w:color w:val="auto"/>
          <w:sz w:val="24"/>
          <w:szCs w:val="24"/>
        </w:rPr>
        <w:t>дифференцированного зачета</w:t>
      </w:r>
      <w:r w:rsidRPr="008753C4">
        <w:rPr>
          <w:color w:val="auto"/>
          <w:sz w:val="24"/>
          <w:szCs w:val="24"/>
        </w:rPr>
        <w:t xml:space="preserve">. </w:t>
      </w:r>
    </w:p>
    <w:p w:rsidR="002443BE" w:rsidRPr="008753C4" w:rsidRDefault="002443BE" w:rsidP="008753C4">
      <w:pPr>
        <w:spacing w:after="0" w:line="240" w:lineRule="auto"/>
        <w:ind w:left="426" w:right="330"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2443BE" w:rsidRPr="008753C4" w:rsidRDefault="002443BE" w:rsidP="008753C4">
      <w:pPr>
        <w:pStyle w:val="ConsPlusNormal"/>
        <w:tabs>
          <w:tab w:val="left" w:pos="1069"/>
        </w:tabs>
        <w:ind w:left="426" w:firstLine="283"/>
        <w:jc w:val="both"/>
        <w:rPr>
          <w:sz w:val="24"/>
          <w:szCs w:val="24"/>
        </w:rPr>
      </w:pPr>
    </w:p>
    <w:p w:rsidR="00DF4A0C" w:rsidRPr="008753C4" w:rsidRDefault="00AF7F30" w:rsidP="008753C4">
      <w:pPr>
        <w:spacing w:after="0" w:line="240" w:lineRule="auto"/>
        <w:ind w:left="426" w:right="-1" w:firstLine="283"/>
        <w:rPr>
          <w:b/>
          <w:color w:val="auto"/>
          <w:sz w:val="24"/>
          <w:szCs w:val="24"/>
        </w:rPr>
      </w:pPr>
      <w:r w:rsidRPr="008753C4">
        <w:rPr>
          <w:b/>
          <w:color w:val="auto"/>
          <w:sz w:val="24"/>
          <w:szCs w:val="24"/>
        </w:rPr>
        <w:t xml:space="preserve">ОП.02 </w:t>
      </w:r>
      <w:r w:rsidR="00A60F99" w:rsidRPr="008753C4">
        <w:rPr>
          <w:b/>
          <w:color w:val="auto"/>
          <w:sz w:val="24"/>
          <w:szCs w:val="24"/>
        </w:rPr>
        <w:t>Материаловедение.</w:t>
      </w:r>
    </w:p>
    <w:p w:rsidR="00495207" w:rsidRPr="008753C4" w:rsidRDefault="00495207"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753C4">
        <w:rPr>
          <w:color w:val="auto"/>
          <w:sz w:val="24"/>
          <w:szCs w:val="24"/>
        </w:rPr>
        <w:t>1. Область применения программы: Программа учебной дисциплины «</w:t>
      </w:r>
      <w:r w:rsidR="004D11D1" w:rsidRPr="008753C4">
        <w:rPr>
          <w:color w:val="auto"/>
          <w:sz w:val="24"/>
          <w:szCs w:val="24"/>
        </w:rPr>
        <w:t>Электротехника</w:t>
      </w:r>
      <w:r w:rsidRPr="008753C4">
        <w:rPr>
          <w:color w:val="auto"/>
          <w:sz w:val="24"/>
          <w:szCs w:val="24"/>
        </w:rPr>
        <w:t xml:space="preserve">» разработана на основе </w:t>
      </w:r>
      <w:r w:rsidR="00A60F99" w:rsidRPr="008753C4">
        <w:rPr>
          <w:sz w:val="24"/>
          <w:szCs w:val="24"/>
        </w:rPr>
        <w:t xml:space="preserve">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23.01.08 </w:t>
      </w:r>
      <w:r w:rsidR="00A60F99" w:rsidRPr="008753C4">
        <w:rPr>
          <w:bCs/>
          <w:sz w:val="24"/>
          <w:szCs w:val="24"/>
        </w:rPr>
        <w:t xml:space="preserve"> </w:t>
      </w:r>
      <w:r w:rsidR="00A60F99" w:rsidRPr="008753C4">
        <w:rPr>
          <w:sz w:val="24"/>
          <w:szCs w:val="24"/>
        </w:rPr>
        <w:t xml:space="preserve"> Слесарь по ремонту строительных машин</w:t>
      </w:r>
      <w:r w:rsidRPr="008753C4">
        <w:rPr>
          <w:color w:val="auto"/>
          <w:sz w:val="24"/>
          <w:szCs w:val="24"/>
        </w:rPr>
        <w:t xml:space="preserve">. </w:t>
      </w:r>
    </w:p>
    <w:p w:rsidR="00495207" w:rsidRPr="008753C4" w:rsidRDefault="00495207" w:rsidP="008753C4">
      <w:pPr>
        <w:spacing w:after="0" w:line="240" w:lineRule="auto"/>
        <w:ind w:left="426" w:right="522" w:firstLine="283"/>
        <w:rPr>
          <w:color w:val="auto"/>
          <w:sz w:val="24"/>
          <w:szCs w:val="24"/>
        </w:rPr>
      </w:pPr>
      <w:r w:rsidRPr="008753C4">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95207" w:rsidRPr="008753C4" w:rsidRDefault="00495207"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923918" w:rsidRPr="008753C4" w:rsidRDefault="00923918"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В результате освоения дисциплины обучающийся должен уметь:</w:t>
      </w:r>
    </w:p>
    <w:p w:rsidR="00A60F99" w:rsidRPr="008753C4" w:rsidRDefault="00A60F99" w:rsidP="008753C4">
      <w:pPr>
        <w:pStyle w:val="a3"/>
        <w:widowControl w:val="0"/>
        <w:numPr>
          <w:ilvl w:val="0"/>
          <w:numId w:val="130"/>
        </w:numPr>
        <w:spacing w:after="0" w:line="240" w:lineRule="auto"/>
        <w:ind w:left="426" w:right="0" w:firstLine="283"/>
        <w:rPr>
          <w:sz w:val="24"/>
          <w:szCs w:val="24"/>
        </w:rPr>
      </w:pPr>
      <w:r w:rsidRPr="008753C4">
        <w:rPr>
          <w:sz w:val="24"/>
          <w:szCs w:val="24"/>
        </w:rPr>
        <w:t xml:space="preserve">распознавать и классифицировать конструкционные и сырьевые материалы </w:t>
      </w:r>
      <w:proofErr w:type="gramStart"/>
      <w:r w:rsidRPr="008753C4">
        <w:rPr>
          <w:sz w:val="24"/>
          <w:szCs w:val="24"/>
        </w:rPr>
        <w:t xml:space="preserve">по  </w:t>
      </w:r>
      <w:r w:rsidRPr="008753C4">
        <w:rPr>
          <w:sz w:val="24"/>
          <w:szCs w:val="24"/>
        </w:rPr>
        <w:lastRenderedPageBreak/>
        <w:t>внешнему</w:t>
      </w:r>
      <w:proofErr w:type="gramEnd"/>
      <w:r w:rsidRPr="008753C4">
        <w:rPr>
          <w:sz w:val="24"/>
          <w:szCs w:val="24"/>
        </w:rPr>
        <w:t xml:space="preserve"> виду, происхождению, свойствам;  </w:t>
      </w:r>
    </w:p>
    <w:p w:rsidR="00A60F99" w:rsidRPr="008753C4" w:rsidRDefault="00A60F99" w:rsidP="008753C4">
      <w:pPr>
        <w:pStyle w:val="a3"/>
        <w:widowControl w:val="0"/>
        <w:numPr>
          <w:ilvl w:val="0"/>
          <w:numId w:val="130"/>
        </w:numPr>
        <w:spacing w:after="0" w:line="240" w:lineRule="auto"/>
        <w:ind w:left="426" w:right="0" w:firstLine="283"/>
        <w:rPr>
          <w:sz w:val="24"/>
          <w:szCs w:val="24"/>
        </w:rPr>
      </w:pPr>
      <w:r w:rsidRPr="008753C4">
        <w:rPr>
          <w:sz w:val="24"/>
          <w:szCs w:val="24"/>
        </w:rPr>
        <w:t xml:space="preserve">определять виды конструкционных материалов;   </w:t>
      </w:r>
    </w:p>
    <w:p w:rsidR="00923918" w:rsidRPr="008753C4" w:rsidRDefault="00A60F99" w:rsidP="008753C4">
      <w:pPr>
        <w:pStyle w:val="a3"/>
        <w:widowControl w:val="0"/>
        <w:numPr>
          <w:ilvl w:val="0"/>
          <w:numId w:val="130"/>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8753C4">
        <w:rPr>
          <w:sz w:val="24"/>
          <w:szCs w:val="24"/>
        </w:rPr>
        <w:t>выбирать материалы для конструкций по их назначению и условиям эксплуатации</w:t>
      </w:r>
      <w:r w:rsidR="00923918" w:rsidRPr="008753C4">
        <w:rPr>
          <w:color w:val="auto"/>
          <w:spacing w:val="-3"/>
          <w:sz w:val="24"/>
          <w:szCs w:val="24"/>
        </w:rPr>
        <w:t>.</w:t>
      </w:r>
    </w:p>
    <w:p w:rsidR="00923918" w:rsidRPr="008753C4" w:rsidRDefault="00923918"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В результате освоения дисциплины обучающийся должен знать:</w:t>
      </w:r>
    </w:p>
    <w:p w:rsidR="00A60F99" w:rsidRPr="008753C4" w:rsidRDefault="00A60F99" w:rsidP="008753C4">
      <w:pPr>
        <w:pStyle w:val="a3"/>
        <w:widowControl w:val="0"/>
        <w:numPr>
          <w:ilvl w:val="0"/>
          <w:numId w:val="131"/>
        </w:numPr>
        <w:spacing w:after="0" w:line="240" w:lineRule="auto"/>
        <w:ind w:left="426" w:right="0" w:firstLine="283"/>
        <w:rPr>
          <w:sz w:val="24"/>
          <w:szCs w:val="24"/>
        </w:rPr>
      </w:pPr>
      <w:r w:rsidRPr="008753C4">
        <w:rPr>
          <w:sz w:val="24"/>
          <w:szCs w:val="24"/>
        </w:rPr>
        <w:t xml:space="preserve">основные свойства, классификацию и характеристики металлов и сплавов;   </w:t>
      </w:r>
    </w:p>
    <w:p w:rsidR="00923918" w:rsidRPr="008753C4" w:rsidRDefault="00A60F99" w:rsidP="008753C4">
      <w:pPr>
        <w:widowControl w:val="0"/>
        <w:numPr>
          <w:ilvl w:val="0"/>
          <w:numId w:val="131"/>
        </w:numPr>
        <w:tabs>
          <w:tab w:val="left" w:pos="426"/>
          <w:tab w:val="left" w:pos="54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8753C4">
        <w:rPr>
          <w:sz w:val="24"/>
          <w:szCs w:val="24"/>
        </w:rPr>
        <w:t>область применения металлов и сплавов</w:t>
      </w:r>
      <w:r w:rsidR="00923918" w:rsidRPr="008753C4">
        <w:rPr>
          <w:color w:val="auto"/>
          <w:sz w:val="24"/>
          <w:szCs w:val="24"/>
        </w:rPr>
        <w:t>.</w:t>
      </w:r>
    </w:p>
    <w:p w:rsidR="00923918" w:rsidRPr="008753C4" w:rsidRDefault="00923918" w:rsidP="008753C4">
      <w:pPr>
        <w:spacing w:after="0" w:line="240" w:lineRule="auto"/>
        <w:ind w:left="426" w:firstLine="283"/>
        <w:rPr>
          <w:color w:val="auto"/>
          <w:sz w:val="24"/>
          <w:szCs w:val="24"/>
        </w:rPr>
      </w:pPr>
      <w:r w:rsidRPr="008753C4">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8150F0" w:rsidRPr="008753C4" w:rsidRDefault="008150F0"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8150F0" w:rsidRPr="008753C4" w:rsidRDefault="008150F0"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8150F0" w:rsidRPr="008753C4" w:rsidRDefault="008150F0"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150F0" w:rsidRPr="008753C4" w:rsidRDefault="008150F0"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8150F0" w:rsidRPr="008753C4" w:rsidRDefault="008150F0"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8150F0" w:rsidRPr="008753C4" w:rsidRDefault="008150F0"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8150F0" w:rsidRPr="008753C4" w:rsidRDefault="008150F0"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8150F0" w:rsidRPr="008753C4" w:rsidRDefault="008150F0"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8150F0" w:rsidRPr="008753C4" w:rsidRDefault="008150F0"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8150F0" w:rsidRPr="008753C4" w:rsidRDefault="008150F0"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8150F0" w:rsidRPr="008753C4" w:rsidRDefault="008150F0"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8150F0" w:rsidRPr="008753C4" w:rsidRDefault="008150F0"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8150F0" w:rsidRPr="008753C4" w:rsidRDefault="008150F0"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8150F0" w:rsidRPr="008753C4" w:rsidRDefault="008150F0"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4D11D1" w:rsidRPr="008753C4" w:rsidRDefault="008150F0" w:rsidP="008753C4">
      <w:pPr>
        <w:spacing w:after="0" w:line="240" w:lineRule="auto"/>
        <w:ind w:left="426" w:firstLine="283"/>
        <w:rPr>
          <w:sz w:val="24"/>
          <w:szCs w:val="24"/>
        </w:rPr>
      </w:pPr>
      <w:r w:rsidRPr="008753C4">
        <w:rPr>
          <w:sz w:val="24"/>
          <w:szCs w:val="24"/>
        </w:rPr>
        <w:t>ПК 3.2. Выполнять ручную и машинную резку.</w:t>
      </w:r>
    </w:p>
    <w:p w:rsidR="00923918" w:rsidRPr="008753C4" w:rsidRDefault="00923918" w:rsidP="008753C4">
      <w:pPr>
        <w:spacing w:after="0" w:line="240" w:lineRule="auto"/>
        <w:ind w:left="426" w:firstLine="283"/>
        <w:rPr>
          <w:color w:val="auto"/>
          <w:sz w:val="24"/>
          <w:szCs w:val="24"/>
        </w:rPr>
      </w:pPr>
      <w:r w:rsidRPr="008753C4">
        <w:rPr>
          <w:color w:val="auto"/>
          <w:sz w:val="24"/>
          <w:szCs w:val="24"/>
        </w:rPr>
        <w:t>4. Количество часов на освоение программы дисциплины:</w:t>
      </w:r>
    </w:p>
    <w:p w:rsidR="00923918" w:rsidRPr="008753C4" w:rsidRDefault="00923918"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8150F0" w:rsidRPr="008753C4">
        <w:rPr>
          <w:color w:val="auto"/>
          <w:sz w:val="24"/>
          <w:szCs w:val="24"/>
        </w:rPr>
        <w:t>50</w:t>
      </w:r>
      <w:r w:rsidRPr="008753C4">
        <w:rPr>
          <w:color w:val="auto"/>
          <w:sz w:val="24"/>
          <w:szCs w:val="24"/>
        </w:rPr>
        <w:t xml:space="preserve"> час</w:t>
      </w:r>
      <w:r w:rsidR="008150F0" w:rsidRPr="008753C4">
        <w:rPr>
          <w:color w:val="auto"/>
          <w:sz w:val="24"/>
          <w:szCs w:val="24"/>
        </w:rPr>
        <w:t>ов</w:t>
      </w:r>
      <w:r w:rsidRPr="008753C4">
        <w:rPr>
          <w:color w:val="auto"/>
          <w:sz w:val="24"/>
          <w:szCs w:val="24"/>
        </w:rPr>
        <w:t>, в том числе:</w:t>
      </w:r>
    </w:p>
    <w:p w:rsidR="00923918" w:rsidRPr="008753C4" w:rsidRDefault="00923918"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8150F0" w:rsidRPr="008753C4">
        <w:rPr>
          <w:color w:val="auto"/>
          <w:sz w:val="24"/>
          <w:szCs w:val="24"/>
        </w:rPr>
        <w:t>34</w:t>
      </w:r>
      <w:r w:rsidRPr="008753C4">
        <w:rPr>
          <w:color w:val="auto"/>
          <w:sz w:val="24"/>
          <w:szCs w:val="24"/>
        </w:rPr>
        <w:t xml:space="preserve"> час</w:t>
      </w:r>
      <w:r w:rsidR="008150F0" w:rsidRPr="008753C4">
        <w:rPr>
          <w:color w:val="auto"/>
          <w:sz w:val="24"/>
          <w:szCs w:val="24"/>
        </w:rPr>
        <w:t>а</w:t>
      </w:r>
      <w:r w:rsidRPr="008753C4">
        <w:rPr>
          <w:color w:val="auto"/>
          <w:sz w:val="24"/>
          <w:szCs w:val="24"/>
        </w:rPr>
        <w:t>.</w:t>
      </w:r>
    </w:p>
    <w:p w:rsidR="00495207" w:rsidRPr="008753C4" w:rsidRDefault="00495207" w:rsidP="008753C4">
      <w:pPr>
        <w:spacing w:after="0" w:line="240" w:lineRule="auto"/>
        <w:ind w:left="426" w:right="330" w:firstLine="283"/>
        <w:rPr>
          <w:color w:val="auto"/>
          <w:sz w:val="24"/>
          <w:szCs w:val="24"/>
        </w:rPr>
      </w:pPr>
      <w:r w:rsidRPr="008753C4">
        <w:rPr>
          <w:color w:val="auto"/>
          <w:sz w:val="24"/>
          <w:szCs w:val="24"/>
        </w:rPr>
        <w:t>5.</w:t>
      </w:r>
      <w:r w:rsidR="00216ACE" w:rsidRPr="008753C4">
        <w:rPr>
          <w:color w:val="auto"/>
          <w:sz w:val="24"/>
          <w:szCs w:val="24"/>
        </w:rPr>
        <w:t xml:space="preserve"> </w:t>
      </w:r>
      <w:r w:rsidRPr="008753C4">
        <w:rPr>
          <w:color w:val="auto"/>
          <w:sz w:val="24"/>
          <w:szCs w:val="24"/>
        </w:rPr>
        <w:t xml:space="preserve">Содержание дисциплины: </w:t>
      </w:r>
    </w:p>
    <w:p w:rsidR="00495207" w:rsidRPr="008753C4" w:rsidRDefault="00334355"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lang w:eastAsia="en-US"/>
        </w:rPr>
        <w:t>Строение веществ</w:t>
      </w:r>
      <w:r w:rsidR="00495207" w:rsidRPr="008753C4">
        <w:rPr>
          <w:color w:val="auto"/>
          <w:sz w:val="24"/>
          <w:szCs w:val="24"/>
        </w:rPr>
        <w:t>;</w:t>
      </w:r>
    </w:p>
    <w:p w:rsidR="00334355" w:rsidRPr="008753C4" w:rsidRDefault="00334355"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lang w:eastAsia="en-US"/>
        </w:rPr>
        <w:t>Железо и его сплавы;</w:t>
      </w:r>
    </w:p>
    <w:p w:rsidR="004D11D1" w:rsidRPr="008753C4" w:rsidRDefault="00334355"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lang w:eastAsia="en-US"/>
        </w:rPr>
        <w:t>Цветные металлы и сплавы</w:t>
      </w:r>
      <w:r w:rsidR="004D11D1" w:rsidRPr="008753C4">
        <w:rPr>
          <w:bCs/>
          <w:sz w:val="24"/>
          <w:szCs w:val="24"/>
        </w:rPr>
        <w:t>;</w:t>
      </w:r>
    </w:p>
    <w:p w:rsidR="00495207" w:rsidRPr="008753C4" w:rsidRDefault="00334355"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lang w:eastAsia="en-US"/>
        </w:rPr>
        <w:t>Полимеры</w:t>
      </w:r>
      <w:r w:rsidR="005D27A1" w:rsidRPr="008753C4">
        <w:rPr>
          <w:color w:val="auto"/>
          <w:sz w:val="24"/>
          <w:szCs w:val="24"/>
        </w:rPr>
        <w:t>.</w:t>
      </w:r>
    </w:p>
    <w:p w:rsidR="00495207" w:rsidRPr="008753C4" w:rsidRDefault="00495207" w:rsidP="008753C4">
      <w:pPr>
        <w:spacing w:after="0" w:line="240" w:lineRule="auto"/>
        <w:ind w:left="426" w:right="330" w:firstLine="283"/>
        <w:rPr>
          <w:color w:val="auto"/>
          <w:sz w:val="24"/>
          <w:szCs w:val="24"/>
        </w:rPr>
      </w:pPr>
      <w:r w:rsidRPr="008753C4">
        <w:rPr>
          <w:color w:val="auto"/>
          <w:sz w:val="24"/>
          <w:szCs w:val="24"/>
        </w:rPr>
        <w:t>6.</w:t>
      </w:r>
      <w:r w:rsidR="00216ACE" w:rsidRPr="008753C4">
        <w:rPr>
          <w:color w:val="auto"/>
          <w:sz w:val="24"/>
          <w:szCs w:val="24"/>
        </w:rPr>
        <w:t xml:space="preserve"> </w:t>
      </w:r>
      <w:r w:rsidRPr="008753C4">
        <w:rPr>
          <w:color w:val="auto"/>
          <w:sz w:val="24"/>
          <w:szCs w:val="24"/>
        </w:rPr>
        <w:t xml:space="preserve">Перечень учебных изданий, Интернет-ресурсов, дополнительной литературы.  </w:t>
      </w:r>
    </w:p>
    <w:p w:rsidR="00334355" w:rsidRPr="008753C4" w:rsidRDefault="00334355" w:rsidP="008753C4">
      <w:pPr>
        <w:numPr>
          <w:ilvl w:val="0"/>
          <w:numId w:val="115"/>
        </w:numPr>
        <w:tabs>
          <w:tab w:val="left" w:pos="142"/>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sz w:val="24"/>
          <w:szCs w:val="24"/>
        </w:rPr>
      </w:pPr>
      <w:proofErr w:type="spellStart"/>
      <w:r w:rsidRPr="008753C4">
        <w:rPr>
          <w:bCs/>
          <w:sz w:val="24"/>
          <w:szCs w:val="24"/>
        </w:rPr>
        <w:t>Адаскин</w:t>
      </w:r>
      <w:proofErr w:type="spellEnd"/>
      <w:r w:rsidRPr="008753C4">
        <w:rPr>
          <w:bCs/>
          <w:sz w:val="24"/>
          <w:szCs w:val="24"/>
        </w:rPr>
        <w:t xml:space="preserve"> А.М., Зуев В.М. Материаловедение (металлообработка): Учеб. пособие. – М: Академия, 2016г. - 288 с.;</w:t>
      </w:r>
    </w:p>
    <w:p w:rsidR="00412AF0" w:rsidRPr="008753C4" w:rsidRDefault="00334355" w:rsidP="008753C4">
      <w:pPr>
        <w:numPr>
          <w:ilvl w:val="0"/>
          <w:numId w:val="115"/>
        </w:numPr>
        <w:tabs>
          <w:tab w:val="left" w:pos="142"/>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sz w:val="24"/>
          <w:szCs w:val="24"/>
        </w:rPr>
      </w:pPr>
      <w:r w:rsidRPr="008753C4">
        <w:rPr>
          <w:bCs/>
          <w:sz w:val="24"/>
          <w:szCs w:val="24"/>
        </w:rPr>
        <w:t>Волков Г.М, Зуев В.М. Материаловедение: Учебник – М.: Академия, 2016г.- 400</w:t>
      </w:r>
      <w:proofErr w:type="gramStart"/>
      <w:r w:rsidRPr="008753C4">
        <w:rPr>
          <w:bCs/>
          <w:sz w:val="24"/>
          <w:szCs w:val="24"/>
        </w:rPr>
        <w:t>с..</w:t>
      </w:r>
      <w:proofErr w:type="gramEnd"/>
    </w:p>
    <w:p w:rsidR="00495207" w:rsidRPr="008753C4" w:rsidRDefault="00495207" w:rsidP="008753C4">
      <w:pPr>
        <w:spacing w:after="0" w:line="240" w:lineRule="auto"/>
        <w:ind w:left="426" w:right="330" w:firstLine="283"/>
        <w:rPr>
          <w:color w:val="auto"/>
          <w:sz w:val="24"/>
          <w:szCs w:val="24"/>
        </w:rPr>
      </w:pPr>
      <w:r w:rsidRPr="008753C4">
        <w:rPr>
          <w:color w:val="auto"/>
          <w:sz w:val="24"/>
          <w:szCs w:val="24"/>
        </w:rPr>
        <w:t xml:space="preserve">7. </w:t>
      </w:r>
      <w:r w:rsidR="0091059B" w:rsidRPr="008753C4">
        <w:rPr>
          <w:color w:val="auto"/>
          <w:sz w:val="24"/>
          <w:szCs w:val="24"/>
        </w:rPr>
        <w:t>Промежуточная</w:t>
      </w:r>
      <w:r w:rsidRPr="008753C4">
        <w:rPr>
          <w:color w:val="auto"/>
          <w:sz w:val="24"/>
          <w:szCs w:val="24"/>
        </w:rPr>
        <w:t xml:space="preserve"> аттестация в форме </w:t>
      </w:r>
      <w:r w:rsidR="00334355" w:rsidRPr="008753C4">
        <w:rPr>
          <w:color w:val="auto"/>
          <w:sz w:val="24"/>
          <w:szCs w:val="24"/>
        </w:rPr>
        <w:t>дифференцированного зачета</w:t>
      </w:r>
      <w:r w:rsidRPr="008753C4">
        <w:rPr>
          <w:color w:val="auto"/>
          <w:sz w:val="24"/>
          <w:szCs w:val="24"/>
        </w:rPr>
        <w:t xml:space="preserve">. </w:t>
      </w:r>
    </w:p>
    <w:p w:rsidR="00495207" w:rsidRPr="008753C4" w:rsidRDefault="00495207" w:rsidP="008753C4">
      <w:pPr>
        <w:spacing w:after="0" w:line="240" w:lineRule="auto"/>
        <w:ind w:left="426" w:right="330"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AF7F30" w:rsidRPr="008753C4" w:rsidRDefault="00AF7F30" w:rsidP="008753C4">
      <w:pPr>
        <w:spacing w:after="0" w:line="240" w:lineRule="auto"/>
        <w:ind w:left="426" w:right="-1" w:firstLine="283"/>
        <w:rPr>
          <w:b/>
          <w:color w:val="auto"/>
          <w:sz w:val="24"/>
          <w:szCs w:val="24"/>
        </w:rPr>
      </w:pPr>
    </w:p>
    <w:p w:rsidR="007E4F27" w:rsidRPr="008753C4" w:rsidRDefault="007E4F27" w:rsidP="008753C4">
      <w:pPr>
        <w:spacing w:after="0" w:line="240" w:lineRule="auto"/>
        <w:ind w:left="426" w:right="-1" w:firstLine="283"/>
        <w:rPr>
          <w:b/>
          <w:color w:val="auto"/>
          <w:sz w:val="24"/>
          <w:szCs w:val="24"/>
        </w:rPr>
      </w:pPr>
      <w:r w:rsidRPr="008753C4">
        <w:rPr>
          <w:b/>
          <w:color w:val="auto"/>
          <w:sz w:val="24"/>
          <w:szCs w:val="24"/>
        </w:rPr>
        <w:t xml:space="preserve">ОП.03 </w:t>
      </w:r>
      <w:r w:rsidR="0052607A" w:rsidRPr="008753C4">
        <w:rPr>
          <w:b/>
          <w:color w:val="auto"/>
          <w:sz w:val="24"/>
          <w:szCs w:val="24"/>
        </w:rPr>
        <w:t>Слесарное дело</w:t>
      </w:r>
      <w:r w:rsidRPr="008753C4">
        <w:rPr>
          <w:b/>
          <w:color w:val="auto"/>
          <w:sz w:val="24"/>
          <w:szCs w:val="24"/>
        </w:rPr>
        <w:t>.</w:t>
      </w:r>
    </w:p>
    <w:p w:rsidR="007E4F27" w:rsidRPr="008753C4" w:rsidRDefault="007E4F27"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shd w:val="clear" w:color="auto" w:fill="FFFFFF"/>
        </w:rPr>
      </w:pPr>
      <w:r w:rsidRPr="008753C4">
        <w:rPr>
          <w:color w:val="auto"/>
          <w:sz w:val="24"/>
          <w:szCs w:val="24"/>
        </w:rPr>
        <w:lastRenderedPageBreak/>
        <w:t>1. Область применения программы: Программа учебной разработана</w:t>
      </w:r>
      <w:r w:rsidR="0052607A" w:rsidRPr="008753C4">
        <w:rPr>
          <w:color w:val="auto"/>
          <w:sz w:val="24"/>
          <w:szCs w:val="24"/>
        </w:rPr>
        <w:t xml:space="preserve"> на основе</w:t>
      </w:r>
      <w:r w:rsidRPr="008753C4">
        <w:rPr>
          <w:color w:val="auto"/>
          <w:sz w:val="24"/>
          <w:szCs w:val="24"/>
        </w:rPr>
        <w:t xml:space="preserve"> </w:t>
      </w:r>
      <w:r w:rsidR="0052607A" w:rsidRPr="008753C4">
        <w:rPr>
          <w:sz w:val="24"/>
          <w:szCs w:val="24"/>
        </w:rPr>
        <w:t xml:space="preserve">примерной программы, составленной в соответствии с Федеральным государственным образовательным стандартом (далее - ФГОС) по </w:t>
      </w:r>
      <w:proofErr w:type="gramStart"/>
      <w:r w:rsidR="0052607A" w:rsidRPr="008753C4">
        <w:rPr>
          <w:sz w:val="24"/>
          <w:szCs w:val="24"/>
        </w:rPr>
        <w:t>специальности  среднего</w:t>
      </w:r>
      <w:proofErr w:type="gramEnd"/>
      <w:r w:rsidR="0052607A" w:rsidRPr="008753C4">
        <w:rPr>
          <w:sz w:val="24"/>
          <w:szCs w:val="24"/>
        </w:rPr>
        <w:t xml:space="preserve"> профессионального образования (далее СПО)  23.01.08 Слесарь по ремонту строительных машин</w:t>
      </w:r>
      <w:r w:rsidRPr="008753C4">
        <w:rPr>
          <w:color w:val="auto"/>
          <w:sz w:val="24"/>
          <w:szCs w:val="24"/>
        </w:rPr>
        <w:t>.</w:t>
      </w:r>
    </w:p>
    <w:p w:rsidR="007E4F27" w:rsidRPr="008753C4" w:rsidRDefault="007E4F27"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753C4">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E4F27" w:rsidRPr="008753C4" w:rsidRDefault="007E4F27"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4D116A" w:rsidRPr="008753C4" w:rsidRDefault="004D116A" w:rsidP="008753C4">
      <w:pPr>
        <w:spacing w:after="0" w:line="240" w:lineRule="auto"/>
        <w:ind w:left="426" w:firstLine="283"/>
        <w:rPr>
          <w:rStyle w:val="FontStyle44"/>
          <w:color w:val="auto"/>
          <w:sz w:val="24"/>
          <w:szCs w:val="24"/>
        </w:rPr>
      </w:pPr>
      <w:r w:rsidRPr="008753C4">
        <w:rPr>
          <w:color w:val="auto"/>
          <w:sz w:val="24"/>
          <w:szCs w:val="24"/>
        </w:rPr>
        <w:t xml:space="preserve">В результате освоения учебной дисциплины обучающийся должен </w:t>
      </w:r>
      <w:r w:rsidR="00475E2D" w:rsidRPr="008753C4">
        <w:rPr>
          <w:color w:val="auto"/>
          <w:sz w:val="24"/>
          <w:szCs w:val="24"/>
        </w:rPr>
        <w:t>знать</w:t>
      </w:r>
      <w:r w:rsidRPr="008753C4">
        <w:rPr>
          <w:rStyle w:val="FontStyle44"/>
          <w:color w:val="auto"/>
          <w:sz w:val="24"/>
          <w:szCs w:val="24"/>
        </w:rPr>
        <w:t>:</w:t>
      </w:r>
    </w:p>
    <w:p w:rsidR="0052607A" w:rsidRPr="008753C4" w:rsidRDefault="0052607A" w:rsidP="008753C4">
      <w:pPr>
        <w:pStyle w:val="a3"/>
        <w:widowControl w:val="0"/>
        <w:numPr>
          <w:ilvl w:val="0"/>
          <w:numId w:val="133"/>
        </w:numPr>
        <w:tabs>
          <w:tab w:val="left" w:pos="1418"/>
        </w:tabs>
        <w:spacing w:after="0" w:line="240" w:lineRule="auto"/>
        <w:ind w:left="426" w:right="0" w:firstLine="283"/>
        <w:rPr>
          <w:sz w:val="24"/>
          <w:szCs w:val="24"/>
        </w:rPr>
      </w:pPr>
      <w:r w:rsidRPr="008753C4">
        <w:rPr>
          <w:sz w:val="24"/>
          <w:szCs w:val="24"/>
        </w:rPr>
        <w:t xml:space="preserve">основные виды слесарных работ, инструменты;   </w:t>
      </w:r>
    </w:p>
    <w:p w:rsidR="00475E2D" w:rsidRPr="008753C4" w:rsidRDefault="0052607A" w:rsidP="008753C4">
      <w:pPr>
        <w:pStyle w:val="a3"/>
        <w:numPr>
          <w:ilvl w:val="0"/>
          <w:numId w:val="133"/>
        </w:numPr>
        <w:spacing w:after="0" w:line="240" w:lineRule="auto"/>
        <w:ind w:left="426" w:firstLine="283"/>
        <w:rPr>
          <w:rStyle w:val="FontStyle44"/>
          <w:color w:val="auto"/>
          <w:sz w:val="24"/>
          <w:szCs w:val="24"/>
        </w:rPr>
      </w:pPr>
      <w:r w:rsidRPr="008753C4">
        <w:rPr>
          <w:sz w:val="24"/>
          <w:szCs w:val="24"/>
        </w:rPr>
        <w:t>практические методы слесарной обработки материалов</w:t>
      </w:r>
      <w:r w:rsidR="00475E2D" w:rsidRPr="008753C4">
        <w:rPr>
          <w:color w:val="auto"/>
          <w:sz w:val="24"/>
          <w:szCs w:val="24"/>
        </w:rPr>
        <w:t>.</w:t>
      </w:r>
    </w:p>
    <w:p w:rsidR="00475E2D" w:rsidRPr="008753C4" w:rsidRDefault="00475E2D" w:rsidP="008753C4">
      <w:pPr>
        <w:spacing w:after="0" w:line="240" w:lineRule="auto"/>
        <w:ind w:left="426" w:firstLine="283"/>
        <w:rPr>
          <w:rStyle w:val="FontStyle44"/>
          <w:color w:val="auto"/>
          <w:sz w:val="24"/>
          <w:szCs w:val="24"/>
        </w:rPr>
      </w:pPr>
      <w:r w:rsidRPr="008753C4">
        <w:rPr>
          <w:rStyle w:val="FontStyle44"/>
          <w:color w:val="auto"/>
          <w:sz w:val="24"/>
          <w:szCs w:val="24"/>
        </w:rPr>
        <w:t>Уметь:</w:t>
      </w:r>
    </w:p>
    <w:p w:rsidR="0052607A" w:rsidRPr="008753C4" w:rsidRDefault="0052607A" w:rsidP="008753C4">
      <w:pPr>
        <w:pStyle w:val="a3"/>
        <w:widowControl w:val="0"/>
        <w:numPr>
          <w:ilvl w:val="0"/>
          <w:numId w:val="132"/>
        </w:numPr>
        <w:spacing w:after="0" w:line="240" w:lineRule="auto"/>
        <w:ind w:left="426" w:right="0" w:firstLine="283"/>
        <w:rPr>
          <w:sz w:val="24"/>
          <w:szCs w:val="24"/>
        </w:rPr>
      </w:pPr>
      <w:r w:rsidRPr="008753C4">
        <w:rPr>
          <w:sz w:val="24"/>
          <w:szCs w:val="24"/>
        </w:rPr>
        <w:t xml:space="preserve">применять приемы и способы основных видов слесарных работ;  </w:t>
      </w:r>
    </w:p>
    <w:p w:rsidR="00475E2D" w:rsidRPr="008753C4" w:rsidRDefault="0052607A" w:rsidP="008753C4">
      <w:pPr>
        <w:widowControl w:val="0"/>
        <w:numPr>
          <w:ilvl w:val="0"/>
          <w:numId w:val="132"/>
        </w:numPr>
        <w:suppressAutoHyphens/>
        <w:spacing w:after="0" w:line="240" w:lineRule="auto"/>
        <w:ind w:left="426" w:right="0" w:firstLine="283"/>
        <w:rPr>
          <w:rStyle w:val="FontStyle44"/>
          <w:sz w:val="24"/>
          <w:szCs w:val="24"/>
        </w:rPr>
      </w:pPr>
      <w:r w:rsidRPr="008753C4">
        <w:rPr>
          <w:sz w:val="24"/>
          <w:szCs w:val="24"/>
        </w:rPr>
        <w:t>применять наиболее распространенные слесарные приспособления и инструменты</w:t>
      </w:r>
      <w:r w:rsidR="008812A4" w:rsidRPr="008753C4">
        <w:rPr>
          <w:sz w:val="24"/>
          <w:szCs w:val="24"/>
        </w:rPr>
        <w:t>.</w:t>
      </w:r>
    </w:p>
    <w:p w:rsidR="007E4F27" w:rsidRPr="008753C4" w:rsidRDefault="007E4F27" w:rsidP="008753C4">
      <w:pPr>
        <w:spacing w:after="0" w:line="240" w:lineRule="auto"/>
        <w:ind w:left="426" w:firstLine="283"/>
        <w:rPr>
          <w:color w:val="auto"/>
          <w:sz w:val="24"/>
          <w:szCs w:val="24"/>
        </w:rPr>
      </w:pPr>
      <w:r w:rsidRPr="008753C4">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671249" w:rsidRPr="008753C4" w:rsidRDefault="00671249"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671249" w:rsidRPr="008753C4" w:rsidRDefault="00671249"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671249" w:rsidRPr="008753C4" w:rsidRDefault="00671249"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71249" w:rsidRPr="008753C4" w:rsidRDefault="00671249"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671249" w:rsidRPr="008753C4" w:rsidRDefault="00671249"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671249" w:rsidRPr="008753C4" w:rsidRDefault="00671249"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671249" w:rsidRPr="008753C4" w:rsidRDefault="00671249"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671249" w:rsidRPr="008753C4" w:rsidRDefault="00671249"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671249" w:rsidRPr="008753C4" w:rsidRDefault="00671249"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671249" w:rsidRPr="008753C4" w:rsidRDefault="00671249"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671249" w:rsidRPr="008753C4" w:rsidRDefault="00671249"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671249" w:rsidRPr="008753C4" w:rsidRDefault="00671249"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671249" w:rsidRPr="008753C4" w:rsidRDefault="00671249"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7E4F27" w:rsidRPr="008753C4" w:rsidRDefault="007E4F27" w:rsidP="008753C4">
      <w:pPr>
        <w:spacing w:after="0" w:line="240" w:lineRule="auto"/>
        <w:ind w:left="426" w:firstLine="283"/>
        <w:rPr>
          <w:color w:val="auto"/>
          <w:sz w:val="24"/>
          <w:szCs w:val="24"/>
        </w:rPr>
      </w:pPr>
      <w:r w:rsidRPr="008753C4">
        <w:rPr>
          <w:color w:val="auto"/>
          <w:sz w:val="24"/>
          <w:szCs w:val="24"/>
        </w:rPr>
        <w:t>4. Количество часов на освоение программы дисциплины:</w:t>
      </w:r>
    </w:p>
    <w:p w:rsidR="007E4F27" w:rsidRPr="008753C4" w:rsidRDefault="007E4F27"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671249" w:rsidRPr="008753C4">
        <w:rPr>
          <w:color w:val="auto"/>
          <w:sz w:val="24"/>
          <w:szCs w:val="24"/>
        </w:rPr>
        <w:t>50</w:t>
      </w:r>
      <w:r w:rsidRPr="008753C4">
        <w:rPr>
          <w:color w:val="auto"/>
          <w:sz w:val="24"/>
          <w:szCs w:val="24"/>
        </w:rPr>
        <w:t xml:space="preserve"> часов, в том числе:</w:t>
      </w:r>
    </w:p>
    <w:p w:rsidR="007E4F27" w:rsidRPr="008753C4" w:rsidRDefault="007E4F27"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671249" w:rsidRPr="008753C4">
        <w:rPr>
          <w:color w:val="auto"/>
          <w:sz w:val="24"/>
          <w:szCs w:val="24"/>
        </w:rPr>
        <w:t>34</w:t>
      </w:r>
      <w:r w:rsidRPr="008753C4">
        <w:rPr>
          <w:color w:val="auto"/>
          <w:sz w:val="24"/>
          <w:szCs w:val="24"/>
        </w:rPr>
        <w:t xml:space="preserve"> час</w:t>
      </w:r>
      <w:r w:rsidR="00671249" w:rsidRPr="008753C4">
        <w:rPr>
          <w:color w:val="auto"/>
          <w:sz w:val="24"/>
          <w:szCs w:val="24"/>
        </w:rPr>
        <w:t>а</w:t>
      </w:r>
      <w:r w:rsidRPr="008753C4">
        <w:rPr>
          <w:color w:val="auto"/>
          <w:sz w:val="24"/>
          <w:szCs w:val="24"/>
        </w:rPr>
        <w:t>.</w:t>
      </w:r>
    </w:p>
    <w:p w:rsidR="007E4F27" w:rsidRPr="008753C4" w:rsidRDefault="007E4F27" w:rsidP="008753C4">
      <w:pPr>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8812A4" w:rsidRPr="008753C4" w:rsidRDefault="00671249"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rPr>
        <w:t>Слесарное дело</w:t>
      </w:r>
      <w:r w:rsidR="008812A4" w:rsidRPr="008753C4">
        <w:rPr>
          <w:sz w:val="24"/>
          <w:szCs w:val="24"/>
        </w:rPr>
        <w:t>;</w:t>
      </w:r>
    </w:p>
    <w:p w:rsidR="007E4F27" w:rsidRPr="008753C4" w:rsidRDefault="00671249" w:rsidP="008753C4">
      <w:pPr>
        <w:pStyle w:val="a3"/>
        <w:numPr>
          <w:ilvl w:val="0"/>
          <w:numId w:val="98"/>
        </w:numPr>
        <w:spacing w:after="0" w:line="240" w:lineRule="auto"/>
        <w:ind w:left="426" w:right="0" w:firstLine="283"/>
        <w:rPr>
          <w:color w:val="auto"/>
          <w:sz w:val="24"/>
          <w:szCs w:val="24"/>
        </w:rPr>
      </w:pPr>
      <w:r w:rsidRPr="008753C4">
        <w:rPr>
          <w:rFonts w:eastAsia="Calibri"/>
          <w:bCs/>
          <w:sz w:val="24"/>
          <w:szCs w:val="24"/>
        </w:rPr>
        <w:t>Основные виды и приемы слесарных работ</w:t>
      </w:r>
      <w:r w:rsidRPr="008753C4">
        <w:rPr>
          <w:sz w:val="24"/>
          <w:szCs w:val="24"/>
        </w:rPr>
        <w:t>.</w:t>
      </w:r>
    </w:p>
    <w:p w:rsidR="007E4F27" w:rsidRPr="008753C4" w:rsidRDefault="007E4F27"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F163A4" w:rsidRPr="008753C4" w:rsidRDefault="00AD5214" w:rsidP="008753C4">
      <w:pPr>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sz w:val="24"/>
          <w:szCs w:val="24"/>
        </w:rPr>
      </w:pPr>
      <w:r w:rsidRPr="008753C4">
        <w:rPr>
          <w:bCs/>
          <w:sz w:val="24"/>
          <w:szCs w:val="24"/>
        </w:rPr>
        <w:t xml:space="preserve">Костенко Е.М. Слесарное дело: </w:t>
      </w:r>
      <w:proofErr w:type="spellStart"/>
      <w:r w:rsidRPr="008753C4">
        <w:rPr>
          <w:bCs/>
          <w:sz w:val="24"/>
          <w:szCs w:val="24"/>
        </w:rPr>
        <w:t>Практ</w:t>
      </w:r>
      <w:proofErr w:type="spellEnd"/>
      <w:r w:rsidRPr="008753C4">
        <w:rPr>
          <w:bCs/>
          <w:sz w:val="24"/>
          <w:szCs w:val="24"/>
        </w:rPr>
        <w:t>. пособие. – М.: НЦ ЭНАС, 2016. – 114с..</w:t>
      </w:r>
    </w:p>
    <w:p w:rsidR="007E4F27" w:rsidRPr="008753C4" w:rsidRDefault="007E4F27"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w:t>
      </w:r>
      <w:r w:rsidR="00AD5214" w:rsidRPr="008753C4">
        <w:rPr>
          <w:color w:val="auto"/>
          <w:sz w:val="24"/>
          <w:szCs w:val="24"/>
        </w:rPr>
        <w:t>дифференцированного зачета</w:t>
      </w:r>
      <w:r w:rsidRPr="008753C4">
        <w:rPr>
          <w:color w:val="auto"/>
          <w:sz w:val="24"/>
          <w:szCs w:val="24"/>
        </w:rPr>
        <w:t xml:space="preserve">. </w:t>
      </w:r>
    </w:p>
    <w:p w:rsidR="00AF7F30" w:rsidRPr="008753C4" w:rsidRDefault="007E4F27" w:rsidP="008753C4">
      <w:pPr>
        <w:spacing w:after="0" w:line="240" w:lineRule="auto"/>
        <w:ind w:left="426" w:right="-1" w:firstLine="283"/>
        <w:rPr>
          <w:b/>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A86F3A" w:rsidRPr="008753C4" w:rsidRDefault="00A86F3A" w:rsidP="008753C4">
      <w:pPr>
        <w:spacing w:after="0" w:line="240" w:lineRule="auto"/>
        <w:ind w:left="426" w:right="-1" w:firstLine="283"/>
        <w:rPr>
          <w:b/>
          <w:color w:val="auto"/>
          <w:sz w:val="24"/>
          <w:szCs w:val="24"/>
        </w:rPr>
      </w:pPr>
    </w:p>
    <w:p w:rsidR="008F04E2" w:rsidRPr="008753C4" w:rsidRDefault="008F04E2" w:rsidP="008753C4">
      <w:pPr>
        <w:spacing w:after="0" w:line="240" w:lineRule="auto"/>
        <w:ind w:left="426" w:right="-1" w:firstLine="283"/>
        <w:rPr>
          <w:b/>
          <w:color w:val="auto"/>
          <w:sz w:val="24"/>
          <w:szCs w:val="24"/>
        </w:rPr>
      </w:pPr>
      <w:r w:rsidRPr="008753C4">
        <w:rPr>
          <w:b/>
          <w:color w:val="auto"/>
          <w:sz w:val="24"/>
          <w:szCs w:val="24"/>
        </w:rPr>
        <w:lastRenderedPageBreak/>
        <w:t xml:space="preserve">ОП.04 </w:t>
      </w:r>
      <w:r w:rsidR="00546FF6" w:rsidRPr="008753C4">
        <w:rPr>
          <w:b/>
          <w:color w:val="auto"/>
          <w:sz w:val="24"/>
          <w:szCs w:val="24"/>
        </w:rPr>
        <w:t>Черчение</w:t>
      </w:r>
      <w:r w:rsidRPr="008753C4">
        <w:rPr>
          <w:b/>
          <w:color w:val="auto"/>
          <w:sz w:val="24"/>
          <w:szCs w:val="24"/>
        </w:rPr>
        <w:t>.</w:t>
      </w:r>
    </w:p>
    <w:p w:rsidR="008F04E2" w:rsidRPr="008753C4" w:rsidRDefault="008F04E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92"/>
        <w:rPr>
          <w:color w:val="auto"/>
          <w:sz w:val="24"/>
          <w:szCs w:val="24"/>
        </w:rPr>
      </w:pPr>
      <w:r w:rsidRPr="008753C4">
        <w:rPr>
          <w:color w:val="auto"/>
          <w:sz w:val="24"/>
          <w:szCs w:val="24"/>
        </w:rPr>
        <w:t xml:space="preserve">1. Область применения программы: </w:t>
      </w:r>
      <w:r w:rsidR="00546FF6" w:rsidRPr="008753C4">
        <w:rPr>
          <w:sz w:val="24"/>
          <w:szCs w:val="24"/>
        </w:rPr>
        <w:t>Программа учебной дисциплины является частью основной профессиональной образовательной программы в соответствии с ФГОС по профессии СПО 23.01.08 Слесарь по ремонту строительных машин</w:t>
      </w:r>
      <w:r w:rsidR="00264FEC" w:rsidRPr="008753C4">
        <w:rPr>
          <w:color w:val="auto"/>
          <w:sz w:val="24"/>
          <w:szCs w:val="24"/>
        </w:rPr>
        <w:t>.</w:t>
      </w:r>
    </w:p>
    <w:p w:rsidR="008F04E2" w:rsidRPr="008753C4" w:rsidRDefault="008F04E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753C4">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F04E2" w:rsidRPr="008753C4" w:rsidRDefault="008F04E2"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C55052" w:rsidRPr="008753C4" w:rsidRDefault="00C5505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В результате освоения дисциплины обучающийся должен уметь:</w:t>
      </w:r>
    </w:p>
    <w:p w:rsidR="00E17260" w:rsidRPr="008753C4" w:rsidRDefault="00E17260" w:rsidP="008753C4">
      <w:pPr>
        <w:pStyle w:val="a3"/>
        <w:widowControl w:val="0"/>
        <w:numPr>
          <w:ilvl w:val="0"/>
          <w:numId w:val="134"/>
        </w:numPr>
        <w:shd w:val="clear" w:color="auto" w:fill="FFFFFF"/>
        <w:tabs>
          <w:tab w:val="left" w:pos="902"/>
        </w:tabs>
        <w:autoSpaceDE w:val="0"/>
        <w:autoSpaceDN w:val="0"/>
        <w:adjustRightInd w:val="0"/>
        <w:spacing w:after="0" w:line="240" w:lineRule="auto"/>
        <w:ind w:left="426" w:firstLine="283"/>
        <w:rPr>
          <w:b/>
          <w:bCs/>
          <w:sz w:val="24"/>
          <w:szCs w:val="24"/>
        </w:rPr>
      </w:pPr>
      <w:r w:rsidRPr="008753C4">
        <w:rPr>
          <w:spacing w:val="-1"/>
          <w:sz w:val="24"/>
          <w:szCs w:val="24"/>
        </w:rPr>
        <w:t>читать рабочие и сборочные чертежи и схемы;</w:t>
      </w:r>
    </w:p>
    <w:p w:rsidR="00C55052" w:rsidRPr="008753C4" w:rsidRDefault="00E17260" w:rsidP="008753C4">
      <w:pPr>
        <w:widowControl w:val="0"/>
        <w:numPr>
          <w:ilvl w:val="0"/>
          <w:numId w:val="134"/>
        </w:numPr>
        <w:shd w:val="clear" w:color="auto" w:fill="FFFFFF"/>
        <w:tabs>
          <w:tab w:val="left" w:pos="851"/>
        </w:tabs>
        <w:spacing w:after="0" w:line="240" w:lineRule="auto"/>
        <w:ind w:left="426" w:right="0" w:firstLine="283"/>
        <w:rPr>
          <w:color w:val="auto"/>
          <w:sz w:val="24"/>
          <w:szCs w:val="24"/>
        </w:rPr>
      </w:pPr>
      <w:r w:rsidRPr="008753C4">
        <w:rPr>
          <w:sz w:val="24"/>
          <w:szCs w:val="24"/>
        </w:rPr>
        <w:t>выполнять эскизы, технические рисунки и простые чертежи деталей, их элементов и узлов</w:t>
      </w:r>
      <w:r w:rsidR="00C55052" w:rsidRPr="008753C4">
        <w:rPr>
          <w:color w:val="auto"/>
          <w:sz w:val="24"/>
          <w:szCs w:val="24"/>
        </w:rPr>
        <w:t>.</w:t>
      </w:r>
    </w:p>
    <w:p w:rsidR="00C55052" w:rsidRPr="008753C4" w:rsidRDefault="00C5505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В результате освоения дисциплины обучающийся должен знать:</w:t>
      </w:r>
    </w:p>
    <w:p w:rsidR="00F82F28" w:rsidRPr="008753C4" w:rsidRDefault="00F82F28" w:rsidP="008753C4">
      <w:pPr>
        <w:pStyle w:val="a3"/>
        <w:widowControl w:val="0"/>
        <w:numPr>
          <w:ilvl w:val="0"/>
          <w:numId w:val="135"/>
        </w:numPr>
        <w:shd w:val="clear" w:color="auto" w:fill="FFFFFF"/>
        <w:tabs>
          <w:tab w:val="left" w:pos="993"/>
        </w:tabs>
        <w:autoSpaceDE w:val="0"/>
        <w:autoSpaceDN w:val="0"/>
        <w:adjustRightInd w:val="0"/>
        <w:spacing w:after="0" w:line="240" w:lineRule="auto"/>
        <w:ind w:left="426" w:firstLine="283"/>
        <w:rPr>
          <w:b/>
          <w:bCs/>
          <w:sz w:val="24"/>
          <w:szCs w:val="24"/>
        </w:rPr>
      </w:pPr>
      <w:r w:rsidRPr="008753C4">
        <w:rPr>
          <w:spacing w:val="-1"/>
          <w:sz w:val="24"/>
          <w:szCs w:val="24"/>
        </w:rPr>
        <w:t>правила чтения технической документации;</w:t>
      </w:r>
    </w:p>
    <w:p w:rsidR="00F82F28" w:rsidRPr="008753C4" w:rsidRDefault="00F82F28" w:rsidP="008753C4">
      <w:pPr>
        <w:pStyle w:val="a3"/>
        <w:widowControl w:val="0"/>
        <w:numPr>
          <w:ilvl w:val="0"/>
          <w:numId w:val="135"/>
        </w:numPr>
        <w:shd w:val="clear" w:color="auto" w:fill="FFFFFF"/>
        <w:tabs>
          <w:tab w:val="left" w:pos="993"/>
        </w:tabs>
        <w:autoSpaceDE w:val="0"/>
        <w:autoSpaceDN w:val="0"/>
        <w:adjustRightInd w:val="0"/>
        <w:spacing w:after="0" w:line="240" w:lineRule="auto"/>
        <w:ind w:left="426" w:firstLine="283"/>
        <w:rPr>
          <w:b/>
          <w:bCs/>
          <w:sz w:val="24"/>
          <w:szCs w:val="24"/>
        </w:rPr>
      </w:pPr>
      <w:r w:rsidRPr="008753C4">
        <w:rPr>
          <w:spacing w:val="-3"/>
          <w:sz w:val="24"/>
          <w:szCs w:val="24"/>
        </w:rPr>
        <w:t xml:space="preserve">способы графического представления объектов, </w:t>
      </w:r>
      <w:r w:rsidRPr="008753C4">
        <w:rPr>
          <w:sz w:val="24"/>
          <w:szCs w:val="24"/>
        </w:rPr>
        <w:t>пространственных образов и схем;</w:t>
      </w:r>
    </w:p>
    <w:p w:rsidR="00F82F28" w:rsidRPr="008753C4" w:rsidRDefault="00F82F28" w:rsidP="008753C4">
      <w:pPr>
        <w:pStyle w:val="a3"/>
        <w:widowControl w:val="0"/>
        <w:numPr>
          <w:ilvl w:val="0"/>
          <w:numId w:val="135"/>
        </w:numPr>
        <w:shd w:val="clear" w:color="auto" w:fill="FFFFFF"/>
        <w:tabs>
          <w:tab w:val="left" w:pos="993"/>
        </w:tabs>
        <w:autoSpaceDE w:val="0"/>
        <w:autoSpaceDN w:val="0"/>
        <w:adjustRightInd w:val="0"/>
        <w:spacing w:after="0" w:line="240" w:lineRule="auto"/>
        <w:ind w:left="426" w:firstLine="283"/>
        <w:rPr>
          <w:b/>
          <w:bCs/>
          <w:sz w:val="24"/>
          <w:szCs w:val="24"/>
        </w:rPr>
      </w:pPr>
      <w:r w:rsidRPr="008753C4">
        <w:rPr>
          <w:sz w:val="24"/>
          <w:szCs w:val="24"/>
        </w:rPr>
        <w:t>правила выполнения чертежей, технических рисунков и схем;</w:t>
      </w:r>
    </w:p>
    <w:p w:rsidR="00C55052" w:rsidRPr="008753C4" w:rsidRDefault="00F82F28" w:rsidP="008753C4">
      <w:pPr>
        <w:pStyle w:val="a3"/>
        <w:widowControl w:val="0"/>
        <w:numPr>
          <w:ilvl w:val="0"/>
          <w:numId w:val="135"/>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8753C4">
        <w:rPr>
          <w:spacing w:val="-1"/>
          <w:sz w:val="24"/>
          <w:szCs w:val="24"/>
        </w:rPr>
        <w:t>технику и принципы нанесения размеров</w:t>
      </w:r>
      <w:r w:rsidR="00C55052" w:rsidRPr="008753C4">
        <w:rPr>
          <w:color w:val="auto"/>
          <w:spacing w:val="-1"/>
          <w:sz w:val="24"/>
          <w:szCs w:val="24"/>
        </w:rPr>
        <w:t>.</w:t>
      </w:r>
    </w:p>
    <w:p w:rsidR="008F04E2" w:rsidRPr="008753C4" w:rsidRDefault="008F04E2" w:rsidP="008753C4">
      <w:pPr>
        <w:spacing w:after="0" w:line="240" w:lineRule="auto"/>
        <w:ind w:left="426" w:firstLine="283"/>
        <w:rPr>
          <w:color w:val="auto"/>
          <w:sz w:val="24"/>
          <w:szCs w:val="24"/>
        </w:rPr>
      </w:pPr>
      <w:r w:rsidRPr="008753C4">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F82F28" w:rsidRPr="008753C4" w:rsidRDefault="00F82F28"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F82F28" w:rsidRPr="008753C4" w:rsidRDefault="00F82F28"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F82F28" w:rsidRPr="008753C4" w:rsidRDefault="00F82F28"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82F28" w:rsidRPr="008753C4" w:rsidRDefault="00F82F28"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F82F28" w:rsidRPr="008753C4" w:rsidRDefault="00F82F28"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F82F28" w:rsidRPr="008753C4" w:rsidRDefault="00F82F28"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F82F28" w:rsidRPr="008753C4" w:rsidRDefault="00F82F28"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F82F28" w:rsidRPr="008753C4" w:rsidRDefault="00F82F28"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F82F28" w:rsidRPr="008753C4" w:rsidRDefault="00F82F28"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F82F28" w:rsidRPr="008753C4" w:rsidRDefault="00F82F28"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F82F28" w:rsidRPr="008753C4" w:rsidRDefault="00F82F28"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F82F28" w:rsidRPr="008753C4" w:rsidRDefault="00F82F28"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8F04E2" w:rsidRPr="008753C4" w:rsidRDefault="008F04E2" w:rsidP="008753C4">
      <w:pPr>
        <w:spacing w:after="0" w:line="240" w:lineRule="auto"/>
        <w:ind w:left="426" w:firstLine="283"/>
        <w:rPr>
          <w:color w:val="auto"/>
          <w:sz w:val="24"/>
          <w:szCs w:val="24"/>
        </w:rPr>
      </w:pPr>
      <w:r w:rsidRPr="008753C4">
        <w:rPr>
          <w:color w:val="auto"/>
          <w:sz w:val="24"/>
          <w:szCs w:val="24"/>
        </w:rPr>
        <w:t>4. Количество часов на освоение программы дисциплины:</w:t>
      </w:r>
    </w:p>
    <w:p w:rsidR="008F04E2" w:rsidRPr="008753C4" w:rsidRDefault="008F04E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9B69E6" w:rsidRPr="008753C4">
        <w:rPr>
          <w:color w:val="auto"/>
          <w:sz w:val="24"/>
          <w:szCs w:val="24"/>
        </w:rPr>
        <w:t>56</w:t>
      </w:r>
      <w:r w:rsidR="00C55052" w:rsidRPr="008753C4">
        <w:rPr>
          <w:color w:val="auto"/>
          <w:sz w:val="24"/>
          <w:szCs w:val="24"/>
        </w:rPr>
        <w:t xml:space="preserve"> час</w:t>
      </w:r>
      <w:r w:rsidR="009737AC" w:rsidRPr="008753C4">
        <w:rPr>
          <w:color w:val="auto"/>
          <w:sz w:val="24"/>
          <w:szCs w:val="24"/>
        </w:rPr>
        <w:t>ов</w:t>
      </w:r>
      <w:r w:rsidRPr="008753C4">
        <w:rPr>
          <w:color w:val="auto"/>
          <w:sz w:val="24"/>
          <w:szCs w:val="24"/>
        </w:rPr>
        <w:t>, в том числе:</w:t>
      </w:r>
    </w:p>
    <w:p w:rsidR="008F04E2" w:rsidRPr="008753C4" w:rsidRDefault="008F04E2"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9B69E6" w:rsidRPr="008753C4">
        <w:rPr>
          <w:color w:val="auto"/>
          <w:sz w:val="24"/>
          <w:szCs w:val="24"/>
        </w:rPr>
        <w:t>38</w:t>
      </w:r>
      <w:r w:rsidR="00C55052" w:rsidRPr="008753C4">
        <w:rPr>
          <w:color w:val="auto"/>
          <w:sz w:val="24"/>
          <w:szCs w:val="24"/>
        </w:rPr>
        <w:t xml:space="preserve"> час</w:t>
      </w:r>
      <w:r w:rsidR="00264FEC" w:rsidRPr="008753C4">
        <w:rPr>
          <w:color w:val="auto"/>
          <w:sz w:val="24"/>
          <w:szCs w:val="24"/>
        </w:rPr>
        <w:t>ов</w:t>
      </w:r>
      <w:r w:rsidRPr="008753C4">
        <w:rPr>
          <w:color w:val="auto"/>
          <w:sz w:val="24"/>
          <w:szCs w:val="24"/>
        </w:rPr>
        <w:t>.</w:t>
      </w:r>
    </w:p>
    <w:p w:rsidR="008F04E2" w:rsidRPr="008753C4" w:rsidRDefault="008F04E2" w:rsidP="008753C4">
      <w:pPr>
        <w:tabs>
          <w:tab w:val="center" w:pos="5221"/>
        </w:tabs>
        <w:spacing w:after="0" w:line="240" w:lineRule="auto"/>
        <w:ind w:left="426" w:right="330" w:firstLine="283"/>
        <w:rPr>
          <w:color w:val="auto"/>
          <w:sz w:val="24"/>
          <w:szCs w:val="24"/>
        </w:rPr>
      </w:pPr>
      <w:r w:rsidRPr="008753C4">
        <w:rPr>
          <w:color w:val="auto"/>
          <w:sz w:val="24"/>
          <w:szCs w:val="24"/>
        </w:rPr>
        <w:t xml:space="preserve">5. Содержание дисциплины: </w:t>
      </w:r>
      <w:r w:rsidRPr="008753C4">
        <w:rPr>
          <w:color w:val="auto"/>
          <w:sz w:val="24"/>
          <w:szCs w:val="24"/>
        </w:rPr>
        <w:tab/>
      </w:r>
    </w:p>
    <w:p w:rsidR="00D6617C" w:rsidRPr="008753C4" w:rsidRDefault="00844AB7" w:rsidP="008753C4">
      <w:pPr>
        <w:pStyle w:val="a3"/>
        <w:numPr>
          <w:ilvl w:val="0"/>
          <w:numId w:val="99"/>
        </w:numPr>
        <w:spacing w:after="0" w:line="240" w:lineRule="auto"/>
        <w:ind w:left="426" w:right="0" w:firstLine="283"/>
        <w:rPr>
          <w:color w:val="auto"/>
          <w:sz w:val="24"/>
          <w:szCs w:val="24"/>
        </w:rPr>
      </w:pPr>
      <w:r w:rsidRPr="008753C4">
        <w:rPr>
          <w:sz w:val="24"/>
          <w:szCs w:val="24"/>
        </w:rPr>
        <w:t>Основные положения и определения изображений, их значения</w:t>
      </w:r>
      <w:r w:rsidR="008F04E2" w:rsidRPr="008753C4">
        <w:rPr>
          <w:color w:val="auto"/>
          <w:sz w:val="24"/>
          <w:szCs w:val="24"/>
        </w:rPr>
        <w:t>;</w:t>
      </w:r>
    </w:p>
    <w:p w:rsidR="008F04E2" w:rsidRPr="008753C4" w:rsidRDefault="00844AB7" w:rsidP="008753C4">
      <w:pPr>
        <w:pStyle w:val="a3"/>
        <w:numPr>
          <w:ilvl w:val="0"/>
          <w:numId w:val="99"/>
        </w:numPr>
        <w:spacing w:after="0" w:line="240" w:lineRule="auto"/>
        <w:ind w:left="426" w:right="0" w:firstLine="283"/>
        <w:rPr>
          <w:color w:val="auto"/>
          <w:sz w:val="24"/>
          <w:szCs w:val="24"/>
        </w:rPr>
      </w:pPr>
      <w:r w:rsidRPr="008753C4">
        <w:rPr>
          <w:sz w:val="24"/>
          <w:szCs w:val="24"/>
        </w:rPr>
        <w:t>Основные правила оформления чертежа</w:t>
      </w:r>
      <w:r w:rsidR="008F04E2" w:rsidRPr="008753C4">
        <w:rPr>
          <w:color w:val="auto"/>
          <w:sz w:val="24"/>
          <w:szCs w:val="24"/>
        </w:rPr>
        <w:t>;</w:t>
      </w:r>
    </w:p>
    <w:p w:rsidR="00844AB7" w:rsidRPr="008753C4" w:rsidRDefault="00844AB7" w:rsidP="008753C4">
      <w:pPr>
        <w:pStyle w:val="a3"/>
        <w:numPr>
          <w:ilvl w:val="0"/>
          <w:numId w:val="99"/>
        </w:numPr>
        <w:spacing w:after="0" w:line="240" w:lineRule="auto"/>
        <w:ind w:left="426" w:right="0" w:firstLine="283"/>
        <w:rPr>
          <w:color w:val="auto"/>
          <w:sz w:val="24"/>
          <w:szCs w:val="24"/>
        </w:rPr>
      </w:pPr>
      <w:r w:rsidRPr="008753C4">
        <w:rPr>
          <w:sz w:val="24"/>
          <w:szCs w:val="24"/>
        </w:rPr>
        <w:t>Проекционное черчение</w:t>
      </w:r>
      <w:r w:rsidRPr="008753C4">
        <w:rPr>
          <w:color w:val="auto"/>
          <w:sz w:val="24"/>
          <w:szCs w:val="24"/>
        </w:rPr>
        <w:t>;</w:t>
      </w:r>
    </w:p>
    <w:p w:rsidR="00201561" w:rsidRPr="008753C4" w:rsidRDefault="00844AB7" w:rsidP="008753C4">
      <w:pPr>
        <w:pStyle w:val="a3"/>
        <w:numPr>
          <w:ilvl w:val="0"/>
          <w:numId w:val="99"/>
        </w:numPr>
        <w:spacing w:after="0" w:line="240" w:lineRule="auto"/>
        <w:ind w:left="426" w:right="0" w:firstLine="283"/>
        <w:rPr>
          <w:color w:val="auto"/>
          <w:sz w:val="24"/>
          <w:szCs w:val="24"/>
        </w:rPr>
      </w:pPr>
      <w:r w:rsidRPr="008753C4">
        <w:rPr>
          <w:sz w:val="24"/>
          <w:szCs w:val="24"/>
        </w:rPr>
        <w:t>Машиностроительное черчение</w:t>
      </w:r>
      <w:r w:rsidR="00264FEC" w:rsidRPr="008753C4">
        <w:rPr>
          <w:color w:val="auto"/>
          <w:sz w:val="24"/>
          <w:szCs w:val="24"/>
        </w:rPr>
        <w:t>.</w:t>
      </w:r>
    </w:p>
    <w:p w:rsidR="008F04E2" w:rsidRPr="008753C4" w:rsidRDefault="008F04E2"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264FEC" w:rsidRPr="008753C4" w:rsidRDefault="00844AB7" w:rsidP="008753C4">
      <w:pPr>
        <w:pStyle w:val="a3"/>
        <w:numPr>
          <w:ilvl w:val="0"/>
          <w:numId w:val="117"/>
        </w:numPr>
        <w:spacing w:after="0" w:line="240" w:lineRule="auto"/>
        <w:ind w:left="426" w:right="330" w:firstLine="283"/>
        <w:rPr>
          <w:sz w:val="24"/>
          <w:szCs w:val="24"/>
        </w:rPr>
      </w:pPr>
      <w:proofErr w:type="spellStart"/>
      <w:proofErr w:type="gramStart"/>
      <w:r w:rsidRPr="008753C4">
        <w:rPr>
          <w:bCs/>
          <w:sz w:val="24"/>
          <w:szCs w:val="24"/>
        </w:rPr>
        <w:t>Чекмарев</w:t>
      </w:r>
      <w:proofErr w:type="spellEnd"/>
      <w:r w:rsidRPr="008753C4">
        <w:rPr>
          <w:bCs/>
          <w:sz w:val="24"/>
          <w:szCs w:val="24"/>
        </w:rPr>
        <w:t xml:space="preserve">  А.</w:t>
      </w:r>
      <w:proofErr w:type="gramEnd"/>
      <w:r w:rsidRPr="008753C4">
        <w:rPr>
          <w:bCs/>
          <w:sz w:val="24"/>
          <w:szCs w:val="24"/>
        </w:rPr>
        <w:t xml:space="preserve"> А. «Справочник по черчению» - М; Издательский центр «Академия»,2017г</w:t>
      </w:r>
      <w:r w:rsidR="00264FEC" w:rsidRPr="008753C4">
        <w:rPr>
          <w:sz w:val="24"/>
          <w:szCs w:val="24"/>
        </w:rPr>
        <w:t xml:space="preserve">.. </w:t>
      </w:r>
    </w:p>
    <w:p w:rsidR="008F04E2" w:rsidRPr="008753C4" w:rsidRDefault="008F04E2"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дифференцированного зачета. </w:t>
      </w:r>
    </w:p>
    <w:p w:rsidR="008F04E2" w:rsidRPr="008753C4" w:rsidRDefault="008F04E2" w:rsidP="008753C4">
      <w:pPr>
        <w:spacing w:after="0" w:line="240" w:lineRule="auto"/>
        <w:ind w:left="426" w:right="-1" w:firstLine="283"/>
        <w:rPr>
          <w:b/>
          <w:color w:val="auto"/>
          <w:sz w:val="24"/>
          <w:szCs w:val="24"/>
        </w:rPr>
      </w:pPr>
      <w:r w:rsidRPr="008753C4">
        <w:rPr>
          <w:color w:val="auto"/>
          <w:sz w:val="24"/>
          <w:szCs w:val="24"/>
        </w:rPr>
        <w:lastRenderedPageBreak/>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AF7F30" w:rsidRPr="008753C4" w:rsidRDefault="00AF7F30" w:rsidP="008753C4">
      <w:pPr>
        <w:spacing w:after="0" w:line="240" w:lineRule="auto"/>
        <w:ind w:left="0" w:right="-1" w:firstLine="0"/>
        <w:rPr>
          <w:b/>
          <w:color w:val="auto"/>
          <w:sz w:val="24"/>
          <w:szCs w:val="24"/>
        </w:rPr>
      </w:pPr>
    </w:p>
    <w:p w:rsidR="00E634BA" w:rsidRPr="008753C4" w:rsidRDefault="00E634BA" w:rsidP="008753C4">
      <w:pPr>
        <w:spacing w:after="0" w:line="240" w:lineRule="auto"/>
        <w:ind w:left="0" w:right="-1" w:firstLine="0"/>
        <w:rPr>
          <w:b/>
          <w:color w:val="auto"/>
          <w:sz w:val="24"/>
          <w:szCs w:val="24"/>
        </w:rPr>
      </w:pPr>
    </w:p>
    <w:p w:rsidR="00E634BA" w:rsidRPr="008753C4" w:rsidRDefault="00E634BA" w:rsidP="008753C4">
      <w:pPr>
        <w:spacing w:after="0" w:line="240" w:lineRule="auto"/>
        <w:ind w:left="426" w:right="-1" w:firstLine="283"/>
        <w:rPr>
          <w:b/>
          <w:color w:val="auto"/>
          <w:sz w:val="24"/>
          <w:szCs w:val="24"/>
        </w:rPr>
      </w:pPr>
      <w:r w:rsidRPr="008753C4">
        <w:rPr>
          <w:b/>
          <w:color w:val="auto"/>
          <w:sz w:val="24"/>
          <w:szCs w:val="24"/>
        </w:rPr>
        <w:t xml:space="preserve">ОП.05 </w:t>
      </w:r>
      <w:r w:rsidR="00A57970" w:rsidRPr="008753C4">
        <w:rPr>
          <w:b/>
          <w:color w:val="auto"/>
          <w:sz w:val="24"/>
          <w:szCs w:val="24"/>
        </w:rPr>
        <w:t>Электротехника</w:t>
      </w:r>
      <w:r w:rsidRPr="008753C4">
        <w:rPr>
          <w:b/>
          <w:color w:val="auto"/>
          <w:sz w:val="24"/>
          <w:szCs w:val="24"/>
        </w:rPr>
        <w:t>.</w:t>
      </w:r>
    </w:p>
    <w:p w:rsidR="00E634BA" w:rsidRPr="008753C4" w:rsidRDefault="00E634BA"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1. Область применения программы: Программа учебной дисциплины</w:t>
      </w:r>
      <w:r w:rsidR="00A57970" w:rsidRPr="008753C4">
        <w:rPr>
          <w:color w:val="auto"/>
          <w:sz w:val="24"/>
          <w:szCs w:val="24"/>
        </w:rPr>
        <w:t xml:space="preserve"> разработана на основе</w:t>
      </w:r>
      <w:r w:rsidRPr="008753C4">
        <w:rPr>
          <w:color w:val="auto"/>
          <w:sz w:val="24"/>
          <w:szCs w:val="24"/>
        </w:rPr>
        <w:t xml:space="preserve"> </w:t>
      </w:r>
      <w:r w:rsidR="00A57970" w:rsidRPr="008753C4">
        <w:rPr>
          <w:sz w:val="24"/>
          <w:szCs w:val="24"/>
        </w:rPr>
        <w:t>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23.01.08 Слесарь по ремонту строительных машин</w:t>
      </w:r>
      <w:r w:rsidRPr="008753C4">
        <w:rPr>
          <w:color w:val="auto"/>
          <w:sz w:val="24"/>
          <w:szCs w:val="24"/>
        </w:rPr>
        <w:t>.</w:t>
      </w:r>
    </w:p>
    <w:p w:rsidR="00E634BA" w:rsidRPr="008753C4" w:rsidRDefault="00E634BA"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753C4">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E634BA" w:rsidRPr="008753C4" w:rsidRDefault="00E634BA"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E634BA" w:rsidRPr="008753C4" w:rsidRDefault="00E634BA" w:rsidP="008753C4">
      <w:pPr>
        <w:spacing w:after="0" w:line="240" w:lineRule="auto"/>
        <w:ind w:left="426" w:firstLine="293"/>
        <w:rPr>
          <w:color w:val="auto"/>
          <w:sz w:val="24"/>
          <w:szCs w:val="24"/>
        </w:rPr>
      </w:pPr>
      <w:r w:rsidRPr="008753C4">
        <w:rPr>
          <w:color w:val="auto"/>
          <w:sz w:val="24"/>
          <w:szCs w:val="24"/>
        </w:rPr>
        <w:t>В результате изучения дисциплины «Охрана труда» обучающийся должен уметь:</w:t>
      </w:r>
    </w:p>
    <w:p w:rsidR="00A57970" w:rsidRPr="008753C4" w:rsidRDefault="00A57970" w:rsidP="008753C4">
      <w:pPr>
        <w:pStyle w:val="s13"/>
        <w:numPr>
          <w:ilvl w:val="0"/>
          <w:numId w:val="136"/>
        </w:numPr>
        <w:shd w:val="clear" w:color="auto" w:fill="FFFFFF"/>
        <w:ind w:left="426" w:firstLine="283"/>
        <w:jc w:val="both"/>
        <w:rPr>
          <w:sz w:val="24"/>
          <w:szCs w:val="24"/>
        </w:rPr>
      </w:pPr>
      <w:r w:rsidRPr="008753C4">
        <w:rPr>
          <w:sz w:val="24"/>
          <w:szCs w:val="24"/>
        </w:rPr>
        <w:t>применять основные определения и законы теории электрических цепей;</w:t>
      </w:r>
    </w:p>
    <w:p w:rsidR="00A57970" w:rsidRPr="008753C4" w:rsidRDefault="00A57970" w:rsidP="008753C4">
      <w:pPr>
        <w:pStyle w:val="s13"/>
        <w:numPr>
          <w:ilvl w:val="0"/>
          <w:numId w:val="136"/>
        </w:numPr>
        <w:shd w:val="clear" w:color="auto" w:fill="FFFFFF"/>
        <w:ind w:left="426" w:firstLine="283"/>
        <w:jc w:val="both"/>
        <w:rPr>
          <w:sz w:val="24"/>
          <w:szCs w:val="24"/>
        </w:rPr>
      </w:pPr>
      <w:r w:rsidRPr="008753C4">
        <w:rPr>
          <w:sz w:val="24"/>
          <w:szCs w:val="24"/>
        </w:rPr>
        <w:t>учитывать на практике свойства цепей с распределенными параметрами и нелинейных электрических цепей;</w:t>
      </w:r>
    </w:p>
    <w:p w:rsidR="00E634BA" w:rsidRPr="008753C4" w:rsidRDefault="00A57970" w:rsidP="008753C4">
      <w:pPr>
        <w:pStyle w:val="a3"/>
        <w:numPr>
          <w:ilvl w:val="0"/>
          <w:numId w:val="136"/>
        </w:numPr>
        <w:spacing w:after="0" w:line="240" w:lineRule="auto"/>
        <w:ind w:left="426" w:firstLine="283"/>
        <w:rPr>
          <w:rFonts w:eastAsia="Batang"/>
          <w:color w:val="auto"/>
          <w:sz w:val="24"/>
          <w:szCs w:val="24"/>
          <w:lang w:eastAsia="ko-KR"/>
        </w:rPr>
      </w:pPr>
      <w:r w:rsidRPr="008753C4">
        <w:rPr>
          <w:sz w:val="24"/>
          <w:szCs w:val="24"/>
        </w:rPr>
        <w:t>различать непрерывные и дискретные сигналы и их параметры</w:t>
      </w:r>
      <w:r w:rsidR="00E634BA" w:rsidRPr="008753C4">
        <w:rPr>
          <w:sz w:val="24"/>
          <w:szCs w:val="24"/>
        </w:rPr>
        <w:t>.</w:t>
      </w:r>
    </w:p>
    <w:p w:rsidR="00E634BA" w:rsidRPr="008753C4" w:rsidRDefault="00E634BA" w:rsidP="008753C4">
      <w:pPr>
        <w:spacing w:after="0" w:line="240" w:lineRule="auto"/>
        <w:ind w:left="426" w:firstLine="293"/>
        <w:rPr>
          <w:color w:val="auto"/>
          <w:sz w:val="24"/>
          <w:szCs w:val="24"/>
        </w:rPr>
      </w:pPr>
      <w:r w:rsidRPr="008753C4">
        <w:rPr>
          <w:color w:val="auto"/>
          <w:sz w:val="24"/>
          <w:szCs w:val="24"/>
        </w:rPr>
        <w:t xml:space="preserve">В результате изучения дисциплины обучающийся должен </w:t>
      </w:r>
      <w:r w:rsidRPr="008753C4">
        <w:rPr>
          <w:rFonts w:eastAsia="Batang"/>
          <w:bCs/>
          <w:iCs/>
          <w:color w:val="auto"/>
          <w:sz w:val="24"/>
          <w:szCs w:val="24"/>
          <w:lang w:eastAsia="ko-KR"/>
        </w:rPr>
        <w:t>знать:</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основные характеристики, параметры и элементы электрических цепей при гармоническом воздействии в установившемся режиме;</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свойства основных электрических RC и RLC-цепочек, цепей с взаимной индукцией;</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трехфазные электрические цепи;</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основные свойства фильтров;</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непрерывные и дискретные сигналы:</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методы расчета электрических цепей;</w:t>
      </w:r>
    </w:p>
    <w:p w:rsidR="0066074F" w:rsidRPr="008753C4" w:rsidRDefault="0066074F" w:rsidP="008753C4">
      <w:pPr>
        <w:pStyle w:val="s13"/>
        <w:numPr>
          <w:ilvl w:val="0"/>
          <w:numId w:val="137"/>
        </w:numPr>
        <w:shd w:val="clear" w:color="auto" w:fill="FFFFFF"/>
        <w:ind w:left="426" w:firstLine="283"/>
        <w:jc w:val="both"/>
        <w:rPr>
          <w:sz w:val="24"/>
          <w:szCs w:val="24"/>
        </w:rPr>
      </w:pPr>
      <w:r w:rsidRPr="008753C4">
        <w:rPr>
          <w:sz w:val="24"/>
          <w:szCs w:val="24"/>
        </w:rPr>
        <w:t>спектр дискретного сигнала и его анализ;</w:t>
      </w:r>
    </w:p>
    <w:p w:rsidR="00E634BA" w:rsidRPr="008753C4" w:rsidRDefault="0066074F" w:rsidP="008753C4">
      <w:pPr>
        <w:pStyle w:val="a3"/>
        <w:numPr>
          <w:ilvl w:val="0"/>
          <w:numId w:val="137"/>
        </w:numPr>
        <w:spacing w:after="0" w:line="240" w:lineRule="auto"/>
        <w:ind w:left="426" w:firstLine="283"/>
        <w:rPr>
          <w:rFonts w:eastAsia="Batang"/>
          <w:color w:val="auto"/>
          <w:sz w:val="24"/>
          <w:szCs w:val="24"/>
          <w:lang w:eastAsia="ko-KR"/>
        </w:rPr>
      </w:pPr>
      <w:r w:rsidRPr="008753C4">
        <w:rPr>
          <w:sz w:val="24"/>
          <w:szCs w:val="24"/>
        </w:rPr>
        <w:t>цифровые фильтры</w:t>
      </w:r>
      <w:r w:rsidR="00E634BA" w:rsidRPr="008753C4">
        <w:rPr>
          <w:rFonts w:eastAsia="Batang"/>
          <w:color w:val="auto"/>
          <w:sz w:val="24"/>
          <w:szCs w:val="24"/>
          <w:lang w:eastAsia="ko-KR"/>
        </w:rPr>
        <w:t>.</w:t>
      </w:r>
    </w:p>
    <w:p w:rsidR="00E634BA" w:rsidRPr="008753C4" w:rsidRDefault="00E634BA" w:rsidP="008753C4">
      <w:pPr>
        <w:spacing w:after="0" w:line="240" w:lineRule="auto"/>
        <w:ind w:left="426" w:firstLine="283"/>
        <w:rPr>
          <w:color w:val="auto"/>
          <w:sz w:val="24"/>
          <w:szCs w:val="24"/>
        </w:rPr>
      </w:pPr>
      <w:r w:rsidRPr="008753C4">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8470C3" w:rsidRPr="008753C4" w:rsidRDefault="008470C3"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8470C3" w:rsidRPr="008753C4" w:rsidRDefault="008470C3"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8470C3" w:rsidRPr="008753C4" w:rsidRDefault="008470C3"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470C3" w:rsidRPr="008753C4" w:rsidRDefault="008470C3"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8470C3" w:rsidRPr="008753C4" w:rsidRDefault="008470C3"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8470C3" w:rsidRPr="008753C4" w:rsidRDefault="008470C3"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8470C3" w:rsidRPr="008753C4" w:rsidRDefault="008470C3"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8470C3" w:rsidRPr="008753C4" w:rsidRDefault="008470C3"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8470C3" w:rsidRPr="008753C4" w:rsidRDefault="008470C3"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8470C3" w:rsidRPr="008753C4" w:rsidRDefault="008470C3"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8470C3" w:rsidRPr="008753C4" w:rsidRDefault="008470C3"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E634BA" w:rsidRPr="008753C4" w:rsidRDefault="00E634BA" w:rsidP="008753C4">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p>
    <w:p w:rsidR="00E634BA" w:rsidRPr="008753C4" w:rsidRDefault="00E634BA" w:rsidP="008753C4">
      <w:pPr>
        <w:spacing w:after="0" w:line="240" w:lineRule="auto"/>
        <w:ind w:left="426" w:firstLine="283"/>
        <w:rPr>
          <w:color w:val="auto"/>
          <w:sz w:val="24"/>
          <w:szCs w:val="24"/>
        </w:rPr>
      </w:pPr>
      <w:r w:rsidRPr="008753C4">
        <w:rPr>
          <w:color w:val="auto"/>
          <w:sz w:val="24"/>
          <w:szCs w:val="24"/>
        </w:rPr>
        <w:lastRenderedPageBreak/>
        <w:t>4. Количество часов на освоение программы дисциплины:</w:t>
      </w:r>
    </w:p>
    <w:p w:rsidR="00E634BA" w:rsidRPr="008753C4" w:rsidRDefault="00E634BA"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8470C3" w:rsidRPr="008753C4">
        <w:rPr>
          <w:color w:val="auto"/>
          <w:sz w:val="24"/>
          <w:szCs w:val="24"/>
        </w:rPr>
        <w:t>61</w:t>
      </w:r>
      <w:r w:rsidRPr="008753C4">
        <w:rPr>
          <w:color w:val="auto"/>
          <w:sz w:val="24"/>
          <w:szCs w:val="24"/>
        </w:rPr>
        <w:t xml:space="preserve"> час, в том числе:</w:t>
      </w:r>
    </w:p>
    <w:p w:rsidR="00E634BA" w:rsidRPr="008753C4" w:rsidRDefault="00E634BA"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8470C3" w:rsidRPr="008753C4">
        <w:rPr>
          <w:color w:val="auto"/>
          <w:sz w:val="24"/>
          <w:szCs w:val="24"/>
        </w:rPr>
        <w:t>41</w:t>
      </w:r>
      <w:r w:rsidRPr="008753C4">
        <w:rPr>
          <w:color w:val="auto"/>
          <w:sz w:val="24"/>
          <w:szCs w:val="24"/>
        </w:rPr>
        <w:t xml:space="preserve"> час.</w:t>
      </w:r>
    </w:p>
    <w:p w:rsidR="00E634BA" w:rsidRPr="008753C4" w:rsidRDefault="00E634BA" w:rsidP="008753C4">
      <w:pPr>
        <w:tabs>
          <w:tab w:val="center" w:pos="5221"/>
        </w:tabs>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E634BA" w:rsidRPr="008753C4" w:rsidRDefault="0079261E" w:rsidP="008753C4">
      <w:pPr>
        <w:pStyle w:val="a3"/>
        <w:numPr>
          <w:ilvl w:val="0"/>
          <w:numId w:val="100"/>
        </w:numPr>
        <w:tabs>
          <w:tab w:val="center" w:pos="5221"/>
        </w:tabs>
        <w:spacing w:after="0" w:line="240" w:lineRule="auto"/>
        <w:ind w:left="1418" w:right="330" w:hanging="709"/>
        <w:rPr>
          <w:color w:val="auto"/>
          <w:sz w:val="24"/>
          <w:szCs w:val="24"/>
        </w:rPr>
      </w:pPr>
      <w:r w:rsidRPr="008753C4">
        <w:rPr>
          <w:sz w:val="24"/>
          <w:szCs w:val="24"/>
        </w:rPr>
        <w:t>Электрические и магнитные цепи</w:t>
      </w:r>
      <w:r w:rsidR="00E634BA" w:rsidRPr="008753C4">
        <w:rPr>
          <w:color w:val="auto"/>
          <w:sz w:val="24"/>
          <w:szCs w:val="24"/>
        </w:rPr>
        <w:t>;</w:t>
      </w:r>
    </w:p>
    <w:p w:rsidR="00E634BA" w:rsidRPr="008753C4" w:rsidRDefault="0079261E" w:rsidP="008753C4">
      <w:pPr>
        <w:pStyle w:val="a3"/>
        <w:numPr>
          <w:ilvl w:val="0"/>
          <w:numId w:val="100"/>
        </w:numPr>
        <w:tabs>
          <w:tab w:val="center" w:pos="5221"/>
        </w:tabs>
        <w:spacing w:after="0" w:line="240" w:lineRule="auto"/>
        <w:ind w:left="1418" w:right="330" w:hanging="709"/>
        <w:rPr>
          <w:bCs/>
          <w:color w:val="auto"/>
          <w:sz w:val="24"/>
          <w:szCs w:val="24"/>
        </w:rPr>
      </w:pPr>
      <w:r w:rsidRPr="008753C4">
        <w:rPr>
          <w:rFonts w:eastAsia="Calibri"/>
          <w:bCs/>
          <w:sz w:val="24"/>
          <w:szCs w:val="24"/>
        </w:rPr>
        <w:t>Электротехнические устройства</w:t>
      </w:r>
      <w:r w:rsidRPr="008753C4">
        <w:rPr>
          <w:color w:val="auto"/>
          <w:sz w:val="24"/>
          <w:szCs w:val="24"/>
        </w:rPr>
        <w:t>.</w:t>
      </w:r>
    </w:p>
    <w:p w:rsidR="00E634BA" w:rsidRPr="008753C4" w:rsidRDefault="00E634BA"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E634BA" w:rsidRPr="008753C4" w:rsidRDefault="0079261E" w:rsidP="008753C4">
      <w:pPr>
        <w:widowControl w:val="0"/>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right="0" w:firstLine="283"/>
        <w:rPr>
          <w:bCs/>
          <w:sz w:val="24"/>
          <w:szCs w:val="24"/>
        </w:rPr>
      </w:pPr>
      <w:r w:rsidRPr="008753C4">
        <w:rPr>
          <w:bCs/>
          <w:sz w:val="24"/>
          <w:szCs w:val="24"/>
        </w:rPr>
        <w:t>Новиков П.Н. Задачник по электротехнике – М.: Академия, 2016. 216с</w:t>
      </w:r>
      <w:r w:rsidR="005B55EC" w:rsidRPr="008753C4">
        <w:rPr>
          <w:bCs/>
          <w:sz w:val="24"/>
          <w:szCs w:val="24"/>
        </w:rPr>
        <w:t>.</w:t>
      </w:r>
      <w:r w:rsidR="00E634BA" w:rsidRPr="008753C4">
        <w:rPr>
          <w:sz w:val="24"/>
          <w:szCs w:val="24"/>
        </w:rPr>
        <w:t>.</w:t>
      </w:r>
    </w:p>
    <w:p w:rsidR="00E634BA" w:rsidRPr="008753C4" w:rsidRDefault="00E634BA"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w:t>
      </w:r>
      <w:r w:rsidR="0079261E" w:rsidRPr="008753C4">
        <w:rPr>
          <w:color w:val="auto"/>
          <w:sz w:val="24"/>
          <w:szCs w:val="24"/>
        </w:rPr>
        <w:t>экзамена</w:t>
      </w:r>
      <w:r w:rsidRPr="008753C4">
        <w:rPr>
          <w:color w:val="auto"/>
          <w:sz w:val="24"/>
          <w:szCs w:val="24"/>
        </w:rPr>
        <w:t xml:space="preserve">. </w:t>
      </w:r>
    </w:p>
    <w:p w:rsidR="00E634BA" w:rsidRPr="008753C4" w:rsidRDefault="00E634BA"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7B4C15" w:rsidRPr="008753C4" w:rsidRDefault="007B4C15" w:rsidP="008753C4">
      <w:pPr>
        <w:spacing w:after="0" w:line="240" w:lineRule="auto"/>
        <w:ind w:left="426" w:right="-1" w:firstLine="283"/>
        <w:rPr>
          <w:color w:val="auto"/>
          <w:sz w:val="24"/>
          <w:szCs w:val="24"/>
        </w:rPr>
      </w:pPr>
    </w:p>
    <w:p w:rsidR="007B4C15" w:rsidRPr="008753C4" w:rsidRDefault="007B4C15" w:rsidP="008753C4">
      <w:pPr>
        <w:spacing w:after="0" w:line="240" w:lineRule="auto"/>
        <w:ind w:left="426" w:right="-1" w:firstLine="283"/>
        <w:rPr>
          <w:color w:val="auto"/>
          <w:sz w:val="24"/>
          <w:szCs w:val="24"/>
        </w:rPr>
      </w:pPr>
    </w:p>
    <w:p w:rsidR="007B4C15" w:rsidRPr="008753C4" w:rsidRDefault="007B4C15" w:rsidP="008753C4">
      <w:pPr>
        <w:spacing w:after="0" w:line="240" w:lineRule="auto"/>
        <w:ind w:left="567" w:right="330" w:firstLine="142"/>
        <w:rPr>
          <w:b/>
          <w:sz w:val="24"/>
          <w:szCs w:val="24"/>
        </w:rPr>
      </w:pPr>
      <w:r w:rsidRPr="008753C4">
        <w:rPr>
          <w:b/>
          <w:sz w:val="24"/>
          <w:szCs w:val="24"/>
        </w:rPr>
        <w:t>ОП.06 Основы технической механики и гидравлики.</w:t>
      </w:r>
    </w:p>
    <w:p w:rsidR="007B4C15" w:rsidRPr="008753C4" w:rsidRDefault="007B4C15" w:rsidP="008753C4">
      <w:pPr>
        <w:spacing w:after="0" w:line="240" w:lineRule="auto"/>
        <w:ind w:left="567" w:right="-1" w:firstLine="142"/>
        <w:rPr>
          <w:sz w:val="24"/>
          <w:szCs w:val="24"/>
        </w:rPr>
      </w:pPr>
      <w:r w:rsidRPr="008753C4">
        <w:rPr>
          <w:sz w:val="24"/>
          <w:szCs w:val="24"/>
        </w:rPr>
        <w:t>1. Область применения рабочей программы: Рабочая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23.01.08 Слесарь по ремонту строительных машин</w:t>
      </w:r>
      <w:r w:rsidRPr="008753C4">
        <w:rPr>
          <w:color w:val="auto"/>
          <w:sz w:val="24"/>
          <w:szCs w:val="24"/>
        </w:rPr>
        <w:t>.</w:t>
      </w:r>
      <w:r w:rsidRPr="008753C4">
        <w:rPr>
          <w:sz w:val="24"/>
          <w:szCs w:val="24"/>
        </w:rPr>
        <w:t xml:space="preserve"> </w:t>
      </w:r>
    </w:p>
    <w:p w:rsidR="007B4C15" w:rsidRPr="008753C4" w:rsidRDefault="007B4C15" w:rsidP="008753C4">
      <w:pPr>
        <w:spacing w:after="0" w:line="240" w:lineRule="auto"/>
        <w:ind w:left="567" w:right="522" w:firstLine="142"/>
        <w:rPr>
          <w:sz w:val="24"/>
          <w:szCs w:val="24"/>
        </w:rPr>
      </w:pPr>
      <w:r w:rsidRPr="008753C4">
        <w:rPr>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B4C15" w:rsidRPr="008753C4" w:rsidRDefault="007B4C15" w:rsidP="008753C4">
      <w:pPr>
        <w:spacing w:after="0" w:line="240" w:lineRule="auto"/>
        <w:ind w:left="567" w:right="330" w:firstLine="142"/>
        <w:rPr>
          <w:sz w:val="24"/>
          <w:szCs w:val="24"/>
        </w:rPr>
      </w:pPr>
      <w:r w:rsidRPr="008753C4">
        <w:rPr>
          <w:sz w:val="24"/>
          <w:szCs w:val="24"/>
        </w:rPr>
        <w:t>3.</w:t>
      </w:r>
      <w:r w:rsidRPr="008753C4">
        <w:rPr>
          <w:rFonts w:eastAsia="Arial"/>
          <w:sz w:val="24"/>
          <w:szCs w:val="24"/>
        </w:rPr>
        <w:t xml:space="preserve"> </w:t>
      </w:r>
      <w:r w:rsidRPr="008753C4">
        <w:rPr>
          <w:sz w:val="24"/>
          <w:szCs w:val="24"/>
        </w:rPr>
        <w:t xml:space="preserve">Цели и задачи дисциплины – требования к результатам освоения дисциплины: </w:t>
      </w:r>
    </w:p>
    <w:p w:rsidR="007B4C15" w:rsidRPr="008753C4" w:rsidRDefault="007B4C15" w:rsidP="008753C4">
      <w:pPr>
        <w:spacing w:after="0" w:line="240" w:lineRule="auto"/>
        <w:ind w:left="567" w:right="-1" w:firstLine="142"/>
        <w:rPr>
          <w:sz w:val="24"/>
          <w:szCs w:val="24"/>
        </w:rPr>
      </w:pPr>
      <w:r w:rsidRPr="008753C4">
        <w:rPr>
          <w:sz w:val="24"/>
          <w:szCs w:val="24"/>
        </w:rPr>
        <w:t>В результате освоения дисциплины обучающийся должен уметь:</w:t>
      </w:r>
    </w:p>
    <w:p w:rsidR="007B4C15" w:rsidRPr="008753C4" w:rsidRDefault="00E344CB" w:rsidP="008753C4">
      <w:pPr>
        <w:pStyle w:val="a3"/>
        <w:numPr>
          <w:ilvl w:val="0"/>
          <w:numId w:val="111"/>
        </w:numPr>
        <w:tabs>
          <w:tab w:val="left" w:pos="-142"/>
          <w:tab w:val="left" w:pos="0"/>
        </w:tabs>
        <w:spacing w:after="0" w:line="240" w:lineRule="auto"/>
        <w:ind w:left="426" w:right="-143" w:firstLine="283"/>
        <w:rPr>
          <w:sz w:val="24"/>
          <w:szCs w:val="24"/>
        </w:rPr>
      </w:pPr>
      <w:r w:rsidRPr="008753C4">
        <w:rPr>
          <w:sz w:val="24"/>
          <w:szCs w:val="24"/>
        </w:rPr>
        <w:t>читать кинематические схемы</w:t>
      </w:r>
      <w:r w:rsidR="007B4C15" w:rsidRPr="008753C4">
        <w:rPr>
          <w:sz w:val="24"/>
          <w:szCs w:val="24"/>
        </w:rPr>
        <w:t>.</w:t>
      </w:r>
    </w:p>
    <w:p w:rsidR="007B4C15" w:rsidRPr="008753C4" w:rsidRDefault="007B4C15" w:rsidP="008753C4">
      <w:pPr>
        <w:spacing w:after="0" w:line="240" w:lineRule="auto"/>
        <w:ind w:left="567" w:right="-1" w:firstLine="142"/>
        <w:rPr>
          <w:sz w:val="24"/>
          <w:szCs w:val="24"/>
        </w:rPr>
      </w:pPr>
      <w:r w:rsidRPr="008753C4">
        <w:rPr>
          <w:sz w:val="24"/>
          <w:szCs w:val="24"/>
        </w:rPr>
        <w:t>В результате освоения дисциплины обучающийся должен знать:</w:t>
      </w:r>
    </w:p>
    <w:p w:rsidR="00E344CB" w:rsidRPr="008753C4" w:rsidRDefault="00E344CB" w:rsidP="008753C4">
      <w:pPr>
        <w:pStyle w:val="a3"/>
        <w:numPr>
          <w:ilvl w:val="0"/>
          <w:numId w:val="138"/>
        </w:numPr>
        <w:tabs>
          <w:tab w:val="left" w:pos="142"/>
          <w:tab w:val="left" w:pos="655"/>
          <w:tab w:val="left" w:pos="862"/>
          <w:tab w:val="left" w:pos="1080"/>
        </w:tabs>
        <w:spacing w:after="0" w:line="240" w:lineRule="auto"/>
        <w:ind w:left="426" w:firstLine="283"/>
        <w:rPr>
          <w:sz w:val="24"/>
          <w:szCs w:val="24"/>
        </w:rPr>
      </w:pPr>
      <w:r w:rsidRPr="008753C4">
        <w:rPr>
          <w:sz w:val="24"/>
          <w:szCs w:val="24"/>
        </w:rPr>
        <w:t>основные понятия и термины кинематики, механизмов, сопротивления материалов;</w:t>
      </w:r>
    </w:p>
    <w:p w:rsidR="00E344CB" w:rsidRPr="008753C4" w:rsidRDefault="00E344CB" w:rsidP="008753C4">
      <w:pPr>
        <w:pStyle w:val="a3"/>
        <w:numPr>
          <w:ilvl w:val="0"/>
          <w:numId w:val="138"/>
        </w:numPr>
        <w:tabs>
          <w:tab w:val="left" w:pos="142"/>
          <w:tab w:val="left" w:pos="655"/>
          <w:tab w:val="left" w:pos="862"/>
          <w:tab w:val="left" w:pos="1080"/>
        </w:tabs>
        <w:spacing w:after="0" w:line="240" w:lineRule="auto"/>
        <w:ind w:left="426" w:firstLine="283"/>
        <w:rPr>
          <w:sz w:val="24"/>
          <w:szCs w:val="24"/>
        </w:rPr>
      </w:pPr>
      <w:r w:rsidRPr="008753C4">
        <w:rPr>
          <w:sz w:val="24"/>
          <w:szCs w:val="24"/>
        </w:rPr>
        <w:t>требования к деталям и сборочным единицам общего и специального назначения;</w:t>
      </w:r>
    </w:p>
    <w:p w:rsidR="007B4C15" w:rsidRPr="008753C4" w:rsidRDefault="00E344CB" w:rsidP="008753C4">
      <w:pPr>
        <w:numPr>
          <w:ilvl w:val="0"/>
          <w:numId w:val="138"/>
        </w:numPr>
        <w:shd w:val="clear" w:color="auto" w:fill="FFFFFF"/>
        <w:tabs>
          <w:tab w:val="left" w:pos="-142"/>
          <w:tab w:val="left" w:pos="851"/>
        </w:tabs>
        <w:suppressAutoHyphens/>
        <w:spacing w:after="0" w:line="240" w:lineRule="auto"/>
        <w:ind w:left="426" w:right="0" w:firstLine="283"/>
        <w:rPr>
          <w:sz w:val="24"/>
          <w:szCs w:val="24"/>
        </w:rPr>
      </w:pPr>
      <w:r w:rsidRPr="008753C4">
        <w:rPr>
          <w:sz w:val="24"/>
          <w:szCs w:val="24"/>
        </w:rPr>
        <w:t>основные понятия гидростатики и гидродинамик</w:t>
      </w:r>
      <w:r w:rsidR="007B4C15" w:rsidRPr="008753C4">
        <w:rPr>
          <w:rFonts w:eastAsia="Calibri"/>
          <w:sz w:val="24"/>
          <w:szCs w:val="24"/>
        </w:rPr>
        <w:t>.</w:t>
      </w:r>
    </w:p>
    <w:p w:rsidR="007B4C15" w:rsidRPr="008753C4" w:rsidRDefault="007B4C15" w:rsidP="008753C4">
      <w:pPr>
        <w:tabs>
          <w:tab w:val="left" w:pos="142"/>
        </w:tabs>
        <w:spacing w:after="0" w:line="240" w:lineRule="auto"/>
        <w:ind w:left="567" w:firstLine="142"/>
        <w:rPr>
          <w:sz w:val="24"/>
          <w:szCs w:val="24"/>
        </w:rPr>
      </w:pPr>
      <w:r w:rsidRPr="008753C4">
        <w:rPr>
          <w:sz w:val="24"/>
          <w:szCs w:val="24"/>
        </w:rPr>
        <w:t>Обучающийся должен обладать общими и профессиональными компетенциями:</w:t>
      </w:r>
    </w:p>
    <w:p w:rsidR="007614BD" w:rsidRPr="008753C4" w:rsidRDefault="007614BD"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7614BD" w:rsidRPr="008753C4" w:rsidRDefault="007614BD"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7614BD" w:rsidRPr="008753C4" w:rsidRDefault="007614BD"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614BD" w:rsidRPr="008753C4" w:rsidRDefault="007614BD"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7614BD" w:rsidRPr="008753C4" w:rsidRDefault="007614BD"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7614BD" w:rsidRPr="008753C4" w:rsidRDefault="007614BD"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7614BD" w:rsidRPr="008753C4" w:rsidRDefault="007614BD"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7614BD" w:rsidRPr="008753C4" w:rsidRDefault="007614BD"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7614BD" w:rsidRPr="008753C4" w:rsidRDefault="007614BD"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7614BD" w:rsidRPr="008753C4" w:rsidRDefault="007614BD"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7614BD" w:rsidRPr="008753C4" w:rsidRDefault="007614BD"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7B4C15" w:rsidRPr="008753C4" w:rsidRDefault="007B4C15" w:rsidP="008753C4">
      <w:pPr>
        <w:spacing w:after="0" w:line="240" w:lineRule="auto"/>
        <w:ind w:left="567" w:firstLine="142"/>
        <w:rPr>
          <w:sz w:val="24"/>
          <w:szCs w:val="24"/>
        </w:rPr>
      </w:pPr>
      <w:r w:rsidRPr="008753C4">
        <w:rPr>
          <w:sz w:val="24"/>
          <w:szCs w:val="24"/>
        </w:rPr>
        <w:t>4. Количество часов на освоение программы дисциплины:</w:t>
      </w:r>
    </w:p>
    <w:p w:rsidR="007B4C15" w:rsidRPr="008753C4" w:rsidRDefault="007B4C15"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8753C4">
        <w:rPr>
          <w:sz w:val="24"/>
          <w:szCs w:val="24"/>
        </w:rPr>
        <w:t xml:space="preserve">максимальной учебной нагрузки обучающегося </w:t>
      </w:r>
      <w:r w:rsidR="007614BD" w:rsidRPr="008753C4">
        <w:rPr>
          <w:sz w:val="24"/>
          <w:szCs w:val="24"/>
        </w:rPr>
        <w:t>116</w:t>
      </w:r>
      <w:r w:rsidRPr="008753C4">
        <w:rPr>
          <w:sz w:val="24"/>
          <w:szCs w:val="24"/>
        </w:rPr>
        <w:t xml:space="preserve"> час</w:t>
      </w:r>
      <w:r w:rsidR="007614BD" w:rsidRPr="008753C4">
        <w:rPr>
          <w:sz w:val="24"/>
          <w:szCs w:val="24"/>
        </w:rPr>
        <w:t>ов</w:t>
      </w:r>
      <w:r w:rsidRPr="008753C4">
        <w:rPr>
          <w:sz w:val="24"/>
          <w:szCs w:val="24"/>
        </w:rPr>
        <w:t>, в том числе:</w:t>
      </w:r>
    </w:p>
    <w:p w:rsidR="007B4C15" w:rsidRPr="008753C4" w:rsidRDefault="007B4C15"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8753C4">
        <w:rPr>
          <w:sz w:val="24"/>
          <w:szCs w:val="24"/>
        </w:rPr>
        <w:t xml:space="preserve">обязательной аудиторной учебной нагрузки обучающегося </w:t>
      </w:r>
      <w:r w:rsidR="007614BD" w:rsidRPr="008753C4">
        <w:rPr>
          <w:sz w:val="24"/>
          <w:szCs w:val="24"/>
        </w:rPr>
        <w:t>7</w:t>
      </w:r>
      <w:r w:rsidRPr="008753C4">
        <w:rPr>
          <w:sz w:val="24"/>
          <w:szCs w:val="24"/>
        </w:rPr>
        <w:t>8 часов.</w:t>
      </w:r>
    </w:p>
    <w:p w:rsidR="007B4C15" w:rsidRPr="008753C4" w:rsidRDefault="007B4C15" w:rsidP="008753C4">
      <w:pPr>
        <w:spacing w:after="0" w:line="240" w:lineRule="auto"/>
        <w:ind w:left="567" w:right="330" w:firstLine="142"/>
        <w:rPr>
          <w:sz w:val="24"/>
          <w:szCs w:val="24"/>
        </w:rPr>
      </w:pPr>
      <w:r w:rsidRPr="008753C4">
        <w:rPr>
          <w:sz w:val="24"/>
          <w:szCs w:val="24"/>
        </w:rPr>
        <w:lastRenderedPageBreak/>
        <w:t xml:space="preserve">5. Содержание дисциплины: </w:t>
      </w:r>
    </w:p>
    <w:p w:rsidR="007B4C15" w:rsidRPr="008753C4" w:rsidRDefault="007614BD" w:rsidP="008753C4">
      <w:pPr>
        <w:pStyle w:val="a3"/>
        <w:numPr>
          <w:ilvl w:val="0"/>
          <w:numId w:val="110"/>
        </w:numPr>
        <w:spacing w:after="0" w:line="240" w:lineRule="auto"/>
        <w:ind w:left="567" w:right="0" w:firstLine="142"/>
        <w:rPr>
          <w:bCs/>
          <w:sz w:val="24"/>
          <w:szCs w:val="24"/>
        </w:rPr>
      </w:pPr>
      <w:r w:rsidRPr="008753C4">
        <w:rPr>
          <w:bCs/>
          <w:sz w:val="24"/>
          <w:szCs w:val="24"/>
        </w:rPr>
        <w:t>Виды соединения деталей</w:t>
      </w:r>
      <w:r w:rsidR="007B4C15" w:rsidRPr="008753C4">
        <w:rPr>
          <w:sz w:val="24"/>
          <w:szCs w:val="24"/>
        </w:rPr>
        <w:t>;</w:t>
      </w:r>
    </w:p>
    <w:p w:rsidR="007614BD" w:rsidRPr="008753C4" w:rsidRDefault="007614BD" w:rsidP="008753C4">
      <w:pPr>
        <w:pStyle w:val="a3"/>
        <w:numPr>
          <w:ilvl w:val="0"/>
          <w:numId w:val="98"/>
        </w:numPr>
        <w:spacing w:after="0" w:line="240" w:lineRule="auto"/>
        <w:ind w:left="567" w:right="0" w:firstLine="142"/>
        <w:rPr>
          <w:sz w:val="24"/>
          <w:szCs w:val="24"/>
        </w:rPr>
      </w:pPr>
      <w:r w:rsidRPr="008753C4">
        <w:rPr>
          <w:sz w:val="24"/>
          <w:szCs w:val="24"/>
        </w:rPr>
        <w:t>Разъемные и неразъемные соединения</w:t>
      </w:r>
      <w:r w:rsidR="007B4C15" w:rsidRPr="008753C4">
        <w:rPr>
          <w:bCs/>
          <w:sz w:val="24"/>
          <w:szCs w:val="24"/>
        </w:rPr>
        <w:t>;</w:t>
      </w:r>
    </w:p>
    <w:p w:rsidR="007B4C15" w:rsidRPr="008753C4" w:rsidRDefault="007614BD" w:rsidP="008753C4">
      <w:pPr>
        <w:pStyle w:val="a3"/>
        <w:numPr>
          <w:ilvl w:val="0"/>
          <w:numId w:val="98"/>
        </w:numPr>
        <w:spacing w:after="0" w:line="240" w:lineRule="auto"/>
        <w:ind w:left="567" w:right="0" w:firstLine="142"/>
        <w:rPr>
          <w:sz w:val="24"/>
          <w:szCs w:val="24"/>
        </w:rPr>
      </w:pPr>
      <w:r w:rsidRPr="008753C4">
        <w:rPr>
          <w:sz w:val="24"/>
          <w:szCs w:val="24"/>
        </w:rPr>
        <w:t>Валы, оси, подшипники и муфты</w:t>
      </w:r>
      <w:r w:rsidR="007B4C15" w:rsidRPr="008753C4">
        <w:rPr>
          <w:bCs/>
          <w:sz w:val="24"/>
          <w:szCs w:val="24"/>
        </w:rPr>
        <w:t>;</w:t>
      </w:r>
    </w:p>
    <w:p w:rsidR="007614BD" w:rsidRPr="008753C4" w:rsidRDefault="007614BD" w:rsidP="008753C4">
      <w:pPr>
        <w:pStyle w:val="a3"/>
        <w:numPr>
          <w:ilvl w:val="0"/>
          <w:numId w:val="98"/>
        </w:numPr>
        <w:spacing w:after="0" w:line="240" w:lineRule="auto"/>
        <w:ind w:left="567" w:right="0" w:firstLine="142"/>
        <w:rPr>
          <w:rStyle w:val="a6"/>
          <w:iCs w:val="0"/>
          <w:sz w:val="24"/>
          <w:szCs w:val="24"/>
        </w:rPr>
      </w:pPr>
      <w:r w:rsidRPr="008753C4">
        <w:rPr>
          <w:sz w:val="24"/>
          <w:szCs w:val="24"/>
        </w:rPr>
        <w:t>Виды передач</w:t>
      </w:r>
      <w:r w:rsidR="007B4C15" w:rsidRPr="008753C4">
        <w:rPr>
          <w:rStyle w:val="a6"/>
          <w:i w:val="0"/>
          <w:sz w:val="24"/>
          <w:szCs w:val="24"/>
        </w:rPr>
        <w:t>;</w:t>
      </w:r>
    </w:p>
    <w:p w:rsidR="007614BD" w:rsidRPr="008753C4" w:rsidRDefault="007614BD" w:rsidP="008753C4">
      <w:pPr>
        <w:pStyle w:val="a3"/>
        <w:numPr>
          <w:ilvl w:val="0"/>
          <w:numId w:val="98"/>
        </w:numPr>
        <w:spacing w:after="0" w:line="240" w:lineRule="auto"/>
        <w:ind w:left="567" w:right="0" w:firstLine="142"/>
        <w:rPr>
          <w:sz w:val="24"/>
          <w:szCs w:val="24"/>
        </w:rPr>
      </w:pPr>
      <w:r w:rsidRPr="008753C4">
        <w:rPr>
          <w:sz w:val="24"/>
          <w:szCs w:val="24"/>
        </w:rPr>
        <w:t>Параметры ремонта деталей машин;</w:t>
      </w:r>
    </w:p>
    <w:p w:rsidR="007B4C15" w:rsidRPr="008753C4" w:rsidRDefault="007614BD" w:rsidP="008753C4">
      <w:pPr>
        <w:pStyle w:val="a3"/>
        <w:numPr>
          <w:ilvl w:val="0"/>
          <w:numId w:val="98"/>
        </w:numPr>
        <w:spacing w:after="0" w:line="240" w:lineRule="auto"/>
        <w:ind w:left="567" w:right="0" w:firstLine="142"/>
        <w:rPr>
          <w:sz w:val="24"/>
          <w:szCs w:val="24"/>
        </w:rPr>
      </w:pPr>
      <w:r w:rsidRPr="008753C4">
        <w:rPr>
          <w:sz w:val="24"/>
          <w:szCs w:val="24"/>
        </w:rPr>
        <w:t>Основы гидравлики</w:t>
      </w:r>
      <w:r w:rsidR="007B4C15" w:rsidRPr="008753C4">
        <w:rPr>
          <w:spacing w:val="-1"/>
          <w:sz w:val="24"/>
          <w:szCs w:val="24"/>
        </w:rPr>
        <w:t>.</w:t>
      </w:r>
    </w:p>
    <w:p w:rsidR="007B4C15" w:rsidRPr="008753C4" w:rsidRDefault="007B4C15" w:rsidP="008753C4">
      <w:pPr>
        <w:spacing w:after="0" w:line="240" w:lineRule="auto"/>
        <w:ind w:left="567" w:right="330" w:firstLine="142"/>
        <w:rPr>
          <w:sz w:val="24"/>
          <w:szCs w:val="24"/>
        </w:rPr>
      </w:pPr>
      <w:r w:rsidRPr="008753C4">
        <w:rPr>
          <w:sz w:val="24"/>
          <w:szCs w:val="24"/>
        </w:rPr>
        <w:t xml:space="preserve">6. Перечень учебных изданий, Интернет-ресурсов, дополнительной литературы.  </w:t>
      </w:r>
    </w:p>
    <w:p w:rsidR="007B4C15" w:rsidRPr="008753C4" w:rsidRDefault="004555B2" w:rsidP="008753C4">
      <w:pPr>
        <w:pStyle w:val="321"/>
        <w:keepNext/>
        <w:keepLines/>
        <w:numPr>
          <w:ilvl w:val="0"/>
          <w:numId w:val="109"/>
        </w:numPr>
        <w:shd w:val="clear" w:color="auto" w:fill="auto"/>
        <w:tabs>
          <w:tab w:val="left" w:pos="0"/>
        </w:tabs>
        <w:spacing w:before="0" w:after="0" w:line="240" w:lineRule="auto"/>
        <w:ind w:left="567" w:firstLine="142"/>
        <w:jc w:val="both"/>
        <w:rPr>
          <w:rFonts w:ascii="Times New Roman" w:hAnsi="Times New Roman" w:cs="Times New Roman"/>
          <w:b w:val="0"/>
          <w:sz w:val="24"/>
          <w:szCs w:val="24"/>
        </w:rPr>
      </w:pPr>
      <w:r w:rsidRPr="008753C4">
        <w:rPr>
          <w:rFonts w:ascii="Times New Roman" w:hAnsi="Times New Roman" w:cs="Times New Roman"/>
          <w:b w:val="0"/>
          <w:sz w:val="24"/>
          <w:szCs w:val="24"/>
        </w:rPr>
        <w:t xml:space="preserve">Л.Ф. Баринов «Техническое обслуживание и ремонт машин», Москва, Феникс, 2017 </w:t>
      </w:r>
      <w:proofErr w:type="gramStart"/>
      <w:r w:rsidRPr="008753C4">
        <w:rPr>
          <w:rFonts w:ascii="Times New Roman" w:hAnsi="Times New Roman" w:cs="Times New Roman"/>
          <w:b w:val="0"/>
          <w:sz w:val="24"/>
          <w:szCs w:val="24"/>
        </w:rPr>
        <w:t>г</w:t>
      </w:r>
      <w:r w:rsidR="007B4C15" w:rsidRPr="008753C4">
        <w:rPr>
          <w:rFonts w:ascii="Times New Roman" w:hAnsi="Times New Roman" w:cs="Times New Roman"/>
          <w:b w:val="0"/>
          <w:sz w:val="24"/>
          <w:szCs w:val="24"/>
        </w:rPr>
        <w:t>..</w:t>
      </w:r>
      <w:proofErr w:type="gramEnd"/>
    </w:p>
    <w:p w:rsidR="007B4C15" w:rsidRPr="008753C4" w:rsidRDefault="007B4C15" w:rsidP="008753C4">
      <w:pPr>
        <w:spacing w:after="0" w:line="240" w:lineRule="auto"/>
        <w:ind w:left="567" w:right="330" w:firstLine="142"/>
        <w:rPr>
          <w:sz w:val="24"/>
          <w:szCs w:val="24"/>
        </w:rPr>
      </w:pPr>
      <w:r w:rsidRPr="008753C4">
        <w:rPr>
          <w:sz w:val="24"/>
          <w:szCs w:val="24"/>
        </w:rPr>
        <w:t xml:space="preserve">7. Промежуточная аттестация в форме дифференцированного зачета. </w:t>
      </w:r>
    </w:p>
    <w:p w:rsidR="007B4C15" w:rsidRPr="008753C4" w:rsidRDefault="007B4C15" w:rsidP="008753C4">
      <w:pPr>
        <w:spacing w:after="0" w:line="240" w:lineRule="auto"/>
        <w:ind w:left="567" w:firstLine="142"/>
        <w:rPr>
          <w:sz w:val="24"/>
          <w:szCs w:val="24"/>
        </w:rPr>
      </w:pPr>
      <w:r w:rsidRPr="008753C4">
        <w:rPr>
          <w:sz w:val="24"/>
          <w:szCs w:val="24"/>
        </w:rPr>
        <w:t xml:space="preserve">8. Разработчик: </w:t>
      </w:r>
      <w:proofErr w:type="spellStart"/>
      <w:r w:rsidRPr="008753C4">
        <w:rPr>
          <w:sz w:val="24"/>
          <w:szCs w:val="24"/>
        </w:rPr>
        <w:t>Каслинский</w:t>
      </w:r>
      <w:proofErr w:type="spellEnd"/>
      <w:r w:rsidRPr="008753C4">
        <w:rPr>
          <w:sz w:val="24"/>
          <w:szCs w:val="24"/>
        </w:rPr>
        <w:t xml:space="preserve"> промышленно-гуманитарный техникум.</w:t>
      </w:r>
    </w:p>
    <w:p w:rsidR="00A86F3A" w:rsidRPr="008753C4" w:rsidRDefault="00A86F3A" w:rsidP="008753C4">
      <w:pPr>
        <w:spacing w:after="0" w:line="240" w:lineRule="auto"/>
        <w:ind w:left="426" w:right="-1" w:firstLine="283"/>
        <w:rPr>
          <w:b/>
          <w:color w:val="auto"/>
          <w:sz w:val="24"/>
          <w:szCs w:val="24"/>
        </w:rPr>
      </w:pPr>
    </w:p>
    <w:p w:rsidR="00162875" w:rsidRPr="008753C4" w:rsidRDefault="00162875" w:rsidP="008753C4">
      <w:pPr>
        <w:spacing w:after="0" w:line="240" w:lineRule="auto"/>
        <w:ind w:left="426" w:right="-1" w:firstLine="283"/>
        <w:rPr>
          <w:b/>
          <w:color w:val="auto"/>
          <w:sz w:val="24"/>
          <w:szCs w:val="24"/>
        </w:rPr>
      </w:pPr>
      <w:r w:rsidRPr="008753C4">
        <w:rPr>
          <w:b/>
          <w:color w:val="auto"/>
          <w:sz w:val="24"/>
          <w:szCs w:val="24"/>
        </w:rPr>
        <w:t>ОП.0</w:t>
      </w:r>
      <w:r w:rsidR="00C27EA2" w:rsidRPr="008753C4">
        <w:rPr>
          <w:b/>
          <w:color w:val="auto"/>
          <w:sz w:val="24"/>
          <w:szCs w:val="24"/>
        </w:rPr>
        <w:t>7</w:t>
      </w:r>
      <w:r w:rsidRPr="008753C4">
        <w:rPr>
          <w:b/>
          <w:color w:val="auto"/>
          <w:sz w:val="24"/>
          <w:szCs w:val="24"/>
        </w:rPr>
        <w:t xml:space="preserve"> Безопасность </w:t>
      </w:r>
      <w:r w:rsidR="00AE052E" w:rsidRPr="008753C4">
        <w:rPr>
          <w:b/>
          <w:color w:val="auto"/>
          <w:sz w:val="24"/>
          <w:szCs w:val="24"/>
        </w:rPr>
        <w:t>жизнедеятельности</w:t>
      </w:r>
      <w:r w:rsidRPr="008753C4">
        <w:rPr>
          <w:b/>
          <w:color w:val="auto"/>
          <w:sz w:val="24"/>
          <w:szCs w:val="24"/>
        </w:rPr>
        <w:t>.</w:t>
      </w:r>
    </w:p>
    <w:p w:rsidR="00162875" w:rsidRPr="008753C4" w:rsidRDefault="00162875" w:rsidP="0087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1. Область применения программы: Программа учебной дисциплины «</w:t>
      </w:r>
      <w:r w:rsidR="00AE052E" w:rsidRPr="008753C4">
        <w:rPr>
          <w:color w:val="auto"/>
          <w:sz w:val="24"/>
          <w:szCs w:val="24"/>
        </w:rPr>
        <w:t>Безопасность жизнедеятельности</w:t>
      </w:r>
      <w:r w:rsidRPr="008753C4">
        <w:rPr>
          <w:color w:val="auto"/>
          <w:sz w:val="24"/>
          <w:szCs w:val="24"/>
        </w:rPr>
        <w:t xml:space="preserve">» </w:t>
      </w:r>
      <w:r w:rsidR="00AE052E" w:rsidRPr="008753C4">
        <w:rPr>
          <w:color w:val="auto"/>
          <w:sz w:val="24"/>
          <w:szCs w:val="24"/>
        </w:rPr>
        <w:t>разработана на основе примерной программы, составленной в соответствии с Федеральным государственным    образовательным     стандартом (Далее   ФГОС) и</w:t>
      </w:r>
      <w:r w:rsidR="00AE052E" w:rsidRPr="008753C4">
        <w:rPr>
          <w:rStyle w:val="a6"/>
          <w:i w:val="0"/>
          <w:color w:val="auto"/>
          <w:sz w:val="24"/>
          <w:szCs w:val="24"/>
        </w:rPr>
        <w:t xml:space="preserve"> </w:t>
      </w:r>
      <w:r w:rsidR="00AE052E" w:rsidRPr="008753C4">
        <w:rPr>
          <w:color w:val="auto"/>
          <w:sz w:val="24"/>
          <w:szCs w:val="24"/>
        </w:rPr>
        <w:t>предназначена для изучения основ безопасности жизнедеятельности в ГБПОУ «</w:t>
      </w:r>
      <w:proofErr w:type="spellStart"/>
      <w:r w:rsidR="00AE052E" w:rsidRPr="008753C4">
        <w:rPr>
          <w:color w:val="auto"/>
          <w:sz w:val="24"/>
          <w:szCs w:val="24"/>
        </w:rPr>
        <w:t>Каслинский</w:t>
      </w:r>
      <w:proofErr w:type="spellEnd"/>
      <w:r w:rsidR="00AE052E" w:rsidRPr="008753C4">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w:t>
      </w:r>
      <w:r w:rsidR="00C27EA2" w:rsidRPr="008753C4">
        <w:rPr>
          <w:color w:val="auto"/>
          <w:sz w:val="24"/>
          <w:szCs w:val="24"/>
        </w:rPr>
        <w:t xml:space="preserve">ельной программы СПО (ОПОП СПО) </w:t>
      </w:r>
      <w:r w:rsidR="00AE052E" w:rsidRPr="008753C4">
        <w:rPr>
          <w:color w:val="auto"/>
          <w:sz w:val="24"/>
          <w:szCs w:val="24"/>
        </w:rPr>
        <w:t xml:space="preserve">по профессии  </w:t>
      </w:r>
      <w:r w:rsidR="00C27EA2" w:rsidRPr="008753C4">
        <w:rPr>
          <w:sz w:val="24"/>
          <w:szCs w:val="24"/>
        </w:rPr>
        <w:t>23.01.08 Слесарь по ремонту строительных машин</w:t>
      </w:r>
      <w:r w:rsidR="001D274E" w:rsidRPr="008753C4">
        <w:rPr>
          <w:color w:val="auto"/>
          <w:sz w:val="24"/>
          <w:szCs w:val="24"/>
        </w:rPr>
        <w:t>.</w:t>
      </w:r>
      <w:r w:rsidR="00AE052E" w:rsidRPr="008753C4">
        <w:rPr>
          <w:color w:val="auto"/>
          <w:sz w:val="24"/>
          <w:szCs w:val="24"/>
        </w:rPr>
        <w:t xml:space="preserve"> </w:t>
      </w:r>
    </w:p>
    <w:p w:rsidR="00162875" w:rsidRPr="008753C4" w:rsidRDefault="00162875"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753C4">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62875" w:rsidRPr="008753C4" w:rsidRDefault="00162875" w:rsidP="008753C4">
      <w:pPr>
        <w:spacing w:after="0" w:line="240" w:lineRule="auto"/>
        <w:ind w:left="426" w:right="330" w:firstLine="283"/>
        <w:rPr>
          <w:color w:val="auto"/>
          <w:sz w:val="24"/>
          <w:szCs w:val="24"/>
        </w:rPr>
      </w:pPr>
      <w:r w:rsidRPr="008753C4">
        <w:rPr>
          <w:color w:val="auto"/>
          <w:sz w:val="24"/>
          <w:szCs w:val="24"/>
        </w:rPr>
        <w:t>3.</w:t>
      </w:r>
      <w:r w:rsidRPr="008753C4">
        <w:rPr>
          <w:rFonts w:eastAsia="Arial"/>
          <w:color w:val="auto"/>
          <w:sz w:val="24"/>
          <w:szCs w:val="24"/>
        </w:rPr>
        <w:t xml:space="preserve"> </w:t>
      </w:r>
      <w:r w:rsidRPr="008753C4">
        <w:rPr>
          <w:color w:val="auto"/>
          <w:sz w:val="24"/>
          <w:szCs w:val="24"/>
        </w:rPr>
        <w:t xml:space="preserve">Цели и задачи дисциплины – требования к результатам освоения дисциплины: </w:t>
      </w:r>
    </w:p>
    <w:p w:rsidR="002A41D5" w:rsidRPr="008753C4" w:rsidRDefault="002A41D5" w:rsidP="008753C4">
      <w:pPr>
        <w:spacing w:after="0" w:line="240" w:lineRule="auto"/>
        <w:ind w:left="426" w:firstLine="293"/>
        <w:rPr>
          <w:rFonts w:eastAsia="Batang"/>
          <w:color w:val="auto"/>
          <w:sz w:val="24"/>
          <w:szCs w:val="24"/>
          <w:lang w:eastAsia="ko-KR"/>
        </w:rPr>
      </w:pPr>
      <w:r w:rsidRPr="008753C4">
        <w:rPr>
          <w:color w:val="auto"/>
          <w:sz w:val="24"/>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2A41D5" w:rsidRPr="008753C4" w:rsidRDefault="002A41D5" w:rsidP="008753C4">
      <w:pPr>
        <w:spacing w:after="0" w:line="240" w:lineRule="auto"/>
        <w:ind w:left="426" w:firstLine="293"/>
        <w:rPr>
          <w:color w:val="auto"/>
          <w:sz w:val="24"/>
          <w:szCs w:val="24"/>
        </w:rPr>
      </w:pPr>
      <w:r w:rsidRPr="008753C4">
        <w:rPr>
          <w:color w:val="auto"/>
          <w:sz w:val="24"/>
          <w:szCs w:val="24"/>
        </w:rPr>
        <w:t>В результате изучения дисциплины «Безопасности жизнедеятельности» обучающийся должен уметь:</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использовать средства индивидуальной и коллективной защиты от оружия массового поражения;</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применять первичные средства пожаротушения;</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 xml:space="preserve">владеть способами бесконфликтного общения и </w:t>
      </w:r>
      <w:proofErr w:type="spellStart"/>
      <w:r w:rsidRPr="008753C4">
        <w:rPr>
          <w:rFonts w:eastAsia="Batang"/>
          <w:color w:val="auto"/>
          <w:sz w:val="24"/>
          <w:szCs w:val="24"/>
          <w:lang w:eastAsia="ko-KR"/>
        </w:rPr>
        <w:t>саморегуляции</w:t>
      </w:r>
      <w:proofErr w:type="spellEnd"/>
      <w:r w:rsidRPr="008753C4">
        <w:rPr>
          <w:rFonts w:eastAsia="Batang"/>
          <w:color w:val="auto"/>
          <w:sz w:val="24"/>
          <w:szCs w:val="24"/>
          <w:lang w:eastAsia="ko-KR"/>
        </w:rPr>
        <w:t xml:space="preserve"> в повседневной деятельности и экстремальных условиях военной службы;</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оказывать первую помощь пострадавшим.</w:t>
      </w:r>
    </w:p>
    <w:p w:rsidR="002A41D5" w:rsidRPr="008753C4" w:rsidRDefault="002A41D5" w:rsidP="008753C4">
      <w:pPr>
        <w:spacing w:after="0" w:line="240" w:lineRule="auto"/>
        <w:ind w:left="426" w:firstLine="293"/>
        <w:rPr>
          <w:color w:val="auto"/>
          <w:sz w:val="24"/>
          <w:szCs w:val="24"/>
        </w:rPr>
      </w:pPr>
      <w:r w:rsidRPr="008753C4">
        <w:rPr>
          <w:color w:val="auto"/>
          <w:sz w:val="24"/>
          <w:szCs w:val="24"/>
        </w:rPr>
        <w:t xml:space="preserve">В результате изучения дисциплины обучающийся должен </w:t>
      </w:r>
      <w:r w:rsidRPr="008753C4">
        <w:rPr>
          <w:rFonts w:eastAsia="Batang"/>
          <w:bCs/>
          <w:iCs/>
          <w:color w:val="auto"/>
          <w:sz w:val="24"/>
          <w:szCs w:val="24"/>
          <w:lang w:eastAsia="ko-KR"/>
        </w:rPr>
        <w:t>знать:</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lastRenderedPageBreak/>
        <w:t>- </w:t>
      </w:r>
      <w:r w:rsidRPr="008753C4">
        <w:rPr>
          <w:rFonts w:eastAsia="Batang"/>
          <w:color w:val="auto"/>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основы военной службы и обороны государства;</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 xml:space="preserve">задачи и основные мероприятия гражданской обороны; </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w:t>
      </w:r>
      <w:r w:rsidRPr="008753C4">
        <w:rPr>
          <w:rFonts w:eastAsia="Batang"/>
          <w:color w:val="auto"/>
          <w:sz w:val="24"/>
          <w:szCs w:val="24"/>
          <w:lang w:eastAsia="ko-KR"/>
        </w:rPr>
        <w:t xml:space="preserve"> способы защиты населения от оружия массового поражения;</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меры пожарной безопасности и правила безопасного поведения при пожарах;</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организацию и порядок призыва граждан на военную службу и поступления на нее в добровольном порядке;</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область применения получаемых профессиональных знаний при исполнении обязанностей военной службы;</w:t>
      </w:r>
    </w:p>
    <w:p w:rsidR="002A41D5" w:rsidRPr="008753C4" w:rsidRDefault="002A41D5" w:rsidP="008753C4">
      <w:pPr>
        <w:spacing w:after="0" w:line="240" w:lineRule="auto"/>
        <w:ind w:left="426" w:firstLine="293"/>
        <w:rPr>
          <w:rFonts w:eastAsia="Batang"/>
          <w:color w:val="auto"/>
          <w:sz w:val="24"/>
          <w:szCs w:val="24"/>
          <w:lang w:eastAsia="ko-KR"/>
        </w:rPr>
      </w:pPr>
      <w:r w:rsidRPr="008753C4">
        <w:rPr>
          <w:rFonts w:eastAsia="Batang"/>
          <w:b/>
          <w:bCs/>
          <w:color w:val="auto"/>
          <w:sz w:val="24"/>
          <w:szCs w:val="24"/>
          <w:lang w:eastAsia="ko-KR"/>
        </w:rPr>
        <w:t>- </w:t>
      </w:r>
      <w:r w:rsidRPr="008753C4">
        <w:rPr>
          <w:rFonts w:eastAsia="Batang"/>
          <w:color w:val="auto"/>
          <w:sz w:val="24"/>
          <w:szCs w:val="24"/>
          <w:lang w:eastAsia="ko-KR"/>
        </w:rPr>
        <w:t>порядок и правила оказания первой помощи пострадавшим.</w:t>
      </w:r>
    </w:p>
    <w:p w:rsidR="00162875" w:rsidRPr="008753C4" w:rsidRDefault="00162875" w:rsidP="008753C4">
      <w:pPr>
        <w:spacing w:after="0" w:line="240" w:lineRule="auto"/>
        <w:ind w:left="426" w:firstLine="283"/>
        <w:rPr>
          <w:color w:val="auto"/>
          <w:sz w:val="24"/>
          <w:szCs w:val="24"/>
        </w:rPr>
      </w:pPr>
      <w:r w:rsidRPr="008753C4">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C27EA2" w:rsidRPr="008753C4" w:rsidRDefault="00C27EA2"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27EA2" w:rsidRPr="008753C4" w:rsidRDefault="00C27EA2"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27EA2" w:rsidRPr="008753C4" w:rsidRDefault="00C27EA2"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27EA2" w:rsidRPr="008753C4" w:rsidRDefault="00C27EA2"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27EA2" w:rsidRPr="008753C4" w:rsidRDefault="00C27EA2"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27EA2" w:rsidRPr="008753C4" w:rsidRDefault="00C27EA2"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C27EA2" w:rsidRPr="008753C4" w:rsidRDefault="00C27EA2"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C27EA2" w:rsidRPr="008753C4" w:rsidRDefault="00C27EA2"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C27EA2" w:rsidRPr="008753C4" w:rsidRDefault="00C27EA2"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C27EA2" w:rsidRPr="008753C4" w:rsidRDefault="00C27EA2"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C27EA2" w:rsidRPr="008753C4" w:rsidRDefault="00C27EA2"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C27EA2" w:rsidRPr="008753C4" w:rsidRDefault="00C27EA2"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C27EA2" w:rsidRPr="008753C4" w:rsidRDefault="00C27EA2"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C27EA2" w:rsidRPr="008753C4" w:rsidRDefault="00C27EA2"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C27EA2" w:rsidRPr="008753C4" w:rsidRDefault="00C27EA2" w:rsidP="008753C4">
      <w:pPr>
        <w:spacing w:after="0" w:line="240" w:lineRule="auto"/>
        <w:ind w:left="426" w:firstLine="283"/>
        <w:rPr>
          <w:sz w:val="24"/>
          <w:szCs w:val="24"/>
        </w:rPr>
      </w:pPr>
      <w:r w:rsidRPr="008753C4">
        <w:rPr>
          <w:sz w:val="24"/>
          <w:szCs w:val="24"/>
        </w:rPr>
        <w:t>ПК 3.2. Выполнять ручную и машинную резку.</w:t>
      </w:r>
    </w:p>
    <w:p w:rsidR="00162875" w:rsidRPr="008753C4" w:rsidRDefault="00162875" w:rsidP="008753C4">
      <w:pPr>
        <w:spacing w:after="0" w:line="240" w:lineRule="auto"/>
        <w:ind w:left="426" w:firstLine="283"/>
        <w:rPr>
          <w:color w:val="auto"/>
          <w:sz w:val="24"/>
          <w:szCs w:val="24"/>
        </w:rPr>
      </w:pPr>
      <w:r w:rsidRPr="008753C4">
        <w:rPr>
          <w:color w:val="auto"/>
          <w:sz w:val="24"/>
          <w:szCs w:val="24"/>
        </w:rPr>
        <w:t>4. Количество часов на освоение программы дисциплины:</w:t>
      </w:r>
    </w:p>
    <w:p w:rsidR="00162875" w:rsidRPr="008753C4" w:rsidRDefault="00162875"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C27EA2" w:rsidRPr="008753C4">
        <w:rPr>
          <w:color w:val="auto"/>
          <w:sz w:val="24"/>
          <w:szCs w:val="24"/>
        </w:rPr>
        <w:t>52</w:t>
      </w:r>
      <w:r w:rsidRPr="008753C4">
        <w:rPr>
          <w:color w:val="auto"/>
          <w:sz w:val="24"/>
          <w:szCs w:val="24"/>
        </w:rPr>
        <w:t xml:space="preserve"> час</w:t>
      </w:r>
      <w:r w:rsidR="00C27EA2" w:rsidRPr="008753C4">
        <w:rPr>
          <w:color w:val="auto"/>
          <w:sz w:val="24"/>
          <w:szCs w:val="24"/>
        </w:rPr>
        <w:t>а</w:t>
      </w:r>
      <w:r w:rsidRPr="008753C4">
        <w:rPr>
          <w:color w:val="auto"/>
          <w:sz w:val="24"/>
          <w:szCs w:val="24"/>
        </w:rPr>
        <w:t>, в том числе:</w:t>
      </w:r>
    </w:p>
    <w:p w:rsidR="00162875" w:rsidRPr="008753C4" w:rsidRDefault="00162875" w:rsidP="008753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753C4">
        <w:rPr>
          <w:color w:val="auto"/>
          <w:sz w:val="24"/>
          <w:szCs w:val="24"/>
        </w:rPr>
        <w:t xml:space="preserve">обязательной аудиторной учебной нагрузки обучающегося </w:t>
      </w:r>
      <w:r w:rsidR="001D274E" w:rsidRPr="008753C4">
        <w:rPr>
          <w:color w:val="auto"/>
          <w:sz w:val="24"/>
          <w:szCs w:val="24"/>
        </w:rPr>
        <w:t>34</w:t>
      </w:r>
      <w:r w:rsidRPr="008753C4">
        <w:rPr>
          <w:color w:val="auto"/>
          <w:sz w:val="24"/>
          <w:szCs w:val="24"/>
        </w:rPr>
        <w:t xml:space="preserve"> час</w:t>
      </w:r>
      <w:r w:rsidR="001D274E" w:rsidRPr="008753C4">
        <w:rPr>
          <w:color w:val="auto"/>
          <w:sz w:val="24"/>
          <w:szCs w:val="24"/>
        </w:rPr>
        <w:t>а</w:t>
      </w:r>
      <w:r w:rsidRPr="008753C4">
        <w:rPr>
          <w:color w:val="auto"/>
          <w:sz w:val="24"/>
          <w:szCs w:val="24"/>
        </w:rPr>
        <w:t>.</w:t>
      </w:r>
    </w:p>
    <w:p w:rsidR="00162875" w:rsidRPr="008753C4" w:rsidRDefault="00162875" w:rsidP="008753C4">
      <w:pPr>
        <w:tabs>
          <w:tab w:val="center" w:pos="5221"/>
        </w:tabs>
        <w:spacing w:after="0" w:line="240" w:lineRule="auto"/>
        <w:ind w:left="426" w:right="330" w:firstLine="283"/>
        <w:rPr>
          <w:color w:val="auto"/>
          <w:sz w:val="24"/>
          <w:szCs w:val="24"/>
        </w:rPr>
      </w:pPr>
      <w:r w:rsidRPr="008753C4">
        <w:rPr>
          <w:color w:val="auto"/>
          <w:sz w:val="24"/>
          <w:szCs w:val="24"/>
        </w:rPr>
        <w:t xml:space="preserve">5. Содержание дисциплины: </w:t>
      </w:r>
    </w:p>
    <w:p w:rsidR="00162875" w:rsidRPr="008753C4" w:rsidRDefault="00C27EA2" w:rsidP="008753C4">
      <w:pPr>
        <w:pStyle w:val="a3"/>
        <w:numPr>
          <w:ilvl w:val="0"/>
          <w:numId w:val="139"/>
        </w:numPr>
        <w:spacing w:after="0" w:line="240" w:lineRule="auto"/>
        <w:ind w:left="426" w:firstLine="283"/>
        <w:rPr>
          <w:bCs/>
          <w:sz w:val="24"/>
          <w:szCs w:val="24"/>
        </w:rPr>
      </w:pPr>
      <w:r w:rsidRPr="008753C4">
        <w:rPr>
          <w:bCs/>
          <w:sz w:val="24"/>
          <w:szCs w:val="24"/>
        </w:rPr>
        <w:t>Чрезвычайные ситуации мирного и военного времени. Организация защиты населения и территорий в чрезвычайных ситуациях</w:t>
      </w:r>
      <w:r w:rsidR="00162875" w:rsidRPr="008753C4">
        <w:rPr>
          <w:color w:val="auto"/>
          <w:sz w:val="24"/>
          <w:szCs w:val="24"/>
        </w:rPr>
        <w:t>;</w:t>
      </w:r>
    </w:p>
    <w:p w:rsidR="00162875" w:rsidRPr="008753C4" w:rsidRDefault="00C27EA2" w:rsidP="008753C4">
      <w:pPr>
        <w:pStyle w:val="a3"/>
        <w:numPr>
          <w:ilvl w:val="0"/>
          <w:numId w:val="139"/>
        </w:numPr>
        <w:tabs>
          <w:tab w:val="center" w:pos="1418"/>
        </w:tabs>
        <w:spacing w:after="0" w:line="240" w:lineRule="auto"/>
        <w:ind w:left="426" w:right="330" w:firstLine="283"/>
        <w:rPr>
          <w:bCs/>
          <w:color w:val="auto"/>
          <w:sz w:val="24"/>
          <w:szCs w:val="24"/>
        </w:rPr>
      </w:pPr>
      <w:r w:rsidRPr="008753C4">
        <w:rPr>
          <w:bCs/>
          <w:sz w:val="24"/>
          <w:szCs w:val="24"/>
        </w:rPr>
        <w:t>Основы военной службы и обороны государства</w:t>
      </w:r>
      <w:r w:rsidR="00162875" w:rsidRPr="008753C4">
        <w:rPr>
          <w:bCs/>
          <w:color w:val="auto"/>
          <w:sz w:val="24"/>
          <w:szCs w:val="24"/>
        </w:rPr>
        <w:t>;</w:t>
      </w:r>
    </w:p>
    <w:p w:rsidR="00162875" w:rsidRPr="008753C4" w:rsidRDefault="00C27EA2" w:rsidP="008753C4">
      <w:pPr>
        <w:pStyle w:val="a3"/>
        <w:numPr>
          <w:ilvl w:val="0"/>
          <w:numId w:val="139"/>
        </w:numPr>
        <w:tabs>
          <w:tab w:val="center" w:pos="1418"/>
        </w:tabs>
        <w:spacing w:after="0" w:line="240" w:lineRule="auto"/>
        <w:ind w:left="426" w:right="330" w:firstLine="283"/>
        <w:rPr>
          <w:bCs/>
          <w:color w:val="auto"/>
          <w:sz w:val="24"/>
          <w:szCs w:val="24"/>
        </w:rPr>
      </w:pPr>
      <w:r w:rsidRPr="008753C4">
        <w:rPr>
          <w:bCs/>
          <w:sz w:val="24"/>
          <w:szCs w:val="24"/>
        </w:rPr>
        <w:t>Основы медицинских знаний и здорового образа жизни</w:t>
      </w:r>
      <w:r w:rsidRPr="008753C4">
        <w:rPr>
          <w:bCs/>
          <w:color w:val="auto"/>
          <w:sz w:val="24"/>
          <w:szCs w:val="24"/>
        </w:rPr>
        <w:t>.</w:t>
      </w:r>
    </w:p>
    <w:p w:rsidR="00162875" w:rsidRPr="008753C4" w:rsidRDefault="00162875"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3D55B5" w:rsidRPr="008753C4" w:rsidRDefault="00C54352" w:rsidP="008753C4">
      <w:pPr>
        <w:pStyle w:val="a3"/>
        <w:numPr>
          <w:ilvl w:val="0"/>
          <w:numId w:val="101"/>
        </w:numPr>
        <w:spacing w:after="0" w:line="240" w:lineRule="auto"/>
        <w:ind w:left="426" w:firstLine="283"/>
        <w:rPr>
          <w:color w:val="auto"/>
          <w:sz w:val="24"/>
          <w:szCs w:val="24"/>
        </w:rPr>
      </w:pPr>
      <w:r w:rsidRPr="008753C4">
        <w:rPr>
          <w:color w:val="auto"/>
          <w:sz w:val="24"/>
          <w:szCs w:val="24"/>
        </w:rPr>
        <w:lastRenderedPageBreak/>
        <w:t>Косолапова</w:t>
      </w:r>
      <w:r w:rsidR="003D55B5" w:rsidRPr="008753C4">
        <w:rPr>
          <w:color w:val="auto"/>
          <w:sz w:val="24"/>
          <w:szCs w:val="24"/>
        </w:rPr>
        <w:t xml:space="preserve"> Н. В. Безопасность жизнедеятельности [Текс</w:t>
      </w:r>
      <w:r w:rsidRPr="008753C4">
        <w:rPr>
          <w:color w:val="auto"/>
          <w:sz w:val="24"/>
          <w:szCs w:val="24"/>
        </w:rPr>
        <w:t>т]: учебник / Н. В.  Косолапова,</w:t>
      </w:r>
      <w:r w:rsidR="003D55B5" w:rsidRPr="008753C4">
        <w:rPr>
          <w:color w:val="auto"/>
          <w:sz w:val="24"/>
          <w:szCs w:val="24"/>
        </w:rPr>
        <w:t xml:space="preserve"> Н. А. Прокопенко, Е. Л. Побежимова. - 8-е изд., стер.  - М.: Академия, 2017</w:t>
      </w:r>
      <w:r w:rsidRPr="008753C4">
        <w:rPr>
          <w:color w:val="auto"/>
          <w:sz w:val="24"/>
          <w:szCs w:val="24"/>
        </w:rPr>
        <w:t>г. - 285 с.;</w:t>
      </w:r>
    </w:p>
    <w:p w:rsidR="003D55B5" w:rsidRPr="008753C4" w:rsidRDefault="003D55B5" w:rsidP="008753C4">
      <w:pPr>
        <w:pStyle w:val="a3"/>
        <w:numPr>
          <w:ilvl w:val="0"/>
          <w:numId w:val="101"/>
        </w:numPr>
        <w:spacing w:after="0" w:line="240" w:lineRule="auto"/>
        <w:ind w:left="426" w:right="330" w:firstLine="283"/>
        <w:rPr>
          <w:color w:val="auto"/>
          <w:sz w:val="24"/>
          <w:szCs w:val="24"/>
        </w:rPr>
      </w:pPr>
      <w:proofErr w:type="spellStart"/>
      <w:r w:rsidRPr="008753C4">
        <w:rPr>
          <w:color w:val="auto"/>
          <w:sz w:val="24"/>
          <w:szCs w:val="24"/>
        </w:rPr>
        <w:t>Микрюков</w:t>
      </w:r>
      <w:proofErr w:type="spellEnd"/>
      <w:r w:rsidRPr="008753C4">
        <w:rPr>
          <w:color w:val="auto"/>
          <w:sz w:val="24"/>
          <w:szCs w:val="24"/>
        </w:rPr>
        <w:t xml:space="preserve"> В.</w:t>
      </w:r>
      <w:r w:rsidR="00C54352" w:rsidRPr="008753C4">
        <w:rPr>
          <w:color w:val="auto"/>
          <w:sz w:val="24"/>
          <w:szCs w:val="24"/>
        </w:rPr>
        <w:t xml:space="preserve"> </w:t>
      </w:r>
      <w:r w:rsidRPr="008753C4">
        <w:rPr>
          <w:color w:val="auto"/>
          <w:sz w:val="24"/>
          <w:szCs w:val="24"/>
        </w:rPr>
        <w:t>Ю.</w:t>
      </w:r>
      <w:r w:rsidR="00C54352" w:rsidRPr="008753C4">
        <w:rPr>
          <w:color w:val="auto"/>
          <w:sz w:val="24"/>
          <w:szCs w:val="24"/>
        </w:rPr>
        <w:t xml:space="preserve"> </w:t>
      </w:r>
      <w:r w:rsidRPr="008753C4">
        <w:rPr>
          <w:color w:val="auto"/>
          <w:sz w:val="24"/>
          <w:szCs w:val="24"/>
        </w:rPr>
        <w:t>Основы военной службы. Москва. ИНФРА-М. 2018</w:t>
      </w:r>
      <w:r w:rsidR="00C54352" w:rsidRPr="008753C4">
        <w:rPr>
          <w:color w:val="auto"/>
          <w:sz w:val="24"/>
          <w:szCs w:val="24"/>
        </w:rPr>
        <w:t>г</w:t>
      </w:r>
      <w:r w:rsidRPr="008753C4">
        <w:rPr>
          <w:color w:val="auto"/>
          <w:sz w:val="24"/>
          <w:szCs w:val="24"/>
        </w:rPr>
        <w:t>. Учебник для СПО</w:t>
      </w:r>
      <w:r w:rsidR="00C54352" w:rsidRPr="008753C4">
        <w:rPr>
          <w:color w:val="auto"/>
          <w:sz w:val="24"/>
          <w:szCs w:val="24"/>
        </w:rPr>
        <w:t>.</w:t>
      </w:r>
    </w:p>
    <w:p w:rsidR="00162875" w:rsidRPr="008753C4" w:rsidRDefault="00162875" w:rsidP="008753C4">
      <w:pPr>
        <w:spacing w:after="0" w:line="240" w:lineRule="auto"/>
        <w:ind w:left="426" w:right="330" w:firstLine="283"/>
        <w:rPr>
          <w:color w:val="auto"/>
          <w:sz w:val="24"/>
          <w:szCs w:val="24"/>
        </w:rPr>
      </w:pPr>
      <w:r w:rsidRPr="008753C4">
        <w:rPr>
          <w:color w:val="auto"/>
          <w:sz w:val="24"/>
          <w:szCs w:val="24"/>
        </w:rPr>
        <w:t xml:space="preserve">7. Промежуточная аттестация в форме дифференцированного зачета. </w:t>
      </w:r>
    </w:p>
    <w:p w:rsidR="00162875" w:rsidRPr="008753C4" w:rsidRDefault="00162875"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C93CA7" w:rsidRPr="008753C4" w:rsidRDefault="00C93CA7" w:rsidP="008753C4">
      <w:pPr>
        <w:spacing w:after="0" w:line="240" w:lineRule="auto"/>
        <w:ind w:left="0" w:right="-1" w:firstLine="0"/>
        <w:rPr>
          <w:color w:val="auto"/>
          <w:sz w:val="24"/>
          <w:szCs w:val="24"/>
        </w:rPr>
      </w:pPr>
    </w:p>
    <w:p w:rsidR="00811353" w:rsidRPr="008753C4" w:rsidRDefault="00811353" w:rsidP="008753C4">
      <w:pPr>
        <w:spacing w:after="0" w:line="240" w:lineRule="auto"/>
        <w:ind w:left="426" w:right="-1" w:firstLine="283"/>
        <w:rPr>
          <w:color w:val="auto"/>
          <w:sz w:val="24"/>
          <w:szCs w:val="24"/>
        </w:rPr>
      </w:pPr>
    </w:p>
    <w:p w:rsidR="00F0236A" w:rsidRPr="008753C4" w:rsidRDefault="00F0236A" w:rsidP="008753C4">
      <w:pPr>
        <w:spacing w:after="0" w:line="240" w:lineRule="auto"/>
        <w:ind w:left="709" w:firstLine="0"/>
        <w:rPr>
          <w:b/>
          <w:color w:val="auto"/>
          <w:sz w:val="24"/>
          <w:szCs w:val="24"/>
        </w:rPr>
      </w:pPr>
      <w:r w:rsidRPr="008753C4">
        <w:rPr>
          <w:b/>
          <w:color w:val="auto"/>
          <w:sz w:val="24"/>
          <w:szCs w:val="24"/>
        </w:rPr>
        <w:t>П.00 Профессиональный цикл</w:t>
      </w:r>
    </w:p>
    <w:p w:rsidR="00F0236A" w:rsidRPr="008753C4" w:rsidRDefault="00F0236A" w:rsidP="008753C4">
      <w:pPr>
        <w:spacing w:after="0" w:line="240" w:lineRule="auto"/>
        <w:ind w:left="709" w:firstLine="0"/>
        <w:rPr>
          <w:b/>
          <w:color w:val="auto"/>
          <w:sz w:val="24"/>
          <w:szCs w:val="24"/>
        </w:rPr>
      </w:pPr>
      <w:r w:rsidRPr="008753C4">
        <w:rPr>
          <w:b/>
          <w:color w:val="auto"/>
          <w:sz w:val="24"/>
          <w:szCs w:val="24"/>
        </w:rPr>
        <w:t>ПМ.00 Профессиональные модули</w:t>
      </w:r>
    </w:p>
    <w:p w:rsidR="00DC0150" w:rsidRPr="008753C4" w:rsidRDefault="00F0236A" w:rsidP="008753C4">
      <w:pPr>
        <w:spacing w:after="0" w:line="240" w:lineRule="auto"/>
        <w:ind w:left="709" w:right="-1" w:firstLine="0"/>
        <w:rPr>
          <w:b/>
          <w:color w:val="auto"/>
          <w:sz w:val="24"/>
          <w:szCs w:val="24"/>
        </w:rPr>
      </w:pPr>
      <w:r w:rsidRPr="008753C4">
        <w:rPr>
          <w:b/>
          <w:color w:val="auto"/>
          <w:sz w:val="24"/>
          <w:szCs w:val="24"/>
        </w:rPr>
        <w:t xml:space="preserve">ПМ 01. </w:t>
      </w:r>
      <w:r w:rsidR="0073044D" w:rsidRPr="008753C4">
        <w:rPr>
          <w:b/>
          <w:color w:val="auto"/>
          <w:sz w:val="24"/>
          <w:szCs w:val="24"/>
        </w:rPr>
        <w:t>Техническое обслуживание и ремонт систем, узлов, агрегатов строительных машин</w:t>
      </w:r>
      <w:r w:rsidRPr="008753C4">
        <w:rPr>
          <w:b/>
          <w:color w:val="auto"/>
          <w:sz w:val="24"/>
          <w:szCs w:val="24"/>
        </w:rPr>
        <w:t>.</w:t>
      </w:r>
    </w:p>
    <w:p w:rsidR="00782091" w:rsidRPr="008753C4" w:rsidRDefault="00782091" w:rsidP="008753C4">
      <w:pPr>
        <w:spacing w:after="0" w:line="240" w:lineRule="auto"/>
        <w:ind w:left="426" w:firstLine="283"/>
        <w:rPr>
          <w:color w:val="auto"/>
          <w:sz w:val="24"/>
          <w:szCs w:val="24"/>
        </w:rPr>
      </w:pPr>
      <w:r w:rsidRPr="008753C4">
        <w:rPr>
          <w:color w:val="auto"/>
          <w:sz w:val="24"/>
          <w:szCs w:val="24"/>
        </w:rPr>
        <w:t>В модуль входят:</w:t>
      </w:r>
    </w:p>
    <w:p w:rsidR="00782091" w:rsidRPr="008753C4" w:rsidRDefault="00782091" w:rsidP="008753C4">
      <w:pPr>
        <w:spacing w:after="0" w:line="240" w:lineRule="auto"/>
        <w:ind w:left="426" w:right="148" w:firstLine="283"/>
        <w:rPr>
          <w:color w:val="auto"/>
          <w:sz w:val="24"/>
          <w:szCs w:val="24"/>
        </w:rPr>
      </w:pPr>
      <w:r w:rsidRPr="008753C4">
        <w:rPr>
          <w:color w:val="auto"/>
          <w:sz w:val="24"/>
          <w:szCs w:val="24"/>
        </w:rPr>
        <w:t>МДК.01.01</w:t>
      </w:r>
      <w:r w:rsidR="000078E5" w:rsidRPr="008753C4">
        <w:rPr>
          <w:color w:val="auto"/>
          <w:sz w:val="24"/>
          <w:szCs w:val="24"/>
        </w:rPr>
        <w:t xml:space="preserve"> </w:t>
      </w:r>
      <w:r w:rsidRPr="008753C4">
        <w:rPr>
          <w:color w:val="auto"/>
          <w:sz w:val="24"/>
          <w:szCs w:val="24"/>
        </w:rPr>
        <w:t>«</w:t>
      </w:r>
      <w:r w:rsidR="0073044D" w:rsidRPr="008753C4">
        <w:rPr>
          <w:color w:val="auto"/>
          <w:sz w:val="24"/>
          <w:szCs w:val="24"/>
        </w:rPr>
        <w:t>Конструкция, эксплуатация и техническое обслуживание строительных машин</w:t>
      </w:r>
      <w:r w:rsidRPr="008753C4">
        <w:rPr>
          <w:color w:val="auto"/>
          <w:sz w:val="24"/>
          <w:szCs w:val="24"/>
        </w:rPr>
        <w:t>»</w:t>
      </w:r>
      <w:r w:rsidR="000078E5" w:rsidRPr="008753C4">
        <w:rPr>
          <w:color w:val="auto"/>
          <w:sz w:val="24"/>
          <w:szCs w:val="24"/>
        </w:rPr>
        <w:t>;</w:t>
      </w:r>
    </w:p>
    <w:p w:rsidR="00782091" w:rsidRPr="008753C4" w:rsidRDefault="00782091" w:rsidP="008753C4">
      <w:pPr>
        <w:spacing w:after="0" w:line="240" w:lineRule="auto"/>
        <w:ind w:left="426" w:right="148" w:firstLine="283"/>
        <w:rPr>
          <w:color w:val="auto"/>
          <w:sz w:val="24"/>
          <w:szCs w:val="24"/>
        </w:rPr>
      </w:pPr>
      <w:r w:rsidRPr="008753C4">
        <w:rPr>
          <w:color w:val="auto"/>
          <w:sz w:val="24"/>
          <w:szCs w:val="24"/>
        </w:rPr>
        <w:t xml:space="preserve">УП. 01 Учебная практика;  </w:t>
      </w:r>
    </w:p>
    <w:p w:rsidR="00782091" w:rsidRPr="008753C4" w:rsidRDefault="00782091" w:rsidP="008753C4">
      <w:pPr>
        <w:spacing w:after="0" w:line="240" w:lineRule="auto"/>
        <w:ind w:left="426" w:right="330" w:firstLine="283"/>
        <w:rPr>
          <w:color w:val="auto"/>
          <w:sz w:val="24"/>
          <w:szCs w:val="24"/>
        </w:rPr>
      </w:pPr>
      <w:r w:rsidRPr="008753C4">
        <w:rPr>
          <w:color w:val="auto"/>
          <w:sz w:val="24"/>
          <w:szCs w:val="24"/>
        </w:rPr>
        <w:t>ПП.01 Производственная практика.</w:t>
      </w:r>
    </w:p>
    <w:p w:rsidR="00782091" w:rsidRPr="008753C4" w:rsidRDefault="00782091" w:rsidP="008753C4">
      <w:pPr>
        <w:autoSpaceDE w:val="0"/>
        <w:autoSpaceDN w:val="0"/>
        <w:adjustRightInd w:val="0"/>
        <w:spacing w:after="0" w:line="240" w:lineRule="auto"/>
        <w:ind w:left="426" w:right="0" w:firstLine="283"/>
        <w:rPr>
          <w:rFonts w:eastAsiaTheme="minorHAnsi"/>
          <w:color w:val="auto"/>
          <w:sz w:val="24"/>
          <w:szCs w:val="24"/>
          <w:lang w:eastAsia="en-US"/>
        </w:rPr>
      </w:pPr>
      <w:r w:rsidRPr="008753C4">
        <w:rPr>
          <w:color w:val="auto"/>
          <w:sz w:val="24"/>
          <w:szCs w:val="24"/>
        </w:rPr>
        <w:t xml:space="preserve">1. Область применения программ: </w:t>
      </w:r>
      <w:r w:rsidR="00E5633F" w:rsidRPr="008753C4">
        <w:rPr>
          <w:rFonts w:eastAsiaTheme="minorHAnsi"/>
          <w:color w:val="auto"/>
          <w:sz w:val="24"/>
          <w:szCs w:val="24"/>
          <w:lang w:eastAsia="en-US"/>
        </w:rPr>
        <w:t>Рабочая программа профессионального модуля</w:t>
      </w:r>
      <w:r w:rsidR="00517B14" w:rsidRPr="008753C4">
        <w:rPr>
          <w:rFonts w:eastAsiaTheme="minorHAnsi"/>
          <w:color w:val="auto"/>
          <w:sz w:val="24"/>
          <w:szCs w:val="24"/>
          <w:lang w:eastAsia="en-US"/>
        </w:rPr>
        <w:t xml:space="preserve"> разработана на основе</w:t>
      </w:r>
      <w:r w:rsidR="00E5633F" w:rsidRPr="008753C4">
        <w:rPr>
          <w:rFonts w:eastAsiaTheme="minorHAnsi"/>
          <w:color w:val="auto"/>
          <w:sz w:val="24"/>
          <w:szCs w:val="24"/>
          <w:lang w:eastAsia="en-US"/>
        </w:rPr>
        <w:t xml:space="preserve"> </w:t>
      </w:r>
      <w:r w:rsidR="00517B14" w:rsidRPr="008753C4">
        <w:rPr>
          <w:sz w:val="24"/>
          <w:szCs w:val="24"/>
        </w:rPr>
        <w:t>примерной программы, составленной в соответствии с Федеральным государственным образовательным стандартом (далее - ФГОС) по специаль</w:t>
      </w:r>
      <w:r w:rsidR="004B1E4F" w:rsidRPr="008753C4">
        <w:rPr>
          <w:sz w:val="24"/>
          <w:szCs w:val="24"/>
        </w:rPr>
        <w:t>ности</w:t>
      </w:r>
      <w:r w:rsidR="00517B14" w:rsidRPr="008753C4">
        <w:rPr>
          <w:sz w:val="24"/>
          <w:szCs w:val="24"/>
        </w:rPr>
        <w:t xml:space="preserve"> среднего профессионального образования (далее </w:t>
      </w:r>
      <w:proofErr w:type="gramStart"/>
      <w:r w:rsidR="00517B14" w:rsidRPr="008753C4">
        <w:rPr>
          <w:sz w:val="24"/>
          <w:szCs w:val="24"/>
        </w:rPr>
        <w:t>СПО)  23.01.08</w:t>
      </w:r>
      <w:proofErr w:type="gramEnd"/>
      <w:r w:rsidR="00517B14" w:rsidRPr="008753C4">
        <w:rPr>
          <w:sz w:val="24"/>
          <w:szCs w:val="24"/>
        </w:rPr>
        <w:t xml:space="preserve"> Слесарь по ремонту строительных машин</w:t>
      </w:r>
      <w:r w:rsidR="00E5633F" w:rsidRPr="008753C4">
        <w:rPr>
          <w:rFonts w:eastAsiaTheme="minorHAnsi"/>
          <w:color w:val="auto"/>
          <w:sz w:val="24"/>
          <w:szCs w:val="24"/>
          <w:lang w:eastAsia="en-US"/>
        </w:rPr>
        <w:t>.</w:t>
      </w:r>
      <w:r w:rsidRPr="008753C4">
        <w:rPr>
          <w:color w:val="auto"/>
          <w:sz w:val="24"/>
          <w:szCs w:val="24"/>
        </w:rPr>
        <w:t xml:space="preserve"> </w:t>
      </w:r>
    </w:p>
    <w:p w:rsidR="00782091" w:rsidRPr="008753C4" w:rsidRDefault="00782091" w:rsidP="008753C4">
      <w:pPr>
        <w:spacing w:after="0" w:line="240" w:lineRule="auto"/>
        <w:ind w:left="426" w:right="1043" w:firstLine="283"/>
        <w:rPr>
          <w:color w:val="auto"/>
          <w:sz w:val="24"/>
          <w:szCs w:val="24"/>
        </w:rPr>
      </w:pPr>
      <w:r w:rsidRPr="008753C4">
        <w:rPr>
          <w:color w:val="auto"/>
          <w:sz w:val="24"/>
          <w:szCs w:val="24"/>
        </w:rPr>
        <w:t xml:space="preserve">2. Цели и задачи модуля, требования к результатам освоения профессионального модуля: </w:t>
      </w:r>
    </w:p>
    <w:p w:rsidR="00782091" w:rsidRPr="008753C4" w:rsidRDefault="00782091" w:rsidP="008753C4">
      <w:pPr>
        <w:spacing w:after="0" w:line="240" w:lineRule="auto"/>
        <w:ind w:left="426" w:right="183" w:firstLine="283"/>
        <w:rPr>
          <w:color w:val="auto"/>
          <w:sz w:val="24"/>
          <w:szCs w:val="24"/>
        </w:rPr>
      </w:pPr>
      <w:r w:rsidRPr="008753C4">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82091" w:rsidRPr="008753C4" w:rsidRDefault="00782091" w:rsidP="008753C4">
      <w:pPr>
        <w:pStyle w:val="a3"/>
        <w:numPr>
          <w:ilvl w:val="0"/>
          <w:numId w:val="47"/>
        </w:numPr>
        <w:spacing w:after="0" w:line="240" w:lineRule="auto"/>
        <w:ind w:left="426" w:right="330" w:firstLine="283"/>
        <w:rPr>
          <w:color w:val="auto"/>
          <w:sz w:val="24"/>
          <w:szCs w:val="24"/>
        </w:rPr>
      </w:pPr>
      <w:r w:rsidRPr="008753C4">
        <w:rPr>
          <w:color w:val="auto"/>
          <w:sz w:val="24"/>
          <w:szCs w:val="24"/>
        </w:rPr>
        <w:t xml:space="preserve">иметь практический опыт: </w:t>
      </w:r>
    </w:p>
    <w:p w:rsidR="00782091" w:rsidRPr="008753C4" w:rsidRDefault="00517B14" w:rsidP="008753C4">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технического осмотра, демонтажа, сборки и регулировки систем, агрегатов и узлов строительных машин, выполнения комплекса работ по устранению неисправностей</w:t>
      </w:r>
      <w:r w:rsidR="00E5633F" w:rsidRPr="008753C4">
        <w:rPr>
          <w:rFonts w:eastAsiaTheme="minorHAnsi"/>
          <w:color w:val="auto"/>
          <w:sz w:val="24"/>
          <w:szCs w:val="24"/>
          <w:lang w:eastAsia="en-US"/>
        </w:rPr>
        <w:t>.</w:t>
      </w:r>
      <w:r w:rsidR="00782091" w:rsidRPr="008753C4">
        <w:rPr>
          <w:color w:val="auto"/>
          <w:sz w:val="24"/>
          <w:szCs w:val="24"/>
        </w:rPr>
        <w:t xml:space="preserve"> </w:t>
      </w:r>
    </w:p>
    <w:p w:rsidR="00782091" w:rsidRPr="008753C4" w:rsidRDefault="00782091" w:rsidP="008753C4">
      <w:pPr>
        <w:pStyle w:val="a3"/>
        <w:numPr>
          <w:ilvl w:val="0"/>
          <w:numId w:val="47"/>
        </w:numPr>
        <w:spacing w:after="0" w:line="240" w:lineRule="auto"/>
        <w:ind w:left="426" w:right="148" w:firstLine="283"/>
        <w:rPr>
          <w:color w:val="auto"/>
          <w:sz w:val="24"/>
          <w:szCs w:val="24"/>
        </w:rPr>
      </w:pPr>
      <w:r w:rsidRPr="008753C4">
        <w:rPr>
          <w:color w:val="auto"/>
          <w:sz w:val="24"/>
          <w:szCs w:val="24"/>
        </w:rPr>
        <w:t xml:space="preserve">уметь: </w:t>
      </w:r>
    </w:p>
    <w:p w:rsidR="00782091" w:rsidRPr="008753C4" w:rsidRDefault="00517B14" w:rsidP="008753C4">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выполнять основные операции технического осмотра, демонтажа, сборки и регулировки систем, агрегатов и узлов строительных машин</w:t>
      </w:r>
      <w:r w:rsidR="00DF67E9" w:rsidRPr="008753C4">
        <w:rPr>
          <w:rFonts w:eastAsiaTheme="minorHAnsi"/>
          <w:color w:val="auto"/>
          <w:sz w:val="24"/>
          <w:szCs w:val="24"/>
          <w:lang w:eastAsia="en-US"/>
        </w:rPr>
        <w:t>.</w:t>
      </w:r>
      <w:r w:rsidR="00782091" w:rsidRPr="008753C4">
        <w:rPr>
          <w:color w:val="auto"/>
          <w:sz w:val="24"/>
          <w:szCs w:val="24"/>
        </w:rPr>
        <w:t xml:space="preserve"> </w:t>
      </w:r>
    </w:p>
    <w:p w:rsidR="00782091" w:rsidRPr="008753C4" w:rsidRDefault="00782091" w:rsidP="008753C4">
      <w:pPr>
        <w:pStyle w:val="a3"/>
        <w:numPr>
          <w:ilvl w:val="0"/>
          <w:numId w:val="47"/>
        </w:numPr>
        <w:spacing w:after="0" w:line="240" w:lineRule="auto"/>
        <w:ind w:left="426" w:right="330" w:firstLine="283"/>
        <w:rPr>
          <w:color w:val="auto"/>
          <w:sz w:val="24"/>
          <w:szCs w:val="24"/>
        </w:rPr>
      </w:pPr>
      <w:r w:rsidRPr="008753C4">
        <w:rPr>
          <w:color w:val="auto"/>
          <w:sz w:val="24"/>
          <w:szCs w:val="24"/>
        </w:rPr>
        <w:t xml:space="preserve">знать: </w:t>
      </w:r>
    </w:p>
    <w:p w:rsidR="004B1E4F" w:rsidRPr="008753C4" w:rsidRDefault="004B1E4F" w:rsidP="008753C4">
      <w:pPr>
        <w:widowControl w:val="0"/>
        <w:numPr>
          <w:ilvl w:val="0"/>
          <w:numId w:val="140"/>
        </w:numPr>
        <w:tabs>
          <w:tab w:val="left" w:pos="540"/>
        </w:tabs>
        <w:spacing w:after="0" w:line="240" w:lineRule="auto"/>
        <w:ind w:left="426" w:right="0" w:firstLine="283"/>
        <w:rPr>
          <w:sz w:val="24"/>
          <w:szCs w:val="24"/>
        </w:rPr>
      </w:pPr>
      <w:r w:rsidRPr="008753C4">
        <w:rPr>
          <w:sz w:val="24"/>
          <w:szCs w:val="24"/>
        </w:rPr>
        <w:t xml:space="preserve">устройство дорожно-строительных машин, тракторов, прицепных механизмов, назначение и взаимодействие основных узлов и деталей; </w:t>
      </w:r>
    </w:p>
    <w:p w:rsidR="004B1E4F" w:rsidRPr="008753C4" w:rsidRDefault="004B1E4F" w:rsidP="008753C4">
      <w:pPr>
        <w:widowControl w:val="0"/>
        <w:numPr>
          <w:ilvl w:val="0"/>
          <w:numId w:val="140"/>
        </w:numPr>
        <w:tabs>
          <w:tab w:val="left" w:pos="540"/>
        </w:tabs>
        <w:spacing w:after="0" w:line="240" w:lineRule="auto"/>
        <w:ind w:left="426" w:right="0" w:firstLine="283"/>
        <w:rPr>
          <w:sz w:val="24"/>
          <w:szCs w:val="24"/>
        </w:rPr>
      </w:pPr>
      <w:r w:rsidRPr="008753C4">
        <w:rPr>
          <w:sz w:val="24"/>
          <w:szCs w:val="24"/>
        </w:rPr>
        <w:t xml:space="preserve">методы выявления и способы устранения неисправностей; </w:t>
      </w:r>
    </w:p>
    <w:p w:rsidR="004B1E4F" w:rsidRPr="008753C4" w:rsidRDefault="004B1E4F" w:rsidP="008753C4">
      <w:pPr>
        <w:widowControl w:val="0"/>
        <w:numPr>
          <w:ilvl w:val="0"/>
          <w:numId w:val="140"/>
        </w:numPr>
        <w:tabs>
          <w:tab w:val="left" w:pos="540"/>
        </w:tabs>
        <w:spacing w:after="0" w:line="240" w:lineRule="auto"/>
        <w:ind w:left="426" w:right="0" w:firstLine="283"/>
        <w:rPr>
          <w:sz w:val="24"/>
          <w:szCs w:val="24"/>
        </w:rPr>
      </w:pPr>
      <w:r w:rsidRPr="008753C4">
        <w:rPr>
          <w:sz w:val="24"/>
          <w:szCs w:val="24"/>
        </w:rPr>
        <w:t xml:space="preserve">технологическую последовательность технического осмотра, демонтажа, сборки и регулировки систем, агрегатов и узлов строительных машин; </w:t>
      </w:r>
    </w:p>
    <w:p w:rsidR="00782091" w:rsidRPr="008753C4" w:rsidRDefault="004B1E4F" w:rsidP="008753C4">
      <w:pPr>
        <w:numPr>
          <w:ilvl w:val="0"/>
          <w:numId w:val="14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8753C4">
        <w:rPr>
          <w:sz w:val="24"/>
          <w:szCs w:val="24"/>
        </w:rPr>
        <w:t xml:space="preserve">        меры безопасности при выполнении работ.</w:t>
      </w:r>
    </w:p>
    <w:p w:rsidR="00782091" w:rsidRPr="008753C4" w:rsidRDefault="00782091" w:rsidP="008753C4">
      <w:pPr>
        <w:spacing w:after="0" w:line="240" w:lineRule="auto"/>
        <w:ind w:left="426" w:firstLine="283"/>
        <w:rPr>
          <w:color w:val="auto"/>
          <w:sz w:val="24"/>
          <w:szCs w:val="24"/>
        </w:rPr>
      </w:pPr>
      <w:r w:rsidRPr="008753C4">
        <w:rPr>
          <w:color w:val="auto"/>
          <w:sz w:val="24"/>
          <w:szCs w:val="24"/>
        </w:rPr>
        <w:t xml:space="preserve">3. </w:t>
      </w:r>
      <w:r w:rsidR="00AA5D47" w:rsidRPr="008753C4">
        <w:rPr>
          <w:color w:val="auto"/>
          <w:sz w:val="24"/>
          <w:szCs w:val="24"/>
        </w:rPr>
        <w:t>К</w:t>
      </w:r>
      <w:r w:rsidRPr="008753C4">
        <w:rPr>
          <w:color w:val="auto"/>
          <w:sz w:val="24"/>
          <w:szCs w:val="24"/>
        </w:rPr>
        <w:t xml:space="preserve">оличество часов на освоение программы профессионального модуля: </w:t>
      </w:r>
    </w:p>
    <w:p w:rsidR="00782091" w:rsidRPr="008753C4" w:rsidRDefault="00782091" w:rsidP="008753C4">
      <w:pPr>
        <w:spacing w:after="0" w:line="240" w:lineRule="auto"/>
        <w:ind w:left="426" w:firstLine="283"/>
        <w:rPr>
          <w:color w:val="auto"/>
          <w:sz w:val="24"/>
          <w:szCs w:val="24"/>
        </w:rPr>
      </w:pPr>
      <w:r w:rsidRPr="008753C4">
        <w:rPr>
          <w:color w:val="auto"/>
          <w:sz w:val="24"/>
          <w:szCs w:val="24"/>
        </w:rPr>
        <w:t xml:space="preserve">Всего </w:t>
      </w:r>
      <w:r w:rsidR="001F4672" w:rsidRPr="008753C4">
        <w:rPr>
          <w:color w:val="auto"/>
          <w:sz w:val="24"/>
          <w:szCs w:val="24"/>
        </w:rPr>
        <w:t>411</w:t>
      </w:r>
      <w:r w:rsidR="007239D0" w:rsidRPr="008753C4">
        <w:rPr>
          <w:color w:val="auto"/>
          <w:sz w:val="24"/>
          <w:szCs w:val="24"/>
        </w:rPr>
        <w:t xml:space="preserve"> час</w:t>
      </w:r>
      <w:r w:rsidR="001F4672" w:rsidRPr="008753C4">
        <w:rPr>
          <w:color w:val="auto"/>
          <w:sz w:val="24"/>
          <w:szCs w:val="24"/>
        </w:rPr>
        <w:t>ов</w:t>
      </w:r>
      <w:r w:rsidRPr="008753C4">
        <w:rPr>
          <w:color w:val="auto"/>
          <w:sz w:val="24"/>
          <w:szCs w:val="24"/>
        </w:rPr>
        <w:t xml:space="preserve">, в том числе: </w:t>
      </w:r>
    </w:p>
    <w:p w:rsidR="00C87CC7" w:rsidRPr="008753C4" w:rsidRDefault="00782091" w:rsidP="008753C4">
      <w:pPr>
        <w:spacing w:after="0" w:line="240" w:lineRule="auto"/>
        <w:ind w:left="426" w:firstLine="283"/>
        <w:rPr>
          <w:color w:val="auto"/>
          <w:sz w:val="24"/>
          <w:szCs w:val="24"/>
        </w:rPr>
      </w:pPr>
      <w:r w:rsidRPr="008753C4">
        <w:rPr>
          <w:color w:val="auto"/>
          <w:sz w:val="24"/>
          <w:szCs w:val="24"/>
        </w:rPr>
        <w:t xml:space="preserve">Максимальной учебной нагрузки обучающегося </w:t>
      </w:r>
      <w:r w:rsidR="001F4672" w:rsidRPr="008753C4">
        <w:rPr>
          <w:color w:val="auto"/>
          <w:sz w:val="24"/>
          <w:szCs w:val="24"/>
        </w:rPr>
        <w:t>411</w:t>
      </w:r>
      <w:r w:rsidR="00C87CC7" w:rsidRPr="008753C4">
        <w:rPr>
          <w:color w:val="auto"/>
          <w:sz w:val="24"/>
          <w:szCs w:val="24"/>
        </w:rPr>
        <w:t xml:space="preserve"> час</w:t>
      </w:r>
      <w:r w:rsidR="001F4672" w:rsidRPr="008753C4">
        <w:rPr>
          <w:color w:val="auto"/>
          <w:sz w:val="24"/>
          <w:szCs w:val="24"/>
        </w:rPr>
        <w:t>ов</w:t>
      </w:r>
      <w:r w:rsidR="00C87CC7" w:rsidRPr="008753C4">
        <w:rPr>
          <w:color w:val="auto"/>
          <w:sz w:val="24"/>
          <w:szCs w:val="24"/>
        </w:rPr>
        <w:t>,</w:t>
      </w:r>
      <w:r w:rsidRPr="008753C4">
        <w:rPr>
          <w:color w:val="auto"/>
          <w:sz w:val="24"/>
          <w:szCs w:val="24"/>
        </w:rPr>
        <w:t xml:space="preserve"> в т.</w:t>
      </w:r>
      <w:r w:rsidR="00C87CC7" w:rsidRPr="008753C4">
        <w:rPr>
          <w:color w:val="auto"/>
          <w:sz w:val="24"/>
          <w:szCs w:val="24"/>
        </w:rPr>
        <w:t xml:space="preserve"> </w:t>
      </w:r>
      <w:r w:rsidRPr="008753C4">
        <w:rPr>
          <w:color w:val="auto"/>
          <w:sz w:val="24"/>
          <w:szCs w:val="24"/>
        </w:rPr>
        <w:t>ч.</w:t>
      </w:r>
      <w:r w:rsidR="00C87CC7" w:rsidRPr="008753C4">
        <w:rPr>
          <w:color w:val="auto"/>
          <w:sz w:val="24"/>
          <w:szCs w:val="24"/>
        </w:rPr>
        <w:t>:</w:t>
      </w:r>
    </w:p>
    <w:p w:rsidR="00782091" w:rsidRPr="008753C4" w:rsidRDefault="002604E7" w:rsidP="008753C4">
      <w:pPr>
        <w:spacing w:after="0" w:line="240" w:lineRule="auto"/>
        <w:ind w:left="426" w:firstLine="283"/>
        <w:rPr>
          <w:color w:val="auto"/>
          <w:sz w:val="24"/>
          <w:szCs w:val="24"/>
        </w:rPr>
      </w:pPr>
      <w:r w:rsidRPr="008753C4">
        <w:rPr>
          <w:color w:val="auto"/>
          <w:sz w:val="24"/>
          <w:szCs w:val="24"/>
        </w:rPr>
        <w:t>Обязательной</w:t>
      </w:r>
      <w:r w:rsidR="00782091" w:rsidRPr="008753C4">
        <w:rPr>
          <w:color w:val="auto"/>
          <w:sz w:val="24"/>
          <w:szCs w:val="24"/>
        </w:rPr>
        <w:t xml:space="preserve"> учебной нагрузки обучающегося </w:t>
      </w:r>
      <w:r w:rsidR="001F4672" w:rsidRPr="008753C4">
        <w:rPr>
          <w:color w:val="auto"/>
          <w:sz w:val="24"/>
          <w:szCs w:val="24"/>
        </w:rPr>
        <w:t>34</w:t>
      </w:r>
      <w:r w:rsidR="007239D0" w:rsidRPr="008753C4">
        <w:rPr>
          <w:color w:val="auto"/>
          <w:sz w:val="24"/>
          <w:szCs w:val="24"/>
        </w:rPr>
        <w:t>6</w:t>
      </w:r>
      <w:r w:rsidR="00C87CC7" w:rsidRPr="008753C4">
        <w:rPr>
          <w:color w:val="auto"/>
          <w:sz w:val="24"/>
          <w:szCs w:val="24"/>
        </w:rPr>
        <w:t xml:space="preserve"> </w:t>
      </w:r>
      <w:r w:rsidR="00782091" w:rsidRPr="008753C4">
        <w:rPr>
          <w:color w:val="auto"/>
          <w:sz w:val="24"/>
          <w:szCs w:val="24"/>
        </w:rPr>
        <w:t>час</w:t>
      </w:r>
      <w:r w:rsidR="00C87CC7" w:rsidRPr="008753C4">
        <w:rPr>
          <w:color w:val="auto"/>
          <w:sz w:val="24"/>
          <w:szCs w:val="24"/>
        </w:rPr>
        <w:t>ов</w:t>
      </w:r>
      <w:r w:rsidR="00782091" w:rsidRPr="008753C4">
        <w:rPr>
          <w:color w:val="auto"/>
          <w:sz w:val="24"/>
          <w:szCs w:val="24"/>
        </w:rPr>
        <w:t xml:space="preserve">; </w:t>
      </w:r>
    </w:p>
    <w:p w:rsidR="00782091" w:rsidRPr="008753C4" w:rsidRDefault="00782091" w:rsidP="008753C4">
      <w:pPr>
        <w:tabs>
          <w:tab w:val="left" w:pos="7797"/>
        </w:tabs>
        <w:spacing w:after="0" w:line="240" w:lineRule="auto"/>
        <w:ind w:left="426" w:firstLine="283"/>
        <w:rPr>
          <w:color w:val="auto"/>
          <w:sz w:val="24"/>
          <w:szCs w:val="24"/>
        </w:rPr>
      </w:pPr>
      <w:r w:rsidRPr="008753C4">
        <w:rPr>
          <w:color w:val="auto"/>
          <w:sz w:val="24"/>
          <w:szCs w:val="24"/>
        </w:rPr>
        <w:t xml:space="preserve">Учебной и производственной практики </w:t>
      </w:r>
      <w:r w:rsidR="001F4672" w:rsidRPr="008753C4">
        <w:rPr>
          <w:color w:val="auto"/>
          <w:sz w:val="24"/>
          <w:szCs w:val="24"/>
        </w:rPr>
        <w:t>108</w:t>
      </w:r>
      <w:r w:rsidRPr="008753C4">
        <w:rPr>
          <w:color w:val="auto"/>
          <w:sz w:val="24"/>
          <w:szCs w:val="24"/>
        </w:rPr>
        <w:t>/</w:t>
      </w:r>
      <w:r w:rsidR="001F4672" w:rsidRPr="008753C4">
        <w:rPr>
          <w:color w:val="auto"/>
          <w:sz w:val="24"/>
          <w:szCs w:val="24"/>
        </w:rPr>
        <w:t>108</w:t>
      </w:r>
      <w:r w:rsidRPr="008753C4">
        <w:rPr>
          <w:color w:val="auto"/>
          <w:sz w:val="24"/>
          <w:szCs w:val="24"/>
        </w:rPr>
        <w:t xml:space="preserve"> час</w:t>
      </w:r>
      <w:r w:rsidR="001F4672" w:rsidRPr="008753C4">
        <w:rPr>
          <w:color w:val="auto"/>
          <w:sz w:val="24"/>
          <w:szCs w:val="24"/>
        </w:rPr>
        <w:t>ов</w:t>
      </w:r>
      <w:r w:rsidRPr="008753C4">
        <w:rPr>
          <w:color w:val="auto"/>
          <w:sz w:val="24"/>
          <w:szCs w:val="24"/>
        </w:rPr>
        <w:t xml:space="preserve">.  </w:t>
      </w:r>
    </w:p>
    <w:p w:rsidR="00782091" w:rsidRPr="008753C4" w:rsidRDefault="00782091" w:rsidP="008753C4">
      <w:pPr>
        <w:spacing w:after="0" w:line="240" w:lineRule="auto"/>
        <w:ind w:left="426" w:right="1842" w:firstLine="283"/>
        <w:rPr>
          <w:color w:val="auto"/>
          <w:sz w:val="24"/>
          <w:szCs w:val="24"/>
        </w:rPr>
      </w:pPr>
      <w:r w:rsidRPr="008753C4">
        <w:rPr>
          <w:color w:val="auto"/>
          <w:sz w:val="24"/>
          <w:szCs w:val="24"/>
        </w:rPr>
        <w:t>4. Результаты освоения профессионального модуля.</w:t>
      </w:r>
    </w:p>
    <w:p w:rsidR="00782091" w:rsidRPr="008753C4" w:rsidRDefault="00782091" w:rsidP="008753C4">
      <w:pPr>
        <w:widowControl w:val="0"/>
        <w:spacing w:after="0" w:line="240" w:lineRule="auto"/>
        <w:ind w:left="426" w:firstLine="283"/>
        <w:rPr>
          <w:color w:val="auto"/>
          <w:sz w:val="24"/>
          <w:szCs w:val="24"/>
        </w:rPr>
      </w:pPr>
      <w:r w:rsidRPr="008753C4">
        <w:rPr>
          <w:color w:val="auto"/>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514C78" w:rsidRPr="008753C4" w:rsidRDefault="00514C78"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514C78" w:rsidRPr="008753C4" w:rsidRDefault="00514C78" w:rsidP="008753C4">
      <w:pPr>
        <w:pStyle w:val="ConsPlusNormal"/>
        <w:ind w:left="426" w:firstLine="283"/>
        <w:jc w:val="both"/>
        <w:rPr>
          <w:sz w:val="24"/>
          <w:szCs w:val="24"/>
        </w:rPr>
      </w:pPr>
      <w:r w:rsidRPr="008753C4">
        <w:rPr>
          <w:sz w:val="24"/>
          <w:szCs w:val="24"/>
        </w:rPr>
        <w:t xml:space="preserve">ОК 2. Организовывать собственную деятельность, исходя из цели и способов ее </w:t>
      </w:r>
      <w:r w:rsidRPr="008753C4">
        <w:rPr>
          <w:sz w:val="24"/>
          <w:szCs w:val="24"/>
        </w:rPr>
        <w:lastRenderedPageBreak/>
        <w:t>достижения, определенных руководителем.</w:t>
      </w:r>
    </w:p>
    <w:p w:rsidR="00514C78" w:rsidRPr="008753C4" w:rsidRDefault="00514C78"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14C78" w:rsidRPr="008753C4" w:rsidRDefault="00514C78"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514C78" w:rsidRPr="008753C4" w:rsidRDefault="00514C78"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514C78" w:rsidRPr="008753C4" w:rsidRDefault="00514C78"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514C78" w:rsidRPr="008753C4" w:rsidRDefault="00514C78"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514C78" w:rsidRPr="008753C4" w:rsidRDefault="00514C78" w:rsidP="008753C4">
      <w:pPr>
        <w:pStyle w:val="ConsPlusNormal"/>
        <w:ind w:left="426" w:firstLine="283"/>
        <w:jc w:val="both"/>
        <w:rPr>
          <w:sz w:val="24"/>
          <w:szCs w:val="24"/>
        </w:rPr>
      </w:pPr>
      <w:r w:rsidRPr="008753C4">
        <w:rPr>
          <w:sz w:val="24"/>
          <w:szCs w:val="24"/>
        </w:rPr>
        <w:t>ПК 1.1. Осматривать техническое состояние систем, агрегатов и узлов строительных машин.</w:t>
      </w:r>
    </w:p>
    <w:p w:rsidR="00514C78" w:rsidRPr="008753C4" w:rsidRDefault="00514C78" w:rsidP="008753C4">
      <w:pPr>
        <w:pStyle w:val="ConsPlusNormal"/>
        <w:ind w:left="426" w:firstLine="283"/>
        <w:jc w:val="both"/>
        <w:rPr>
          <w:sz w:val="24"/>
          <w:szCs w:val="24"/>
        </w:rPr>
      </w:pPr>
      <w:r w:rsidRPr="008753C4">
        <w:rPr>
          <w:sz w:val="24"/>
          <w:szCs w:val="24"/>
        </w:rPr>
        <w:t>ПК 1.2. Демонтировать системы, агрегаты и узлы строительных машин и выполнять комплекс работ по устранению неисправностей.</w:t>
      </w:r>
    </w:p>
    <w:p w:rsidR="00514C78" w:rsidRPr="008753C4" w:rsidRDefault="00514C78" w:rsidP="008753C4">
      <w:pPr>
        <w:pStyle w:val="ConsPlusNormal"/>
        <w:ind w:left="426" w:firstLine="283"/>
        <w:jc w:val="both"/>
        <w:rPr>
          <w:sz w:val="24"/>
          <w:szCs w:val="24"/>
        </w:rPr>
      </w:pPr>
      <w:r w:rsidRPr="008753C4">
        <w:rPr>
          <w:sz w:val="24"/>
          <w:szCs w:val="24"/>
        </w:rPr>
        <w:t>ПК 1.3. Собирать, регулировать и испытывать системы, агрегаты и узлы строительных машин.</w:t>
      </w:r>
    </w:p>
    <w:p w:rsidR="00782091" w:rsidRPr="008753C4" w:rsidRDefault="00782091" w:rsidP="008753C4">
      <w:pPr>
        <w:spacing w:after="0" w:line="240" w:lineRule="auto"/>
        <w:ind w:left="426" w:right="330" w:firstLine="283"/>
        <w:rPr>
          <w:color w:val="auto"/>
          <w:sz w:val="24"/>
          <w:szCs w:val="24"/>
        </w:rPr>
      </w:pPr>
      <w:r w:rsidRPr="008753C4">
        <w:rPr>
          <w:color w:val="auto"/>
          <w:sz w:val="24"/>
          <w:szCs w:val="24"/>
        </w:rPr>
        <w:t xml:space="preserve">5. Содержание профессионального модуля: </w:t>
      </w:r>
    </w:p>
    <w:p w:rsidR="00EB61F4" w:rsidRPr="008753C4" w:rsidRDefault="00EB61F4" w:rsidP="008753C4">
      <w:pPr>
        <w:spacing w:after="0" w:line="240" w:lineRule="auto"/>
        <w:ind w:left="709" w:right="-1" w:firstLine="0"/>
        <w:rPr>
          <w:color w:val="auto"/>
          <w:sz w:val="24"/>
          <w:szCs w:val="24"/>
        </w:rPr>
      </w:pPr>
      <w:r w:rsidRPr="008753C4">
        <w:rPr>
          <w:color w:val="auto"/>
          <w:sz w:val="24"/>
          <w:szCs w:val="24"/>
        </w:rPr>
        <w:t>ПМ 01. Техническое обслуживание и ремонт систем, узлов, агрегатов строительных машин.</w:t>
      </w:r>
    </w:p>
    <w:p w:rsidR="00EB61F4" w:rsidRPr="008753C4" w:rsidRDefault="00EB61F4" w:rsidP="008753C4">
      <w:pPr>
        <w:spacing w:after="0" w:line="240" w:lineRule="auto"/>
        <w:ind w:left="426" w:right="148" w:firstLine="283"/>
        <w:rPr>
          <w:color w:val="auto"/>
          <w:sz w:val="24"/>
          <w:szCs w:val="24"/>
        </w:rPr>
      </w:pPr>
      <w:r w:rsidRPr="008753C4">
        <w:rPr>
          <w:color w:val="auto"/>
          <w:sz w:val="24"/>
          <w:szCs w:val="24"/>
        </w:rPr>
        <w:t>МДК.01.01 «Конструкция, эксплуатация и техническое обслуживание строительных машин»;</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Общие сведения о строительных машинах;</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дорожно-строительных машин;</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ходовой части;</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навесного и вспомогательного оборудования;</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электрооборудования;</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экскаваторов с механическим приводом;</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Устройство и принцип работы экскаваторов с гидравлическим приводом;</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Техническое обслуживание дорожно-строительных машин;</w:t>
      </w:r>
    </w:p>
    <w:p w:rsidR="00EB61F4" w:rsidRPr="008753C4" w:rsidRDefault="00EB61F4" w:rsidP="008753C4">
      <w:pPr>
        <w:pStyle w:val="a3"/>
        <w:numPr>
          <w:ilvl w:val="0"/>
          <w:numId w:val="141"/>
        </w:numPr>
        <w:spacing w:after="0" w:line="240" w:lineRule="auto"/>
        <w:ind w:left="426" w:right="148" w:firstLine="283"/>
        <w:rPr>
          <w:color w:val="auto"/>
          <w:sz w:val="24"/>
          <w:szCs w:val="24"/>
        </w:rPr>
      </w:pPr>
      <w:r w:rsidRPr="008753C4">
        <w:rPr>
          <w:rFonts w:eastAsia="Calibri"/>
          <w:bCs/>
          <w:sz w:val="24"/>
          <w:szCs w:val="24"/>
        </w:rPr>
        <w:t>Ремонт дорожно-строительных машин.</w:t>
      </w:r>
    </w:p>
    <w:p w:rsidR="00EB61F4" w:rsidRPr="008753C4" w:rsidRDefault="00EB61F4" w:rsidP="008753C4">
      <w:pPr>
        <w:spacing w:after="0" w:line="240" w:lineRule="auto"/>
        <w:ind w:left="426" w:right="148" w:firstLine="283"/>
        <w:rPr>
          <w:color w:val="auto"/>
          <w:sz w:val="24"/>
          <w:szCs w:val="24"/>
        </w:rPr>
      </w:pPr>
      <w:r w:rsidRPr="008753C4">
        <w:rPr>
          <w:color w:val="auto"/>
          <w:sz w:val="24"/>
          <w:szCs w:val="24"/>
        </w:rPr>
        <w:t xml:space="preserve">УП. 01 Учебная практика;  </w:t>
      </w:r>
    </w:p>
    <w:p w:rsidR="007239D0" w:rsidRPr="008753C4" w:rsidRDefault="00EB61F4" w:rsidP="008753C4">
      <w:pPr>
        <w:spacing w:after="0" w:line="240" w:lineRule="auto"/>
        <w:ind w:left="426" w:right="330" w:firstLine="283"/>
        <w:rPr>
          <w:color w:val="auto"/>
          <w:sz w:val="24"/>
          <w:szCs w:val="24"/>
        </w:rPr>
      </w:pPr>
      <w:r w:rsidRPr="008753C4">
        <w:rPr>
          <w:color w:val="auto"/>
          <w:sz w:val="24"/>
          <w:szCs w:val="24"/>
        </w:rPr>
        <w:t>ПП.01 Производственная практика.</w:t>
      </w:r>
    </w:p>
    <w:p w:rsidR="00782091" w:rsidRPr="008753C4" w:rsidRDefault="00782091"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E80763" w:rsidRPr="008753C4" w:rsidRDefault="00EB61F4" w:rsidP="008753C4">
      <w:pPr>
        <w:numPr>
          <w:ilvl w:val="0"/>
          <w:numId w:val="112"/>
        </w:numPr>
        <w:spacing w:after="0" w:line="240" w:lineRule="auto"/>
        <w:ind w:left="426" w:right="0" w:firstLine="283"/>
        <w:rPr>
          <w:sz w:val="24"/>
          <w:szCs w:val="24"/>
        </w:rPr>
      </w:pPr>
      <w:proofErr w:type="spellStart"/>
      <w:r w:rsidRPr="008753C4">
        <w:rPr>
          <w:bCs/>
          <w:sz w:val="24"/>
          <w:szCs w:val="24"/>
        </w:rPr>
        <w:t>Полосин</w:t>
      </w:r>
      <w:proofErr w:type="spellEnd"/>
      <w:r w:rsidRPr="008753C4">
        <w:rPr>
          <w:bCs/>
          <w:sz w:val="24"/>
          <w:szCs w:val="24"/>
        </w:rPr>
        <w:t xml:space="preserve"> М.Д. «Осуществление технического обслуживания и ремонта дорожных и строительных машин» М.: Академия, 2016</w:t>
      </w:r>
      <w:proofErr w:type="gramStart"/>
      <w:r w:rsidRPr="008753C4">
        <w:rPr>
          <w:bCs/>
          <w:sz w:val="24"/>
          <w:szCs w:val="24"/>
        </w:rPr>
        <w:t>г.</w:t>
      </w:r>
      <w:r w:rsidR="007239D0" w:rsidRPr="008753C4">
        <w:rPr>
          <w:sz w:val="24"/>
          <w:szCs w:val="24"/>
        </w:rPr>
        <w:t>.</w:t>
      </w:r>
      <w:proofErr w:type="gramEnd"/>
      <w:r w:rsidR="007239D0" w:rsidRPr="008753C4">
        <w:rPr>
          <w:sz w:val="24"/>
          <w:szCs w:val="24"/>
        </w:rPr>
        <w:t xml:space="preserve"> </w:t>
      </w:r>
    </w:p>
    <w:p w:rsidR="00782091" w:rsidRPr="008753C4" w:rsidRDefault="00782091" w:rsidP="008753C4">
      <w:pPr>
        <w:spacing w:after="0" w:line="240" w:lineRule="auto"/>
        <w:ind w:left="426" w:right="330" w:firstLine="283"/>
        <w:rPr>
          <w:color w:val="auto"/>
          <w:sz w:val="24"/>
          <w:szCs w:val="24"/>
        </w:rPr>
      </w:pPr>
      <w:r w:rsidRPr="008753C4">
        <w:rPr>
          <w:color w:val="auto"/>
          <w:sz w:val="24"/>
          <w:szCs w:val="24"/>
        </w:rPr>
        <w:t>7. П</w:t>
      </w:r>
      <w:r w:rsidR="00154DC0" w:rsidRPr="008753C4">
        <w:rPr>
          <w:color w:val="auto"/>
          <w:sz w:val="24"/>
          <w:szCs w:val="24"/>
        </w:rPr>
        <w:t>ромежуточная аттестация в форме</w:t>
      </w:r>
      <w:r w:rsidRPr="008753C4">
        <w:rPr>
          <w:color w:val="auto"/>
          <w:sz w:val="24"/>
          <w:szCs w:val="24"/>
        </w:rPr>
        <w:t xml:space="preserve"> экзамена.</w:t>
      </w:r>
    </w:p>
    <w:p w:rsidR="00782091" w:rsidRPr="008753C4" w:rsidRDefault="00782091" w:rsidP="008753C4">
      <w:pPr>
        <w:spacing w:after="0" w:line="240" w:lineRule="auto"/>
        <w:ind w:left="426" w:right="330"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782091" w:rsidRPr="008753C4" w:rsidRDefault="00782091" w:rsidP="008753C4">
      <w:pPr>
        <w:spacing w:after="0" w:line="240" w:lineRule="auto"/>
        <w:ind w:left="709" w:right="-1" w:firstLine="0"/>
        <w:rPr>
          <w:b/>
          <w:color w:val="auto"/>
          <w:sz w:val="24"/>
          <w:szCs w:val="24"/>
        </w:rPr>
      </w:pPr>
    </w:p>
    <w:p w:rsidR="000B3C7B" w:rsidRPr="008753C4" w:rsidRDefault="000B3C7B" w:rsidP="008753C4">
      <w:pPr>
        <w:spacing w:after="0" w:line="240" w:lineRule="auto"/>
        <w:ind w:left="426" w:firstLine="283"/>
        <w:rPr>
          <w:b/>
          <w:color w:val="auto"/>
          <w:sz w:val="24"/>
          <w:szCs w:val="24"/>
        </w:rPr>
      </w:pPr>
      <w:r w:rsidRPr="008753C4">
        <w:rPr>
          <w:b/>
          <w:color w:val="auto"/>
          <w:sz w:val="24"/>
          <w:szCs w:val="24"/>
        </w:rPr>
        <w:t xml:space="preserve">ПМ 02. </w:t>
      </w:r>
      <w:r w:rsidR="00502F67" w:rsidRPr="008753C4">
        <w:rPr>
          <w:b/>
          <w:color w:val="auto"/>
          <w:sz w:val="24"/>
          <w:szCs w:val="24"/>
        </w:rPr>
        <w:t>Техническое обслуживание и ремонт систем, узлов, приборов автомобилей</w:t>
      </w:r>
      <w:r w:rsidRPr="008753C4">
        <w:rPr>
          <w:b/>
          <w:color w:val="auto"/>
          <w:sz w:val="24"/>
          <w:szCs w:val="24"/>
        </w:rPr>
        <w:t xml:space="preserve">. </w:t>
      </w:r>
    </w:p>
    <w:p w:rsidR="000B3C7B" w:rsidRPr="008753C4" w:rsidRDefault="000B3C7B" w:rsidP="008753C4">
      <w:pPr>
        <w:spacing w:after="0" w:line="240" w:lineRule="auto"/>
        <w:ind w:left="426" w:firstLine="283"/>
        <w:rPr>
          <w:color w:val="auto"/>
          <w:sz w:val="24"/>
          <w:szCs w:val="24"/>
        </w:rPr>
      </w:pPr>
      <w:r w:rsidRPr="008753C4">
        <w:rPr>
          <w:color w:val="auto"/>
          <w:sz w:val="24"/>
          <w:szCs w:val="24"/>
        </w:rPr>
        <w:t xml:space="preserve">В модуль входит: </w:t>
      </w:r>
    </w:p>
    <w:p w:rsidR="0051598C" w:rsidRPr="008753C4" w:rsidRDefault="000B3C7B" w:rsidP="008753C4">
      <w:pPr>
        <w:spacing w:after="0" w:line="240" w:lineRule="auto"/>
        <w:ind w:left="426" w:firstLine="283"/>
        <w:rPr>
          <w:color w:val="auto"/>
          <w:sz w:val="24"/>
          <w:szCs w:val="24"/>
        </w:rPr>
      </w:pPr>
      <w:r w:rsidRPr="008753C4">
        <w:rPr>
          <w:color w:val="auto"/>
          <w:sz w:val="24"/>
          <w:szCs w:val="24"/>
        </w:rPr>
        <w:t xml:space="preserve">МДК.02.01. </w:t>
      </w:r>
      <w:r w:rsidR="00502F67" w:rsidRPr="008753C4">
        <w:rPr>
          <w:color w:val="auto"/>
          <w:sz w:val="24"/>
          <w:szCs w:val="24"/>
        </w:rPr>
        <w:t>Конструкция, эксплуатация и техническое обслуживание автомобилей</w:t>
      </w:r>
      <w:r w:rsidRPr="008753C4">
        <w:rPr>
          <w:color w:val="auto"/>
          <w:sz w:val="24"/>
          <w:szCs w:val="24"/>
        </w:rPr>
        <w:t>.</w:t>
      </w:r>
    </w:p>
    <w:p w:rsidR="000B3C7B" w:rsidRPr="008753C4" w:rsidRDefault="000B3C7B" w:rsidP="008753C4">
      <w:pPr>
        <w:spacing w:after="0" w:line="240" w:lineRule="auto"/>
        <w:ind w:left="426" w:right="330" w:firstLine="283"/>
        <w:rPr>
          <w:color w:val="auto"/>
          <w:sz w:val="24"/>
          <w:szCs w:val="24"/>
        </w:rPr>
      </w:pPr>
      <w:r w:rsidRPr="008753C4">
        <w:rPr>
          <w:color w:val="auto"/>
          <w:sz w:val="24"/>
          <w:szCs w:val="24"/>
        </w:rPr>
        <w:t xml:space="preserve">УП. 02Учебная практика;  </w:t>
      </w:r>
    </w:p>
    <w:p w:rsidR="000B3C7B" w:rsidRPr="008753C4" w:rsidRDefault="000B3C7B" w:rsidP="008753C4">
      <w:pPr>
        <w:spacing w:after="0" w:line="240" w:lineRule="auto"/>
        <w:ind w:left="426" w:right="330" w:firstLine="283"/>
        <w:rPr>
          <w:color w:val="auto"/>
          <w:sz w:val="24"/>
          <w:szCs w:val="24"/>
        </w:rPr>
      </w:pPr>
      <w:r w:rsidRPr="008753C4">
        <w:rPr>
          <w:color w:val="auto"/>
          <w:sz w:val="24"/>
          <w:szCs w:val="24"/>
        </w:rPr>
        <w:t>ПП.02 Производственная практика.</w:t>
      </w:r>
    </w:p>
    <w:p w:rsidR="000B3C7B" w:rsidRPr="008753C4" w:rsidRDefault="000B3C7B" w:rsidP="008753C4">
      <w:pPr>
        <w:spacing w:after="0" w:line="240" w:lineRule="auto"/>
        <w:ind w:left="426" w:firstLine="283"/>
        <w:rPr>
          <w:color w:val="auto"/>
          <w:sz w:val="24"/>
          <w:szCs w:val="24"/>
        </w:rPr>
      </w:pPr>
      <w:r w:rsidRPr="008753C4">
        <w:rPr>
          <w:color w:val="auto"/>
          <w:sz w:val="24"/>
          <w:szCs w:val="24"/>
        </w:rPr>
        <w:t xml:space="preserve">1. Область применения программ: </w:t>
      </w:r>
      <w:r w:rsidR="00E2620E" w:rsidRPr="008753C4">
        <w:rPr>
          <w:sz w:val="24"/>
          <w:szCs w:val="24"/>
        </w:rPr>
        <w:t xml:space="preserve">Программа профессионального модуля </w:t>
      </w:r>
      <w:r w:rsidR="00502F67" w:rsidRPr="008753C4">
        <w:rPr>
          <w:sz w:val="24"/>
          <w:szCs w:val="24"/>
        </w:rPr>
        <w:t xml:space="preserve">разработана на основе примерной программы, составленной в соответствии с Федеральным государственным образовательным стандартом (далее - ФГОС) по </w:t>
      </w:r>
      <w:proofErr w:type="gramStart"/>
      <w:r w:rsidR="00502F67" w:rsidRPr="008753C4">
        <w:rPr>
          <w:sz w:val="24"/>
          <w:szCs w:val="24"/>
        </w:rPr>
        <w:t>специальности  среднего</w:t>
      </w:r>
      <w:proofErr w:type="gramEnd"/>
      <w:r w:rsidR="00502F67" w:rsidRPr="008753C4">
        <w:rPr>
          <w:sz w:val="24"/>
          <w:szCs w:val="24"/>
        </w:rPr>
        <w:t xml:space="preserve"> профессионального образования (далее СПО)  23.01.08 Слесарь по ремонту строительных машин</w:t>
      </w:r>
      <w:r w:rsidR="00E2620E" w:rsidRPr="008753C4">
        <w:rPr>
          <w:sz w:val="24"/>
          <w:szCs w:val="24"/>
        </w:rPr>
        <w:t>.</w:t>
      </w:r>
      <w:r w:rsidRPr="008753C4">
        <w:rPr>
          <w:color w:val="auto"/>
          <w:sz w:val="24"/>
          <w:szCs w:val="24"/>
        </w:rPr>
        <w:t xml:space="preserve"> </w:t>
      </w:r>
    </w:p>
    <w:p w:rsidR="000B3C7B" w:rsidRPr="008753C4" w:rsidRDefault="000B3C7B" w:rsidP="008753C4">
      <w:pPr>
        <w:spacing w:after="0" w:line="240" w:lineRule="auto"/>
        <w:ind w:left="426" w:firstLine="283"/>
        <w:rPr>
          <w:color w:val="auto"/>
          <w:sz w:val="24"/>
          <w:szCs w:val="24"/>
        </w:rPr>
      </w:pPr>
      <w:r w:rsidRPr="008753C4">
        <w:rPr>
          <w:color w:val="auto"/>
          <w:sz w:val="24"/>
          <w:szCs w:val="24"/>
        </w:rPr>
        <w:t xml:space="preserve">2.  Цели и задачи модуля, требования к результатам освоения профессионального модуля: </w:t>
      </w:r>
    </w:p>
    <w:p w:rsidR="000B3C7B" w:rsidRPr="008753C4" w:rsidRDefault="000B3C7B" w:rsidP="008753C4">
      <w:pPr>
        <w:spacing w:after="0" w:line="240" w:lineRule="auto"/>
        <w:ind w:left="426" w:right="166" w:firstLine="283"/>
        <w:rPr>
          <w:color w:val="auto"/>
          <w:sz w:val="24"/>
          <w:szCs w:val="24"/>
        </w:rPr>
      </w:pPr>
      <w:r w:rsidRPr="008753C4">
        <w:rPr>
          <w:color w:val="auto"/>
          <w:sz w:val="24"/>
          <w:szCs w:val="24"/>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4A1067" w:rsidRPr="008753C4" w:rsidRDefault="000B3C7B"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иметь практический опыт: </w:t>
      </w:r>
    </w:p>
    <w:p w:rsidR="000B3C7B" w:rsidRPr="008753C4" w:rsidRDefault="00502F67" w:rsidP="008753C4">
      <w:pPr>
        <w:pStyle w:val="a3"/>
        <w:numPr>
          <w:ilvl w:val="0"/>
          <w:numId w:val="120"/>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технического осмотра, демонтажа, сборки и регулировки систем, агрегатов и узлов автомобилей, выполнения комплекса работ по устранению неисправностей</w:t>
      </w:r>
      <w:r w:rsidR="004A1067" w:rsidRPr="008753C4">
        <w:rPr>
          <w:rFonts w:eastAsiaTheme="minorHAnsi"/>
          <w:color w:val="auto"/>
          <w:sz w:val="24"/>
          <w:szCs w:val="24"/>
          <w:lang w:eastAsia="en-US"/>
        </w:rPr>
        <w:t>.</w:t>
      </w:r>
    </w:p>
    <w:p w:rsidR="006C46EB" w:rsidRPr="008753C4" w:rsidRDefault="000B3C7B" w:rsidP="008753C4">
      <w:pPr>
        <w:pStyle w:val="a3"/>
        <w:numPr>
          <w:ilvl w:val="0"/>
          <w:numId w:val="102"/>
        </w:numPr>
        <w:spacing w:after="0" w:line="240" w:lineRule="auto"/>
        <w:ind w:left="426" w:right="148" w:firstLine="283"/>
        <w:rPr>
          <w:color w:val="auto"/>
          <w:sz w:val="24"/>
          <w:szCs w:val="24"/>
        </w:rPr>
      </w:pPr>
      <w:r w:rsidRPr="008753C4">
        <w:rPr>
          <w:color w:val="auto"/>
          <w:sz w:val="24"/>
          <w:szCs w:val="24"/>
        </w:rPr>
        <w:t xml:space="preserve">уметь: </w:t>
      </w:r>
    </w:p>
    <w:p w:rsidR="000B3C7B" w:rsidRPr="008753C4" w:rsidRDefault="00502F67" w:rsidP="008753C4">
      <w:pPr>
        <w:pStyle w:val="a3"/>
        <w:widowControl w:val="0"/>
        <w:numPr>
          <w:ilvl w:val="0"/>
          <w:numId w:val="142"/>
        </w:numPr>
        <w:tabs>
          <w:tab w:val="left" w:pos="142"/>
          <w:tab w:val="left" w:pos="540"/>
        </w:tabs>
        <w:spacing w:after="0" w:line="240" w:lineRule="auto"/>
        <w:ind w:left="426" w:firstLine="283"/>
        <w:rPr>
          <w:sz w:val="24"/>
          <w:szCs w:val="24"/>
        </w:rPr>
      </w:pPr>
      <w:r w:rsidRPr="008753C4">
        <w:rPr>
          <w:sz w:val="24"/>
          <w:szCs w:val="24"/>
        </w:rPr>
        <w:t>выполнять основные операции технического осмотра, демонтажа, сборки и регулировки систем, агрегатов и узлов автомобилей</w:t>
      </w:r>
      <w:r w:rsidR="006C46EB" w:rsidRPr="008753C4">
        <w:rPr>
          <w:rFonts w:eastAsiaTheme="minorHAnsi"/>
          <w:color w:val="auto"/>
          <w:sz w:val="24"/>
          <w:szCs w:val="24"/>
          <w:lang w:eastAsia="en-US"/>
        </w:rPr>
        <w:t xml:space="preserve">; </w:t>
      </w:r>
    </w:p>
    <w:p w:rsidR="00085571" w:rsidRPr="008753C4" w:rsidRDefault="000B3C7B"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знать: </w:t>
      </w:r>
    </w:p>
    <w:p w:rsidR="008D415F" w:rsidRPr="008753C4" w:rsidRDefault="008D415F" w:rsidP="008753C4">
      <w:pPr>
        <w:widowControl w:val="0"/>
        <w:numPr>
          <w:ilvl w:val="0"/>
          <w:numId w:val="143"/>
        </w:numPr>
        <w:tabs>
          <w:tab w:val="left" w:pos="142"/>
          <w:tab w:val="left" w:pos="540"/>
        </w:tabs>
        <w:spacing w:after="0" w:line="240" w:lineRule="auto"/>
        <w:ind w:left="426" w:right="0" w:firstLine="283"/>
        <w:rPr>
          <w:sz w:val="24"/>
          <w:szCs w:val="24"/>
        </w:rPr>
      </w:pPr>
      <w:r w:rsidRPr="008753C4">
        <w:rPr>
          <w:sz w:val="24"/>
          <w:szCs w:val="24"/>
        </w:rPr>
        <w:t xml:space="preserve">Конструкцию и устройство автомобилей, назначение и взаимодействие основных узлов и деталей;  </w:t>
      </w:r>
    </w:p>
    <w:p w:rsidR="008D415F" w:rsidRPr="008753C4" w:rsidRDefault="008D415F" w:rsidP="008753C4">
      <w:pPr>
        <w:widowControl w:val="0"/>
        <w:numPr>
          <w:ilvl w:val="0"/>
          <w:numId w:val="143"/>
        </w:numPr>
        <w:tabs>
          <w:tab w:val="left" w:pos="142"/>
          <w:tab w:val="left" w:pos="540"/>
        </w:tabs>
        <w:spacing w:after="0" w:line="240" w:lineRule="auto"/>
        <w:ind w:left="426" w:right="0" w:firstLine="283"/>
        <w:rPr>
          <w:sz w:val="24"/>
          <w:szCs w:val="24"/>
        </w:rPr>
      </w:pPr>
      <w:r w:rsidRPr="008753C4">
        <w:rPr>
          <w:sz w:val="24"/>
          <w:szCs w:val="24"/>
        </w:rPr>
        <w:t xml:space="preserve">методы выявления и способы устранения неисправностей; </w:t>
      </w:r>
    </w:p>
    <w:p w:rsidR="008D415F" w:rsidRPr="008753C4" w:rsidRDefault="008D415F" w:rsidP="008753C4">
      <w:pPr>
        <w:widowControl w:val="0"/>
        <w:numPr>
          <w:ilvl w:val="0"/>
          <w:numId w:val="143"/>
        </w:numPr>
        <w:tabs>
          <w:tab w:val="left" w:pos="142"/>
          <w:tab w:val="left" w:pos="540"/>
        </w:tabs>
        <w:spacing w:after="0" w:line="240" w:lineRule="auto"/>
        <w:ind w:left="426" w:right="0" w:firstLine="283"/>
        <w:rPr>
          <w:sz w:val="24"/>
          <w:szCs w:val="24"/>
        </w:rPr>
      </w:pPr>
      <w:r w:rsidRPr="008753C4">
        <w:rPr>
          <w:sz w:val="24"/>
          <w:szCs w:val="24"/>
        </w:rPr>
        <w:t xml:space="preserve">технологическую последовательность технического осмотра, демонтажа, сборки и регулировки систем, агрегатов и узлов автомобилей; </w:t>
      </w:r>
    </w:p>
    <w:p w:rsidR="000B3C7B" w:rsidRPr="008753C4" w:rsidRDefault="008D415F" w:rsidP="008753C4">
      <w:pPr>
        <w:pStyle w:val="a3"/>
        <w:numPr>
          <w:ilvl w:val="0"/>
          <w:numId w:val="143"/>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меры безопасности при выполнении работ</w:t>
      </w:r>
      <w:r w:rsidR="00085571" w:rsidRPr="008753C4">
        <w:rPr>
          <w:rFonts w:eastAsiaTheme="minorHAnsi"/>
          <w:color w:val="auto"/>
          <w:sz w:val="24"/>
          <w:szCs w:val="24"/>
          <w:lang w:eastAsia="en-US"/>
        </w:rPr>
        <w:t>.</w:t>
      </w:r>
      <w:r w:rsidR="000B3C7B" w:rsidRPr="008753C4">
        <w:rPr>
          <w:color w:val="auto"/>
          <w:sz w:val="24"/>
          <w:szCs w:val="24"/>
        </w:rPr>
        <w:t xml:space="preserve"> </w:t>
      </w:r>
    </w:p>
    <w:p w:rsidR="000B3C7B" w:rsidRPr="008753C4" w:rsidRDefault="000B3C7B" w:rsidP="008753C4">
      <w:pPr>
        <w:spacing w:after="0" w:line="240" w:lineRule="auto"/>
        <w:ind w:left="426" w:right="330" w:firstLine="283"/>
        <w:rPr>
          <w:color w:val="auto"/>
          <w:sz w:val="24"/>
          <w:szCs w:val="24"/>
        </w:rPr>
      </w:pPr>
      <w:r w:rsidRPr="008753C4">
        <w:rPr>
          <w:color w:val="auto"/>
          <w:sz w:val="24"/>
          <w:szCs w:val="24"/>
        </w:rPr>
        <w:t>3.  Количество часов на освоение программы профессионального модуля:</w:t>
      </w:r>
    </w:p>
    <w:p w:rsidR="000B3C7B" w:rsidRPr="008753C4" w:rsidRDefault="000B3C7B" w:rsidP="008753C4">
      <w:pPr>
        <w:spacing w:after="0" w:line="240" w:lineRule="auto"/>
        <w:ind w:left="426" w:right="330" w:firstLine="283"/>
        <w:rPr>
          <w:color w:val="auto"/>
          <w:sz w:val="24"/>
          <w:szCs w:val="24"/>
        </w:rPr>
      </w:pPr>
      <w:r w:rsidRPr="008753C4">
        <w:rPr>
          <w:color w:val="auto"/>
          <w:sz w:val="24"/>
          <w:szCs w:val="24"/>
        </w:rPr>
        <w:t xml:space="preserve">Всего </w:t>
      </w:r>
      <w:r w:rsidR="008D415F" w:rsidRPr="008753C4">
        <w:rPr>
          <w:color w:val="auto"/>
          <w:sz w:val="24"/>
          <w:szCs w:val="24"/>
        </w:rPr>
        <w:t>871</w:t>
      </w:r>
      <w:r w:rsidRPr="008753C4">
        <w:rPr>
          <w:color w:val="auto"/>
          <w:sz w:val="24"/>
          <w:szCs w:val="24"/>
        </w:rPr>
        <w:t xml:space="preserve"> час, в том числе: </w:t>
      </w:r>
    </w:p>
    <w:p w:rsidR="000B3C7B" w:rsidRPr="008753C4" w:rsidRDefault="000B3C7B" w:rsidP="008753C4">
      <w:pPr>
        <w:spacing w:after="0" w:line="240" w:lineRule="auto"/>
        <w:ind w:left="426" w:right="141" w:firstLine="283"/>
        <w:rPr>
          <w:color w:val="auto"/>
          <w:sz w:val="24"/>
          <w:szCs w:val="24"/>
        </w:rPr>
      </w:pPr>
      <w:r w:rsidRPr="008753C4">
        <w:rPr>
          <w:color w:val="auto"/>
          <w:sz w:val="24"/>
          <w:szCs w:val="24"/>
        </w:rPr>
        <w:t xml:space="preserve">Максимальной учебной нагрузки обучающегося </w:t>
      </w:r>
      <w:r w:rsidR="008D415F" w:rsidRPr="008753C4">
        <w:rPr>
          <w:color w:val="auto"/>
          <w:sz w:val="24"/>
          <w:szCs w:val="24"/>
        </w:rPr>
        <w:t>871</w:t>
      </w:r>
      <w:r w:rsidRPr="008753C4">
        <w:rPr>
          <w:color w:val="auto"/>
          <w:sz w:val="24"/>
          <w:szCs w:val="24"/>
        </w:rPr>
        <w:t xml:space="preserve"> час, в том числе:  </w:t>
      </w:r>
    </w:p>
    <w:p w:rsidR="000B3C7B" w:rsidRPr="008753C4" w:rsidRDefault="000B3C7B" w:rsidP="008753C4">
      <w:pPr>
        <w:spacing w:after="0" w:line="240" w:lineRule="auto"/>
        <w:ind w:left="426" w:right="14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8D415F" w:rsidRPr="008753C4">
        <w:rPr>
          <w:color w:val="auto"/>
          <w:sz w:val="24"/>
          <w:szCs w:val="24"/>
        </w:rPr>
        <w:t>797</w:t>
      </w:r>
      <w:r w:rsidRPr="008753C4">
        <w:rPr>
          <w:color w:val="auto"/>
          <w:sz w:val="24"/>
          <w:szCs w:val="24"/>
        </w:rPr>
        <w:t xml:space="preserve"> час</w:t>
      </w:r>
      <w:r w:rsidR="008D415F" w:rsidRPr="008753C4">
        <w:rPr>
          <w:color w:val="auto"/>
          <w:sz w:val="24"/>
          <w:szCs w:val="24"/>
        </w:rPr>
        <w:t>ов</w:t>
      </w:r>
      <w:r w:rsidRPr="008753C4">
        <w:rPr>
          <w:color w:val="auto"/>
          <w:sz w:val="24"/>
          <w:szCs w:val="24"/>
        </w:rPr>
        <w:t xml:space="preserve">; </w:t>
      </w:r>
    </w:p>
    <w:p w:rsidR="000B3C7B" w:rsidRPr="008753C4" w:rsidRDefault="00954059" w:rsidP="008753C4">
      <w:pPr>
        <w:spacing w:after="0" w:line="240" w:lineRule="auto"/>
        <w:ind w:left="426" w:right="283" w:firstLine="283"/>
        <w:rPr>
          <w:color w:val="auto"/>
          <w:sz w:val="24"/>
          <w:szCs w:val="24"/>
        </w:rPr>
      </w:pPr>
      <w:r w:rsidRPr="008753C4">
        <w:rPr>
          <w:color w:val="auto"/>
          <w:sz w:val="24"/>
          <w:szCs w:val="24"/>
        </w:rPr>
        <w:t xml:space="preserve">Учебной и производственной практики </w:t>
      </w:r>
      <w:r w:rsidR="008D415F" w:rsidRPr="008753C4">
        <w:rPr>
          <w:color w:val="auto"/>
          <w:sz w:val="24"/>
          <w:szCs w:val="24"/>
        </w:rPr>
        <w:t>252</w:t>
      </w:r>
      <w:r w:rsidR="000B3C7B" w:rsidRPr="008753C4">
        <w:rPr>
          <w:color w:val="auto"/>
          <w:sz w:val="24"/>
          <w:szCs w:val="24"/>
        </w:rPr>
        <w:t>/</w:t>
      </w:r>
      <w:r w:rsidR="008D415F" w:rsidRPr="008753C4">
        <w:rPr>
          <w:color w:val="auto"/>
          <w:sz w:val="24"/>
          <w:szCs w:val="24"/>
        </w:rPr>
        <w:t>396</w:t>
      </w:r>
      <w:r w:rsidRPr="008753C4">
        <w:rPr>
          <w:color w:val="auto"/>
          <w:sz w:val="24"/>
          <w:szCs w:val="24"/>
        </w:rPr>
        <w:t xml:space="preserve"> час</w:t>
      </w:r>
      <w:r w:rsidR="009C5359" w:rsidRPr="008753C4">
        <w:rPr>
          <w:color w:val="auto"/>
          <w:sz w:val="24"/>
          <w:szCs w:val="24"/>
        </w:rPr>
        <w:t>ов</w:t>
      </w:r>
      <w:r w:rsidR="000B3C7B" w:rsidRPr="008753C4">
        <w:rPr>
          <w:color w:val="auto"/>
          <w:sz w:val="24"/>
          <w:szCs w:val="24"/>
        </w:rPr>
        <w:t xml:space="preserve">. </w:t>
      </w:r>
    </w:p>
    <w:p w:rsidR="000B3C7B" w:rsidRPr="008753C4" w:rsidRDefault="000B3C7B" w:rsidP="008753C4">
      <w:pPr>
        <w:spacing w:after="0" w:line="240" w:lineRule="auto"/>
        <w:ind w:left="426" w:right="283" w:firstLine="283"/>
        <w:rPr>
          <w:color w:val="auto"/>
          <w:sz w:val="24"/>
          <w:szCs w:val="24"/>
        </w:rPr>
      </w:pPr>
      <w:r w:rsidRPr="008753C4">
        <w:rPr>
          <w:color w:val="auto"/>
          <w:sz w:val="24"/>
          <w:szCs w:val="24"/>
        </w:rPr>
        <w:t>4.  Результаты освоения профессионального модуля:</w:t>
      </w:r>
    </w:p>
    <w:p w:rsidR="000B3C7B" w:rsidRPr="008753C4" w:rsidRDefault="000B3C7B" w:rsidP="008753C4">
      <w:pPr>
        <w:spacing w:after="0" w:line="240" w:lineRule="auto"/>
        <w:ind w:left="426" w:firstLine="283"/>
        <w:rPr>
          <w:iCs/>
          <w:color w:val="auto"/>
          <w:sz w:val="24"/>
          <w:szCs w:val="24"/>
        </w:rPr>
      </w:pPr>
      <w:r w:rsidRPr="008753C4">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8A300E" w:rsidRPr="008753C4" w:rsidRDefault="008A300E"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8A300E" w:rsidRPr="008753C4" w:rsidRDefault="008A300E"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8A300E" w:rsidRPr="008753C4" w:rsidRDefault="008A300E"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A300E" w:rsidRPr="008753C4" w:rsidRDefault="008A300E"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8A300E" w:rsidRPr="008753C4" w:rsidRDefault="008A300E"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8A300E" w:rsidRPr="008753C4" w:rsidRDefault="008A300E"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8A300E" w:rsidRPr="008753C4" w:rsidRDefault="008A300E"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8A300E" w:rsidRPr="008753C4" w:rsidRDefault="008A300E" w:rsidP="008753C4">
      <w:pPr>
        <w:pStyle w:val="ConsPlusNormal"/>
        <w:ind w:left="426" w:firstLine="283"/>
        <w:jc w:val="both"/>
        <w:rPr>
          <w:sz w:val="24"/>
          <w:szCs w:val="24"/>
        </w:rPr>
      </w:pPr>
      <w:r w:rsidRPr="008753C4">
        <w:rPr>
          <w:sz w:val="24"/>
          <w:szCs w:val="24"/>
        </w:rPr>
        <w:t>ПК 2.1. Определять техническое состояние систем, агрегатов, узлов, приборов автомобилей.</w:t>
      </w:r>
    </w:p>
    <w:p w:rsidR="008A300E" w:rsidRPr="008753C4" w:rsidRDefault="008A300E" w:rsidP="008753C4">
      <w:pPr>
        <w:pStyle w:val="ConsPlusNormal"/>
        <w:ind w:left="426" w:firstLine="283"/>
        <w:jc w:val="both"/>
        <w:rPr>
          <w:sz w:val="24"/>
          <w:szCs w:val="24"/>
        </w:rPr>
      </w:pPr>
      <w:r w:rsidRPr="008753C4">
        <w:rPr>
          <w:sz w:val="24"/>
          <w:szCs w:val="24"/>
        </w:rPr>
        <w:t>ПК 2.2. Демонтировать системы, агрегаты, узлы, приборы автомобилей и выполнять комплекс работ по устранению неисправностей.</w:t>
      </w:r>
    </w:p>
    <w:p w:rsidR="008A300E" w:rsidRPr="008753C4" w:rsidRDefault="008A300E" w:rsidP="008753C4">
      <w:pPr>
        <w:pStyle w:val="ConsPlusNormal"/>
        <w:ind w:left="426" w:firstLine="283"/>
        <w:jc w:val="both"/>
        <w:rPr>
          <w:sz w:val="24"/>
          <w:szCs w:val="24"/>
        </w:rPr>
      </w:pPr>
      <w:r w:rsidRPr="008753C4">
        <w:rPr>
          <w:sz w:val="24"/>
          <w:szCs w:val="24"/>
        </w:rPr>
        <w:t>ПК 2.3. Собирать, регулировать и испытывать системы, агрегаты, узлы, приборы автомобилей.</w:t>
      </w:r>
    </w:p>
    <w:p w:rsidR="000B3C7B" w:rsidRPr="008753C4" w:rsidRDefault="000B3C7B" w:rsidP="008753C4">
      <w:pPr>
        <w:spacing w:after="0" w:line="240" w:lineRule="auto"/>
        <w:ind w:left="426" w:right="330" w:firstLine="283"/>
        <w:rPr>
          <w:color w:val="auto"/>
          <w:sz w:val="24"/>
          <w:szCs w:val="24"/>
        </w:rPr>
      </w:pPr>
      <w:r w:rsidRPr="008753C4">
        <w:rPr>
          <w:color w:val="auto"/>
          <w:sz w:val="24"/>
          <w:szCs w:val="24"/>
        </w:rPr>
        <w:t xml:space="preserve">5. Содержание профессионального модуля:  </w:t>
      </w:r>
    </w:p>
    <w:p w:rsidR="001805FF" w:rsidRPr="008753C4" w:rsidRDefault="001805FF" w:rsidP="008753C4">
      <w:pPr>
        <w:spacing w:after="0" w:line="240" w:lineRule="auto"/>
        <w:ind w:left="426" w:firstLine="283"/>
        <w:rPr>
          <w:color w:val="auto"/>
          <w:sz w:val="24"/>
          <w:szCs w:val="24"/>
        </w:rPr>
      </w:pPr>
      <w:r w:rsidRPr="008753C4">
        <w:rPr>
          <w:color w:val="auto"/>
          <w:sz w:val="24"/>
          <w:szCs w:val="24"/>
        </w:rPr>
        <w:t xml:space="preserve">ПМ 02. Техническое обслуживание и ремонт систем, узлов, приборов автомобилей. </w:t>
      </w:r>
    </w:p>
    <w:p w:rsidR="001805FF" w:rsidRPr="008753C4" w:rsidRDefault="001805FF" w:rsidP="008753C4">
      <w:pPr>
        <w:spacing w:after="0" w:line="240" w:lineRule="auto"/>
        <w:ind w:left="426" w:firstLine="283"/>
        <w:rPr>
          <w:color w:val="auto"/>
          <w:sz w:val="24"/>
          <w:szCs w:val="24"/>
        </w:rPr>
      </w:pPr>
      <w:r w:rsidRPr="008753C4">
        <w:rPr>
          <w:color w:val="auto"/>
          <w:sz w:val="24"/>
          <w:szCs w:val="24"/>
        </w:rPr>
        <w:t>МДК.02.01. Конструкция, эксплуатация и техническое обслуживание автомобилей.</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rFonts w:eastAsia="Calibri"/>
          <w:bCs/>
          <w:sz w:val="24"/>
          <w:szCs w:val="24"/>
        </w:rPr>
        <w:t>Устройство автомобилей;</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rFonts w:eastAsia="Calibri"/>
          <w:bCs/>
          <w:sz w:val="24"/>
          <w:szCs w:val="24"/>
        </w:rPr>
        <w:t>Двигатели внутреннего сгорания;</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rFonts w:eastAsia="Calibri"/>
          <w:bCs/>
          <w:sz w:val="24"/>
          <w:szCs w:val="24"/>
        </w:rPr>
        <w:t>Электрооборудование автомобилей;</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rFonts w:eastAsia="Calibri"/>
          <w:bCs/>
          <w:sz w:val="24"/>
          <w:szCs w:val="24"/>
        </w:rPr>
        <w:t>Трансмиссия;</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sz w:val="24"/>
          <w:szCs w:val="24"/>
        </w:rPr>
        <w:t>Ходовая часть автомобиля;</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sz w:val="24"/>
          <w:szCs w:val="24"/>
        </w:rPr>
        <w:lastRenderedPageBreak/>
        <w:t>Рулевое управление;</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sz w:val="24"/>
          <w:szCs w:val="24"/>
        </w:rPr>
        <w:t>Тормозные системы;</w:t>
      </w:r>
    </w:p>
    <w:p w:rsidR="001805FF" w:rsidRPr="008753C4" w:rsidRDefault="001805FF" w:rsidP="008753C4">
      <w:pPr>
        <w:pStyle w:val="a3"/>
        <w:numPr>
          <w:ilvl w:val="0"/>
          <w:numId w:val="143"/>
        </w:numPr>
        <w:spacing w:after="0" w:line="240" w:lineRule="auto"/>
        <w:ind w:left="426" w:right="330" w:firstLine="283"/>
        <w:rPr>
          <w:color w:val="auto"/>
          <w:sz w:val="24"/>
          <w:szCs w:val="24"/>
        </w:rPr>
      </w:pPr>
      <w:r w:rsidRPr="008753C4">
        <w:rPr>
          <w:sz w:val="24"/>
          <w:szCs w:val="24"/>
        </w:rPr>
        <w:t>Кузов.</w:t>
      </w:r>
    </w:p>
    <w:p w:rsidR="001805FF" w:rsidRPr="008753C4" w:rsidRDefault="001805FF" w:rsidP="008753C4">
      <w:pPr>
        <w:spacing w:after="0" w:line="240" w:lineRule="auto"/>
        <w:ind w:left="426" w:right="330" w:firstLine="283"/>
        <w:rPr>
          <w:color w:val="auto"/>
          <w:sz w:val="24"/>
          <w:szCs w:val="24"/>
        </w:rPr>
      </w:pPr>
      <w:r w:rsidRPr="008753C4">
        <w:rPr>
          <w:color w:val="auto"/>
          <w:sz w:val="24"/>
          <w:szCs w:val="24"/>
        </w:rPr>
        <w:t xml:space="preserve">УП. 02Учебная практика;  </w:t>
      </w:r>
    </w:p>
    <w:p w:rsidR="0051598C" w:rsidRPr="008753C4" w:rsidRDefault="001805FF" w:rsidP="008753C4">
      <w:pPr>
        <w:spacing w:after="0" w:line="240" w:lineRule="auto"/>
        <w:ind w:left="426" w:right="330" w:firstLine="283"/>
        <w:rPr>
          <w:color w:val="auto"/>
          <w:sz w:val="24"/>
          <w:szCs w:val="24"/>
        </w:rPr>
      </w:pPr>
      <w:r w:rsidRPr="008753C4">
        <w:rPr>
          <w:color w:val="auto"/>
          <w:sz w:val="24"/>
          <w:szCs w:val="24"/>
        </w:rPr>
        <w:t>ПП.02 Производственная практика.</w:t>
      </w:r>
    </w:p>
    <w:p w:rsidR="00AF1301" w:rsidRPr="008753C4" w:rsidRDefault="000B3C7B"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C530E5" w:rsidRPr="008753C4" w:rsidRDefault="001351CF" w:rsidP="008753C4">
      <w:pPr>
        <w:pStyle w:val="a3"/>
        <w:numPr>
          <w:ilvl w:val="0"/>
          <w:numId w:val="121"/>
        </w:numPr>
        <w:autoSpaceDE w:val="0"/>
        <w:autoSpaceDN w:val="0"/>
        <w:adjustRightInd w:val="0"/>
        <w:spacing w:after="0" w:line="240" w:lineRule="auto"/>
        <w:ind w:left="426" w:right="0" w:firstLine="283"/>
        <w:rPr>
          <w:rFonts w:eastAsiaTheme="minorHAnsi"/>
          <w:color w:val="auto"/>
          <w:sz w:val="24"/>
          <w:szCs w:val="24"/>
          <w:lang w:eastAsia="en-US"/>
        </w:rPr>
      </w:pPr>
      <w:r w:rsidRPr="008753C4">
        <w:rPr>
          <w:bCs/>
          <w:sz w:val="24"/>
          <w:szCs w:val="24"/>
        </w:rPr>
        <w:t>Автомобили: Устройство автомобильных средств: уч</w:t>
      </w:r>
      <w:r w:rsidR="00326DA3" w:rsidRPr="008753C4">
        <w:rPr>
          <w:bCs/>
          <w:sz w:val="24"/>
          <w:szCs w:val="24"/>
        </w:rPr>
        <w:t xml:space="preserve">ебник для студ. учреждений СПО </w:t>
      </w:r>
      <w:r w:rsidRPr="008753C4">
        <w:rPr>
          <w:bCs/>
          <w:sz w:val="24"/>
          <w:szCs w:val="24"/>
        </w:rPr>
        <w:t>/ А.Г. Пузанков 6-е издание, стер. – М.: Издательский центр «Академия», 2016</w:t>
      </w:r>
      <w:proofErr w:type="gramStart"/>
      <w:r w:rsidRPr="008753C4">
        <w:rPr>
          <w:bCs/>
          <w:sz w:val="24"/>
          <w:szCs w:val="24"/>
        </w:rPr>
        <w:t>г.</w:t>
      </w:r>
      <w:r w:rsidR="00AF1301" w:rsidRPr="008753C4">
        <w:rPr>
          <w:rFonts w:eastAsiaTheme="minorHAnsi"/>
          <w:color w:val="auto"/>
          <w:sz w:val="24"/>
          <w:szCs w:val="24"/>
          <w:lang w:eastAsia="en-US"/>
        </w:rPr>
        <w:t>.</w:t>
      </w:r>
      <w:proofErr w:type="gramEnd"/>
      <w:r w:rsidR="00AF1301" w:rsidRPr="008753C4">
        <w:rPr>
          <w:rFonts w:eastAsiaTheme="minorHAnsi"/>
          <w:color w:val="auto"/>
          <w:sz w:val="24"/>
          <w:szCs w:val="24"/>
          <w:lang w:eastAsia="en-US"/>
        </w:rPr>
        <w:t xml:space="preserve"> </w:t>
      </w:r>
    </w:p>
    <w:p w:rsidR="000B3C7B" w:rsidRPr="008753C4" w:rsidRDefault="000B3C7B" w:rsidP="008753C4">
      <w:pPr>
        <w:spacing w:after="0" w:line="240" w:lineRule="auto"/>
        <w:ind w:left="426" w:right="0" w:firstLine="283"/>
        <w:rPr>
          <w:color w:val="auto"/>
          <w:sz w:val="24"/>
          <w:szCs w:val="24"/>
        </w:rPr>
      </w:pPr>
      <w:r w:rsidRPr="008753C4">
        <w:rPr>
          <w:color w:val="auto"/>
          <w:sz w:val="24"/>
          <w:szCs w:val="24"/>
        </w:rPr>
        <w:t>7. Пр</w:t>
      </w:r>
      <w:r w:rsidR="00DF41D9" w:rsidRPr="008753C4">
        <w:rPr>
          <w:color w:val="auto"/>
          <w:sz w:val="24"/>
          <w:szCs w:val="24"/>
        </w:rPr>
        <w:t xml:space="preserve">омежуточная аттестация в форме </w:t>
      </w:r>
      <w:r w:rsidRPr="008753C4">
        <w:rPr>
          <w:color w:val="auto"/>
          <w:sz w:val="24"/>
          <w:szCs w:val="24"/>
        </w:rPr>
        <w:t>экзамена.</w:t>
      </w:r>
    </w:p>
    <w:p w:rsidR="00DC0150" w:rsidRPr="008753C4" w:rsidRDefault="000B3C7B"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083D8B" w:rsidRPr="008753C4" w:rsidRDefault="00083D8B" w:rsidP="008753C4">
      <w:pPr>
        <w:spacing w:after="0" w:line="240" w:lineRule="auto"/>
        <w:ind w:left="426" w:right="-1" w:firstLine="283"/>
        <w:rPr>
          <w:color w:val="auto"/>
          <w:sz w:val="24"/>
          <w:szCs w:val="24"/>
        </w:rPr>
      </w:pPr>
    </w:p>
    <w:p w:rsidR="00083D8B" w:rsidRPr="008753C4" w:rsidRDefault="00083D8B" w:rsidP="008753C4">
      <w:pPr>
        <w:spacing w:after="0" w:line="240" w:lineRule="auto"/>
        <w:ind w:left="426" w:firstLine="283"/>
        <w:rPr>
          <w:b/>
          <w:color w:val="auto"/>
          <w:sz w:val="24"/>
          <w:szCs w:val="24"/>
        </w:rPr>
      </w:pPr>
      <w:r w:rsidRPr="008753C4">
        <w:rPr>
          <w:b/>
          <w:color w:val="auto"/>
          <w:sz w:val="24"/>
          <w:szCs w:val="24"/>
        </w:rPr>
        <w:t xml:space="preserve">ПМ 03. </w:t>
      </w:r>
      <w:r w:rsidR="00326DA3" w:rsidRPr="008753C4">
        <w:rPr>
          <w:b/>
          <w:color w:val="auto"/>
          <w:sz w:val="24"/>
          <w:szCs w:val="24"/>
        </w:rPr>
        <w:t>Выполнение сварки и резки средней сложности деталей</w:t>
      </w:r>
      <w:r w:rsidRPr="008753C4">
        <w:rPr>
          <w:b/>
          <w:color w:val="auto"/>
          <w:sz w:val="24"/>
          <w:szCs w:val="24"/>
        </w:rPr>
        <w:t xml:space="preserve">. </w:t>
      </w:r>
    </w:p>
    <w:p w:rsidR="00083D8B" w:rsidRPr="008753C4" w:rsidRDefault="00083D8B" w:rsidP="008753C4">
      <w:pPr>
        <w:spacing w:after="0" w:line="240" w:lineRule="auto"/>
        <w:ind w:left="426" w:firstLine="283"/>
        <w:rPr>
          <w:color w:val="auto"/>
          <w:sz w:val="24"/>
          <w:szCs w:val="24"/>
        </w:rPr>
      </w:pPr>
      <w:r w:rsidRPr="008753C4">
        <w:rPr>
          <w:color w:val="auto"/>
          <w:sz w:val="24"/>
          <w:szCs w:val="24"/>
        </w:rPr>
        <w:t xml:space="preserve">В модуль входит: </w:t>
      </w:r>
    </w:p>
    <w:p w:rsidR="00083D8B" w:rsidRPr="008753C4" w:rsidRDefault="00083D8B" w:rsidP="008753C4">
      <w:pPr>
        <w:spacing w:after="0" w:line="240" w:lineRule="auto"/>
        <w:ind w:left="426" w:firstLine="283"/>
        <w:rPr>
          <w:color w:val="auto"/>
          <w:sz w:val="24"/>
          <w:szCs w:val="24"/>
        </w:rPr>
      </w:pPr>
      <w:r w:rsidRPr="008753C4">
        <w:rPr>
          <w:color w:val="auto"/>
          <w:sz w:val="24"/>
          <w:szCs w:val="24"/>
        </w:rPr>
        <w:t xml:space="preserve">МДК.03.01. </w:t>
      </w:r>
      <w:r w:rsidR="00326DA3" w:rsidRPr="008753C4">
        <w:rPr>
          <w:color w:val="auto"/>
          <w:sz w:val="24"/>
          <w:szCs w:val="24"/>
        </w:rPr>
        <w:t>Оборудование, техника и технология сварки и резки металлов</w:t>
      </w:r>
      <w:r w:rsidRPr="008753C4">
        <w:rPr>
          <w:color w:val="auto"/>
          <w:sz w:val="24"/>
          <w:szCs w:val="24"/>
        </w:rPr>
        <w:t>.</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 xml:space="preserve">УП. 03 Учебная практика;  </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ПП.03 Производственная практика.</w:t>
      </w:r>
    </w:p>
    <w:p w:rsidR="00083D8B" w:rsidRPr="008753C4" w:rsidRDefault="00083D8B" w:rsidP="008753C4">
      <w:pPr>
        <w:spacing w:after="0" w:line="240" w:lineRule="auto"/>
        <w:ind w:left="426" w:firstLine="283"/>
        <w:rPr>
          <w:color w:val="auto"/>
          <w:sz w:val="24"/>
          <w:szCs w:val="24"/>
        </w:rPr>
      </w:pPr>
      <w:r w:rsidRPr="008753C4">
        <w:rPr>
          <w:color w:val="auto"/>
          <w:sz w:val="24"/>
          <w:szCs w:val="24"/>
        </w:rPr>
        <w:t xml:space="preserve">1. Область применения программ: </w:t>
      </w:r>
      <w:r w:rsidR="00FB37F7" w:rsidRPr="008753C4">
        <w:rPr>
          <w:sz w:val="24"/>
          <w:szCs w:val="24"/>
        </w:rPr>
        <w:t>Программа профессионального модуля</w:t>
      </w:r>
      <w:r w:rsidR="00326DA3" w:rsidRPr="008753C4">
        <w:rPr>
          <w:sz w:val="24"/>
          <w:szCs w:val="24"/>
        </w:rPr>
        <w:t xml:space="preserve"> разработана на основе</w:t>
      </w:r>
      <w:r w:rsidR="00FB37F7" w:rsidRPr="008753C4">
        <w:rPr>
          <w:sz w:val="24"/>
          <w:szCs w:val="24"/>
        </w:rPr>
        <w:t xml:space="preserve"> </w:t>
      </w:r>
      <w:r w:rsidR="00326DA3" w:rsidRPr="008753C4">
        <w:rPr>
          <w:sz w:val="24"/>
          <w:szCs w:val="24"/>
        </w:rPr>
        <w:t xml:space="preserve">примерной программы, составленной в соответствии с Федеральным государственным образовательным стандартом (далее - ФГОС) по специальности среднего профессионального образования (далее </w:t>
      </w:r>
      <w:proofErr w:type="gramStart"/>
      <w:r w:rsidR="00326DA3" w:rsidRPr="008753C4">
        <w:rPr>
          <w:sz w:val="24"/>
          <w:szCs w:val="24"/>
        </w:rPr>
        <w:t>СПО)  23.01.08</w:t>
      </w:r>
      <w:proofErr w:type="gramEnd"/>
      <w:r w:rsidR="00326DA3" w:rsidRPr="008753C4">
        <w:rPr>
          <w:sz w:val="24"/>
          <w:szCs w:val="24"/>
        </w:rPr>
        <w:t xml:space="preserve"> Слесарь по ремонту строительных машин</w:t>
      </w:r>
      <w:r w:rsidR="00FB37F7" w:rsidRPr="008753C4">
        <w:rPr>
          <w:sz w:val="24"/>
          <w:szCs w:val="24"/>
        </w:rPr>
        <w:t>.</w:t>
      </w:r>
    </w:p>
    <w:p w:rsidR="00083D8B" w:rsidRPr="008753C4" w:rsidRDefault="00083D8B" w:rsidP="008753C4">
      <w:pPr>
        <w:spacing w:after="0" w:line="240" w:lineRule="auto"/>
        <w:ind w:left="426" w:firstLine="283"/>
        <w:rPr>
          <w:color w:val="auto"/>
          <w:sz w:val="24"/>
          <w:szCs w:val="24"/>
        </w:rPr>
      </w:pPr>
      <w:r w:rsidRPr="008753C4">
        <w:rPr>
          <w:color w:val="auto"/>
          <w:sz w:val="24"/>
          <w:szCs w:val="24"/>
        </w:rPr>
        <w:t xml:space="preserve">2.  Цели и задачи модуля, требования к результатам освоения профессионального модуля: </w:t>
      </w:r>
    </w:p>
    <w:p w:rsidR="00083D8B" w:rsidRPr="008753C4" w:rsidRDefault="00083D8B" w:rsidP="008753C4">
      <w:pPr>
        <w:spacing w:after="0" w:line="240" w:lineRule="auto"/>
        <w:ind w:left="426" w:right="166" w:firstLine="283"/>
        <w:rPr>
          <w:color w:val="auto"/>
          <w:sz w:val="24"/>
          <w:szCs w:val="24"/>
        </w:rPr>
      </w:pPr>
      <w:r w:rsidRPr="008753C4">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83D8B" w:rsidRPr="008753C4" w:rsidRDefault="00083D8B"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иметь практический опыт: </w:t>
      </w:r>
    </w:p>
    <w:p w:rsidR="00326DA3" w:rsidRPr="008753C4" w:rsidRDefault="00326DA3" w:rsidP="008753C4">
      <w:pPr>
        <w:pStyle w:val="220"/>
        <w:widowControl w:val="0"/>
        <w:numPr>
          <w:ilvl w:val="0"/>
          <w:numId w:val="144"/>
        </w:numPr>
        <w:tabs>
          <w:tab w:val="left" w:pos="540"/>
        </w:tabs>
        <w:ind w:left="426" w:firstLine="283"/>
        <w:jc w:val="both"/>
      </w:pPr>
      <w:r w:rsidRPr="008753C4">
        <w:t>подготовки изделий под сварку;</w:t>
      </w:r>
    </w:p>
    <w:p w:rsidR="00326DA3" w:rsidRPr="008753C4" w:rsidRDefault="00326DA3" w:rsidP="008753C4">
      <w:pPr>
        <w:pStyle w:val="220"/>
        <w:widowControl w:val="0"/>
        <w:numPr>
          <w:ilvl w:val="0"/>
          <w:numId w:val="144"/>
        </w:numPr>
        <w:tabs>
          <w:tab w:val="left" w:pos="540"/>
        </w:tabs>
        <w:ind w:left="426" w:firstLine="283"/>
        <w:jc w:val="both"/>
      </w:pPr>
      <w:r w:rsidRPr="008753C4">
        <w:t>производства сварки и резки деталей средней сложности;</w:t>
      </w:r>
    </w:p>
    <w:p w:rsidR="00083D8B" w:rsidRPr="008753C4" w:rsidRDefault="00326DA3" w:rsidP="008753C4">
      <w:pPr>
        <w:pStyle w:val="a3"/>
        <w:numPr>
          <w:ilvl w:val="0"/>
          <w:numId w:val="144"/>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выполнения наплавки простых и средней сложности деталей, механизмов, конструкций</w:t>
      </w:r>
      <w:r w:rsidR="00083D8B" w:rsidRPr="008753C4">
        <w:rPr>
          <w:rFonts w:eastAsiaTheme="minorHAnsi"/>
          <w:color w:val="auto"/>
          <w:sz w:val="24"/>
          <w:szCs w:val="24"/>
          <w:lang w:eastAsia="en-US"/>
        </w:rPr>
        <w:t>.</w:t>
      </w:r>
    </w:p>
    <w:p w:rsidR="00083D8B" w:rsidRPr="008753C4" w:rsidRDefault="00083D8B" w:rsidP="008753C4">
      <w:pPr>
        <w:pStyle w:val="a3"/>
        <w:numPr>
          <w:ilvl w:val="0"/>
          <w:numId w:val="102"/>
        </w:numPr>
        <w:spacing w:after="0" w:line="240" w:lineRule="auto"/>
        <w:ind w:left="426" w:right="148" w:firstLine="283"/>
        <w:rPr>
          <w:color w:val="auto"/>
          <w:sz w:val="24"/>
          <w:szCs w:val="24"/>
        </w:rPr>
      </w:pPr>
      <w:r w:rsidRPr="008753C4">
        <w:rPr>
          <w:color w:val="auto"/>
          <w:sz w:val="24"/>
          <w:szCs w:val="24"/>
        </w:rPr>
        <w:t xml:space="preserve">уметь: </w:t>
      </w:r>
    </w:p>
    <w:p w:rsidR="00326DA3" w:rsidRPr="008753C4" w:rsidRDefault="00326DA3" w:rsidP="008753C4">
      <w:pPr>
        <w:widowControl w:val="0"/>
        <w:numPr>
          <w:ilvl w:val="0"/>
          <w:numId w:val="145"/>
        </w:numPr>
        <w:tabs>
          <w:tab w:val="left" w:pos="540"/>
        </w:tabs>
        <w:spacing w:after="0" w:line="240" w:lineRule="auto"/>
        <w:ind w:left="426" w:right="0" w:firstLine="283"/>
        <w:rPr>
          <w:sz w:val="24"/>
          <w:szCs w:val="24"/>
        </w:rPr>
      </w:pPr>
      <w:r w:rsidRPr="008753C4">
        <w:rPr>
          <w:sz w:val="24"/>
          <w:szCs w:val="24"/>
        </w:rPr>
        <w:t xml:space="preserve">выполнять слесарные операции; </w:t>
      </w:r>
    </w:p>
    <w:p w:rsidR="00326DA3" w:rsidRPr="008753C4" w:rsidRDefault="00326DA3" w:rsidP="008753C4">
      <w:pPr>
        <w:widowControl w:val="0"/>
        <w:numPr>
          <w:ilvl w:val="0"/>
          <w:numId w:val="145"/>
        </w:numPr>
        <w:tabs>
          <w:tab w:val="left" w:pos="540"/>
        </w:tabs>
        <w:spacing w:after="0" w:line="240" w:lineRule="auto"/>
        <w:ind w:left="426" w:right="0" w:firstLine="283"/>
        <w:rPr>
          <w:sz w:val="24"/>
          <w:szCs w:val="24"/>
        </w:rPr>
      </w:pPr>
      <w:r w:rsidRPr="008753C4">
        <w:rPr>
          <w:sz w:val="24"/>
          <w:szCs w:val="24"/>
        </w:rPr>
        <w:t xml:space="preserve">подготавливать газовые баллоны к работе; </w:t>
      </w:r>
    </w:p>
    <w:p w:rsidR="00326DA3" w:rsidRPr="008753C4" w:rsidRDefault="00326DA3" w:rsidP="008753C4">
      <w:pPr>
        <w:widowControl w:val="0"/>
        <w:numPr>
          <w:ilvl w:val="0"/>
          <w:numId w:val="145"/>
        </w:numPr>
        <w:tabs>
          <w:tab w:val="left" w:pos="540"/>
        </w:tabs>
        <w:spacing w:after="0" w:line="240" w:lineRule="auto"/>
        <w:ind w:left="426" w:right="0" w:firstLine="283"/>
        <w:rPr>
          <w:sz w:val="24"/>
          <w:szCs w:val="24"/>
        </w:rPr>
      </w:pPr>
      <w:r w:rsidRPr="008753C4">
        <w:rPr>
          <w:sz w:val="24"/>
          <w:szCs w:val="24"/>
        </w:rPr>
        <w:t>владеть техникой сварки;</w:t>
      </w:r>
    </w:p>
    <w:p w:rsidR="00083D8B" w:rsidRPr="008753C4" w:rsidRDefault="00326DA3" w:rsidP="008753C4">
      <w:pPr>
        <w:pStyle w:val="a3"/>
        <w:numPr>
          <w:ilvl w:val="0"/>
          <w:numId w:val="145"/>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 xml:space="preserve">обслуживать и управлять оборудованием для </w:t>
      </w:r>
      <w:proofErr w:type="spellStart"/>
      <w:r w:rsidRPr="008753C4">
        <w:rPr>
          <w:sz w:val="24"/>
          <w:szCs w:val="24"/>
        </w:rPr>
        <w:t>электрогазосварки</w:t>
      </w:r>
      <w:proofErr w:type="spellEnd"/>
      <w:r w:rsidR="004F6AD9" w:rsidRPr="008753C4">
        <w:rPr>
          <w:rFonts w:eastAsiaTheme="minorHAnsi"/>
          <w:sz w:val="24"/>
          <w:szCs w:val="24"/>
          <w:lang w:eastAsia="en-US"/>
        </w:rPr>
        <w:t>.</w:t>
      </w:r>
      <w:r w:rsidR="00083D8B" w:rsidRPr="008753C4">
        <w:rPr>
          <w:rFonts w:eastAsiaTheme="minorHAnsi"/>
          <w:color w:val="auto"/>
          <w:sz w:val="24"/>
          <w:szCs w:val="24"/>
          <w:lang w:eastAsia="en-US"/>
        </w:rPr>
        <w:t xml:space="preserve"> </w:t>
      </w:r>
    </w:p>
    <w:p w:rsidR="00083D8B" w:rsidRPr="008753C4" w:rsidRDefault="00083D8B"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знать: </w:t>
      </w:r>
    </w:p>
    <w:p w:rsidR="00326DA3" w:rsidRPr="008753C4" w:rsidRDefault="00326DA3" w:rsidP="008753C4">
      <w:pPr>
        <w:pStyle w:val="a3"/>
        <w:widowControl w:val="0"/>
        <w:numPr>
          <w:ilvl w:val="0"/>
          <w:numId w:val="146"/>
        </w:numPr>
        <w:tabs>
          <w:tab w:val="left" w:pos="540"/>
        </w:tabs>
        <w:spacing w:after="0" w:line="240" w:lineRule="auto"/>
        <w:ind w:left="426" w:firstLine="283"/>
        <w:rPr>
          <w:sz w:val="24"/>
          <w:szCs w:val="24"/>
        </w:rPr>
      </w:pPr>
      <w:r w:rsidRPr="008753C4">
        <w:rPr>
          <w:sz w:val="24"/>
          <w:szCs w:val="24"/>
        </w:rPr>
        <w:t xml:space="preserve">правила подготовки изделий под сварку; </w:t>
      </w:r>
    </w:p>
    <w:p w:rsidR="00326DA3" w:rsidRPr="008753C4" w:rsidRDefault="00326DA3" w:rsidP="008753C4">
      <w:pPr>
        <w:pStyle w:val="a3"/>
        <w:widowControl w:val="0"/>
        <w:numPr>
          <w:ilvl w:val="0"/>
          <w:numId w:val="146"/>
        </w:numPr>
        <w:tabs>
          <w:tab w:val="left" w:pos="540"/>
        </w:tabs>
        <w:spacing w:after="0" w:line="240" w:lineRule="auto"/>
        <w:ind w:left="426" w:firstLine="283"/>
        <w:rPr>
          <w:sz w:val="24"/>
          <w:szCs w:val="24"/>
        </w:rPr>
      </w:pPr>
      <w:r w:rsidRPr="008753C4">
        <w:rPr>
          <w:sz w:val="24"/>
          <w:szCs w:val="24"/>
        </w:rPr>
        <w:t xml:space="preserve">общие теоретические сведения о процессах сварки, резки и наплавки; </w:t>
      </w:r>
    </w:p>
    <w:p w:rsidR="00326DA3" w:rsidRPr="008753C4" w:rsidRDefault="00326DA3" w:rsidP="008753C4">
      <w:pPr>
        <w:pStyle w:val="a3"/>
        <w:widowControl w:val="0"/>
        <w:numPr>
          <w:ilvl w:val="0"/>
          <w:numId w:val="146"/>
        </w:numPr>
        <w:tabs>
          <w:tab w:val="left" w:pos="540"/>
        </w:tabs>
        <w:spacing w:after="0" w:line="240" w:lineRule="auto"/>
        <w:ind w:left="426" w:firstLine="283"/>
        <w:rPr>
          <w:sz w:val="24"/>
          <w:szCs w:val="24"/>
        </w:rPr>
      </w:pPr>
      <w:r w:rsidRPr="008753C4">
        <w:rPr>
          <w:sz w:val="24"/>
          <w:szCs w:val="24"/>
        </w:rPr>
        <w:t xml:space="preserve">технологию изготовления сварных изделий; </w:t>
      </w:r>
    </w:p>
    <w:p w:rsidR="00326DA3" w:rsidRPr="008753C4" w:rsidRDefault="00326DA3" w:rsidP="008753C4">
      <w:pPr>
        <w:pStyle w:val="a3"/>
        <w:numPr>
          <w:ilvl w:val="0"/>
          <w:numId w:val="146"/>
        </w:numPr>
        <w:tabs>
          <w:tab w:val="left" w:pos="-2694"/>
          <w:tab w:val="left" w:pos="-1985"/>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8753C4">
        <w:rPr>
          <w:sz w:val="24"/>
          <w:szCs w:val="24"/>
        </w:rPr>
        <w:t xml:space="preserve">основные метрологические термины и определения, назначение и краткую </w:t>
      </w:r>
    </w:p>
    <w:p w:rsidR="00326DA3" w:rsidRPr="008753C4" w:rsidRDefault="00326DA3" w:rsidP="008753C4">
      <w:pPr>
        <w:pStyle w:val="a3"/>
        <w:numPr>
          <w:ilvl w:val="0"/>
          <w:numId w:val="146"/>
        </w:numPr>
        <w:tabs>
          <w:tab w:val="left" w:pos="-2694"/>
          <w:tab w:val="left" w:pos="-1985"/>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8753C4">
        <w:rPr>
          <w:sz w:val="24"/>
          <w:szCs w:val="24"/>
        </w:rPr>
        <w:t>характеристику измерений, выполняемых при сварочных работах;</w:t>
      </w:r>
    </w:p>
    <w:p w:rsidR="00083D8B" w:rsidRPr="008753C4" w:rsidRDefault="00326DA3" w:rsidP="008753C4">
      <w:pPr>
        <w:pStyle w:val="a3"/>
        <w:numPr>
          <w:ilvl w:val="0"/>
          <w:numId w:val="146"/>
        </w:numPr>
        <w:autoSpaceDE w:val="0"/>
        <w:autoSpaceDN w:val="0"/>
        <w:adjustRightInd w:val="0"/>
        <w:spacing w:after="0" w:line="240" w:lineRule="auto"/>
        <w:ind w:left="426" w:right="0" w:firstLine="283"/>
        <w:rPr>
          <w:rFonts w:eastAsiaTheme="minorHAnsi"/>
          <w:color w:val="auto"/>
          <w:sz w:val="24"/>
          <w:szCs w:val="24"/>
          <w:lang w:eastAsia="en-US"/>
        </w:rPr>
      </w:pPr>
      <w:r w:rsidRPr="008753C4">
        <w:rPr>
          <w:sz w:val="24"/>
          <w:szCs w:val="24"/>
        </w:rPr>
        <w:t>меры безопасности при выполнении работ</w:t>
      </w:r>
      <w:r w:rsidR="00083D8B" w:rsidRPr="008753C4">
        <w:rPr>
          <w:rFonts w:eastAsiaTheme="minorHAnsi"/>
          <w:color w:val="auto"/>
          <w:sz w:val="24"/>
          <w:szCs w:val="24"/>
          <w:lang w:eastAsia="en-US"/>
        </w:rPr>
        <w:t>.</w:t>
      </w:r>
      <w:r w:rsidR="00083D8B" w:rsidRPr="008753C4">
        <w:rPr>
          <w:color w:val="auto"/>
          <w:sz w:val="24"/>
          <w:szCs w:val="24"/>
        </w:rPr>
        <w:t xml:space="preserve"> </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3.  Количество часов на освоение программы профессионального модуля:</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 xml:space="preserve">Всего </w:t>
      </w:r>
      <w:r w:rsidR="006B3250" w:rsidRPr="008753C4">
        <w:rPr>
          <w:color w:val="auto"/>
          <w:sz w:val="24"/>
          <w:szCs w:val="24"/>
        </w:rPr>
        <w:t>591</w:t>
      </w:r>
      <w:r w:rsidRPr="008753C4">
        <w:rPr>
          <w:color w:val="auto"/>
          <w:sz w:val="24"/>
          <w:szCs w:val="24"/>
        </w:rPr>
        <w:t xml:space="preserve"> час, в том числе: </w:t>
      </w:r>
    </w:p>
    <w:p w:rsidR="00083D8B" w:rsidRPr="008753C4" w:rsidRDefault="00083D8B" w:rsidP="008753C4">
      <w:pPr>
        <w:spacing w:after="0" w:line="240" w:lineRule="auto"/>
        <w:ind w:left="426" w:right="141" w:firstLine="283"/>
        <w:rPr>
          <w:color w:val="auto"/>
          <w:sz w:val="24"/>
          <w:szCs w:val="24"/>
        </w:rPr>
      </w:pPr>
      <w:r w:rsidRPr="008753C4">
        <w:rPr>
          <w:color w:val="auto"/>
          <w:sz w:val="24"/>
          <w:szCs w:val="24"/>
        </w:rPr>
        <w:t xml:space="preserve">Максимальной учебной нагрузки обучающегося </w:t>
      </w:r>
      <w:r w:rsidR="006B3250" w:rsidRPr="008753C4">
        <w:rPr>
          <w:color w:val="auto"/>
          <w:sz w:val="24"/>
          <w:szCs w:val="24"/>
        </w:rPr>
        <w:t>591</w:t>
      </w:r>
      <w:r w:rsidRPr="008753C4">
        <w:rPr>
          <w:color w:val="auto"/>
          <w:sz w:val="24"/>
          <w:szCs w:val="24"/>
        </w:rPr>
        <w:t xml:space="preserve"> час, в том числе:  </w:t>
      </w:r>
    </w:p>
    <w:p w:rsidR="00083D8B" w:rsidRPr="008753C4" w:rsidRDefault="00083D8B" w:rsidP="008753C4">
      <w:pPr>
        <w:spacing w:after="0" w:line="240" w:lineRule="auto"/>
        <w:ind w:left="426" w:right="14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6B3250" w:rsidRPr="008753C4">
        <w:rPr>
          <w:color w:val="auto"/>
          <w:sz w:val="24"/>
          <w:szCs w:val="24"/>
        </w:rPr>
        <w:t>538</w:t>
      </w:r>
      <w:r w:rsidRPr="008753C4">
        <w:rPr>
          <w:color w:val="auto"/>
          <w:sz w:val="24"/>
          <w:szCs w:val="24"/>
        </w:rPr>
        <w:t xml:space="preserve"> час</w:t>
      </w:r>
      <w:r w:rsidR="00A42CA3" w:rsidRPr="008753C4">
        <w:rPr>
          <w:color w:val="auto"/>
          <w:sz w:val="24"/>
          <w:szCs w:val="24"/>
        </w:rPr>
        <w:t>ов</w:t>
      </w:r>
      <w:r w:rsidRPr="008753C4">
        <w:rPr>
          <w:color w:val="auto"/>
          <w:sz w:val="24"/>
          <w:szCs w:val="24"/>
        </w:rPr>
        <w:t xml:space="preserve">; </w:t>
      </w:r>
    </w:p>
    <w:p w:rsidR="00083D8B" w:rsidRPr="008753C4" w:rsidRDefault="00083D8B" w:rsidP="008753C4">
      <w:pPr>
        <w:spacing w:after="0" w:line="240" w:lineRule="auto"/>
        <w:ind w:left="426" w:right="283" w:firstLine="283"/>
        <w:rPr>
          <w:color w:val="auto"/>
          <w:sz w:val="24"/>
          <w:szCs w:val="24"/>
        </w:rPr>
      </w:pPr>
      <w:r w:rsidRPr="008753C4">
        <w:rPr>
          <w:color w:val="auto"/>
          <w:sz w:val="24"/>
          <w:szCs w:val="24"/>
        </w:rPr>
        <w:t xml:space="preserve">Учебной и производственной практики </w:t>
      </w:r>
      <w:r w:rsidR="006B3250" w:rsidRPr="008753C4">
        <w:rPr>
          <w:color w:val="auto"/>
          <w:sz w:val="24"/>
          <w:szCs w:val="24"/>
        </w:rPr>
        <w:t>144</w:t>
      </w:r>
      <w:r w:rsidRPr="008753C4">
        <w:rPr>
          <w:color w:val="auto"/>
          <w:sz w:val="24"/>
          <w:szCs w:val="24"/>
        </w:rPr>
        <w:t>/</w:t>
      </w:r>
      <w:r w:rsidR="006B3250" w:rsidRPr="008753C4">
        <w:rPr>
          <w:color w:val="auto"/>
          <w:sz w:val="24"/>
          <w:szCs w:val="24"/>
        </w:rPr>
        <w:t>288</w:t>
      </w:r>
      <w:r w:rsidRPr="008753C4">
        <w:rPr>
          <w:color w:val="auto"/>
          <w:sz w:val="24"/>
          <w:szCs w:val="24"/>
        </w:rPr>
        <w:t xml:space="preserve"> часов. </w:t>
      </w:r>
    </w:p>
    <w:p w:rsidR="00083D8B" w:rsidRPr="008753C4" w:rsidRDefault="00083D8B" w:rsidP="008753C4">
      <w:pPr>
        <w:spacing w:after="0" w:line="240" w:lineRule="auto"/>
        <w:ind w:left="426" w:right="283" w:firstLine="283"/>
        <w:rPr>
          <w:color w:val="auto"/>
          <w:sz w:val="24"/>
          <w:szCs w:val="24"/>
        </w:rPr>
      </w:pPr>
      <w:r w:rsidRPr="008753C4">
        <w:rPr>
          <w:color w:val="auto"/>
          <w:sz w:val="24"/>
          <w:szCs w:val="24"/>
        </w:rPr>
        <w:t>4.  Результаты освоения профессионального модуля:</w:t>
      </w:r>
    </w:p>
    <w:p w:rsidR="00083D8B" w:rsidRPr="008753C4" w:rsidRDefault="00083D8B" w:rsidP="008753C4">
      <w:pPr>
        <w:spacing w:after="0" w:line="240" w:lineRule="auto"/>
        <w:ind w:left="426" w:firstLine="283"/>
        <w:rPr>
          <w:iCs/>
          <w:color w:val="auto"/>
          <w:sz w:val="24"/>
          <w:szCs w:val="24"/>
        </w:rPr>
      </w:pPr>
      <w:r w:rsidRPr="008753C4">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6F3F65" w:rsidRPr="008753C4" w:rsidRDefault="006F3F65" w:rsidP="008753C4">
      <w:pPr>
        <w:pStyle w:val="ConsPlusNormal"/>
        <w:ind w:left="426" w:firstLine="283"/>
        <w:jc w:val="both"/>
        <w:rPr>
          <w:sz w:val="24"/>
          <w:szCs w:val="24"/>
        </w:rPr>
      </w:pPr>
      <w:r w:rsidRPr="008753C4">
        <w:rPr>
          <w:sz w:val="24"/>
          <w:szCs w:val="24"/>
        </w:rPr>
        <w:t xml:space="preserve">ОК 1. Понимать сущность и социальную значимость будущей профессии, проявлять к ней </w:t>
      </w:r>
      <w:r w:rsidRPr="008753C4">
        <w:rPr>
          <w:sz w:val="24"/>
          <w:szCs w:val="24"/>
        </w:rPr>
        <w:lastRenderedPageBreak/>
        <w:t>устойчивый интерес.</w:t>
      </w:r>
    </w:p>
    <w:p w:rsidR="006F3F65" w:rsidRPr="008753C4" w:rsidRDefault="006F3F65"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6F3F65" w:rsidRPr="008753C4" w:rsidRDefault="006F3F65"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F3F65" w:rsidRPr="008753C4" w:rsidRDefault="006F3F65"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6F3F65" w:rsidRPr="008753C4" w:rsidRDefault="006F3F65"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6F3F65" w:rsidRPr="008753C4" w:rsidRDefault="006F3F65"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6F3F65" w:rsidRPr="008753C4" w:rsidRDefault="006F3F65"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6F3F65" w:rsidRPr="008753C4" w:rsidRDefault="006F3F65" w:rsidP="008753C4">
      <w:pPr>
        <w:pStyle w:val="ConsPlusNormal"/>
        <w:ind w:left="426" w:firstLine="283"/>
        <w:jc w:val="both"/>
        <w:rPr>
          <w:sz w:val="24"/>
          <w:szCs w:val="24"/>
        </w:rPr>
      </w:pPr>
      <w:r w:rsidRPr="008753C4">
        <w:rPr>
          <w:sz w:val="24"/>
          <w:szCs w:val="24"/>
        </w:rPr>
        <w:t>ПК 3.1. Собирать изделия, сваривать, наплавлять дефекты.</w:t>
      </w:r>
    </w:p>
    <w:p w:rsidR="00A42CA3" w:rsidRPr="008753C4" w:rsidRDefault="006F3F65" w:rsidP="008753C4">
      <w:pPr>
        <w:pStyle w:val="ConsPlusNormal"/>
        <w:ind w:left="426" w:firstLine="283"/>
        <w:jc w:val="both"/>
        <w:rPr>
          <w:sz w:val="24"/>
          <w:szCs w:val="24"/>
        </w:rPr>
      </w:pPr>
      <w:r w:rsidRPr="008753C4">
        <w:rPr>
          <w:sz w:val="24"/>
          <w:szCs w:val="24"/>
        </w:rPr>
        <w:t>ПК 3.2. Выполнять ручную и машинную резку.</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 xml:space="preserve">5. Содержание профессионального модуля:  </w:t>
      </w:r>
    </w:p>
    <w:p w:rsidR="006F3F65" w:rsidRPr="008753C4" w:rsidRDefault="006F3F65" w:rsidP="008753C4">
      <w:pPr>
        <w:spacing w:after="0" w:line="240" w:lineRule="auto"/>
        <w:ind w:left="426" w:firstLine="283"/>
        <w:rPr>
          <w:color w:val="auto"/>
          <w:sz w:val="24"/>
          <w:szCs w:val="24"/>
        </w:rPr>
      </w:pPr>
      <w:r w:rsidRPr="008753C4">
        <w:rPr>
          <w:color w:val="auto"/>
          <w:sz w:val="24"/>
          <w:szCs w:val="24"/>
        </w:rPr>
        <w:t xml:space="preserve">ПМ 03. Выполнение сварки и резки средней сложности деталей. </w:t>
      </w:r>
    </w:p>
    <w:p w:rsidR="006F3F65" w:rsidRPr="008753C4" w:rsidRDefault="006F3F65" w:rsidP="008753C4">
      <w:pPr>
        <w:spacing w:after="0" w:line="240" w:lineRule="auto"/>
        <w:ind w:left="426" w:firstLine="283"/>
        <w:rPr>
          <w:color w:val="auto"/>
          <w:sz w:val="24"/>
          <w:szCs w:val="24"/>
        </w:rPr>
      </w:pPr>
      <w:r w:rsidRPr="008753C4">
        <w:rPr>
          <w:color w:val="auto"/>
          <w:sz w:val="24"/>
          <w:szCs w:val="24"/>
        </w:rPr>
        <w:t xml:space="preserve">В модуль входит: </w:t>
      </w:r>
    </w:p>
    <w:p w:rsidR="006F3F65" w:rsidRPr="008753C4" w:rsidRDefault="006F3F65" w:rsidP="008753C4">
      <w:pPr>
        <w:spacing w:after="0" w:line="240" w:lineRule="auto"/>
        <w:ind w:left="426" w:firstLine="283"/>
        <w:rPr>
          <w:color w:val="auto"/>
          <w:sz w:val="24"/>
          <w:szCs w:val="24"/>
        </w:rPr>
      </w:pPr>
      <w:r w:rsidRPr="008753C4">
        <w:rPr>
          <w:color w:val="auto"/>
          <w:sz w:val="24"/>
          <w:szCs w:val="24"/>
        </w:rPr>
        <w:t>МДК.03.01. Оборудование, техника и технология сварки и резки металлов.</w:t>
      </w:r>
    </w:p>
    <w:p w:rsidR="006F3F65" w:rsidRPr="008753C4" w:rsidRDefault="006F3F65" w:rsidP="008753C4">
      <w:pPr>
        <w:pStyle w:val="a3"/>
        <w:numPr>
          <w:ilvl w:val="0"/>
          <w:numId w:val="146"/>
        </w:numPr>
        <w:spacing w:after="0" w:line="240" w:lineRule="auto"/>
        <w:ind w:left="426" w:right="330" w:firstLine="283"/>
        <w:rPr>
          <w:color w:val="auto"/>
          <w:sz w:val="24"/>
          <w:szCs w:val="24"/>
        </w:rPr>
      </w:pPr>
      <w:r w:rsidRPr="008753C4">
        <w:rPr>
          <w:sz w:val="24"/>
          <w:szCs w:val="24"/>
        </w:rPr>
        <w:t>Подготовка и сборка изделий под сварку;</w:t>
      </w:r>
    </w:p>
    <w:p w:rsidR="006F3F65" w:rsidRPr="008753C4" w:rsidRDefault="006F3F65" w:rsidP="008753C4">
      <w:pPr>
        <w:pStyle w:val="a3"/>
        <w:numPr>
          <w:ilvl w:val="0"/>
          <w:numId w:val="146"/>
        </w:numPr>
        <w:spacing w:after="0" w:line="240" w:lineRule="auto"/>
        <w:ind w:left="426" w:right="330" w:firstLine="283"/>
        <w:rPr>
          <w:color w:val="auto"/>
          <w:sz w:val="24"/>
          <w:szCs w:val="24"/>
        </w:rPr>
      </w:pPr>
      <w:r w:rsidRPr="008753C4">
        <w:rPr>
          <w:rFonts w:eastAsia="Calibri"/>
          <w:bCs/>
          <w:sz w:val="24"/>
          <w:szCs w:val="24"/>
        </w:rPr>
        <w:t>Сведения о процессах сварки и наплавки;</w:t>
      </w:r>
    </w:p>
    <w:p w:rsidR="006F3F65" w:rsidRPr="008753C4" w:rsidRDefault="006F3F65" w:rsidP="008753C4">
      <w:pPr>
        <w:pStyle w:val="a3"/>
        <w:numPr>
          <w:ilvl w:val="0"/>
          <w:numId w:val="146"/>
        </w:numPr>
        <w:spacing w:after="0" w:line="240" w:lineRule="auto"/>
        <w:ind w:left="426" w:right="330" w:firstLine="283"/>
        <w:rPr>
          <w:color w:val="auto"/>
          <w:sz w:val="24"/>
          <w:szCs w:val="24"/>
        </w:rPr>
      </w:pPr>
      <w:r w:rsidRPr="008753C4">
        <w:rPr>
          <w:sz w:val="24"/>
          <w:szCs w:val="24"/>
        </w:rPr>
        <w:t>Технология дуговой сварки и резки сталей;</w:t>
      </w:r>
    </w:p>
    <w:p w:rsidR="006F3F65" w:rsidRPr="008753C4" w:rsidRDefault="006F3F65" w:rsidP="008753C4">
      <w:pPr>
        <w:pStyle w:val="a3"/>
        <w:numPr>
          <w:ilvl w:val="0"/>
          <w:numId w:val="146"/>
        </w:numPr>
        <w:spacing w:after="0" w:line="240" w:lineRule="auto"/>
        <w:ind w:left="426" w:right="330" w:firstLine="283"/>
        <w:rPr>
          <w:color w:val="auto"/>
          <w:sz w:val="24"/>
          <w:szCs w:val="24"/>
        </w:rPr>
      </w:pPr>
      <w:r w:rsidRPr="008753C4">
        <w:rPr>
          <w:sz w:val="24"/>
          <w:szCs w:val="24"/>
        </w:rPr>
        <w:t>Технология   газовой сварки;</w:t>
      </w:r>
    </w:p>
    <w:p w:rsidR="006F3F65" w:rsidRPr="008753C4" w:rsidRDefault="006F3F65" w:rsidP="008753C4">
      <w:pPr>
        <w:pStyle w:val="a3"/>
        <w:numPr>
          <w:ilvl w:val="0"/>
          <w:numId w:val="146"/>
        </w:numPr>
        <w:spacing w:after="0" w:line="240" w:lineRule="auto"/>
        <w:ind w:left="426" w:right="330" w:firstLine="283"/>
        <w:rPr>
          <w:color w:val="auto"/>
          <w:sz w:val="24"/>
          <w:szCs w:val="24"/>
        </w:rPr>
      </w:pPr>
      <w:r w:rsidRPr="008753C4">
        <w:rPr>
          <w:sz w:val="24"/>
          <w:szCs w:val="24"/>
        </w:rPr>
        <w:t>Технология изготовления сварных изделий.</w:t>
      </w:r>
    </w:p>
    <w:p w:rsidR="006F3F65" w:rsidRPr="008753C4" w:rsidRDefault="006F3F65" w:rsidP="008753C4">
      <w:pPr>
        <w:spacing w:after="0" w:line="240" w:lineRule="auto"/>
        <w:ind w:left="426" w:right="330" w:firstLine="283"/>
        <w:rPr>
          <w:color w:val="auto"/>
          <w:sz w:val="24"/>
          <w:szCs w:val="24"/>
        </w:rPr>
      </w:pPr>
      <w:r w:rsidRPr="008753C4">
        <w:rPr>
          <w:color w:val="auto"/>
          <w:sz w:val="24"/>
          <w:szCs w:val="24"/>
        </w:rPr>
        <w:t xml:space="preserve">УП. 03 Учебная практика;  </w:t>
      </w:r>
    </w:p>
    <w:p w:rsidR="00083D8B" w:rsidRPr="008753C4" w:rsidRDefault="006F3F65" w:rsidP="008753C4">
      <w:pPr>
        <w:spacing w:after="0" w:line="240" w:lineRule="auto"/>
        <w:ind w:left="426" w:right="330" w:firstLine="283"/>
        <w:rPr>
          <w:color w:val="auto"/>
          <w:sz w:val="24"/>
          <w:szCs w:val="24"/>
        </w:rPr>
      </w:pPr>
      <w:r w:rsidRPr="008753C4">
        <w:rPr>
          <w:color w:val="auto"/>
          <w:sz w:val="24"/>
          <w:szCs w:val="24"/>
        </w:rPr>
        <w:t>ПП.03 Производственная практика.</w:t>
      </w:r>
    </w:p>
    <w:p w:rsidR="00083D8B" w:rsidRPr="008753C4" w:rsidRDefault="00083D8B"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62342E" w:rsidRPr="008753C4" w:rsidRDefault="00047689" w:rsidP="008753C4">
      <w:pPr>
        <w:pStyle w:val="a3"/>
        <w:numPr>
          <w:ilvl w:val="0"/>
          <w:numId w:val="122"/>
        </w:numPr>
        <w:spacing w:after="0" w:line="240" w:lineRule="auto"/>
        <w:ind w:left="426" w:right="0" w:firstLine="283"/>
        <w:rPr>
          <w:sz w:val="24"/>
          <w:szCs w:val="24"/>
        </w:rPr>
      </w:pPr>
      <w:r w:rsidRPr="008753C4">
        <w:rPr>
          <w:sz w:val="24"/>
          <w:szCs w:val="24"/>
        </w:rPr>
        <w:t>Казаков Ю.В. Сварка и резка материалов (8-е изд., стер.) учеб. пособие – М.: Академия, 2018. 400 с</w:t>
      </w:r>
      <w:r w:rsidR="0062342E" w:rsidRPr="008753C4">
        <w:rPr>
          <w:sz w:val="24"/>
          <w:szCs w:val="24"/>
        </w:rPr>
        <w:t>..</w:t>
      </w:r>
    </w:p>
    <w:p w:rsidR="00083D8B" w:rsidRPr="008753C4" w:rsidRDefault="00083D8B" w:rsidP="008753C4">
      <w:pPr>
        <w:spacing w:after="0" w:line="240" w:lineRule="auto"/>
        <w:ind w:left="426" w:right="0" w:firstLine="283"/>
        <w:rPr>
          <w:color w:val="auto"/>
          <w:sz w:val="24"/>
          <w:szCs w:val="24"/>
        </w:rPr>
      </w:pPr>
      <w:r w:rsidRPr="008753C4">
        <w:rPr>
          <w:color w:val="auto"/>
          <w:sz w:val="24"/>
          <w:szCs w:val="24"/>
        </w:rPr>
        <w:t>7. Промежуточная аттестация в форме экзамена.</w:t>
      </w:r>
    </w:p>
    <w:p w:rsidR="00083D8B" w:rsidRPr="008753C4" w:rsidRDefault="00083D8B"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0131F8" w:rsidRPr="008753C4" w:rsidRDefault="000131F8" w:rsidP="008753C4">
      <w:pPr>
        <w:spacing w:after="0" w:line="240" w:lineRule="auto"/>
        <w:ind w:left="426" w:right="-1" w:firstLine="283"/>
        <w:rPr>
          <w:b/>
          <w:color w:val="auto"/>
          <w:sz w:val="24"/>
          <w:szCs w:val="24"/>
        </w:rPr>
      </w:pPr>
    </w:p>
    <w:p w:rsidR="00E014C6" w:rsidRPr="008753C4" w:rsidRDefault="00E014C6" w:rsidP="008753C4">
      <w:pPr>
        <w:spacing w:after="0" w:line="240" w:lineRule="auto"/>
        <w:ind w:left="426" w:right="-1" w:firstLine="283"/>
        <w:rPr>
          <w:b/>
          <w:color w:val="auto"/>
          <w:sz w:val="24"/>
          <w:szCs w:val="24"/>
        </w:rPr>
      </w:pPr>
    </w:p>
    <w:p w:rsidR="00E014C6" w:rsidRPr="008753C4" w:rsidRDefault="00E014C6" w:rsidP="008753C4">
      <w:pPr>
        <w:spacing w:after="0" w:line="240" w:lineRule="auto"/>
        <w:ind w:left="426" w:firstLine="283"/>
        <w:rPr>
          <w:b/>
          <w:color w:val="auto"/>
          <w:sz w:val="24"/>
          <w:szCs w:val="24"/>
        </w:rPr>
      </w:pPr>
      <w:r w:rsidRPr="008753C4">
        <w:rPr>
          <w:b/>
          <w:color w:val="auto"/>
          <w:sz w:val="24"/>
          <w:szCs w:val="24"/>
        </w:rPr>
        <w:t>ПМ 0</w:t>
      </w:r>
      <w:r w:rsidR="00D66D42" w:rsidRPr="008753C4">
        <w:rPr>
          <w:b/>
          <w:color w:val="auto"/>
          <w:sz w:val="24"/>
          <w:szCs w:val="24"/>
        </w:rPr>
        <w:t>4</w:t>
      </w:r>
      <w:r w:rsidRPr="008753C4">
        <w:rPr>
          <w:b/>
          <w:color w:val="auto"/>
          <w:sz w:val="24"/>
          <w:szCs w:val="24"/>
        </w:rPr>
        <w:t xml:space="preserve">. </w:t>
      </w:r>
      <w:r w:rsidR="00D66D42" w:rsidRPr="008753C4">
        <w:rPr>
          <w:b/>
          <w:color w:val="auto"/>
          <w:sz w:val="24"/>
          <w:szCs w:val="24"/>
        </w:rPr>
        <w:t>Основы предпринимательства и трудоустройства на работу</w:t>
      </w:r>
      <w:r w:rsidRPr="008753C4">
        <w:rPr>
          <w:b/>
          <w:color w:val="auto"/>
          <w:sz w:val="24"/>
          <w:szCs w:val="24"/>
        </w:rPr>
        <w:t xml:space="preserve">. </w:t>
      </w:r>
    </w:p>
    <w:p w:rsidR="00E014C6" w:rsidRPr="008753C4" w:rsidRDefault="00E014C6" w:rsidP="008753C4">
      <w:pPr>
        <w:spacing w:after="0" w:line="240" w:lineRule="auto"/>
        <w:ind w:left="426" w:firstLine="283"/>
        <w:rPr>
          <w:color w:val="auto"/>
          <w:sz w:val="24"/>
          <w:szCs w:val="24"/>
        </w:rPr>
      </w:pPr>
      <w:r w:rsidRPr="008753C4">
        <w:rPr>
          <w:color w:val="auto"/>
          <w:sz w:val="24"/>
          <w:szCs w:val="24"/>
        </w:rPr>
        <w:t xml:space="preserve">В модуль входит: </w:t>
      </w:r>
    </w:p>
    <w:p w:rsidR="00E014C6" w:rsidRPr="008753C4" w:rsidRDefault="00E014C6" w:rsidP="008753C4">
      <w:pPr>
        <w:spacing w:after="0" w:line="240" w:lineRule="auto"/>
        <w:ind w:left="426" w:firstLine="283"/>
        <w:rPr>
          <w:color w:val="auto"/>
          <w:sz w:val="24"/>
          <w:szCs w:val="24"/>
        </w:rPr>
      </w:pPr>
      <w:r w:rsidRPr="008753C4">
        <w:rPr>
          <w:color w:val="auto"/>
          <w:sz w:val="24"/>
          <w:szCs w:val="24"/>
        </w:rPr>
        <w:t>МДК.0</w:t>
      </w:r>
      <w:r w:rsidR="00D66D42" w:rsidRPr="008753C4">
        <w:rPr>
          <w:color w:val="auto"/>
          <w:sz w:val="24"/>
          <w:szCs w:val="24"/>
        </w:rPr>
        <w:t>4</w:t>
      </w:r>
      <w:r w:rsidRPr="008753C4">
        <w:rPr>
          <w:color w:val="auto"/>
          <w:sz w:val="24"/>
          <w:szCs w:val="24"/>
        </w:rPr>
        <w:t xml:space="preserve">.01. </w:t>
      </w:r>
      <w:r w:rsidR="00D66D42" w:rsidRPr="008753C4">
        <w:rPr>
          <w:color w:val="auto"/>
          <w:sz w:val="24"/>
          <w:szCs w:val="24"/>
        </w:rPr>
        <w:t>Основы поиска работы, трудоустройства</w:t>
      </w:r>
      <w:r w:rsidRPr="008753C4">
        <w:rPr>
          <w:color w:val="auto"/>
          <w:sz w:val="24"/>
          <w:szCs w:val="24"/>
        </w:rPr>
        <w:t>.</w:t>
      </w:r>
    </w:p>
    <w:p w:rsidR="00D66D42" w:rsidRPr="008753C4" w:rsidRDefault="00D66D42" w:rsidP="008753C4">
      <w:pPr>
        <w:spacing w:after="0" w:line="240" w:lineRule="auto"/>
        <w:ind w:left="426" w:firstLine="283"/>
        <w:rPr>
          <w:color w:val="auto"/>
          <w:sz w:val="24"/>
          <w:szCs w:val="24"/>
        </w:rPr>
      </w:pPr>
      <w:r w:rsidRPr="008753C4">
        <w:rPr>
          <w:color w:val="auto"/>
          <w:sz w:val="24"/>
          <w:szCs w:val="24"/>
        </w:rPr>
        <w:t>МДК.04.02. Основы предпринимательства, открытие собственного дела.</w:t>
      </w:r>
    </w:p>
    <w:p w:rsidR="00E014C6" w:rsidRPr="008753C4" w:rsidRDefault="00E014C6" w:rsidP="008753C4">
      <w:pPr>
        <w:spacing w:after="0" w:line="240" w:lineRule="auto"/>
        <w:ind w:left="426" w:right="330" w:firstLine="283"/>
        <w:rPr>
          <w:color w:val="auto"/>
          <w:sz w:val="24"/>
          <w:szCs w:val="24"/>
        </w:rPr>
      </w:pPr>
      <w:r w:rsidRPr="008753C4">
        <w:rPr>
          <w:color w:val="auto"/>
          <w:sz w:val="24"/>
          <w:szCs w:val="24"/>
        </w:rPr>
        <w:t>УП. 0</w:t>
      </w:r>
      <w:r w:rsidR="00D66D42" w:rsidRPr="008753C4">
        <w:rPr>
          <w:color w:val="auto"/>
          <w:sz w:val="24"/>
          <w:szCs w:val="24"/>
        </w:rPr>
        <w:t>4</w:t>
      </w:r>
      <w:r w:rsidRPr="008753C4">
        <w:rPr>
          <w:color w:val="auto"/>
          <w:sz w:val="24"/>
          <w:szCs w:val="24"/>
        </w:rPr>
        <w:t xml:space="preserve"> Учебная практика</w:t>
      </w:r>
      <w:r w:rsidR="00D66D42" w:rsidRPr="008753C4">
        <w:rPr>
          <w:color w:val="auto"/>
          <w:sz w:val="24"/>
          <w:szCs w:val="24"/>
        </w:rPr>
        <w:t>.</w:t>
      </w:r>
    </w:p>
    <w:p w:rsidR="00E014C6" w:rsidRPr="008753C4" w:rsidRDefault="00E014C6" w:rsidP="008753C4">
      <w:pPr>
        <w:spacing w:after="0" w:line="240" w:lineRule="auto"/>
        <w:ind w:left="426" w:firstLine="283"/>
        <w:rPr>
          <w:color w:val="auto"/>
          <w:sz w:val="24"/>
          <w:szCs w:val="24"/>
        </w:rPr>
      </w:pPr>
      <w:r w:rsidRPr="008753C4">
        <w:rPr>
          <w:color w:val="auto"/>
          <w:sz w:val="24"/>
          <w:szCs w:val="24"/>
        </w:rPr>
        <w:t xml:space="preserve">1. Область применения программ: </w:t>
      </w:r>
      <w:r w:rsidRPr="008753C4">
        <w:rPr>
          <w:sz w:val="24"/>
          <w:szCs w:val="24"/>
        </w:rPr>
        <w:t>Программа профессионального модуля разработана на основе примерной программы, составленной в соответствии с Федеральным государственным образовательным стандартом (далее - ФГОС) по специальности среднего профессион</w:t>
      </w:r>
      <w:r w:rsidR="003220C7" w:rsidRPr="008753C4">
        <w:rPr>
          <w:sz w:val="24"/>
          <w:szCs w:val="24"/>
        </w:rPr>
        <w:t>ального образования (далее СПО)</w:t>
      </w:r>
      <w:r w:rsidRPr="008753C4">
        <w:rPr>
          <w:sz w:val="24"/>
          <w:szCs w:val="24"/>
        </w:rPr>
        <w:t xml:space="preserve"> 23.01.08 Слесарь по ремонту строительных машин.</w:t>
      </w:r>
    </w:p>
    <w:p w:rsidR="00E014C6" w:rsidRPr="008753C4" w:rsidRDefault="00E014C6" w:rsidP="008753C4">
      <w:pPr>
        <w:spacing w:after="0" w:line="240" w:lineRule="auto"/>
        <w:ind w:left="426" w:firstLine="283"/>
        <w:rPr>
          <w:color w:val="auto"/>
          <w:sz w:val="24"/>
          <w:szCs w:val="24"/>
        </w:rPr>
      </w:pPr>
      <w:r w:rsidRPr="008753C4">
        <w:rPr>
          <w:color w:val="auto"/>
          <w:sz w:val="24"/>
          <w:szCs w:val="24"/>
        </w:rPr>
        <w:t xml:space="preserve">2.  Цели и задачи модуля, требования к результатам освоения профессионального модуля: </w:t>
      </w:r>
    </w:p>
    <w:p w:rsidR="00E014C6" w:rsidRPr="008753C4" w:rsidRDefault="00E014C6" w:rsidP="008753C4">
      <w:pPr>
        <w:spacing w:after="0" w:line="240" w:lineRule="auto"/>
        <w:ind w:left="426" w:right="166" w:firstLine="283"/>
        <w:rPr>
          <w:color w:val="auto"/>
          <w:sz w:val="24"/>
          <w:szCs w:val="24"/>
        </w:rPr>
      </w:pPr>
      <w:r w:rsidRPr="008753C4">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E014C6" w:rsidRPr="008753C4" w:rsidRDefault="00E014C6"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иметь практический опыт: </w:t>
      </w:r>
    </w:p>
    <w:p w:rsidR="003220C7" w:rsidRPr="008753C4" w:rsidRDefault="003220C7" w:rsidP="008753C4">
      <w:pPr>
        <w:pStyle w:val="a3"/>
        <w:numPr>
          <w:ilvl w:val="0"/>
          <w:numId w:val="147"/>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в ведении предпринимательской деятельности;</w:t>
      </w:r>
    </w:p>
    <w:p w:rsidR="003220C7" w:rsidRPr="008753C4" w:rsidRDefault="003220C7" w:rsidP="008753C4">
      <w:pPr>
        <w:pStyle w:val="a3"/>
        <w:numPr>
          <w:ilvl w:val="0"/>
          <w:numId w:val="147"/>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в разработке бизнес – планирования;</w:t>
      </w:r>
    </w:p>
    <w:p w:rsidR="003220C7" w:rsidRPr="008753C4" w:rsidRDefault="003220C7" w:rsidP="008753C4">
      <w:pPr>
        <w:pStyle w:val="a3"/>
        <w:numPr>
          <w:ilvl w:val="0"/>
          <w:numId w:val="147"/>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в составлении пакета документов для открытия своего дела;</w:t>
      </w:r>
    </w:p>
    <w:p w:rsidR="003220C7" w:rsidRPr="008753C4" w:rsidRDefault="003220C7" w:rsidP="008753C4">
      <w:pPr>
        <w:pStyle w:val="a3"/>
        <w:numPr>
          <w:ilvl w:val="0"/>
          <w:numId w:val="147"/>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в оформлении документов для открытия расчетного счета в банке;</w:t>
      </w:r>
    </w:p>
    <w:p w:rsidR="003220C7" w:rsidRPr="008753C4" w:rsidRDefault="003220C7" w:rsidP="008753C4">
      <w:pPr>
        <w:pStyle w:val="a3"/>
        <w:numPr>
          <w:ilvl w:val="0"/>
          <w:numId w:val="147"/>
        </w:numPr>
        <w:tabs>
          <w:tab w:val="left" w:pos="1418"/>
          <w:tab w:val="left" w:pos="2748"/>
          <w:tab w:val="left" w:pos="3664"/>
          <w:tab w:val="left" w:pos="4580"/>
          <w:tab w:val="left" w:pos="5496"/>
          <w:tab w:val="left" w:pos="6412"/>
          <w:tab w:val="left" w:pos="7328"/>
        </w:tabs>
        <w:spacing w:after="0" w:line="240" w:lineRule="auto"/>
        <w:ind w:left="426" w:firstLine="283"/>
        <w:rPr>
          <w:bCs/>
          <w:sz w:val="24"/>
          <w:szCs w:val="24"/>
        </w:rPr>
      </w:pPr>
      <w:r w:rsidRPr="008753C4">
        <w:rPr>
          <w:bCs/>
          <w:sz w:val="24"/>
          <w:szCs w:val="24"/>
        </w:rPr>
        <w:lastRenderedPageBreak/>
        <w:t>в прохождении собеседования в процессе трудоустройства;</w:t>
      </w:r>
      <w:r w:rsidRPr="008753C4">
        <w:rPr>
          <w:bCs/>
          <w:sz w:val="24"/>
          <w:szCs w:val="24"/>
        </w:rPr>
        <w:tab/>
      </w:r>
    </w:p>
    <w:p w:rsidR="00E014C6" w:rsidRPr="008753C4" w:rsidRDefault="003220C7" w:rsidP="008753C4">
      <w:pPr>
        <w:pStyle w:val="a3"/>
        <w:numPr>
          <w:ilvl w:val="0"/>
          <w:numId w:val="147"/>
        </w:numPr>
        <w:autoSpaceDE w:val="0"/>
        <w:autoSpaceDN w:val="0"/>
        <w:adjustRightInd w:val="0"/>
        <w:spacing w:after="0" w:line="240" w:lineRule="auto"/>
        <w:ind w:left="426" w:right="0" w:firstLine="283"/>
        <w:rPr>
          <w:rFonts w:eastAsiaTheme="minorHAnsi"/>
          <w:color w:val="auto"/>
          <w:sz w:val="24"/>
          <w:szCs w:val="24"/>
          <w:lang w:eastAsia="en-US"/>
        </w:rPr>
      </w:pPr>
      <w:r w:rsidRPr="008753C4">
        <w:rPr>
          <w:bCs/>
          <w:sz w:val="24"/>
          <w:szCs w:val="24"/>
        </w:rPr>
        <w:t>ориентироваться в законодательных документах по трудовому праву</w:t>
      </w:r>
      <w:r w:rsidR="00E014C6" w:rsidRPr="008753C4">
        <w:rPr>
          <w:rFonts w:eastAsiaTheme="minorHAnsi"/>
          <w:color w:val="auto"/>
          <w:sz w:val="24"/>
          <w:szCs w:val="24"/>
          <w:lang w:eastAsia="en-US"/>
        </w:rPr>
        <w:t>.</w:t>
      </w:r>
    </w:p>
    <w:p w:rsidR="00E014C6" w:rsidRPr="008753C4" w:rsidRDefault="00E014C6" w:rsidP="008753C4">
      <w:pPr>
        <w:pStyle w:val="a3"/>
        <w:numPr>
          <w:ilvl w:val="0"/>
          <w:numId w:val="102"/>
        </w:numPr>
        <w:spacing w:after="0" w:line="240" w:lineRule="auto"/>
        <w:ind w:left="426" w:right="148" w:firstLine="283"/>
        <w:rPr>
          <w:color w:val="auto"/>
          <w:sz w:val="24"/>
          <w:szCs w:val="24"/>
        </w:rPr>
      </w:pPr>
      <w:r w:rsidRPr="008753C4">
        <w:rPr>
          <w:color w:val="auto"/>
          <w:sz w:val="24"/>
          <w:szCs w:val="24"/>
        </w:rPr>
        <w:t xml:space="preserve">уметь: </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характеризовать виды предпринимательской деятельности и предпринимательскую среду;</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разрабатывать бизнес – план;</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составлять пакет документов для открытия своего дела;</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оформлять документы для открытия расчетного счета в банке;</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разрабатывать стратегию и тактику деятельности предприятия;</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анализировать финансовое состояние предприятия;</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осуществлять основные финансовые операции;</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ориентироваться в ситуации на рынке труда;</w:t>
      </w:r>
    </w:p>
    <w:p w:rsidR="008D4192" w:rsidRPr="008753C4" w:rsidRDefault="008D4192" w:rsidP="008753C4">
      <w:pPr>
        <w:pStyle w:val="a3"/>
        <w:numPr>
          <w:ilvl w:val="0"/>
          <w:numId w:val="148"/>
        </w:numPr>
        <w:spacing w:after="0" w:line="240" w:lineRule="auto"/>
        <w:ind w:left="426" w:firstLine="283"/>
        <w:rPr>
          <w:bCs/>
          <w:sz w:val="24"/>
          <w:szCs w:val="24"/>
        </w:rPr>
      </w:pPr>
      <w:r w:rsidRPr="008753C4">
        <w:rPr>
          <w:bCs/>
          <w:sz w:val="24"/>
          <w:szCs w:val="24"/>
        </w:rPr>
        <w:t>вести телефонные переговоры с потенциальным работодателем, заполнять анкеты и опросники, подготавливать резюме;</w:t>
      </w:r>
    </w:p>
    <w:p w:rsidR="00E014C6" w:rsidRPr="008753C4" w:rsidRDefault="008D4192" w:rsidP="008753C4">
      <w:pPr>
        <w:pStyle w:val="a3"/>
        <w:numPr>
          <w:ilvl w:val="0"/>
          <w:numId w:val="148"/>
        </w:numPr>
        <w:autoSpaceDE w:val="0"/>
        <w:autoSpaceDN w:val="0"/>
        <w:adjustRightInd w:val="0"/>
        <w:spacing w:after="0" w:line="240" w:lineRule="auto"/>
        <w:ind w:left="426" w:right="0" w:firstLine="283"/>
        <w:rPr>
          <w:rFonts w:eastAsiaTheme="minorHAnsi"/>
          <w:color w:val="auto"/>
          <w:sz w:val="24"/>
          <w:szCs w:val="24"/>
          <w:lang w:eastAsia="en-US"/>
        </w:rPr>
      </w:pPr>
      <w:r w:rsidRPr="008753C4">
        <w:rPr>
          <w:bCs/>
          <w:sz w:val="24"/>
          <w:szCs w:val="24"/>
        </w:rPr>
        <w:t xml:space="preserve">обладать искусством </w:t>
      </w:r>
      <w:proofErr w:type="spellStart"/>
      <w:r w:rsidRPr="008753C4">
        <w:rPr>
          <w:bCs/>
          <w:sz w:val="24"/>
          <w:szCs w:val="24"/>
        </w:rPr>
        <w:t>самопрезентации</w:t>
      </w:r>
      <w:proofErr w:type="spellEnd"/>
      <w:r w:rsidRPr="008753C4">
        <w:rPr>
          <w:bCs/>
          <w:sz w:val="24"/>
          <w:szCs w:val="24"/>
        </w:rPr>
        <w:t xml:space="preserve"> при трудоустройстве</w:t>
      </w:r>
      <w:r w:rsidR="00E014C6" w:rsidRPr="008753C4">
        <w:rPr>
          <w:rFonts w:eastAsiaTheme="minorHAnsi"/>
          <w:sz w:val="24"/>
          <w:szCs w:val="24"/>
          <w:lang w:eastAsia="en-US"/>
        </w:rPr>
        <w:t>.</w:t>
      </w:r>
      <w:r w:rsidR="00E014C6" w:rsidRPr="008753C4">
        <w:rPr>
          <w:rFonts w:eastAsiaTheme="minorHAnsi"/>
          <w:color w:val="auto"/>
          <w:sz w:val="24"/>
          <w:szCs w:val="24"/>
          <w:lang w:eastAsia="en-US"/>
        </w:rPr>
        <w:t xml:space="preserve"> </w:t>
      </w:r>
    </w:p>
    <w:p w:rsidR="00E014C6" w:rsidRPr="008753C4" w:rsidRDefault="00E014C6" w:rsidP="008753C4">
      <w:pPr>
        <w:pStyle w:val="a3"/>
        <w:numPr>
          <w:ilvl w:val="0"/>
          <w:numId w:val="102"/>
        </w:numPr>
        <w:spacing w:after="0" w:line="240" w:lineRule="auto"/>
        <w:ind w:left="426" w:right="330" w:firstLine="283"/>
        <w:rPr>
          <w:color w:val="auto"/>
          <w:sz w:val="24"/>
          <w:szCs w:val="24"/>
        </w:rPr>
      </w:pPr>
      <w:r w:rsidRPr="008753C4">
        <w:rPr>
          <w:color w:val="auto"/>
          <w:sz w:val="24"/>
          <w:szCs w:val="24"/>
        </w:rPr>
        <w:t xml:space="preserve">знать: </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типологию предпринимательства;</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 xml:space="preserve">организационно-правовые формы предпринимательской деятельности; </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особенности учредительных документов;</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 xml:space="preserve">порядок государственной регистрации и лицензирования предприятия; </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сущность предпринимательского риска и основные способы снижения риска;</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основные положения оп оплате труда на предприятиях, предпринимательского типа;</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виды налогов;</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понятие, функции, элементы рынка труда;</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методы поиска вакансий;</w:t>
      </w:r>
    </w:p>
    <w:p w:rsidR="00BF1580" w:rsidRPr="008753C4" w:rsidRDefault="00BF1580" w:rsidP="008753C4">
      <w:pPr>
        <w:pStyle w:val="a3"/>
        <w:numPr>
          <w:ilvl w:val="0"/>
          <w:numId w:val="14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r w:rsidRPr="008753C4">
        <w:rPr>
          <w:bCs/>
          <w:sz w:val="24"/>
          <w:szCs w:val="24"/>
        </w:rPr>
        <w:t>содержание и порядок заключения трудового договора;</w:t>
      </w:r>
    </w:p>
    <w:p w:rsidR="00E014C6" w:rsidRPr="008753C4" w:rsidRDefault="00BF1580" w:rsidP="008753C4">
      <w:pPr>
        <w:pStyle w:val="a3"/>
        <w:numPr>
          <w:ilvl w:val="0"/>
          <w:numId w:val="146"/>
        </w:numPr>
        <w:autoSpaceDE w:val="0"/>
        <w:autoSpaceDN w:val="0"/>
        <w:adjustRightInd w:val="0"/>
        <w:spacing w:after="0" w:line="240" w:lineRule="auto"/>
        <w:ind w:left="426" w:right="0" w:firstLine="283"/>
        <w:rPr>
          <w:rFonts w:eastAsiaTheme="minorHAnsi"/>
          <w:color w:val="auto"/>
          <w:sz w:val="24"/>
          <w:szCs w:val="24"/>
          <w:lang w:eastAsia="en-US"/>
        </w:rPr>
      </w:pPr>
      <w:r w:rsidRPr="008753C4">
        <w:rPr>
          <w:bCs/>
          <w:sz w:val="24"/>
          <w:szCs w:val="24"/>
        </w:rPr>
        <w:t>основные законодательные документы по трудовому праву</w:t>
      </w:r>
      <w:r w:rsidR="00E014C6" w:rsidRPr="008753C4">
        <w:rPr>
          <w:rFonts w:eastAsiaTheme="minorHAnsi"/>
          <w:color w:val="auto"/>
          <w:sz w:val="24"/>
          <w:szCs w:val="24"/>
          <w:lang w:eastAsia="en-US"/>
        </w:rPr>
        <w:t>.</w:t>
      </w:r>
      <w:r w:rsidR="00E014C6" w:rsidRPr="008753C4">
        <w:rPr>
          <w:color w:val="auto"/>
          <w:sz w:val="24"/>
          <w:szCs w:val="24"/>
        </w:rPr>
        <w:t xml:space="preserve"> </w:t>
      </w:r>
    </w:p>
    <w:p w:rsidR="00E014C6" w:rsidRPr="008753C4" w:rsidRDefault="00E014C6" w:rsidP="008753C4">
      <w:pPr>
        <w:spacing w:after="0" w:line="240" w:lineRule="auto"/>
        <w:ind w:left="426" w:right="330" w:firstLine="283"/>
        <w:rPr>
          <w:color w:val="auto"/>
          <w:sz w:val="24"/>
          <w:szCs w:val="24"/>
        </w:rPr>
      </w:pPr>
      <w:r w:rsidRPr="008753C4">
        <w:rPr>
          <w:color w:val="auto"/>
          <w:sz w:val="24"/>
          <w:szCs w:val="24"/>
        </w:rPr>
        <w:t>3.  Количество часов на освоение программы профессионального модуля:</w:t>
      </w:r>
    </w:p>
    <w:p w:rsidR="00E014C6" w:rsidRPr="008753C4" w:rsidRDefault="00E014C6" w:rsidP="008753C4">
      <w:pPr>
        <w:spacing w:after="0" w:line="240" w:lineRule="auto"/>
        <w:ind w:left="426" w:right="330" w:firstLine="283"/>
        <w:rPr>
          <w:color w:val="auto"/>
          <w:sz w:val="24"/>
          <w:szCs w:val="24"/>
        </w:rPr>
      </w:pPr>
      <w:r w:rsidRPr="008753C4">
        <w:rPr>
          <w:color w:val="auto"/>
          <w:sz w:val="24"/>
          <w:szCs w:val="24"/>
        </w:rPr>
        <w:t xml:space="preserve">Всего </w:t>
      </w:r>
      <w:r w:rsidR="00CE0434" w:rsidRPr="008753C4">
        <w:rPr>
          <w:color w:val="auto"/>
          <w:sz w:val="24"/>
          <w:szCs w:val="24"/>
        </w:rPr>
        <w:t>120 часов</w:t>
      </w:r>
      <w:r w:rsidRPr="008753C4">
        <w:rPr>
          <w:color w:val="auto"/>
          <w:sz w:val="24"/>
          <w:szCs w:val="24"/>
        </w:rPr>
        <w:t xml:space="preserve">, в том числе: </w:t>
      </w:r>
    </w:p>
    <w:p w:rsidR="00E014C6" w:rsidRPr="008753C4" w:rsidRDefault="00E014C6" w:rsidP="008753C4">
      <w:pPr>
        <w:spacing w:after="0" w:line="240" w:lineRule="auto"/>
        <w:ind w:left="426" w:right="141" w:firstLine="283"/>
        <w:rPr>
          <w:color w:val="auto"/>
          <w:sz w:val="24"/>
          <w:szCs w:val="24"/>
        </w:rPr>
      </w:pPr>
      <w:r w:rsidRPr="008753C4">
        <w:rPr>
          <w:color w:val="auto"/>
          <w:sz w:val="24"/>
          <w:szCs w:val="24"/>
        </w:rPr>
        <w:t xml:space="preserve">Максимальной учебной нагрузки обучающегося </w:t>
      </w:r>
      <w:r w:rsidR="00CE0434" w:rsidRPr="008753C4">
        <w:rPr>
          <w:color w:val="auto"/>
          <w:sz w:val="24"/>
          <w:szCs w:val="24"/>
        </w:rPr>
        <w:t>120 часов</w:t>
      </w:r>
      <w:r w:rsidRPr="008753C4">
        <w:rPr>
          <w:color w:val="auto"/>
          <w:sz w:val="24"/>
          <w:szCs w:val="24"/>
        </w:rPr>
        <w:t xml:space="preserve">, в том числе:  </w:t>
      </w:r>
    </w:p>
    <w:p w:rsidR="00E014C6" w:rsidRPr="008753C4" w:rsidRDefault="00E014C6" w:rsidP="008753C4">
      <w:pPr>
        <w:spacing w:after="0" w:line="240" w:lineRule="auto"/>
        <w:ind w:left="426" w:right="14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CE0434" w:rsidRPr="008753C4">
        <w:rPr>
          <w:color w:val="auto"/>
          <w:sz w:val="24"/>
          <w:szCs w:val="24"/>
        </w:rPr>
        <w:t>104</w:t>
      </w:r>
      <w:r w:rsidRPr="008753C4">
        <w:rPr>
          <w:color w:val="auto"/>
          <w:sz w:val="24"/>
          <w:szCs w:val="24"/>
        </w:rPr>
        <w:t xml:space="preserve"> час</w:t>
      </w:r>
      <w:r w:rsidR="00CE0434" w:rsidRPr="008753C4">
        <w:rPr>
          <w:color w:val="auto"/>
          <w:sz w:val="24"/>
          <w:szCs w:val="24"/>
        </w:rPr>
        <w:t>а</w:t>
      </w:r>
      <w:r w:rsidRPr="008753C4">
        <w:rPr>
          <w:color w:val="auto"/>
          <w:sz w:val="24"/>
          <w:szCs w:val="24"/>
        </w:rPr>
        <w:t xml:space="preserve">; </w:t>
      </w:r>
    </w:p>
    <w:p w:rsidR="00E014C6" w:rsidRPr="008753C4" w:rsidRDefault="00E014C6" w:rsidP="008753C4">
      <w:pPr>
        <w:spacing w:after="0" w:line="240" w:lineRule="auto"/>
        <w:ind w:left="426" w:right="283" w:firstLine="283"/>
        <w:rPr>
          <w:color w:val="auto"/>
          <w:sz w:val="24"/>
          <w:szCs w:val="24"/>
        </w:rPr>
      </w:pPr>
      <w:r w:rsidRPr="008753C4">
        <w:rPr>
          <w:color w:val="auto"/>
          <w:sz w:val="24"/>
          <w:szCs w:val="24"/>
        </w:rPr>
        <w:t xml:space="preserve">Учебной практики </w:t>
      </w:r>
      <w:r w:rsidR="00CE0434" w:rsidRPr="008753C4">
        <w:rPr>
          <w:color w:val="auto"/>
          <w:sz w:val="24"/>
          <w:szCs w:val="24"/>
        </w:rPr>
        <w:t>36</w:t>
      </w:r>
      <w:r w:rsidRPr="008753C4">
        <w:rPr>
          <w:color w:val="auto"/>
          <w:sz w:val="24"/>
          <w:szCs w:val="24"/>
        </w:rPr>
        <w:t xml:space="preserve"> часов. </w:t>
      </w:r>
    </w:p>
    <w:p w:rsidR="00E014C6" w:rsidRPr="008753C4" w:rsidRDefault="00E014C6" w:rsidP="008753C4">
      <w:pPr>
        <w:spacing w:after="0" w:line="240" w:lineRule="auto"/>
        <w:ind w:left="426" w:right="283" w:firstLine="283"/>
        <w:rPr>
          <w:color w:val="auto"/>
          <w:sz w:val="24"/>
          <w:szCs w:val="24"/>
        </w:rPr>
      </w:pPr>
      <w:r w:rsidRPr="008753C4">
        <w:rPr>
          <w:color w:val="auto"/>
          <w:sz w:val="24"/>
          <w:szCs w:val="24"/>
        </w:rPr>
        <w:t>4.  Результаты освоения профессионального модуля:</w:t>
      </w:r>
    </w:p>
    <w:p w:rsidR="00E014C6" w:rsidRPr="008753C4" w:rsidRDefault="00E014C6" w:rsidP="008753C4">
      <w:pPr>
        <w:spacing w:after="0" w:line="240" w:lineRule="auto"/>
        <w:ind w:left="426" w:firstLine="283"/>
        <w:rPr>
          <w:iCs/>
          <w:color w:val="auto"/>
          <w:sz w:val="24"/>
          <w:szCs w:val="24"/>
        </w:rPr>
      </w:pPr>
      <w:r w:rsidRPr="008753C4">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CE0434" w:rsidRPr="008753C4" w:rsidRDefault="00CE0434" w:rsidP="008753C4">
      <w:pPr>
        <w:pStyle w:val="ConsPlusNormal"/>
        <w:ind w:left="426" w:firstLine="283"/>
        <w:jc w:val="both"/>
        <w:rPr>
          <w:sz w:val="24"/>
          <w:szCs w:val="24"/>
        </w:rPr>
      </w:pPr>
      <w:r w:rsidRPr="008753C4">
        <w:rPr>
          <w:sz w:val="24"/>
          <w:szCs w:val="24"/>
        </w:rPr>
        <w:t>ОК 1. Понимать сущность и социальную значимость будущей профессии, проявлять к ней устойчивый интерес.</w:t>
      </w:r>
    </w:p>
    <w:p w:rsidR="00CE0434" w:rsidRPr="008753C4" w:rsidRDefault="00CE0434"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CE0434" w:rsidRPr="008753C4" w:rsidRDefault="00CE0434"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E0434" w:rsidRPr="008753C4" w:rsidRDefault="00CE0434" w:rsidP="008753C4">
      <w:pPr>
        <w:pStyle w:val="ConsPlusNormal"/>
        <w:ind w:left="426" w:firstLine="283"/>
        <w:jc w:val="both"/>
        <w:rPr>
          <w:sz w:val="24"/>
          <w:szCs w:val="24"/>
        </w:rPr>
      </w:pPr>
      <w:r w:rsidRPr="008753C4">
        <w:rPr>
          <w:sz w:val="24"/>
          <w:szCs w:val="24"/>
        </w:rPr>
        <w:t>ОК 4. Осуществлять поиск информации, необходимой для эффективного выполнения профессиональных задач.</w:t>
      </w:r>
    </w:p>
    <w:p w:rsidR="00CE0434" w:rsidRPr="008753C4" w:rsidRDefault="00CE0434" w:rsidP="008753C4">
      <w:pPr>
        <w:pStyle w:val="ConsPlusNormal"/>
        <w:ind w:left="426" w:firstLine="283"/>
        <w:jc w:val="both"/>
        <w:rPr>
          <w:sz w:val="24"/>
          <w:szCs w:val="24"/>
        </w:rPr>
      </w:pPr>
      <w:r w:rsidRPr="008753C4">
        <w:rPr>
          <w:sz w:val="24"/>
          <w:szCs w:val="24"/>
        </w:rPr>
        <w:t>ОК 5. Использовать информационно-коммуникационные технологии в профессиональной деятельности.</w:t>
      </w:r>
    </w:p>
    <w:p w:rsidR="00CE0434" w:rsidRPr="008753C4" w:rsidRDefault="00CE0434"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E014C6" w:rsidRPr="008753C4" w:rsidRDefault="00CE0434"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E014C6" w:rsidRPr="008753C4" w:rsidRDefault="00E014C6" w:rsidP="008753C4">
      <w:pPr>
        <w:spacing w:after="0" w:line="240" w:lineRule="auto"/>
        <w:ind w:left="426" w:right="330" w:firstLine="283"/>
        <w:rPr>
          <w:color w:val="auto"/>
          <w:sz w:val="24"/>
          <w:szCs w:val="24"/>
        </w:rPr>
      </w:pPr>
      <w:r w:rsidRPr="008753C4">
        <w:rPr>
          <w:color w:val="auto"/>
          <w:sz w:val="24"/>
          <w:szCs w:val="24"/>
        </w:rPr>
        <w:t xml:space="preserve">5. Содержание профессионального модуля:  </w:t>
      </w:r>
    </w:p>
    <w:p w:rsidR="00ED2544" w:rsidRPr="008753C4" w:rsidRDefault="00ED2544" w:rsidP="008753C4">
      <w:pPr>
        <w:spacing w:after="0" w:line="240" w:lineRule="auto"/>
        <w:ind w:left="426" w:firstLine="283"/>
        <w:rPr>
          <w:color w:val="auto"/>
          <w:sz w:val="24"/>
          <w:szCs w:val="24"/>
        </w:rPr>
      </w:pPr>
      <w:r w:rsidRPr="008753C4">
        <w:rPr>
          <w:color w:val="auto"/>
          <w:sz w:val="24"/>
          <w:szCs w:val="24"/>
        </w:rPr>
        <w:t xml:space="preserve">ПМ 04. Основы предпринимательства и трудоустройства на работу. </w:t>
      </w:r>
    </w:p>
    <w:p w:rsidR="00ED2544" w:rsidRPr="008753C4" w:rsidRDefault="00ED2544" w:rsidP="008753C4">
      <w:pPr>
        <w:spacing w:after="0" w:line="240" w:lineRule="auto"/>
        <w:ind w:left="426" w:firstLine="283"/>
        <w:rPr>
          <w:color w:val="auto"/>
          <w:sz w:val="24"/>
          <w:szCs w:val="24"/>
        </w:rPr>
      </w:pPr>
      <w:r w:rsidRPr="008753C4">
        <w:rPr>
          <w:color w:val="auto"/>
          <w:sz w:val="24"/>
          <w:szCs w:val="24"/>
        </w:rPr>
        <w:lastRenderedPageBreak/>
        <w:t>МДК.04.01. Основы поиска работы, трудоустройства.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Введение;</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Современный рынок труда;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Профессиональная деятельность;</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Технологии трудоустройства;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Профессиональная адаптация;</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Основы профессиональной этики;</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Основы законодательства РФ.</w:t>
      </w:r>
    </w:p>
    <w:p w:rsidR="00ED2544" w:rsidRPr="008753C4" w:rsidRDefault="00ED2544" w:rsidP="008753C4">
      <w:pPr>
        <w:spacing w:after="0" w:line="240" w:lineRule="auto"/>
        <w:ind w:left="426" w:firstLine="283"/>
        <w:rPr>
          <w:color w:val="auto"/>
          <w:sz w:val="24"/>
          <w:szCs w:val="24"/>
        </w:rPr>
      </w:pPr>
      <w:r w:rsidRPr="008753C4">
        <w:rPr>
          <w:color w:val="auto"/>
          <w:sz w:val="24"/>
          <w:szCs w:val="24"/>
        </w:rPr>
        <w:t>МДК.04.02. Основы предпринимательства, открытие собственного дела.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bCs/>
          <w:sz w:val="24"/>
          <w:szCs w:val="24"/>
        </w:rPr>
        <w:t>Общая характеристика и типология предпринимательства;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Субъекты предпринимательской деятельности;</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bCs/>
          <w:sz w:val="24"/>
          <w:szCs w:val="24"/>
        </w:rPr>
        <w:t>Малый бизнес, его место в системе предпринимательства;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bCs/>
          <w:sz w:val="24"/>
          <w:szCs w:val="24"/>
        </w:rPr>
        <w:t>Выбор сферы деятельности и принципы создания нового предприятия;</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Бизнес-планирование как элемент экономической политики организации;</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rFonts w:eastAsia="Calibri"/>
          <w:bCs/>
          <w:sz w:val="24"/>
          <w:szCs w:val="24"/>
        </w:rPr>
        <w:t>Структура и функции бизнес-плана;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sz w:val="24"/>
          <w:szCs w:val="24"/>
        </w:rPr>
        <w:t>Основные элементы бизнес-планирования;</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rFonts w:eastAsia="Calibri"/>
          <w:bCs/>
          <w:sz w:val="24"/>
          <w:szCs w:val="24"/>
        </w:rPr>
        <w:t>Анализ результатов и оценка рисков проекта;</w:t>
      </w:r>
    </w:p>
    <w:p w:rsidR="00ED2544" w:rsidRPr="008753C4" w:rsidRDefault="00ED2544" w:rsidP="008753C4">
      <w:pPr>
        <w:pStyle w:val="a3"/>
        <w:numPr>
          <w:ilvl w:val="0"/>
          <w:numId w:val="146"/>
        </w:numPr>
        <w:spacing w:after="0" w:line="240" w:lineRule="auto"/>
        <w:ind w:left="426" w:firstLine="283"/>
        <w:rPr>
          <w:color w:val="auto"/>
          <w:sz w:val="24"/>
          <w:szCs w:val="24"/>
        </w:rPr>
      </w:pPr>
      <w:r w:rsidRPr="008753C4">
        <w:rPr>
          <w:rFonts w:eastAsia="Calibri"/>
          <w:bCs/>
          <w:sz w:val="24"/>
          <w:szCs w:val="24"/>
        </w:rPr>
        <w:t>Оформление бизнес-плана. Презентация бизнес-плана.</w:t>
      </w:r>
    </w:p>
    <w:p w:rsidR="00E014C6" w:rsidRPr="008753C4" w:rsidRDefault="00ED2544" w:rsidP="008753C4">
      <w:pPr>
        <w:spacing w:after="0" w:line="240" w:lineRule="auto"/>
        <w:ind w:left="426" w:right="330" w:firstLine="283"/>
        <w:rPr>
          <w:color w:val="auto"/>
          <w:sz w:val="24"/>
          <w:szCs w:val="24"/>
        </w:rPr>
      </w:pPr>
      <w:r w:rsidRPr="008753C4">
        <w:rPr>
          <w:color w:val="auto"/>
          <w:sz w:val="24"/>
          <w:szCs w:val="24"/>
        </w:rPr>
        <w:t>УП. 04 Учебная практика.</w:t>
      </w:r>
    </w:p>
    <w:p w:rsidR="00E014C6" w:rsidRPr="008753C4" w:rsidRDefault="00E014C6" w:rsidP="008753C4">
      <w:pPr>
        <w:spacing w:after="0" w:line="240" w:lineRule="auto"/>
        <w:ind w:left="426" w:right="330" w:firstLine="283"/>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E014C6" w:rsidRPr="008753C4" w:rsidRDefault="00197651" w:rsidP="008753C4">
      <w:pPr>
        <w:pStyle w:val="a3"/>
        <w:numPr>
          <w:ilvl w:val="0"/>
          <w:numId w:val="122"/>
        </w:numPr>
        <w:spacing w:after="0" w:line="240" w:lineRule="auto"/>
        <w:ind w:left="426" w:right="0" w:firstLine="283"/>
        <w:rPr>
          <w:sz w:val="24"/>
          <w:szCs w:val="24"/>
        </w:rPr>
      </w:pPr>
      <w:proofErr w:type="spellStart"/>
      <w:r w:rsidRPr="008753C4">
        <w:rPr>
          <w:rStyle w:val="af1"/>
          <w:b w:val="0"/>
          <w:sz w:val="24"/>
          <w:szCs w:val="24"/>
        </w:rPr>
        <w:t>Асаул</w:t>
      </w:r>
      <w:proofErr w:type="spellEnd"/>
      <w:r w:rsidRPr="008753C4">
        <w:rPr>
          <w:rStyle w:val="af1"/>
          <w:b w:val="0"/>
          <w:sz w:val="24"/>
          <w:szCs w:val="24"/>
        </w:rPr>
        <w:t xml:space="preserve"> А.Н., </w:t>
      </w:r>
      <w:proofErr w:type="spellStart"/>
      <w:r w:rsidRPr="008753C4">
        <w:rPr>
          <w:rStyle w:val="af1"/>
          <w:b w:val="0"/>
          <w:sz w:val="24"/>
          <w:szCs w:val="24"/>
        </w:rPr>
        <w:t>Войнаренко</w:t>
      </w:r>
      <w:proofErr w:type="spellEnd"/>
      <w:r w:rsidRPr="008753C4">
        <w:rPr>
          <w:rStyle w:val="af1"/>
          <w:b w:val="0"/>
          <w:sz w:val="24"/>
          <w:szCs w:val="24"/>
        </w:rPr>
        <w:t xml:space="preserve"> М.П., Ерофеев П.Ю. </w:t>
      </w:r>
      <w:proofErr w:type="gramStart"/>
      <w:r w:rsidRPr="008753C4">
        <w:rPr>
          <w:rStyle w:val="af1"/>
          <w:b w:val="0"/>
          <w:sz w:val="24"/>
          <w:szCs w:val="24"/>
        </w:rPr>
        <w:t>Организация  предпринимательской</w:t>
      </w:r>
      <w:proofErr w:type="gramEnd"/>
      <w:r w:rsidRPr="008753C4">
        <w:rPr>
          <w:rStyle w:val="af1"/>
          <w:b w:val="0"/>
          <w:sz w:val="24"/>
          <w:szCs w:val="24"/>
        </w:rPr>
        <w:t xml:space="preserve"> деятельности</w:t>
      </w:r>
      <w:r w:rsidRPr="008753C4">
        <w:rPr>
          <w:sz w:val="24"/>
          <w:szCs w:val="24"/>
        </w:rPr>
        <w:t xml:space="preserve">: Учебник / Под ред. А.Н. </w:t>
      </w:r>
      <w:proofErr w:type="spellStart"/>
      <w:r w:rsidRPr="008753C4">
        <w:rPr>
          <w:sz w:val="24"/>
          <w:szCs w:val="24"/>
        </w:rPr>
        <w:t>Асаула</w:t>
      </w:r>
      <w:proofErr w:type="spellEnd"/>
      <w:r w:rsidRPr="008753C4">
        <w:rPr>
          <w:sz w:val="24"/>
          <w:szCs w:val="24"/>
        </w:rPr>
        <w:t xml:space="preserve">. </w:t>
      </w:r>
      <w:proofErr w:type="gramStart"/>
      <w:r w:rsidRPr="008753C4">
        <w:rPr>
          <w:sz w:val="24"/>
          <w:szCs w:val="24"/>
        </w:rPr>
        <w:t>СПб.:</w:t>
      </w:r>
      <w:proofErr w:type="gramEnd"/>
      <w:r w:rsidRPr="008753C4">
        <w:rPr>
          <w:sz w:val="24"/>
          <w:szCs w:val="24"/>
        </w:rPr>
        <w:t xml:space="preserve"> «</w:t>
      </w:r>
      <w:proofErr w:type="spellStart"/>
      <w:r w:rsidRPr="008753C4">
        <w:rPr>
          <w:sz w:val="24"/>
          <w:szCs w:val="24"/>
        </w:rPr>
        <w:t>Гуманистика</w:t>
      </w:r>
      <w:proofErr w:type="spellEnd"/>
      <w:r w:rsidRPr="008753C4">
        <w:rPr>
          <w:sz w:val="24"/>
          <w:szCs w:val="24"/>
        </w:rPr>
        <w:t>», 2016г.–  448с</w:t>
      </w:r>
      <w:r w:rsidR="00E014C6" w:rsidRPr="008753C4">
        <w:rPr>
          <w:sz w:val="24"/>
          <w:szCs w:val="24"/>
        </w:rPr>
        <w:t>..</w:t>
      </w:r>
    </w:p>
    <w:p w:rsidR="00E014C6" w:rsidRPr="008753C4" w:rsidRDefault="00E014C6" w:rsidP="008753C4">
      <w:pPr>
        <w:spacing w:after="0" w:line="240" w:lineRule="auto"/>
        <w:ind w:left="426" w:right="0" w:firstLine="283"/>
        <w:rPr>
          <w:color w:val="auto"/>
          <w:sz w:val="24"/>
          <w:szCs w:val="24"/>
        </w:rPr>
      </w:pPr>
      <w:r w:rsidRPr="008753C4">
        <w:rPr>
          <w:color w:val="auto"/>
          <w:sz w:val="24"/>
          <w:szCs w:val="24"/>
        </w:rPr>
        <w:t>7. Промежуточная аттестация в форме экзамена.</w:t>
      </w:r>
    </w:p>
    <w:p w:rsidR="00E014C6" w:rsidRPr="008753C4" w:rsidRDefault="00E014C6" w:rsidP="008753C4">
      <w:pPr>
        <w:spacing w:after="0" w:line="240" w:lineRule="auto"/>
        <w:ind w:left="426" w:right="-1" w:firstLine="283"/>
        <w:rPr>
          <w:b/>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7226DF" w:rsidRPr="008753C4" w:rsidRDefault="007226DF" w:rsidP="008753C4">
      <w:pPr>
        <w:spacing w:after="0" w:line="240" w:lineRule="auto"/>
        <w:ind w:left="426" w:right="-1" w:firstLine="283"/>
        <w:rPr>
          <w:color w:val="auto"/>
          <w:sz w:val="24"/>
          <w:szCs w:val="24"/>
        </w:rPr>
      </w:pPr>
    </w:p>
    <w:p w:rsidR="00CC547E" w:rsidRPr="008753C4" w:rsidRDefault="00CC547E" w:rsidP="008753C4">
      <w:pPr>
        <w:spacing w:after="0" w:line="240" w:lineRule="auto"/>
        <w:ind w:left="426" w:right="-1" w:firstLine="283"/>
        <w:rPr>
          <w:color w:val="auto"/>
          <w:sz w:val="24"/>
          <w:szCs w:val="24"/>
        </w:rPr>
      </w:pPr>
    </w:p>
    <w:p w:rsidR="00505ACD" w:rsidRPr="008753C4" w:rsidRDefault="00505ACD" w:rsidP="008753C4">
      <w:pPr>
        <w:spacing w:after="0" w:line="240" w:lineRule="auto"/>
        <w:ind w:left="426" w:right="-1" w:firstLine="283"/>
        <w:rPr>
          <w:b/>
          <w:color w:val="auto"/>
          <w:sz w:val="24"/>
          <w:szCs w:val="24"/>
        </w:rPr>
      </w:pPr>
      <w:r w:rsidRPr="008753C4">
        <w:rPr>
          <w:b/>
          <w:color w:val="auto"/>
          <w:sz w:val="24"/>
          <w:szCs w:val="24"/>
        </w:rPr>
        <w:t>ФК.00 Физическая культура</w:t>
      </w:r>
    </w:p>
    <w:p w:rsidR="00505ACD" w:rsidRPr="008753C4" w:rsidRDefault="00505ACD" w:rsidP="008753C4">
      <w:pPr>
        <w:spacing w:after="0" w:line="240" w:lineRule="auto"/>
        <w:ind w:left="426" w:firstLine="283"/>
        <w:rPr>
          <w:color w:val="auto"/>
          <w:sz w:val="24"/>
          <w:szCs w:val="24"/>
        </w:rPr>
      </w:pPr>
      <w:r w:rsidRPr="008753C4">
        <w:rPr>
          <w:color w:val="auto"/>
          <w:sz w:val="24"/>
          <w:szCs w:val="24"/>
        </w:rPr>
        <w:t xml:space="preserve">1. Область применения программ: Рабочая программа ФК.00 Физическая культура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8753C4">
        <w:rPr>
          <w:rStyle w:val="a6"/>
          <w:i w:val="0"/>
          <w:color w:val="auto"/>
          <w:sz w:val="24"/>
          <w:szCs w:val="24"/>
        </w:rPr>
        <w:t xml:space="preserve">профессии среднего профессионального образования (далее СПО) </w:t>
      </w:r>
      <w:r w:rsidR="009C75E9" w:rsidRPr="008753C4">
        <w:rPr>
          <w:sz w:val="24"/>
          <w:szCs w:val="24"/>
        </w:rPr>
        <w:t>23.01.08 Слесарь по ремонту строительных машин</w:t>
      </w:r>
      <w:r w:rsidR="00D31546" w:rsidRPr="008753C4">
        <w:rPr>
          <w:color w:val="auto"/>
          <w:sz w:val="24"/>
          <w:szCs w:val="24"/>
        </w:rPr>
        <w:t xml:space="preserve"> </w:t>
      </w:r>
      <w:r w:rsidRPr="008753C4">
        <w:rPr>
          <w:color w:val="auto"/>
          <w:sz w:val="24"/>
          <w:szCs w:val="24"/>
        </w:rPr>
        <w:t>и учебного плана, утвержденного Приказом директора ГБПОУ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 от 26.06.2020 г. № 26.06.2020г. №01-03/391 уч.</w:t>
      </w:r>
      <w:r w:rsidRPr="008753C4">
        <w:rPr>
          <w:color w:val="auto"/>
          <w:sz w:val="24"/>
          <w:szCs w:val="24"/>
        </w:rPr>
        <w:tab/>
      </w:r>
      <w:r w:rsidRPr="008753C4">
        <w:rPr>
          <w:color w:val="auto"/>
          <w:sz w:val="24"/>
          <w:szCs w:val="24"/>
        </w:rPr>
        <w:tab/>
      </w:r>
      <w:r w:rsidRPr="008753C4">
        <w:rPr>
          <w:color w:val="auto"/>
          <w:sz w:val="24"/>
          <w:szCs w:val="24"/>
        </w:rPr>
        <w:tab/>
      </w:r>
      <w:r w:rsidRPr="008753C4">
        <w:rPr>
          <w:color w:val="auto"/>
          <w:sz w:val="24"/>
          <w:szCs w:val="24"/>
        </w:rPr>
        <w:tab/>
      </w:r>
    </w:p>
    <w:p w:rsidR="00505ACD" w:rsidRPr="008753C4" w:rsidRDefault="00505ACD" w:rsidP="008753C4">
      <w:pPr>
        <w:spacing w:after="0" w:line="240" w:lineRule="auto"/>
        <w:ind w:left="426" w:right="330" w:firstLine="283"/>
        <w:rPr>
          <w:color w:val="auto"/>
          <w:sz w:val="24"/>
          <w:szCs w:val="24"/>
        </w:rPr>
      </w:pPr>
      <w:r w:rsidRPr="008753C4">
        <w:rPr>
          <w:color w:val="auto"/>
          <w:sz w:val="24"/>
          <w:szCs w:val="24"/>
        </w:rPr>
        <w:t>2. Цели и задачи модуля, требования к результатам освоения профессионального модуля.</w:t>
      </w:r>
    </w:p>
    <w:p w:rsidR="009C75E9" w:rsidRPr="008753C4" w:rsidRDefault="009C75E9" w:rsidP="008753C4">
      <w:pPr>
        <w:spacing w:after="0" w:line="240" w:lineRule="auto"/>
        <w:ind w:left="426" w:firstLine="283"/>
        <w:rPr>
          <w:sz w:val="24"/>
          <w:szCs w:val="24"/>
        </w:rPr>
      </w:pPr>
      <w:r w:rsidRPr="008753C4">
        <w:rPr>
          <w:sz w:val="24"/>
          <w:szCs w:val="24"/>
        </w:rPr>
        <w:t>Содержание программы «Физическая культура» направлено на достижение сле</w:t>
      </w:r>
      <w:r w:rsidRPr="008753C4">
        <w:rPr>
          <w:sz w:val="24"/>
          <w:szCs w:val="24"/>
        </w:rPr>
        <w:softHyphen/>
        <w:t>дующих целей:</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формирование физической культуры личности будущего профессионала, вос</w:t>
      </w:r>
      <w:r w:rsidRPr="008753C4">
        <w:rPr>
          <w:sz w:val="24"/>
          <w:szCs w:val="24"/>
        </w:rPr>
        <w:softHyphen/>
        <w:t>требованного на современном рынке труда;</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развитие физических качеств и способностей, совершенствование функциональ</w:t>
      </w:r>
      <w:r w:rsidRPr="008753C4">
        <w:rPr>
          <w:sz w:val="24"/>
          <w:szCs w:val="24"/>
        </w:rPr>
        <w:softHyphen/>
        <w:t>ных возможностей организма, укрепление индивидуального здоровья;</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sidRPr="008753C4">
        <w:rPr>
          <w:sz w:val="24"/>
          <w:szCs w:val="24"/>
        </w:rPr>
        <w:softHyphen/>
        <w:t>оздоровительной деятельностью;</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овладение технологиями современных оздоровительных систем физического вос</w:t>
      </w:r>
      <w:r w:rsidRPr="008753C4">
        <w:rPr>
          <w:sz w:val="24"/>
          <w:szCs w:val="24"/>
        </w:rPr>
        <w:softHyphen/>
        <w:t>питания, обогащение индивидуального опыта занятий специально-прикладными физическими упражнениями и базовыми видами спорта;</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овладение системой профессионально и жизненно-значимых практических умений, навыков, обеспечивающих сохранение и укрепление физического и психического здоровья;</w:t>
      </w:r>
    </w:p>
    <w:p w:rsidR="009C75E9" w:rsidRPr="008753C4" w:rsidRDefault="009C75E9" w:rsidP="008753C4">
      <w:pPr>
        <w:numPr>
          <w:ilvl w:val="0"/>
          <w:numId w:val="150"/>
        </w:numPr>
        <w:spacing w:after="0" w:line="240" w:lineRule="auto"/>
        <w:ind w:left="426" w:right="0" w:firstLine="283"/>
        <w:rPr>
          <w:sz w:val="24"/>
          <w:szCs w:val="24"/>
        </w:rPr>
      </w:pPr>
      <w:r w:rsidRPr="008753C4">
        <w:rPr>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505ACD" w:rsidRPr="008753C4" w:rsidRDefault="009C75E9" w:rsidP="008753C4">
      <w:pPr>
        <w:widowControl w:val="0"/>
        <w:overflowPunct w:val="0"/>
        <w:autoSpaceDE w:val="0"/>
        <w:autoSpaceDN w:val="0"/>
        <w:adjustRightInd w:val="0"/>
        <w:spacing w:after="0" w:line="240" w:lineRule="auto"/>
        <w:ind w:left="426" w:firstLine="283"/>
        <w:rPr>
          <w:color w:val="auto"/>
          <w:sz w:val="24"/>
          <w:szCs w:val="24"/>
        </w:rPr>
      </w:pPr>
      <w:r w:rsidRPr="008753C4">
        <w:rPr>
          <w:sz w:val="24"/>
          <w:szCs w:val="24"/>
        </w:rPr>
        <w:lastRenderedPageBreak/>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r w:rsidR="00505ACD" w:rsidRPr="008753C4">
        <w:rPr>
          <w:color w:val="auto"/>
          <w:sz w:val="24"/>
          <w:szCs w:val="24"/>
        </w:rPr>
        <w:t xml:space="preserve">. </w:t>
      </w:r>
    </w:p>
    <w:p w:rsidR="00505ACD" w:rsidRPr="008753C4" w:rsidRDefault="00505ACD" w:rsidP="008753C4">
      <w:pPr>
        <w:widowControl w:val="0"/>
        <w:overflowPunct w:val="0"/>
        <w:autoSpaceDE w:val="0"/>
        <w:autoSpaceDN w:val="0"/>
        <w:adjustRightInd w:val="0"/>
        <w:spacing w:after="0" w:line="240" w:lineRule="auto"/>
        <w:ind w:left="426" w:firstLine="283"/>
        <w:rPr>
          <w:color w:val="auto"/>
          <w:sz w:val="24"/>
          <w:szCs w:val="24"/>
        </w:rPr>
      </w:pPr>
      <w:r w:rsidRPr="008753C4">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05ACD" w:rsidRPr="008753C4" w:rsidRDefault="00505ACD" w:rsidP="008753C4">
      <w:pPr>
        <w:pStyle w:val="a3"/>
        <w:numPr>
          <w:ilvl w:val="0"/>
          <w:numId w:val="103"/>
        </w:numPr>
        <w:spacing w:after="0" w:line="240" w:lineRule="auto"/>
        <w:ind w:left="426" w:right="148" w:firstLine="283"/>
        <w:rPr>
          <w:color w:val="auto"/>
          <w:sz w:val="24"/>
          <w:szCs w:val="24"/>
        </w:rPr>
      </w:pPr>
      <w:r w:rsidRPr="008753C4">
        <w:rPr>
          <w:color w:val="auto"/>
          <w:sz w:val="24"/>
          <w:szCs w:val="24"/>
        </w:rPr>
        <w:t xml:space="preserve">уметь: </w:t>
      </w:r>
    </w:p>
    <w:p w:rsidR="00505ACD" w:rsidRPr="008753C4" w:rsidRDefault="00505ACD" w:rsidP="008753C4">
      <w:pPr>
        <w:pStyle w:val="ConsPlusNormal"/>
        <w:numPr>
          <w:ilvl w:val="0"/>
          <w:numId w:val="106"/>
        </w:numPr>
        <w:ind w:left="426" w:firstLine="283"/>
        <w:jc w:val="both"/>
        <w:rPr>
          <w:sz w:val="24"/>
          <w:szCs w:val="24"/>
        </w:rPr>
      </w:pPr>
      <w:r w:rsidRPr="008753C4">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505ACD" w:rsidRPr="008753C4" w:rsidRDefault="00505ACD" w:rsidP="008753C4">
      <w:pPr>
        <w:pStyle w:val="a3"/>
        <w:numPr>
          <w:ilvl w:val="0"/>
          <w:numId w:val="103"/>
        </w:numPr>
        <w:spacing w:after="0" w:line="240" w:lineRule="auto"/>
        <w:ind w:left="426" w:right="330" w:firstLine="283"/>
        <w:rPr>
          <w:color w:val="auto"/>
          <w:sz w:val="24"/>
          <w:szCs w:val="24"/>
        </w:rPr>
      </w:pPr>
      <w:r w:rsidRPr="008753C4">
        <w:rPr>
          <w:color w:val="auto"/>
          <w:sz w:val="24"/>
          <w:szCs w:val="24"/>
        </w:rPr>
        <w:t xml:space="preserve">знать: </w:t>
      </w:r>
    </w:p>
    <w:p w:rsidR="00505ACD" w:rsidRPr="008753C4" w:rsidRDefault="00505ACD" w:rsidP="008753C4">
      <w:pPr>
        <w:pStyle w:val="ConsPlusNormal"/>
        <w:numPr>
          <w:ilvl w:val="0"/>
          <w:numId w:val="107"/>
        </w:numPr>
        <w:ind w:left="426" w:firstLine="283"/>
        <w:jc w:val="both"/>
        <w:rPr>
          <w:sz w:val="24"/>
          <w:szCs w:val="24"/>
        </w:rPr>
      </w:pPr>
      <w:r w:rsidRPr="008753C4">
        <w:rPr>
          <w:sz w:val="24"/>
          <w:szCs w:val="24"/>
        </w:rPr>
        <w:t>о роли физической культуры в общекультурном, профессиональном и социальном развитии человека;</w:t>
      </w:r>
    </w:p>
    <w:p w:rsidR="00505ACD" w:rsidRPr="008753C4" w:rsidRDefault="00505ACD" w:rsidP="008753C4">
      <w:pPr>
        <w:numPr>
          <w:ilvl w:val="0"/>
          <w:numId w:val="107"/>
        </w:numPr>
        <w:spacing w:after="0" w:line="240" w:lineRule="auto"/>
        <w:ind w:left="426" w:right="148" w:firstLine="283"/>
        <w:rPr>
          <w:color w:val="auto"/>
          <w:sz w:val="24"/>
          <w:szCs w:val="24"/>
        </w:rPr>
      </w:pPr>
      <w:r w:rsidRPr="008753C4">
        <w:rPr>
          <w:color w:val="auto"/>
          <w:sz w:val="24"/>
          <w:szCs w:val="24"/>
        </w:rPr>
        <w:t>основы здорового образа жизни.</w:t>
      </w:r>
    </w:p>
    <w:p w:rsidR="00505ACD" w:rsidRPr="008753C4" w:rsidRDefault="00505ACD" w:rsidP="008753C4">
      <w:pPr>
        <w:spacing w:after="0" w:line="240" w:lineRule="auto"/>
        <w:ind w:left="426" w:right="330" w:firstLine="283"/>
        <w:rPr>
          <w:color w:val="auto"/>
          <w:sz w:val="24"/>
          <w:szCs w:val="24"/>
        </w:rPr>
      </w:pPr>
      <w:r w:rsidRPr="008753C4">
        <w:rPr>
          <w:color w:val="auto"/>
          <w:sz w:val="24"/>
          <w:szCs w:val="24"/>
        </w:rPr>
        <w:t>3.  Количество часов на освоение программы профессионального модуля:</w:t>
      </w:r>
    </w:p>
    <w:p w:rsidR="00505ACD" w:rsidRPr="008753C4" w:rsidRDefault="00505ACD" w:rsidP="008753C4">
      <w:pPr>
        <w:spacing w:after="0" w:line="240" w:lineRule="auto"/>
        <w:ind w:left="426" w:right="330" w:firstLine="283"/>
        <w:rPr>
          <w:color w:val="auto"/>
          <w:sz w:val="24"/>
          <w:szCs w:val="24"/>
        </w:rPr>
      </w:pPr>
      <w:r w:rsidRPr="008753C4">
        <w:rPr>
          <w:color w:val="auto"/>
          <w:sz w:val="24"/>
          <w:szCs w:val="24"/>
        </w:rPr>
        <w:t xml:space="preserve">Всего </w:t>
      </w:r>
      <w:r w:rsidR="00D31546" w:rsidRPr="008753C4">
        <w:rPr>
          <w:color w:val="auto"/>
          <w:sz w:val="24"/>
          <w:szCs w:val="24"/>
        </w:rPr>
        <w:t>92</w:t>
      </w:r>
      <w:r w:rsidRPr="008753C4">
        <w:rPr>
          <w:color w:val="auto"/>
          <w:sz w:val="24"/>
          <w:szCs w:val="24"/>
        </w:rPr>
        <w:t xml:space="preserve"> час</w:t>
      </w:r>
      <w:r w:rsidR="00D31546" w:rsidRPr="008753C4">
        <w:rPr>
          <w:color w:val="auto"/>
          <w:sz w:val="24"/>
          <w:szCs w:val="24"/>
        </w:rPr>
        <w:t>а</w:t>
      </w:r>
      <w:r w:rsidRPr="008753C4">
        <w:rPr>
          <w:color w:val="auto"/>
          <w:sz w:val="24"/>
          <w:szCs w:val="24"/>
        </w:rPr>
        <w:t xml:space="preserve">, в том числе: </w:t>
      </w:r>
    </w:p>
    <w:p w:rsidR="00505ACD" w:rsidRPr="008753C4" w:rsidRDefault="00505ACD" w:rsidP="008753C4">
      <w:pPr>
        <w:spacing w:after="0" w:line="240" w:lineRule="auto"/>
        <w:ind w:left="426" w:right="141" w:firstLine="283"/>
        <w:rPr>
          <w:color w:val="auto"/>
          <w:sz w:val="24"/>
          <w:szCs w:val="24"/>
        </w:rPr>
      </w:pPr>
      <w:r w:rsidRPr="008753C4">
        <w:rPr>
          <w:color w:val="auto"/>
          <w:sz w:val="24"/>
          <w:szCs w:val="24"/>
        </w:rPr>
        <w:t xml:space="preserve">Максимальной учебной нагрузки обучающегося </w:t>
      </w:r>
      <w:r w:rsidR="00D31546" w:rsidRPr="008753C4">
        <w:rPr>
          <w:color w:val="auto"/>
          <w:sz w:val="24"/>
          <w:szCs w:val="24"/>
        </w:rPr>
        <w:t>92 часа</w:t>
      </w:r>
      <w:r w:rsidRPr="008753C4">
        <w:rPr>
          <w:color w:val="auto"/>
          <w:sz w:val="24"/>
          <w:szCs w:val="24"/>
        </w:rPr>
        <w:t xml:space="preserve">, включая: </w:t>
      </w:r>
    </w:p>
    <w:p w:rsidR="00505ACD" w:rsidRPr="008753C4" w:rsidRDefault="00505ACD" w:rsidP="008753C4">
      <w:pPr>
        <w:spacing w:after="0" w:line="240" w:lineRule="auto"/>
        <w:ind w:left="426" w:right="141" w:firstLine="283"/>
        <w:rPr>
          <w:color w:val="auto"/>
          <w:sz w:val="24"/>
          <w:szCs w:val="24"/>
        </w:rPr>
      </w:pPr>
      <w:r w:rsidRPr="008753C4">
        <w:rPr>
          <w:color w:val="auto"/>
          <w:sz w:val="24"/>
          <w:szCs w:val="24"/>
        </w:rPr>
        <w:t xml:space="preserve">Обязательной аудиторной учебной нагрузки обучающегося </w:t>
      </w:r>
      <w:r w:rsidR="00D31546" w:rsidRPr="008753C4">
        <w:rPr>
          <w:color w:val="auto"/>
          <w:sz w:val="24"/>
          <w:szCs w:val="24"/>
        </w:rPr>
        <w:t>46</w:t>
      </w:r>
      <w:r w:rsidRPr="008753C4">
        <w:rPr>
          <w:color w:val="auto"/>
          <w:sz w:val="24"/>
          <w:szCs w:val="24"/>
        </w:rPr>
        <w:t xml:space="preserve"> часов. </w:t>
      </w:r>
    </w:p>
    <w:p w:rsidR="00505ACD" w:rsidRPr="008753C4" w:rsidRDefault="00505ACD" w:rsidP="008753C4">
      <w:pPr>
        <w:spacing w:after="0" w:line="240" w:lineRule="auto"/>
        <w:ind w:left="426" w:right="141" w:firstLine="283"/>
        <w:rPr>
          <w:color w:val="auto"/>
          <w:sz w:val="24"/>
          <w:szCs w:val="24"/>
        </w:rPr>
      </w:pPr>
      <w:r w:rsidRPr="008753C4">
        <w:rPr>
          <w:color w:val="auto"/>
          <w:sz w:val="24"/>
          <w:szCs w:val="24"/>
        </w:rPr>
        <w:t>4. Результаты освоения профессионального модуля:</w:t>
      </w:r>
    </w:p>
    <w:p w:rsidR="00505ACD" w:rsidRPr="008753C4" w:rsidRDefault="00505ACD" w:rsidP="008753C4">
      <w:pPr>
        <w:spacing w:after="0" w:line="240" w:lineRule="auto"/>
        <w:ind w:left="426" w:right="161" w:firstLine="283"/>
        <w:rPr>
          <w:iCs/>
          <w:color w:val="auto"/>
          <w:sz w:val="24"/>
          <w:szCs w:val="24"/>
        </w:rPr>
      </w:pPr>
      <w:r w:rsidRPr="008753C4">
        <w:rPr>
          <w:iCs/>
          <w:color w:val="auto"/>
          <w:sz w:val="24"/>
          <w:szCs w:val="24"/>
        </w:rPr>
        <w:t>В результате изучения ФК.00 Физическая культура студент должен освоить вид профессиональной деятельности и соответствующие ему:</w:t>
      </w:r>
    </w:p>
    <w:p w:rsidR="004729FE" w:rsidRPr="008753C4" w:rsidRDefault="004729FE" w:rsidP="008753C4">
      <w:pPr>
        <w:pStyle w:val="ConsPlusNormal"/>
        <w:ind w:left="426" w:firstLine="283"/>
        <w:jc w:val="both"/>
        <w:rPr>
          <w:sz w:val="24"/>
          <w:szCs w:val="24"/>
        </w:rPr>
      </w:pPr>
      <w:r w:rsidRPr="008753C4">
        <w:rPr>
          <w:sz w:val="24"/>
          <w:szCs w:val="24"/>
        </w:rPr>
        <w:t>ОК 2. Организовывать собственную деятельность, исходя из цели и способов ее достижения, определенных руководителем.</w:t>
      </w:r>
    </w:p>
    <w:p w:rsidR="004729FE" w:rsidRPr="008753C4" w:rsidRDefault="004729FE" w:rsidP="008753C4">
      <w:pPr>
        <w:pStyle w:val="ConsPlusNormal"/>
        <w:ind w:left="426" w:firstLine="283"/>
        <w:jc w:val="both"/>
        <w:rPr>
          <w:sz w:val="24"/>
          <w:szCs w:val="24"/>
        </w:rPr>
      </w:pPr>
      <w:r w:rsidRPr="008753C4">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729FE" w:rsidRPr="008753C4" w:rsidRDefault="004729FE" w:rsidP="008753C4">
      <w:pPr>
        <w:pStyle w:val="ConsPlusNormal"/>
        <w:ind w:left="426" w:firstLine="283"/>
        <w:jc w:val="both"/>
        <w:rPr>
          <w:sz w:val="24"/>
          <w:szCs w:val="24"/>
        </w:rPr>
      </w:pPr>
      <w:r w:rsidRPr="008753C4">
        <w:rPr>
          <w:sz w:val="24"/>
          <w:szCs w:val="24"/>
        </w:rPr>
        <w:t>ОК 6. Работать в команде, эффективно общаться с коллегами, руководством, клиентами.</w:t>
      </w:r>
    </w:p>
    <w:p w:rsidR="00296EBE" w:rsidRPr="008753C4" w:rsidRDefault="004729FE" w:rsidP="008753C4">
      <w:pPr>
        <w:pStyle w:val="ConsPlusNormal"/>
        <w:ind w:left="426" w:firstLine="283"/>
        <w:jc w:val="both"/>
        <w:rPr>
          <w:sz w:val="24"/>
          <w:szCs w:val="24"/>
        </w:rPr>
      </w:pPr>
      <w:r w:rsidRPr="008753C4">
        <w:rPr>
          <w:sz w:val="24"/>
          <w:szCs w:val="24"/>
        </w:rPr>
        <w:t>ОК 7. Исполнять воинскую обязанность, в том числе с применением полученных профессиональных знаний (для юношей).</w:t>
      </w:r>
    </w:p>
    <w:p w:rsidR="00505ACD" w:rsidRPr="008753C4" w:rsidRDefault="00505ACD" w:rsidP="008753C4">
      <w:pPr>
        <w:spacing w:after="0" w:line="240" w:lineRule="auto"/>
        <w:ind w:left="426" w:right="330" w:firstLine="283"/>
        <w:rPr>
          <w:color w:val="auto"/>
          <w:sz w:val="24"/>
          <w:szCs w:val="24"/>
        </w:rPr>
      </w:pPr>
      <w:r w:rsidRPr="008753C4">
        <w:rPr>
          <w:color w:val="auto"/>
          <w:sz w:val="24"/>
          <w:szCs w:val="24"/>
        </w:rPr>
        <w:t xml:space="preserve">4. Содержание профессионального модуля: </w:t>
      </w:r>
    </w:p>
    <w:p w:rsidR="009C4E1A" w:rsidRPr="008753C4" w:rsidRDefault="009C4E1A" w:rsidP="008753C4">
      <w:pPr>
        <w:pStyle w:val="a3"/>
        <w:numPr>
          <w:ilvl w:val="0"/>
          <w:numId w:val="105"/>
        </w:numPr>
        <w:spacing w:after="0" w:line="240" w:lineRule="auto"/>
        <w:ind w:left="426" w:right="0" w:firstLine="283"/>
        <w:rPr>
          <w:color w:val="auto"/>
          <w:sz w:val="24"/>
          <w:szCs w:val="24"/>
        </w:rPr>
      </w:pPr>
      <w:r w:rsidRPr="008753C4">
        <w:rPr>
          <w:sz w:val="24"/>
          <w:szCs w:val="24"/>
        </w:rPr>
        <w:t>Лыжная подготовка</w:t>
      </w:r>
      <w:r w:rsidR="00505ACD" w:rsidRPr="008753C4">
        <w:rPr>
          <w:color w:val="auto"/>
          <w:sz w:val="24"/>
          <w:szCs w:val="24"/>
        </w:rPr>
        <w:t>;</w:t>
      </w:r>
    </w:p>
    <w:p w:rsidR="00505ACD" w:rsidRPr="008753C4" w:rsidRDefault="009C4E1A" w:rsidP="008753C4">
      <w:pPr>
        <w:pStyle w:val="a3"/>
        <w:numPr>
          <w:ilvl w:val="0"/>
          <w:numId w:val="105"/>
        </w:numPr>
        <w:spacing w:after="0" w:line="240" w:lineRule="auto"/>
        <w:ind w:left="426" w:right="0" w:firstLine="283"/>
        <w:rPr>
          <w:color w:val="auto"/>
          <w:sz w:val="24"/>
          <w:szCs w:val="24"/>
        </w:rPr>
      </w:pPr>
      <w:r w:rsidRPr="008753C4">
        <w:rPr>
          <w:sz w:val="24"/>
          <w:szCs w:val="24"/>
        </w:rPr>
        <w:t>Виды спорта по выбору. Атлетическая гимнастика</w:t>
      </w:r>
      <w:r w:rsidR="00505ACD" w:rsidRPr="008753C4">
        <w:rPr>
          <w:color w:val="auto"/>
          <w:sz w:val="24"/>
          <w:szCs w:val="24"/>
        </w:rPr>
        <w:t>;</w:t>
      </w:r>
    </w:p>
    <w:p w:rsidR="00505ACD" w:rsidRPr="008753C4" w:rsidRDefault="009C4E1A" w:rsidP="008753C4">
      <w:pPr>
        <w:pStyle w:val="a3"/>
        <w:numPr>
          <w:ilvl w:val="0"/>
          <w:numId w:val="105"/>
        </w:numPr>
        <w:spacing w:after="0" w:line="240" w:lineRule="auto"/>
        <w:ind w:left="426" w:right="0" w:firstLine="283"/>
        <w:rPr>
          <w:color w:val="auto"/>
          <w:sz w:val="24"/>
          <w:szCs w:val="24"/>
        </w:rPr>
      </w:pPr>
      <w:r w:rsidRPr="008753C4">
        <w:rPr>
          <w:sz w:val="24"/>
          <w:szCs w:val="24"/>
        </w:rPr>
        <w:t>Кроссовая подготовка</w:t>
      </w:r>
      <w:r w:rsidR="00505ACD" w:rsidRPr="008753C4">
        <w:rPr>
          <w:color w:val="auto"/>
          <w:sz w:val="24"/>
          <w:szCs w:val="24"/>
        </w:rPr>
        <w:t>;</w:t>
      </w:r>
    </w:p>
    <w:p w:rsidR="00505ACD" w:rsidRPr="008753C4" w:rsidRDefault="00505ACD" w:rsidP="008753C4">
      <w:pPr>
        <w:pStyle w:val="a3"/>
        <w:numPr>
          <w:ilvl w:val="0"/>
          <w:numId w:val="105"/>
        </w:numPr>
        <w:spacing w:after="0" w:line="240" w:lineRule="auto"/>
        <w:ind w:left="426" w:right="0" w:firstLine="283"/>
        <w:rPr>
          <w:color w:val="auto"/>
          <w:sz w:val="24"/>
          <w:szCs w:val="24"/>
        </w:rPr>
      </w:pPr>
      <w:r w:rsidRPr="008753C4">
        <w:rPr>
          <w:color w:val="auto"/>
          <w:sz w:val="24"/>
          <w:szCs w:val="24"/>
        </w:rPr>
        <w:t>Виды спорта по выбору. Атлетическая гимнастика;</w:t>
      </w:r>
    </w:p>
    <w:p w:rsidR="00505ACD" w:rsidRPr="008753C4" w:rsidRDefault="009C4E1A" w:rsidP="008753C4">
      <w:pPr>
        <w:pStyle w:val="a3"/>
        <w:numPr>
          <w:ilvl w:val="0"/>
          <w:numId w:val="105"/>
        </w:numPr>
        <w:spacing w:after="0" w:line="240" w:lineRule="auto"/>
        <w:ind w:left="426" w:right="0" w:firstLine="283"/>
        <w:rPr>
          <w:color w:val="auto"/>
          <w:sz w:val="24"/>
          <w:szCs w:val="24"/>
        </w:rPr>
      </w:pPr>
      <w:r w:rsidRPr="008753C4">
        <w:rPr>
          <w:sz w:val="24"/>
          <w:szCs w:val="24"/>
        </w:rPr>
        <w:t>ППФП</w:t>
      </w:r>
      <w:r w:rsidR="00505ACD" w:rsidRPr="008753C4">
        <w:rPr>
          <w:color w:val="auto"/>
          <w:sz w:val="24"/>
          <w:szCs w:val="24"/>
        </w:rPr>
        <w:t>.</w:t>
      </w:r>
    </w:p>
    <w:p w:rsidR="00505ACD" w:rsidRPr="008753C4" w:rsidRDefault="00505ACD" w:rsidP="008753C4">
      <w:pPr>
        <w:spacing w:after="0" w:line="240" w:lineRule="auto"/>
        <w:ind w:left="709" w:right="0" w:firstLine="0"/>
        <w:rPr>
          <w:color w:val="auto"/>
          <w:sz w:val="24"/>
          <w:szCs w:val="24"/>
        </w:rPr>
      </w:pPr>
      <w:r w:rsidRPr="008753C4">
        <w:rPr>
          <w:color w:val="auto"/>
          <w:sz w:val="24"/>
          <w:szCs w:val="24"/>
        </w:rPr>
        <w:t xml:space="preserve">6. Перечень учебных изданий, Интернет-ресурсов, дополнительной литературы. </w:t>
      </w:r>
    </w:p>
    <w:p w:rsidR="0086420D" w:rsidRPr="008753C4" w:rsidRDefault="0086420D" w:rsidP="008753C4">
      <w:pPr>
        <w:pStyle w:val="a3"/>
        <w:numPr>
          <w:ilvl w:val="0"/>
          <w:numId w:val="104"/>
        </w:numPr>
        <w:spacing w:after="0" w:line="240" w:lineRule="auto"/>
        <w:ind w:left="426" w:firstLine="283"/>
        <w:rPr>
          <w:b/>
          <w:bCs/>
          <w:sz w:val="24"/>
          <w:szCs w:val="24"/>
        </w:rPr>
      </w:pPr>
      <w:r w:rsidRPr="008753C4">
        <w:rPr>
          <w:bCs/>
          <w:iCs/>
          <w:sz w:val="24"/>
          <w:szCs w:val="24"/>
        </w:rPr>
        <w:t>Барчуков И.С.</w:t>
      </w:r>
      <w:r w:rsidRPr="008753C4">
        <w:rPr>
          <w:bCs/>
          <w:sz w:val="24"/>
          <w:szCs w:val="24"/>
        </w:rPr>
        <w:t xml:space="preserve"> Теория и методика физического воспитания и спорта: учебник/ под общ. ред. Г. В. </w:t>
      </w:r>
      <w:proofErr w:type="spellStart"/>
      <w:r w:rsidRPr="008753C4">
        <w:rPr>
          <w:bCs/>
          <w:sz w:val="24"/>
          <w:szCs w:val="24"/>
        </w:rPr>
        <w:t>Барчуковой</w:t>
      </w:r>
      <w:proofErr w:type="spellEnd"/>
      <w:r w:rsidRPr="008753C4">
        <w:rPr>
          <w:bCs/>
          <w:sz w:val="24"/>
          <w:szCs w:val="24"/>
        </w:rPr>
        <w:t>. — М., 2016г.;</w:t>
      </w:r>
    </w:p>
    <w:p w:rsidR="00505ACD" w:rsidRPr="008753C4" w:rsidRDefault="0086420D" w:rsidP="008753C4">
      <w:pPr>
        <w:pStyle w:val="a3"/>
        <w:numPr>
          <w:ilvl w:val="0"/>
          <w:numId w:val="104"/>
        </w:numPr>
        <w:spacing w:after="0" w:line="240" w:lineRule="auto"/>
        <w:ind w:left="426" w:firstLine="283"/>
        <w:rPr>
          <w:b/>
          <w:bCs/>
          <w:sz w:val="24"/>
          <w:szCs w:val="24"/>
        </w:rPr>
      </w:pPr>
      <w:proofErr w:type="spellStart"/>
      <w:r w:rsidRPr="008753C4">
        <w:rPr>
          <w:bCs/>
          <w:iCs/>
          <w:sz w:val="24"/>
          <w:szCs w:val="24"/>
        </w:rPr>
        <w:t>Бишаева</w:t>
      </w:r>
      <w:proofErr w:type="spellEnd"/>
      <w:r w:rsidRPr="008753C4">
        <w:rPr>
          <w:bCs/>
          <w:iCs/>
          <w:sz w:val="24"/>
          <w:szCs w:val="24"/>
        </w:rPr>
        <w:t xml:space="preserve"> А.А</w:t>
      </w:r>
      <w:r w:rsidRPr="008753C4">
        <w:rPr>
          <w:bCs/>
          <w:i/>
          <w:iCs/>
          <w:sz w:val="24"/>
          <w:szCs w:val="24"/>
        </w:rPr>
        <w:t>.</w:t>
      </w:r>
      <w:r w:rsidRPr="008753C4">
        <w:rPr>
          <w:bCs/>
          <w:sz w:val="24"/>
          <w:szCs w:val="24"/>
        </w:rPr>
        <w:t xml:space="preserve"> Физическая культура: учебник для студ. учреждений сред. проф. образо</w:t>
      </w:r>
      <w:r w:rsidRPr="008753C4">
        <w:rPr>
          <w:bCs/>
          <w:sz w:val="24"/>
          <w:szCs w:val="24"/>
        </w:rPr>
        <w:softHyphen/>
        <w:t>вания. — М., 2017г..</w:t>
      </w:r>
    </w:p>
    <w:p w:rsidR="00505ACD" w:rsidRPr="008753C4" w:rsidRDefault="00505ACD" w:rsidP="008753C4">
      <w:pPr>
        <w:spacing w:after="0" w:line="240" w:lineRule="auto"/>
        <w:ind w:left="426" w:right="330" w:firstLine="283"/>
        <w:rPr>
          <w:color w:val="auto"/>
          <w:sz w:val="24"/>
          <w:szCs w:val="24"/>
        </w:rPr>
      </w:pPr>
      <w:r w:rsidRPr="008753C4">
        <w:rPr>
          <w:color w:val="auto"/>
          <w:sz w:val="24"/>
          <w:szCs w:val="24"/>
        </w:rPr>
        <w:t>7. Промежуточная аттестация в форме дифференцированного зачета.</w:t>
      </w:r>
    </w:p>
    <w:p w:rsidR="00505ACD" w:rsidRPr="008753C4" w:rsidRDefault="00505ACD" w:rsidP="008753C4">
      <w:pPr>
        <w:spacing w:after="0" w:line="240" w:lineRule="auto"/>
        <w:ind w:left="426" w:right="-1" w:firstLine="283"/>
        <w:rPr>
          <w:color w:val="auto"/>
          <w:sz w:val="24"/>
          <w:szCs w:val="24"/>
        </w:rPr>
      </w:pPr>
      <w:r w:rsidRPr="008753C4">
        <w:rPr>
          <w:color w:val="auto"/>
          <w:sz w:val="24"/>
          <w:szCs w:val="24"/>
        </w:rPr>
        <w:t xml:space="preserve">8. Разработчик: </w:t>
      </w:r>
      <w:proofErr w:type="spellStart"/>
      <w:r w:rsidRPr="008753C4">
        <w:rPr>
          <w:color w:val="auto"/>
          <w:sz w:val="24"/>
          <w:szCs w:val="24"/>
        </w:rPr>
        <w:t>Каслинский</w:t>
      </w:r>
      <w:proofErr w:type="spellEnd"/>
      <w:r w:rsidRPr="008753C4">
        <w:rPr>
          <w:color w:val="auto"/>
          <w:sz w:val="24"/>
          <w:szCs w:val="24"/>
        </w:rPr>
        <w:t xml:space="preserve"> промышленно-гуманитарный техникум.</w:t>
      </w:r>
    </w:p>
    <w:p w:rsidR="00BA111C" w:rsidRPr="008753C4" w:rsidRDefault="00BA111C" w:rsidP="008753C4">
      <w:pPr>
        <w:spacing w:after="0" w:line="240" w:lineRule="auto"/>
        <w:ind w:left="426" w:right="-1" w:firstLine="283"/>
        <w:rPr>
          <w:color w:val="auto"/>
          <w:sz w:val="24"/>
          <w:szCs w:val="24"/>
        </w:rPr>
      </w:pPr>
      <w:r w:rsidRPr="008753C4">
        <w:rPr>
          <w:b/>
          <w:color w:val="auto"/>
          <w:sz w:val="24"/>
          <w:szCs w:val="24"/>
        </w:rPr>
        <w:t xml:space="preserve"> </w:t>
      </w:r>
    </w:p>
    <w:p w:rsidR="00811353" w:rsidRPr="00DC6EBD" w:rsidRDefault="00811353" w:rsidP="00DC6EBD">
      <w:pPr>
        <w:spacing w:after="0" w:line="240" w:lineRule="auto"/>
        <w:ind w:left="426" w:right="-1" w:firstLine="283"/>
        <w:rPr>
          <w:color w:val="auto"/>
          <w:sz w:val="24"/>
          <w:szCs w:val="24"/>
        </w:rPr>
      </w:pPr>
    </w:p>
    <w:p w:rsidR="00DC6EBD" w:rsidRPr="00DC6EBD" w:rsidRDefault="00DC6EBD" w:rsidP="00DC6EBD">
      <w:pPr>
        <w:shd w:val="clear" w:color="auto" w:fill="FFFFFF"/>
        <w:autoSpaceDE w:val="0"/>
        <w:autoSpaceDN w:val="0"/>
        <w:adjustRightInd w:val="0"/>
        <w:spacing w:line="240" w:lineRule="auto"/>
        <w:ind w:left="426" w:firstLine="283"/>
        <w:rPr>
          <w:b/>
          <w:bCs/>
          <w:sz w:val="24"/>
          <w:szCs w:val="24"/>
        </w:rPr>
      </w:pPr>
      <w:r>
        <w:rPr>
          <w:b/>
          <w:bCs/>
          <w:sz w:val="24"/>
          <w:szCs w:val="24"/>
        </w:rPr>
        <w:t>Г</w:t>
      </w:r>
      <w:r w:rsidRPr="00DC6EBD">
        <w:rPr>
          <w:b/>
          <w:bCs/>
          <w:sz w:val="24"/>
          <w:szCs w:val="24"/>
        </w:rPr>
        <w:t>осударственн</w:t>
      </w:r>
      <w:r>
        <w:rPr>
          <w:b/>
          <w:bCs/>
          <w:sz w:val="24"/>
          <w:szCs w:val="24"/>
        </w:rPr>
        <w:t>ая</w:t>
      </w:r>
      <w:r w:rsidRPr="00DC6EBD">
        <w:rPr>
          <w:b/>
          <w:bCs/>
          <w:sz w:val="24"/>
          <w:szCs w:val="24"/>
        </w:rPr>
        <w:t xml:space="preserve"> итогов</w:t>
      </w:r>
      <w:r>
        <w:rPr>
          <w:b/>
          <w:bCs/>
          <w:sz w:val="24"/>
          <w:szCs w:val="24"/>
        </w:rPr>
        <w:t>ая</w:t>
      </w:r>
      <w:r w:rsidRPr="00DC6EBD">
        <w:rPr>
          <w:b/>
          <w:bCs/>
          <w:sz w:val="24"/>
          <w:szCs w:val="24"/>
        </w:rPr>
        <w:t xml:space="preserve"> аттестаци</w:t>
      </w:r>
      <w:r>
        <w:rPr>
          <w:b/>
          <w:bCs/>
          <w:sz w:val="24"/>
          <w:szCs w:val="24"/>
        </w:rPr>
        <w:t>я.</w:t>
      </w:r>
    </w:p>
    <w:p w:rsidR="00DC6EBD" w:rsidRPr="00DC6EBD" w:rsidRDefault="00DC6EBD" w:rsidP="00DC6EBD">
      <w:pPr>
        <w:shd w:val="clear" w:color="auto" w:fill="FFFFFF"/>
        <w:autoSpaceDE w:val="0"/>
        <w:autoSpaceDN w:val="0"/>
        <w:adjustRightInd w:val="0"/>
        <w:spacing w:line="240" w:lineRule="auto"/>
        <w:ind w:left="426" w:firstLine="283"/>
        <w:rPr>
          <w:sz w:val="24"/>
          <w:szCs w:val="24"/>
        </w:rPr>
      </w:pPr>
      <w:r w:rsidRPr="00DC6EBD">
        <w:rPr>
          <w:sz w:val="24"/>
          <w:szCs w:val="24"/>
        </w:rPr>
        <w:t>Государственная итоговая аттестация включает подготовку и защиту выпускной квалификационной работы (выпускная практическая квалификационная работа и письменная экзаменационная работа). Обязательное требов</w:t>
      </w:r>
      <w:r>
        <w:rPr>
          <w:sz w:val="24"/>
          <w:szCs w:val="24"/>
        </w:rPr>
        <w:t>ание - соответствие ее тематики</w:t>
      </w:r>
      <w:r w:rsidRPr="00DC6EBD">
        <w:rPr>
          <w:sz w:val="24"/>
          <w:szCs w:val="24"/>
        </w:rPr>
        <w:t xml:space="preserve"> содержанию одного или нескольких профессиональных модулей.</w:t>
      </w:r>
    </w:p>
    <w:p w:rsidR="00DC6EBD" w:rsidRPr="00DC6EBD" w:rsidRDefault="00DC6EBD" w:rsidP="00DC6EBD">
      <w:pPr>
        <w:shd w:val="clear" w:color="auto" w:fill="FFFFFF"/>
        <w:autoSpaceDE w:val="0"/>
        <w:autoSpaceDN w:val="0"/>
        <w:adjustRightInd w:val="0"/>
        <w:spacing w:line="240" w:lineRule="auto"/>
        <w:ind w:left="426" w:firstLine="283"/>
        <w:rPr>
          <w:sz w:val="24"/>
          <w:szCs w:val="24"/>
        </w:rPr>
      </w:pPr>
      <w:r w:rsidRPr="00DC6EBD">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 </w:t>
      </w:r>
    </w:p>
    <w:p w:rsidR="00DC6EBD" w:rsidRPr="00DC6EBD" w:rsidRDefault="00DC6EBD" w:rsidP="00DC6EBD">
      <w:pPr>
        <w:shd w:val="clear" w:color="auto" w:fill="FFFFFF"/>
        <w:autoSpaceDE w:val="0"/>
        <w:autoSpaceDN w:val="0"/>
        <w:adjustRightInd w:val="0"/>
        <w:spacing w:line="240" w:lineRule="auto"/>
        <w:ind w:left="426" w:firstLine="283"/>
        <w:rPr>
          <w:sz w:val="24"/>
          <w:szCs w:val="24"/>
        </w:rPr>
      </w:pPr>
      <w:bookmarkStart w:id="0" w:name="_GoBack"/>
      <w:bookmarkEnd w:id="0"/>
      <w:r w:rsidRPr="00DC6EBD">
        <w:rPr>
          <w:sz w:val="24"/>
          <w:szCs w:val="24"/>
        </w:rPr>
        <w:lastRenderedPageBreak/>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w:t>
      </w:r>
    </w:p>
    <w:p w:rsidR="00AF7F30" w:rsidRPr="008753C4" w:rsidRDefault="00AF7F30" w:rsidP="008753C4">
      <w:pPr>
        <w:spacing w:after="0" w:line="240" w:lineRule="auto"/>
        <w:ind w:left="426" w:right="-1" w:firstLine="283"/>
        <w:rPr>
          <w:b/>
          <w:color w:val="auto"/>
          <w:sz w:val="24"/>
          <w:szCs w:val="24"/>
        </w:rPr>
      </w:pPr>
    </w:p>
    <w:sectPr w:rsidR="00AF7F30" w:rsidRPr="008753C4" w:rsidSect="004D6669">
      <w:pgSz w:w="11906" w:h="16838" w:code="9"/>
      <w:pgMar w:top="851" w:right="84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Demi">
    <w:altName w:val="Franklin Gothic Medium"/>
    <w:charset w:val="CC"/>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1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7"/>
    <w:lvl w:ilvl="0">
      <w:start w:val="1"/>
      <w:numFmt w:val="bullet"/>
      <w:lvlText w:val=""/>
      <w:lvlJc w:val="left"/>
      <w:pPr>
        <w:tabs>
          <w:tab w:val="num" w:pos="1004"/>
        </w:tabs>
        <w:ind w:left="1004" w:hanging="360"/>
      </w:pPr>
      <w:rPr>
        <w:rFonts w:ascii="Symbol" w:hAnsi="Symbol" w:cs="Symbol"/>
        <w:color w:val="000000"/>
        <w:sz w:val="28"/>
        <w:szCs w:val="28"/>
      </w:rPr>
    </w:lvl>
  </w:abstractNum>
  <w:abstractNum w:abstractNumId="2">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3">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4">
    <w:nsid w:val="0000000F"/>
    <w:multiLevelType w:val="singleLevel"/>
    <w:tmpl w:val="0000000F"/>
    <w:name w:val="WW8Num39"/>
    <w:lvl w:ilvl="0">
      <w:start w:val="1"/>
      <w:numFmt w:val="bullet"/>
      <w:lvlText w:val=""/>
      <w:lvlJc w:val="left"/>
      <w:pPr>
        <w:tabs>
          <w:tab w:val="num" w:pos="720"/>
        </w:tabs>
        <w:ind w:left="720" w:hanging="360"/>
      </w:pPr>
      <w:rPr>
        <w:rFonts w:ascii="Symbol" w:hAnsi="Symbol" w:cs="Symbol"/>
      </w:rPr>
    </w:lvl>
  </w:abstractNum>
  <w:abstractNum w:abstractNumId="5">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40261CA"/>
    <w:multiLevelType w:val="hybridMultilevel"/>
    <w:tmpl w:val="97F0521E"/>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3745CE"/>
    <w:multiLevelType w:val="hybridMultilevel"/>
    <w:tmpl w:val="5D527CCC"/>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627432D"/>
    <w:multiLevelType w:val="hybridMultilevel"/>
    <w:tmpl w:val="A07EA93A"/>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7113549"/>
    <w:multiLevelType w:val="hybridMultilevel"/>
    <w:tmpl w:val="FCA03C62"/>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82D4E4F"/>
    <w:multiLevelType w:val="hybridMultilevel"/>
    <w:tmpl w:val="D57A48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9437440"/>
    <w:multiLevelType w:val="hybridMultilevel"/>
    <w:tmpl w:val="C18CC7D0"/>
    <w:lvl w:ilvl="0" w:tplc="0336869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9C275ED"/>
    <w:multiLevelType w:val="hybridMultilevel"/>
    <w:tmpl w:val="B108FFB6"/>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0">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DF63D4F"/>
    <w:multiLevelType w:val="hybridMultilevel"/>
    <w:tmpl w:val="92B8FFE6"/>
    <w:lvl w:ilvl="0" w:tplc="72CC9870">
      <w:start w:val="1"/>
      <w:numFmt w:val="bullet"/>
      <w:lvlText w:val="–"/>
      <w:lvlJc w:val="left"/>
      <w:pPr>
        <w:ind w:left="8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22">
    <w:nsid w:val="0E341916"/>
    <w:multiLevelType w:val="hybridMultilevel"/>
    <w:tmpl w:val="C59A41EE"/>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044EFA"/>
    <w:multiLevelType w:val="hybridMultilevel"/>
    <w:tmpl w:val="27B499E4"/>
    <w:lvl w:ilvl="0" w:tplc="72CC9870">
      <w:start w:val="1"/>
      <w:numFmt w:val="bullet"/>
      <w:lvlText w:val="–"/>
      <w:lvlJc w:val="left"/>
      <w:pPr>
        <w:ind w:left="143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4">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2056C8D"/>
    <w:multiLevelType w:val="hybridMultilevel"/>
    <w:tmpl w:val="4ABA0E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C53B35"/>
    <w:multiLevelType w:val="hybridMultilevel"/>
    <w:tmpl w:val="3F74B862"/>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12D812D5"/>
    <w:multiLevelType w:val="hybridMultilevel"/>
    <w:tmpl w:val="394C64B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14D14B08"/>
    <w:multiLevelType w:val="hybridMultilevel"/>
    <w:tmpl w:val="610EF59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51C02A3"/>
    <w:multiLevelType w:val="hybridMultilevel"/>
    <w:tmpl w:val="B8FC4534"/>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17CA4751"/>
    <w:multiLevelType w:val="hybridMultilevel"/>
    <w:tmpl w:val="4B3CA262"/>
    <w:lvl w:ilvl="0" w:tplc="373ECC0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8134E11"/>
    <w:multiLevelType w:val="hybridMultilevel"/>
    <w:tmpl w:val="4B2E7130"/>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8F34B18"/>
    <w:multiLevelType w:val="hybridMultilevel"/>
    <w:tmpl w:val="2C400BAE"/>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907645A"/>
    <w:multiLevelType w:val="hybridMultilevel"/>
    <w:tmpl w:val="6FA227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2">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A343DCC"/>
    <w:multiLevelType w:val="hybridMultilevel"/>
    <w:tmpl w:val="1BB2EB90"/>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B440EE6"/>
    <w:multiLevelType w:val="hybridMultilevel"/>
    <w:tmpl w:val="82E4F9B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F1752A3"/>
    <w:multiLevelType w:val="hybridMultilevel"/>
    <w:tmpl w:val="E52675C4"/>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F3C4187"/>
    <w:multiLevelType w:val="hybridMultilevel"/>
    <w:tmpl w:val="288A86CA"/>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0FA1D34"/>
    <w:multiLevelType w:val="hybridMultilevel"/>
    <w:tmpl w:val="378696E0"/>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23F4C63"/>
    <w:multiLevelType w:val="hybridMultilevel"/>
    <w:tmpl w:val="88A81DEC"/>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25A5612"/>
    <w:multiLevelType w:val="hybridMultilevel"/>
    <w:tmpl w:val="673CD98C"/>
    <w:lvl w:ilvl="0" w:tplc="4B0A24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421114A"/>
    <w:multiLevelType w:val="hybridMultilevel"/>
    <w:tmpl w:val="33442678"/>
    <w:lvl w:ilvl="0" w:tplc="4B0A24A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77B2412"/>
    <w:multiLevelType w:val="hybridMultilevel"/>
    <w:tmpl w:val="03B6AE32"/>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7BB4099"/>
    <w:multiLevelType w:val="hybridMultilevel"/>
    <w:tmpl w:val="FC362C6A"/>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8334260"/>
    <w:multiLevelType w:val="hybridMultilevel"/>
    <w:tmpl w:val="1F542F76"/>
    <w:lvl w:ilvl="0" w:tplc="4B0A24A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D6A4604"/>
    <w:multiLevelType w:val="hybridMultilevel"/>
    <w:tmpl w:val="A164F03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2">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6">
    <w:nsid w:val="46237DDE"/>
    <w:multiLevelType w:val="hybridMultilevel"/>
    <w:tmpl w:val="E06E9C22"/>
    <w:lvl w:ilvl="0" w:tplc="4B0A24A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46810C7B"/>
    <w:multiLevelType w:val="hybridMultilevel"/>
    <w:tmpl w:val="F20AF856"/>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74E2D1F"/>
    <w:multiLevelType w:val="hybridMultilevel"/>
    <w:tmpl w:val="8028E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7A55617"/>
    <w:multiLevelType w:val="hybridMultilevel"/>
    <w:tmpl w:val="1706B43A"/>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494C2235"/>
    <w:multiLevelType w:val="hybridMultilevel"/>
    <w:tmpl w:val="08CA87FA"/>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7">
    <w:nsid w:val="4F48313C"/>
    <w:multiLevelType w:val="hybridMultilevel"/>
    <w:tmpl w:val="21D8A2AA"/>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4FFC3FEA"/>
    <w:multiLevelType w:val="hybridMultilevel"/>
    <w:tmpl w:val="750CDC20"/>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0">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2">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6">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7">
    <w:nsid w:val="56D874E6"/>
    <w:multiLevelType w:val="hybridMultilevel"/>
    <w:tmpl w:val="FB50F9CE"/>
    <w:lvl w:ilvl="0" w:tplc="4B0A24A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9">
    <w:nsid w:val="596E0C7B"/>
    <w:multiLevelType w:val="hybridMultilevel"/>
    <w:tmpl w:val="FB70A582"/>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A1A72FA"/>
    <w:multiLevelType w:val="hybridMultilevel"/>
    <w:tmpl w:val="53843FE4"/>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C17157E"/>
    <w:multiLevelType w:val="hybridMultilevel"/>
    <w:tmpl w:val="59847C1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CA31281"/>
    <w:multiLevelType w:val="hybridMultilevel"/>
    <w:tmpl w:val="1A42A48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22">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8275B2D"/>
    <w:multiLevelType w:val="hybridMultilevel"/>
    <w:tmpl w:val="231A03EE"/>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0EA1EF0"/>
    <w:multiLevelType w:val="hybridMultilevel"/>
    <w:tmpl w:val="075C9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8">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9">
    <w:nsid w:val="734F6735"/>
    <w:multiLevelType w:val="hybridMultilevel"/>
    <w:tmpl w:val="56F451BA"/>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3DA3445"/>
    <w:multiLevelType w:val="hybridMultilevel"/>
    <w:tmpl w:val="D4B82D8A"/>
    <w:lvl w:ilvl="0" w:tplc="4B0A24AA">
      <w:start w:val="1"/>
      <w:numFmt w:val="bullet"/>
      <w:lvlText w:val="–"/>
      <w:lvlJc w:val="left"/>
      <w:pPr>
        <w:ind w:left="1439" w:hanging="360"/>
      </w:pPr>
      <w:rPr>
        <w:rFonts w:ascii="Times New Roman" w:hAnsi="Times New Roman" w:cs="Times New Roman"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41">
    <w:nsid w:val="748E46A4"/>
    <w:multiLevelType w:val="hybridMultilevel"/>
    <w:tmpl w:val="8B54A85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776A63DA"/>
    <w:multiLevelType w:val="hybridMultilevel"/>
    <w:tmpl w:val="DDDAAA8C"/>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6"/>
  </w:num>
  <w:num w:numId="2">
    <w:abstractNumId w:val="52"/>
  </w:num>
  <w:num w:numId="3">
    <w:abstractNumId w:val="82"/>
  </w:num>
  <w:num w:numId="4">
    <w:abstractNumId w:val="116"/>
  </w:num>
  <w:num w:numId="5">
    <w:abstractNumId w:val="142"/>
  </w:num>
  <w:num w:numId="6">
    <w:abstractNumId w:val="150"/>
  </w:num>
  <w:num w:numId="7">
    <w:abstractNumId w:val="131"/>
  </w:num>
  <w:num w:numId="8">
    <w:abstractNumId w:val="27"/>
  </w:num>
  <w:num w:numId="9">
    <w:abstractNumId w:val="104"/>
  </w:num>
  <w:num w:numId="10">
    <w:abstractNumId w:val="103"/>
  </w:num>
  <w:num w:numId="11">
    <w:abstractNumId w:val="84"/>
  </w:num>
  <w:num w:numId="12">
    <w:abstractNumId w:val="42"/>
  </w:num>
  <w:num w:numId="13">
    <w:abstractNumId w:val="45"/>
  </w:num>
  <w:num w:numId="14">
    <w:abstractNumId w:val="46"/>
  </w:num>
  <w:num w:numId="15">
    <w:abstractNumId w:val="100"/>
  </w:num>
  <w:num w:numId="16">
    <w:abstractNumId w:val="28"/>
  </w:num>
  <w:num w:numId="17">
    <w:abstractNumId w:val="98"/>
  </w:num>
  <w:num w:numId="18">
    <w:abstractNumId w:val="49"/>
  </w:num>
  <w:num w:numId="19">
    <w:abstractNumId w:val="144"/>
  </w:num>
  <w:num w:numId="20">
    <w:abstractNumId w:val="95"/>
  </w:num>
  <w:num w:numId="21">
    <w:abstractNumId w:val="53"/>
  </w:num>
  <w:num w:numId="22">
    <w:abstractNumId w:val="51"/>
  </w:num>
  <w:num w:numId="23">
    <w:abstractNumId w:val="16"/>
  </w:num>
  <w:num w:numId="24">
    <w:abstractNumId w:val="143"/>
  </w:num>
  <w:num w:numId="25">
    <w:abstractNumId w:val="147"/>
  </w:num>
  <w:num w:numId="26">
    <w:abstractNumId w:val="68"/>
  </w:num>
  <w:num w:numId="27">
    <w:abstractNumId w:val="121"/>
  </w:num>
  <w:num w:numId="28">
    <w:abstractNumId w:val="129"/>
  </w:num>
  <w:num w:numId="29">
    <w:abstractNumId w:val="34"/>
  </w:num>
  <w:num w:numId="30">
    <w:abstractNumId w:val="50"/>
  </w:num>
  <w:num w:numId="31">
    <w:abstractNumId w:val="6"/>
  </w:num>
  <w:num w:numId="32">
    <w:abstractNumId w:val="10"/>
  </w:num>
  <w:num w:numId="33">
    <w:abstractNumId w:val="122"/>
  </w:num>
  <w:num w:numId="34">
    <w:abstractNumId w:val="15"/>
  </w:num>
  <w:num w:numId="35">
    <w:abstractNumId w:val="24"/>
  </w:num>
  <w:num w:numId="36">
    <w:abstractNumId w:val="102"/>
  </w:num>
  <w:num w:numId="37">
    <w:abstractNumId w:val="119"/>
  </w:num>
  <w:num w:numId="38">
    <w:abstractNumId w:val="12"/>
  </w:num>
  <w:num w:numId="39">
    <w:abstractNumId w:val="91"/>
  </w:num>
  <w:num w:numId="40">
    <w:abstractNumId w:val="124"/>
  </w:num>
  <w:num w:numId="41">
    <w:abstractNumId w:val="33"/>
  </w:num>
  <w:num w:numId="42">
    <w:abstractNumId w:val="101"/>
  </w:num>
  <w:num w:numId="43">
    <w:abstractNumId w:val="151"/>
  </w:num>
  <w:num w:numId="44">
    <w:abstractNumId w:val="20"/>
  </w:num>
  <w:num w:numId="45">
    <w:abstractNumId w:val="59"/>
  </w:num>
  <w:num w:numId="46">
    <w:abstractNumId w:val="71"/>
  </w:num>
  <w:num w:numId="47">
    <w:abstractNumId w:val="44"/>
  </w:num>
  <w:num w:numId="48">
    <w:abstractNumId w:val="135"/>
  </w:num>
  <w:num w:numId="49">
    <w:abstractNumId w:val="96"/>
  </w:num>
  <w:num w:numId="50">
    <w:abstractNumId w:val="114"/>
  </w:num>
  <w:num w:numId="51">
    <w:abstractNumId w:val="19"/>
  </w:num>
  <w:num w:numId="52">
    <w:abstractNumId w:val="13"/>
  </w:num>
  <w:num w:numId="53">
    <w:abstractNumId w:val="47"/>
  </w:num>
  <w:num w:numId="54">
    <w:abstractNumId w:val="55"/>
  </w:num>
  <w:num w:numId="55">
    <w:abstractNumId w:val="111"/>
  </w:num>
  <w:num w:numId="56">
    <w:abstractNumId w:val="90"/>
  </w:num>
  <w:num w:numId="57">
    <w:abstractNumId w:val="75"/>
  </w:num>
  <w:num w:numId="58">
    <w:abstractNumId w:val="149"/>
  </w:num>
  <w:num w:numId="59">
    <w:abstractNumId w:val="117"/>
  </w:num>
  <w:num w:numId="60">
    <w:abstractNumId w:val="69"/>
  </w:num>
  <w:num w:numId="61">
    <w:abstractNumId w:val="60"/>
  </w:num>
  <w:num w:numId="62">
    <w:abstractNumId w:val="31"/>
  </w:num>
  <w:num w:numId="63">
    <w:abstractNumId w:val="125"/>
  </w:num>
  <w:num w:numId="64">
    <w:abstractNumId w:val="54"/>
  </w:num>
  <w:num w:numId="65">
    <w:abstractNumId w:val="152"/>
  </w:num>
  <w:num w:numId="66">
    <w:abstractNumId w:val="38"/>
  </w:num>
  <w:num w:numId="67">
    <w:abstractNumId w:val="5"/>
  </w:num>
  <w:num w:numId="68">
    <w:abstractNumId w:val="26"/>
  </w:num>
  <w:num w:numId="69">
    <w:abstractNumId w:val="79"/>
  </w:num>
  <w:num w:numId="70">
    <w:abstractNumId w:val="134"/>
  </w:num>
  <w:num w:numId="71">
    <w:abstractNumId w:val="83"/>
  </w:num>
  <w:num w:numId="72">
    <w:abstractNumId w:val="115"/>
  </w:num>
  <w:num w:numId="73">
    <w:abstractNumId w:val="93"/>
  </w:num>
  <w:num w:numId="74">
    <w:abstractNumId w:val="130"/>
  </w:num>
  <w:num w:numId="75">
    <w:abstractNumId w:val="80"/>
  </w:num>
  <w:num w:numId="76">
    <w:abstractNumId w:val="148"/>
  </w:num>
  <w:num w:numId="77">
    <w:abstractNumId w:val="108"/>
  </w:num>
  <w:num w:numId="78">
    <w:abstractNumId w:val="136"/>
  </w:num>
  <w:num w:numId="79">
    <w:abstractNumId w:val="81"/>
  </w:num>
  <w:num w:numId="80">
    <w:abstractNumId w:val="106"/>
  </w:num>
  <w:num w:numId="81">
    <w:abstractNumId w:val="123"/>
  </w:num>
  <w:num w:numId="82">
    <w:abstractNumId w:val="132"/>
  </w:num>
  <w:num w:numId="83">
    <w:abstractNumId w:val="25"/>
  </w:num>
  <w:num w:numId="84">
    <w:abstractNumId w:val="41"/>
  </w:num>
  <w:num w:numId="85">
    <w:abstractNumId w:val="76"/>
  </w:num>
  <w:num w:numId="86">
    <w:abstractNumId w:val="126"/>
  </w:num>
  <w:num w:numId="87">
    <w:abstractNumId w:val="138"/>
  </w:num>
  <w:num w:numId="88">
    <w:abstractNumId w:val="48"/>
  </w:num>
  <w:num w:numId="89">
    <w:abstractNumId w:val="120"/>
  </w:num>
  <w:num w:numId="90">
    <w:abstractNumId w:val="85"/>
  </w:num>
  <w:num w:numId="91">
    <w:abstractNumId w:val="18"/>
  </w:num>
  <w:num w:numId="92">
    <w:abstractNumId w:val="78"/>
  </w:num>
  <w:num w:numId="93">
    <w:abstractNumId w:val="118"/>
  </w:num>
  <w:num w:numId="94">
    <w:abstractNumId w:val="37"/>
  </w:num>
  <w:num w:numId="95">
    <w:abstractNumId w:val="153"/>
  </w:num>
  <w:num w:numId="96">
    <w:abstractNumId w:val="73"/>
  </w:num>
  <w:num w:numId="97">
    <w:abstractNumId w:val="154"/>
  </w:num>
  <w:num w:numId="98">
    <w:abstractNumId w:val="94"/>
  </w:num>
  <w:num w:numId="99">
    <w:abstractNumId w:val="40"/>
  </w:num>
  <w:num w:numId="100">
    <w:abstractNumId w:val="61"/>
  </w:num>
  <w:num w:numId="101">
    <w:abstractNumId w:val="128"/>
  </w:num>
  <w:num w:numId="102">
    <w:abstractNumId w:val="137"/>
  </w:num>
  <w:num w:numId="103">
    <w:abstractNumId w:val="145"/>
  </w:num>
  <w:num w:numId="104">
    <w:abstractNumId w:val="105"/>
  </w:num>
  <w:num w:numId="105">
    <w:abstractNumId w:val="58"/>
  </w:num>
  <w:num w:numId="106">
    <w:abstractNumId w:val="146"/>
  </w:num>
  <w:num w:numId="107">
    <w:abstractNumId w:val="14"/>
  </w:num>
  <w:num w:numId="108">
    <w:abstractNumId w:val="112"/>
  </w:num>
  <w:num w:numId="109">
    <w:abstractNumId w:val="35"/>
  </w:num>
  <w:num w:numId="110">
    <w:abstractNumId w:val="29"/>
  </w:num>
  <w:num w:numId="111">
    <w:abstractNumId w:val="32"/>
  </w:num>
  <w:num w:numId="112">
    <w:abstractNumId w:val="21"/>
  </w:num>
  <w:num w:numId="113">
    <w:abstractNumId w:val="97"/>
  </w:num>
  <w:num w:numId="114">
    <w:abstractNumId w:val="39"/>
  </w:num>
  <w:num w:numId="115">
    <w:abstractNumId w:val="64"/>
  </w:num>
  <w:num w:numId="116">
    <w:abstractNumId w:val="9"/>
  </w:num>
  <w:num w:numId="117">
    <w:abstractNumId w:val="110"/>
  </w:num>
  <w:num w:numId="118">
    <w:abstractNumId w:val="43"/>
  </w:num>
  <w:num w:numId="119">
    <w:abstractNumId w:val="7"/>
  </w:num>
  <w:num w:numId="120">
    <w:abstractNumId w:val="8"/>
  </w:num>
  <w:num w:numId="121">
    <w:abstractNumId w:val="72"/>
  </w:num>
  <w:num w:numId="122">
    <w:abstractNumId w:val="11"/>
  </w:num>
  <w:num w:numId="123">
    <w:abstractNumId w:val="88"/>
  </w:num>
  <w:num w:numId="124">
    <w:abstractNumId w:val="99"/>
  </w:num>
  <w:num w:numId="125">
    <w:abstractNumId w:val="113"/>
  </w:num>
  <w:num w:numId="126">
    <w:abstractNumId w:val="141"/>
  </w:num>
  <w:num w:numId="127">
    <w:abstractNumId w:val="77"/>
  </w:num>
  <w:num w:numId="128">
    <w:abstractNumId w:val="57"/>
  </w:num>
  <w:num w:numId="129">
    <w:abstractNumId w:val="23"/>
  </w:num>
  <w:num w:numId="130">
    <w:abstractNumId w:val="63"/>
  </w:num>
  <w:num w:numId="131">
    <w:abstractNumId w:val="56"/>
  </w:num>
  <w:num w:numId="132">
    <w:abstractNumId w:val="30"/>
  </w:num>
  <w:num w:numId="133">
    <w:abstractNumId w:val="139"/>
  </w:num>
  <w:num w:numId="134">
    <w:abstractNumId w:val="127"/>
  </w:num>
  <w:num w:numId="135">
    <w:abstractNumId w:val="92"/>
  </w:num>
  <w:num w:numId="136">
    <w:abstractNumId w:val="36"/>
  </w:num>
  <w:num w:numId="137">
    <w:abstractNumId w:val="89"/>
  </w:num>
  <w:num w:numId="138">
    <w:abstractNumId w:val="109"/>
  </w:num>
  <w:num w:numId="139">
    <w:abstractNumId w:val="70"/>
  </w:num>
  <w:num w:numId="140">
    <w:abstractNumId w:val="74"/>
  </w:num>
  <w:num w:numId="141">
    <w:abstractNumId w:val="65"/>
  </w:num>
  <w:num w:numId="142">
    <w:abstractNumId w:val="140"/>
  </w:num>
  <w:num w:numId="143">
    <w:abstractNumId w:val="67"/>
  </w:num>
  <w:num w:numId="144">
    <w:abstractNumId w:val="107"/>
  </w:num>
  <w:num w:numId="145">
    <w:abstractNumId w:val="86"/>
  </w:num>
  <w:num w:numId="146">
    <w:abstractNumId w:val="22"/>
  </w:num>
  <w:num w:numId="147">
    <w:abstractNumId w:val="87"/>
  </w:num>
  <w:num w:numId="148">
    <w:abstractNumId w:val="17"/>
  </w:num>
  <w:num w:numId="149">
    <w:abstractNumId w:val="62"/>
  </w:num>
  <w:num w:numId="150">
    <w:abstractNumId w:val="13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3"/>
    <w:rsid w:val="000078E5"/>
    <w:rsid w:val="000131F8"/>
    <w:rsid w:val="00014177"/>
    <w:rsid w:val="00017B59"/>
    <w:rsid w:val="0002574D"/>
    <w:rsid w:val="0003576E"/>
    <w:rsid w:val="00047689"/>
    <w:rsid w:val="0005359E"/>
    <w:rsid w:val="00083D8B"/>
    <w:rsid w:val="00085571"/>
    <w:rsid w:val="00090279"/>
    <w:rsid w:val="00097E20"/>
    <w:rsid w:val="000A3799"/>
    <w:rsid w:val="000A3DA2"/>
    <w:rsid w:val="000B3C7B"/>
    <w:rsid w:val="000D0374"/>
    <w:rsid w:val="000D065D"/>
    <w:rsid w:val="000E27EA"/>
    <w:rsid w:val="000E515F"/>
    <w:rsid w:val="00115877"/>
    <w:rsid w:val="00132467"/>
    <w:rsid w:val="00134E4C"/>
    <w:rsid w:val="001351CF"/>
    <w:rsid w:val="00137F8B"/>
    <w:rsid w:val="0014164F"/>
    <w:rsid w:val="00144AA6"/>
    <w:rsid w:val="00154DC0"/>
    <w:rsid w:val="00157626"/>
    <w:rsid w:val="00162875"/>
    <w:rsid w:val="00175276"/>
    <w:rsid w:val="001805FF"/>
    <w:rsid w:val="00197651"/>
    <w:rsid w:val="001B1912"/>
    <w:rsid w:val="001B2D07"/>
    <w:rsid w:val="001B4AA0"/>
    <w:rsid w:val="001C5289"/>
    <w:rsid w:val="001C52AD"/>
    <w:rsid w:val="001C68C4"/>
    <w:rsid w:val="001D274E"/>
    <w:rsid w:val="001F4672"/>
    <w:rsid w:val="001F6493"/>
    <w:rsid w:val="001F6E2A"/>
    <w:rsid w:val="001F739C"/>
    <w:rsid w:val="00201561"/>
    <w:rsid w:val="00210EF6"/>
    <w:rsid w:val="00216ACE"/>
    <w:rsid w:val="00234672"/>
    <w:rsid w:val="00235F6D"/>
    <w:rsid w:val="00241471"/>
    <w:rsid w:val="00242E8B"/>
    <w:rsid w:val="002443BE"/>
    <w:rsid w:val="002604E7"/>
    <w:rsid w:val="002611D0"/>
    <w:rsid w:val="0026123A"/>
    <w:rsid w:val="00261BA4"/>
    <w:rsid w:val="00264FEC"/>
    <w:rsid w:val="00266BB8"/>
    <w:rsid w:val="00272EE9"/>
    <w:rsid w:val="0028652B"/>
    <w:rsid w:val="00296662"/>
    <w:rsid w:val="00296EBE"/>
    <w:rsid w:val="002A232C"/>
    <w:rsid w:val="002A41D5"/>
    <w:rsid w:val="002B1B35"/>
    <w:rsid w:val="002B43C0"/>
    <w:rsid w:val="002B5C54"/>
    <w:rsid w:val="002B6BDF"/>
    <w:rsid w:val="002D3A5D"/>
    <w:rsid w:val="002E2719"/>
    <w:rsid w:val="002F2286"/>
    <w:rsid w:val="0030636F"/>
    <w:rsid w:val="00313F0E"/>
    <w:rsid w:val="003166C9"/>
    <w:rsid w:val="003205F3"/>
    <w:rsid w:val="003220C7"/>
    <w:rsid w:val="00326DA3"/>
    <w:rsid w:val="003307E0"/>
    <w:rsid w:val="00330F2E"/>
    <w:rsid w:val="00331B39"/>
    <w:rsid w:val="00334355"/>
    <w:rsid w:val="00335C94"/>
    <w:rsid w:val="00341EC9"/>
    <w:rsid w:val="003622DB"/>
    <w:rsid w:val="0037228B"/>
    <w:rsid w:val="00385ACC"/>
    <w:rsid w:val="003861F4"/>
    <w:rsid w:val="00386E33"/>
    <w:rsid w:val="00387BC2"/>
    <w:rsid w:val="003A5FAD"/>
    <w:rsid w:val="003B0F00"/>
    <w:rsid w:val="003C1BAA"/>
    <w:rsid w:val="003C4B1A"/>
    <w:rsid w:val="003D55B5"/>
    <w:rsid w:val="003E2AF9"/>
    <w:rsid w:val="003E4E55"/>
    <w:rsid w:val="003E756F"/>
    <w:rsid w:val="00410B28"/>
    <w:rsid w:val="00412AF0"/>
    <w:rsid w:val="0042527B"/>
    <w:rsid w:val="00447A18"/>
    <w:rsid w:val="00453D18"/>
    <w:rsid w:val="004555B2"/>
    <w:rsid w:val="00462735"/>
    <w:rsid w:val="004729FE"/>
    <w:rsid w:val="00475297"/>
    <w:rsid w:val="00475E2D"/>
    <w:rsid w:val="00481BF3"/>
    <w:rsid w:val="00482B4E"/>
    <w:rsid w:val="004843BF"/>
    <w:rsid w:val="00492C8F"/>
    <w:rsid w:val="00494201"/>
    <w:rsid w:val="00495207"/>
    <w:rsid w:val="004A1067"/>
    <w:rsid w:val="004B1E4F"/>
    <w:rsid w:val="004D116A"/>
    <w:rsid w:val="004D11D1"/>
    <w:rsid w:val="004D33FA"/>
    <w:rsid w:val="004D650B"/>
    <w:rsid w:val="004D6669"/>
    <w:rsid w:val="004F6AD9"/>
    <w:rsid w:val="00502F67"/>
    <w:rsid w:val="005036A7"/>
    <w:rsid w:val="00505ACD"/>
    <w:rsid w:val="005074D4"/>
    <w:rsid w:val="00514C78"/>
    <w:rsid w:val="0051598C"/>
    <w:rsid w:val="00517B14"/>
    <w:rsid w:val="0052607A"/>
    <w:rsid w:val="00527117"/>
    <w:rsid w:val="0053084E"/>
    <w:rsid w:val="00531C1B"/>
    <w:rsid w:val="005321A7"/>
    <w:rsid w:val="00540D90"/>
    <w:rsid w:val="00546FF6"/>
    <w:rsid w:val="00551251"/>
    <w:rsid w:val="00556E2C"/>
    <w:rsid w:val="00557770"/>
    <w:rsid w:val="00564860"/>
    <w:rsid w:val="005730EB"/>
    <w:rsid w:val="005737C2"/>
    <w:rsid w:val="005937AF"/>
    <w:rsid w:val="00594740"/>
    <w:rsid w:val="005A7696"/>
    <w:rsid w:val="005B55EC"/>
    <w:rsid w:val="005C1EED"/>
    <w:rsid w:val="005C6680"/>
    <w:rsid w:val="005C6C24"/>
    <w:rsid w:val="005D27A1"/>
    <w:rsid w:val="005D4BCF"/>
    <w:rsid w:val="005F218B"/>
    <w:rsid w:val="005F26DF"/>
    <w:rsid w:val="005F2E9A"/>
    <w:rsid w:val="00620942"/>
    <w:rsid w:val="00620D0E"/>
    <w:rsid w:val="0062342E"/>
    <w:rsid w:val="00626921"/>
    <w:rsid w:val="00632B19"/>
    <w:rsid w:val="00633380"/>
    <w:rsid w:val="00636728"/>
    <w:rsid w:val="00656A42"/>
    <w:rsid w:val="0066074F"/>
    <w:rsid w:val="00670DC1"/>
    <w:rsid w:val="00671249"/>
    <w:rsid w:val="00673530"/>
    <w:rsid w:val="0067590C"/>
    <w:rsid w:val="00677C1D"/>
    <w:rsid w:val="00681E82"/>
    <w:rsid w:val="006A1CEF"/>
    <w:rsid w:val="006B3250"/>
    <w:rsid w:val="006C140D"/>
    <w:rsid w:val="006C46EB"/>
    <w:rsid w:val="006C5D83"/>
    <w:rsid w:val="006F3F65"/>
    <w:rsid w:val="006F6E18"/>
    <w:rsid w:val="00714CCC"/>
    <w:rsid w:val="007226DF"/>
    <w:rsid w:val="00723437"/>
    <w:rsid w:val="0072369A"/>
    <w:rsid w:val="007239D0"/>
    <w:rsid w:val="0073029C"/>
    <w:rsid w:val="0073044D"/>
    <w:rsid w:val="00731726"/>
    <w:rsid w:val="00744023"/>
    <w:rsid w:val="00746629"/>
    <w:rsid w:val="007468E7"/>
    <w:rsid w:val="00752332"/>
    <w:rsid w:val="00756E7C"/>
    <w:rsid w:val="007614BD"/>
    <w:rsid w:val="00780851"/>
    <w:rsid w:val="00782091"/>
    <w:rsid w:val="00785EC7"/>
    <w:rsid w:val="00786177"/>
    <w:rsid w:val="00791188"/>
    <w:rsid w:val="00791368"/>
    <w:rsid w:val="0079261E"/>
    <w:rsid w:val="0079497A"/>
    <w:rsid w:val="007A2725"/>
    <w:rsid w:val="007A286D"/>
    <w:rsid w:val="007A6F7A"/>
    <w:rsid w:val="007A7BD3"/>
    <w:rsid w:val="007B4C15"/>
    <w:rsid w:val="007C138A"/>
    <w:rsid w:val="007C5794"/>
    <w:rsid w:val="007D4C14"/>
    <w:rsid w:val="007D4D47"/>
    <w:rsid w:val="007E4F27"/>
    <w:rsid w:val="007F08A3"/>
    <w:rsid w:val="00811353"/>
    <w:rsid w:val="008150F0"/>
    <w:rsid w:val="00822D0C"/>
    <w:rsid w:val="00824702"/>
    <w:rsid w:val="00844AB7"/>
    <w:rsid w:val="008470C3"/>
    <w:rsid w:val="0086420D"/>
    <w:rsid w:val="008753C4"/>
    <w:rsid w:val="008803C0"/>
    <w:rsid w:val="008812A4"/>
    <w:rsid w:val="008944E2"/>
    <w:rsid w:val="008A0281"/>
    <w:rsid w:val="008A300E"/>
    <w:rsid w:val="008A683E"/>
    <w:rsid w:val="008C5A83"/>
    <w:rsid w:val="008D415F"/>
    <w:rsid w:val="008D4192"/>
    <w:rsid w:val="008E2BD0"/>
    <w:rsid w:val="008F04E2"/>
    <w:rsid w:val="008F46A3"/>
    <w:rsid w:val="008F67A5"/>
    <w:rsid w:val="008F7617"/>
    <w:rsid w:val="00904328"/>
    <w:rsid w:val="0091059B"/>
    <w:rsid w:val="00914EA0"/>
    <w:rsid w:val="00920B29"/>
    <w:rsid w:val="00923918"/>
    <w:rsid w:val="009239CE"/>
    <w:rsid w:val="00935969"/>
    <w:rsid w:val="009423DF"/>
    <w:rsid w:val="009479B9"/>
    <w:rsid w:val="0095290A"/>
    <w:rsid w:val="00954059"/>
    <w:rsid w:val="00964589"/>
    <w:rsid w:val="009646E9"/>
    <w:rsid w:val="00965301"/>
    <w:rsid w:val="009737AC"/>
    <w:rsid w:val="009746B1"/>
    <w:rsid w:val="00975281"/>
    <w:rsid w:val="009843A7"/>
    <w:rsid w:val="00995D41"/>
    <w:rsid w:val="0099640C"/>
    <w:rsid w:val="00997C61"/>
    <w:rsid w:val="009B69E6"/>
    <w:rsid w:val="009C4E1A"/>
    <w:rsid w:val="009C5359"/>
    <w:rsid w:val="009C75E9"/>
    <w:rsid w:val="009D4E07"/>
    <w:rsid w:val="009F0DB0"/>
    <w:rsid w:val="00A05DC1"/>
    <w:rsid w:val="00A077EF"/>
    <w:rsid w:val="00A33E61"/>
    <w:rsid w:val="00A349D2"/>
    <w:rsid w:val="00A3644E"/>
    <w:rsid w:val="00A42CA3"/>
    <w:rsid w:val="00A57970"/>
    <w:rsid w:val="00A60F99"/>
    <w:rsid w:val="00A64CF5"/>
    <w:rsid w:val="00A65B80"/>
    <w:rsid w:val="00A8174A"/>
    <w:rsid w:val="00A86F3A"/>
    <w:rsid w:val="00A92AF2"/>
    <w:rsid w:val="00AA0F1B"/>
    <w:rsid w:val="00AA5D47"/>
    <w:rsid w:val="00AB370D"/>
    <w:rsid w:val="00AB4D1D"/>
    <w:rsid w:val="00AB5C4F"/>
    <w:rsid w:val="00AC2EC3"/>
    <w:rsid w:val="00AD0F3A"/>
    <w:rsid w:val="00AD5214"/>
    <w:rsid w:val="00AD594A"/>
    <w:rsid w:val="00AE052E"/>
    <w:rsid w:val="00AE0DAD"/>
    <w:rsid w:val="00AE5253"/>
    <w:rsid w:val="00AE5B39"/>
    <w:rsid w:val="00AF1301"/>
    <w:rsid w:val="00AF5545"/>
    <w:rsid w:val="00AF7F30"/>
    <w:rsid w:val="00B02135"/>
    <w:rsid w:val="00B052B0"/>
    <w:rsid w:val="00B05E0A"/>
    <w:rsid w:val="00B21275"/>
    <w:rsid w:val="00B239F3"/>
    <w:rsid w:val="00B26D16"/>
    <w:rsid w:val="00B43EBB"/>
    <w:rsid w:val="00B500B4"/>
    <w:rsid w:val="00B56BDA"/>
    <w:rsid w:val="00B743D7"/>
    <w:rsid w:val="00B745F5"/>
    <w:rsid w:val="00B74D6A"/>
    <w:rsid w:val="00B8401E"/>
    <w:rsid w:val="00B90CC3"/>
    <w:rsid w:val="00BA111C"/>
    <w:rsid w:val="00BB2749"/>
    <w:rsid w:val="00BC2FE6"/>
    <w:rsid w:val="00BC303F"/>
    <w:rsid w:val="00BC4F68"/>
    <w:rsid w:val="00BC6C6F"/>
    <w:rsid w:val="00BD0323"/>
    <w:rsid w:val="00BE6134"/>
    <w:rsid w:val="00BF1580"/>
    <w:rsid w:val="00BF7274"/>
    <w:rsid w:val="00C00653"/>
    <w:rsid w:val="00C02934"/>
    <w:rsid w:val="00C03508"/>
    <w:rsid w:val="00C124BA"/>
    <w:rsid w:val="00C17530"/>
    <w:rsid w:val="00C2391C"/>
    <w:rsid w:val="00C27EA2"/>
    <w:rsid w:val="00C40F15"/>
    <w:rsid w:val="00C50ECA"/>
    <w:rsid w:val="00C530E5"/>
    <w:rsid w:val="00C54194"/>
    <w:rsid w:val="00C54352"/>
    <w:rsid w:val="00C55052"/>
    <w:rsid w:val="00C701DC"/>
    <w:rsid w:val="00C73D15"/>
    <w:rsid w:val="00C81ABE"/>
    <w:rsid w:val="00C83BD3"/>
    <w:rsid w:val="00C85D48"/>
    <w:rsid w:val="00C87CC7"/>
    <w:rsid w:val="00C93550"/>
    <w:rsid w:val="00C93CA7"/>
    <w:rsid w:val="00C93DF8"/>
    <w:rsid w:val="00CA0644"/>
    <w:rsid w:val="00CA3856"/>
    <w:rsid w:val="00CA5E34"/>
    <w:rsid w:val="00CA7DFA"/>
    <w:rsid w:val="00CC547E"/>
    <w:rsid w:val="00CC61E5"/>
    <w:rsid w:val="00CD1029"/>
    <w:rsid w:val="00CD5704"/>
    <w:rsid w:val="00CD7FA0"/>
    <w:rsid w:val="00CE0434"/>
    <w:rsid w:val="00CE36A3"/>
    <w:rsid w:val="00CE4CB5"/>
    <w:rsid w:val="00CF440A"/>
    <w:rsid w:val="00D018F4"/>
    <w:rsid w:val="00D17FB4"/>
    <w:rsid w:val="00D22585"/>
    <w:rsid w:val="00D23488"/>
    <w:rsid w:val="00D31546"/>
    <w:rsid w:val="00D3405B"/>
    <w:rsid w:val="00D34E00"/>
    <w:rsid w:val="00D44C37"/>
    <w:rsid w:val="00D475A3"/>
    <w:rsid w:val="00D64351"/>
    <w:rsid w:val="00D6617C"/>
    <w:rsid w:val="00D66D42"/>
    <w:rsid w:val="00D67466"/>
    <w:rsid w:val="00D710F4"/>
    <w:rsid w:val="00D7152F"/>
    <w:rsid w:val="00D733D1"/>
    <w:rsid w:val="00D77F94"/>
    <w:rsid w:val="00D82926"/>
    <w:rsid w:val="00D94F88"/>
    <w:rsid w:val="00DA2F80"/>
    <w:rsid w:val="00DA5D2C"/>
    <w:rsid w:val="00DB3E36"/>
    <w:rsid w:val="00DC0150"/>
    <w:rsid w:val="00DC2CB4"/>
    <w:rsid w:val="00DC43A1"/>
    <w:rsid w:val="00DC5584"/>
    <w:rsid w:val="00DC6EBD"/>
    <w:rsid w:val="00DE0022"/>
    <w:rsid w:val="00DF41D9"/>
    <w:rsid w:val="00DF4840"/>
    <w:rsid w:val="00DF4A0C"/>
    <w:rsid w:val="00DF67E9"/>
    <w:rsid w:val="00E014C6"/>
    <w:rsid w:val="00E0534F"/>
    <w:rsid w:val="00E106A3"/>
    <w:rsid w:val="00E17260"/>
    <w:rsid w:val="00E2620E"/>
    <w:rsid w:val="00E344CB"/>
    <w:rsid w:val="00E479DF"/>
    <w:rsid w:val="00E5633F"/>
    <w:rsid w:val="00E634BA"/>
    <w:rsid w:val="00E80763"/>
    <w:rsid w:val="00E834D3"/>
    <w:rsid w:val="00E904A6"/>
    <w:rsid w:val="00E9056C"/>
    <w:rsid w:val="00EA5D1C"/>
    <w:rsid w:val="00EB61F4"/>
    <w:rsid w:val="00EC1931"/>
    <w:rsid w:val="00EC51C0"/>
    <w:rsid w:val="00ED2544"/>
    <w:rsid w:val="00ED2C3C"/>
    <w:rsid w:val="00EF1B46"/>
    <w:rsid w:val="00F0236A"/>
    <w:rsid w:val="00F06C9C"/>
    <w:rsid w:val="00F1346E"/>
    <w:rsid w:val="00F163A4"/>
    <w:rsid w:val="00F37A6C"/>
    <w:rsid w:val="00F7493C"/>
    <w:rsid w:val="00F82F28"/>
    <w:rsid w:val="00F91177"/>
    <w:rsid w:val="00FA29F5"/>
    <w:rsid w:val="00FA540F"/>
    <w:rsid w:val="00FB37F7"/>
    <w:rsid w:val="00FC33AC"/>
    <w:rsid w:val="00FE06AD"/>
    <w:rsid w:val="00FF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908A-2798-4729-A21C-9B718F0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6F"/>
    <w:pPr>
      <w:spacing w:after="3" w:line="248" w:lineRule="auto"/>
      <w:ind w:left="10" w:right="195" w:hanging="10"/>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3E756F"/>
    <w:pPr>
      <w:keepNext/>
      <w:keepLines/>
      <w:spacing w:after="4"/>
      <w:ind w:left="10" w:right="194" w:hanging="10"/>
      <w:jc w:val="center"/>
      <w:outlineLvl w:val="0"/>
    </w:pPr>
    <w:rPr>
      <w:rFonts w:ascii="Times New Roman" w:eastAsia="Times New Roman" w:hAnsi="Times New Roman" w:cs="Times New Roman"/>
      <w:b/>
      <w:color w:val="000000"/>
      <w:lang w:eastAsia="ru-RU"/>
    </w:rPr>
  </w:style>
  <w:style w:type="paragraph" w:styleId="2">
    <w:name w:val="heading 2"/>
    <w:basedOn w:val="a"/>
    <w:next w:val="a"/>
    <w:link w:val="20"/>
    <w:uiPriority w:val="9"/>
    <w:semiHidden/>
    <w:unhideWhenUsed/>
    <w:qFormat/>
    <w:rsid w:val="00952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40D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6F"/>
    <w:rPr>
      <w:rFonts w:ascii="Times New Roman" w:eastAsia="Times New Roman" w:hAnsi="Times New Roman" w:cs="Times New Roman"/>
      <w:b/>
      <w:color w:val="000000"/>
      <w:lang w:eastAsia="ru-RU"/>
    </w:rPr>
  </w:style>
  <w:style w:type="paragraph" w:styleId="a3">
    <w:name w:val="List Paragraph"/>
    <w:basedOn w:val="a"/>
    <w:qFormat/>
    <w:rsid w:val="003E756F"/>
    <w:pPr>
      <w:ind w:left="720"/>
      <w:contextualSpacing/>
    </w:pPr>
  </w:style>
  <w:style w:type="paragraph" w:customStyle="1" w:styleId="21">
    <w:name w:val="Основной текст2"/>
    <w:basedOn w:val="a"/>
    <w:qFormat/>
    <w:rsid w:val="004D6669"/>
    <w:pPr>
      <w:widowControl w:val="0"/>
      <w:pBdr>
        <w:top w:val="nil"/>
        <w:left w:val="nil"/>
        <w:bottom w:val="nil"/>
        <w:right w:val="nil"/>
        <w:between w:val="nil"/>
      </w:pBdr>
      <w:shd w:val="solid" w:color="FFFFFF" w:fill="auto"/>
      <w:spacing w:before="2340" w:after="0" w:line="250" w:lineRule="exact"/>
      <w:ind w:left="0" w:righ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E05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50">
    <w:name w:val="c50"/>
    <w:basedOn w:val="a0"/>
    <w:rsid w:val="00C54194"/>
  </w:style>
  <w:style w:type="character" w:customStyle="1" w:styleId="c5">
    <w:name w:val="c5"/>
    <w:basedOn w:val="a0"/>
    <w:rsid w:val="00C54194"/>
  </w:style>
  <w:style w:type="paragraph" w:customStyle="1" w:styleId="Default">
    <w:name w:val="Default"/>
    <w:rsid w:val="00C54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74D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rsid w:val="00786177"/>
    <w:rPr>
      <w:color w:val="0000FF"/>
      <w:u w:val="single"/>
    </w:rPr>
  </w:style>
  <w:style w:type="character" w:customStyle="1" w:styleId="20">
    <w:name w:val="Заголовок 2 Знак"/>
    <w:basedOn w:val="a0"/>
    <w:link w:val="2"/>
    <w:rsid w:val="0095290A"/>
    <w:rPr>
      <w:rFonts w:asciiTheme="majorHAnsi" w:eastAsiaTheme="majorEastAsia" w:hAnsiTheme="majorHAnsi" w:cstheme="majorBidi"/>
      <w:color w:val="2E74B5" w:themeColor="accent1" w:themeShade="BF"/>
      <w:sz w:val="26"/>
      <w:szCs w:val="26"/>
      <w:lang w:eastAsia="ru-RU"/>
    </w:rPr>
  </w:style>
  <w:style w:type="character" w:customStyle="1" w:styleId="c2">
    <w:name w:val="c2"/>
    <w:basedOn w:val="a0"/>
    <w:rsid w:val="000D0374"/>
  </w:style>
  <w:style w:type="character" w:customStyle="1" w:styleId="FontStyle44">
    <w:name w:val="Font Style44"/>
    <w:rsid w:val="004D116A"/>
    <w:rPr>
      <w:rFonts w:ascii="Times New Roman" w:hAnsi="Times New Roman"/>
      <w:sz w:val="26"/>
    </w:rPr>
  </w:style>
  <w:style w:type="character" w:styleId="a5">
    <w:name w:val="page number"/>
    <w:basedOn w:val="a0"/>
    <w:rsid w:val="00201561"/>
  </w:style>
  <w:style w:type="character" w:styleId="a6">
    <w:name w:val="Emphasis"/>
    <w:qFormat/>
    <w:rsid w:val="00AE052E"/>
    <w:rPr>
      <w:i/>
      <w:iCs/>
    </w:rPr>
  </w:style>
  <w:style w:type="character" w:customStyle="1" w:styleId="FontStyle12">
    <w:name w:val="Font Style12"/>
    <w:uiPriority w:val="99"/>
    <w:rsid w:val="00B743D7"/>
    <w:rPr>
      <w:rFonts w:ascii="Times New Roman" w:hAnsi="Times New Roman" w:cs="Times New Roman"/>
      <w:sz w:val="18"/>
      <w:szCs w:val="18"/>
    </w:rPr>
  </w:style>
  <w:style w:type="paragraph" w:styleId="a7">
    <w:name w:val="Normal (Web)"/>
    <w:aliases w:val="Обычный (Web),Обычный (веб)1"/>
    <w:basedOn w:val="a"/>
    <w:rsid w:val="0003576E"/>
    <w:pPr>
      <w:spacing w:before="100" w:beforeAutospacing="1" w:after="100" w:afterAutospacing="1" w:line="240" w:lineRule="auto"/>
      <w:ind w:left="0" w:right="0" w:firstLine="0"/>
      <w:jc w:val="left"/>
    </w:pPr>
    <w:rPr>
      <w:color w:val="auto"/>
      <w:sz w:val="24"/>
      <w:szCs w:val="24"/>
    </w:rPr>
  </w:style>
  <w:style w:type="paragraph" w:styleId="a8">
    <w:name w:val="Body Text"/>
    <w:basedOn w:val="a"/>
    <w:link w:val="a9"/>
    <w:rsid w:val="00A92AF2"/>
    <w:pPr>
      <w:spacing w:after="120" w:line="240" w:lineRule="auto"/>
      <w:ind w:left="0" w:right="0" w:firstLine="0"/>
      <w:jc w:val="left"/>
    </w:pPr>
    <w:rPr>
      <w:color w:val="auto"/>
      <w:sz w:val="24"/>
      <w:szCs w:val="24"/>
    </w:rPr>
  </w:style>
  <w:style w:type="character" w:customStyle="1" w:styleId="a9">
    <w:name w:val="Основной текст Знак"/>
    <w:basedOn w:val="a0"/>
    <w:link w:val="a8"/>
    <w:rsid w:val="00A92AF2"/>
    <w:rPr>
      <w:rFonts w:ascii="Times New Roman" w:eastAsia="Times New Roman" w:hAnsi="Times New Roman" w:cs="Times New Roman"/>
      <w:sz w:val="24"/>
      <w:szCs w:val="24"/>
      <w:lang w:eastAsia="ru-RU"/>
    </w:rPr>
  </w:style>
  <w:style w:type="paragraph" w:styleId="22">
    <w:name w:val="List 2"/>
    <w:basedOn w:val="a"/>
    <w:rsid w:val="00791188"/>
    <w:pPr>
      <w:spacing w:after="0" w:line="240" w:lineRule="auto"/>
      <w:ind w:left="566" w:right="0" w:hanging="283"/>
      <w:jc w:val="left"/>
    </w:pPr>
    <w:rPr>
      <w:color w:val="auto"/>
      <w:sz w:val="24"/>
      <w:szCs w:val="24"/>
    </w:rPr>
  </w:style>
  <w:style w:type="character" w:customStyle="1" w:styleId="32">
    <w:name w:val="Заголовок №3 (2)_"/>
    <w:link w:val="321"/>
    <w:locked/>
    <w:rsid w:val="00791188"/>
    <w:rPr>
      <w:rFonts w:ascii="Franklin Gothic Book" w:hAnsi="Franklin Gothic Book"/>
      <w:b/>
      <w:bCs/>
      <w:sz w:val="28"/>
      <w:szCs w:val="28"/>
      <w:shd w:val="clear" w:color="auto" w:fill="FFFFFF"/>
    </w:rPr>
  </w:style>
  <w:style w:type="paragraph" w:customStyle="1" w:styleId="321">
    <w:name w:val="Заголовок №3 (2)1"/>
    <w:basedOn w:val="a"/>
    <w:link w:val="32"/>
    <w:rsid w:val="00791188"/>
    <w:pPr>
      <w:shd w:val="clear" w:color="auto" w:fill="FFFFFF"/>
      <w:spacing w:before="2280" w:after="120" w:line="240" w:lineRule="atLeast"/>
      <w:ind w:left="0" w:right="0" w:firstLine="0"/>
      <w:jc w:val="left"/>
      <w:outlineLvl w:val="2"/>
    </w:pPr>
    <w:rPr>
      <w:rFonts w:ascii="Franklin Gothic Book" w:eastAsiaTheme="minorHAnsi" w:hAnsi="Franklin Gothic Book" w:cstheme="minorBidi"/>
      <w:b/>
      <w:bCs/>
      <w:color w:val="auto"/>
      <w:sz w:val="28"/>
      <w:szCs w:val="28"/>
      <w:lang w:eastAsia="en-US"/>
    </w:rPr>
  </w:style>
  <w:style w:type="paragraph" w:customStyle="1" w:styleId="c8">
    <w:name w:val="c8"/>
    <w:basedOn w:val="a"/>
    <w:rsid w:val="003861F4"/>
    <w:pPr>
      <w:spacing w:before="100" w:beforeAutospacing="1" w:after="100" w:afterAutospacing="1" w:line="240" w:lineRule="auto"/>
      <w:ind w:left="0" w:right="0" w:firstLine="0"/>
      <w:jc w:val="left"/>
    </w:pPr>
    <w:rPr>
      <w:rFonts w:eastAsia="Batang"/>
      <w:color w:val="auto"/>
      <w:sz w:val="24"/>
      <w:szCs w:val="24"/>
      <w:lang w:eastAsia="ko-KR"/>
    </w:rPr>
  </w:style>
  <w:style w:type="character" w:customStyle="1" w:styleId="c0">
    <w:name w:val="c0"/>
    <w:basedOn w:val="a0"/>
    <w:rsid w:val="003861F4"/>
  </w:style>
  <w:style w:type="character" w:customStyle="1" w:styleId="5">
    <w:name w:val="Заголовок №5"/>
    <w:rsid w:val="002F2286"/>
    <w:rPr>
      <w:rFonts w:ascii="Franklin Gothic Medium"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2F2286"/>
    <w:rPr>
      <w:rFonts w:ascii="Century Schoolbook" w:hAnsi="Century Schoolbook"/>
      <w:b/>
      <w:color w:val="000000"/>
      <w:spacing w:val="0"/>
      <w:w w:val="100"/>
      <w:position w:val="0"/>
      <w:sz w:val="18"/>
      <w:u w:val="none"/>
      <w:lang w:val="ru-RU" w:eastAsia="ru-RU"/>
    </w:rPr>
  </w:style>
  <w:style w:type="paragraph" w:customStyle="1" w:styleId="11">
    <w:name w:val=".......+1"/>
    <w:basedOn w:val="Default"/>
    <w:next w:val="Default"/>
    <w:uiPriority w:val="99"/>
    <w:rsid w:val="00453D18"/>
    <w:rPr>
      <w:color w:val="auto"/>
    </w:rPr>
  </w:style>
  <w:style w:type="character" w:customStyle="1" w:styleId="FontStyle11">
    <w:name w:val="Font Style11"/>
    <w:uiPriority w:val="99"/>
    <w:rsid w:val="005D4BCF"/>
    <w:rPr>
      <w:rFonts w:ascii="Courier New" w:hAnsi="Courier New" w:cs="Courier New" w:hint="default"/>
      <w:sz w:val="14"/>
      <w:szCs w:val="14"/>
    </w:rPr>
  </w:style>
  <w:style w:type="paragraph" w:styleId="23">
    <w:name w:val="Body Text 2"/>
    <w:basedOn w:val="a"/>
    <w:link w:val="24"/>
    <w:rsid w:val="00F37A6C"/>
    <w:pPr>
      <w:spacing w:after="120" w:line="480" w:lineRule="auto"/>
      <w:ind w:left="0" w:right="0" w:firstLine="0"/>
      <w:jc w:val="left"/>
    </w:pPr>
    <w:rPr>
      <w:color w:val="auto"/>
      <w:sz w:val="24"/>
      <w:szCs w:val="24"/>
    </w:rPr>
  </w:style>
  <w:style w:type="character" w:customStyle="1" w:styleId="24">
    <w:name w:val="Основной текст 2 Знак"/>
    <w:basedOn w:val="a0"/>
    <w:link w:val="23"/>
    <w:rsid w:val="00F37A6C"/>
    <w:rPr>
      <w:rFonts w:ascii="Times New Roman" w:eastAsia="Times New Roman" w:hAnsi="Times New Roman" w:cs="Times New Roman"/>
      <w:sz w:val="24"/>
      <w:szCs w:val="24"/>
      <w:lang w:eastAsia="ru-RU"/>
    </w:rPr>
  </w:style>
  <w:style w:type="paragraph" w:styleId="HTML">
    <w:name w:val="HTML Preformatted"/>
    <w:basedOn w:val="a"/>
    <w:link w:val="HTML0"/>
    <w:rsid w:val="005D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3"/>
      <w:szCs w:val="23"/>
    </w:rPr>
  </w:style>
  <w:style w:type="character" w:customStyle="1" w:styleId="HTML0">
    <w:name w:val="Стандартный HTML Знак"/>
    <w:basedOn w:val="a0"/>
    <w:link w:val="HTML"/>
    <w:rsid w:val="005D27A1"/>
    <w:rPr>
      <w:rFonts w:ascii="Courier New" w:eastAsia="Times New Roman" w:hAnsi="Courier New" w:cs="Courier New"/>
      <w:sz w:val="23"/>
      <w:szCs w:val="23"/>
      <w:lang w:eastAsia="ru-RU"/>
    </w:rPr>
  </w:style>
  <w:style w:type="paragraph" w:styleId="25">
    <w:name w:val="Body Text Indent 2"/>
    <w:basedOn w:val="a"/>
    <w:link w:val="26"/>
    <w:rsid w:val="00731726"/>
    <w:pPr>
      <w:spacing w:after="120" w:line="480" w:lineRule="auto"/>
      <w:ind w:left="283" w:right="0" w:firstLine="0"/>
      <w:jc w:val="left"/>
    </w:pPr>
    <w:rPr>
      <w:color w:val="auto"/>
      <w:sz w:val="24"/>
      <w:szCs w:val="24"/>
    </w:rPr>
  </w:style>
  <w:style w:type="character" w:customStyle="1" w:styleId="26">
    <w:name w:val="Основной текст с отступом 2 Знак"/>
    <w:basedOn w:val="a0"/>
    <w:link w:val="25"/>
    <w:rsid w:val="00731726"/>
    <w:rPr>
      <w:rFonts w:ascii="Times New Roman" w:eastAsia="Times New Roman" w:hAnsi="Times New Roman" w:cs="Times New Roman"/>
      <w:sz w:val="24"/>
      <w:szCs w:val="24"/>
      <w:lang w:eastAsia="ru-RU"/>
    </w:rPr>
  </w:style>
  <w:style w:type="paragraph" w:styleId="aa">
    <w:name w:val="Subtitle"/>
    <w:basedOn w:val="a"/>
    <w:next w:val="a"/>
    <w:link w:val="ab"/>
    <w:qFormat/>
    <w:rsid w:val="00AA0F1B"/>
    <w:pPr>
      <w:spacing w:after="60" w:line="240" w:lineRule="auto"/>
      <w:ind w:left="0" w:right="0" w:firstLine="0"/>
      <w:jc w:val="center"/>
      <w:outlineLvl w:val="1"/>
    </w:pPr>
    <w:rPr>
      <w:rFonts w:ascii="Cambria" w:hAnsi="Cambria"/>
      <w:color w:val="auto"/>
      <w:sz w:val="24"/>
      <w:szCs w:val="24"/>
    </w:rPr>
  </w:style>
  <w:style w:type="character" w:customStyle="1" w:styleId="ab">
    <w:name w:val="Подзаголовок Знак"/>
    <w:basedOn w:val="a0"/>
    <w:link w:val="aa"/>
    <w:rsid w:val="00AA0F1B"/>
    <w:rPr>
      <w:rFonts w:ascii="Cambria" w:eastAsia="Times New Roman" w:hAnsi="Cambria" w:cs="Times New Roman"/>
      <w:sz w:val="24"/>
      <w:szCs w:val="24"/>
      <w:lang w:eastAsia="ru-RU"/>
    </w:rPr>
  </w:style>
  <w:style w:type="paragraph" w:customStyle="1" w:styleId="ConsPlusCell">
    <w:name w:val="ConsPlusCell"/>
    <w:uiPriority w:val="99"/>
    <w:rsid w:val="00BC30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9">
    <w:name w:val="Основной текст (9)"/>
    <w:rsid w:val="00C701DC"/>
    <w:rPr>
      <w:rFonts w:ascii="Franklin Gothic Demi" w:hAnsi="Franklin Gothic Demi" w:hint="default"/>
      <w:i/>
      <w:iCs w:val="0"/>
      <w:strike w:val="0"/>
      <w:dstrike w:val="0"/>
      <w:color w:val="000000"/>
      <w:spacing w:val="5"/>
      <w:w w:val="100"/>
      <w:position w:val="0"/>
      <w:sz w:val="23"/>
      <w:u w:val="none"/>
      <w:effect w:val="none"/>
      <w:lang w:val="ru-RU" w:eastAsia="ru-RU"/>
    </w:rPr>
  </w:style>
  <w:style w:type="character" w:customStyle="1" w:styleId="27">
    <w:name w:val="Заголовок №2"/>
    <w:rsid w:val="00C701DC"/>
    <w:rPr>
      <w:rFonts w:ascii="Franklin Gothic Demi" w:hAnsi="Franklin Gothic Demi" w:hint="default"/>
      <w:strike w:val="0"/>
      <w:dstrike w:val="0"/>
      <w:color w:val="000000"/>
      <w:spacing w:val="9"/>
      <w:w w:val="100"/>
      <w:position w:val="0"/>
      <w:sz w:val="24"/>
      <w:u w:val="none"/>
      <w:effect w:val="none"/>
      <w:lang w:val="ru-RU" w:eastAsia="ru-RU"/>
    </w:rPr>
  </w:style>
  <w:style w:type="character" w:customStyle="1" w:styleId="WW8Num8z0">
    <w:name w:val="WW8Num8z0"/>
    <w:rsid w:val="008812A4"/>
    <w:rPr>
      <w:rFonts w:ascii="Symbol" w:hAnsi="Symbol"/>
    </w:rPr>
  </w:style>
  <w:style w:type="table" w:customStyle="1" w:styleId="TableGrid">
    <w:name w:val="TableGrid"/>
    <w:rsid w:val="00264FE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20">
    <w:name w:val="c20"/>
    <w:basedOn w:val="a0"/>
    <w:rsid w:val="00017B59"/>
  </w:style>
  <w:style w:type="character" w:customStyle="1" w:styleId="30">
    <w:name w:val="Заголовок 3 Знак"/>
    <w:basedOn w:val="a0"/>
    <w:link w:val="3"/>
    <w:uiPriority w:val="99"/>
    <w:rsid w:val="00540D90"/>
    <w:rPr>
      <w:rFonts w:asciiTheme="majorHAnsi" w:eastAsiaTheme="majorEastAsia" w:hAnsiTheme="majorHAnsi" w:cstheme="majorBidi"/>
      <w:color w:val="1F4D78" w:themeColor="accent1" w:themeShade="7F"/>
      <w:sz w:val="24"/>
      <w:szCs w:val="24"/>
      <w:lang w:eastAsia="ru-RU"/>
    </w:rPr>
  </w:style>
  <w:style w:type="paragraph" w:customStyle="1" w:styleId="western">
    <w:name w:val="western"/>
    <w:basedOn w:val="a"/>
    <w:uiPriority w:val="99"/>
    <w:rsid w:val="00242E8B"/>
    <w:pPr>
      <w:spacing w:before="100" w:beforeAutospacing="1" w:after="100" w:afterAutospacing="1" w:line="240" w:lineRule="auto"/>
      <w:ind w:left="0" w:right="0" w:firstLine="0"/>
      <w:jc w:val="left"/>
    </w:pPr>
    <w:rPr>
      <w:color w:val="auto"/>
      <w:sz w:val="24"/>
      <w:szCs w:val="24"/>
    </w:rPr>
  </w:style>
  <w:style w:type="character" w:customStyle="1" w:styleId="12">
    <w:name w:val="Основной текст1"/>
    <w:basedOn w:val="a0"/>
    <w:rsid w:val="005937AF"/>
    <w:rPr>
      <w:sz w:val="26"/>
      <w:szCs w:val="26"/>
      <w:shd w:val="clear" w:color="auto" w:fill="FFFFFF"/>
    </w:rPr>
  </w:style>
  <w:style w:type="table" w:styleId="ac">
    <w:name w:val="Table Grid"/>
    <w:basedOn w:val="a1"/>
    <w:uiPriority w:val="59"/>
    <w:rsid w:val="00F82F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er"/>
    <w:basedOn w:val="a"/>
    <w:link w:val="ae"/>
    <w:rsid w:val="00A57970"/>
    <w:pPr>
      <w:tabs>
        <w:tab w:val="center" w:pos="4677"/>
        <w:tab w:val="right" w:pos="9355"/>
      </w:tabs>
      <w:spacing w:after="0" w:line="240" w:lineRule="auto"/>
      <w:ind w:left="0" w:right="0" w:firstLine="0"/>
      <w:jc w:val="left"/>
    </w:pPr>
    <w:rPr>
      <w:color w:val="auto"/>
      <w:sz w:val="24"/>
      <w:szCs w:val="24"/>
    </w:rPr>
  </w:style>
  <w:style w:type="character" w:customStyle="1" w:styleId="ae">
    <w:name w:val="Нижний колонтитул Знак"/>
    <w:basedOn w:val="a0"/>
    <w:link w:val="ad"/>
    <w:rsid w:val="00A57970"/>
    <w:rPr>
      <w:rFonts w:ascii="Times New Roman" w:eastAsia="Times New Roman" w:hAnsi="Times New Roman" w:cs="Times New Roman"/>
      <w:sz w:val="24"/>
      <w:szCs w:val="24"/>
      <w:lang w:eastAsia="ru-RU"/>
    </w:rPr>
  </w:style>
  <w:style w:type="paragraph" w:customStyle="1" w:styleId="s13">
    <w:name w:val="s_13"/>
    <w:basedOn w:val="a"/>
    <w:rsid w:val="00A57970"/>
    <w:pPr>
      <w:spacing w:after="0" w:line="240" w:lineRule="auto"/>
      <w:ind w:left="0" w:right="0" w:firstLine="720"/>
      <w:jc w:val="left"/>
    </w:pPr>
    <w:rPr>
      <w:color w:val="auto"/>
      <w:sz w:val="16"/>
      <w:szCs w:val="16"/>
    </w:rPr>
  </w:style>
  <w:style w:type="paragraph" w:styleId="af">
    <w:name w:val="No Spacing"/>
    <w:link w:val="af0"/>
    <w:uiPriority w:val="99"/>
    <w:qFormat/>
    <w:rsid w:val="007614BD"/>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99"/>
    <w:locked/>
    <w:rsid w:val="007614BD"/>
    <w:rPr>
      <w:rFonts w:ascii="Calibri" w:eastAsia="Times New Roman" w:hAnsi="Calibri" w:cs="Times New Roman"/>
      <w:lang w:eastAsia="ru-RU"/>
    </w:rPr>
  </w:style>
  <w:style w:type="character" w:customStyle="1" w:styleId="WW8Num2z0">
    <w:name w:val="WW8Num2z0"/>
    <w:rsid w:val="00326DA3"/>
  </w:style>
  <w:style w:type="paragraph" w:customStyle="1" w:styleId="220">
    <w:name w:val="Список 22"/>
    <w:basedOn w:val="a"/>
    <w:rsid w:val="00326DA3"/>
    <w:pPr>
      <w:spacing w:after="0" w:line="240" w:lineRule="auto"/>
      <w:ind w:left="566" w:right="0" w:hanging="283"/>
      <w:jc w:val="left"/>
    </w:pPr>
    <w:rPr>
      <w:color w:val="auto"/>
      <w:sz w:val="24"/>
      <w:szCs w:val="24"/>
      <w:lang w:eastAsia="zh-CN"/>
    </w:rPr>
  </w:style>
  <w:style w:type="character" w:styleId="af1">
    <w:name w:val="Strong"/>
    <w:uiPriority w:val="22"/>
    <w:qFormat/>
    <w:rsid w:val="00197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444256E4C645EA9DC0C4D24CCDDD10BF1607898826F0ACBC28180W4E4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irint.ru/authors/2046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EEC40-426F-41C8-BED2-CF3C0BA7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61</Pages>
  <Words>27032</Words>
  <Characters>154083</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378</cp:revision>
  <dcterms:created xsi:type="dcterms:W3CDTF">2020-02-18T08:07:00Z</dcterms:created>
  <dcterms:modified xsi:type="dcterms:W3CDTF">2021-03-30T05:55:00Z</dcterms:modified>
</cp:coreProperties>
</file>