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A4" w:rsidRPr="00C862D7" w:rsidRDefault="002463A4" w:rsidP="00C862D7">
      <w:pPr>
        <w:spacing w:after="0" w:line="259" w:lineRule="auto"/>
        <w:ind w:left="426" w:firstLine="425"/>
        <w:jc w:val="left"/>
        <w:rPr>
          <w:b/>
          <w:szCs w:val="24"/>
        </w:rPr>
      </w:pPr>
    </w:p>
    <w:p w:rsidR="002463A4" w:rsidRPr="00AE4058" w:rsidRDefault="00B21F89" w:rsidP="00C862D7">
      <w:pPr>
        <w:spacing w:after="12"/>
        <w:ind w:left="426" w:right="105" w:firstLine="425"/>
        <w:jc w:val="center"/>
        <w:rPr>
          <w:b/>
          <w:szCs w:val="24"/>
        </w:rPr>
      </w:pPr>
      <w:r>
        <w:rPr>
          <w:b/>
          <w:szCs w:val="24"/>
        </w:rPr>
        <w:t>Аннотации</w:t>
      </w:r>
      <w:r w:rsidR="00343C93" w:rsidRPr="00AE4058">
        <w:rPr>
          <w:b/>
          <w:szCs w:val="24"/>
        </w:rPr>
        <w:t xml:space="preserve"> к программам учебных дисциплин и </w:t>
      </w:r>
      <w:proofErr w:type="gramStart"/>
      <w:r w:rsidR="00343C93" w:rsidRPr="00AE4058">
        <w:rPr>
          <w:b/>
          <w:szCs w:val="24"/>
        </w:rPr>
        <w:t>профессиональных  модулей</w:t>
      </w:r>
      <w:proofErr w:type="gramEnd"/>
      <w:r w:rsidR="00343C93" w:rsidRPr="00AE4058">
        <w:rPr>
          <w:b/>
          <w:szCs w:val="24"/>
        </w:rPr>
        <w:t xml:space="preserve"> по основной профессиональной образовательной программе среднего профессионального образования по </w:t>
      </w:r>
      <w:r w:rsidR="00854D21" w:rsidRPr="00AE4058">
        <w:rPr>
          <w:b/>
          <w:szCs w:val="24"/>
        </w:rPr>
        <w:t>специальности</w:t>
      </w:r>
      <w:r w:rsidR="00343C93" w:rsidRPr="00AE4058">
        <w:rPr>
          <w:b/>
          <w:szCs w:val="24"/>
        </w:rPr>
        <w:t xml:space="preserve"> СПО </w:t>
      </w:r>
      <w:r w:rsidR="00C11A4F" w:rsidRPr="00AE4058">
        <w:rPr>
          <w:b/>
          <w:szCs w:val="24"/>
        </w:rPr>
        <w:t>40.02.01. Право и организация социального обеспечения</w:t>
      </w:r>
      <w:r w:rsidR="00343C93" w:rsidRPr="00AE4058">
        <w:rPr>
          <w:b/>
          <w:szCs w:val="24"/>
        </w:rPr>
        <w:t xml:space="preserve"> </w:t>
      </w:r>
    </w:p>
    <w:p w:rsidR="002463A4" w:rsidRPr="00AE4058" w:rsidRDefault="002463A4" w:rsidP="00C862D7">
      <w:pPr>
        <w:spacing w:after="0" w:line="259" w:lineRule="auto"/>
        <w:ind w:left="426" w:firstLine="425"/>
        <w:jc w:val="center"/>
        <w:rPr>
          <w:szCs w:val="24"/>
        </w:rPr>
      </w:pPr>
    </w:p>
    <w:p w:rsidR="002463A4" w:rsidRPr="00AE4058" w:rsidRDefault="00343C93" w:rsidP="00342EA4">
      <w:pPr>
        <w:spacing w:line="240" w:lineRule="auto"/>
        <w:ind w:left="426" w:right="330" w:firstLine="425"/>
        <w:rPr>
          <w:b/>
          <w:szCs w:val="24"/>
        </w:rPr>
      </w:pPr>
      <w:r w:rsidRPr="00AE4058">
        <w:rPr>
          <w:b/>
          <w:szCs w:val="24"/>
        </w:rPr>
        <w:t xml:space="preserve">О.00 Общеобразовательный цикл </w:t>
      </w:r>
    </w:p>
    <w:p w:rsidR="002463A4" w:rsidRPr="00AE4058" w:rsidRDefault="00343C93" w:rsidP="00A624D2">
      <w:pPr>
        <w:spacing w:line="240" w:lineRule="auto"/>
        <w:ind w:left="426" w:right="330" w:firstLine="425"/>
        <w:rPr>
          <w:b/>
          <w:szCs w:val="24"/>
        </w:rPr>
      </w:pPr>
      <w:r w:rsidRPr="00AE4058">
        <w:rPr>
          <w:b/>
          <w:szCs w:val="24"/>
        </w:rPr>
        <w:t>ОУДБ.00 Обще</w:t>
      </w:r>
      <w:r w:rsidR="00527374" w:rsidRPr="00AE4058">
        <w:rPr>
          <w:b/>
          <w:szCs w:val="24"/>
        </w:rPr>
        <w:t>образовате</w:t>
      </w:r>
      <w:r w:rsidR="00A9435B" w:rsidRPr="00AE4058">
        <w:rPr>
          <w:b/>
          <w:szCs w:val="24"/>
        </w:rPr>
        <w:t>льные</w:t>
      </w:r>
      <w:r w:rsidRPr="00AE4058">
        <w:rPr>
          <w:b/>
          <w:szCs w:val="24"/>
        </w:rPr>
        <w:t xml:space="preserve"> учебные дисциплины базовые </w:t>
      </w:r>
    </w:p>
    <w:p w:rsidR="00C11A4F" w:rsidRPr="00AE4058" w:rsidRDefault="00C11A4F" w:rsidP="00C11A4F">
      <w:pPr>
        <w:spacing w:after="0" w:line="240" w:lineRule="auto"/>
        <w:ind w:left="426" w:right="-1" w:firstLine="283"/>
        <w:rPr>
          <w:color w:val="auto"/>
          <w:szCs w:val="24"/>
        </w:rPr>
      </w:pPr>
      <w:r w:rsidRPr="00AE4058">
        <w:rPr>
          <w:b/>
          <w:color w:val="auto"/>
          <w:szCs w:val="24"/>
        </w:rPr>
        <w:t>ОУДБ.01 Русский язык</w:t>
      </w:r>
      <w:r w:rsidRPr="00AE4058">
        <w:rPr>
          <w:color w:val="auto"/>
          <w:szCs w:val="24"/>
        </w:rPr>
        <w:t xml:space="preserve"> </w:t>
      </w:r>
    </w:p>
    <w:p w:rsidR="00C11A4F" w:rsidRPr="00AE4058" w:rsidRDefault="00C11A4F" w:rsidP="00C11A4F">
      <w:pPr>
        <w:pStyle w:val="a3"/>
        <w:numPr>
          <w:ilvl w:val="0"/>
          <w:numId w:val="1"/>
        </w:numPr>
        <w:spacing w:after="0" w:line="240" w:lineRule="auto"/>
        <w:ind w:left="426" w:right="-1" w:firstLine="283"/>
        <w:rPr>
          <w:color w:val="auto"/>
          <w:szCs w:val="24"/>
        </w:rPr>
      </w:pPr>
      <w:r w:rsidRPr="00AE4058">
        <w:rPr>
          <w:b/>
          <w:i/>
          <w:color w:val="auto"/>
          <w:szCs w:val="24"/>
        </w:rPr>
        <w:t xml:space="preserve"> </w:t>
      </w:r>
      <w:r w:rsidRPr="00AE4058">
        <w:rPr>
          <w:color w:val="auto"/>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Pr="00AE4058">
        <w:rPr>
          <w:szCs w:val="24"/>
        </w:rPr>
        <w:t>по специальности СПО 40.02.01. Право и организация социального обеспечения</w:t>
      </w:r>
      <w:r w:rsidRPr="00AE4058">
        <w:rPr>
          <w:color w:val="auto"/>
          <w:szCs w:val="24"/>
        </w:rPr>
        <w:t>.</w:t>
      </w:r>
    </w:p>
    <w:p w:rsidR="00C11A4F" w:rsidRPr="00AE4058" w:rsidRDefault="00C11A4F" w:rsidP="00C11A4F">
      <w:pPr>
        <w:numPr>
          <w:ilvl w:val="0"/>
          <w:numId w:val="1"/>
        </w:numPr>
        <w:spacing w:after="0" w:line="240" w:lineRule="auto"/>
        <w:ind w:left="426" w:right="-1" w:firstLine="283"/>
        <w:rPr>
          <w:color w:val="auto"/>
          <w:szCs w:val="24"/>
        </w:rPr>
      </w:pPr>
      <w:r w:rsidRPr="00AE4058">
        <w:rPr>
          <w:color w:val="auto"/>
          <w:szCs w:val="24"/>
        </w:rPr>
        <w:t xml:space="preserve">Место дисциплины в структуре основной профессиональной образовательной программы: общеобразовательные учебные дисциплины, базовые.   </w:t>
      </w:r>
    </w:p>
    <w:p w:rsidR="00C11A4F" w:rsidRPr="00AE4058" w:rsidRDefault="00C11A4F" w:rsidP="00C11A4F">
      <w:pPr>
        <w:numPr>
          <w:ilvl w:val="0"/>
          <w:numId w:val="1"/>
        </w:numPr>
        <w:spacing w:after="0" w:line="240" w:lineRule="auto"/>
        <w:ind w:left="426" w:right="-1" w:firstLine="283"/>
        <w:rPr>
          <w:color w:val="auto"/>
          <w:szCs w:val="24"/>
        </w:rPr>
      </w:pPr>
      <w:r w:rsidRPr="00AE4058">
        <w:rPr>
          <w:color w:val="auto"/>
          <w:szCs w:val="24"/>
        </w:rPr>
        <w:t xml:space="preserve">Цели и задачи дисциплины, требования к результатам освоения дисциплины: В результате освоения учебной дисциплины обучающийся должен: </w:t>
      </w:r>
    </w:p>
    <w:p w:rsidR="00C11A4F" w:rsidRPr="00AE4058" w:rsidRDefault="00C11A4F" w:rsidP="00C11A4F">
      <w:pPr>
        <w:numPr>
          <w:ilvl w:val="0"/>
          <w:numId w:val="2"/>
        </w:numPr>
        <w:spacing w:after="0" w:line="240" w:lineRule="auto"/>
        <w:ind w:left="426" w:right="-1" w:firstLine="283"/>
        <w:rPr>
          <w:color w:val="auto"/>
          <w:szCs w:val="24"/>
        </w:rPr>
      </w:pPr>
      <w:r w:rsidRPr="00AE4058">
        <w:rPr>
          <w:color w:val="auto"/>
          <w:szCs w:val="24"/>
        </w:rPr>
        <w:t xml:space="preserve">совершенствование </w:t>
      </w:r>
      <w:proofErr w:type="spellStart"/>
      <w:r w:rsidRPr="00AE4058">
        <w:rPr>
          <w:color w:val="auto"/>
          <w:szCs w:val="24"/>
        </w:rPr>
        <w:t>общеучебных</w:t>
      </w:r>
      <w:proofErr w:type="spellEnd"/>
      <w:r w:rsidRPr="00AE4058">
        <w:rPr>
          <w:color w:val="auto"/>
          <w:szCs w:val="24"/>
        </w:rPr>
        <w:t xml:space="preserve"> умений и навыков обучаемых: языковых, речемыслительных, орфографических, пунктуационных, стилистических;  </w:t>
      </w:r>
    </w:p>
    <w:p w:rsidR="00C11A4F" w:rsidRPr="00AE4058" w:rsidRDefault="00C11A4F" w:rsidP="00C11A4F">
      <w:pPr>
        <w:numPr>
          <w:ilvl w:val="0"/>
          <w:numId w:val="2"/>
        </w:numPr>
        <w:spacing w:after="0" w:line="240" w:lineRule="auto"/>
        <w:ind w:left="426" w:right="-1" w:firstLine="283"/>
        <w:rPr>
          <w:color w:val="auto"/>
          <w:szCs w:val="24"/>
        </w:rPr>
      </w:pPr>
      <w:r w:rsidRPr="00AE4058">
        <w:rPr>
          <w:color w:val="auto"/>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AE4058">
        <w:rPr>
          <w:color w:val="auto"/>
          <w:szCs w:val="24"/>
        </w:rPr>
        <w:t>культуроведческой</w:t>
      </w:r>
      <w:proofErr w:type="spellEnd"/>
      <w:r w:rsidRPr="00AE4058">
        <w:rPr>
          <w:color w:val="auto"/>
          <w:szCs w:val="24"/>
        </w:rPr>
        <w:t xml:space="preserve">);  </w:t>
      </w:r>
    </w:p>
    <w:p w:rsidR="00C11A4F" w:rsidRPr="00AE4058" w:rsidRDefault="00C11A4F" w:rsidP="00C11A4F">
      <w:pPr>
        <w:numPr>
          <w:ilvl w:val="0"/>
          <w:numId w:val="2"/>
        </w:numPr>
        <w:spacing w:after="0" w:line="240" w:lineRule="auto"/>
        <w:ind w:left="426" w:right="-1" w:firstLine="283"/>
        <w:rPr>
          <w:color w:val="auto"/>
          <w:szCs w:val="24"/>
        </w:rPr>
      </w:pPr>
      <w:r w:rsidRPr="00AE4058">
        <w:rPr>
          <w:color w:val="auto"/>
          <w:szCs w:val="24"/>
        </w:rPr>
        <w:t xml:space="preserve">совершенствование </w:t>
      </w:r>
      <w:proofErr w:type="gramStart"/>
      <w:r w:rsidRPr="00AE4058">
        <w:rPr>
          <w:color w:val="auto"/>
          <w:szCs w:val="24"/>
        </w:rPr>
        <w:t>умений</w:t>
      </w:r>
      <w:proofErr w:type="gramEnd"/>
      <w:r w:rsidRPr="00AE4058">
        <w:rPr>
          <w:color w:val="auto"/>
          <w:szCs w:val="24"/>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C11A4F" w:rsidRPr="00AE4058" w:rsidRDefault="00C11A4F" w:rsidP="00C11A4F">
      <w:pPr>
        <w:numPr>
          <w:ilvl w:val="0"/>
          <w:numId w:val="2"/>
        </w:numPr>
        <w:spacing w:after="0" w:line="240" w:lineRule="auto"/>
        <w:ind w:left="426" w:right="-1" w:firstLine="283"/>
        <w:rPr>
          <w:color w:val="auto"/>
          <w:szCs w:val="24"/>
        </w:rPr>
      </w:pPr>
      <w:r w:rsidRPr="00AE4058">
        <w:rPr>
          <w:color w:val="auto"/>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Освоение содержания учебной дисциплины «Русский язык» обеспечивает достижение студентами следующих результатов:  </w:t>
      </w:r>
    </w:p>
    <w:p w:rsidR="00C11A4F" w:rsidRPr="00AE4058" w:rsidRDefault="00C11A4F" w:rsidP="00C11A4F">
      <w:pPr>
        <w:numPr>
          <w:ilvl w:val="0"/>
          <w:numId w:val="2"/>
        </w:numPr>
        <w:spacing w:after="0" w:line="240" w:lineRule="auto"/>
        <w:ind w:left="426" w:right="-1" w:firstLine="283"/>
        <w:rPr>
          <w:color w:val="auto"/>
          <w:szCs w:val="24"/>
        </w:rPr>
      </w:pPr>
      <w:r w:rsidRPr="00AE4058">
        <w:rPr>
          <w:color w:val="auto"/>
          <w:szCs w:val="24"/>
        </w:rPr>
        <w:t xml:space="preserve">личностных: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готовность и способность к самостоятельной, творческой и ответственной деятельности;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способность к самооценке на основе наблюдения за собственной речью, потребность речевого самосовершенствования;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w:t>
      </w:r>
      <w:proofErr w:type="spellStart"/>
      <w:r w:rsidRPr="00AE4058">
        <w:rPr>
          <w:color w:val="auto"/>
          <w:szCs w:val="24"/>
        </w:rPr>
        <w:t>метапредметных</w:t>
      </w:r>
      <w:proofErr w:type="spellEnd"/>
      <w:r w:rsidRPr="00AE4058">
        <w:rPr>
          <w:color w:val="auto"/>
          <w:szCs w:val="24"/>
        </w:rPr>
        <w:t xml:space="preserve">: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владение всеми видами речевой деятельности: </w:t>
      </w:r>
      <w:proofErr w:type="spellStart"/>
      <w:r w:rsidRPr="00AE4058">
        <w:rPr>
          <w:color w:val="auto"/>
          <w:szCs w:val="24"/>
        </w:rPr>
        <w:t>аудированием</w:t>
      </w:r>
      <w:proofErr w:type="spellEnd"/>
      <w:r w:rsidRPr="00AE4058">
        <w:rPr>
          <w:color w:val="auto"/>
          <w:szCs w:val="24"/>
        </w:rPr>
        <w:t xml:space="preserve">, чтением (пониманием), говорением, письмом;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lastRenderedPageBreak/>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AE4058">
        <w:rPr>
          <w:color w:val="auto"/>
          <w:szCs w:val="24"/>
        </w:rPr>
        <w:t>межпредметном</w:t>
      </w:r>
      <w:proofErr w:type="spellEnd"/>
      <w:r w:rsidRPr="00AE4058">
        <w:rPr>
          <w:color w:val="auto"/>
          <w:szCs w:val="24"/>
        </w:rPr>
        <w:t xml:space="preserve"> уровне;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овладение нормами речевого поведения в различных ситуациях межличностного и межкультурного общения;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AE4058">
        <w:rPr>
          <w:color w:val="auto"/>
          <w:szCs w:val="24"/>
        </w:rPr>
        <w:tab/>
        <w:t xml:space="preserve">технологий </w:t>
      </w:r>
      <w:r w:rsidRPr="00AE4058">
        <w:rPr>
          <w:color w:val="auto"/>
          <w:szCs w:val="24"/>
        </w:rPr>
        <w:tab/>
        <w:t xml:space="preserve">для </w:t>
      </w:r>
      <w:r w:rsidRPr="00AE4058">
        <w:rPr>
          <w:color w:val="auto"/>
          <w:szCs w:val="24"/>
        </w:rPr>
        <w:tab/>
        <w:t xml:space="preserve">решения </w:t>
      </w:r>
      <w:r w:rsidRPr="00AE4058">
        <w:rPr>
          <w:color w:val="auto"/>
          <w:szCs w:val="24"/>
        </w:rPr>
        <w:tab/>
        <w:t xml:space="preserve">когнитивных, коммуникативных и организационных задач в процессе изучения русского языка;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предметных:  </w:t>
      </w:r>
    </w:p>
    <w:p w:rsidR="00C11A4F" w:rsidRPr="00AE4058" w:rsidRDefault="00C11A4F" w:rsidP="00C11A4F">
      <w:pPr>
        <w:numPr>
          <w:ilvl w:val="0"/>
          <w:numId w:val="3"/>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понятий о нормах русского литературного языка и применение знаний о них в речевой практике;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 </w:t>
      </w:r>
      <w:proofErr w:type="spellStart"/>
      <w:r w:rsidRPr="00AE4058">
        <w:rPr>
          <w:color w:val="auto"/>
          <w:szCs w:val="24"/>
        </w:rPr>
        <w:t>сформированность</w:t>
      </w:r>
      <w:proofErr w:type="spellEnd"/>
      <w:r w:rsidRPr="00AE4058">
        <w:rPr>
          <w:color w:val="auto"/>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владение навыками самоанализа и самооценки на основе наблюдений за собственной речью;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владение умением анализировать текст с точки зрения наличия в нем явной и скрытой, основной и второстепенной информации;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владение умением представлять тексты в виде тезисов, конспектов, аннотаций, рефератов, сочинений различных жанров;  </w:t>
      </w:r>
    </w:p>
    <w:p w:rsidR="00C11A4F" w:rsidRPr="00AE4058" w:rsidRDefault="00C11A4F" w:rsidP="00C11A4F">
      <w:pPr>
        <w:numPr>
          <w:ilvl w:val="0"/>
          <w:numId w:val="3"/>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w:t>
      </w:r>
      <w:r w:rsidRPr="00AE4058">
        <w:rPr>
          <w:color w:val="auto"/>
          <w:szCs w:val="24"/>
        </w:rPr>
        <w:tab/>
        <w:t xml:space="preserve">представлений </w:t>
      </w:r>
      <w:r w:rsidRPr="00AE4058">
        <w:rPr>
          <w:color w:val="auto"/>
          <w:szCs w:val="24"/>
        </w:rPr>
        <w:tab/>
        <w:t xml:space="preserve">об </w:t>
      </w:r>
      <w:r w:rsidRPr="00AE4058">
        <w:rPr>
          <w:color w:val="auto"/>
          <w:szCs w:val="24"/>
        </w:rPr>
        <w:tab/>
        <w:t xml:space="preserve">изобразительно-выразительных возможностях русского языка;  </w:t>
      </w:r>
    </w:p>
    <w:p w:rsidR="00C11A4F" w:rsidRPr="00AE4058" w:rsidRDefault="00C11A4F" w:rsidP="00C11A4F">
      <w:pPr>
        <w:numPr>
          <w:ilvl w:val="0"/>
          <w:numId w:val="3"/>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умений учитывать исторический, историко-культурный контекст и контекст творчества писателя в процессе анализа текста;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C11A4F" w:rsidRPr="00AE4058" w:rsidRDefault="00C11A4F" w:rsidP="00C11A4F">
      <w:pPr>
        <w:numPr>
          <w:ilvl w:val="0"/>
          <w:numId w:val="3"/>
        </w:numPr>
        <w:spacing w:after="0" w:line="240" w:lineRule="auto"/>
        <w:ind w:left="426" w:right="-1" w:firstLine="283"/>
        <w:rPr>
          <w:color w:val="auto"/>
          <w:szCs w:val="24"/>
        </w:rPr>
      </w:pPr>
      <w:r w:rsidRPr="00AE4058">
        <w:rPr>
          <w:color w:val="auto"/>
          <w:szCs w:val="24"/>
        </w:rPr>
        <w:t xml:space="preserve"> </w:t>
      </w:r>
      <w:proofErr w:type="spellStart"/>
      <w:r w:rsidRPr="00AE4058">
        <w:rPr>
          <w:color w:val="auto"/>
          <w:szCs w:val="24"/>
        </w:rPr>
        <w:t>сформированность</w:t>
      </w:r>
      <w:proofErr w:type="spellEnd"/>
      <w:r w:rsidRPr="00AE4058">
        <w:rPr>
          <w:color w:val="auto"/>
          <w:szCs w:val="24"/>
        </w:rPr>
        <w:t xml:space="preserve"> представлений о системе стилей языка художественной литературы.    </w:t>
      </w:r>
    </w:p>
    <w:p w:rsidR="00C11A4F" w:rsidRPr="00AE4058" w:rsidRDefault="00C11A4F" w:rsidP="00C11A4F">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AE4058">
        <w:rPr>
          <w:rFonts w:ascii="Times New Roman" w:hAnsi="Times New Roman" w:cs="Times New Roman"/>
          <w:color w:val="auto"/>
          <w:sz w:val="24"/>
          <w:szCs w:val="24"/>
        </w:rPr>
        <w:t xml:space="preserve">В результате изучения учебной дисциплины «Русский язык» выпускник, освоивший ППКРС, </w:t>
      </w:r>
      <w:r w:rsidRPr="00AE4058">
        <w:rPr>
          <w:rFonts w:ascii="Times New Roman" w:hAnsi="Times New Roman" w:cs="Times New Roman"/>
          <w:sz w:val="24"/>
          <w:szCs w:val="24"/>
        </w:rPr>
        <w:t>по специальности СПО 40.02.01. Право и организация социального обеспечения</w:t>
      </w:r>
      <w:r w:rsidRPr="00AE4058">
        <w:rPr>
          <w:rFonts w:ascii="Times New Roman" w:hAnsi="Times New Roman" w:cs="Times New Roman"/>
          <w:b/>
          <w:color w:val="auto"/>
          <w:sz w:val="24"/>
          <w:szCs w:val="24"/>
        </w:rPr>
        <w:t xml:space="preserve"> </w:t>
      </w:r>
      <w:r w:rsidRPr="00AE4058">
        <w:rPr>
          <w:rFonts w:ascii="Times New Roman" w:hAnsi="Times New Roman" w:cs="Times New Roman"/>
          <w:color w:val="auto"/>
          <w:sz w:val="24"/>
          <w:szCs w:val="24"/>
        </w:rPr>
        <w:t xml:space="preserve">должен обладать общими компетенциями, включающими в себя способность: </w:t>
      </w:r>
    </w:p>
    <w:p w:rsidR="00C11A4F" w:rsidRPr="00AE4058" w:rsidRDefault="00C11A4F" w:rsidP="00C11A4F">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C11A4F" w:rsidRPr="00AE4058" w:rsidRDefault="00C11A4F" w:rsidP="00C11A4F">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11A4F" w:rsidRPr="00AE4058" w:rsidRDefault="00C11A4F" w:rsidP="00C11A4F">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C11A4F" w:rsidRPr="00AE4058" w:rsidRDefault="00C11A4F" w:rsidP="00C11A4F">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11A4F" w:rsidRPr="00AE4058" w:rsidRDefault="00C11A4F" w:rsidP="00C11A4F">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C11A4F" w:rsidRPr="00AE4058" w:rsidRDefault="00C11A4F" w:rsidP="00C11A4F">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C11A4F" w:rsidRPr="00AE4058" w:rsidRDefault="00C11A4F" w:rsidP="00C11A4F">
      <w:pPr>
        <w:spacing w:after="0" w:line="240" w:lineRule="auto"/>
        <w:ind w:left="426" w:firstLine="283"/>
        <w:rPr>
          <w:szCs w:val="24"/>
        </w:rPr>
      </w:pPr>
      <w:r w:rsidRPr="00AE4058">
        <w:rPr>
          <w:szCs w:val="24"/>
        </w:rPr>
        <w:lastRenderedPageBreak/>
        <w:t>ОК 7. Брать на себя ответственность за работу членов команды (подчиненных), результат выполнения заданий.</w:t>
      </w:r>
    </w:p>
    <w:p w:rsidR="00C11A4F" w:rsidRPr="00AE4058" w:rsidRDefault="00C11A4F" w:rsidP="00C11A4F">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11A4F" w:rsidRPr="00AE4058" w:rsidRDefault="00C11A4F" w:rsidP="00C11A4F">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C11A4F" w:rsidRPr="00AE4058" w:rsidRDefault="00C11A4F" w:rsidP="00C11A4F">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C11A4F" w:rsidRPr="00AE4058" w:rsidRDefault="00C11A4F" w:rsidP="00C11A4F">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C11A4F" w:rsidRPr="00AE4058" w:rsidRDefault="00C11A4F" w:rsidP="00C11A4F">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C11A4F" w:rsidRPr="00AE4058" w:rsidRDefault="00C11A4F" w:rsidP="00C11A4F">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C11A4F" w:rsidRPr="00AE4058" w:rsidRDefault="00C11A4F" w:rsidP="00C11A4F">
      <w:pPr>
        <w:pStyle w:val="a3"/>
        <w:spacing w:after="0" w:line="240" w:lineRule="auto"/>
        <w:ind w:left="426" w:right="-1" w:firstLine="283"/>
        <w:rPr>
          <w:color w:val="auto"/>
          <w:szCs w:val="24"/>
        </w:rPr>
      </w:pPr>
      <w:r w:rsidRPr="00AE4058">
        <w:rPr>
          <w:color w:val="auto"/>
          <w:szCs w:val="24"/>
        </w:rPr>
        <w:t xml:space="preserve">4.    Количество часов на освоение программы дисциплины: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Максимальная учебная нагрузка обучающихся 116 часов, в том числе: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Обязательная аудиторная нагрузка 78 часов.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5.   Содержание дисциплины: </w:t>
      </w:r>
    </w:p>
    <w:p w:rsidR="00C11A4F" w:rsidRPr="00AE4058" w:rsidRDefault="00C11A4F" w:rsidP="00C11A4F">
      <w:pPr>
        <w:pStyle w:val="a3"/>
        <w:numPr>
          <w:ilvl w:val="0"/>
          <w:numId w:val="24"/>
        </w:numPr>
        <w:spacing w:after="0" w:line="240" w:lineRule="auto"/>
        <w:ind w:left="426" w:right="-1" w:firstLine="283"/>
        <w:rPr>
          <w:color w:val="auto"/>
          <w:szCs w:val="24"/>
        </w:rPr>
      </w:pPr>
      <w:r w:rsidRPr="00AE4058">
        <w:rPr>
          <w:color w:val="auto"/>
          <w:szCs w:val="24"/>
        </w:rPr>
        <w:t xml:space="preserve">Язык и речь. Функциональные стили речи; </w:t>
      </w:r>
    </w:p>
    <w:p w:rsidR="00C11A4F" w:rsidRPr="00AE4058" w:rsidRDefault="00C11A4F" w:rsidP="00C11A4F">
      <w:pPr>
        <w:pStyle w:val="a3"/>
        <w:numPr>
          <w:ilvl w:val="0"/>
          <w:numId w:val="24"/>
        </w:numPr>
        <w:spacing w:after="0" w:line="240" w:lineRule="auto"/>
        <w:ind w:left="426" w:right="-1" w:firstLine="283"/>
        <w:rPr>
          <w:color w:val="auto"/>
          <w:szCs w:val="24"/>
        </w:rPr>
      </w:pPr>
      <w:r w:rsidRPr="00AE4058">
        <w:rPr>
          <w:color w:val="auto"/>
          <w:szCs w:val="24"/>
        </w:rPr>
        <w:t xml:space="preserve">Фонетика, орфоэпия, графика, орфография; </w:t>
      </w:r>
    </w:p>
    <w:p w:rsidR="00C11A4F" w:rsidRPr="00AE4058" w:rsidRDefault="00C11A4F" w:rsidP="00C11A4F">
      <w:pPr>
        <w:pStyle w:val="a3"/>
        <w:numPr>
          <w:ilvl w:val="0"/>
          <w:numId w:val="24"/>
        </w:numPr>
        <w:spacing w:after="0" w:line="240" w:lineRule="auto"/>
        <w:ind w:left="426" w:right="-1" w:firstLine="283"/>
        <w:rPr>
          <w:color w:val="auto"/>
          <w:szCs w:val="24"/>
        </w:rPr>
      </w:pPr>
      <w:r w:rsidRPr="00AE4058">
        <w:rPr>
          <w:color w:val="auto"/>
          <w:szCs w:val="24"/>
        </w:rPr>
        <w:t xml:space="preserve">Лексикология и фразеология;  </w:t>
      </w:r>
    </w:p>
    <w:p w:rsidR="00C11A4F" w:rsidRPr="00AE4058" w:rsidRDefault="00C11A4F" w:rsidP="00C11A4F">
      <w:pPr>
        <w:pStyle w:val="a3"/>
        <w:numPr>
          <w:ilvl w:val="0"/>
          <w:numId w:val="24"/>
        </w:numPr>
        <w:spacing w:after="0" w:line="240" w:lineRule="auto"/>
        <w:ind w:left="426" w:right="-1" w:firstLine="283"/>
        <w:rPr>
          <w:color w:val="auto"/>
          <w:szCs w:val="24"/>
        </w:rPr>
      </w:pPr>
      <w:proofErr w:type="spellStart"/>
      <w:r w:rsidRPr="00AE4058">
        <w:rPr>
          <w:color w:val="auto"/>
          <w:szCs w:val="24"/>
        </w:rPr>
        <w:t>Морфемика</w:t>
      </w:r>
      <w:proofErr w:type="spellEnd"/>
      <w:r w:rsidRPr="00AE4058">
        <w:rPr>
          <w:color w:val="auto"/>
          <w:szCs w:val="24"/>
        </w:rPr>
        <w:t xml:space="preserve">, словообразование, орфография; </w:t>
      </w:r>
    </w:p>
    <w:p w:rsidR="00C11A4F" w:rsidRPr="00AE4058" w:rsidRDefault="00C11A4F" w:rsidP="00C11A4F">
      <w:pPr>
        <w:pStyle w:val="a3"/>
        <w:numPr>
          <w:ilvl w:val="0"/>
          <w:numId w:val="24"/>
        </w:numPr>
        <w:spacing w:after="0" w:line="240" w:lineRule="auto"/>
        <w:ind w:left="426" w:right="-1" w:firstLine="283"/>
        <w:rPr>
          <w:color w:val="auto"/>
          <w:szCs w:val="24"/>
        </w:rPr>
      </w:pPr>
      <w:r w:rsidRPr="00AE4058">
        <w:rPr>
          <w:color w:val="auto"/>
          <w:szCs w:val="24"/>
        </w:rPr>
        <w:t xml:space="preserve">Морфология и орфография;  </w:t>
      </w:r>
    </w:p>
    <w:p w:rsidR="00C11A4F" w:rsidRPr="00AE4058" w:rsidRDefault="00C11A4F" w:rsidP="00C11A4F">
      <w:pPr>
        <w:pStyle w:val="a3"/>
        <w:numPr>
          <w:ilvl w:val="0"/>
          <w:numId w:val="24"/>
        </w:numPr>
        <w:spacing w:after="0" w:line="240" w:lineRule="auto"/>
        <w:ind w:left="426" w:right="-1" w:firstLine="283"/>
        <w:rPr>
          <w:color w:val="auto"/>
          <w:szCs w:val="24"/>
        </w:rPr>
      </w:pPr>
      <w:r w:rsidRPr="00AE4058">
        <w:rPr>
          <w:color w:val="auto"/>
          <w:szCs w:val="24"/>
        </w:rPr>
        <w:t xml:space="preserve">Синтаксис и пунктуация. </w:t>
      </w:r>
    </w:p>
    <w:p w:rsidR="00C11A4F" w:rsidRPr="00AE4058" w:rsidRDefault="00C11A4F" w:rsidP="00C11A4F">
      <w:pPr>
        <w:pStyle w:val="a3"/>
        <w:numPr>
          <w:ilvl w:val="0"/>
          <w:numId w:val="31"/>
        </w:numPr>
        <w:spacing w:after="0" w:line="240" w:lineRule="auto"/>
        <w:ind w:left="426" w:right="-1" w:firstLine="283"/>
        <w:rPr>
          <w:color w:val="auto"/>
          <w:szCs w:val="24"/>
        </w:rPr>
      </w:pPr>
      <w:r w:rsidRPr="00AE4058">
        <w:rPr>
          <w:color w:val="auto"/>
          <w:szCs w:val="24"/>
        </w:rPr>
        <w:t>Перечень учебных изданий, Интернет-ресурсов, дополнительной литературы.</w:t>
      </w:r>
    </w:p>
    <w:p w:rsidR="00C11A4F" w:rsidRPr="00AE4058" w:rsidRDefault="00C11A4F" w:rsidP="00C11A4F">
      <w:pPr>
        <w:pStyle w:val="a3"/>
        <w:numPr>
          <w:ilvl w:val="0"/>
          <w:numId w:val="25"/>
        </w:numPr>
        <w:spacing w:after="0" w:line="240" w:lineRule="auto"/>
        <w:ind w:left="426" w:right="-1" w:firstLine="283"/>
        <w:rPr>
          <w:color w:val="auto"/>
          <w:szCs w:val="24"/>
        </w:rPr>
      </w:pPr>
      <w:r w:rsidRPr="00AE4058">
        <w:rPr>
          <w:color w:val="auto"/>
          <w:szCs w:val="24"/>
        </w:rPr>
        <w:t xml:space="preserve">Русский язык. 10-11 </w:t>
      </w:r>
      <w:proofErr w:type="spellStart"/>
      <w:r w:rsidRPr="00AE4058">
        <w:rPr>
          <w:color w:val="auto"/>
          <w:szCs w:val="24"/>
        </w:rPr>
        <w:t>кл</w:t>
      </w:r>
      <w:proofErr w:type="spellEnd"/>
      <w:r w:rsidRPr="00AE4058">
        <w:rPr>
          <w:color w:val="auto"/>
          <w:szCs w:val="24"/>
        </w:rPr>
        <w:t xml:space="preserve">. </w:t>
      </w:r>
      <w:proofErr w:type="spellStart"/>
      <w:r w:rsidRPr="00AE4058">
        <w:rPr>
          <w:color w:val="auto"/>
          <w:szCs w:val="24"/>
        </w:rPr>
        <w:t>В.Ф.Греков</w:t>
      </w:r>
      <w:proofErr w:type="spellEnd"/>
      <w:r w:rsidRPr="00AE4058">
        <w:rPr>
          <w:color w:val="auto"/>
          <w:szCs w:val="24"/>
        </w:rPr>
        <w:t xml:space="preserve">, 2017г.; </w:t>
      </w:r>
    </w:p>
    <w:p w:rsidR="00C11A4F" w:rsidRPr="00AE4058" w:rsidRDefault="00C11A4F" w:rsidP="00C11A4F">
      <w:pPr>
        <w:pStyle w:val="a3"/>
        <w:numPr>
          <w:ilvl w:val="0"/>
          <w:numId w:val="25"/>
        </w:numPr>
        <w:spacing w:after="0" w:line="240" w:lineRule="auto"/>
        <w:ind w:left="426" w:right="-1" w:firstLine="283"/>
        <w:rPr>
          <w:color w:val="auto"/>
          <w:szCs w:val="24"/>
        </w:rPr>
      </w:pPr>
      <w:r w:rsidRPr="00AE4058">
        <w:rPr>
          <w:color w:val="auto"/>
          <w:szCs w:val="24"/>
        </w:rPr>
        <w:t xml:space="preserve">Русский язык. 10-11 </w:t>
      </w:r>
      <w:proofErr w:type="spellStart"/>
      <w:r w:rsidRPr="00AE4058">
        <w:rPr>
          <w:color w:val="auto"/>
          <w:szCs w:val="24"/>
        </w:rPr>
        <w:t>кл</w:t>
      </w:r>
      <w:proofErr w:type="spellEnd"/>
      <w:r w:rsidRPr="00AE4058">
        <w:rPr>
          <w:color w:val="auto"/>
          <w:szCs w:val="24"/>
        </w:rPr>
        <w:t xml:space="preserve">. </w:t>
      </w:r>
      <w:proofErr w:type="spellStart"/>
      <w:r w:rsidRPr="00AE4058">
        <w:rPr>
          <w:color w:val="auto"/>
          <w:szCs w:val="24"/>
        </w:rPr>
        <w:t>В.Ф.Греков</w:t>
      </w:r>
      <w:proofErr w:type="spellEnd"/>
      <w:r w:rsidRPr="00AE4058">
        <w:rPr>
          <w:color w:val="auto"/>
          <w:szCs w:val="24"/>
        </w:rPr>
        <w:t xml:space="preserve"> 2017</w:t>
      </w:r>
      <w:proofErr w:type="gramStart"/>
      <w:r w:rsidRPr="00AE4058">
        <w:rPr>
          <w:color w:val="auto"/>
          <w:szCs w:val="24"/>
        </w:rPr>
        <w:t>г..</w:t>
      </w:r>
      <w:proofErr w:type="gramEnd"/>
    </w:p>
    <w:p w:rsidR="00C11A4F" w:rsidRPr="00AE4058" w:rsidRDefault="00C11A4F" w:rsidP="00C11A4F">
      <w:pPr>
        <w:pStyle w:val="a3"/>
        <w:numPr>
          <w:ilvl w:val="0"/>
          <w:numId w:val="31"/>
        </w:numPr>
        <w:spacing w:after="0" w:line="240" w:lineRule="auto"/>
        <w:ind w:left="426" w:right="-1" w:firstLine="283"/>
        <w:rPr>
          <w:color w:val="auto"/>
          <w:szCs w:val="24"/>
        </w:rPr>
      </w:pPr>
      <w:r w:rsidRPr="00AE4058">
        <w:rPr>
          <w:color w:val="auto"/>
          <w:szCs w:val="24"/>
        </w:rPr>
        <w:t>Промежуточная аттестация в форме экзамена.</w:t>
      </w:r>
    </w:p>
    <w:p w:rsidR="00C11A4F" w:rsidRPr="00AE4058" w:rsidRDefault="00C11A4F" w:rsidP="00C11A4F">
      <w:pPr>
        <w:numPr>
          <w:ilvl w:val="0"/>
          <w:numId w:val="31"/>
        </w:numPr>
        <w:spacing w:after="0" w:line="240" w:lineRule="auto"/>
        <w:ind w:left="426" w:right="-1" w:firstLine="283"/>
        <w:rPr>
          <w:color w:val="auto"/>
          <w:szCs w:val="24"/>
        </w:rPr>
      </w:pPr>
      <w:r w:rsidRPr="00AE4058">
        <w:rPr>
          <w:color w:val="auto"/>
          <w:szCs w:val="24"/>
        </w:rPr>
        <w:t xml:space="preserve">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C11A4F" w:rsidRPr="00AE4058" w:rsidRDefault="00C11A4F" w:rsidP="00C11A4F">
      <w:pPr>
        <w:spacing w:after="0" w:line="240" w:lineRule="auto"/>
        <w:ind w:left="426" w:right="-1" w:firstLine="283"/>
        <w:rPr>
          <w:color w:val="auto"/>
          <w:szCs w:val="24"/>
        </w:rPr>
      </w:pPr>
      <w:r w:rsidRPr="00AE4058">
        <w:rPr>
          <w:b/>
          <w:color w:val="auto"/>
          <w:szCs w:val="24"/>
        </w:rPr>
        <w:t xml:space="preserve"> </w:t>
      </w:r>
    </w:p>
    <w:p w:rsidR="00C11A4F" w:rsidRPr="00AE4058" w:rsidRDefault="00C11A4F" w:rsidP="00C11A4F">
      <w:pPr>
        <w:spacing w:after="0" w:line="240" w:lineRule="auto"/>
        <w:ind w:left="426" w:right="-1" w:firstLine="283"/>
        <w:rPr>
          <w:color w:val="auto"/>
          <w:szCs w:val="24"/>
          <w:lang w:val="en-US"/>
        </w:rPr>
      </w:pPr>
      <w:r w:rsidRPr="00AE4058">
        <w:rPr>
          <w:b/>
          <w:color w:val="auto"/>
          <w:szCs w:val="24"/>
        </w:rPr>
        <w:t xml:space="preserve">ОУДБ.02 Литература </w:t>
      </w:r>
    </w:p>
    <w:p w:rsidR="00C11A4F" w:rsidRPr="00AE4058" w:rsidRDefault="00C11A4F" w:rsidP="00C11A4F">
      <w:pPr>
        <w:numPr>
          <w:ilvl w:val="0"/>
          <w:numId w:val="4"/>
        </w:numPr>
        <w:spacing w:after="0" w:line="240" w:lineRule="auto"/>
        <w:ind w:left="426" w:right="-1" w:firstLine="283"/>
        <w:rPr>
          <w:color w:val="auto"/>
          <w:szCs w:val="24"/>
        </w:rPr>
      </w:pPr>
      <w:r w:rsidRPr="00AE4058">
        <w:rPr>
          <w:color w:val="auto"/>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w:t>
      </w:r>
      <w:r w:rsidR="000748AF" w:rsidRPr="00AE4058">
        <w:rPr>
          <w:szCs w:val="24"/>
        </w:rPr>
        <w:t>по специальности СПО 40.02.01. Право и организация социального обеспечения</w:t>
      </w:r>
      <w:r w:rsidRPr="00AE4058">
        <w:rPr>
          <w:color w:val="auto"/>
          <w:szCs w:val="24"/>
        </w:rPr>
        <w:t xml:space="preserve">. </w:t>
      </w:r>
    </w:p>
    <w:p w:rsidR="00C11A4F" w:rsidRPr="00AE4058" w:rsidRDefault="00C11A4F" w:rsidP="00C11A4F">
      <w:pPr>
        <w:numPr>
          <w:ilvl w:val="0"/>
          <w:numId w:val="4"/>
        </w:numPr>
        <w:spacing w:after="0" w:line="240" w:lineRule="auto"/>
        <w:ind w:left="426" w:right="-1" w:firstLine="283"/>
        <w:rPr>
          <w:color w:val="auto"/>
          <w:szCs w:val="24"/>
        </w:rPr>
      </w:pPr>
      <w:r w:rsidRPr="00AE4058">
        <w:rPr>
          <w:color w:val="auto"/>
          <w:szCs w:val="24"/>
        </w:rPr>
        <w:t xml:space="preserve">Место </w:t>
      </w:r>
      <w:r w:rsidRPr="00AE4058">
        <w:rPr>
          <w:color w:val="auto"/>
          <w:szCs w:val="24"/>
        </w:rPr>
        <w:tab/>
        <w:t xml:space="preserve">дисциплины </w:t>
      </w:r>
      <w:r w:rsidRPr="00AE4058">
        <w:rPr>
          <w:color w:val="auto"/>
          <w:szCs w:val="24"/>
        </w:rPr>
        <w:tab/>
        <w:t xml:space="preserve">в </w:t>
      </w:r>
      <w:r w:rsidRPr="00AE4058">
        <w:rPr>
          <w:color w:val="auto"/>
          <w:szCs w:val="24"/>
        </w:rPr>
        <w:tab/>
        <w:t xml:space="preserve">структуре </w:t>
      </w:r>
      <w:r w:rsidRPr="00AE4058">
        <w:rPr>
          <w:color w:val="auto"/>
          <w:szCs w:val="24"/>
        </w:rPr>
        <w:tab/>
        <w:t xml:space="preserve">образовательной </w:t>
      </w:r>
      <w:r w:rsidRPr="00AE4058">
        <w:rPr>
          <w:color w:val="auto"/>
          <w:szCs w:val="24"/>
        </w:rPr>
        <w:tab/>
        <w:t>программы: общеобразовательные учебные дисциплины, базовые.</w:t>
      </w:r>
    </w:p>
    <w:p w:rsidR="00C11A4F" w:rsidRPr="00AE4058" w:rsidRDefault="00C11A4F" w:rsidP="00C11A4F">
      <w:pPr>
        <w:numPr>
          <w:ilvl w:val="0"/>
          <w:numId w:val="4"/>
        </w:numPr>
        <w:spacing w:after="0" w:line="240" w:lineRule="auto"/>
        <w:ind w:left="426" w:right="-1" w:firstLine="283"/>
        <w:rPr>
          <w:color w:val="auto"/>
          <w:szCs w:val="24"/>
        </w:rPr>
      </w:pPr>
      <w:r w:rsidRPr="00AE4058">
        <w:rPr>
          <w:color w:val="auto"/>
          <w:szCs w:val="24"/>
        </w:rPr>
        <w:t xml:space="preserve">Цели и задачи дисциплины – требования к результатам освоения дисциплины: Освоение содержания учебной дисциплины Литература обеспечивает достижение студентами следующих результатов: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 личностных: </w:t>
      </w:r>
    </w:p>
    <w:p w:rsidR="00C11A4F" w:rsidRPr="00AE4058" w:rsidRDefault="00C11A4F" w:rsidP="00C11A4F">
      <w:pPr>
        <w:numPr>
          <w:ilvl w:val="0"/>
          <w:numId w:val="5"/>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11A4F" w:rsidRPr="00AE4058" w:rsidRDefault="00C11A4F" w:rsidP="00C11A4F">
      <w:pPr>
        <w:numPr>
          <w:ilvl w:val="0"/>
          <w:numId w:val="5"/>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основ саморазвития и самовоспитания в соответствии с общечеловеческими ценностями и идеалами гражданского общества;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сознательное отношение к непрерывному образованию как условию успешной профессиональной и общественной деятельности;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эстетическое отношение к миру;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lastRenderedPageBreak/>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AE4058">
        <w:rPr>
          <w:color w:val="auto"/>
          <w:szCs w:val="24"/>
        </w:rPr>
        <w:t>интернет-ресурсов</w:t>
      </w:r>
      <w:proofErr w:type="spellEnd"/>
      <w:r w:rsidRPr="00AE4058">
        <w:rPr>
          <w:color w:val="auto"/>
          <w:szCs w:val="24"/>
        </w:rPr>
        <w:t xml:space="preserve"> и др.);  </w:t>
      </w:r>
    </w:p>
    <w:p w:rsidR="00C11A4F" w:rsidRPr="00AE4058" w:rsidRDefault="00C11A4F" w:rsidP="00C11A4F">
      <w:pPr>
        <w:pStyle w:val="a3"/>
        <w:numPr>
          <w:ilvl w:val="0"/>
          <w:numId w:val="23"/>
        </w:numPr>
        <w:spacing w:after="0" w:line="240" w:lineRule="auto"/>
        <w:ind w:left="426" w:right="-1" w:firstLine="283"/>
        <w:rPr>
          <w:color w:val="auto"/>
          <w:szCs w:val="24"/>
        </w:rPr>
      </w:pPr>
      <w:proofErr w:type="spellStart"/>
      <w:r w:rsidRPr="00AE4058">
        <w:rPr>
          <w:color w:val="auto"/>
          <w:szCs w:val="24"/>
        </w:rPr>
        <w:t>метапредметных</w:t>
      </w:r>
      <w:proofErr w:type="spellEnd"/>
      <w:r w:rsidRPr="00AE4058">
        <w:rPr>
          <w:color w:val="auto"/>
          <w:szCs w:val="24"/>
        </w:rPr>
        <w:t xml:space="preserve">: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умение самостоятельно организовывать собственную деятельность, оценивать ее, определять сферу своих интересов;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владение навыками познавательной, учебно-исследовательской и проектной деятельности, навыками разрешения проблем;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C11A4F" w:rsidRPr="00AE4058" w:rsidRDefault="00C11A4F" w:rsidP="00C11A4F">
      <w:pPr>
        <w:pStyle w:val="a3"/>
        <w:numPr>
          <w:ilvl w:val="0"/>
          <w:numId w:val="22"/>
        </w:numPr>
        <w:spacing w:after="0" w:line="240" w:lineRule="auto"/>
        <w:ind w:left="426" w:right="-1" w:firstLine="283"/>
        <w:rPr>
          <w:color w:val="auto"/>
          <w:szCs w:val="24"/>
        </w:rPr>
      </w:pPr>
      <w:r w:rsidRPr="00AE4058">
        <w:rPr>
          <w:color w:val="auto"/>
          <w:szCs w:val="24"/>
        </w:rPr>
        <w:t xml:space="preserve">предметных: </w:t>
      </w:r>
    </w:p>
    <w:p w:rsidR="00C11A4F" w:rsidRPr="00AE4058" w:rsidRDefault="00C11A4F" w:rsidP="00C11A4F">
      <w:pPr>
        <w:numPr>
          <w:ilvl w:val="0"/>
          <w:numId w:val="5"/>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устойчивого интереса к чтению как средству познания других культур, уважительного отношения к ним; </w:t>
      </w:r>
    </w:p>
    <w:p w:rsidR="00C11A4F" w:rsidRPr="00AE4058" w:rsidRDefault="00C11A4F" w:rsidP="00C11A4F">
      <w:pPr>
        <w:numPr>
          <w:ilvl w:val="0"/>
          <w:numId w:val="5"/>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навыков различных видов анализа литературных произведений;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 владение навыками самоанализа и самооценки на основе наблюдений за собственной речью;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C11A4F" w:rsidRPr="00AE4058" w:rsidRDefault="00C11A4F" w:rsidP="00C11A4F">
      <w:pPr>
        <w:numPr>
          <w:ilvl w:val="0"/>
          <w:numId w:val="5"/>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C11A4F" w:rsidRPr="00AE4058" w:rsidRDefault="00C11A4F" w:rsidP="00C11A4F">
      <w:pPr>
        <w:numPr>
          <w:ilvl w:val="0"/>
          <w:numId w:val="5"/>
        </w:numPr>
        <w:spacing w:after="0" w:line="240" w:lineRule="auto"/>
        <w:ind w:left="426" w:right="-1" w:firstLine="283"/>
        <w:rPr>
          <w:color w:val="auto"/>
          <w:szCs w:val="24"/>
        </w:rPr>
      </w:pPr>
      <w:r w:rsidRPr="00AE4058">
        <w:rPr>
          <w:color w:val="auto"/>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C11A4F" w:rsidRPr="00AE4058" w:rsidRDefault="00C11A4F" w:rsidP="00C11A4F">
      <w:pPr>
        <w:numPr>
          <w:ilvl w:val="0"/>
          <w:numId w:val="5"/>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 системе стилей языка художественной литературы.  </w:t>
      </w:r>
    </w:p>
    <w:p w:rsidR="00C11A4F" w:rsidRPr="00AE4058" w:rsidRDefault="00C11A4F" w:rsidP="00C11A4F">
      <w:pPr>
        <w:autoSpaceDE w:val="0"/>
        <w:autoSpaceDN w:val="0"/>
        <w:adjustRightInd w:val="0"/>
        <w:spacing w:after="0" w:line="240" w:lineRule="auto"/>
        <w:ind w:left="426" w:right="-1" w:firstLine="283"/>
        <w:rPr>
          <w:color w:val="auto"/>
          <w:szCs w:val="24"/>
        </w:rPr>
      </w:pPr>
      <w:r w:rsidRPr="00AE4058">
        <w:rPr>
          <w:color w:val="auto"/>
          <w:szCs w:val="24"/>
        </w:rPr>
        <w:t>Обучающийся должен обладать общими компетенциями:</w:t>
      </w:r>
    </w:p>
    <w:p w:rsidR="000748AF" w:rsidRPr="00AE4058" w:rsidRDefault="000748AF" w:rsidP="000748AF">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0748AF" w:rsidRPr="00AE4058" w:rsidRDefault="000748AF" w:rsidP="000748AF">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748AF" w:rsidRPr="00AE4058" w:rsidRDefault="000748AF" w:rsidP="000748AF">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0748AF" w:rsidRPr="00AE4058" w:rsidRDefault="000748AF" w:rsidP="000748AF">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748AF" w:rsidRPr="00AE4058" w:rsidRDefault="000748AF" w:rsidP="000748AF">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0748AF" w:rsidRPr="00AE4058" w:rsidRDefault="000748AF" w:rsidP="000748AF">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0748AF" w:rsidRPr="00AE4058" w:rsidRDefault="000748AF" w:rsidP="000748AF">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0748AF" w:rsidRPr="00AE4058" w:rsidRDefault="000748AF" w:rsidP="000748AF">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748AF" w:rsidRPr="00AE4058" w:rsidRDefault="000748AF" w:rsidP="000748AF">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0748AF" w:rsidRPr="00AE4058" w:rsidRDefault="000748AF" w:rsidP="000748AF">
      <w:pPr>
        <w:spacing w:after="0" w:line="240" w:lineRule="auto"/>
        <w:ind w:left="426" w:firstLine="283"/>
        <w:rPr>
          <w:szCs w:val="24"/>
        </w:rPr>
      </w:pPr>
      <w:r w:rsidRPr="00AE4058">
        <w:rPr>
          <w:szCs w:val="24"/>
        </w:rPr>
        <w:lastRenderedPageBreak/>
        <w:t>ОК 10. Исполнять воинскую обязанность, в том числе с применением полученных профессиональных знаний (для юношей).</w:t>
      </w:r>
    </w:p>
    <w:p w:rsidR="000748AF" w:rsidRPr="00AE4058" w:rsidRDefault="000748AF" w:rsidP="000748AF">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0748AF" w:rsidRPr="00AE4058" w:rsidRDefault="000748AF" w:rsidP="000748AF">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C11A4F" w:rsidRPr="00AE4058" w:rsidRDefault="000748AF" w:rsidP="000748AF">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C11A4F" w:rsidRPr="00AE4058" w:rsidRDefault="00C11A4F" w:rsidP="00C11A4F">
      <w:pPr>
        <w:spacing w:after="0" w:line="240" w:lineRule="auto"/>
        <w:ind w:left="426" w:right="-1" w:firstLine="283"/>
        <w:rPr>
          <w:color w:val="auto"/>
          <w:szCs w:val="24"/>
        </w:rPr>
      </w:pPr>
      <w:r w:rsidRPr="00AE4058">
        <w:rPr>
          <w:color w:val="auto"/>
          <w:szCs w:val="24"/>
        </w:rPr>
        <w:t>4</w:t>
      </w:r>
      <w:r w:rsidRPr="00AE4058">
        <w:rPr>
          <w:b/>
          <w:color w:val="auto"/>
          <w:szCs w:val="24"/>
        </w:rPr>
        <w:t xml:space="preserve">. </w:t>
      </w:r>
      <w:r w:rsidRPr="00AE4058">
        <w:rPr>
          <w:color w:val="auto"/>
          <w:szCs w:val="24"/>
        </w:rPr>
        <w:t xml:space="preserve">Количество часов на освоение программы учебной дисциплины: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Максимальной учебной нагрузки обучающегося </w:t>
      </w:r>
      <w:r w:rsidR="000748AF" w:rsidRPr="00AE4058">
        <w:rPr>
          <w:color w:val="auto"/>
          <w:szCs w:val="24"/>
        </w:rPr>
        <w:t>171</w:t>
      </w:r>
      <w:r w:rsidRPr="00AE4058">
        <w:rPr>
          <w:color w:val="auto"/>
          <w:szCs w:val="24"/>
        </w:rPr>
        <w:t xml:space="preserve"> час, в том числе: </w:t>
      </w:r>
    </w:p>
    <w:p w:rsidR="00C11A4F" w:rsidRPr="00AE4058" w:rsidRDefault="00C11A4F" w:rsidP="00C11A4F">
      <w:pPr>
        <w:spacing w:after="0" w:line="240" w:lineRule="auto"/>
        <w:ind w:left="426" w:right="-1" w:firstLine="283"/>
        <w:rPr>
          <w:color w:val="auto"/>
          <w:szCs w:val="24"/>
        </w:rPr>
      </w:pPr>
      <w:r w:rsidRPr="00AE4058">
        <w:rPr>
          <w:color w:val="auto"/>
          <w:szCs w:val="24"/>
        </w:rPr>
        <w:t>обязательной аудиторной учебной нагрузки обучающегося 1</w:t>
      </w:r>
      <w:r w:rsidR="000748AF" w:rsidRPr="00AE4058">
        <w:rPr>
          <w:color w:val="auto"/>
          <w:szCs w:val="24"/>
        </w:rPr>
        <w:t>17</w:t>
      </w:r>
      <w:r w:rsidRPr="00AE4058">
        <w:rPr>
          <w:color w:val="auto"/>
          <w:szCs w:val="24"/>
        </w:rPr>
        <w:t xml:space="preserve"> час</w:t>
      </w:r>
      <w:r w:rsidR="000748AF" w:rsidRPr="00AE4058">
        <w:rPr>
          <w:color w:val="auto"/>
          <w:szCs w:val="24"/>
        </w:rPr>
        <w:t>ов</w:t>
      </w:r>
      <w:r w:rsidRPr="00AE4058">
        <w:rPr>
          <w:color w:val="auto"/>
          <w:szCs w:val="24"/>
        </w:rPr>
        <w:t xml:space="preserve">.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5. Содержание дисциплины: </w:t>
      </w:r>
    </w:p>
    <w:p w:rsidR="00C11A4F" w:rsidRPr="00AE4058" w:rsidRDefault="00C11A4F" w:rsidP="00C11A4F">
      <w:pPr>
        <w:numPr>
          <w:ilvl w:val="0"/>
          <w:numId w:val="5"/>
        </w:numPr>
        <w:spacing w:after="0" w:line="240" w:lineRule="auto"/>
        <w:ind w:left="426" w:right="-1" w:firstLine="283"/>
        <w:rPr>
          <w:color w:val="auto"/>
          <w:szCs w:val="24"/>
        </w:rPr>
      </w:pPr>
      <w:r w:rsidRPr="00AE4058">
        <w:rPr>
          <w:bCs/>
          <w:szCs w:val="24"/>
          <w:shd w:val="clear" w:color="auto" w:fill="FFFFFF"/>
        </w:rPr>
        <w:t>Литература первой половины XIX века</w:t>
      </w:r>
      <w:r w:rsidRPr="00AE4058">
        <w:rPr>
          <w:color w:val="auto"/>
          <w:szCs w:val="24"/>
        </w:rPr>
        <w:t xml:space="preserve">; </w:t>
      </w:r>
    </w:p>
    <w:p w:rsidR="00C11A4F" w:rsidRPr="00AE4058" w:rsidRDefault="00C11A4F" w:rsidP="00C11A4F">
      <w:pPr>
        <w:numPr>
          <w:ilvl w:val="0"/>
          <w:numId w:val="5"/>
        </w:numPr>
        <w:spacing w:after="0" w:line="240" w:lineRule="auto"/>
        <w:ind w:left="426" w:right="-1" w:firstLine="283"/>
        <w:rPr>
          <w:color w:val="auto"/>
          <w:szCs w:val="24"/>
        </w:rPr>
      </w:pPr>
      <w:r w:rsidRPr="00AE4058">
        <w:rPr>
          <w:bCs/>
          <w:szCs w:val="24"/>
          <w:shd w:val="clear" w:color="auto" w:fill="FFFFFF"/>
        </w:rPr>
        <w:t>Литература второй половины XIX века</w:t>
      </w:r>
      <w:r w:rsidRPr="00AE4058">
        <w:rPr>
          <w:color w:val="auto"/>
          <w:szCs w:val="24"/>
        </w:rPr>
        <w:t xml:space="preserve">; </w:t>
      </w:r>
    </w:p>
    <w:p w:rsidR="00C11A4F" w:rsidRPr="00AE4058" w:rsidRDefault="00C11A4F" w:rsidP="00C11A4F">
      <w:pPr>
        <w:numPr>
          <w:ilvl w:val="0"/>
          <w:numId w:val="5"/>
        </w:numPr>
        <w:spacing w:after="0" w:line="240" w:lineRule="auto"/>
        <w:ind w:left="426" w:right="-1" w:firstLine="283"/>
        <w:rPr>
          <w:color w:val="auto"/>
          <w:szCs w:val="24"/>
        </w:rPr>
      </w:pPr>
      <w:r w:rsidRPr="00AE4058">
        <w:rPr>
          <w:rStyle w:val="c20"/>
          <w:bCs/>
          <w:szCs w:val="24"/>
        </w:rPr>
        <w:t>Литература ХХ века</w:t>
      </w:r>
      <w:r w:rsidRPr="00AE4058">
        <w:rPr>
          <w:color w:val="auto"/>
          <w:szCs w:val="24"/>
        </w:rPr>
        <w:t xml:space="preserve">; </w:t>
      </w:r>
    </w:p>
    <w:p w:rsidR="00C11A4F" w:rsidRPr="00AE4058" w:rsidRDefault="00C11A4F" w:rsidP="00C11A4F">
      <w:pPr>
        <w:numPr>
          <w:ilvl w:val="0"/>
          <w:numId w:val="5"/>
        </w:numPr>
        <w:spacing w:after="0" w:line="240" w:lineRule="auto"/>
        <w:ind w:left="426" w:right="-1" w:firstLine="283"/>
        <w:rPr>
          <w:color w:val="auto"/>
          <w:szCs w:val="24"/>
        </w:rPr>
      </w:pPr>
      <w:r w:rsidRPr="00AE4058">
        <w:rPr>
          <w:bCs/>
          <w:szCs w:val="24"/>
          <w:shd w:val="clear" w:color="auto" w:fill="FFFFFF"/>
        </w:rPr>
        <w:t>Серебряный век русской поэзии</w:t>
      </w:r>
      <w:r w:rsidRPr="00AE4058">
        <w:rPr>
          <w:color w:val="auto"/>
          <w:szCs w:val="24"/>
        </w:rPr>
        <w:t xml:space="preserve">;  </w:t>
      </w:r>
    </w:p>
    <w:p w:rsidR="00C11A4F" w:rsidRPr="00AE4058" w:rsidRDefault="00C11A4F" w:rsidP="00C11A4F">
      <w:pPr>
        <w:numPr>
          <w:ilvl w:val="0"/>
          <w:numId w:val="5"/>
        </w:numPr>
        <w:spacing w:after="0" w:line="240" w:lineRule="auto"/>
        <w:ind w:left="426" w:right="-1" w:firstLine="283"/>
        <w:rPr>
          <w:color w:val="auto"/>
          <w:szCs w:val="24"/>
        </w:rPr>
      </w:pPr>
      <w:r w:rsidRPr="00AE4058">
        <w:rPr>
          <w:bCs/>
          <w:szCs w:val="24"/>
          <w:shd w:val="clear" w:color="auto" w:fill="FFFFFF"/>
        </w:rPr>
        <w:t>Особенности развития литературы периода Великой Отечественной войны</w:t>
      </w:r>
      <w:r w:rsidRPr="00AE4058">
        <w:rPr>
          <w:color w:val="auto"/>
          <w:szCs w:val="24"/>
        </w:rPr>
        <w:t>.</w:t>
      </w:r>
    </w:p>
    <w:p w:rsidR="00C11A4F" w:rsidRPr="00AE4058" w:rsidRDefault="00C11A4F" w:rsidP="009D3C4C">
      <w:pPr>
        <w:pStyle w:val="a3"/>
        <w:numPr>
          <w:ilvl w:val="0"/>
          <w:numId w:val="57"/>
        </w:numPr>
        <w:spacing w:after="0" w:line="240" w:lineRule="auto"/>
        <w:ind w:left="426" w:right="-1" w:firstLine="283"/>
        <w:rPr>
          <w:color w:val="auto"/>
          <w:szCs w:val="24"/>
        </w:rPr>
      </w:pPr>
      <w:r w:rsidRPr="00AE4058">
        <w:rPr>
          <w:color w:val="auto"/>
          <w:szCs w:val="24"/>
        </w:rPr>
        <w:t>Перечень учебных изданий, Интернет-ресурсов, дополнительной литературы.</w:t>
      </w:r>
    </w:p>
    <w:p w:rsidR="00C11A4F" w:rsidRPr="00AE4058" w:rsidRDefault="00C11A4F" w:rsidP="00C11A4F">
      <w:pPr>
        <w:pStyle w:val="a3"/>
        <w:numPr>
          <w:ilvl w:val="0"/>
          <w:numId w:val="26"/>
        </w:numPr>
        <w:spacing w:after="0" w:line="240" w:lineRule="auto"/>
        <w:ind w:left="426" w:right="-1" w:firstLine="283"/>
        <w:rPr>
          <w:color w:val="auto"/>
          <w:szCs w:val="24"/>
        </w:rPr>
      </w:pPr>
      <w:r w:rsidRPr="00AE4058">
        <w:rPr>
          <w:color w:val="auto"/>
          <w:szCs w:val="24"/>
        </w:rPr>
        <w:t xml:space="preserve">Русский язык и литература Учебник часть 1 Г. </w:t>
      </w:r>
      <w:proofErr w:type="spellStart"/>
      <w:r w:rsidRPr="00AE4058">
        <w:rPr>
          <w:color w:val="auto"/>
          <w:szCs w:val="24"/>
        </w:rPr>
        <w:t>А.Обернихина</w:t>
      </w:r>
      <w:proofErr w:type="spellEnd"/>
      <w:r w:rsidRPr="00AE4058">
        <w:rPr>
          <w:color w:val="auto"/>
          <w:szCs w:val="24"/>
        </w:rPr>
        <w:t xml:space="preserve"> 2018;  </w:t>
      </w:r>
    </w:p>
    <w:p w:rsidR="00C11A4F" w:rsidRPr="00AE4058" w:rsidRDefault="00C11A4F" w:rsidP="00C11A4F">
      <w:pPr>
        <w:pStyle w:val="a3"/>
        <w:numPr>
          <w:ilvl w:val="0"/>
          <w:numId w:val="27"/>
        </w:numPr>
        <w:spacing w:after="0" w:line="240" w:lineRule="auto"/>
        <w:ind w:left="426" w:right="-1" w:firstLine="283"/>
        <w:rPr>
          <w:color w:val="auto"/>
          <w:szCs w:val="24"/>
        </w:rPr>
      </w:pPr>
      <w:r w:rsidRPr="00AE4058">
        <w:rPr>
          <w:color w:val="auto"/>
          <w:szCs w:val="24"/>
        </w:rPr>
        <w:t xml:space="preserve">Русский язык и литература Учебник часть 2 </w:t>
      </w:r>
      <w:proofErr w:type="spellStart"/>
      <w:r w:rsidRPr="00AE4058">
        <w:rPr>
          <w:color w:val="auto"/>
          <w:szCs w:val="24"/>
        </w:rPr>
        <w:t>Г.А.Обернихина</w:t>
      </w:r>
      <w:proofErr w:type="spellEnd"/>
      <w:r w:rsidRPr="00AE4058">
        <w:rPr>
          <w:color w:val="auto"/>
          <w:szCs w:val="24"/>
        </w:rPr>
        <w:t xml:space="preserve"> 2018; </w:t>
      </w:r>
    </w:p>
    <w:p w:rsidR="00C11A4F" w:rsidRPr="00AE4058" w:rsidRDefault="00C11A4F" w:rsidP="00C11A4F">
      <w:pPr>
        <w:pStyle w:val="a3"/>
        <w:tabs>
          <w:tab w:val="left" w:pos="8647"/>
        </w:tabs>
        <w:spacing w:after="0" w:line="240" w:lineRule="auto"/>
        <w:ind w:left="426" w:right="-1" w:firstLine="283"/>
        <w:rPr>
          <w:color w:val="auto"/>
          <w:szCs w:val="24"/>
        </w:rPr>
      </w:pPr>
      <w:r w:rsidRPr="00AE4058">
        <w:rPr>
          <w:color w:val="auto"/>
          <w:szCs w:val="24"/>
        </w:rPr>
        <w:t xml:space="preserve">-           Русский язык и литература Учебник часть 1 Г. </w:t>
      </w:r>
      <w:proofErr w:type="spellStart"/>
      <w:r w:rsidRPr="00AE4058">
        <w:rPr>
          <w:color w:val="auto"/>
          <w:szCs w:val="24"/>
        </w:rPr>
        <w:t>А.Обернихина</w:t>
      </w:r>
      <w:proofErr w:type="spellEnd"/>
      <w:r w:rsidRPr="00AE4058">
        <w:rPr>
          <w:color w:val="auto"/>
          <w:szCs w:val="24"/>
        </w:rPr>
        <w:t xml:space="preserve"> 2015.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7. Промежуточная аттестация в форме экзамена.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8. 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C11A4F" w:rsidRPr="00AE4058" w:rsidRDefault="00C11A4F" w:rsidP="00C11A4F">
      <w:pPr>
        <w:spacing w:after="0" w:line="240" w:lineRule="auto"/>
        <w:ind w:left="426" w:right="-1" w:firstLine="283"/>
        <w:rPr>
          <w:color w:val="auto"/>
          <w:szCs w:val="24"/>
        </w:rPr>
      </w:pP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w:t>
      </w:r>
    </w:p>
    <w:p w:rsidR="00C11A4F" w:rsidRPr="00AE4058" w:rsidRDefault="00C11A4F" w:rsidP="000D1527">
      <w:pPr>
        <w:spacing w:after="0" w:line="240" w:lineRule="auto"/>
        <w:ind w:left="426" w:right="330" w:firstLine="283"/>
        <w:rPr>
          <w:b/>
          <w:color w:val="auto"/>
          <w:szCs w:val="24"/>
        </w:rPr>
      </w:pPr>
      <w:r w:rsidRPr="00AE4058">
        <w:rPr>
          <w:b/>
          <w:color w:val="auto"/>
          <w:szCs w:val="24"/>
        </w:rPr>
        <w:t xml:space="preserve">ОУДБ.03 Иностранный язык </w:t>
      </w:r>
    </w:p>
    <w:p w:rsidR="00C11A4F" w:rsidRPr="00AE4058" w:rsidRDefault="00C11A4F" w:rsidP="009D3C4C">
      <w:pPr>
        <w:numPr>
          <w:ilvl w:val="2"/>
          <w:numId w:val="56"/>
        </w:numPr>
        <w:spacing w:after="0" w:line="240" w:lineRule="auto"/>
        <w:ind w:left="426" w:right="-1" w:firstLine="283"/>
        <w:rPr>
          <w:color w:val="auto"/>
          <w:szCs w:val="24"/>
        </w:rPr>
      </w:pPr>
      <w:r w:rsidRPr="00AE4058">
        <w:rPr>
          <w:color w:val="auto"/>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0D1527" w:rsidRPr="00AE4058">
        <w:rPr>
          <w:szCs w:val="24"/>
        </w:rPr>
        <w:t>по специальности СПО 40.02.01. Право и организация социального обеспечения</w:t>
      </w:r>
      <w:r w:rsidRPr="00AE4058">
        <w:rPr>
          <w:color w:val="auto"/>
          <w:szCs w:val="24"/>
        </w:rPr>
        <w:t>.</w:t>
      </w:r>
    </w:p>
    <w:p w:rsidR="00C11A4F" w:rsidRPr="00AE4058" w:rsidRDefault="00C11A4F" w:rsidP="009D3C4C">
      <w:pPr>
        <w:numPr>
          <w:ilvl w:val="2"/>
          <w:numId w:val="56"/>
        </w:numPr>
        <w:spacing w:after="0" w:line="240" w:lineRule="auto"/>
        <w:ind w:left="426" w:right="-1" w:firstLine="283"/>
        <w:rPr>
          <w:color w:val="auto"/>
          <w:szCs w:val="24"/>
        </w:rPr>
      </w:pPr>
      <w:r w:rsidRPr="00AE4058">
        <w:rPr>
          <w:color w:val="auto"/>
          <w:szCs w:val="24"/>
        </w:rPr>
        <w:t xml:space="preserve">Место </w:t>
      </w:r>
      <w:r w:rsidRPr="00AE4058">
        <w:rPr>
          <w:color w:val="auto"/>
          <w:szCs w:val="24"/>
        </w:rPr>
        <w:tab/>
        <w:t xml:space="preserve">дисциплины </w:t>
      </w:r>
      <w:r w:rsidRPr="00AE4058">
        <w:rPr>
          <w:color w:val="auto"/>
          <w:szCs w:val="24"/>
        </w:rPr>
        <w:tab/>
        <w:t xml:space="preserve">в </w:t>
      </w:r>
      <w:r w:rsidRPr="00AE4058">
        <w:rPr>
          <w:color w:val="auto"/>
          <w:szCs w:val="24"/>
        </w:rPr>
        <w:tab/>
        <w:t xml:space="preserve">структуре </w:t>
      </w:r>
      <w:r w:rsidRPr="00AE4058">
        <w:rPr>
          <w:color w:val="auto"/>
          <w:szCs w:val="24"/>
        </w:rPr>
        <w:tab/>
        <w:t xml:space="preserve">образовательной </w:t>
      </w:r>
      <w:r w:rsidRPr="00AE4058">
        <w:rPr>
          <w:color w:val="auto"/>
          <w:szCs w:val="24"/>
        </w:rPr>
        <w:tab/>
        <w:t xml:space="preserve">программы: общеобразовательные учебные дисциплины, базовые.   </w:t>
      </w:r>
    </w:p>
    <w:p w:rsidR="00C11A4F" w:rsidRPr="00AE4058" w:rsidRDefault="00C11A4F" w:rsidP="009D3C4C">
      <w:pPr>
        <w:numPr>
          <w:ilvl w:val="2"/>
          <w:numId w:val="56"/>
        </w:numPr>
        <w:spacing w:after="0" w:line="240" w:lineRule="auto"/>
        <w:ind w:left="426" w:right="-1" w:firstLine="283"/>
        <w:rPr>
          <w:color w:val="auto"/>
          <w:szCs w:val="24"/>
        </w:rPr>
      </w:pPr>
      <w:r w:rsidRPr="00AE4058">
        <w:rPr>
          <w:color w:val="auto"/>
          <w:szCs w:val="24"/>
        </w:rPr>
        <w:t xml:space="preserve">Цели и задачи дисциплины, требования к результатам освоения дисциплины: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Содержание программы учебной дисциплины «Английский язык» направлено на достижение следующих целей:   </w:t>
      </w:r>
    </w:p>
    <w:p w:rsidR="00C11A4F" w:rsidRPr="00AE4058" w:rsidRDefault="00C11A4F" w:rsidP="00C11A4F">
      <w:pPr>
        <w:numPr>
          <w:ilvl w:val="0"/>
          <w:numId w:val="6"/>
        </w:numPr>
        <w:spacing w:after="0" w:line="240" w:lineRule="auto"/>
        <w:ind w:left="426" w:right="-1" w:firstLine="283"/>
        <w:rPr>
          <w:color w:val="auto"/>
          <w:szCs w:val="24"/>
        </w:rPr>
      </w:pPr>
      <w:r w:rsidRPr="00AE4058">
        <w:rPr>
          <w:color w:val="auto"/>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C11A4F" w:rsidRPr="00AE4058" w:rsidRDefault="00C11A4F" w:rsidP="00C11A4F">
      <w:pPr>
        <w:numPr>
          <w:ilvl w:val="0"/>
          <w:numId w:val="6"/>
        </w:numPr>
        <w:spacing w:after="0" w:line="240" w:lineRule="auto"/>
        <w:ind w:left="426" w:right="-1" w:firstLine="283"/>
        <w:rPr>
          <w:color w:val="auto"/>
          <w:szCs w:val="24"/>
        </w:rPr>
      </w:pPr>
      <w:r w:rsidRPr="00AE4058">
        <w:rPr>
          <w:color w:val="auto"/>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C11A4F" w:rsidRPr="00AE4058" w:rsidRDefault="00C11A4F" w:rsidP="00C11A4F">
      <w:pPr>
        <w:numPr>
          <w:ilvl w:val="0"/>
          <w:numId w:val="6"/>
        </w:numPr>
        <w:spacing w:after="0" w:line="240" w:lineRule="auto"/>
        <w:ind w:left="426" w:right="-1" w:firstLine="283"/>
        <w:rPr>
          <w:color w:val="auto"/>
          <w:szCs w:val="24"/>
        </w:rPr>
      </w:pPr>
      <w:r w:rsidRPr="00AE4058">
        <w:rPr>
          <w:color w:val="auto"/>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C11A4F" w:rsidRPr="00AE4058" w:rsidRDefault="00C11A4F" w:rsidP="00C11A4F">
      <w:pPr>
        <w:numPr>
          <w:ilvl w:val="0"/>
          <w:numId w:val="6"/>
        </w:numPr>
        <w:spacing w:after="0" w:line="240" w:lineRule="auto"/>
        <w:ind w:left="426" w:right="-1" w:firstLine="283"/>
        <w:rPr>
          <w:color w:val="auto"/>
          <w:szCs w:val="24"/>
        </w:rPr>
      </w:pPr>
      <w:r w:rsidRPr="00AE4058">
        <w:rPr>
          <w:color w:val="auto"/>
          <w:szCs w:val="24"/>
        </w:rPr>
        <w:t xml:space="preserve">воспитание личности, способной и желающей участвовать в общении на межкультурном уровне;   </w:t>
      </w:r>
    </w:p>
    <w:p w:rsidR="00C11A4F" w:rsidRPr="00AE4058" w:rsidRDefault="00C11A4F" w:rsidP="00C11A4F">
      <w:pPr>
        <w:numPr>
          <w:ilvl w:val="0"/>
          <w:numId w:val="6"/>
        </w:numPr>
        <w:spacing w:after="0" w:line="240" w:lineRule="auto"/>
        <w:ind w:left="426" w:right="-1" w:firstLine="283"/>
        <w:rPr>
          <w:color w:val="auto"/>
          <w:szCs w:val="24"/>
        </w:rPr>
      </w:pPr>
      <w:r w:rsidRPr="00AE4058">
        <w:rPr>
          <w:color w:val="auto"/>
          <w:szCs w:val="24"/>
        </w:rPr>
        <w:t xml:space="preserve">воспитание уважительного отношения к другим культурам и социальным субкультурам.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Освоение содержания учебной дисциплины «Английский язык» обеспечивает достижение студентами следующих результатов:  </w:t>
      </w:r>
    </w:p>
    <w:p w:rsidR="00C11A4F" w:rsidRPr="00AE4058" w:rsidRDefault="00C11A4F" w:rsidP="00C11A4F">
      <w:pPr>
        <w:numPr>
          <w:ilvl w:val="0"/>
          <w:numId w:val="6"/>
        </w:numPr>
        <w:spacing w:after="0" w:line="240" w:lineRule="auto"/>
        <w:ind w:left="426" w:right="-1" w:firstLine="283"/>
        <w:rPr>
          <w:color w:val="auto"/>
          <w:szCs w:val="24"/>
        </w:rPr>
      </w:pPr>
      <w:r w:rsidRPr="00AE4058">
        <w:rPr>
          <w:color w:val="auto"/>
          <w:szCs w:val="24"/>
        </w:rPr>
        <w:t xml:space="preserve">личностных:  </w:t>
      </w:r>
    </w:p>
    <w:p w:rsidR="00C11A4F" w:rsidRPr="00AE4058" w:rsidRDefault="00C11A4F" w:rsidP="00C11A4F">
      <w:pPr>
        <w:numPr>
          <w:ilvl w:val="0"/>
          <w:numId w:val="7"/>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C11A4F" w:rsidRPr="00AE4058" w:rsidRDefault="00C11A4F" w:rsidP="00C11A4F">
      <w:pPr>
        <w:numPr>
          <w:ilvl w:val="0"/>
          <w:numId w:val="7"/>
        </w:numPr>
        <w:spacing w:after="0" w:line="240" w:lineRule="auto"/>
        <w:ind w:left="426" w:right="-1" w:firstLine="283"/>
        <w:rPr>
          <w:color w:val="auto"/>
          <w:szCs w:val="24"/>
        </w:rPr>
      </w:pPr>
      <w:proofErr w:type="spellStart"/>
      <w:r w:rsidRPr="00AE4058">
        <w:rPr>
          <w:color w:val="auto"/>
          <w:szCs w:val="24"/>
        </w:rPr>
        <w:lastRenderedPageBreak/>
        <w:t>сформированность</w:t>
      </w:r>
      <w:proofErr w:type="spellEnd"/>
      <w:r w:rsidRPr="00AE4058">
        <w:rPr>
          <w:color w:val="auto"/>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C11A4F" w:rsidRPr="00AE4058" w:rsidRDefault="00C11A4F" w:rsidP="00C11A4F">
      <w:pPr>
        <w:numPr>
          <w:ilvl w:val="0"/>
          <w:numId w:val="7"/>
        </w:numPr>
        <w:spacing w:after="0" w:line="240" w:lineRule="auto"/>
        <w:ind w:left="426" w:right="-1" w:firstLine="283"/>
        <w:rPr>
          <w:color w:val="auto"/>
          <w:szCs w:val="24"/>
        </w:rPr>
      </w:pPr>
      <w:r w:rsidRPr="00AE4058">
        <w:rPr>
          <w:color w:val="auto"/>
          <w:szCs w:val="24"/>
        </w:rPr>
        <w:t xml:space="preserve">развитие интереса и способности к наблюдению за иным способом мировидения;           </w:t>
      </w:r>
    </w:p>
    <w:p w:rsidR="00C11A4F" w:rsidRPr="00AE4058" w:rsidRDefault="00C11A4F" w:rsidP="00C11A4F">
      <w:pPr>
        <w:numPr>
          <w:ilvl w:val="0"/>
          <w:numId w:val="7"/>
        </w:numPr>
        <w:spacing w:after="0" w:line="240" w:lineRule="auto"/>
        <w:ind w:left="426" w:right="-1" w:firstLine="283"/>
        <w:rPr>
          <w:color w:val="auto"/>
          <w:szCs w:val="24"/>
        </w:rPr>
      </w:pPr>
      <w:r w:rsidRPr="00AE4058">
        <w:rPr>
          <w:color w:val="auto"/>
          <w:szCs w:val="24"/>
        </w:rPr>
        <w:t xml:space="preserve">осознание своего места в поликультурном мире; </w:t>
      </w:r>
    </w:p>
    <w:p w:rsidR="00C11A4F" w:rsidRPr="00AE4058" w:rsidRDefault="00C11A4F" w:rsidP="00C11A4F">
      <w:pPr>
        <w:numPr>
          <w:ilvl w:val="0"/>
          <w:numId w:val="7"/>
        </w:numPr>
        <w:spacing w:after="0" w:line="240" w:lineRule="auto"/>
        <w:ind w:left="426" w:right="-1" w:firstLine="283"/>
        <w:rPr>
          <w:color w:val="auto"/>
          <w:szCs w:val="24"/>
        </w:rPr>
      </w:pPr>
      <w:r w:rsidRPr="00AE4058">
        <w:rPr>
          <w:color w:val="auto"/>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C11A4F" w:rsidRPr="00AE4058" w:rsidRDefault="00C11A4F" w:rsidP="00C11A4F">
      <w:pPr>
        <w:numPr>
          <w:ilvl w:val="0"/>
          <w:numId w:val="7"/>
        </w:numPr>
        <w:spacing w:after="0" w:line="240" w:lineRule="auto"/>
        <w:ind w:left="426" w:right="-1" w:firstLine="283"/>
        <w:rPr>
          <w:color w:val="auto"/>
          <w:szCs w:val="24"/>
        </w:rPr>
      </w:pPr>
      <w:r w:rsidRPr="00AE4058">
        <w:rPr>
          <w:color w:val="auto"/>
          <w:szCs w:val="24"/>
        </w:rPr>
        <w:t xml:space="preserve">умение проявлять толерантность к другому образу мыслей, к иной позиции партнера по общению;  </w:t>
      </w:r>
    </w:p>
    <w:p w:rsidR="00C11A4F" w:rsidRPr="00AE4058" w:rsidRDefault="00C11A4F" w:rsidP="00C11A4F">
      <w:pPr>
        <w:numPr>
          <w:ilvl w:val="0"/>
          <w:numId w:val="7"/>
        </w:numPr>
        <w:spacing w:after="0" w:line="240" w:lineRule="auto"/>
        <w:ind w:left="426" w:right="-1" w:firstLine="283"/>
        <w:rPr>
          <w:color w:val="auto"/>
          <w:szCs w:val="24"/>
        </w:rPr>
      </w:pPr>
      <w:r w:rsidRPr="00AE4058">
        <w:rPr>
          <w:color w:val="auto"/>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C11A4F" w:rsidRPr="00AE4058" w:rsidRDefault="00C11A4F" w:rsidP="00C11A4F">
      <w:pPr>
        <w:spacing w:after="0" w:line="240" w:lineRule="auto"/>
        <w:ind w:left="426" w:right="-1" w:firstLine="283"/>
        <w:rPr>
          <w:color w:val="auto"/>
          <w:szCs w:val="24"/>
        </w:rPr>
      </w:pPr>
      <w:proofErr w:type="gramStart"/>
      <w:r w:rsidRPr="00AE4058">
        <w:rPr>
          <w:color w:val="auto"/>
          <w:szCs w:val="24"/>
        </w:rPr>
        <w:t xml:space="preserve">•  </w:t>
      </w:r>
      <w:proofErr w:type="spellStart"/>
      <w:r w:rsidRPr="00AE4058">
        <w:rPr>
          <w:color w:val="auto"/>
          <w:szCs w:val="24"/>
        </w:rPr>
        <w:t>метапредметных</w:t>
      </w:r>
      <w:proofErr w:type="spellEnd"/>
      <w:proofErr w:type="gramEnd"/>
      <w:r w:rsidRPr="00AE4058">
        <w:rPr>
          <w:color w:val="auto"/>
          <w:szCs w:val="24"/>
        </w:rPr>
        <w:t xml:space="preserve">: </w:t>
      </w:r>
    </w:p>
    <w:p w:rsidR="00C11A4F" w:rsidRPr="00AE4058" w:rsidRDefault="00C11A4F" w:rsidP="00C11A4F">
      <w:pPr>
        <w:numPr>
          <w:ilvl w:val="0"/>
          <w:numId w:val="8"/>
        </w:numPr>
        <w:spacing w:after="0" w:line="240" w:lineRule="auto"/>
        <w:ind w:left="426" w:right="-1" w:firstLine="283"/>
        <w:rPr>
          <w:color w:val="auto"/>
          <w:szCs w:val="24"/>
        </w:rPr>
      </w:pPr>
      <w:r w:rsidRPr="00AE4058">
        <w:rPr>
          <w:color w:val="auto"/>
          <w:szCs w:val="24"/>
        </w:rPr>
        <w:t xml:space="preserve">умение самостоятельно выбирать успешные коммуникативные стратегии в различных ситуациях общения; </w:t>
      </w:r>
    </w:p>
    <w:p w:rsidR="00C11A4F" w:rsidRPr="00AE4058" w:rsidRDefault="00C11A4F" w:rsidP="00C11A4F">
      <w:pPr>
        <w:numPr>
          <w:ilvl w:val="0"/>
          <w:numId w:val="8"/>
        </w:numPr>
        <w:spacing w:after="0" w:line="240" w:lineRule="auto"/>
        <w:ind w:left="426" w:right="-1" w:firstLine="283"/>
        <w:rPr>
          <w:color w:val="auto"/>
          <w:szCs w:val="24"/>
        </w:rPr>
      </w:pPr>
      <w:r w:rsidRPr="00AE4058">
        <w:rPr>
          <w:color w:val="auto"/>
          <w:szCs w:val="24"/>
        </w:rPr>
        <w:t xml:space="preserve">владение навыками проектной деятельности, моделирующей реальные ситуации межкультурной коммуникации; </w:t>
      </w:r>
    </w:p>
    <w:p w:rsidR="00C11A4F" w:rsidRPr="00AE4058" w:rsidRDefault="00C11A4F" w:rsidP="00C11A4F">
      <w:pPr>
        <w:numPr>
          <w:ilvl w:val="0"/>
          <w:numId w:val="8"/>
        </w:numPr>
        <w:spacing w:after="0" w:line="240" w:lineRule="auto"/>
        <w:ind w:left="426" w:right="-1" w:firstLine="283"/>
        <w:rPr>
          <w:color w:val="auto"/>
          <w:szCs w:val="24"/>
        </w:rPr>
      </w:pPr>
      <w:r w:rsidRPr="00AE4058">
        <w:rPr>
          <w:color w:val="auto"/>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C11A4F" w:rsidRPr="00AE4058" w:rsidRDefault="00C11A4F" w:rsidP="00C11A4F">
      <w:pPr>
        <w:numPr>
          <w:ilvl w:val="0"/>
          <w:numId w:val="8"/>
        </w:numPr>
        <w:spacing w:after="0" w:line="240" w:lineRule="auto"/>
        <w:ind w:left="426" w:right="-1" w:firstLine="283"/>
        <w:rPr>
          <w:color w:val="auto"/>
          <w:szCs w:val="24"/>
        </w:rPr>
      </w:pPr>
      <w:r w:rsidRPr="00AE4058">
        <w:rPr>
          <w:color w:val="auto"/>
          <w:szCs w:val="24"/>
        </w:rPr>
        <w:t xml:space="preserve">умение ясно, логично и точно излагать свою точку зрения, используя адекватные языковые средства;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w:t>
      </w:r>
      <w:proofErr w:type="gramStart"/>
      <w:r w:rsidRPr="00AE4058">
        <w:rPr>
          <w:color w:val="auto"/>
          <w:szCs w:val="24"/>
        </w:rPr>
        <w:t>•  предметных</w:t>
      </w:r>
      <w:proofErr w:type="gramEnd"/>
      <w:r w:rsidRPr="00AE4058">
        <w:rPr>
          <w:color w:val="auto"/>
          <w:szCs w:val="24"/>
        </w:rPr>
        <w:t xml:space="preserve">: </w:t>
      </w:r>
    </w:p>
    <w:p w:rsidR="00C11A4F" w:rsidRPr="00AE4058" w:rsidRDefault="00C11A4F" w:rsidP="00C11A4F">
      <w:pPr>
        <w:numPr>
          <w:ilvl w:val="0"/>
          <w:numId w:val="9"/>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C11A4F" w:rsidRPr="00AE4058" w:rsidRDefault="00C11A4F" w:rsidP="00C11A4F">
      <w:pPr>
        <w:numPr>
          <w:ilvl w:val="0"/>
          <w:numId w:val="9"/>
        </w:numPr>
        <w:spacing w:after="0" w:line="240" w:lineRule="auto"/>
        <w:ind w:left="426" w:right="-1" w:firstLine="283"/>
        <w:rPr>
          <w:color w:val="auto"/>
          <w:szCs w:val="24"/>
        </w:rPr>
      </w:pPr>
      <w:r w:rsidRPr="00AE4058">
        <w:rPr>
          <w:color w:val="auto"/>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C11A4F" w:rsidRPr="00AE4058" w:rsidRDefault="00C11A4F" w:rsidP="00C11A4F">
      <w:pPr>
        <w:numPr>
          <w:ilvl w:val="0"/>
          <w:numId w:val="9"/>
        </w:numPr>
        <w:spacing w:after="0" w:line="240" w:lineRule="auto"/>
        <w:ind w:left="426" w:right="-1" w:firstLine="283"/>
        <w:rPr>
          <w:color w:val="auto"/>
          <w:szCs w:val="24"/>
        </w:rPr>
      </w:pPr>
      <w:r w:rsidRPr="00AE4058">
        <w:rPr>
          <w:color w:val="auto"/>
          <w:szCs w:val="24"/>
        </w:rPr>
        <w:t xml:space="preserve">умение выделять общее и различное в культуре родной страны и англоговорящих стран;  </w:t>
      </w:r>
    </w:p>
    <w:p w:rsidR="00C11A4F" w:rsidRPr="00AE4058" w:rsidRDefault="00C11A4F" w:rsidP="00C11A4F">
      <w:pPr>
        <w:numPr>
          <w:ilvl w:val="0"/>
          <w:numId w:val="9"/>
        </w:numPr>
        <w:spacing w:after="0" w:line="240" w:lineRule="auto"/>
        <w:ind w:left="426" w:right="-1" w:firstLine="283"/>
        <w:rPr>
          <w:color w:val="auto"/>
          <w:szCs w:val="24"/>
        </w:rPr>
      </w:pPr>
      <w:r w:rsidRPr="00AE4058">
        <w:rPr>
          <w:color w:val="auto"/>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C11A4F" w:rsidRPr="00AE4058" w:rsidRDefault="00C11A4F" w:rsidP="00C11A4F">
      <w:pPr>
        <w:numPr>
          <w:ilvl w:val="0"/>
          <w:numId w:val="9"/>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C11A4F" w:rsidRPr="00AE4058" w:rsidRDefault="00C11A4F" w:rsidP="00C11A4F">
      <w:pPr>
        <w:autoSpaceDE w:val="0"/>
        <w:autoSpaceDN w:val="0"/>
        <w:adjustRightInd w:val="0"/>
        <w:spacing w:after="0" w:line="240" w:lineRule="auto"/>
        <w:ind w:left="426" w:right="-1" w:firstLine="293"/>
        <w:rPr>
          <w:color w:val="auto"/>
          <w:szCs w:val="24"/>
        </w:rPr>
      </w:pPr>
      <w:r w:rsidRPr="00AE4058">
        <w:rPr>
          <w:color w:val="auto"/>
          <w:szCs w:val="24"/>
        </w:rPr>
        <w:t>Обучающийся должен обладать общими компетенциями:</w:t>
      </w:r>
    </w:p>
    <w:p w:rsidR="000D1527" w:rsidRPr="00AE4058" w:rsidRDefault="000D1527" w:rsidP="000D1527">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0D1527" w:rsidRPr="00AE4058" w:rsidRDefault="000D1527" w:rsidP="000D1527">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D1527" w:rsidRPr="00AE4058" w:rsidRDefault="000D1527" w:rsidP="000D1527">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0D1527" w:rsidRPr="00AE4058" w:rsidRDefault="000D1527" w:rsidP="000D1527">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D1527" w:rsidRPr="00AE4058" w:rsidRDefault="000D1527" w:rsidP="000D1527">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0D1527" w:rsidRPr="00AE4058" w:rsidRDefault="000D1527" w:rsidP="000D1527">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0D1527" w:rsidRPr="00AE4058" w:rsidRDefault="000D1527" w:rsidP="000D1527">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0D1527" w:rsidRPr="00AE4058" w:rsidRDefault="000D1527" w:rsidP="000D1527">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D1527" w:rsidRPr="00AE4058" w:rsidRDefault="000D1527" w:rsidP="000D1527">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0D1527" w:rsidRPr="00AE4058" w:rsidRDefault="000D1527" w:rsidP="000D1527">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0D1527" w:rsidRPr="00AE4058" w:rsidRDefault="000D1527" w:rsidP="000D1527">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0D1527" w:rsidRPr="00AE4058" w:rsidRDefault="000D1527" w:rsidP="000D1527">
      <w:pPr>
        <w:spacing w:after="0" w:line="240" w:lineRule="auto"/>
        <w:ind w:left="426" w:firstLine="283"/>
        <w:rPr>
          <w:szCs w:val="24"/>
        </w:rPr>
      </w:pPr>
      <w:r w:rsidRPr="00AE4058">
        <w:rPr>
          <w:szCs w:val="24"/>
        </w:rPr>
        <w:lastRenderedPageBreak/>
        <w:t>ОК 12. Соблюдать деловой этикет, культуру и психологические основы общения, нормы и правила поведения.</w:t>
      </w:r>
    </w:p>
    <w:p w:rsidR="00C11A4F" w:rsidRPr="00AE4058" w:rsidRDefault="000D1527" w:rsidP="000D1527">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AE4058">
        <w:rPr>
          <w:rFonts w:ascii="Times New Roman" w:eastAsia="Times New Roman" w:hAnsi="Times New Roman" w:cs="Times New Roman"/>
          <w:sz w:val="24"/>
          <w:szCs w:val="24"/>
        </w:rPr>
        <w:t>ОК 13. Проявлять нетерпимость к коррупционному поведению</w:t>
      </w:r>
      <w:r w:rsidRPr="00AE4058">
        <w:rPr>
          <w:rFonts w:ascii="Times New Roman" w:hAnsi="Times New Roman" w:cs="Times New Roman"/>
          <w:sz w:val="24"/>
          <w:szCs w:val="24"/>
        </w:rPr>
        <w:t>.</w:t>
      </w:r>
    </w:p>
    <w:p w:rsidR="00C11A4F" w:rsidRPr="00AE4058" w:rsidRDefault="00C11A4F" w:rsidP="007E47AC">
      <w:pPr>
        <w:numPr>
          <w:ilvl w:val="0"/>
          <w:numId w:val="115"/>
        </w:numPr>
        <w:spacing w:after="0" w:line="240" w:lineRule="auto"/>
        <w:ind w:left="426" w:right="-1" w:hanging="360"/>
        <w:rPr>
          <w:color w:val="auto"/>
          <w:szCs w:val="24"/>
        </w:rPr>
      </w:pPr>
      <w:r w:rsidRPr="00AE4058">
        <w:rPr>
          <w:color w:val="auto"/>
          <w:szCs w:val="24"/>
        </w:rPr>
        <w:t xml:space="preserve">Количество часов на освоение программы учебной дисциплины: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Максимальной учебной нагрузки обучающегося </w:t>
      </w:r>
      <w:r w:rsidR="000D1527" w:rsidRPr="00AE4058">
        <w:rPr>
          <w:color w:val="auto"/>
          <w:szCs w:val="24"/>
        </w:rPr>
        <w:t>171</w:t>
      </w:r>
      <w:r w:rsidRPr="00AE4058">
        <w:rPr>
          <w:color w:val="auto"/>
          <w:szCs w:val="24"/>
        </w:rPr>
        <w:t xml:space="preserve"> час, в том числе: </w:t>
      </w:r>
    </w:p>
    <w:p w:rsidR="00C11A4F" w:rsidRPr="00AE4058" w:rsidRDefault="00C11A4F" w:rsidP="00C11A4F">
      <w:pPr>
        <w:spacing w:after="0" w:line="240" w:lineRule="auto"/>
        <w:ind w:left="426" w:right="-1" w:firstLine="283"/>
        <w:rPr>
          <w:color w:val="auto"/>
          <w:szCs w:val="24"/>
        </w:rPr>
      </w:pPr>
      <w:r w:rsidRPr="00AE4058">
        <w:rPr>
          <w:color w:val="auto"/>
          <w:szCs w:val="24"/>
        </w:rPr>
        <w:t>обязательной аудиторной учебной нагрузки обучающегося 1</w:t>
      </w:r>
      <w:r w:rsidR="000D1527" w:rsidRPr="00AE4058">
        <w:rPr>
          <w:color w:val="auto"/>
          <w:szCs w:val="24"/>
        </w:rPr>
        <w:t>17</w:t>
      </w:r>
      <w:r w:rsidRPr="00AE4058">
        <w:rPr>
          <w:color w:val="auto"/>
          <w:szCs w:val="24"/>
        </w:rPr>
        <w:t xml:space="preserve"> часа.  </w:t>
      </w:r>
    </w:p>
    <w:p w:rsidR="00C11A4F" w:rsidRPr="00AE4058" w:rsidRDefault="00C11A4F" w:rsidP="007E47AC">
      <w:pPr>
        <w:numPr>
          <w:ilvl w:val="0"/>
          <w:numId w:val="115"/>
        </w:numPr>
        <w:spacing w:after="0" w:line="240" w:lineRule="auto"/>
        <w:ind w:left="426" w:right="-1" w:hanging="360"/>
        <w:rPr>
          <w:color w:val="auto"/>
          <w:szCs w:val="24"/>
        </w:rPr>
      </w:pPr>
      <w:r w:rsidRPr="00AE4058">
        <w:rPr>
          <w:color w:val="auto"/>
          <w:szCs w:val="24"/>
        </w:rPr>
        <w:t xml:space="preserve">Содержание дисциплины: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Приветствие, прощание, представление себя и других людей в официальной и неофициальной обстановке;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Описание человека (внешность, национальность, образование, личные качества, род занятий, должность, место работы и др.);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Семья и семейные отношения, домашние обязанности;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Описание жилища и учебного заведения (здание, обстановка, условия жизни, техника, оборудование);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Распорядок дня студента;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Хобби, досуг;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Описание местоположения объекта (адрес, как найти);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Магазины, товары, совершение покупок;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Физкультура и спорт, здоровый образ жизни;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Экскурсии и путешествия;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Россия, ее национальные символы, государственное и политическое устройство;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Научно-технический прогресс;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Человек и природа, экологические проблем;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Достижения и инновации в области науки и техники;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Машины и механизмы. Промышленное оборудование;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Современные компьютерные технологии в промышленности; </w:t>
      </w:r>
    </w:p>
    <w:p w:rsidR="00C11A4F" w:rsidRPr="00AE4058" w:rsidRDefault="00C11A4F" w:rsidP="00C11A4F">
      <w:pPr>
        <w:pStyle w:val="a3"/>
        <w:numPr>
          <w:ilvl w:val="0"/>
          <w:numId w:val="28"/>
        </w:numPr>
        <w:spacing w:after="0" w:line="240" w:lineRule="auto"/>
        <w:ind w:left="426" w:right="-1" w:firstLine="283"/>
        <w:rPr>
          <w:color w:val="auto"/>
          <w:szCs w:val="24"/>
        </w:rPr>
      </w:pPr>
      <w:r w:rsidRPr="00AE4058">
        <w:rPr>
          <w:color w:val="auto"/>
          <w:szCs w:val="24"/>
        </w:rPr>
        <w:t xml:space="preserve">Отраслевые выставки.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6. Перечень учебных изданий, Интернет-ресурсов, дополнительной литературы.  </w:t>
      </w:r>
    </w:p>
    <w:p w:rsidR="00C11A4F" w:rsidRPr="00AE4058" w:rsidRDefault="00C11A4F" w:rsidP="00C11A4F">
      <w:pPr>
        <w:pStyle w:val="a3"/>
        <w:numPr>
          <w:ilvl w:val="0"/>
          <w:numId w:val="29"/>
        </w:numPr>
        <w:spacing w:after="0" w:line="240" w:lineRule="auto"/>
        <w:ind w:left="426" w:right="-1" w:firstLine="283"/>
        <w:rPr>
          <w:color w:val="auto"/>
          <w:szCs w:val="24"/>
        </w:rPr>
      </w:pPr>
      <w:r w:rsidRPr="00AE4058">
        <w:rPr>
          <w:color w:val="auto"/>
          <w:szCs w:val="24"/>
        </w:rPr>
        <w:t xml:space="preserve">Англ. язык. 11 </w:t>
      </w:r>
      <w:proofErr w:type="spellStart"/>
      <w:r w:rsidRPr="00AE4058">
        <w:rPr>
          <w:color w:val="auto"/>
          <w:szCs w:val="24"/>
        </w:rPr>
        <w:t>кл</w:t>
      </w:r>
      <w:proofErr w:type="spellEnd"/>
      <w:r w:rsidRPr="00AE4058">
        <w:rPr>
          <w:color w:val="auto"/>
          <w:szCs w:val="24"/>
        </w:rPr>
        <w:t xml:space="preserve">. </w:t>
      </w:r>
      <w:proofErr w:type="spellStart"/>
      <w:r w:rsidRPr="00AE4058">
        <w:rPr>
          <w:color w:val="auto"/>
          <w:szCs w:val="24"/>
        </w:rPr>
        <w:t>К.И.Кауфман</w:t>
      </w:r>
      <w:proofErr w:type="spellEnd"/>
      <w:r w:rsidRPr="00AE4058">
        <w:rPr>
          <w:color w:val="auto"/>
          <w:szCs w:val="24"/>
        </w:rPr>
        <w:t xml:space="preserve"> 2019г.  </w:t>
      </w:r>
      <w:proofErr w:type="spellStart"/>
      <w:r w:rsidRPr="00AE4058">
        <w:rPr>
          <w:color w:val="auto"/>
          <w:szCs w:val="24"/>
        </w:rPr>
        <w:t>PlanetofEnglish</w:t>
      </w:r>
      <w:proofErr w:type="spellEnd"/>
      <w:r w:rsidRPr="00AE4058">
        <w:rPr>
          <w:color w:val="auto"/>
          <w:szCs w:val="24"/>
        </w:rPr>
        <w:t xml:space="preserve">;  </w:t>
      </w:r>
    </w:p>
    <w:p w:rsidR="00C11A4F" w:rsidRPr="00AE4058" w:rsidRDefault="00C11A4F" w:rsidP="00C11A4F">
      <w:pPr>
        <w:pStyle w:val="a3"/>
        <w:numPr>
          <w:ilvl w:val="0"/>
          <w:numId w:val="29"/>
        </w:numPr>
        <w:spacing w:after="0" w:line="240" w:lineRule="auto"/>
        <w:ind w:left="426" w:right="-1" w:firstLine="283"/>
        <w:rPr>
          <w:color w:val="auto"/>
          <w:szCs w:val="24"/>
        </w:rPr>
      </w:pPr>
      <w:r w:rsidRPr="00AE4058">
        <w:rPr>
          <w:color w:val="auto"/>
          <w:szCs w:val="24"/>
        </w:rPr>
        <w:t xml:space="preserve">учебник английского языка для учреждений СПО. М., Г.Т. </w:t>
      </w:r>
      <w:proofErr w:type="spellStart"/>
      <w:r w:rsidRPr="00AE4058">
        <w:rPr>
          <w:color w:val="auto"/>
          <w:szCs w:val="24"/>
        </w:rPr>
        <w:t>Безкоровайная</w:t>
      </w:r>
      <w:proofErr w:type="spellEnd"/>
      <w:r w:rsidRPr="00AE4058">
        <w:rPr>
          <w:color w:val="auto"/>
          <w:szCs w:val="24"/>
        </w:rPr>
        <w:t xml:space="preserve">, Е.А., </w:t>
      </w:r>
      <w:proofErr w:type="spellStart"/>
      <w:r w:rsidRPr="00AE4058">
        <w:rPr>
          <w:color w:val="auto"/>
          <w:szCs w:val="24"/>
        </w:rPr>
        <w:t>Койранская</w:t>
      </w:r>
      <w:proofErr w:type="spellEnd"/>
      <w:r w:rsidRPr="00AE4058">
        <w:rPr>
          <w:color w:val="auto"/>
          <w:szCs w:val="24"/>
        </w:rPr>
        <w:t xml:space="preserve">, Г.В Соколова, </w:t>
      </w:r>
      <w:proofErr w:type="spellStart"/>
      <w:r w:rsidRPr="00AE4058">
        <w:rPr>
          <w:color w:val="auto"/>
          <w:szCs w:val="24"/>
        </w:rPr>
        <w:t>Н.И.Лаврик</w:t>
      </w:r>
      <w:proofErr w:type="spellEnd"/>
      <w:r w:rsidRPr="00AE4058">
        <w:rPr>
          <w:color w:val="auto"/>
          <w:szCs w:val="24"/>
        </w:rPr>
        <w:t xml:space="preserve"> 2018</w:t>
      </w:r>
      <w:proofErr w:type="gramStart"/>
      <w:r w:rsidRPr="00AE4058">
        <w:rPr>
          <w:color w:val="auto"/>
          <w:szCs w:val="24"/>
        </w:rPr>
        <w:t>г..</w:t>
      </w:r>
      <w:proofErr w:type="gramEnd"/>
      <w:r w:rsidRPr="00AE4058">
        <w:rPr>
          <w:color w:val="auto"/>
          <w:szCs w:val="24"/>
        </w:rPr>
        <w:t xml:space="preserve">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7. Промежуточная аттестация в форме дифференцированного зачета.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8. 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C11A4F" w:rsidRPr="00AE4058" w:rsidRDefault="00C11A4F" w:rsidP="00C11A4F">
      <w:pPr>
        <w:spacing w:after="0" w:line="240" w:lineRule="auto"/>
        <w:ind w:left="426" w:right="-1" w:firstLine="283"/>
        <w:rPr>
          <w:color w:val="auto"/>
          <w:szCs w:val="24"/>
        </w:rPr>
      </w:pPr>
    </w:p>
    <w:p w:rsidR="00C11A4F" w:rsidRPr="00AE4058" w:rsidRDefault="00C11A4F" w:rsidP="00C11A4F">
      <w:pPr>
        <w:spacing w:after="0" w:line="240" w:lineRule="auto"/>
        <w:ind w:left="426" w:right="-1" w:firstLine="283"/>
        <w:rPr>
          <w:b/>
          <w:color w:val="auto"/>
          <w:szCs w:val="24"/>
        </w:rPr>
      </w:pPr>
      <w:r w:rsidRPr="00AE4058">
        <w:rPr>
          <w:b/>
          <w:color w:val="auto"/>
          <w:szCs w:val="24"/>
        </w:rPr>
        <w:t xml:space="preserve">ОУДБ.04 История </w:t>
      </w:r>
    </w:p>
    <w:p w:rsidR="00C11A4F" w:rsidRPr="00AE4058" w:rsidRDefault="00C11A4F" w:rsidP="00C11A4F">
      <w:pPr>
        <w:pStyle w:val="a3"/>
        <w:numPr>
          <w:ilvl w:val="0"/>
          <w:numId w:val="11"/>
        </w:numPr>
        <w:spacing w:after="0" w:line="240" w:lineRule="auto"/>
        <w:ind w:left="426" w:firstLine="283"/>
        <w:rPr>
          <w:szCs w:val="24"/>
        </w:rPr>
      </w:pPr>
      <w:r w:rsidRPr="00AE4058">
        <w:rPr>
          <w:color w:val="auto"/>
          <w:szCs w:val="24"/>
        </w:rPr>
        <w:t xml:space="preserve">Область применения программы: Программа учебной дисциплины ОУДБ. 04 История разработана на основе </w:t>
      </w:r>
      <w:r w:rsidRPr="00AE4058">
        <w:rPr>
          <w:szCs w:val="24"/>
        </w:rPr>
        <w:t>Федерального государственного образовательного стандарта среднего профессионального образования</w:t>
      </w:r>
      <w:r w:rsidRPr="00AE4058">
        <w:rPr>
          <w:color w:val="auto"/>
          <w:szCs w:val="24"/>
        </w:rPr>
        <w:t xml:space="preserve"> </w:t>
      </w:r>
      <w:r w:rsidR="00C034F7" w:rsidRPr="00AE4058">
        <w:rPr>
          <w:szCs w:val="24"/>
        </w:rPr>
        <w:t>по специальности СПО 40.02.01. Право и организация социального обеспечения</w:t>
      </w:r>
      <w:r w:rsidRPr="00AE4058">
        <w:rPr>
          <w:color w:val="auto"/>
          <w:szCs w:val="24"/>
        </w:rPr>
        <w:t>.</w:t>
      </w:r>
    </w:p>
    <w:p w:rsidR="00C11A4F" w:rsidRPr="00AE4058" w:rsidRDefault="00C11A4F" w:rsidP="00C11A4F">
      <w:pPr>
        <w:numPr>
          <w:ilvl w:val="0"/>
          <w:numId w:val="11"/>
        </w:numPr>
        <w:spacing w:after="0" w:line="240" w:lineRule="auto"/>
        <w:ind w:left="426" w:right="-1" w:firstLine="283"/>
        <w:rPr>
          <w:color w:val="auto"/>
          <w:szCs w:val="24"/>
        </w:rPr>
      </w:pPr>
      <w:r w:rsidRPr="00AE4058">
        <w:rPr>
          <w:color w:val="auto"/>
          <w:szCs w:val="24"/>
        </w:rPr>
        <w:t>Место дисциплины в структуре образовательной программы: общеобразовательные учебные дисциплины, базовые.</w:t>
      </w:r>
    </w:p>
    <w:p w:rsidR="00C11A4F" w:rsidRPr="00AE4058" w:rsidRDefault="00C11A4F" w:rsidP="00C11A4F">
      <w:pPr>
        <w:numPr>
          <w:ilvl w:val="0"/>
          <w:numId w:val="11"/>
        </w:numPr>
        <w:spacing w:after="0" w:line="240" w:lineRule="auto"/>
        <w:ind w:left="426" w:right="-1" w:firstLine="283"/>
        <w:rPr>
          <w:color w:val="auto"/>
          <w:szCs w:val="24"/>
        </w:rPr>
      </w:pPr>
      <w:r w:rsidRPr="00AE4058">
        <w:rPr>
          <w:color w:val="auto"/>
          <w:szCs w:val="24"/>
        </w:rPr>
        <w:t xml:space="preserve">Цели и задачи дисциплины, требования к результатам освоения дисциплины.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Содержание программы «История» направлено на достижение следующих целей:   </w:t>
      </w:r>
    </w:p>
    <w:p w:rsidR="00C11A4F" w:rsidRPr="00AE4058" w:rsidRDefault="00C11A4F" w:rsidP="00C11A4F">
      <w:pPr>
        <w:numPr>
          <w:ilvl w:val="0"/>
          <w:numId w:val="12"/>
        </w:numPr>
        <w:spacing w:after="0" w:line="240" w:lineRule="auto"/>
        <w:ind w:left="426" w:right="-1" w:firstLine="283"/>
        <w:rPr>
          <w:color w:val="auto"/>
          <w:szCs w:val="24"/>
        </w:rPr>
      </w:pPr>
      <w:r w:rsidRPr="00AE4058">
        <w:rPr>
          <w:color w:val="auto"/>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C11A4F" w:rsidRPr="00AE4058" w:rsidRDefault="00C11A4F" w:rsidP="00C11A4F">
      <w:pPr>
        <w:numPr>
          <w:ilvl w:val="0"/>
          <w:numId w:val="12"/>
        </w:numPr>
        <w:spacing w:after="0" w:line="240" w:lineRule="auto"/>
        <w:ind w:left="426" w:right="-1" w:firstLine="283"/>
        <w:rPr>
          <w:color w:val="auto"/>
          <w:szCs w:val="24"/>
        </w:rPr>
      </w:pPr>
      <w:r w:rsidRPr="00AE4058">
        <w:rPr>
          <w:color w:val="auto"/>
          <w:szCs w:val="24"/>
        </w:rPr>
        <w:t xml:space="preserve">формирование понимания истории как процесса эволюции общества, цивилизации и истории как науки;   </w:t>
      </w:r>
    </w:p>
    <w:p w:rsidR="00C11A4F" w:rsidRPr="00AE4058" w:rsidRDefault="00C11A4F" w:rsidP="00C11A4F">
      <w:pPr>
        <w:numPr>
          <w:ilvl w:val="0"/>
          <w:numId w:val="12"/>
        </w:numPr>
        <w:spacing w:after="0" w:line="240" w:lineRule="auto"/>
        <w:ind w:left="426" w:right="-1" w:firstLine="283"/>
        <w:rPr>
          <w:color w:val="auto"/>
          <w:szCs w:val="24"/>
        </w:rPr>
      </w:pPr>
      <w:r w:rsidRPr="00AE4058">
        <w:rPr>
          <w:color w:val="auto"/>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C11A4F" w:rsidRPr="00AE4058" w:rsidRDefault="00C11A4F" w:rsidP="00C11A4F">
      <w:pPr>
        <w:numPr>
          <w:ilvl w:val="0"/>
          <w:numId w:val="12"/>
        </w:numPr>
        <w:spacing w:after="0" w:line="240" w:lineRule="auto"/>
        <w:ind w:left="426" w:right="-1" w:firstLine="283"/>
        <w:rPr>
          <w:color w:val="auto"/>
          <w:szCs w:val="24"/>
        </w:rPr>
      </w:pPr>
      <w:r w:rsidRPr="00AE4058">
        <w:rPr>
          <w:color w:val="auto"/>
          <w:szCs w:val="24"/>
        </w:rPr>
        <w:t xml:space="preserve">развитие способности у обучающихся осмысливать важнейшие исторические события, процессы и явления;   </w:t>
      </w:r>
    </w:p>
    <w:p w:rsidR="00C11A4F" w:rsidRPr="00AE4058" w:rsidRDefault="00C11A4F" w:rsidP="00C11A4F">
      <w:pPr>
        <w:numPr>
          <w:ilvl w:val="0"/>
          <w:numId w:val="12"/>
        </w:numPr>
        <w:spacing w:after="0" w:line="240" w:lineRule="auto"/>
        <w:ind w:left="426" w:right="-1" w:firstLine="283"/>
        <w:rPr>
          <w:color w:val="auto"/>
          <w:szCs w:val="24"/>
        </w:rPr>
      </w:pPr>
      <w:r w:rsidRPr="00AE4058">
        <w:rPr>
          <w:color w:val="auto"/>
          <w:szCs w:val="24"/>
        </w:rPr>
        <w:lastRenderedPageBreak/>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C11A4F" w:rsidRPr="00AE4058" w:rsidRDefault="00C11A4F" w:rsidP="00C11A4F">
      <w:pPr>
        <w:numPr>
          <w:ilvl w:val="0"/>
          <w:numId w:val="12"/>
        </w:numPr>
        <w:spacing w:after="0" w:line="240" w:lineRule="auto"/>
        <w:ind w:left="426" w:right="-1" w:firstLine="283"/>
        <w:rPr>
          <w:color w:val="auto"/>
          <w:szCs w:val="24"/>
        </w:rPr>
      </w:pPr>
      <w:r w:rsidRPr="00AE4058">
        <w:rPr>
          <w:color w:val="auto"/>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Освоение содержания учебной дисциплины «История» обеспечивает достижение студентами следующих результатов:  </w:t>
      </w:r>
    </w:p>
    <w:p w:rsidR="00C11A4F" w:rsidRPr="00AE4058" w:rsidRDefault="00C11A4F" w:rsidP="00C11A4F">
      <w:pPr>
        <w:pStyle w:val="a3"/>
        <w:numPr>
          <w:ilvl w:val="0"/>
          <w:numId w:val="22"/>
        </w:numPr>
        <w:spacing w:after="0" w:line="240" w:lineRule="auto"/>
        <w:ind w:left="426" w:right="-1" w:firstLine="283"/>
        <w:rPr>
          <w:color w:val="auto"/>
          <w:szCs w:val="24"/>
        </w:rPr>
      </w:pPr>
      <w:r w:rsidRPr="00AE4058">
        <w:rPr>
          <w:color w:val="auto"/>
          <w:szCs w:val="24"/>
        </w:rPr>
        <w:t xml:space="preserve">личностных: </w:t>
      </w:r>
    </w:p>
    <w:p w:rsidR="00C11A4F" w:rsidRPr="00AE4058" w:rsidRDefault="00C11A4F" w:rsidP="00C11A4F">
      <w:pPr>
        <w:pStyle w:val="a3"/>
        <w:numPr>
          <w:ilvl w:val="0"/>
          <w:numId w:val="33"/>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готовность к служению Отечеству, его защите;  </w:t>
      </w:r>
    </w:p>
    <w:p w:rsidR="00C11A4F" w:rsidRPr="00AE4058" w:rsidRDefault="00C11A4F" w:rsidP="00C11A4F">
      <w:pPr>
        <w:numPr>
          <w:ilvl w:val="0"/>
          <w:numId w:val="13"/>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11A4F" w:rsidRPr="00AE4058" w:rsidRDefault="00C11A4F" w:rsidP="00C11A4F">
      <w:pPr>
        <w:numPr>
          <w:ilvl w:val="0"/>
          <w:numId w:val="13"/>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основ саморазвития и самовоспитания в соответствии с общечеловеческими ценностями и идеалами гражданского общества;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готовность и способность к самостоятельной, творческой и ответственной деятельности;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C11A4F" w:rsidRPr="00AE4058" w:rsidRDefault="00C11A4F" w:rsidP="00C11A4F">
      <w:pPr>
        <w:pStyle w:val="a3"/>
        <w:numPr>
          <w:ilvl w:val="0"/>
          <w:numId w:val="34"/>
        </w:numPr>
        <w:spacing w:after="0" w:line="240" w:lineRule="auto"/>
        <w:ind w:left="426" w:right="-1" w:firstLine="283"/>
        <w:rPr>
          <w:color w:val="auto"/>
          <w:szCs w:val="24"/>
        </w:rPr>
      </w:pPr>
      <w:proofErr w:type="spellStart"/>
      <w:r w:rsidRPr="00AE4058">
        <w:rPr>
          <w:color w:val="auto"/>
          <w:szCs w:val="24"/>
        </w:rPr>
        <w:t>метапредметных</w:t>
      </w:r>
      <w:proofErr w:type="spellEnd"/>
      <w:r w:rsidRPr="00AE4058">
        <w:rPr>
          <w:color w:val="auto"/>
          <w:szCs w:val="24"/>
        </w:rPr>
        <w:t xml:space="preserve">: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умение самостоятельно определять цели деятельности и составлять планы деятельности;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самостоятельно осуществлять, контролировать и корректировать деятельность;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использовать все возможные ресурсы для достижения поставленных целей и реализации планов деятельности;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выбирать успешные стратегии в различных ситуациях; умение продуктивно общаться и взаимодействовать;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 − в процессе совместной деятельности, учитывать позиции других участников деятельности, эффективно разрешать конфликты;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владение навыками познавательной, учебно-исследовательской и проектной деятельности, навыками разрешения проблем;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C11A4F" w:rsidRPr="00AE4058" w:rsidRDefault="00C11A4F" w:rsidP="00C11A4F">
      <w:pPr>
        <w:numPr>
          <w:ilvl w:val="0"/>
          <w:numId w:val="13"/>
        </w:numPr>
        <w:spacing w:after="0" w:line="240" w:lineRule="auto"/>
        <w:ind w:left="426" w:right="-1" w:firstLine="425"/>
        <w:rPr>
          <w:color w:val="auto"/>
          <w:szCs w:val="24"/>
        </w:rPr>
      </w:pPr>
      <w:r w:rsidRPr="00AE4058">
        <w:rPr>
          <w:color w:val="auto"/>
          <w:szCs w:val="24"/>
        </w:rPr>
        <w:t>готовность и способность к самостоятельной информационно-</w:t>
      </w:r>
      <w:proofErr w:type="gramStart"/>
      <w:r w:rsidRPr="00AE4058">
        <w:rPr>
          <w:color w:val="auto"/>
          <w:szCs w:val="24"/>
        </w:rPr>
        <w:t>познавательной  деятельности</w:t>
      </w:r>
      <w:proofErr w:type="gramEnd"/>
      <w:r w:rsidRPr="00AE4058">
        <w:rPr>
          <w:color w:val="auto"/>
          <w:szCs w:val="24"/>
        </w:rPr>
        <w:t xml:space="preserve">, включая умение ориентироваться в различных источниках исторической информации, критически ее оценивать и интерпретировать;  </w:t>
      </w:r>
    </w:p>
    <w:p w:rsidR="00C11A4F" w:rsidRPr="00AE4058" w:rsidRDefault="00C11A4F" w:rsidP="00C11A4F">
      <w:pPr>
        <w:numPr>
          <w:ilvl w:val="0"/>
          <w:numId w:val="13"/>
        </w:numPr>
        <w:spacing w:after="0" w:line="240" w:lineRule="auto"/>
        <w:ind w:left="426" w:right="-1" w:firstLine="425"/>
        <w:rPr>
          <w:color w:val="auto"/>
          <w:szCs w:val="24"/>
        </w:rPr>
      </w:pPr>
      <w:r w:rsidRPr="00AE4058">
        <w:rPr>
          <w:color w:val="auto"/>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11A4F" w:rsidRPr="00AE4058" w:rsidRDefault="00C11A4F" w:rsidP="00C11A4F">
      <w:pPr>
        <w:numPr>
          <w:ilvl w:val="0"/>
          <w:numId w:val="13"/>
        </w:numPr>
        <w:spacing w:after="0" w:line="240" w:lineRule="auto"/>
        <w:ind w:left="426" w:right="-1" w:firstLine="425"/>
        <w:rPr>
          <w:color w:val="auto"/>
          <w:szCs w:val="24"/>
        </w:rPr>
      </w:pPr>
      <w:r w:rsidRPr="00AE4058">
        <w:rPr>
          <w:color w:val="auto"/>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C11A4F" w:rsidRPr="00AE4058" w:rsidRDefault="00C11A4F" w:rsidP="00C11A4F">
      <w:pPr>
        <w:pStyle w:val="a3"/>
        <w:numPr>
          <w:ilvl w:val="0"/>
          <w:numId w:val="35"/>
        </w:numPr>
        <w:spacing w:after="0" w:line="240" w:lineRule="auto"/>
        <w:ind w:left="426" w:right="-1" w:firstLine="283"/>
        <w:rPr>
          <w:color w:val="auto"/>
          <w:szCs w:val="24"/>
        </w:rPr>
      </w:pPr>
      <w:r w:rsidRPr="00AE4058">
        <w:rPr>
          <w:color w:val="auto"/>
          <w:szCs w:val="24"/>
        </w:rPr>
        <w:t xml:space="preserve">предметных: </w:t>
      </w:r>
    </w:p>
    <w:p w:rsidR="00C11A4F" w:rsidRPr="00AE4058" w:rsidRDefault="00C11A4F" w:rsidP="00C11A4F">
      <w:pPr>
        <w:numPr>
          <w:ilvl w:val="0"/>
          <w:numId w:val="13"/>
        </w:numPr>
        <w:spacing w:after="0" w:line="240" w:lineRule="auto"/>
        <w:ind w:left="426" w:right="-1" w:firstLine="283"/>
        <w:rPr>
          <w:color w:val="auto"/>
          <w:szCs w:val="24"/>
        </w:rPr>
      </w:pPr>
      <w:proofErr w:type="spellStart"/>
      <w:r w:rsidRPr="00AE4058">
        <w:rPr>
          <w:color w:val="auto"/>
          <w:szCs w:val="24"/>
        </w:rPr>
        <w:lastRenderedPageBreak/>
        <w:t>сформированность</w:t>
      </w:r>
      <w:proofErr w:type="spellEnd"/>
      <w:r w:rsidRPr="00AE4058">
        <w:rPr>
          <w:color w:val="auto"/>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C11A4F" w:rsidRPr="00AE4058" w:rsidRDefault="00C11A4F" w:rsidP="00C11A4F">
      <w:pPr>
        <w:numPr>
          <w:ilvl w:val="0"/>
          <w:numId w:val="13"/>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умений применять исторические знания в профессиональной и общественной деятельности, поликультурном общении;  </w:t>
      </w:r>
    </w:p>
    <w:p w:rsidR="00C11A4F" w:rsidRPr="00AE4058" w:rsidRDefault="00C11A4F" w:rsidP="00C11A4F">
      <w:pPr>
        <w:numPr>
          <w:ilvl w:val="0"/>
          <w:numId w:val="13"/>
        </w:numPr>
        <w:spacing w:after="0" w:line="240" w:lineRule="auto"/>
        <w:ind w:left="426" w:right="-1" w:firstLine="283"/>
        <w:rPr>
          <w:color w:val="auto"/>
          <w:szCs w:val="24"/>
        </w:rPr>
      </w:pPr>
      <w:r w:rsidRPr="00AE4058">
        <w:rPr>
          <w:color w:val="auto"/>
          <w:szCs w:val="24"/>
        </w:rPr>
        <w:t xml:space="preserve">владение навыками проектной деятельности и исторической реконструкции с привлечением различных источников;   </w:t>
      </w:r>
    </w:p>
    <w:p w:rsidR="00C11A4F" w:rsidRPr="00AE4058" w:rsidRDefault="00C11A4F" w:rsidP="00C11A4F">
      <w:pPr>
        <w:numPr>
          <w:ilvl w:val="0"/>
          <w:numId w:val="13"/>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умений вести диалог, обосновывать свою точку зрения в дискуссии по исторической тематике.  </w:t>
      </w:r>
    </w:p>
    <w:p w:rsidR="00C11A4F" w:rsidRPr="00AE4058" w:rsidRDefault="00C11A4F" w:rsidP="00C11A4F">
      <w:pPr>
        <w:autoSpaceDE w:val="0"/>
        <w:autoSpaceDN w:val="0"/>
        <w:adjustRightInd w:val="0"/>
        <w:spacing w:after="0" w:line="240" w:lineRule="auto"/>
        <w:ind w:left="426" w:right="-1" w:firstLine="283"/>
        <w:rPr>
          <w:color w:val="auto"/>
          <w:szCs w:val="24"/>
        </w:rPr>
      </w:pPr>
      <w:r w:rsidRPr="00AE4058">
        <w:rPr>
          <w:color w:val="auto"/>
          <w:szCs w:val="24"/>
        </w:rPr>
        <w:t>Обучающийся должен обладать общими компетенциями:</w:t>
      </w:r>
    </w:p>
    <w:p w:rsidR="007F31EA" w:rsidRPr="00AE4058" w:rsidRDefault="007F31EA" w:rsidP="007F31EA">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7F31EA" w:rsidRPr="00AE4058" w:rsidRDefault="007F31EA" w:rsidP="007F31EA">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F31EA" w:rsidRPr="00AE4058" w:rsidRDefault="007F31EA" w:rsidP="007F31EA">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7F31EA" w:rsidRPr="00AE4058" w:rsidRDefault="007F31EA" w:rsidP="007F31EA">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F31EA" w:rsidRPr="00AE4058" w:rsidRDefault="007F31EA" w:rsidP="007F31EA">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7F31EA" w:rsidRPr="00AE4058" w:rsidRDefault="007F31EA" w:rsidP="007F31EA">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7F31EA" w:rsidRPr="00AE4058" w:rsidRDefault="007F31EA" w:rsidP="007F31EA">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7F31EA" w:rsidRPr="00AE4058" w:rsidRDefault="007F31EA" w:rsidP="007F31EA">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F31EA" w:rsidRPr="00AE4058" w:rsidRDefault="007F31EA" w:rsidP="007F31EA">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7F31EA" w:rsidRPr="00AE4058" w:rsidRDefault="007F31EA" w:rsidP="007F31EA">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7F31EA" w:rsidRPr="00AE4058" w:rsidRDefault="007F31EA" w:rsidP="007F31EA">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7F31EA" w:rsidRPr="00AE4058" w:rsidRDefault="007F31EA" w:rsidP="007F31EA">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C11A4F" w:rsidRPr="00AE4058" w:rsidRDefault="007F31EA" w:rsidP="007F31EA">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AE4058">
        <w:rPr>
          <w:rFonts w:ascii="Times New Roman" w:eastAsia="Times New Roman" w:hAnsi="Times New Roman" w:cs="Times New Roman"/>
          <w:sz w:val="24"/>
          <w:szCs w:val="24"/>
        </w:rPr>
        <w:t>ОК 13. Проявлять нетерпимость к коррупционному поведению</w:t>
      </w:r>
      <w:r w:rsidRPr="00AE4058">
        <w:rPr>
          <w:rFonts w:ascii="Times New Roman" w:hAnsi="Times New Roman" w:cs="Times New Roman"/>
          <w:sz w:val="24"/>
          <w:szCs w:val="24"/>
        </w:rPr>
        <w:t>.</w:t>
      </w:r>
    </w:p>
    <w:p w:rsidR="00C11A4F" w:rsidRPr="00AE4058" w:rsidRDefault="00C11A4F" w:rsidP="00C11A4F">
      <w:pPr>
        <w:numPr>
          <w:ilvl w:val="1"/>
          <w:numId w:val="13"/>
        </w:numPr>
        <w:spacing w:after="0" w:line="240" w:lineRule="auto"/>
        <w:ind w:left="426" w:right="-1" w:firstLine="283"/>
        <w:rPr>
          <w:color w:val="auto"/>
          <w:szCs w:val="24"/>
        </w:rPr>
      </w:pPr>
      <w:r w:rsidRPr="00AE4058">
        <w:rPr>
          <w:color w:val="auto"/>
          <w:szCs w:val="24"/>
        </w:rPr>
        <w:t xml:space="preserve">Количество часов на освоение программы учебной дисциплины: </w:t>
      </w:r>
    </w:p>
    <w:p w:rsidR="00C11A4F" w:rsidRPr="00AE4058" w:rsidRDefault="00C11A4F" w:rsidP="00C11A4F">
      <w:pPr>
        <w:spacing w:after="0" w:line="240" w:lineRule="auto"/>
        <w:ind w:left="426" w:right="-1" w:firstLine="283"/>
        <w:rPr>
          <w:color w:val="auto"/>
          <w:szCs w:val="24"/>
        </w:rPr>
      </w:pPr>
      <w:r w:rsidRPr="00AE4058">
        <w:rPr>
          <w:color w:val="auto"/>
          <w:szCs w:val="24"/>
        </w:rPr>
        <w:t xml:space="preserve">Максимальная учебная нагрузка обучающегося </w:t>
      </w:r>
      <w:r w:rsidR="007F31EA" w:rsidRPr="00AE4058">
        <w:rPr>
          <w:color w:val="auto"/>
          <w:szCs w:val="24"/>
        </w:rPr>
        <w:t>167 часов</w:t>
      </w:r>
      <w:r w:rsidRPr="00AE4058">
        <w:rPr>
          <w:color w:val="auto"/>
          <w:szCs w:val="24"/>
        </w:rPr>
        <w:t xml:space="preserve">, в том числе: </w:t>
      </w:r>
    </w:p>
    <w:p w:rsidR="00C11A4F" w:rsidRPr="00AE4058" w:rsidRDefault="00C11A4F" w:rsidP="00C11A4F">
      <w:pPr>
        <w:spacing w:after="0" w:line="240" w:lineRule="auto"/>
        <w:ind w:left="426" w:right="-1" w:firstLine="283"/>
        <w:rPr>
          <w:color w:val="auto"/>
          <w:szCs w:val="24"/>
        </w:rPr>
      </w:pPr>
      <w:r w:rsidRPr="00AE4058">
        <w:rPr>
          <w:color w:val="auto"/>
          <w:szCs w:val="24"/>
        </w:rPr>
        <w:t>обязательной аудиторной учебной нагрузки обучающегося 1</w:t>
      </w:r>
      <w:r w:rsidR="007F31EA" w:rsidRPr="00AE4058">
        <w:rPr>
          <w:color w:val="auto"/>
          <w:szCs w:val="24"/>
        </w:rPr>
        <w:t>13</w:t>
      </w:r>
      <w:r w:rsidRPr="00AE4058">
        <w:rPr>
          <w:color w:val="auto"/>
          <w:szCs w:val="24"/>
        </w:rPr>
        <w:t xml:space="preserve"> час</w:t>
      </w:r>
      <w:r w:rsidR="007F31EA" w:rsidRPr="00AE4058">
        <w:rPr>
          <w:color w:val="auto"/>
          <w:szCs w:val="24"/>
        </w:rPr>
        <w:t>ов</w:t>
      </w:r>
      <w:r w:rsidRPr="00AE4058">
        <w:rPr>
          <w:color w:val="auto"/>
          <w:szCs w:val="24"/>
        </w:rPr>
        <w:t xml:space="preserve">.  </w:t>
      </w:r>
    </w:p>
    <w:p w:rsidR="00C11A4F" w:rsidRPr="00AE4058" w:rsidRDefault="00C11A4F" w:rsidP="00C11A4F">
      <w:pPr>
        <w:numPr>
          <w:ilvl w:val="1"/>
          <w:numId w:val="13"/>
        </w:numPr>
        <w:spacing w:after="0" w:line="240" w:lineRule="auto"/>
        <w:ind w:left="426" w:right="-1" w:firstLine="283"/>
        <w:rPr>
          <w:color w:val="auto"/>
          <w:szCs w:val="24"/>
        </w:rPr>
      </w:pPr>
      <w:r w:rsidRPr="00AE4058">
        <w:rPr>
          <w:color w:val="auto"/>
          <w:szCs w:val="24"/>
        </w:rPr>
        <w:t xml:space="preserve">Содержание дисциплины: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Древнейшая стадия истории человечества;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Цивилизации Древнего мира;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Цивилизации Запада и Востока в Средние века;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От Древней Руси к Российскому государству;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Россия в ХVI—ХVII веках: от великого княжества к царству;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Страны Запада и Востока в ХVI—ХVIII веках;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Россия в конце ХVII—ХVIII веков: от царства к империи;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Становление индустриальной цивилизации;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Процесс модернизации в традиционных обществах Востока;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Российская империя в ХIХ веке;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Вид учебной работы Количество часов;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Аудиторные занятия. Содержание обучения Профессии СПО Специальности СПО;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От Новой истории к Новейшей;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Между мировыми войнами;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Вторая мировая война. Великая Отечественная война;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Мир во второй половине ХХ—начале ХХI века;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t xml:space="preserve">Апогей и кризис советской системы 1945—1991 годов; </w:t>
      </w:r>
    </w:p>
    <w:p w:rsidR="00C11A4F" w:rsidRPr="00AE4058" w:rsidRDefault="00C11A4F" w:rsidP="00C11A4F">
      <w:pPr>
        <w:pStyle w:val="a3"/>
        <w:numPr>
          <w:ilvl w:val="0"/>
          <w:numId w:val="36"/>
        </w:numPr>
        <w:spacing w:after="0" w:line="240" w:lineRule="auto"/>
        <w:ind w:left="426" w:right="-1" w:firstLine="283"/>
        <w:rPr>
          <w:color w:val="auto"/>
          <w:szCs w:val="24"/>
        </w:rPr>
      </w:pPr>
      <w:r w:rsidRPr="00AE4058">
        <w:rPr>
          <w:color w:val="auto"/>
          <w:szCs w:val="24"/>
        </w:rPr>
        <w:lastRenderedPageBreak/>
        <w:t>Российская Федерация на рубеже ХХ—ХХI веков.</w:t>
      </w:r>
    </w:p>
    <w:p w:rsidR="00C11A4F" w:rsidRPr="00AE4058" w:rsidRDefault="00C11A4F" w:rsidP="00C11A4F">
      <w:pPr>
        <w:numPr>
          <w:ilvl w:val="0"/>
          <w:numId w:val="14"/>
        </w:numPr>
        <w:spacing w:after="0" w:line="240" w:lineRule="auto"/>
        <w:ind w:left="426" w:right="-1" w:firstLine="283"/>
        <w:rPr>
          <w:color w:val="auto"/>
          <w:szCs w:val="24"/>
        </w:rPr>
      </w:pPr>
      <w:r w:rsidRPr="00AE4058">
        <w:rPr>
          <w:color w:val="auto"/>
          <w:szCs w:val="24"/>
        </w:rPr>
        <w:t xml:space="preserve">Перечень учебных изданий, Интернет-ресурсов, дополнительной литературы.  </w:t>
      </w:r>
    </w:p>
    <w:p w:rsidR="00C11A4F" w:rsidRPr="00AE4058" w:rsidRDefault="00C11A4F" w:rsidP="00C11A4F">
      <w:pPr>
        <w:pStyle w:val="a3"/>
        <w:numPr>
          <w:ilvl w:val="0"/>
          <w:numId w:val="37"/>
        </w:numPr>
        <w:spacing w:after="0" w:line="240" w:lineRule="auto"/>
        <w:ind w:left="426" w:right="-1" w:firstLine="283"/>
        <w:rPr>
          <w:color w:val="auto"/>
          <w:szCs w:val="24"/>
        </w:rPr>
      </w:pPr>
      <w:r w:rsidRPr="00AE4058">
        <w:rPr>
          <w:color w:val="auto"/>
          <w:szCs w:val="24"/>
        </w:rPr>
        <w:t xml:space="preserve">Артемов В.В., </w:t>
      </w:r>
      <w:proofErr w:type="spellStart"/>
      <w:r w:rsidRPr="00AE4058">
        <w:rPr>
          <w:color w:val="auto"/>
          <w:szCs w:val="24"/>
        </w:rPr>
        <w:t>Лубченков</w:t>
      </w:r>
      <w:proofErr w:type="spellEnd"/>
      <w:r w:rsidRPr="00AE4058">
        <w:rPr>
          <w:color w:val="auto"/>
          <w:szCs w:val="24"/>
        </w:rPr>
        <w:t xml:space="preserve"> Ю.Н. История: учебник. Ч. I. - М.: Академия, 2017; </w:t>
      </w:r>
    </w:p>
    <w:p w:rsidR="00C11A4F" w:rsidRPr="00AE4058" w:rsidRDefault="00C11A4F" w:rsidP="00C11A4F">
      <w:pPr>
        <w:pStyle w:val="a3"/>
        <w:numPr>
          <w:ilvl w:val="0"/>
          <w:numId w:val="37"/>
        </w:numPr>
        <w:spacing w:after="0" w:line="240" w:lineRule="auto"/>
        <w:ind w:left="426" w:right="-1" w:firstLine="283"/>
        <w:rPr>
          <w:color w:val="auto"/>
          <w:szCs w:val="24"/>
        </w:rPr>
      </w:pPr>
      <w:r w:rsidRPr="00AE4058">
        <w:rPr>
          <w:color w:val="auto"/>
          <w:szCs w:val="24"/>
        </w:rPr>
        <w:t xml:space="preserve">Артемов В.В., </w:t>
      </w:r>
      <w:proofErr w:type="spellStart"/>
      <w:r w:rsidRPr="00AE4058">
        <w:rPr>
          <w:color w:val="auto"/>
          <w:szCs w:val="24"/>
        </w:rPr>
        <w:t>Лубченков</w:t>
      </w:r>
      <w:proofErr w:type="spellEnd"/>
      <w:r w:rsidRPr="00AE4058">
        <w:rPr>
          <w:color w:val="auto"/>
          <w:szCs w:val="24"/>
        </w:rPr>
        <w:t xml:space="preserve"> Ю.Н. История: учебник. Ч. II. - М.: Академия, 2017.  </w:t>
      </w:r>
    </w:p>
    <w:p w:rsidR="00C11A4F" w:rsidRPr="00AE4058" w:rsidRDefault="00C11A4F" w:rsidP="00C11A4F">
      <w:pPr>
        <w:numPr>
          <w:ilvl w:val="0"/>
          <w:numId w:val="14"/>
        </w:numPr>
        <w:spacing w:after="0" w:line="240" w:lineRule="auto"/>
        <w:ind w:left="426" w:right="-1" w:firstLine="283"/>
        <w:rPr>
          <w:color w:val="auto"/>
          <w:szCs w:val="24"/>
        </w:rPr>
      </w:pPr>
      <w:r w:rsidRPr="00AE4058">
        <w:rPr>
          <w:color w:val="auto"/>
          <w:szCs w:val="24"/>
        </w:rPr>
        <w:t xml:space="preserve">Промежуточная аттестация в форме дифференцированного зачета. </w:t>
      </w:r>
    </w:p>
    <w:p w:rsidR="00C11A4F" w:rsidRPr="00AE4058" w:rsidRDefault="00C11A4F" w:rsidP="00C11A4F">
      <w:pPr>
        <w:numPr>
          <w:ilvl w:val="0"/>
          <w:numId w:val="14"/>
        </w:numPr>
        <w:spacing w:after="0" w:line="240" w:lineRule="auto"/>
        <w:ind w:left="426" w:right="-1" w:firstLine="283"/>
        <w:rPr>
          <w:color w:val="auto"/>
          <w:szCs w:val="24"/>
        </w:rPr>
      </w:pPr>
      <w:r w:rsidRPr="00AE4058">
        <w:rPr>
          <w:color w:val="auto"/>
          <w:szCs w:val="24"/>
        </w:rPr>
        <w:t xml:space="preserve">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2463A4" w:rsidRPr="00AE4058" w:rsidRDefault="002463A4" w:rsidP="00A624D2">
      <w:pPr>
        <w:spacing w:line="240" w:lineRule="auto"/>
        <w:ind w:left="426" w:right="330" w:firstLine="283"/>
        <w:rPr>
          <w:szCs w:val="24"/>
        </w:rPr>
      </w:pPr>
    </w:p>
    <w:p w:rsidR="00936F3B" w:rsidRPr="00AE4058" w:rsidRDefault="00936F3B" w:rsidP="00A624D2">
      <w:pPr>
        <w:spacing w:line="240" w:lineRule="auto"/>
        <w:ind w:left="426" w:right="330" w:firstLine="283"/>
        <w:rPr>
          <w:szCs w:val="24"/>
        </w:rPr>
      </w:pPr>
    </w:p>
    <w:p w:rsidR="00936F3B" w:rsidRPr="00AE4058" w:rsidRDefault="00936F3B" w:rsidP="00936F3B">
      <w:pPr>
        <w:spacing w:after="0" w:line="240" w:lineRule="auto"/>
        <w:ind w:left="426" w:right="-1" w:firstLine="283"/>
        <w:rPr>
          <w:b/>
          <w:color w:val="auto"/>
          <w:szCs w:val="24"/>
        </w:rPr>
      </w:pPr>
      <w:r w:rsidRPr="00AE4058">
        <w:rPr>
          <w:b/>
          <w:color w:val="auto"/>
          <w:szCs w:val="24"/>
        </w:rPr>
        <w:t xml:space="preserve">ОУДБ.05 Обществознание </w:t>
      </w:r>
    </w:p>
    <w:p w:rsidR="00936F3B" w:rsidRPr="00AE4058" w:rsidRDefault="00936F3B" w:rsidP="00936F3B">
      <w:pPr>
        <w:spacing w:after="0" w:line="240" w:lineRule="auto"/>
        <w:ind w:left="426" w:right="-1" w:firstLine="283"/>
        <w:rPr>
          <w:color w:val="auto"/>
          <w:szCs w:val="24"/>
        </w:rPr>
      </w:pPr>
      <w:r w:rsidRPr="00AE4058">
        <w:rPr>
          <w:color w:val="auto"/>
          <w:szCs w:val="24"/>
        </w:rPr>
        <w:t xml:space="preserve">1. Область применения программы: Программа общеобразовательной учебной дисциплины ОУДБ.05 Обществознание разработана на основе Примерной программы учебной дисциплины «Обществознание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Pr="00AE4058">
        <w:rPr>
          <w:szCs w:val="24"/>
        </w:rPr>
        <w:t>по специальности СПО 40.02.01. Право и организация социального обеспечения</w:t>
      </w:r>
      <w:r w:rsidRPr="00AE4058">
        <w:rPr>
          <w:color w:val="auto"/>
          <w:szCs w:val="24"/>
        </w:rPr>
        <w:t xml:space="preserve">. </w:t>
      </w:r>
    </w:p>
    <w:p w:rsidR="00936F3B" w:rsidRPr="00AE4058" w:rsidRDefault="00936F3B" w:rsidP="00936F3B">
      <w:pPr>
        <w:spacing w:after="0" w:line="240" w:lineRule="auto"/>
        <w:ind w:left="426" w:right="-1" w:firstLine="283"/>
        <w:rPr>
          <w:color w:val="auto"/>
          <w:szCs w:val="24"/>
        </w:rPr>
      </w:pPr>
      <w:r w:rsidRPr="00AE4058">
        <w:rPr>
          <w:color w:val="auto"/>
          <w:szCs w:val="24"/>
        </w:rPr>
        <w:t>2. Место дисциплины в структуре образовательной программы: общеобразовательные учебные дисциплины, базовые.</w:t>
      </w:r>
    </w:p>
    <w:p w:rsidR="00936F3B" w:rsidRPr="00AE4058" w:rsidRDefault="00936F3B" w:rsidP="00936F3B">
      <w:pPr>
        <w:spacing w:after="0" w:line="240" w:lineRule="auto"/>
        <w:ind w:left="426" w:right="-1" w:firstLine="283"/>
        <w:rPr>
          <w:color w:val="auto"/>
          <w:szCs w:val="24"/>
        </w:rPr>
      </w:pPr>
      <w:r w:rsidRPr="00AE4058">
        <w:rPr>
          <w:color w:val="auto"/>
          <w:szCs w:val="24"/>
        </w:rPr>
        <w:t xml:space="preserve">3. Цели и задачи дисциплины, требования к результатам освоения дисциплины: </w:t>
      </w:r>
    </w:p>
    <w:p w:rsidR="00936F3B" w:rsidRPr="00AE4058" w:rsidRDefault="00936F3B" w:rsidP="007E47AC">
      <w:pPr>
        <w:pStyle w:val="a3"/>
        <w:numPr>
          <w:ilvl w:val="0"/>
          <w:numId w:val="116"/>
        </w:numPr>
        <w:autoSpaceDE w:val="0"/>
        <w:autoSpaceDN w:val="0"/>
        <w:adjustRightInd w:val="0"/>
        <w:spacing w:after="0" w:line="240" w:lineRule="auto"/>
        <w:ind w:left="426" w:right="195" w:firstLine="283"/>
        <w:rPr>
          <w:szCs w:val="24"/>
          <w:lang w:eastAsia="en-US"/>
        </w:rPr>
      </w:pPr>
      <w:r w:rsidRPr="00AE4058">
        <w:rPr>
          <w:szCs w:val="24"/>
          <w:lang w:eastAsia="en-US"/>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936F3B" w:rsidRPr="00AE4058" w:rsidRDefault="00936F3B" w:rsidP="007E47AC">
      <w:pPr>
        <w:pStyle w:val="a3"/>
        <w:numPr>
          <w:ilvl w:val="0"/>
          <w:numId w:val="116"/>
        </w:numPr>
        <w:autoSpaceDE w:val="0"/>
        <w:autoSpaceDN w:val="0"/>
        <w:adjustRightInd w:val="0"/>
        <w:spacing w:after="0" w:line="240" w:lineRule="auto"/>
        <w:ind w:left="426" w:right="195" w:firstLine="283"/>
        <w:rPr>
          <w:szCs w:val="24"/>
          <w:lang w:eastAsia="en-US"/>
        </w:rPr>
      </w:pPr>
      <w:r w:rsidRPr="00AE4058">
        <w:rPr>
          <w:szCs w:val="24"/>
          <w:lang w:eastAsia="en-US"/>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936F3B" w:rsidRPr="00AE4058" w:rsidRDefault="00936F3B" w:rsidP="007E47AC">
      <w:pPr>
        <w:pStyle w:val="a3"/>
        <w:numPr>
          <w:ilvl w:val="0"/>
          <w:numId w:val="116"/>
        </w:numPr>
        <w:autoSpaceDE w:val="0"/>
        <w:autoSpaceDN w:val="0"/>
        <w:adjustRightInd w:val="0"/>
        <w:spacing w:after="0" w:line="240" w:lineRule="auto"/>
        <w:ind w:left="426" w:right="195" w:firstLine="283"/>
        <w:rPr>
          <w:szCs w:val="24"/>
          <w:lang w:eastAsia="en-US"/>
        </w:rPr>
      </w:pPr>
      <w:r w:rsidRPr="00AE4058">
        <w:rPr>
          <w:szCs w:val="24"/>
          <w:lang w:eastAsia="en-US"/>
        </w:rPr>
        <w:t>углубление интереса к изучению социально-экономических и политико-правовых дисциплин;</w:t>
      </w:r>
    </w:p>
    <w:p w:rsidR="00936F3B" w:rsidRPr="00AE4058" w:rsidRDefault="00936F3B" w:rsidP="007E47AC">
      <w:pPr>
        <w:pStyle w:val="a3"/>
        <w:numPr>
          <w:ilvl w:val="0"/>
          <w:numId w:val="116"/>
        </w:numPr>
        <w:autoSpaceDE w:val="0"/>
        <w:autoSpaceDN w:val="0"/>
        <w:adjustRightInd w:val="0"/>
        <w:spacing w:after="0" w:line="240" w:lineRule="auto"/>
        <w:ind w:left="426" w:right="195" w:firstLine="283"/>
        <w:rPr>
          <w:szCs w:val="24"/>
          <w:lang w:eastAsia="en-US"/>
        </w:rPr>
      </w:pPr>
      <w:r w:rsidRPr="00AE4058">
        <w:rPr>
          <w:szCs w:val="24"/>
          <w:lang w:eastAsia="en-US"/>
        </w:rPr>
        <w:t>умение получать информацию из различных источников, анализировать, систематизировать ее, делать выводы и прогнозы;</w:t>
      </w:r>
    </w:p>
    <w:p w:rsidR="00936F3B" w:rsidRPr="00AE4058" w:rsidRDefault="00936F3B" w:rsidP="007E47AC">
      <w:pPr>
        <w:pStyle w:val="a3"/>
        <w:numPr>
          <w:ilvl w:val="0"/>
          <w:numId w:val="116"/>
        </w:numPr>
        <w:autoSpaceDE w:val="0"/>
        <w:autoSpaceDN w:val="0"/>
        <w:adjustRightInd w:val="0"/>
        <w:spacing w:after="0" w:line="240" w:lineRule="auto"/>
        <w:ind w:left="426" w:right="195" w:firstLine="283"/>
        <w:rPr>
          <w:szCs w:val="24"/>
          <w:lang w:eastAsia="en-US"/>
        </w:rPr>
      </w:pPr>
      <w:r w:rsidRPr="00AE4058">
        <w:rPr>
          <w:szCs w:val="24"/>
          <w:lang w:eastAsia="en-US"/>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936F3B" w:rsidRPr="00AE4058" w:rsidRDefault="00936F3B" w:rsidP="007E47AC">
      <w:pPr>
        <w:pStyle w:val="a3"/>
        <w:numPr>
          <w:ilvl w:val="0"/>
          <w:numId w:val="116"/>
        </w:numPr>
        <w:autoSpaceDE w:val="0"/>
        <w:autoSpaceDN w:val="0"/>
        <w:adjustRightInd w:val="0"/>
        <w:spacing w:after="0" w:line="240" w:lineRule="auto"/>
        <w:ind w:left="426" w:right="195" w:firstLine="283"/>
        <w:rPr>
          <w:szCs w:val="24"/>
          <w:lang w:eastAsia="en-US"/>
        </w:rPr>
      </w:pPr>
      <w:r w:rsidRPr="00AE4058">
        <w:rPr>
          <w:szCs w:val="24"/>
          <w:lang w:eastAsia="en-US"/>
        </w:rPr>
        <w:t>формирование мотивации к общественно полезной деятельности, повышение стремления к самовоспитанию, самореализации, самоконтролю;</w:t>
      </w:r>
    </w:p>
    <w:p w:rsidR="00936F3B" w:rsidRPr="00AE4058" w:rsidRDefault="00936F3B" w:rsidP="007E47AC">
      <w:pPr>
        <w:pStyle w:val="a3"/>
        <w:numPr>
          <w:ilvl w:val="0"/>
          <w:numId w:val="116"/>
        </w:numPr>
        <w:spacing w:after="0" w:line="240" w:lineRule="auto"/>
        <w:ind w:left="426" w:right="-1" w:firstLine="283"/>
        <w:rPr>
          <w:color w:val="auto"/>
          <w:szCs w:val="24"/>
        </w:rPr>
      </w:pPr>
      <w:r w:rsidRPr="00AE4058">
        <w:rPr>
          <w:szCs w:val="24"/>
          <w:lang w:eastAsia="en-US"/>
        </w:rPr>
        <w:t>применение полученных знаний и умений в практической деятельности в различных сферах общественной жизни</w:t>
      </w:r>
      <w:r w:rsidRPr="00AE4058">
        <w:rPr>
          <w:color w:val="auto"/>
          <w:szCs w:val="24"/>
        </w:rPr>
        <w:t xml:space="preserve">. </w:t>
      </w:r>
    </w:p>
    <w:p w:rsidR="00936F3B" w:rsidRPr="00AE4058" w:rsidRDefault="00936F3B" w:rsidP="00936F3B">
      <w:pPr>
        <w:spacing w:after="0" w:line="240" w:lineRule="auto"/>
        <w:ind w:left="426" w:right="-1" w:firstLine="283"/>
        <w:rPr>
          <w:color w:val="auto"/>
          <w:szCs w:val="24"/>
        </w:rPr>
      </w:pPr>
      <w:r w:rsidRPr="00AE4058">
        <w:rPr>
          <w:color w:val="auto"/>
          <w:szCs w:val="24"/>
        </w:rPr>
        <w:t xml:space="preserve">Освоение содержания учебной дисциплины «Обществознание» обеспечивает достижение студентами следующих результатов: </w:t>
      </w:r>
    </w:p>
    <w:p w:rsidR="00936F3B" w:rsidRPr="00AE4058" w:rsidRDefault="00936F3B" w:rsidP="00936F3B">
      <w:pPr>
        <w:pStyle w:val="a3"/>
        <w:numPr>
          <w:ilvl w:val="0"/>
          <w:numId w:val="38"/>
        </w:numPr>
        <w:spacing w:after="0" w:line="240" w:lineRule="auto"/>
        <w:ind w:left="426" w:right="-1" w:firstLine="283"/>
        <w:rPr>
          <w:color w:val="auto"/>
          <w:szCs w:val="24"/>
        </w:rPr>
      </w:pPr>
      <w:r w:rsidRPr="00AE4058">
        <w:rPr>
          <w:color w:val="auto"/>
          <w:szCs w:val="24"/>
        </w:rPr>
        <w:t xml:space="preserve">личностных: </w:t>
      </w:r>
    </w:p>
    <w:p w:rsidR="00936F3B" w:rsidRPr="00AE4058" w:rsidRDefault="00936F3B" w:rsidP="00936F3B">
      <w:pPr>
        <w:numPr>
          <w:ilvl w:val="0"/>
          <w:numId w:val="20"/>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lastRenderedPageBreak/>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ответственное отношение к созданию семьи на основе осознанного принятия ценностей семейной жизни; </w:t>
      </w:r>
    </w:p>
    <w:p w:rsidR="00936F3B" w:rsidRPr="00AE4058" w:rsidRDefault="00936F3B" w:rsidP="00936F3B">
      <w:pPr>
        <w:pStyle w:val="a3"/>
        <w:numPr>
          <w:ilvl w:val="0"/>
          <w:numId w:val="38"/>
        </w:numPr>
        <w:spacing w:after="0" w:line="240" w:lineRule="auto"/>
        <w:ind w:left="426" w:right="-1" w:firstLine="283"/>
        <w:rPr>
          <w:color w:val="auto"/>
          <w:szCs w:val="24"/>
        </w:rPr>
      </w:pPr>
      <w:proofErr w:type="spellStart"/>
      <w:r w:rsidRPr="00AE4058">
        <w:rPr>
          <w:color w:val="auto"/>
          <w:szCs w:val="24"/>
        </w:rPr>
        <w:t>метапредметных</w:t>
      </w:r>
      <w:proofErr w:type="spellEnd"/>
      <w:r w:rsidRPr="00AE4058">
        <w:rPr>
          <w:color w:val="auto"/>
          <w:szCs w:val="24"/>
        </w:rPr>
        <w:t xml:space="preserve">: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умение самостоятельно определять цели деятельности и составлять планы деятельности;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самостоятельно осуществлять, контролировать и корректировать деятельность;</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936F3B" w:rsidRPr="00AE4058" w:rsidRDefault="00936F3B" w:rsidP="00936F3B">
      <w:pPr>
        <w:spacing w:after="0" w:line="240" w:lineRule="auto"/>
        <w:ind w:left="426" w:right="-1" w:firstLine="283"/>
        <w:rPr>
          <w:color w:val="auto"/>
          <w:szCs w:val="24"/>
        </w:rPr>
      </w:pPr>
      <w:r w:rsidRPr="00AE4058">
        <w:rPr>
          <w:color w:val="auto"/>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936F3B" w:rsidRPr="00AE4058" w:rsidRDefault="00936F3B" w:rsidP="00936F3B">
      <w:pPr>
        <w:pStyle w:val="a3"/>
        <w:numPr>
          <w:ilvl w:val="0"/>
          <w:numId w:val="43"/>
        </w:numPr>
        <w:spacing w:after="0" w:line="240" w:lineRule="auto"/>
        <w:ind w:left="426" w:right="-1" w:firstLine="283"/>
        <w:rPr>
          <w:color w:val="auto"/>
          <w:szCs w:val="24"/>
        </w:rPr>
      </w:pPr>
      <w:r w:rsidRPr="00AE4058">
        <w:rPr>
          <w:color w:val="auto"/>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AE4058">
        <w:rPr>
          <w:color w:val="auto"/>
          <w:szCs w:val="24"/>
        </w:rPr>
        <w:tab/>
        <w:t xml:space="preserve">с </w:t>
      </w:r>
      <w:r w:rsidRPr="00AE4058">
        <w:rPr>
          <w:color w:val="auto"/>
          <w:szCs w:val="24"/>
        </w:rPr>
        <w:tab/>
        <w:t xml:space="preserve">соблюдением </w:t>
      </w:r>
      <w:r w:rsidRPr="00AE4058">
        <w:rPr>
          <w:color w:val="auto"/>
          <w:szCs w:val="24"/>
        </w:rPr>
        <w:tab/>
        <w:t xml:space="preserve">требований </w:t>
      </w:r>
      <w:r w:rsidRPr="00AE4058">
        <w:rPr>
          <w:color w:val="auto"/>
          <w:szCs w:val="24"/>
        </w:rPr>
        <w:tab/>
        <w:t xml:space="preserve">эргономики, </w:t>
      </w:r>
      <w:r w:rsidRPr="00AE4058">
        <w:rPr>
          <w:color w:val="auto"/>
          <w:szCs w:val="24"/>
        </w:rPr>
        <w:tab/>
        <w:t>техники безопасности, гигиены, ресурсосбережения, правовых и этических норм, норм информационной безопасности;</w:t>
      </w:r>
    </w:p>
    <w:p w:rsidR="00936F3B" w:rsidRPr="00AE4058" w:rsidRDefault="00936F3B" w:rsidP="00936F3B">
      <w:pPr>
        <w:pStyle w:val="a3"/>
        <w:numPr>
          <w:ilvl w:val="0"/>
          <w:numId w:val="43"/>
        </w:numPr>
        <w:spacing w:after="0" w:line="240" w:lineRule="auto"/>
        <w:ind w:left="426" w:right="-1" w:firstLine="283"/>
        <w:rPr>
          <w:color w:val="auto"/>
          <w:szCs w:val="24"/>
        </w:rPr>
      </w:pPr>
      <w:r w:rsidRPr="00AE4058">
        <w:rPr>
          <w:color w:val="auto"/>
          <w:szCs w:val="24"/>
        </w:rPr>
        <w:t xml:space="preserve">умение определять назначение и функции различных социальных, экономических и правовых институтов;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936F3B" w:rsidRPr="00AE4058" w:rsidRDefault="00936F3B" w:rsidP="00936F3B">
      <w:pPr>
        <w:pStyle w:val="a3"/>
        <w:numPr>
          <w:ilvl w:val="0"/>
          <w:numId w:val="38"/>
        </w:numPr>
        <w:spacing w:after="0" w:line="240" w:lineRule="auto"/>
        <w:ind w:left="426" w:right="-1" w:firstLine="283"/>
        <w:rPr>
          <w:color w:val="auto"/>
          <w:szCs w:val="24"/>
        </w:rPr>
      </w:pPr>
      <w:r w:rsidRPr="00AE4058">
        <w:rPr>
          <w:color w:val="auto"/>
          <w:szCs w:val="24"/>
        </w:rPr>
        <w:t xml:space="preserve">предметных: </w:t>
      </w:r>
    </w:p>
    <w:p w:rsidR="00936F3B" w:rsidRPr="00AE4058" w:rsidRDefault="00936F3B" w:rsidP="00936F3B">
      <w:pPr>
        <w:numPr>
          <w:ilvl w:val="0"/>
          <w:numId w:val="20"/>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знаний об обществе как целостной развивающейся системе в единстве и взаимодействии его основных сфер и институтов;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владение базовым понятийным аппаратом социальных наук;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936F3B" w:rsidRPr="00AE4058" w:rsidRDefault="00936F3B" w:rsidP="00936F3B">
      <w:pPr>
        <w:numPr>
          <w:ilvl w:val="0"/>
          <w:numId w:val="20"/>
        </w:numPr>
        <w:spacing w:after="0" w:line="240" w:lineRule="auto"/>
        <w:ind w:left="426" w:right="-1" w:firstLine="283"/>
        <w:rPr>
          <w:color w:val="auto"/>
          <w:szCs w:val="24"/>
        </w:rPr>
      </w:pPr>
      <w:proofErr w:type="spellStart"/>
      <w:r w:rsidRPr="00AE4058">
        <w:rPr>
          <w:color w:val="auto"/>
          <w:szCs w:val="24"/>
        </w:rPr>
        <w:t>сформированнность</w:t>
      </w:r>
      <w:proofErr w:type="spellEnd"/>
      <w:r w:rsidRPr="00AE4058">
        <w:rPr>
          <w:color w:val="auto"/>
          <w:szCs w:val="24"/>
        </w:rPr>
        <w:t xml:space="preserve"> представлений об основных тенденциях и возможных перспективах развития мирового сообщества в глобальном мире; </w:t>
      </w:r>
    </w:p>
    <w:p w:rsidR="00936F3B" w:rsidRPr="00AE4058" w:rsidRDefault="00936F3B" w:rsidP="00936F3B">
      <w:pPr>
        <w:numPr>
          <w:ilvl w:val="0"/>
          <w:numId w:val="20"/>
        </w:numPr>
        <w:spacing w:after="0" w:line="240" w:lineRule="auto"/>
        <w:ind w:left="426" w:right="-1" w:firstLine="283"/>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 методах познания социальных явлений и процессов;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владение умениями применять полученные знания в повседневной жизни, прогнозировать последствия принимаемых решений; </w:t>
      </w:r>
    </w:p>
    <w:p w:rsidR="00936F3B" w:rsidRPr="00AE4058" w:rsidRDefault="00936F3B" w:rsidP="00936F3B">
      <w:pPr>
        <w:numPr>
          <w:ilvl w:val="0"/>
          <w:numId w:val="20"/>
        </w:numPr>
        <w:spacing w:after="0" w:line="240" w:lineRule="auto"/>
        <w:ind w:left="426" w:right="-1" w:firstLine="283"/>
        <w:rPr>
          <w:color w:val="auto"/>
          <w:szCs w:val="24"/>
        </w:rPr>
      </w:pPr>
      <w:proofErr w:type="spellStart"/>
      <w:r w:rsidRPr="00AE4058">
        <w:rPr>
          <w:color w:val="auto"/>
          <w:szCs w:val="24"/>
        </w:rPr>
        <w:t>сформированнность</w:t>
      </w:r>
      <w:proofErr w:type="spellEnd"/>
      <w:r w:rsidRPr="00AE4058">
        <w:rPr>
          <w:color w:val="auto"/>
          <w:szCs w:val="24"/>
        </w:rPr>
        <w:t xml:space="preserve"> навыков оценивания социальной информации, умений </w:t>
      </w:r>
    </w:p>
    <w:p w:rsidR="00936F3B" w:rsidRPr="00AE4058" w:rsidRDefault="00936F3B" w:rsidP="00936F3B">
      <w:pPr>
        <w:spacing w:after="0" w:line="240" w:lineRule="auto"/>
        <w:ind w:left="426" w:right="-1" w:firstLine="0"/>
        <w:rPr>
          <w:color w:val="auto"/>
          <w:szCs w:val="24"/>
        </w:rPr>
      </w:pPr>
      <w:r w:rsidRPr="00AE4058">
        <w:rPr>
          <w:color w:val="auto"/>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936F3B" w:rsidRPr="00AE4058" w:rsidRDefault="00936F3B" w:rsidP="00936F3B">
      <w:pPr>
        <w:spacing w:after="0" w:line="240" w:lineRule="auto"/>
        <w:ind w:left="426" w:right="-1" w:firstLineChars="117" w:firstLine="281"/>
        <w:rPr>
          <w:color w:val="auto"/>
          <w:szCs w:val="24"/>
        </w:rPr>
      </w:pPr>
      <w:r w:rsidRPr="00AE4058">
        <w:rPr>
          <w:color w:val="auto"/>
          <w:szCs w:val="24"/>
        </w:rPr>
        <w:t>В результате освоения дисциплины обучающийся осваивает элементы компетенций:</w:t>
      </w:r>
    </w:p>
    <w:p w:rsidR="00F565FE" w:rsidRPr="00AE4058" w:rsidRDefault="00F565FE" w:rsidP="00F565FE">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F565FE" w:rsidRPr="00AE4058" w:rsidRDefault="00F565FE" w:rsidP="00F565FE">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565FE" w:rsidRPr="00AE4058" w:rsidRDefault="00F565FE" w:rsidP="00F565FE">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F565FE" w:rsidRPr="00AE4058" w:rsidRDefault="00F565FE" w:rsidP="00F565F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565FE" w:rsidRPr="00AE4058" w:rsidRDefault="00F565FE" w:rsidP="00F565FE">
      <w:pPr>
        <w:spacing w:after="0" w:line="240" w:lineRule="auto"/>
        <w:ind w:left="426" w:firstLine="283"/>
        <w:rPr>
          <w:szCs w:val="24"/>
        </w:rPr>
      </w:pPr>
      <w:r w:rsidRPr="00AE4058">
        <w:rPr>
          <w:szCs w:val="24"/>
        </w:rPr>
        <w:lastRenderedPageBreak/>
        <w:t>ОК 5. Использовать информационно-коммуникационные технологии в профессиональной деятельности.</w:t>
      </w:r>
    </w:p>
    <w:p w:rsidR="00F565FE" w:rsidRPr="00AE4058" w:rsidRDefault="00F565FE" w:rsidP="00F565FE">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F565FE" w:rsidRPr="00AE4058" w:rsidRDefault="00F565FE" w:rsidP="00F565FE">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F565FE" w:rsidRPr="00AE4058" w:rsidRDefault="00F565FE" w:rsidP="00F565FE">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565FE" w:rsidRPr="00AE4058" w:rsidRDefault="00F565FE" w:rsidP="00F565F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F565FE" w:rsidRPr="00AE4058" w:rsidRDefault="00F565FE" w:rsidP="00F565FE">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F565FE" w:rsidRPr="00AE4058" w:rsidRDefault="00F565FE" w:rsidP="00F565FE">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F565FE" w:rsidRPr="00AE4058" w:rsidRDefault="00F565FE" w:rsidP="00F565FE">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936F3B" w:rsidRPr="00AE4058" w:rsidRDefault="00F565FE" w:rsidP="00F565FE">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AE4058">
        <w:rPr>
          <w:rFonts w:ascii="Times New Roman" w:eastAsia="Times New Roman" w:hAnsi="Times New Roman" w:cs="Times New Roman"/>
          <w:sz w:val="24"/>
          <w:szCs w:val="24"/>
        </w:rPr>
        <w:t>ОК 13. Проявлять нетерпимость к коррупционному поведению</w:t>
      </w:r>
      <w:r w:rsidRPr="00AE4058">
        <w:rPr>
          <w:rFonts w:ascii="Times New Roman" w:hAnsi="Times New Roman" w:cs="Times New Roman"/>
          <w:sz w:val="24"/>
          <w:szCs w:val="24"/>
        </w:rPr>
        <w:t>.</w:t>
      </w:r>
    </w:p>
    <w:p w:rsidR="00936F3B" w:rsidRPr="00AE4058" w:rsidRDefault="00936F3B" w:rsidP="00936F3B">
      <w:pPr>
        <w:numPr>
          <w:ilvl w:val="1"/>
          <w:numId w:val="20"/>
        </w:numPr>
        <w:spacing w:after="0" w:line="240" w:lineRule="auto"/>
        <w:ind w:left="426" w:right="-1" w:firstLine="283"/>
        <w:rPr>
          <w:color w:val="auto"/>
          <w:szCs w:val="24"/>
        </w:rPr>
      </w:pPr>
      <w:r w:rsidRPr="00AE4058">
        <w:rPr>
          <w:color w:val="auto"/>
          <w:szCs w:val="24"/>
        </w:rPr>
        <w:t xml:space="preserve">Количество часов на освоение программы дисциплины: </w:t>
      </w:r>
    </w:p>
    <w:p w:rsidR="00936F3B" w:rsidRPr="00AE4058" w:rsidRDefault="00936F3B" w:rsidP="00936F3B">
      <w:pPr>
        <w:spacing w:after="0" w:line="240" w:lineRule="auto"/>
        <w:ind w:left="426" w:right="-1" w:firstLine="283"/>
        <w:rPr>
          <w:color w:val="auto"/>
          <w:szCs w:val="24"/>
        </w:rPr>
      </w:pPr>
      <w:r w:rsidRPr="00AE4058">
        <w:rPr>
          <w:color w:val="auto"/>
          <w:szCs w:val="24"/>
        </w:rPr>
        <w:t xml:space="preserve">Максимальная учебная нагрузка обучающегося </w:t>
      </w:r>
      <w:r w:rsidR="00D0043A" w:rsidRPr="00AE4058">
        <w:rPr>
          <w:color w:val="auto"/>
          <w:szCs w:val="24"/>
        </w:rPr>
        <w:t>107</w:t>
      </w:r>
      <w:r w:rsidRPr="00AE4058">
        <w:rPr>
          <w:color w:val="auto"/>
          <w:szCs w:val="24"/>
        </w:rPr>
        <w:t xml:space="preserve"> часов, в том числе: </w:t>
      </w:r>
    </w:p>
    <w:p w:rsidR="00936F3B" w:rsidRPr="00AE4058" w:rsidRDefault="00936F3B" w:rsidP="00936F3B">
      <w:pPr>
        <w:spacing w:after="0" w:line="240" w:lineRule="auto"/>
        <w:ind w:left="426" w:right="-1" w:firstLine="283"/>
        <w:rPr>
          <w:color w:val="auto"/>
          <w:szCs w:val="24"/>
        </w:rPr>
      </w:pPr>
      <w:r w:rsidRPr="00AE4058">
        <w:rPr>
          <w:color w:val="auto"/>
          <w:szCs w:val="24"/>
        </w:rPr>
        <w:t xml:space="preserve">обязательной аудиторной учебной нагрузки обучающегося </w:t>
      </w:r>
      <w:r w:rsidR="00D0043A" w:rsidRPr="00AE4058">
        <w:rPr>
          <w:color w:val="auto"/>
          <w:szCs w:val="24"/>
        </w:rPr>
        <w:t>74</w:t>
      </w:r>
      <w:r w:rsidRPr="00AE4058">
        <w:rPr>
          <w:color w:val="auto"/>
          <w:szCs w:val="24"/>
        </w:rPr>
        <w:t xml:space="preserve"> час</w:t>
      </w:r>
      <w:r w:rsidR="00D0043A" w:rsidRPr="00AE4058">
        <w:rPr>
          <w:color w:val="auto"/>
          <w:szCs w:val="24"/>
        </w:rPr>
        <w:t>а</w:t>
      </w:r>
      <w:r w:rsidRPr="00AE4058">
        <w:rPr>
          <w:color w:val="auto"/>
          <w:szCs w:val="24"/>
        </w:rPr>
        <w:t xml:space="preserve">. </w:t>
      </w:r>
    </w:p>
    <w:p w:rsidR="00936F3B" w:rsidRPr="00AE4058" w:rsidRDefault="00936F3B" w:rsidP="00936F3B">
      <w:pPr>
        <w:numPr>
          <w:ilvl w:val="1"/>
          <w:numId w:val="20"/>
        </w:numPr>
        <w:spacing w:after="0" w:line="240" w:lineRule="auto"/>
        <w:ind w:left="426" w:right="-1" w:firstLine="283"/>
        <w:rPr>
          <w:color w:val="auto"/>
          <w:szCs w:val="24"/>
        </w:rPr>
      </w:pPr>
      <w:r w:rsidRPr="00AE4058">
        <w:rPr>
          <w:color w:val="auto"/>
          <w:szCs w:val="24"/>
        </w:rPr>
        <w:t xml:space="preserve">Содержание дисциплины: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Введение;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Обществознание как учебный курс. Социальные науки. Специфика объекта их</w:t>
      </w:r>
      <w:r w:rsidRPr="00AE4058">
        <w:rPr>
          <w:rFonts w:eastAsia="Arial"/>
          <w:color w:val="auto"/>
          <w:szCs w:val="24"/>
        </w:rPr>
        <w:tab/>
      </w:r>
      <w:r w:rsidRPr="00AE4058">
        <w:rPr>
          <w:color w:val="auto"/>
          <w:szCs w:val="24"/>
        </w:rPr>
        <w:t>изучения. Актуальность изучения обществознания при освоении профессий СПО и</w:t>
      </w:r>
      <w:r w:rsidRPr="00AE4058">
        <w:rPr>
          <w:rFonts w:eastAsia="Arial"/>
          <w:color w:val="auto"/>
          <w:szCs w:val="24"/>
        </w:rPr>
        <w:tab/>
      </w:r>
      <w:r w:rsidRPr="00AE4058">
        <w:rPr>
          <w:color w:val="auto"/>
          <w:szCs w:val="24"/>
        </w:rPr>
        <w:t>специальностей СПО;</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Человек и общество;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Природа человека, врожденные и приобретенные качества;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Общество как сложная система;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Духовная культура человека и общества;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Духовная культура личности и общества;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Наука и образование в современном мире;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Мораль, искусство и религия как элементы духовной культуры;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Экономика;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Экономика и экономическая наука. Экономические системы;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Рынок. Фирма. Роль государства в экономике;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Рынок труда и безработица;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Основные проблемы экономики России;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Элементы международной экономики;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Социальные отношения;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Социальная роль и стратификация;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Социальные нормы и конфликты;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Важнейшие социальные общности и группы;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Политика;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Политика и власть. Государство в политической системе;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Участники политического процесса;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Право;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Правовое регулирование общественных отношений;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Основы конституционного права Российской Федерации;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Отрасли российского права; </w:t>
      </w:r>
    </w:p>
    <w:p w:rsidR="00936F3B" w:rsidRPr="00AE4058" w:rsidRDefault="00936F3B" w:rsidP="00936F3B">
      <w:pPr>
        <w:numPr>
          <w:ilvl w:val="1"/>
          <w:numId w:val="20"/>
        </w:numPr>
        <w:spacing w:after="0" w:line="240" w:lineRule="auto"/>
        <w:ind w:left="426" w:right="-1" w:firstLine="283"/>
        <w:rPr>
          <w:color w:val="auto"/>
          <w:szCs w:val="24"/>
        </w:rPr>
      </w:pPr>
      <w:r w:rsidRPr="00AE4058">
        <w:rPr>
          <w:color w:val="auto"/>
          <w:szCs w:val="24"/>
        </w:rPr>
        <w:t>Перечень учебных изданий, Интернет-ресурсов, дополнительной литературы.</w:t>
      </w:r>
    </w:p>
    <w:p w:rsidR="00936F3B" w:rsidRPr="00AE4058" w:rsidRDefault="00936F3B" w:rsidP="00936F3B">
      <w:pPr>
        <w:numPr>
          <w:ilvl w:val="0"/>
          <w:numId w:val="20"/>
        </w:numPr>
        <w:spacing w:after="0" w:line="240" w:lineRule="auto"/>
        <w:ind w:left="426" w:right="-1" w:firstLine="283"/>
        <w:rPr>
          <w:color w:val="auto"/>
          <w:szCs w:val="24"/>
        </w:rPr>
      </w:pPr>
      <w:proofErr w:type="spellStart"/>
      <w:r w:rsidRPr="00AE4058">
        <w:rPr>
          <w:color w:val="auto"/>
          <w:szCs w:val="24"/>
        </w:rPr>
        <w:t>А.Ф.Никитин</w:t>
      </w:r>
      <w:proofErr w:type="spellEnd"/>
      <w:r w:rsidRPr="00AE4058">
        <w:rPr>
          <w:color w:val="auto"/>
          <w:szCs w:val="24"/>
        </w:rPr>
        <w:t xml:space="preserve"> Обществознание. 10 </w:t>
      </w:r>
      <w:proofErr w:type="spellStart"/>
      <w:r w:rsidRPr="00AE4058">
        <w:rPr>
          <w:color w:val="auto"/>
          <w:szCs w:val="24"/>
        </w:rPr>
        <w:t>кл</w:t>
      </w:r>
      <w:proofErr w:type="spellEnd"/>
      <w:r w:rsidRPr="00AE4058">
        <w:rPr>
          <w:color w:val="auto"/>
          <w:szCs w:val="24"/>
        </w:rPr>
        <w:t xml:space="preserve">. </w:t>
      </w:r>
      <w:proofErr w:type="spellStart"/>
      <w:r w:rsidRPr="00AE4058">
        <w:rPr>
          <w:color w:val="auto"/>
          <w:szCs w:val="24"/>
        </w:rPr>
        <w:t>базов.уровень</w:t>
      </w:r>
      <w:proofErr w:type="spellEnd"/>
      <w:r w:rsidRPr="00AE4058">
        <w:rPr>
          <w:color w:val="auto"/>
          <w:szCs w:val="24"/>
        </w:rPr>
        <w:t xml:space="preserve"> 2018г.; </w:t>
      </w:r>
    </w:p>
    <w:p w:rsidR="00936F3B" w:rsidRPr="00AE4058" w:rsidRDefault="00936F3B" w:rsidP="00936F3B">
      <w:pPr>
        <w:numPr>
          <w:ilvl w:val="0"/>
          <w:numId w:val="20"/>
        </w:numPr>
        <w:spacing w:after="0" w:line="240" w:lineRule="auto"/>
        <w:ind w:left="426" w:right="-1" w:firstLine="283"/>
        <w:rPr>
          <w:color w:val="auto"/>
          <w:szCs w:val="24"/>
        </w:rPr>
      </w:pPr>
      <w:proofErr w:type="spellStart"/>
      <w:r w:rsidRPr="00AE4058">
        <w:rPr>
          <w:color w:val="auto"/>
          <w:szCs w:val="24"/>
        </w:rPr>
        <w:t>А.Ф.Никитин</w:t>
      </w:r>
      <w:proofErr w:type="spellEnd"/>
      <w:r w:rsidRPr="00AE4058">
        <w:rPr>
          <w:color w:val="auto"/>
          <w:szCs w:val="24"/>
        </w:rPr>
        <w:t xml:space="preserve"> Обществознание. 11 </w:t>
      </w:r>
      <w:proofErr w:type="spellStart"/>
      <w:r w:rsidRPr="00AE4058">
        <w:rPr>
          <w:color w:val="auto"/>
          <w:szCs w:val="24"/>
        </w:rPr>
        <w:t>кл</w:t>
      </w:r>
      <w:proofErr w:type="spellEnd"/>
      <w:r w:rsidRPr="00AE4058">
        <w:rPr>
          <w:color w:val="auto"/>
          <w:szCs w:val="24"/>
        </w:rPr>
        <w:t xml:space="preserve">. </w:t>
      </w:r>
      <w:proofErr w:type="spellStart"/>
      <w:r w:rsidRPr="00AE4058">
        <w:rPr>
          <w:color w:val="auto"/>
          <w:szCs w:val="24"/>
        </w:rPr>
        <w:t>базов.уровень</w:t>
      </w:r>
      <w:proofErr w:type="spellEnd"/>
      <w:r w:rsidRPr="00AE4058">
        <w:rPr>
          <w:color w:val="auto"/>
          <w:szCs w:val="24"/>
        </w:rPr>
        <w:t xml:space="preserve"> 2018г.;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А.Г. Важенин Обществознание для профессий и специальностей технического, естественно - научного, гуманитарного профилей;</w:t>
      </w:r>
      <w:r w:rsidRPr="00AE4058">
        <w:rPr>
          <w:color w:val="auto"/>
          <w:szCs w:val="24"/>
        </w:rPr>
        <w:tab/>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Гражданский кодекс РФ с изменениями и дополнениями. – М., 2004г.;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Конституция Российской Федерации. Принята на референдуме 12 декабря 1993 г. – М., 2009г.;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lastRenderedPageBreak/>
        <w:t>Гражданский кодекс Российской Федерации (часть первая) от 21 октября 1994 г. № 51-ФЗ (в ред. ФЗ от 26.06.2007 № 118-ФЗ)) // СЗ РФ. –1994. – № 32. – Ст. 3301.;</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1Гражданский кодекс Российской Федерации (часть вторая) от 26 января 1996 г. № 14 (в ред. от 24.07.2007 № 218-ФЗ) // СЗ РФ. – 1996. – № 5. – Ст. 410.;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Кодекс РФ об административных правонарушениях от 30 декабря 2001 № 195 (в ред. от 24.07.2007 № 218-ФЗ) // СЗ РФ. – 2002. – № 1. – Ст. 1.;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Трудовой кодекс Российской Федерации от 30 декабря 2001. № 197-ФЗ // СЗ РФ. – 2002. – № 1. – Ч. 1. – Ст. 3.;</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Закон Российской Федерации «Об образовании» 10 июля </w:t>
      </w:r>
      <w:proofErr w:type="gramStart"/>
      <w:r w:rsidRPr="00AE4058">
        <w:rPr>
          <w:color w:val="auto"/>
          <w:szCs w:val="24"/>
        </w:rPr>
        <w:t>1992 .</w:t>
      </w:r>
      <w:proofErr w:type="gramEnd"/>
      <w:r w:rsidRPr="00AE4058">
        <w:rPr>
          <w:color w:val="auto"/>
          <w:szCs w:val="24"/>
        </w:rPr>
        <w:t xml:space="preserve">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w:t>
      </w:r>
      <w:proofErr w:type="spellStart"/>
      <w:r w:rsidRPr="00AE4058">
        <w:rPr>
          <w:color w:val="auto"/>
          <w:szCs w:val="24"/>
        </w:rPr>
        <w:t>РФ</w:t>
      </w:r>
      <w:proofErr w:type="spellEnd"/>
      <w:r w:rsidRPr="00AE4058">
        <w:rPr>
          <w:color w:val="auto"/>
          <w:szCs w:val="24"/>
        </w:rPr>
        <w:t xml:space="preserve">. – 1996. – № 35. – Ст. 4135.; </w:t>
      </w:r>
    </w:p>
    <w:p w:rsidR="00936F3B" w:rsidRPr="00AE4058" w:rsidRDefault="00936F3B" w:rsidP="00936F3B">
      <w:pPr>
        <w:numPr>
          <w:ilvl w:val="0"/>
          <w:numId w:val="20"/>
        </w:numPr>
        <w:spacing w:after="0" w:line="240" w:lineRule="auto"/>
        <w:ind w:left="426" w:right="-1" w:firstLine="283"/>
        <w:rPr>
          <w:color w:val="auto"/>
          <w:szCs w:val="24"/>
        </w:rPr>
      </w:pPr>
      <w:r w:rsidRPr="00AE4058">
        <w:rPr>
          <w:color w:val="auto"/>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936F3B" w:rsidRPr="00AE4058" w:rsidRDefault="00936F3B" w:rsidP="00936F3B">
      <w:pPr>
        <w:numPr>
          <w:ilvl w:val="1"/>
          <w:numId w:val="20"/>
        </w:numPr>
        <w:spacing w:after="0" w:line="240" w:lineRule="auto"/>
        <w:ind w:left="426" w:right="-1" w:firstLine="283"/>
        <w:rPr>
          <w:color w:val="auto"/>
          <w:szCs w:val="24"/>
        </w:rPr>
      </w:pPr>
      <w:r w:rsidRPr="00AE4058">
        <w:rPr>
          <w:color w:val="auto"/>
          <w:szCs w:val="24"/>
        </w:rPr>
        <w:t xml:space="preserve">Промежуточная аттестация в форме дифференцированного зачета. </w:t>
      </w:r>
    </w:p>
    <w:p w:rsidR="00936F3B" w:rsidRPr="00AE4058" w:rsidRDefault="00936F3B" w:rsidP="00936F3B">
      <w:pPr>
        <w:spacing w:line="240" w:lineRule="auto"/>
        <w:ind w:left="426" w:right="330" w:firstLine="283"/>
        <w:rPr>
          <w:color w:val="auto"/>
          <w:szCs w:val="24"/>
        </w:rPr>
      </w:pPr>
      <w:r w:rsidRPr="00AE4058">
        <w:rPr>
          <w:color w:val="auto"/>
          <w:szCs w:val="24"/>
        </w:rPr>
        <w:t xml:space="preserve">8. 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F565FE" w:rsidRPr="00AE4058" w:rsidRDefault="00F565FE" w:rsidP="00936F3B">
      <w:pPr>
        <w:spacing w:line="240" w:lineRule="auto"/>
        <w:ind w:left="426" w:right="330" w:firstLine="283"/>
        <w:rPr>
          <w:szCs w:val="24"/>
        </w:rPr>
      </w:pPr>
    </w:p>
    <w:p w:rsidR="00F565FE" w:rsidRPr="00AE4058" w:rsidRDefault="00F565FE" w:rsidP="00F565FE">
      <w:pPr>
        <w:spacing w:after="12"/>
        <w:ind w:left="426" w:right="5" w:firstLine="283"/>
        <w:rPr>
          <w:b/>
          <w:szCs w:val="24"/>
        </w:rPr>
      </w:pPr>
    </w:p>
    <w:p w:rsidR="00F565FE" w:rsidRPr="00AE4058" w:rsidRDefault="00F565FE" w:rsidP="00F565FE">
      <w:pPr>
        <w:spacing w:after="12"/>
        <w:ind w:left="426" w:right="5" w:firstLine="283"/>
        <w:rPr>
          <w:b/>
          <w:szCs w:val="24"/>
        </w:rPr>
      </w:pPr>
      <w:r w:rsidRPr="00AE4058">
        <w:rPr>
          <w:b/>
          <w:szCs w:val="24"/>
        </w:rPr>
        <w:t xml:space="preserve">ОУДБ.06 География </w:t>
      </w:r>
    </w:p>
    <w:p w:rsidR="00F565FE" w:rsidRPr="00AE4058" w:rsidRDefault="00F565FE" w:rsidP="00F565FE">
      <w:pPr>
        <w:spacing w:after="0" w:line="240" w:lineRule="auto"/>
        <w:ind w:left="426" w:right="330" w:firstLine="283"/>
        <w:rPr>
          <w:szCs w:val="24"/>
        </w:rPr>
      </w:pPr>
      <w:r w:rsidRPr="00AE4058">
        <w:rPr>
          <w:szCs w:val="24"/>
        </w:rPr>
        <w:t xml:space="preserve">1. Область применения программы: Программа учебной дисциплины ОУДБ.06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специальности СПО 40.02.01. Право и организация социального обеспечения. </w:t>
      </w:r>
    </w:p>
    <w:p w:rsidR="00F565FE" w:rsidRPr="00AE4058" w:rsidRDefault="00F565FE" w:rsidP="00F565FE">
      <w:pPr>
        <w:spacing w:after="0" w:line="240" w:lineRule="auto"/>
        <w:ind w:left="426" w:right="330" w:firstLine="425"/>
        <w:rPr>
          <w:szCs w:val="24"/>
        </w:rPr>
      </w:pPr>
      <w:r w:rsidRPr="00AE4058">
        <w:rPr>
          <w:szCs w:val="24"/>
        </w:rPr>
        <w:t xml:space="preserve">2. Место дисциплины в структуре образовательной программы: общеобразовательные учебные дисциплины, базовые.   </w:t>
      </w:r>
    </w:p>
    <w:p w:rsidR="00F565FE" w:rsidRPr="00AE4058" w:rsidRDefault="00F565FE" w:rsidP="00F565FE">
      <w:pPr>
        <w:spacing w:after="0" w:line="240" w:lineRule="auto"/>
        <w:ind w:left="426" w:right="330" w:firstLine="425"/>
        <w:rPr>
          <w:szCs w:val="24"/>
        </w:rPr>
      </w:pPr>
      <w:r w:rsidRPr="00AE4058">
        <w:rPr>
          <w:szCs w:val="24"/>
        </w:rPr>
        <w:t xml:space="preserve">3. Цели и задачи дисциплины, требования к результатам освоения дисциплины:   </w:t>
      </w:r>
    </w:p>
    <w:p w:rsidR="00F565FE" w:rsidRPr="00AE4058" w:rsidRDefault="00F565FE" w:rsidP="00F565FE">
      <w:pPr>
        <w:pStyle w:val="a3"/>
        <w:spacing w:after="0" w:line="240" w:lineRule="auto"/>
        <w:ind w:left="709" w:right="330" w:firstLine="0"/>
        <w:rPr>
          <w:szCs w:val="24"/>
        </w:rPr>
      </w:pPr>
      <w:r w:rsidRPr="00AE4058">
        <w:rPr>
          <w:szCs w:val="24"/>
        </w:rPr>
        <w:t xml:space="preserve">Содержание программы «География» направлено на достижение следующих целей:  </w:t>
      </w:r>
    </w:p>
    <w:p w:rsidR="00F565FE" w:rsidRPr="00AE4058" w:rsidRDefault="00F565FE" w:rsidP="00F565FE">
      <w:pPr>
        <w:pStyle w:val="a3"/>
        <w:numPr>
          <w:ilvl w:val="0"/>
          <w:numId w:val="38"/>
        </w:numPr>
        <w:spacing w:after="0" w:line="240" w:lineRule="auto"/>
        <w:ind w:left="426" w:right="330" w:firstLine="283"/>
        <w:rPr>
          <w:szCs w:val="24"/>
        </w:rPr>
      </w:pPr>
      <w:r w:rsidRPr="00AE4058">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F565FE" w:rsidRPr="00AE4058" w:rsidRDefault="00F565FE" w:rsidP="00F565FE">
      <w:pPr>
        <w:pStyle w:val="a3"/>
        <w:numPr>
          <w:ilvl w:val="0"/>
          <w:numId w:val="38"/>
        </w:numPr>
        <w:spacing w:after="0" w:line="240" w:lineRule="auto"/>
        <w:ind w:left="426" w:right="330" w:firstLine="283"/>
        <w:rPr>
          <w:szCs w:val="24"/>
        </w:rPr>
      </w:pPr>
      <w:r w:rsidRPr="00AE4058">
        <w:rPr>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AE4058">
        <w:rPr>
          <w:szCs w:val="24"/>
        </w:rPr>
        <w:t>геоэкологических</w:t>
      </w:r>
      <w:proofErr w:type="spellEnd"/>
      <w:r w:rsidRPr="00AE4058">
        <w:rPr>
          <w:szCs w:val="24"/>
        </w:rPr>
        <w:t xml:space="preserve"> процессов и явлений;  </w:t>
      </w:r>
    </w:p>
    <w:p w:rsidR="00F565FE" w:rsidRPr="00AE4058" w:rsidRDefault="00F565FE" w:rsidP="00F565FE">
      <w:pPr>
        <w:pStyle w:val="a3"/>
        <w:numPr>
          <w:ilvl w:val="0"/>
          <w:numId w:val="38"/>
        </w:numPr>
        <w:spacing w:after="0" w:line="240" w:lineRule="auto"/>
        <w:ind w:left="426" w:right="330" w:firstLine="283"/>
        <w:rPr>
          <w:szCs w:val="24"/>
        </w:rPr>
      </w:pPr>
      <w:r w:rsidRPr="00AE4058">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F565FE" w:rsidRPr="00AE4058" w:rsidRDefault="00F565FE" w:rsidP="00F565FE">
      <w:pPr>
        <w:pStyle w:val="a3"/>
        <w:numPr>
          <w:ilvl w:val="0"/>
          <w:numId w:val="38"/>
        </w:numPr>
        <w:spacing w:after="0" w:line="240" w:lineRule="auto"/>
        <w:ind w:left="426" w:right="330" w:firstLine="283"/>
        <w:rPr>
          <w:szCs w:val="24"/>
        </w:rPr>
      </w:pPr>
      <w:r w:rsidRPr="00AE4058">
        <w:rPr>
          <w:szCs w:val="24"/>
        </w:rPr>
        <w:t xml:space="preserve">воспитание уважения к другим народам и культурам, бережного отношения к окружающей природной среде;  </w:t>
      </w:r>
    </w:p>
    <w:p w:rsidR="00F565FE" w:rsidRPr="00AE4058" w:rsidRDefault="00F565FE" w:rsidP="00F565FE">
      <w:pPr>
        <w:pStyle w:val="a3"/>
        <w:numPr>
          <w:ilvl w:val="0"/>
          <w:numId w:val="38"/>
        </w:numPr>
        <w:spacing w:after="0" w:line="240" w:lineRule="auto"/>
        <w:ind w:left="426" w:right="330" w:firstLine="283"/>
        <w:rPr>
          <w:szCs w:val="24"/>
        </w:rPr>
      </w:pPr>
      <w:r w:rsidRPr="00AE4058">
        <w:rPr>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F565FE" w:rsidRPr="00AE4058" w:rsidRDefault="00F565FE" w:rsidP="00F565FE">
      <w:pPr>
        <w:pStyle w:val="a3"/>
        <w:numPr>
          <w:ilvl w:val="0"/>
          <w:numId w:val="38"/>
        </w:numPr>
        <w:spacing w:after="0" w:line="240" w:lineRule="auto"/>
        <w:ind w:left="426" w:right="330" w:firstLine="283"/>
        <w:rPr>
          <w:szCs w:val="24"/>
        </w:rPr>
      </w:pPr>
      <w:r w:rsidRPr="00AE4058">
        <w:rPr>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AE4058">
        <w:rPr>
          <w:szCs w:val="24"/>
        </w:rPr>
        <w:t>интернет-ресурсы</w:t>
      </w:r>
      <w:proofErr w:type="spellEnd"/>
      <w:r w:rsidRPr="00AE4058">
        <w:rPr>
          <w:szCs w:val="24"/>
        </w:rPr>
        <w:t xml:space="preserve">, для правильной оценки важнейших социально-экономических вопросов международной </w:t>
      </w:r>
      <w:proofErr w:type="gramStart"/>
      <w:r w:rsidRPr="00AE4058">
        <w:rPr>
          <w:szCs w:val="24"/>
        </w:rPr>
        <w:t>жизни;  понимание</w:t>
      </w:r>
      <w:proofErr w:type="gramEnd"/>
      <w:r w:rsidRPr="00AE4058">
        <w:rPr>
          <w:szCs w:val="24"/>
        </w:rPr>
        <w:t xml:space="preserve">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F565FE" w:rsidRPr="00AE4058" w:rsidRDefault="00F565FE" w:rsidP="00F565FE">
      <w:pPr>
        <w:spacing w:after="0" w:line="240" w:lineRule="auto"/>
        <w:ind w:left="426" w:right="330" w:firstLine="425"/>
        <w:rPr>
          <w:szCs w:val="24"/>
        </w:rPr>
      </w:pPr>
      <w:r w:rsidRPr="00AE4058">
        <w:rPr>
          <w:szCs w:val="24"/>
        </w:rPr>
        <w:t xml:space="preserve">Освоение содержания учебной дисциплины «География» обеспечивает достижение студентами следующих результатов:  </w:t>
      </w:r>
    </w:p>
    <w:p w:rsidR="00F565FE" w:rsidRPr="00AE4058" w:rsidRDefault="00F565FE" w:rsidP="00F565FE">
      <w:pPr>
        <w:pStyle w:val="a3"/>
        <w:numPr>
          <w:ilvl w:val="0"/>
          <w:numId w:val="38"/>
        </w:numPr>
        <w:spacing w:after="0" w:line="240" w:lineRule="auto"/>
        <w:ind w:left="426" w:right="330" w:firstLine="283"/>
        <w:rPr>
          <w:szCs w:val="24"/>
        </w:rPr>
      </w:pPr>
      <w:r w:rsidRPr="00AE4058">
        <w:rPr>
          <w:szCs w:val="24"/>
        </w:rPr>
        <w:t xml:space="preserve">личностных: </w:t>
      </w:r>
    </w:p>
    <w:p w:rsidR="00F565FE" w:rsidRPr="00AE4058" w:rsidRDefault="00F565FE" w:rsidP="00F565FE">
      <w:pPr>
        <w:pStyle w:val="a3"/>
        <w:numPr>
          <w:ilvl w:val="0"/>
          <w:numId w:val="44"/>
        </w:numPr>
        <w:spacing w:after="0" w:line="240" w:lineRule="auto"/>
        <w:ind w:left="426" w:right="330" w:firstLine="283"/>
        <w:rPr>
          <w:szCs w:val="24"/>
        </w:rPr>
      </w:pPr>
      <w:proofErr w:type="spellStart"/>
      <w:r w:rsidRPr="00AE4058">
        <w:rPr>
          <w:szCs w:val="24"/>
        </w:rPr>
        <w:lastRenderedPageBreak/>
        <w:t>сформированность</w:t>
      </w:r>
      <w:proofErr w:type="spellEnd"/>
      <w:r w:rsidRPr="00AE4058">
        <w:rPr>
          <w:szCs w:val="24"/>
        </w:rPr>
        <w:t xml:space="preserve"> ответственного отношения к обучению; готовность и способность студентов к саморазвитию и самообразованию на основе мотивации к обучению и познанию; </w:t>
      </w:r>
    </w:p>
    <w:p w:rsidR="00F565FE" w:rsidRPr="00AE4058" w:rsidRDefault="00F565FE" w:rsidP="00F565FE">
      <w:pPr>
        <w:pStyle w:val="a3"/>
        <w:numPr>
          <w:ilvl w:val="0"/>
          <w:numId w:val="44"/>
        </w:numPr>
        <w:spacing w:after="0" w:line="240" w:lineRule="auto"/>
        <w:ind w:left="426" w:right="330" w:firstLine="283"/>
        <w:rPr>
          <w:szCs w:val="24"/>
        </w:rPr>
      </w:pPr>
      <w:proofErr w:type="spellStart"/>
      <w:r w:rsidRPr="00AE4058">
        <w:rPr>
          <w:szCs w:val="24"/>
        </w:rPr>
        <w:t>сформированность</w:t>
      </w:r>
      <w:proofErr w:type="spellEnd"/>
      <w:r w:rsidRPr="00AE4058">
        <w:rPr>
          <w:szCs w:val="24"/>
        </w:rPr>
        <w:t xml:space="preserve"> целостного мировоззрения, соответствующего современному уровню развития географической науки и общественной практики; </w:t>
      </w:r>
    </w:p>
    <w:p w:rsidR="00F565FE" w:rsidRPr="00AE4058" w:rsidRDefault="00F565FE" w:rsidP="00F565FE">
      <w:pPr>
        <w:pStyle w:val="a3"/>
        <w:numPr>
          <w:ilvl w:val="0"/>
          <w:numId w:val="44"/>
        </w:numPr>
        <w:spacing w:after="0" w:line="240" w:lineRule="auto"/>
        <w:ind w:left="426" w:right="330" w:firstLine="283"/>
        <w:rPr>
          <w:szCs w:val="24"/>
        </w:rPr>
      </w:pPr>
      <w:proofErr w:type="spellStart"/>
      <w:r w:rsidRPr="00AE4058">
        <w:rPr>
          <w:szCs w:val="24"/>
        </w:rPr>
        <w:t>сформированность</w:t>
      </w:r>
      <w:proofErr w:type="spellEnd"/>
      <w:r w:rsidRPr="00AE4058">
        <w:rPr>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565FE" w:rsidRPr="00AE4058" w:rsidRDefault="00F565FE" w:rsidP="00F565FE">
      <w:pPr>
        <w:pStyle w:val="a3"/>
        <w:numPr>
          <w:ilvl w:val="0"/>
          <w:numId w:val="44"/>
        </w:numPr>
        <w:spacing w:after="0" w:line="240" w:lineRule="auto"/>
        <w:ind w:left="426" w:right="330" w:firstLine="283"/>
        <w:rPr>
          <w:szCs w:val="24"/>
        </w:rPr>
      </w:pPr>
      <w:proofErr w:type="spellStart"/>
      <w:r w:rsidRPr="00AE4058">
        <w:rPr>
          <w:szCs w:val="24"/>
        </w:rPr>
        <w:t>сформированность</w:t>
      </w:r>
      <w:proofErr w:type="spellEnd"/>
      <w:r w:rsidRPr="00AE4058">
        <w:rPr>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F565FE" w:rsidRPr="00AE4058" w:rsidRDefault="00F565FE" w:rsidP="00F565FE">
      <w:pPr>
        <w:pStyle w:val="a3"/>
        <w:numPr>
          <w:ilvl w:val="0"/>
          <w:numId w:val="44"/>
        </w:numPr>
        <w:spacing w:after="0" w:line="240" w:lineRule="auto"/>
        <w:ind w:left="426" w:right="330" w:firstLine="283"/>
        <w:rPr>
          <w:szCs w:val="24"/>
        </w:rPr>
      </w:pPr>
      <w:proofErr w:type="spellStart"/>
      <w:r w:rsidRPr="00AE4058">
        <w:rPr>
          <w:szCs w:val="24"/>
        </w:rPr>
        <w:t>сформированность</w:t>
      </w:r>
      <w:proofErr w:type="spellEnd"/>
      <w:r w:rsidRPr="00AE4058">
        <w:rPr>
          <w:szCs w:val="24"/>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критичность мышления, владение первичными навыками анализа и критичной оценки получаемой информации;  креативность мышления, инициативность и находчивость;  </w:t>
      </w:r>
    </w:p>
    <w:p w:rsidR="00F565FE" w:rsidRPr="00AE4058" w:rsidRDefault="00F565FE" w:rsidP="00F565FE">
      <w:pPr>
        <w:pStyle w:val="a3"/>
        <w:numPr>
          <w:ilvl w:val="0"/>
          <w:numId w:val="38"/>
        </w:numPr>
        <w:spacing w:after="0" w:line="240" w:lineRule="auto"/>
        <w:ind w:left="426" w:right="330" w:firstLine="283"/>
        <w:rPr>
          <w:szCs w:val="24"/>
        </w:rPr>
      </w:pPr>
      <w:proofErr w:type="spellStart"/>
      <w:r w:rsidRPr="00AE4058">
        <w:rPr>
          <w:szCs w:val="24"/>
        </w:rPr>
        <w:t>метапредметных</w:t>
      </w:r>
      <w:proofErr w:type="spellEnd"/>
      <w:r w:rsidRPr="00AE4058">
        <w:rPr>
          <w:szCs w:val="24"/>
        </w:rPr>
        <w:t xml:space="preserve">:  </w:t>
      </w:r>
    </w:p>
    <w:p w:rsidR="00F565FE" w:rsidRPr="00AE4058" w:rsidRDefault="00F565FE" w:rsidP="00F565FE">
      <w:pPr>
        <w:pStyle w:val="a3"/>
        <w:numPr>
          <w:ilvl w:val="0"/>
          <w:numId w:val="45"/>
        </w:numPr>
        <w:spacing w:after="0" w:line="240" w:lineRule="auto"/>
        <w:ind w:left="426" w:right="330" w:firstLine="283"/>
        <w:rPr>
          <w:szCs w:val="24"/>
        </w:rPr>
      </w:pPr>
      <w:r w:rsidRPr="00AE4058">
        <w:rPr>
          <w:szCs w:val="24"/>
        </w:rPr>
        <w:t xml:space="preserve">владение навыками познавательной, учебно-исследовательской и </w:t>
      </w:r>
      <w:proofErr w:type="gramStart"/>
      <w:r w:rsidRPr="00AE4058">
        <w:rPr>
          <w:szCs w:val="24"/>
        </w:rPr>
        <w:t>проектной  деятельности</w:t>
      </w:r>
      <w:proofErr w:type="gramEnd"/>
      <w:r w:rsidRPr="00AE4058">
        <w:rPr>
          <w:szCs w:val="24"/>
        </w:rPr>
        <w:t>, а также навыками разрешения проблем;</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умение устанавливать </w:t>
      </w:r>
      <w:proofErr w:type="spellStart"/>
      <w:r w:rsidRPr="00AE4058">
        <w:rPr>
          <w:szCs w:val="24"/>
        </w:rPr>
        <w:t>причинноследственные</w:t>
      </w:r>
      <w:proofErr w:type="spellEnd"/>
      <w:r w:rsidRPr="00AE4058">
        <w:rPr>
          <w:szCs w:val="24"/>
        </w:rPr>
        <w:t xml:space="preserve"> связи, строить рассуждение,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 умозаключение (индуктивное, дедуктивное и по аналогии) и делать аргументированные выводы;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понимание места и роли географии в системе наук; представление об обширных междисциплинарных связях географии; </w:t>
      </w:r>
    </w:p>
    <w:p w:rsidR="00F565FE" w:rsidRPr="00AE4058" w:rsidRDefault="00F565FE" w:rsidP="00F565FE">
      <w:pPr>
        <w:pStyle w:val="a3"/>
        <w:numPr>
          <w:ilvl w:val="0"/>
          <w:numId w:val="38"/>
        </w:numPr>
        <w:spacing w:after="0" w:line="240" w:lineRule="auto"/>
        <w:ind w:left="426" w:right="330" w:firstLine="283"/>
        <w:rPr>
          <w:szCs w:val="24"/>
        </w:rPr>
      </w:pPr>
      <w:r w:rsidRPr="00AE4058">
        <w:rPr>
          <w:szCs w:val="24"/>
        </w:rPr>
        <w:t xml:space="preserve">предметных: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владение представлениями о современной географической науке, ее </w:t>
      </w:r>
      <w:proofErr w:type="gramStart"/>
      <w:r w:rsidRPr="00AE4058">
        <w:rPr>
          <w:szCs w:val="24"/>
        </w:rPr>
        <w:t xml:space="preserve">участии  </w:t>
      </w:r>
      <w:r w:rsidRPr="00AE4058">
        <w:rPr>
          <w:szCs w:val="24"/>
        </w:rPr>
        <w:tab/>
      </w:r>
      <w:proofErr w:type="gramEnd"/>
      <w:r w:rsidRPr="00AE4058">
        <w:rPr>
          <w:szCs w:val="24"/>
        </w:rPr>
        <w:t xml:space="preserve"> в решении важнейших проблем человечества;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владение географическим мышлением для определения </w:t>
      </w:r>
      <w:proofErr w:type="gramStart"/>
      <w:r w:rsidRPr="00AE4058">
        <w:rPr>
          <w:szCs w:val="24"/>
        </w:rPr>
        <w:t xml:space="preserve">географических  </w:t>
      </w:r>
      <w:r w:rsidRPr="00AE4058">
        <w:rPr>
          <w:szCs w:val="24"/>
        </w:rPr>
        <w:tab/>
      </w:r>
      <w:proofErr w:type="gramEnd"/>
      <w:r w:rsidRPr="00AE4058">
        <w:rPr>
          <w:szCs w:val="24"/>
        </w:rPr>
        <w:t xml:space="preserve">аспектов природных, социально-экономических и экологических процессов и проблем; </w:t>
      </w:r>
    </w:p>
    <w:p w:rsidR="00F565FE" w:rsidRPr="00AE4058" w:rsidRDefault="00F565FE" w:rsidP="00F565FE">
      <w:pPr>
        <w:numPr>
          <w:ilvl w:val="0"/>
          <w:numId w:val="44"/>
        </w:numPr>
        <w:spacing w:after="0" w:line="240" w:lineRule="auto"/>
        <w:ind w:left="426" w:right="330" w:firstLine="283"/>
        <w:rPr>
          <w:szCs w:val="24"/>
        </w:rPr>
      </w:pPr>
      <w:proofErr w:type="spellStart"/>
      <w:r w:rsidRPr="00AE4058">
        <w:rPr>
          <w:szCs w:val="24"/>
        </w:rPr>
        <w:t>сформированность</w:t>
      </w:r>
      <w:proofErr w:type="spellEnd"/>
      <w:r w:rsidRPr="00AE4058">
        <w:rPr>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владение умениями географического анализа и интерпретации </w:t>
      </w:r>
      <w:proofErr w:type="gramStart"/>
      <w:r w:rsidRPr="00AE4058">
        <w:rPr>
          <w:szCs w:val="24"/>
        </w:rPr>
        <w:t>разнообразной  −</w:t>
      </w:r>
      <w:proofErr w:type="gramEnd"/>
      <w:r w:rsidRPr="00AE4058">
        <w:rPr>
          <w:szCs w:val="24"/>
        </w:rPr>
        <w:t xml:space="preserve"> информации; </w:t>
      </w:r>
    </w:p>
    <w:p w:rsidR="00F565FE" w:rsidRPr="00AE4058" w:rsidRDefault="00F565FE" w:rsidP="00F565FE">
      <w:pPr>
        <w:numPr>
          <w:ilvl w:val="0"/>
          <w:numId w:val="44"/>
        </w:numPr>
        <w:spacing w:after="0" w:line="240" w:lineRule="auto"/>
        <w:ind w:left="426" w:right="330" w:firstLine="283"/>
        <w:rPr>
          <w:szCs w:val="24"/>
        </w:rPr>
      </w:pPr>
      <w:r w:rsidRPr="00AE4058">
        <w:rPr>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F565FE" w:rsidRPr="00AE4058" w:rsidRDefault="00F565FE" w:rsidP="00F565FE">
      <w:pPr>
        <w:numPr>
          <w:ilvl w:val="0"/>
          <w:numId w:val="44"/>
        </w:numPr>
        <w:spacing w:after="0" w:line="240" w:lineRule="auto"/>
        <w:ind w:left="426" w:right="330" w:firstLine="283"/>
        <w:rPr>
          <w:szCs w:val="24"/>
        </w:rPr>
      </w:pPr>
      <w:proofErr w:type="spellStart"/>
      <w:r w:rsidRPr="00AE4058">
        <w:rPr>
          <w:szCs w:val="24"/>
        </w:rPr>
        <w:lastRenderedPageBreak/>
        <w:t>сформированность</w:t>
      </w:r>
      <w:proofErr w:type="spellEnd"/>
      <w:r w:rsidRPr="00AE4058">
        <w:rPr>
          <w:szCs w:val="24"/>
        </w:rPr>
        <w:t xml:space="preserve">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F565FE" w:rsidRPr="00AE4058" w:rsidRDefault="00F565FE" w:rsidP="00F565FE">
      <w:pPr>
        <w:autoSpaceDE w:val="0"/>
        <w:autoSpaceDN w:val="0"/>
        <w:adjustRightInd w:val="0"/>
        <w:spacing w:after="0" w:line="240" w:lineRule="auto"/>
        <w:ind w:left="426" w:firstLine="283"/>
        <w:rPr>
          <w:szCs w:val="24"/>
        </w:rPr>
      </w:pPr>
      <w:r w:rsidRPr="00AE4058">
        <w:rPr>
          <w:szCs w:val="24"/>
        </w:rPr>
        <w:t>При изучении курса «</w:t>
      </w:r>
      <w:proofErr w:type="gramStart"/>
      <w:r w:rsidRPr="00AE4058">
        <w:rPr>
          <w:szCs w:val="24"/>
        </w:rPr>
        <w:t>География»  у</w:t>
      </w:r>
      <w:proofErr w:type="gramEnd"/>
      <w:r w:rsidRPr="00AE4058">
        <w:rPr>
          <w:szCs w:val="24"/>
        </w:rPr>
        <w:t xml:space="preserve"> студентов формируются следующие общие компетенции:</w:t>
      </w:r>
    </w:p>
    <w:p w:rsidR="00F565FE" w:rsidRPr="00AE4058" w:rsidRDefault="00F565FE" w:rsidP="00F565FE">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F565FE" w:rsidRPr="00AE4058" w:rsidRDefault="00F565FE" w:rsidP="00F565FE">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565FE" w:rsidRPr="00AE4058" w:rsidRDefault="00F565FE" w:rsidP="00F565FE">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F565FE" w:rsidRPr="00AE4058" w:rsidRDefault="00F565FE" w:rsidP="00F565F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565FE" w:rsidRPr="00AE4058" w:rsidRDefault="00F565FE" w:rsidP="00F565FE">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F565FE" w:rsidRPr="00AE4058" w:rsidRDefault="00F565FE" w:rsidP="00F565FE">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F565FE" w:rsidRPr="00AE4058" w:rsidRDefault="00F565FE" w:rsidP="00F565FE">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F565FE" w:rsidRPr="00AE4058" w:rsidRDefault="00F565FE" w:rsidP="00F565FE">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565FE" w:rsidRPr="00AE4058" w:rsidRDefault="00F565FE" w:rsidP="00F565F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F565FE" w:rsidRPr="00AE4058" w:rsidRDefault="00F565FE" w:rsidP="00F565FE">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F565FE" w:rsidRPr="00AE4058" w:rsidRDefault="00F565FE" w:rsidP="00F565FE">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F565FE" w:rsidRPr="00AE4058" w:rsidRDefault="00F565FE" w:rsidP="00F565FE">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F565FE" w:rsidRPr="00AE4058" w:rsidRDefault="00F565FE" w:rsidP="00F565FE">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F565FE" w:rsidRPr="00AE4058" w:rsidRDefault="00F565FE" w:rsidP="00F565FE">
      <w:pPr>
        <w:spacing w:after="0" w:line="240" w:lineRule="auto"/>
        <w:ind w:left="426" w:right="330" w:firstLine="283"/>
        <w:rPr>
          <w:szCs w:val="24"/>
        </w:rPr>
      </w:pPr>
      <w:r w:rsidRPr="00AE4058">
        <w:rPr>
          <w:szCs w:val="24"/>
        </w:rPr>
        <w:t xml:space="preserve">4. Количество часов на освоение программы учебной дисциплины: </w:t>
      </w:r>
    </w:p>
    <w:p w:rsidR="00F565FE" w:rsidRPr="00AE4058" w:rsidRDefault="00F565FE" w:rsidP="00F565FE">
      <w:pPr>
        <w:spacing w:after="0" w:line="240" w:lineRule="auto"/>
        <w:ind w:left="426" w:right="330" w:firstLine="283"/>
        <w:rPr>
          <w:szCs w:val="24"/>
        </w:rPr>
      </w:pPr>
      <w:r w:rsidRPr="00AE4058">
        <w:rPr>
          <w:szCs w:val="24"/>
        </w:rPr>
        <w:t xml:space="preserve">Максимальной учебной нагрузки обучающегося </w:t>
      </w:r>
      <w:r w:rsidR="00E443F4" w:rsidRPr="00AE4058">
        <w:rPr>
          <w:szCs w:val="24"/>
        </w:rPr>
        <w:t>44</w:t>
      </w:r>
      <w:r w:rsidRPr="00AE4058">
        <w:rPr>
          <w:szCs w:val="24"/>
        </w:rPr>
        <w:t xml:space="preserve"> час</w:t>
      </w:r>
      <w:r w:rsidR="00E443F4" w:rsidRPr="00AE4058">
        <w:rPr>
          <w:szCs w:val="24"/>
        </w:rPr>
        <w:t>а</w:t>
      </w:r>
      <w:r w:rsidRPr="00AE4058">
        <w:rPr>
          <w:szCs w:val="24"/>
        </w:rPr>
        <w:t xml:space="preserve">, в том числе: </w:t>
      </w:r>
    </w:p>
    <w:p w:rsidR="00F565FE" w:rsidRPr="00AE4058" w:rsidRDefault="00F565FE" w:rsidP="00F565FE">
      <w:pPr>
        <w:spacing w:after="0" w:line="240" w:lineRule="auto"/>
        <w:ind w:left="426" w:right="330" w:firstLine="283"/>
        <w:rPr>
          <w:szCs w:val="24"/>
        </w:rPr>
      </w:pPr>
      <w:r w:rsidRPr="00AE4058">
        <w:rPr>
          <w:szCs w:val="24"/>
        </w:rPr>
        <w:t xml:space="preserve">обязательной аудиторной учебной нагрузки обучающегося </w:t>
      </w:r>
      <w:r w:rsidR="00E443F4" w:rsidRPr="00AE4058">
        <w:rPr>
          <w:szCs w:val="24"/>
        </w:rPr>
        <w:t>34</w:t>
      </w:r>
      <w:r w:rsidRPr="00AE4058">
        <w:rPr>
          <w:szCs w:val="24"/>
        </w:rPr>
        <w:t xml:space="preserve"> час</w:t>
      </w:r>
      <w:r w:rsidR="00E443F4" w:rsidRPr="00AE4058">
        <w:rPr>
          <w:szCs w:val="24"/>
        </w:rPr>
        <w:t>а</w:t>
      </w:r>
      <w:r w:rsidRPr="00AE4058">
        <w:rPr>
          <w:szCs w:val="24"/>
        </w:rPr>
        <w:t xml:space="preserve">.  </w:t>
      </w:r>
    </w:p>
    <w:p w:rsidR="00F565FE" w:rsidRPr="00AE4058" w:rsidRDefault="00F565FE" w:rsidP="00F565FE">
      <w:pPr>
        <w:spacing w:after="0" w:line="240" w:lineRule="auto"/>
        <w:ind w:left="426" w:right="330" w:firstLine="283"/>
        <w:rPr>
          <w:szCs w:val="24"/>
        </w:rPr>
      </w:pPr>
      <w:r w:rsidRPr="00AE4058">
        <w:rPr>
          <w:szCs w:val="24"/>
        </w:rPr>
        <w:t xml:space="preserve">5. Содержание дисциплины: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Источники географической информации;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Политическое устройство мира;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мировых природных ресурсов;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населения мира;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Мировое хозяйство Современные особенности развития мирового хозяйства;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отраслей первичной сферы мирового хозяйства;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отраслей вторичной сферы мирового хозяйства;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отраслей третичной сферы мирового хозяйства;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Регионы мира География населения и хозяйства Зарубежной Европы;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населения и хозяйства Зарубежной Азии;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населения и хозяйства Африки;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населения и хозяйства Северной Америки;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населения и хозяйства Латинской Америки;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География населения и хозяйства Австралии и Океании;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Россия в современном мире;  </w:t>
      </w:r>
    </w:p>
    <w:p w:rsidR="00F565FE" w:rsidRPr="00AE4058" w:rsidRDefault="00F565FE" w:rsidP="00F565FE">
      <w:pPr>
        <w:pStyle w:val="a3"/>
        <w:numPr>
          <w:ilvl w:val="1"/>
          <w:numId w:val="46"/>
        </w:numPr>
        <w:spacing w:after="0" w:line="240" w:lineRule="auto"/>
        <w:ind w:left="426" w:right="330" w:firstLine="283"/>
        <w:rPr>
          <w:szCs w:val="24"/>
        </w:rPr>
      </w:pPr>
      <w:r w:rsidRPr="00AE4058">
        <w:rPr>
          <w:szCs w:val="24"/>
        </w:rPr>
        <w:t xml:space="preserve">Географические аспекты современных глобальных проблем человечества. </w:t>
      </w:r>
    </w:p>
    <w:p w:rsidR="00F565FE" w:rsidRPr="00AE4058" w:rsidRDefault="00F565FE" w:rsidP="00F565FE">
      <w:pPr>
        <w:spacing w:after="0"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F565FE" w:rsidRPr="00AE4058" w:rsidRDefault="00F565FE" w:rsidP="00F565FE">
      <w:pPr>
        <w:pStyle w:val="a3"/>
        <w:numPr>
          <w:ilvl w:val="0"/>
          <w:numId w:val="48"/>
        </w:numPr>
        <w:spacing w:after="0" w:line="240" w:lineRule="auto"/>
        <w:ind w:left="426" w:right="330" w:firstLine="283"/>
        <w:rPr>
          <w:szCs w:val="24"/>
        </w:rPr>
      </w:pPr>
      <w:r w:rsidRPr="00AE4058">
        <w:rPr>
          <w:szCs w:val="24"/>
        </w:rPr>
        <w:t xml:space="preserve">География. 10-11кл. Базовый уровень </w:t>
      </w:r>
      <w:proofErr w:type="spellStart"/>
      <w:r w:rsidRPr="00AE4058">
        <w:rPr>
          <w:szCs w:val="24"/>
        </w:rPr>
        <w:t>В.П.Максаковский</w:t>
      </w:r>
      <w:proofErr w:type="spellEnd"/>
      <w:r w:rsidRPr="00AE4058">
        <w:rPr>
          <w:szCs w:val="24"/>
        </w:rPr>
        <w:t xml:space="preserve"> 2019г.;  </w:t>
      </w:r>
    </w:p>
    <w:p w:rsidR="00F565FE" w:rsidRPr="00AE4058" w:rsidRDefault="00F565FE" w:rsidP="00F565FE">
      <w:pPr>
        <w:pStyle w:val="a3"/>
        <w:numPr>
          <w:ilvl w:val="0"/>
          <w:numId w:val="47"/>
        </w:numPr>
        <w:spacing w:after="0" w:line="240" w:lineRule="auto"/>
        <w:ind w:left="426" w:right="330" w:firstLine="283"/>
        <w:rPr>
          <w:szCs w:val="24"/>
        </w:rPr>
      </w:pPr>
      <w:r w:rsidRPr="00AE4058">
        <w:rPr>
          <w:szCs w:val="24"/>
        </w:rPr>
        <w:t xml:space="preserve">География для профессий и специальностей </w:t>
      </w:r>
      <w:proofErr w:type="spellStart"/>
      <w:r w:rsidRPr="00AE4058">
        <w:rPr>
          <w:szCs w:val="24"/>
        </w:rPr>
        <w:t>Е.В.Баранчиков</w:t>
      </w:r>
      <w:proofErr w:type="spellEnd"/>
      <w:r w:rsidRPr="00AE4058">
        <w:rPr>
          <w:szCs w:val="24"/>
        </w:rPr>
        <w:t xml:space="preserve"> 2017</w:t>
      </w:r>
      <w:proofErr w:type="gramStart"/>
      <w:r w:rsidRPr="00AE4058">
        <w:rPr>
          <w:szCs w:val="24"/>
        </w:rPr>
        <w:t>г..</w:t>
      </w:r>
      <w:proofErr w:type="gramEnd"/>
      <w:r w:rsidRPr="00AE4058">
        <w:rPr>
          <w:szCs w:val="24"/>
        </w:rPr>
        <w:t xml:space="preserve">  </w:t>
      </w:r>
    </w:p>
    <w:p w:rsidR="00F565FE" w:rsidRPr="00AE4058" w:rsidRDefault="00F565FE" w:rsidP="00F565FE">
      <w:pPr>
        <w:spacing w:after="0"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936F3B" w:rsidRPr="00AE4058" w:rsidRDefault="00F565FE" w:rsidP="00F565FE">
      <w:pPr>
        <w:spacing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r w:rsidR="00E443F4" w:rsidRPr="00AE4058">
        <w:rPr>
          <w:szCs w:val="24"/>
        </w:rPr>
        <w:t>.</w:t>
      </w:r>
    </w:p>
    <w:p w:rsidR="002463A4" w:rsidRPr="00AE4058" w:rsidRDefault="002463A4" w:rsidP="00C862D7">
      <w:pPr>
        <w:spacing w:after="0" w:line="259" w:lineRule="auto"/>
        <w:ind w:left="426" w:firstLine="425"/>
        <w:jc w:val="left"/>
        <w:rPr>
          <w:szCs w:val="24"/>
        </w:rPr>
      </w:pPr>
    </w:p>
    <w:p w:rsidR="00F1024A" w:rsidRPr="00AE4058" w:rsidRDefault="00F1024A" w:rsidP="00B96175">
      <w:pPr>
        <w:spacing w:after="0"/>
        <w:ind w:left="426" w:right="330" w:firstLine="283"/>
        <w:rPr>
          <w:b/>
          <w:szCs w:val="24"/>
        </w:rPr>
      </w:pPr>
    </w:p>
    <w:p w:rsidR="00F1024A" w:rsidRPr="00AE4058" w:rsidRDefault="00F1024A" w:rsidP="00B96175">
      <w:pPr>
        <w:spacing w:after="0"/>
        <w:ind w:left="426" w:right="330" w:firstLine="283"/>
        <w:rPr>
          <w:b/>
          <w:szCs w:val="24"/>
        </w:rPr>
      </w:pPr>
    </w:p>
    <w:p w:rsidR="00F1024A" w:rsidRPr="00AE4058" w:rsidRDefault="00F1024A" w:rsidP="00F1024A">
      <w:pPr>
        <w:spacing w:after="0" w:line="240" w:lineRule="auto"/>
        <w:ind w:left="426" w:right="2" w:firstLine="283"/>
        <w:rPr>
          <w:b/>
          <w:color w:val="auto"/>
          <w:szCs w:val="24"/>
        </w:rPr>
      </w:pPr>
      <w:r w:rsidRPr="00AE4058">
        <w:rPr>
          <w:b/>
          <w:color w:val="auto"/>
          <w:szCs w:val="24"/>
        </w:rPr>
        <w:lastRenderedPageBreak/>
        <w:t xml:space="preserve">ОУДБ.07 Экология </w:t>
      </w:r>
    </w:p>
    <w:p w:rsidR="00F1024A" w:rsidRPr="00AE4058" w:rsidRDefault="00F1024A" w:rsidP="00F1024A">
      <w:pPr>
        <w:spacing w:after="0" w:line="240" w:lineRule="auto"/>
        <w:ind w:left="426" w:right="330" w:firstLine="283"/>
        <w:rPr>
          <w:color w:val="auto"/>
          <w:szCs w:val="24"/>
        </w:rPr>
      </w:pPr>
      <w:r w:rsidRPr="00AE4058">
        <w:rPr>
          <w:color w:val="auto"/>
          <w:szCs w:val="24"/>
        </w:rPr>
        <w:t xml:space="preserve">1. Область применения программы: Программа учебной дисциплины ОУДБ.07 Экология   разработана на основе Примерной программы учебной дисциплины «Экология»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Pr="00AE4058">
        <w:rPr>
          <w:szCs w:val="24"/>
        </w:rPr>
        <w:t>по специальности СПО 40.02.01. Право и организация социального обеспечения.</w:t>
      </w:r>
    </w:p>
    <w:p w:rsidR="00F1024A" w:rsidRPr="00AE4058" w:rsidRDefault="00F1024A" w:rsidP="00F1024A">
      <w:pPr>
        <w:spacing w:after="0" w:line="240" w:lineRule="auto"/>
        <w:ind w:left="426" w:right="330" w:firstLine="283"/>
        <w:rPr>
          <w:color w:val="auto"/>
          <w:szCs w:val="24"/>
        </w:rPr>
      </w:pPr>
      <w:r w:rsidRPr="00AE4058">
        <w:rPr>
          <w:color w:val="auto"/>
          <w:szCs w:val="24"/>
        </w:rPr>
        <w:t xml:space="preserve">2. Место дисциплины в структуре образовательной программы: общеобразовательные учебные дисциплины, базовые.   </w:t>
      </w:r>
    </w:p>
    <w:p w:rsidR="00F1024A" w:rsidRPr="00AE4058" w:rsidRDefault="00F1024A" w:rsidP="00F1024A">
      <w:pPr>
        <w:pStyle w:val="a3"/>
        <w:spacing w:after="0" w:line="240" w:lineRule="auto"/>
        <w:ind w:left="426" w:right="330" w:firstLine="283"/>
        <w:rPr>
          <w:color w:val="auto"/>
          <w:szCs w:val="24"/>
        </w:rPr>
      </w:pPr>
      <w:r w:rsidRPr="00AE4058">
        <w:rPr>
          <w:color w:val="auto"/>
          <w:szCs w:val="24"/>
        </w:rPr>
        <w:t xml:space="preserve">3. Цели и задачи дисциплины, требования к результатам освоения дисциплины.   Содержание программы «Экология» направлено на достижение следующих целей:  </w:t>
      </w:r>
    </w:p>
    <w:p w:rsidR="00F1024A" w:rsidRPr="00AE4058" w:rsidRDefault="00F1024A" w:rsidP="007E47AC">
      <w:pPr>
        <w:pStyle w:val="a3"/>
        <w:numPr>
          <w:ilvl w:val="0"/>
          <w:numId w:val="119"/>
        </w:numPr>
        <w:autoSpaceDE w:val="0"/>
        <w:autoSpaceDN w:val="0"/>
        <w:adjustRightInd w:val="0"/>
        <w:spacing w:after="0" w:line="240" w:lineRule="auto"/>
        <w:ind w:left="426" w:right="195" w:firstLine="283"/>
        <w:rPr>
          <w:color w:val="auto"/>
          <w:szCs w:val="24"/>
        </w:rPr>
      </w:pPr>
      <w:r w:rsidRPr="00AE4058">
        <w:rPr>
          <w:color w:val="auto"/>
          <w:szCs w:val="24"/>
        </w:rPr>
        <w:t xml:space="preserve">получение фундаментальных знаний об экологических системах и особенностях их функционирования в условиях нарастающей антропогенной нагрузки; </w:t>
      </w:r>
    </w:p>
    <w:p w:rsidR="00F1024A" w:rsidRPr="00AE4058" w:rsidRDefault="00F1024A" w:rsidP="007E47AC">
      <w:pPr>
        <w:pStyle w:val="a3"/>
        <w:numPr>
          <w:ilvl w:val="0"/>
          <w:numId w:val="119"/>
        </w:numPr>
        <w:autoSpaceDE w:val="0"/>
        <w:autoSpaceDN w:val="0"/>
        <w:adjustRightInd w:val="0"/>
        <w:spacing w:after="0" w:line="240" w:lineRule="auto"/>
        <w:ind w:left="426" w:right="195" w:firstLine="283"/>
        <w:rPr>
          <w:color w:val="auto"/>
          <w:szCs w:val="24"/>
        </w:rPr>
      </w:pPr>
      <w:r w:rsidRPr="00AE4058">
        <w:rPr>
          <w:color w:val="auto"/>
          <w:szCs w:val="24"/>
        </w:rPr>
        <w:t>возникновения и развития экологии как естественно-научной и социальной дисциплины, ее роли в формировании картины мира; о методах научного познания;</w:t>
      </w:r>
    </w:p>
    <w:p w:rsidR="00F1024A" w:rsidRPr="00AE4058" w:rsidRDefault="00F1024A" w:rsidP="007E47AC">
      <w:pPr>
        <w:pStyle w:val="a3"/>
        <w:numPr>
          <w:ilvl w:val="3"/>
          <w:numId w:val="119"/>
        </w:numPr>
        <w:autoSpaceDE w:val="0"/>
        <w:autoSpaceDN w:val="0"/>
        <w:adjustRightInd w:val="0"/>
        <w:spacing w:after="0" w:line="240" w:lineRule="auto"/>
        <w:ind w:left="426" w:right="195" w:firstLine="283"/>
        <w:rPr>
          <w:color w:val="auto"/>
          <w:szCs w:val="24"/>
        </w:rPr>
      </w:pPr>
      <w:r w:rsidRPr="00AE4058">
        <w:rPr>
          <w:color w:val="auto"/>
          <w:szCs w:val="24"/>
        </w:rPr>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технологий; </w:t>
      </w:r>
    </w:p>
    <w:p w:rsidR="00F1024A" w:rsidRPr="00AE4058" w:rsidRDefault="00F1024A" w:rsidP="007E47AC">
      <w:pPr>
        <w:pStyle w:val="a3"/>
        <w:numPr>
          <w:ilvl w:val="3"/>
          <w:numId w:val="119"/>
        </w:numPr>
        <w:autoSpaceDE w:val="0"/>
        <w:autoSpaceDN w:val="0"/>
        <w:adjustRightInd w:val="0"/>
        <w:spacing w:after="0" w:line="240" w:lineRule="auto"/>
        <w:ind w:left="426" w:right="195" w:firstLine="283"/>
        <w:rPr>
          <w:color w:val="auto"/>
          <w:szCs w:val="24"/>
        </w:rPr>
      </w:pPr>
      <w:r w:rsidRPr="00AE4058">
        <w:rPr>
          <w:color w:val="auto"/>
          <w:szCs w:val="24"/>
        </w:rPr>
        <w:t>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w:t>
      </w:r>
    </w:p>
    <w:p w:rsidR="00F1024A" w:rsidRPr="00AE4058" w:rsidRDefault="00F1024A" w:rsidP="007E47AC">
      <w:pPr>
        <w:pStyle w:val="a3"/>
        <w:numPr>
          <w:ilvl w:val="3"/>
          <w:numId w:val="119"/>
        </w:numPr>
        <w:autoSpaceDE w:val="0"/>
        <w:autoSpaceDN w:val="0"/>
        <w:adjustRightInd w:val="0"/>
        <w:spacing w:after="0" w:line="240" w:lineRule="auto"/>
        <w:ind w:left="426" w:right="195" w:firstLine="283"/>
        <w:rPr>
          <w:color w:val="auto"/>
          <w:szCs w:val="24"/>
        </w:rPr>
      </w:pPr>
      <w:r w:rsidRPr="00AE4058">
        <w:rPr>
          <w:color w:val="auto"/>
          <w:szCs w:val="24"/>
        </w:rPr>
        <w:t xml:space="preserve">развитие познавательных интересов, </w:t>
      </w:r>
      <w:proofErr w:type="gramStart"/>
      <w:r w:rsidRPr="00AE4058">
        <w:rPr>
          <w:color w:val="auto"/>
          <w:szCs w:val="24"/>
        </w:rPr>
        <w:t>интеллектуальных и творческих способностей</w:t>
      </w:r>
      <w:proofErr w:type="gramEnd"/>
      <w:r w:rsidRPr="00AE4058">
        <w:rPr>
          <w:color w:val="auto"/>
          <w:szCs w:val="24"/>
        </w:rPr>
        <w:t xml:space="preserve"> обучающихся в процессе изучения экологии; путей развития природоохранной деятельности; в ходе работы с различными источниками информации;</w:t>
      </w:r>
    </w:p>
    <w:p w:rsidR="00F1024A" w:rsidRPr="00AE4058" w:rsidRDefault="00F1024A" w:rsidP="007E47AC">
      <w:pPr>
        <w:pStyle w:val="a3"/>
        <w:numPr>
          <w:ilvl w:val="3"/>
          <w:numId w:val="119"/>
        </w:numPr>
        <w:autoSpaceDE w:val="0"/>
        <w:autoSpaceDN w:val="0"/>
        <w:adjustRightInd w:val="0"/>
        <w:spacing w:after="0" w:line="240" w:lineRule="auto"/>
        <w:ind w:left="426" w:right="195" w:firstLine="283"/>
        <w:rPr>
          <w:color w:val="auto"/>
          <w:szCs w:val="24"/>
        </w:rPr>
      </w:pPr>
      <w:r w:rsidRPr="00AE4058">
        <w:rPr>
          <w:color w:val="auto"/>
          <w:szCs w:val="24"/>
        </w:rPr>
        <w:t>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F1024A" w:rsidRPr="00AE4058" w:rsidRDefault="00F1024A" w:rsidP="007E47AC">
      <w:pPr>
        <w:pStyle w:val="a3"/>
        <w:numPr>
          <w:ilvl w:val="0"/>
          <w:numId w:val="119"/>
        </w:numPr>
        <w:spacing w:after="0" w:line="240" w:lineRule="auto"/>
        <w:ind w:left="426" w:right="330" w:firstLine="283"/>
        <w:rPr>
          <w:color w:val="auto"/>
          <w:szCs w:val="24"/>
        </w:rPr>
      </w:pPr>
      <w:r w:rsidRPr="00AE4058">
        <w:rPr>
          <w:color w:val="auto"/>
          <w:szCs w:val="24"/>
        </w:rPr>
        <w:t xml:space="preserve">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w:t>
      </w:r>
    </w:p>
    <w:p w:rsidR="00F1024A" w:rsidRPr="00AE4058" w:rsidRDefault="00F1024A" w:rsidP="00F1024A">
      <w:pPr>
        <w:spacing w:after="0" w:line="240" w:lineRule="auto"/>
        <w:ind w:left="426" w:right="330" w:firstLine="283"/>
        <w:rPr>
          <w:color w:val="auto"/>
          <w:szCs w:val="24"/>
        </w:rPr>
      </w:pPr>
      <w:r w:rsidRPr="00AE4058">
        <w:rPr>
          <w:color w:val="auto"/>
          <w:szCs w:val="24"/>
        </w:rPr>
        <w:t xml:space="preserve">Освоение содержания учебной дисциплины «Экология» обеспечивает достижение студентами следующих результатов:  </w:t>
      </w:r>
    </w:p>
    <w:p w:rsidR="00F1024A" w:rsidRPr="00AE4058" w:rsidRDefault="00F1024A" w:rsidP="00F1024A">
      <w:pPr>
        <w:pStyle w:val="a3"/>
        <w:numPr>
          <w:ilvl w:val="0"/>
          <w:numId w:val="38"/>
        </w:numPr>
        <w:spacing w:after="0" w:line="240" w:lineRule="auto"/>
        <w:ind w:left="426" w:right="330" w:firstLine="283"/>
        <w:rPr>
          <w:color w:val="auto"/>
          <w:szCs w:val="24"/>
        </w:rPr>
      </w:pPr>
      <w:r w:rsidRPr="00AE4058">
        <w:rPr>
          <w:color w:val="auto"/>
          <w:szCs w:val="24"/>
        </w:rPr>
        <w:t>личностных:</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объективное осознание значимости компетенций в области экологии </w:t>
      </w:r>
      <w:proofErr w:type="gramStart"/>
      <w:r w:rsidRPr="00AE4058">
        <w:rPr>
          <w:color w:val="auto"/>
          <w:szCs w:val="24"/>
        </w:rPr>
        <w:t>для  человека</w:t>
      </w:r>
      <w:proofErr w:type="gramEnd"/>
      <w:r w:rsidRPr="00AE4058">
        <w:rPr>
          <w:color w:val="auto"/>
          <w:szCs w:val="24"/>
        </w:rPr>
        <w:t xml:space="preserve"> и общества;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умения проанализировать техногенные последствия для окружающей </w:t>
      </w:r>
      <w:proofErr w:type="gramStart"/>
      <w:r w:rsidRPr="00AE4058">
        <w:rPr>
          <w:color w:val="auto"/>
          <w:szCs w:val="24"/>
        </w:rPr>
        <w:t>среды,  бытовой</w:t>
      </w:r>
      <w:proofErr w:type="gramEnd"/>
      <w:r w:rsidRPr="00AE4058">
        <w:rPr>
          <w:color w:val="auto"/>
          <w:szCs w:val="24"/>
        </w:rPr>
        <w:t xml:space="preserve"> и производственной деятельности человека;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готовность </w:t>
      </w:r>
      <w:r w:rsidRPr="00AE4058">
        <w:rPr>
          <w:color w:val="auto"/>
          <w:szCs w:val="24"/>
        </w:rPr>
        <w:tab/>
        <w:t xml:space="preserve">самостоятельно </w:t>
      </w:r>
      <w:r w:rsidRPr="00AE4058">
        <w:rPr>
          <w:color w:val="auto"/>
          <w:szCs w:val="24"/>
        </w:rPr>
        <w:tab/>
        <w:t xml:space="preserve">добывать </w:t>
      </w:r>
      <w:r w:rsidRPr="00AE4058">
        <w:rPr>
          <w:color w:val="auto"/>
          <w:szCs w:val="24"/>
        </w:rPr>
        <w:tab/>
        <w:t xml:space="preserve">новые </w:t>
      </w:r>
      <w:r w:rsidRPr="00AE4058">
        <w:rPr>
          <w:color w:val="auto"/>
          <w:szCs w:val="24"/>
        </w:rPr>
        <w:tab/>
        <w:t xml:space="preserve">для </w:t>
      </w:r>
      <w:r w:rsidRPr="00AE4058">
        <w:rPr>
          <w:color w:val="auto"/>
          <w:szCs w:val="24"/>
        </w:rPr>
        <w:tab/>
        <w:t xml:space="preserve">себя </w:t>
      </w:r>
      <w:r w:rsidRPr="00AE4058">
        <w:rPr>
          <w:color w:val="auto"/>
          <w:szCs w:val="24"/>
        </w:rPr>
        <w:tab/>
        <w:t xml:space="preserve">сведения </w:t>
      </w:r>
      <w:proofErr w:type="gramStart"/>
      <w:r w:rsidRPr="00AE4058">
        <w:rPr>
          <w:color w:val="auto"/>
          <w:szCs w:val="24"/>
        </w:rPr>
        <w:t xml:space="preserve">экологической  </w:t>
      </w:r>
      <w:r w:rsidRPr="00AE4058">
        <w:rPr>
          <w:color w:val="auto"/>
          <w:szCs w:val="24"/>
        </w:rPr>
        <w:tab/>
      </w:r>
      <w:proofErr w:type="gramEnd"/>
      <w:r w:rsidRPr="00AE4058">
        <w:rPr>
          <w:color w:val="auto"/>
          <w:szCs w:val="24"/>
        </w:rPr>
        <w:t xml:space="preserve">направленности, используя для этого доступные источники информации;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умение управлять своей познавательной деятельностью, проводить самооценку уровня собственного интеллектуального развития;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умение выстраивать конструктивные взаимоотношения в команде по решению общих задач в области экологии;  </w:t>
      </w:r>
    </w:p>
    <w:p w:rsidR="00F1024A" w:rsidRPr="00AE4058" w:rsidRDefault="00F1024A" w:rsidP="00F1024A">
      <w:pPr>
        <w:pStyle w:val="a3"/>
        <w:numPr>
          <w:ilvl w:val="0"/>
          <w:numId w:val="38"/>
        </w:numPr>
        <w:spacing w:after="0" w:line="240" w:lineRule="auto"/>
        <w:ind w:left="426" w:right="330" w:firstLine="283"/>
        <w:rPr>
          <w:color w:val="auto"/>
          <w:szCs w:val="24"/>
        </w:rPr>
      </w:pPr>
      <w:proofErr w:type="spellStart"/>
      <w:r w:rsidRPr="00AE4058">
        <w:rPr>
          <w:color w:val="auto"/>
          <w:szCs w:val="24"/>
        </w:rPr>
        <w:t>метапредметных</w:t>
      </w:r>
      <w:proofErr w:type="spellEnd"/>
      <w:r w:rsidRPr="00AE4058">
        <w:rPr>
          <w:color w:val="auto"/>
          <w:szCs w:val="24"/>
        </w:rPr>
        <w:t xml:space="preserve">: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овладение умениями и навыками различных видов познавательной деятельности для изучения разных сторон окружающей среды;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умение определять цели и задачи деятельности, выбирать средства их достижения на практике;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lastRenderedPageBreak/>
        <w:t xml:space="preserve">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  </w:t>
      </w:r>
    </w:p>
    <w:p w:rsidR="00F1024A" w:rsidRPr="00AE4058" w:rsidRDefault="00F1024A" w:rsidP="007E47AC">
      <w:pPr>
        <w:pStyle w:val="a3"/>
        <w:numPr>
          <w:ilvl w:val="0"/>
          <w:numId w:val="118"/>
        </w:numPr>
        <w:spacing w:after="0" w:line="240" w:lineRule="auto"/>
        <w:ind w:left="426" w:right="330" w:firstLine="283"/>
        <w:rPr>
          <w:color w:val="auto"/>
          <w:szCs w:val="24"/>
        </w:rPr>
      </w:pPr>
      <w:r w:rsidRPr="00AE4058">
        <w:rPr>
          <w:color w:val="auto"/>
          <w:szCs w:val="24"/>
        </w:rPr>
        <w:t xml:space="preserve">предметных: </w:t>
      </w:r>
    </w:p>
    <w:p w:rsidR="00F1024A" w:rsidRPr="00AE4058" w:rsidRDefault="00F1024A" w:rsidP="007E47AC">
      <w:pPr>
        <w:numPr>
          <w:ilvl w:val="0"/>
          <w:numId w:val="117"/>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  </w:t>
      </w:r>
    </w:p>
    <w:p w:rsidR="00F1024A" w:rsidRPr="00AE4058" w:rsidRDefault="00F1024A" w:rsidP="007E47AC">
      <w:pPr>
        <w:numPr>
          <w:ilvl w:val="0"/>
          <w:numId w:val="117"/>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экологического мышления и способности учитывать и оценивать экологические последствия в разных сферах деятельности; </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владение умениями применять экологические знания в жизненных ситуациях, связанных с выполнением типичных социальных ролей;</w:t>
      </w:r>
    </w:p>
    <w:p w:rsidR="00F1024A" w:rsidRPr="00AE4058" w:rsidRDefault="00F1024A" w:rsidP="007E47AC">
      <w:pPr>
        <w:numPr>
          <w:ilvl w:val="0"/>
          <w:numId w:val="117"/>
        </w:numPr>
        <w:spacing w:after="0" w:line="240" w:lineRule="auto"/>
        <w:ind w:left="426" w:right="330" w:hanging="360"/>
        <w:rPr>
          <w:color w:val="auto"/>
          <w:szCs w:val="24"/>
        </w:rPr>
      </w:pPr>
      <w:r w:rsidRPr="00AE4058">
        <w:rPr>
          <w:color w:val="auto"/>
          <w:szCs w:val="24"/>
        </w:rPr>
        <w:t xml:space="preserve">владение знаниями экологических императивов, гражданских прав и обязанностей в области </w:t>
      </w:r>
      <w:proofErr w:type="spellStart"/>
      <w:r w:rsidRPr="00AE4058">
        <w:rPr>
          <w:color w:val="auto"/>
          <w:szCs w:val="24"/>
        </w:rPr>
        <w:t>энерго</w:t>
      </w:r>
      <w:proofErr w:type="spellEnd"/>
      <w:r w:rsidRPr="00AE4058">
        <w:rPr>
          <w:color w:val="auto"/>
          <w:szCs w:val="24"/>
        </w:rPr>
        <w:t xml:space="preserve">- и ресурсосбережения в интересах сохранения окружающей среды, здоровья и безопасности жизни; </w:t>
      </w:r>
      <w:proofErr w:type="spellStart"/>
      <w:proofErr w:type="gramStart"/>
      <w:r w:rsidRPr="00AE4058">
        <w:rPr>
          <w:color w:val="auto"/>
          <w:szCs w:val="24"/>
        </w:rPr>
        <w:t>сформированность</w:t>
      </w:r>
      <w:proofErr w:type="spellEnd"/>
      <w:r w:rsidRPr="00AE4058">
        <w:rPr>
          <w:color w:val="auto"/>
          <w:szCs w:val="24"/>
        </w:rPr>
        <w:t xml:space="preserve">  личностного</w:t>
      </w:r>
      <w:proofErr w:type="gramEnd"/>
      <w:r w:rsidRPr="00AE4058">
        <w:rPr>
          <w:color w:val="auto"/>
          <w:szCs w:val="24"/>
        </w:rPr>
        <w:t xml:space="preserve"> отношения к экологическим ценностям,  − моральной ответственности за экологические последствия своих действий в окружающей среде; </w:t>
      </w:r>
    </w:p>
    <w:p w:rsidR="00F1024A" w:rsidRPr="00AE4058" w:rsidRDefault="00F1024A" w:rsidP="007E47AC">
      <w:pPr>
        <w:numPr>
          <w:ilvl w:val="0"/>
          <w:numId w:val="117"/>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F1024A" w:rsidRPr="00AE4058" w:rsidRDefault="00F1024A" w:rsidP="00F1024A">
      <w:pPr>
        <w:spacing w:after="0" w:line="240" w:lineRule="auto"/>
        <w:ind w:left="426" w:firstLine="283"/>
        <w:rPr>
          <w:color w:val="auto"/>
          <w:szCs w:val="24"/>
        </w:rPr>
      </w:pPr>
      <w:r w:rsidRPr="00AE4058">
        <w:rPr>
          <w:color w:val="auto"/>
          <w:szCs w:val="24"/>
        </w:rPr>
        <w:t xml:space="preserve">Выпускник должен обладать общими компетенциями, включающими в себя способность: </w:t>
      </w:r>
    </w:p>
    <w:p w:rsidR="00F1024A" w:rsidRPr="00AE4058" w:rsidRDefault="00F1024A" w:rsidP="00F1024A">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F1024A" w:rsidRPr="00AE4058" w:rsidRDefault="00F1024A" w:rsidP="00F1024A">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1024A" w:rsidRPr="00AE4058" w:rsidRDefault="00F1024A" w:rsidP="00F1024A">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F1024A" w:rsidRPr="00AE4058" w:rsidRDefault="00F1024A" w:rsidP="00F1024A">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1024A" w:rsidRPr="00AE4058" w:rsidRDefault="00F1024A" w:rsidP="00F1024A">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F1024A" w:rsidRPr="00AE4058" w:rsidRDefault="00F1024A" w:rsidP="00F1024A">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F1024A" w:rsidRPr="00AE4058" w:rsidRDefault="00F1024A" w:rsidP="00F1024A">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F1024A" w:rsidRPr="00AE4058" w:rsidRDefault="00F1024A" w:rsidP="00F1024A">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1024A" w:rsidRPr="00AE4058" w:rsidRDefault="00F1024A" w:rsidP="00F1024A">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F1024A" w:rsidRPr="00AE4058" w:rsidRDefault="00F1024A" w:rsidP="00F1024A">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F1024A" w:rsidRPr="00AE4058" w:rsidRDefault="00F1024A" w:rsidP="00F1024A">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F1024A" w:rsidRPr="00AE4058" w:rsidRDefault="00F1024A" w:rsidP="00F1024A">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F1024A" w:rsidRPr="00AE4058" w:rsidRDefault="00F1024A" w:rsidP="00F1024A">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F1024A" w:rsidRPr="00AE4058" w:rsidRDefault="00F1024A" w:rsidP="00F1024A">
      <w:pPr>
        <w:spacing w:after="0" w:line="240" w:lineRule="auto"/>
        <w:ind w:left="426" w:right="330" w:firstLine="283"/>
        <w:rPr>
          <w:color w:val="auto"/>
          <w:szCs w:val="24"/>
        </w:rPr>
      </w:pPr>
      <w:r w:rsidRPr="00AE4058">
        <w:rPr>
          <w:color w:val="auto"/>
          <w:szCs w:val="24"/>
        </w:rPr>
        <w:t xml:space="preserve">4. Количество часов на освоение программы учебной дисциплины: </w:t>
      </w:r>
    </w:p>
    <w:p w:rsidR="00F1024A" w:rsidRPr="00AE4058" w:rsidRDefault="00F1024A" w:rsidP="00F1024A">
      <w:pPr>
        <w:spacing w:after="0" w:line="240" w:lineRule="auto"/>
        <w:ind w:left="426" w:right="330" w:firstLine="283"/>
        <w:rPr>
          <w:color w:val="auto"/>
          <w:szCs w:val="24"/>
        </w:rPr>
      </w:pPr>
      <w:r w:rsidRPr="00AE4058">
        <w:rPr>
          <w:color w:val="auto"/>
          <w:szCs w:val="24"/>
        </w:rPr>
        <w:t xml:space="preserve">Максимальной учебной нагрузки обучающегося 44 часа, в том числе: </w:t>
      </w:r>
    </w:p>
    <w:p w:rsidR="00F1024A" w:rsidRPr="00AE4058" w:rsidRDefault="00F1024A" w:rsidP="00F1024A">
      <w:pPr>
        <w:spacing w:after="0" w:line="240" w:lineRule="auto"/>
        <w:ind w:left="426" w:right="330" w:firstLine="283"/>
        <w:rPr>
          <w:color w:val="auto"/>
          <w:szCs w:val="24"/>
        </w:rPr>
      </w:pPr>
      <w:r w:rsidRPr="00AE4058">
        <w:rPr>
          <w:color w:val="auto"/>
          <w:szCs w:val="24"/>
        </w:rPr>
        <w:t xml:space="preserve">обязательной аудиторной учебной нагрузки обучающегося 34 часа. </w:t>
      </w:r>
    </w:p>
    <w:p w:rsidR="00F1024A" w:rsidRPr="00AE4058" w:rsidRDefault="00F1024A" w:rsidP="00F1024A">
      <w:pPr>
        <w:spacing w:after="0" w:line="240" w:lineRule="auto"/>
        <w:ind w:left="426" w:right="330" w:firstLine="283"/>
        <w:rPr>
          <w:color w:val="auto"/>
          <w:szCs w:val="24"/>
        </w:rPr>
      </w:pPr>
      <w:r w:rsidRPr="00AE4058">
        <w:rPr>
          <w:color w:val="auto"/>
          <w:szCs w:val="24"/>
        </w:rPr>
        <w:t xml:space="preserve">5. Содержание дисциплины: </w:t>
      </w:r>
    </w:p>
    <w:p w:rsidR="00F1024A" w:rsidRPr="00AE4058" w:rsidRDefault="00F1024A" w:rsidP="00F1024A">
      <w:pPr>
        <w:pStyle w:val="a3"/>
        <w:numPr>
          <w:ilvl w:val="0"/>
          <w:numId w:val="49"/>
        </w:numPr>
        <w:spacing w:after="0" w:line="240" w:lineRule="auto"/>
        <w:ind w:left="426" w:right="330" w:firstLine="283"/>
        <w:rPr>
          <w:color w:val="auto"/>
          <w:szCs w:val="24"/>
        </w:rPr>
      </w:pPr>
      <w:r w:rsidRPr="00AE4058">
        <w:rPr>
          <w:color w:val="auto"/>
          <w:szCs w:val="24"/>
        </w:rPr>
        <w:t>Экология как научная дисциплина;</w:t>
      </w:r>
    </w:p>
    <w:p w:rsidR="00F1024A" w:rsidRPr="00AE4058" w:rsidRDefault="00F1024A" w:rsidP="00F1024A">
      <w:pPr>
        <w:pStyle w:val="a3"/>
        <w:numPr>
          <w:ilvl w:val="0"/>
          <w:numId w:val="49"/>
        </w:numPr>
        <w:spacing w:after="0" w:line="240" w:lineRule="auto"/>
        <w:ind w:left="426" w:right="330" w:firstLine="283"/>
        <w:rPr>
          <w:color w:val="auto"/>
          <w:szCs w:val="24"/>
        </w:rPr>
      </w:pPr>
      <w:r w:rsidRPr="00AE4058">
        <w:rPr>
          <w:color w:val="auto"/>
          <w:szCs w:val="24"/>
        </w:rPr>
        <w:t xml:space="preserve">Среда обитания человека и экологическая безопасность; </w:t>
      </w:r>
    </w:p>
    <w:p w:rsidR="00F1024A" w:rsidRPr="00AE4058" w:rsidRDefault="00F1024A" w:rsidP="00F1024A">
      <w:pPr>
        <w:pStyle w:val="a3"/>
        <w:numPr>
          <w:ilvl w:val="0"/>
          <w:numId w:val="49"/>
        </w:numPr>
        <w:spacing w:after="0" w:line="240" w:lineRule="auto"/>
        <w:ind w:left="426" w:right="330" w:firstLine="283"/>
        <w:rPr>
          <w:color w:val="auto"/>
          <w:szCs w:val="24"/>
        </w:rPr>
      </w:pPr>
      <w:r w:rsidRPr="00AE4058">
        <w:rPr>
          <w:color w:val="auto"/>
          <w:szCs w:val="24"/>
        </w:rPr>
        <w:t xml:space="preserve">Концепция устойчивого развития; </w:t>
      </w:r>
    </w:p>
    <w:p w:rsidR="00F1024A" w:rsidRPr="00AE4058" w:rsidRDefault="00F1024A" w:rsidP="00F1024A">
      <w:pPr>
        <w:pStyle w:val="a3"/>
        <w:numPr>
          <w:ilvl w:val="0"/>
          <w:numId w:val="49"/>
        </w:numPr>
        <w:spacing w:after="0" w:line="240" w:lineRule="auto"/>
        <w:ind w:left="426" w:right="330" w:firstLine="283"/>
        <w:rPr>
          <w:color w:val="auto"/>
          <w:szCs w:val="24"/>
        </w:rPr>
      </w:pPr>
      <w:r w:rsidRPr="00AE4058">
        <w:rPr>
          <w:color w:val="auto"/>
          <w:szCs w:val="24"/>
        </w:rPr>
        <w:t xml:space="preserve">Охрана природы. </w:t>
      </w:r>
    </w:p>
    <w:p w:rsidR="00F1024A" w:rsidRPr="00AE4058" w:rsidRDefault="00F1024A" w:rsidP="00F1024A">
      <w:pPr>
        <w:spacing w:after="0" w:line="240" w:lineRule="auto"/>
        <w:ind w:left="426" w:right="330" w:firstLine="283"/>
        <w:rPr>
          <w:color w:val="auto"/>
          <w:szCs w:val="24"/>
        </w:rPr>
      </w:pPr>
      <w:r w:rsidRPr="00AE4058">
        <w:rPr>
          <w:color w:val="auto"/>
          <w:szCs w:val="24"/>
        </w:rPr>
        <w:t xml:space="preserve">6. Перечень учебных изданий, Интернет-ресурсов, дополнительной литературы.  </w:t>
      </w:r>
      <w:r w:rsidRPr="00AE4058">
        <w:rPr>
          <w:color w:val="auto"/>
          <w:szCs w:val="24"/>
        </w:rPr>
        <w:tab/>
      </w:r>
    </w:p>
    <w:p w:rsidR="00F1024A" w:rsidRPr="00AE4058" w:rsidRDefault="00F1024A" w:rsidP="00F1024A">
      <w:pPr>
        <w:pStyle w:val="a3"/>
        <w:numPr>
          <w:ilvl w:val="0"/>
          <w:numId w:val="50"/>
        </w:numPr>
        <w:autoSpaceDE w:val="0"/>
        <w:autoSpaceDN w:val="0"/>
        <w:adjustRightInd w:val="0"/>
        <w:spacing w:after="0" w:line="240" w:lineRule="auto"/>
        <w:ind w:left="426" w:firstLine="283"/>
        <w:rPr>
          <w:color w:val="auto"/>
          <w:szCs w:val="24"/>
        </w:rPr>
      </w:pPr>
      <w:r w:rsidRPr="00AE4058">
        <w:rPr>
          <w:color w:val="auto"/>
          <w:szCs w:val="24"/>
        </w:rPr>
        <w:t>Основы экологии10-11</w:t>
      </w:r>
      <w:proofErr w:type="gramStart"/>
      <w:r w:rsidRPr="00AE4058">
        <w:rPr>
          <w:color w:val="auto"/>
          <w:szCs w:val="24"/>
        </w:rPr>
        <w:t>кл.,</w:t>
      </w:r>
      <w:proofErr w:type="gramEnd"/>
      <w:r w:rsidRPr="00AE4058">
        <w:rPr>
          <w:color w:val="auto"/>
          <w:szCs w:val="24"/>
        </w:rPr>
        <w:t xml:space="preserve"> Основы экологии (сборник задач). Глобальная экология.  </w:t>
      </w:r>
      <w:proofErr w:type="spellStart"/>
      <w:r w:rsidRPr="00AE4058">
        <w:rPr>
          <w:iCs/>
          <w:color w:val="auto"/>
          <w:szCs w:val="24"/>
        </w:rPr>
        <w:t>Валова</w:t>
      </w:r>
      <w:proofErr w:type="spellEnd"/>
      <w:r w:rsidRPr="00AE4058">
        <w:rPr>
          <w:iCs/>
          <w:color w:val="auto"/>
          <w:szCs w:val="24"/>
        </w:rPr>
        <w:t xml:space="preserve"> В. Д. </w:t>
      </w:r>
      <w:r w:rsidRPr="00AE4058">
        <w:rPr>
          <w:color w:val="auto"/>
          <w:szCs w:val="24"/>
        </w:rPr>
        <w:t xml:space="preserve">Экология. М., 2016г.; </w:t>
      </w:r>
    </w:p>
    <w:p w:rsidR="00F1024A" w:rsidRPr="00AE4058" w:rsidRDefault="00F1024A" w:rsidP="00F1024A">
      <w:pPr>
        <w:pStyle w:val="a3"/>
        <w:numPr>
          <w:ilvl w:val="0"/>
          <w:numId w:val="50"/>
        </w:numPr>
        <w:autoSpaceDE w:val="0"/>
        <w:autoSpaceDN w:val="0"/>
        <w:adjustRightInd w:val="0"/>
        <w:spacing w:after="0" w:line="240" w:lineRule="auto"/>
        <w:ind w:left="426" w:firstLine="283"/>
        <w:rPr>
          <w:color w:val="auto"/>
          <w:szCs w:val="24"/>
        </w:rPr>
      </w:pPr>
      <w:r w:rsidRPr="00AE4058">
        <w:rPr>
          <w:iCs/>
          <w:color w:val="auto"/>
          <w:szCs w:val="24"/>
        </w:rPr>
        <w:t xml:space="preserve">Константинов В. М., </w:t>
      </w:r>
      <w:proofErr w:type="spellStart"/>
      <w:r w:rsidRPr="00AE4058">
        <w:rPr>
          <w:iCs/>
          <w:color w:val="auto"/>
          <w:szCs w:val="24"/>
        </w:rPr>
        <w:t>Челидзе</w:t>
      </w:r>
      <w:proofErr w:type="spellEnd"/>
      <w:r w:rsidRPr="00AE4058">
        <w:rPr>
          <w:iCs/>
          <w:color w:val="auto"/>
          <w:szCs w:val="24"/>
        </w:rPr>
        <w:t xml:space="preserve"> Ю. Б. </w:t>
      </w:r>
      <w:r w:rsidRPr="00AE4058">
        <w:rPr>
          <w:color w:val="auto"/>
          <w:szCs w:val="24"/>
        </w:rPr>
        <w:t>Экологические основы природопользования. М.,2017г..</w:t>
      </w:r>
    </w:p>
    <w:p w:rsidR="00F1024A" w:rsidRPr="00AE4058" w:rsidRDefault="00F1024A" w:rsidP="00F1024A">
      <w:pPr>
        <w:spacing w:after="0" w:line="240" w:lineRule="auto"/>
        <w:ind w:left="426" w:right="1181" w:firstLine="283"/>
        <w:rPr>
          <w:color w:val="auto"/>
          <w:szCs w:val="24"/>
        </w:rPr>
      </w:pPr>
      <w:r w:rsidRPr="00AE4058">
        <w:rPr>
          <w:color w:val="auto"/>
          <w:szCs w:val="24"/>
        </w:rPr>
        <w:t xml:space="preserve">7. </w:t>
      </w:r>
      <w:proofErr w:type="gramStart"/>
      <w:r w:rsidRPr="00AE4058">
        <w:rPr>
          <w:color w:val="auto"/>
          <w:szCs w:val="24"/>
        </w:rPr>
        <w:t>Промежуточная  аттестация</w:t>
      </w:r>
      <w:proofErr w:type="gramEnd"/>
      <w:r w:rsidRPr="00AE4058">
        <w:rPr>
          <w:color w:val="auto"/>
          <w:szCs w:val="24"/>
        </w:rPr>
        <w:t xml:space="preserve"> в форме дифференцированного зачета. </w:t>
      </w:r>
    </w:p>
    <w:p w:rsidR="00F1024A" w:rsidRPr="00AE4058" w:rsidRDefault="00F1024A" w:rsidP="00F1024A">
      <w:pPr>
        <w:spacing w:after="0" w:line="240" w:lineRule="auto"/>
        <w:ind w:left="426" w:right="330" w:firstLine="283"/>
        <w:rPr>
          <w:color w:val="auto"/>
          <w:szCs w:val="24"/>
        </w:rPr>
      </w:pPr>
      <w:r w:rsidRPr="00AE4058">
        <w:rPr>
          <w:color w:val="auto"/>
          <w:szCs w:val="24"/>
        </w:rPr>
        <w:lastRenderedPageBreak/>
        <w:t xml:space="preserve">8. 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F1024A" w:rsidRPr="00AE4058" w:rsidRDefault="00F1024A" w:rsidP="00B96175">
      <w:pPr>
        <w:spacing w:after="0"/>
        <w:ind w:left="426" w:right="330" w:firstLine="283"/>
        <w:rPr>
          <w:b/>
          <w:szCs w:val="24"/>
        </w:rPr>
      </w:pPr>
    </w:p>
    <w:p w:rsidR="00F1024A" w:rsidRPr="00AE4058" w:rsidRDefault="00F1024A" w:rsidP="00F1024A">
      <w:pPr>
        <w:spacing w:after="0"/>
        <w:ind w:left="426" w:right="4" w:firstLine="283"/>
        <w:rPr>
          <w:b/>
          <w:szCs w:val="24"/>
        </w:rPr>
      </w:pPr>
      <w:r w:rsidRPr="00AE4058">
        <w:rPr>
          <w:b/>
          <w:szCs w:val="24"/>
        </w:rPr>
        <w:t xml:space="preserve">ОУДБ.08 Естествознание </w:t>
      </w:r>
    </w:p>
    <w:p w:rsidR="00F1024A" w:rsidRPr="00AE4058" w:rsidRDefault="00F1024A" w:rsidP="00F1024A">
      <w:pPr>
        <w:spacing w:after="0" w:line="240" w:lineRule="auto"/>
        <w:ind w:left="426" w:right="330" w:firstLine="283"/>
        <w:rPr>
          <w:szCs w:val="24"/>
        </w:rPr>
      </w:pPr>
      <w:r w:rsidRPr="00AE4058">
        <w:rPr>
          <w:szCs w:val="24"/>
        </w:rPr>
        <w:t xml:space="preserve">1. Область применения программы: Программа учебной дисциплины ОУДБ.08 Естествознание разработана на основе Примерной программы учебной дисциплины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специальности СПО 40.02.01. Право и организация социального обеспечения.  </w:t>
      </w:r>
    </w:p>
    <w:p w:rsidR="00F1024A" w:rsidRPr="00AE4058" w:rsidRDefault="00F1024A" w:rsidP="00F1024A">
      <w:pPr>
        <w:spacing w:after="0" w:line="240" w:lineRule="auto"/>
        <w:ind w:left="426" w:right="330" w:firstLine="283"/>
        <w:rPr>
          <w:szCs w:val="24"/>
        </w:rPr>
      </w:pPr>
      <w:r w:rsidRPr="00AE4058">
        <w:rPr>
          <w:szCs w:val="24"/>
        </w:rPr>
        <w:t>2.Место дисциплины в структуре образовательной программы: общеобразовательные учебные дисциплины, базовые.</w:t>
      </w:r>
    </w:p>
    <w:p w:rsidR="00F1024A" w:rsidRPr="00AE4058" w:rsidRDefault="00F1024A" w:rsidP="00F1024A">
      <w:pPr>
        <w:spacing w:after="0" w:line="240" w:lineRule="auto"/>
        <w:ind w:left="426" w:right="330" w:firstLine="283"/>
        <w:rPr>
          <w:szCs w:val="24"/>
        </w:rPr>
      </w:pPr>
      <w:r w:rsidRPr="00AE4058">
        <w:rPr>
          <w:szCs w:val="24"/>
        </w:rPr>
        <w:t xml:space="preserve">3. Цели и задачи дисциплины, требования к результатам освоения дисциплины:  </w:t>
      </w:r>
    </w:p>
    <w:p w:rsidR="00F1024A" w:rsidRPr="00AE4058" w:rsidRDefault="00F1024A" w:rsidP="00F1024A">
      <w:pPr>
        <w:tabs>
          <w:tab w:val="left" w:pos="0"/>
          <w:tab w:val="left" w:pos="548"/>
        </w:tabs>
        <w:spacing w:after="0" w:line="240" w:lineRule="auto"/>
        <w:ind w:left="426" w:firstLine="283"/>
        <w:rPr>
          <w:szCs w:val="24"/>
        </w:rPr>
      </w:pPr>
      <w:r w:rsidRPr="00AE4058">
        <w:rPr>
          <w:szCs w:val="24"/>
          <w:lang w:eastAsia="ar-SA"/>
        </w:rPr>
        <w:t>Планируемые результаты освоения учебной дисциплины:</w:t>
      </w:r>
    </w:p>
    <w:p w:rsidR="00F1024A" w:rsidRPr="00AE4058" w:rsidRDefault="00F1024A" w:rsidP="007E47AC">
      <w:pPr>
        <w:widowControl w:val="0"/>
        <w:numPr>
          <w:ilvl w:val="0"/>
          <w:numId w:val="62"/>
        </w:numPr>
        <w:tabs>
          <w:tab w:val="left" w:pos="0"/>
        </w:tabs>
        <w:suppressAutoHyphens/>
        <w:spacing w:after="0" w:line="240" w:lineRule="auto"/>
        <w:ind w:left="426" w:firstLine="283"/>
        <w:rPr>
          <w:szCs w:val="24"/>
        </w:rPr>
      </w:pPr>
      <w:r w:rsidRPr="00AE4058">
        <w:rPr>
          <w:szCs w:val="24"/>
          <w:lang w:eastAsia="ar-SA"/>
        </w:rPr>
        <w:t>личностные:</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устойчивый интерес к истории и достижениям в области естественных наук, чувство гордости за российские естественные науки;</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умение проанализировать техногенные последствия для окружающей среды, бытовой и производственной деятельности человека;</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готовность самостоятельно добывать новые для себя естественнонаучные знания с использованием для этого доступных источников информации;</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умение управлять своей познавательной деятельностью, проводить самооценку уровня собственного интеллектуального развития;</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умение выстраивать конструктивные взаимоотношения в команде по решению общих задач в области естествознания;</w:t>
      </w:r>
    </w:p>
    <w:p w:rsidR="00F1024A" w:rsidRPr="00AE4058" w:rsidRDefault="00F1024A" w:rsidP="007E47AC">
      <w:pPr>
        <w:widowControl w:val="0"/>
        <w:numPr>
          <w:ilvl w:val="0"/>
          <w:numId w:val="62"/>
        </w:numPr>
        <w:tabs>
          <w:tab w:val="left" w:pos="0"/>
        </w:tabs>
        <w:suppressAutoHyphens/>
        <w:spacing w:after="0" w:line="240" w:lineRule="auto"/>
        <w:ind w:left="426" w:firstLine="283"/>
        <w:rPr>
          <w:szCs w:val="24"/>
        </w:rPr>
      </w:pPr>
      <w:proofErr w:type="spellStart"/>
      <w:r w:rsidRPr="00AE4058">
        <w:rPr>
          <w:szCs w:val="24"/>
          <w:lang w:eastAsia="ar-SA"/>
        </w:rPr>
        <w:t>метапредметные</w:t>
      </w:r>
      <w:proofErr w:type="spellEnd"/>
      <w:r w:rsidRPr="00AE4058">
        <w:rPr>
          <w:szCs w:val="24"/>
          <w:lang w:eastAsia="ar-SA"/>
        </w:rPr>
        <w:t>:</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овладение умениями и навыками различных видов познавательной деятельности для изучения разных сторон окружающего естественного мира;</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умение определять цели и задачи деятельности, выбирать средства для их достижения на практике;</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xml:space="preserve">− умение использовать различные источники для получения естественно- научной информации и оценивать ее достоверность для достижения </w:t>
      </w:r>
      <w:proofErr w:type="gramStart"/>
      <w:r w:rsidRPr="00AE4058">
        <w:rPr>
          <w:szCs w:val="24"/>
          <w:lang w:eastAsia="ar-SA"/>
        </w:rPr>
        <w:t>постав- ленных</w:t>
      </w:r>
      <w:proofErr w:type="gramEnd"/>
      <w:r w:rsidRPr="00AE4058">
        <w:rPr>
          <w:szCs w:val="24"/>
          <w:lang w:eastAsia="ar-SA"/>
        </w:rPr>
        <w:t xml:space="preserve"> целей и задач;</w:t>
      </w:r>
    </w:p>
    <w:p w:rsidR="00F1024A" w:rsidRPr="00AE4058" w:rsidRDefault="00F1024A" w:rsidP="007E47AC">
      <w:pPr>
        <w:widowControl w:val="0"/>
        <w:numPr>
          <w:ilvl w:val="0"/>
          <w:numId w:val="62"/>
        </w:numPr>
        <w:tabs>
          <w:tab w:val="left" w:pos="0"/>
        </w:tabs>
        <w:suppressAutoHyphens/>
        <w:spacing w:after="0" w:line="240" w:lineRule="auto"/>
        <w:ind w:left="426" w:firstLine="283"/>
        <w:rPr>
          <w:szCs w:val="24"/>
        </w:rPr>
      </w:pPr>
      <w:r w:rsidRPr="00AE4058">
        <w:rPr>
          <w:szCs w:val="24"/>
          <w:lang w:eastAsia="ar-SA"/>
        </w:rPr>
        <w:t>предметные:</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xml:space="preserve">− </w:t>
      </w:r>
      <w:proofErr w:type="spellStart"/>
      <w:r w:rsidRPr="00AE4058">
        <w:rPr>
          <w:szCs w:val="24"/>
          <w:lang w:eastAsia="ar-SA"/>
        </w:rPr>
        <w:t>сформированность</w:t>
      </w:r>
      <w:proofErr w:type="spellEnd"/>
      <w:r w:rsidRPr="00AE4058">
        <w:rPr>
          <w:szCs w:val="24"/>
          <w:lang w:eastAsia="ar-SA"/>
        </w:rPr>
        <w:t xml:space="preserve"> представлений о целостной современной естественно- научной картине мира, природе как единой целостной системе, взаимосвязи человека, природы и общества, пространственно-временных масштабах Вселенной;</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F1024A" w:rsidRPr="00AE4058" w:rsidRDefault="00F1024A" w:rsidP="00F1024A">
      <w:pPr>
        <w:widowControl w:val="0"/>
        <w:tabs>
          <w:tab w:val="left" w:pos="0"/>
        </w:tabs>
        <w:spacing w:after="0" w:line="240" w:lineRule="auto"/>
        <w:ind w:left="426" w:firstLine="283"/>
        <w:rPr>
          <w:szCs w:val="24"/>
        </w:rPr>
      </w:pPr>
      <w:r w:rsidRPr="00AE4058">
        <w:rPr>
          <w:szCs w:val="24"/>
          <w:lang w:eastAsia="ar-SA"/>
        </w:rPr>
        <w:t xml:space="preserve">− </w:t>
      </w:r>
      <w:proofErr w:type="spellStart"/>
      <w:r w:rsidRPr="00AE4058">
        <w:rPr>
          <w:szCs w:val="24"/>
          <w:lang w:eastAsia="ar-SA"/>
        </w:rPr>
        <w:t>сформированность</w:t>
      </w:r>
      <w:proofErr w:type="spellEnd"/>
      <w:r w:rsidRPr="00AE4058">
        <w:rPr>
          <w:szCs w:val="24"/>
          <w:lang w:eastAsia="ar-SA"/>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F1024A" w:rsidRPr="00AE4058" w:rsidRDefault="00F1024A" w:rsidP="00F1024A">
      <w:pPr>
        <w:widowControl w:val="0"/>
        <w:tabs>
          <w:tab w:val="left" w:pos="0"/>
          <w:tab w:val="left" w:pos="1276"/>
        </w:tabs>
        <w:spacing w:after="0" w:line="240" w:lineRule="auto"/>
        <w:ind w:left="426" w:firstLine="283"/>
        <w:rPr>
          <w:szCs w:val="24"/>
        </w:rPr>
      </w:pPr>
      <w:r w:rsidRPr="00AE4058">
        <w:rPr>
          <w:szCs w:val="24"/>
          <w:lang w:eastAsia="ar-SA"/>
        </w:rPr>
        <w:t xml:space="preserve">− </w:t>
      </w:r>
      <w:proofErr w:type="spellStart"/>
      <w:r w:rsidRPr="00AE4058">
        <w:rPr>
          <w:szCs w:val="24"/>
          <w:lang w:eastAsia="ar-SA"/>
        </w:rPr>
        <w:t>сформированность</w:t>
      </w:r>
      <w:proofErr w:type="spellEnd"/>
      <w:r w:rsidRPr="00AE4058">
        <w:rPr>
          <w:szCs w:val="24"/>
          <w:lang w:eastAsia="ar-SA"/>
        </w:rPr>
        <w:t xml:space="preserve"> представлений о научном методе познания природы и средствах </w:t>
      </w:r>
      <w:r w:rsidRPr="00AE4058">
        <w:rPr>
          <w:szCs w:val="24"/>
          <w:lang w:eastAsia="ar-SA"/>
        </w:rPr>
        <w:lastRenderedPageBreak/>
        <w:t xml:space="preserve">изучения </w:t>
      </w:r>
      <w:proofErr w:type="spellStart"/>
      <w:r w:rsidRPr="00AE4058">
        <w:rPr>
          <w:szCs w:val="24"/>
          <w:lang w:eastAsia="ar-SA"/>
        </w:rPr>
        <w:t>мегамира</w:t>
      </w:r>
      <w:proofErr w:type="spellEnd"/>
      <w:r w:rsidRPr="00AE4058">
        <w:rPr>
          <w:szCs w:val="24"/>
          <w:lang w:eastAsia="ar-SA"/>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F1024A" w:rsidRPr="00AE4058" w:rsidRDefault="00F1024A" w:rsidP="00F1024A">
      <w:pPr>
        <w:widowControl w:val="0"/>
        <w:tabs>
          <w:tab w:val="left" w:pos="0"/>
          <w:tab w:val="left" w:pos="1276"/>
        </w:tabs>
        <w:spacing w:after="0" w:line="240" w:lineRule="auto"/>
        <w:ind w:left="426" w:firstLine="283"/>
        <w:rPr>
          <w:szCs w:val="24"/>
        </w:rPr>
      </w:pPr>
      <w:r w:rsidRPr="00AE4058">
        <w:rPr>
          <w:szCs w:val="24"/>
          <w:lang w:eastAsia="ar-SA"/>
        </w:rPr>
        <w:t>−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F1024A" w:rsidRPr="00AE4058" w:rsidRDefault="00F1024A" w:rsidP="00F1024A">
      <w:pPr>
        <w:widowControl w:val="0"/>
        <w:tabs>
          <w:tab w:val="left" w:pos="0"/>
          <w:tab w:val="left" w:pos="1276"/>
        </w:tabs>
        <w:spacing w:after="0" w:line="240" w:lineRule="auto"/>
        <w:ind w:left="426" w:firstLine="283"/>
        <w:rPr>
          <w:szCs w:val="24"/>
        </w:rPr>
      </w:pPr>
      <w:r w:rsidRPr="00AE4058">
        <w:rPr>
          <w:szCs w:val="24"/>
          <w:lang w:eastAsia="ar-SA"/>
        </w:rPr>
        <w:t xml:space="preserve">− </w:t>
      </w:r>
      <w:proofErr w:type="spellStart"/>
      <w:r w:rsidRPr="00AE4058">
        <w:rPr>
          <w:szCs w:val="24"/>
          <w:lang w:eastAsia="ar-SA"/>
        </w:rPr>
        <w:t>сформированность</w:t>
      </w:r>
      <w:proofErr w:type="spellEnd"/>
      <w:r w:rsidRPr="00AE4058">
        <w:rPr>
          <w:szCs w:val="24"/>
          <w:lang w:eastAsia="ar-SA"/>
        </w:rPr>
        <w:t xml:space="preserve">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критериями с определенной системой ценностей.</w:t>
      </w:r>
    </w:p>
    <w:p w:rsidR="00F1024A" w:rsidRPr="00AE4058" w:rsidRDefault="00F1024A" w:rsidP="00F1024A">
      <w:pPr>
        <w:tabs>
          <w:tab w:val="left" w:pos="0"/>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lang w:eastAsia="ar-SA"/>
        </w:rPr>
        <w:tab/>
        <w:t>Освоение содержания учебной дисциплины обеспечивает формирование и развитие универсальных учебных действий в контексте преемственности формирования общих компетенций.</w:t>
      </w:r>
    </w:p>
    <w:p w:rsidR="00F1024A" w:rsidRPr="00AE4058" w:rsidRDefault="00F1024A" w:rsidP="00F1024A">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F1024A" w:rsidRPr="00AE4058" w:rsidRDefault="00F1024A" w:rsidP="00F1024A">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1024A" w:rsidRPr="00AE4058" w:rsidRDefault="00F1024A" w:rsidP="00F1024A">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F1024A" w:rsidRPr="00AE4058" w:rsidRDefault="00F1024A" w:rsidP="00F1024A">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1024A" w:rsidRPr="00AE4058" w:rsidRDefault="00F1024A" w:rsidP="00F1024A">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F1024A" w:rsidRPr="00AE4058" w:rsidRDefault="00F1024A" w:rsidP="00F1024A">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F1024A" w:rsidRPr="00AE4058" w:rsidRDefault="00F1024A" w:rsidP="00F1024A">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F1024A" w:rsidRPr="00AE4058" w:rsidRDefault="00F1024A" w:rsidP="00F1024A">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1024A" w:rsidRPr="00AE4058" w:rsidRDefault="00F1024A" w:rsidP="00F1024A">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F1024A" w:rsidRPr="00AE4058" w:rsidRDefault="00F1024A" w:rsidP="00F1024A">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F1024A" w:rsidRPr="00AE4058" w:rsidRDefault="00F1024A" w:rsidP="00F1024A">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F1024A" w:rsidRPr="00AE4058" w:rsidRDefault="00F1024A" w:rsidP="00F1024A">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F1024A" w:rsidRPr="00AE4058" w:rsidRDefault="00F1024A" w:rsidP="00F1024A">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F1024A" w:rsidRPr="00AE4058" w:rsidRDefault="00F1024A" w:rsidP="00F1024A">
      <w:pPr>
        <w:spacing w:after="0" w:line="240" w:lineRule="auto"/>
        <w:ind w:left="426" w:right="148" w:firstLine="283"/>
        <w:rPr>
          <w:szCs w:val="24"/>
        </w:rPr>
      </w:pPr>
      <w:r w:rsidRPr="00AE4058">
        <w:rPr>
          <w:szCs w:val="24"/>
        </w:rPr>
        <w:t xml:space="preserve">4. Количество часов на освоение программы учебной дисциплины. </w:t>
      </w:r>
    </w:p>
    <w:p w:rsidR="00F1024A" w:rsidRPr="00AE4058" w:rsidRDefault="00F1024A" w:rsidP="00F1024A">
      <w:pPr>
        <w:spacing w:after="0" w:line="240" w:lineRule="auto"/>
        <w:ind w:left="426" w:right="148" w:firstLine="283"/>
        <w:rPr>
          <w:szCs w:val="24"/>
        </w:rPr>
      </w:pPr>
      <w:r w:rsidRPr="00AE4058">
        <w:rPr>
          <w:szCs w:val="24"/>
        </w:rPr>
        <w:t xml:space="preserve">Максимальной учебной нагрузки обучающегося 135 часов, в том числе: </w:t>
      </w:r>
    </w:p>
    <w:p w:rsidR="00F1024A" w:rsidRPr="00AE4058" w:rsidRDefault="00F1024A" w:rsidP="00F1024A">
      <w:pPr>
        <w:spacing w:after="0" w:line="240" w:lineRule="auto"/>
        <w:ind w:left="426" w:right="148" w:firstLine="283"/>
        <w:rPr>
          <w:szCs w:val="24"/>
        </w:rPr>
      </w:pPr>
      <w:r w:rsidRPr="00AE4058">
        <w:rPr>
          <w:szCs w:val="24"/>
        </w:rPr>
        <w:t xml:space="preserve">обязательной аудиторной учебной нагрузки обучающегося 95 часов.  </w:t>
      </w:r>
    </w:p>
    <w:p w:rsidR="00F1024A" w:rsidRPr="00AE4058" w:rsidRDefault="00F1024A" w:rsidP="00F1024A">
      <w:pPr>
        <w:spacing w:after="0" w:line="240" w:lineRule="auto"/>
        <w:ind w:left="426" w:right="330" w:firstLine="283"/>
        <w:rPr>
          <w:szCs w:val="24"/>
        </w:rPr>
      </w:pPr>
      <w:r w:rsidRPr="00AE4058">
        <w:rPr>
          <w:szCs w:val="24"/>
        </w:rPr>
        <w:t xml:space="preserve">5.Содержание дисциплины. </w:t>
      </w:r>
    </w:p>
    <w:p w:rsidR="00F1024A" w:rsidRPr="00AE4058" w:rsidRDefault="00F1024A" w:rsidP="00F1024A">
      <w:pPr>
        <w:pStyle w:val="a3"/>
        <w:numPr>
          <w:ilvl w:val="0"/>
          <w:numId w:val="42"/>
        </w:numPr>
        <w:spacing w:after="0" w:line="240" w:lineRule="auto"/>
        <w:ind w:left="426" w:right="330" w:firstLine="283"/>
        <w:rPr>
          <w:color w:val="auto"/>
          <w:szCs w:val="24"/>
        </w:rPr>
      </w:pPr>
      <w:r w:rsidRPr="00AE4058">
        <w:rPr>
          <w:color w:val="auto"/>
        </w:rPr>
        <w:t>Механика</w:t>
      </w:r>
      <w:r w:rsidRPr="00AE4058">
        <w:rPr>
          <w:color w:val="auto"/>
          <w:szCs w:val="24"/>
        </w:rPr>
        <w:t xml:space="preserve">;  </w:t>
      </w:r>
    </w:p>
    <w:p w:rsidR="00F1024A" w:rsidRPr="00AE4058" w:rsidRDefault="00F1024A" w:rsidP="00F1024A">
      <w:pPr>
        <w:pStyle w:val="a3"/>
        <w:numPr>
          <w:ilvl w:val="0"/>
          <w:numId w:val="42"/>
        </w:numPr>
        <w:spacing w:after="0" w:line="240" w:lineRule="auto"/>
        <w:ind w:left="426" w:right="330" w:firstLine="283"/>
        <w:rPr>
          <w:color w:val="auto"/>
          <w:szCs w:val="24"/>
        </w:rPr>
      </w:pPr>
      <w:r w:rsidRPr="00AE4058">
        <w:rPr>
          <w:color w:val="auto"/>
        </w:rPr>
        <w:t>Основы молекулярной физики и термодинамики</w:t>
      </w:r>
      <w:r w:rsidRPr="00AE4058">
        <w:rPr>
          <w:color w:val="auto"/>
          <w:szCs w:val="24"/>
        </w:rPr>
        <w:t xml:space="preserve">;  </w:t>
      </w:r>
    </w:p>
    <w:p w:rsidR="00F1024A" w:rsidRPr="00AE4058" w:rsidRDefault="00F1024A" w:rsidP="00F1024A">
      <w:pPr>
        <w:pStyle w:val="a3"/>
        <w:numPr>
          <w:ilvl w:val="0"/>
          <w:numId w:val="42"/>
        </w:numPr>
        <w:spacing w:after="0" w:line="240" w:lineRule="auto"/>
        <w:ind w:left="426" w:right="330" w:firstLine="283"/>
        <w:rPr>
          <w:color w:val="auto"/>
          <w:szCs w:val="24"/>
        </w:rPr>
      </w:pPr>
      <w:r w:rsidRPr="00AE4058">
        <w:rPr>
          <w:color w:val="auto"/>
        </w:rPr>
        <w:t>Основы электродинамики</w:t>
      </w:r>
      <w:r w:rsidRPr="00AE4058">
        <w:rPr>
          <w:color w:val="auto"/>
          <w:szCs w:val="24"/>
        </w:rPr>
        <w:t xml:space="preserve">;  </w:t>
      </w:r>
    </w:p>
    <w:p w:rsidR="00F1024A" w:rsidRPr="00AE4058" w:rsidRDefault="00F1024A" w:rsidP="00F1024A">
      <w:pPr>
        <w:pStyle w:val="a3"/>
        <w:numPr>
          <w:ilvl w:val="0"/>
          <w:numId w:val="42"/>
        </w:numPr>
        <w:spacing w:after="0" w:line="240" w:lineRule="auto"/>
        <w:ind w:left="426" w:right="330" w:firstLine="283"/>
        <w:rPr>
          <w:color w:val="auto"/>
          <w:szCs w:val="24"/>
        </w:rPr>
      </w:pPr>
      <w:r w:rsidRPr="00AE4058">
        <w:rPr>
          <w:color w:val="auto"/>
        </w:rPr>
        <w:t>Строение атома и атомного ядра</w:t>
      </w:r>
      <w:r w:rsidRPr="00AE4058">
        <w:rPr>
          <w:color w:val="auto"/>
          <w:szCs w:val="24"/>
        </w:rPr>
        <w:t xml:space="preserve">;  </w:t>
      </w:r>
    </w:p>
    <w:p w:rsidR="00F1024A" w:rsidRPr="00AE4058" w:rsidRDefault="00F1024A" w:rsidP="00F1024A">
      <w:pPr>
        <w:pStyle w:val="a3"/>
        <w:numPr>
          <w:ilvl w:val="0"/>
          <w:numId w:val="42"/>
        </w:numPr>
        <w:spacing w:after="0" w:line="240" w:lineRule="auto"/>
        <w:ind w:left="426" w:right="330" w:firstLine="283"/>
        <w:rPr>
          <w:color w:val="auto"/>
          <w:szCs w:val="24"/>
        </w:rPr>
      </w:pPr>
      <w:r w:rsidRPr="00AE4058">
        <w:rPr>
          <w:color w:val="auto"/>
        </w:rPr>
        <w:t>Общая и неорганическая химия</w:t>
      </w:r>
      <w:r w:rsidRPr="00AE4058">
        <w:rPr>
          <w:color w:val="auto"/>
          <w:szCs w:val="24"/>
        </w:rPr>
        <w:t xml:space="preserve">;  </w:t>
      </w:r>
    </w:p>
    <w:p w:rsidR="00F1024A" w:rsidRPr="00AE4058" w:rsidRDefault="00F1024A" w:rsidP="00F1024A">
      <w:pPr>
        <w:pStyle w:val="a3"/>
        <w:numPr>
          <w:ilvl w:val="0"/>
          <w:numId w:val="42"/>
        </w:numPr>
        <w:spacing w:after="0" w:line="240" w:lineRule="auto"/>
        <w:ind w:left="426" w:right="330" w:firstLine="283"/>
        <w:rPr>
          <w:color w:val="auto"/>
          <w:szCs w:val="24"/>
        </w:rPr>
      </w:pPr>
      <w:r w:rsidRPr="00AE4058">
        <w:rPr>
          <w:color w:val="auto"/>
        </w:rPr>
        <w:t>Органическая химия;</w:t>
      </w:r>
    </w:p>
    <w:p w:rsidR="00F1024A" w:rsidRPr="00AE4058" w:rsidRDefault="00F1024A" w:rsidP="00F1024A">
      <w:pPr>
        <w:pStyle w:val="a3"/>
        <w:numPr>
          <w:ilvl w:val="0"/>
          <w:numId w:val="42"/>
        </w:numPr>
        <w:spacing w:after="0" w:line="240" w:lineRule="auto"/>
        <w:ind w:left="426" w:right="330" w:firstLine="283"/>
        <w:rPr>
          <w:color w:val="auto"/>
          <w:szCs w:val="24"/>
        </w:rPr>
      </w:pPr>
      <w:r w:rsidRPr="00AE4058">
        <w:rPr>
          <w:color w:val="auto"/>
        </w:rPr>
        <w:t>Химия и жизнь;</w:t>
      </w:r>
    </w:p>
    <w:p w:rsidR="00F1024A" w:rsidRPr="00AE4058" w:rsidRDefault="00F1024A" w:rsidP="00F1024A">
      <w:pPr>
        <w:pStyle w:val="a3"/>
        <w:numPr>
          <w:ilvl w:val="0"/>
          <w:numId w:val="42"/>
        </w:numPr>
        <w:spacing w:after="0" w:line="240" w:lineRule="auto"/>
        <w:ind w:left="426" w:right="330" w:firstLine="283"/>
        <w:rPr>
          <w:color w:val="auto"/>
          <w:szCs w:val="24"/>
        </w:rPr>
      </w:pPr>
      <w:r w:rsidRPr="00AE4058">
        <w:rPr>
          <w:color w:val="auto"/>
        </w:rPr>
        <w:t>Биология — совокупность наук о живой природе.</w:t>
      </w:r>
    </w:p>
    <w:p w:rsidR="00F1024A" w:rsidRPr="00AE4058" w:rsidRDefault="00F1024A" w:rsidP="00F1024A">
      <w:pPr>
        <w:spacing w:after="0"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F1024A" w:rsidRPr="00AE4058" w:rsidRDefault="00F1024A" w:rsidP="007E47AC">
      <w:pPr>
        <w:widowControl w:val="0"/>
        <w:numPr>
          <w:ilvl w:val="0"/>
          <w:numId w:val="61"/>
        </w:numPr>
        <w:tabs>
          <w:tab w:val="left" w:pos="142"/>
        </w:tabs>
        <w:suppressAutoHyphens/>
        <w:spacing w:after="0" w:line="240" w:lineRule="auto"/>
        <w:ind w:left="426" w:firstLine="283"/>
        <w:rPr>
          <w:szCs w:val="24"/>
        </w:rPr>
      </w:pPr>
      <w:r w:rsidRPr="00AE4058">
        <w:rPr>
          <w:szCs w:val="24"/>
        </w:rPr>
        <w:t>Паршутина Л.А. Естествознание. Биология: учебник для студентов профессиональных образовательных организаций, осваивающих профессии и специальности СПО. – М., 2017г.;</w:t>
      </w:r>
    </w:p>
    <w:p w:rsidR="00F1024A" w:rsidRPr="00AE4058" w:rsidRDefault="00F1024A" w:rsidP="007E47AC">
      <w:pPr>
        <w:widowControl w:val="0"/>
        <w:numPr>
          <w:ilvl w:val="0"/>
          <w:numId w:val="61"/>
        </w:numPr>
        <w:tabs>
          <w:tab w:val="left" w:pos="142"/>
        </w:tabs>
        <w:suppressAutoHyphens/>
        <w:spacing w:after="0" w:line="240" w:lineRule="auto"/>
        <w:ind w:left="426" w:firstLine="283"/>
        <w:rPr>
          <w:szCs w:val="24"/>
        </w:rPr>
      </w:pPr>
      <w:r w:rsidRPr="00AE4058">
        <w:rPr>
          <w:szCs w:val="24"/>
        </w:rPr>
        <w:t xml:space="preserve"> Самойленко П.И. Естествознание. Физика: учебник для студентов профессиональных образовательных организаций, осваивающих профессии и специальности СПО. – М., 2017г.; </w:t>
      </w:r>
    </w:p>
    <w:p w:rsidR="00F1024A" w:rsidRPr="00AE4058" w:rsidRDefault="00F1024A" w:rsidP="007E47AC">
      <w:pPr>
        <w:widowControl w:val="0"/>
        <w:numPr>
          <w:ilvl w:val="0"/>
          <w:numId w:val="61"/>
        </w:numPr>
        <w:tabs>
          <w:tab w:val="left" w:pos="142"/>
        </w:tabs>
        <w:suppressAutoHyphens/>
        <w:spacing w:after="0" w:line="240" w:lineRule="auto"/>
        <w:rPr>
          <w:rStyle w:val="5"/>
          <w:rFonts w:ascii="Times New Roman" w:hAnsi="Times New Roman"/>
          <w:spacing w:val="0"/>
          <w:sz w:val="24"/>
          <w:szCs w:val="24"/>
        </w:rPr>
      </w:pPr>
      <w:r w:rsidRPr="00AE4058">
        <w:rPr>
          <w:szCs w:val="24"/>
        </w:rPr>
        <w:t xml:space="preserve">Самойленко П.И. Естествознание. Физика. Сборник задач: учеб. пособие для студентов профессиональных образовательных организаций, осваивающих профессии и специальности </w:t>
      </w:r>
      <w:r w:rsidRPr="00AE4058">
        <w:rPr>
          <w:szCs w:val="24"/>
        </w:rPr>
        <w:lastRenderedPageBreak/>
        <w:t>СПО. – М., 2017г..</w:t>
      </w:r>
    </w:p>
    <w:p w:rsidR="00F1024A" w:rsidRPr="00AE4058" w:rsidRDefault="00F1024A" w:rsidP="00F1024A">
      <w:pPr>
        <w:spacing w:after="0"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w:t>
      </w:r>
    </w:p>
    <w:p w:rsidR="00F1024A" w:rsidRPr="00AE4058" w:rsidRDefault="00F1024A" w:rsidP="00F1024A">
      <w:pPr>
        <w:spacing w:after="0"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4B59C5" w:rsidRPr="00AE4058" w:rsidRDefault="004B59C5" w:rsidP="004B59C5">
      <w:pPr>
        <w:keepNext/>
        <w:keepLines/>
        <w:spacing w:after="4" w:line="256" w:lineRule="auto"/>
        <w:ind w:left="426" w:right="193" w:firstLine="283"/>
        <w:outlineLvl w:val="0"/>
        <w:rPr>
          <w:b/>
          <w:szCs w:val="24"/>
        </w:rPr>
      </w:pPr>
    </w:p>
    <w:p w:rsidR="004B59C5" w:rsidRPr="00AE4058" w:rsidRDefault="004B59C5" w:rsidP="004B59C5">
      <w:pPr>
        <w:keepNext/>
        <w:keepLines/>
        <w:spacing w:after="4" w:line="256" w:lineRule="auto"/>
        <w:ind w:left="426" w:right="193" w:firstLine="283"/>
        <w:outlineLvl w:val="0"/>
        <w:rPr>
          <w:b/>
          <w:szCs w:val="24"/>
        </w:rPr>
      </w:pPr>
    </w:p>
    <w:p w:rsidR="004B59C5" w:rsidRPr="00AE4058" w:rsidRDefault="004B59C5" w:rsidP="004B59C5">
      <w:pPr>
        <w:keepNext/>
        <w:keepLines/>
        <w:spacing w:after="4" w:line="256" w:lineRule="auto"/>
        <w:ind w:left="426" w:right="193" w:firstLine="283"/>
        <w:outlineLvl w:val="0"/>
        <w:rPr>
          <w:b/>
          <w:szCs w:val="24"/>
        </w:rPr>
      </w:pPr>
      <w:r w:rsidRPr="00AE4058">
        <w:rPr>
          <w:b/>
          <w:szCs w:val="24"/>
        </w:rPr>
        <w:t>ОУДБ.09 Астрономия</w:t>
      </w:r>
    </w:p>
    <w:p w:rsidR="004B59C5" w:rsidRPr="00AE4058" w:rsidRDefault="004B59C5" w:rsidP="004B59C5">
      <w:pPr>
        <w:spacing w:after="0" w:line="240" w:lineRule="auto"/>
        <w:ind w:left="426" w:right="330" w:firstLine="283"/>
        <w:rPr>
          <w:szCs w:val="24"/>
        </w:rPr>
      </w:pPr>
      <w:r w:rsidRPr="00AE4058">
        <w:rPr>
          <w:szCs w:val="24"/>
        </w:rPr>
        <w:t xml:space="preserve">1. Область применения программы: Программа учебной дисциплины ОУДБ.08 «Астрономия» разработана в соответствии с Приказом </w:t>
      </w:r>
      <w:proofErr w:type="spellStart"/>
      <w:r w:rsidRPr="00AE4058">
        <w:rPr>
          <w:szCs w:val="24"/>
        </w:rPr>
        <w:t>Минобрнауки</w:t>
      </w:r>
      <w:proofErr w:type="spellEnd"/>
      <w:r w:rsidRPr="00AE4058">
        <w:rPr>
          <w:szCs w:val="24"/>
        </w:rPr>
        <w:t xml:space="preserve">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w:t>
      </w:r>
      <w:proofErr w:type="spellStart"/>
      <w:r w:rsidRPr="00AE4058">
        <w:rPr>
          <w:szCs w:val="24"/>
        </w:rPr>
        <w:t>Минобрнауки</w:t>
      </w:r>
      <w:proofErr w:type="spellEnd"/>
      <w:r w:rsidRPr="00AE4058">
        <w:rPr>
          <w:szCs w:val="24"/>
        </w:rPr>
        <w:t xml:space="preserve">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Программа учебной дисциплины является частью ППКРС в соответствии с ФГОС СПО по специальности СПО 40.02.01. Право и организация социального обеспечения.</w:t>
      </w:r>
    </w:p>
    <w:p w:rsidR="004B59C5" w:rsidRPr="00AE4058" w:rsidRDefault="004B59C5" w:rsidP="004B59C5">
      <w:pPr>
        <w:spacing w:after="0" w:line="240" w:lineRule="auto"/>
        <w:ind w:left="426" w:right="330" w:firstLine="283"/>
        <w:rPr>
          <w:szCs w:val="24"/>
        </w:rPr>
      </w:pPr>
      <w:r w:rsidRPr="00AE4058">
        <w:rPr>
          <w:szCs w:val="24"/>
        </w:rPr>
        <w:t xml:space="preserve">2. Место дисциплины в структуре образовательной программы: общеобразовательные учебные дисциплины, базовые.  </w:t>
      </w:r>
    </w:p>
    <w:p w:rsidR="004B59C5" w:rsidRPr="00AE4058" w:rsidRDefault="004B59C5" w:rsidP="004B59C5">
      <w:pPr>
        <w:spacing w:after="0" w:line="240" w:lineRule="auto"/>
        <w:ind w:left="426" w:firstLine="283"/>
        <w:rPr>
          <w:szCs w:val="24"/>
        </w:rPr>
      </w:pPr>
      <w:r w:rsidRPr="00AE4058">
        <w:rPr>
          <w:szCs w:val="24"/>
        </w:rPr>
        <w:t xml:space="preserve">3. Цели и задачи дисциплины – требования к результатам освоения дисциплины.  </w:t>
      </w:r>
    </w:p>
    <w:p w:rsidR="004B59C5" w:rsidRPr="00AE4058" w:rsidRDefault="004B59C5" w:rsidP="004B59C5">
      <w:pPr>
        <w:spacing w:after="0" w:line="240" w:lineRule="auto"/>
        <w:ind w:left="426" w:right="195" w:firstLine="425"/>
        <w:rPr>
          <w:rFonts w:ascii="Century Schoolbook" w:hAnsi="Century Schoolbook"/>
          <w:spacing w:val="4"/>
          <w:szCs w:val="24"/>
        </w:rPr>
      </w:pPr>
      <w:r w:rsidRPr="00AE4058">
        <w:rPr>
          <w:szCs w:val="24"/>
        </w:rPr>
        <w:t>Изучение астрономии на базовом уровне среднего (полного) общего образования направлено на достижение следующих целей:</w:t>
      </w:r>
    </w:p>
    <w:p w:rsidR="004B59C5" w:rsidRPr="00AE4058" w:rsidRDefault="004B59C5" w:rsidP="004B59C5">
      <w:pPr>
        <w:numPr>
          <w:ilvl w:val="0"/>
          <w:numId w:val="21"/>
        </w:numPr>
        <w:spacing w:after="0" w:line="240" w:lineRule="auto"/>
        <w:ind w:left="426" w:right="195" w:firstLine="425"/>
        <w:contextualSpacing/>
        <w:rPr>
          <w:color w:val="auto"/>
          <w:szCs w:val="24"/>
        </w:rPr>
      </w:pPr>
      <w:r w:rsidRPr="00AE4058">
        <w:rPr>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4B59C5" w:rsidRPr="00AE4058" w:rsidRDefault="004B59C5" w:rsidP="004B59C5">
      <w:pPr>
        <w:numPr>
          <w:ilvl w:val="0"/>
          <w:numId w:val="21"/>
        </w:numPr>
        <w:spacing w:after="0" w:line="240" w:lineRule="auto"/>
        <w:ind w:left="426" w:right="195" w:firstLine="425"/>
        <w:contextualSpacing/>
        <w:rPr>
          <w:szCs w:val="24"/>
        </w:rPr>
      </w:pPr>
      <w:r w:rsidRPr="00AE4058">
        <w:rPr>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4B59C5" w:rsidRPr="00AE4058" w:rsidRDefault="004B59C5" w:rsidP="004B59C5">
      <w:pPr>
        <w:numPr>
          <w:ilvl w:val="0"/>
          <w:numId w:val="21"/>
        </w:numPr>
        <w:spacing w:after="0" w:line="240" w:lineRule="auto"/>
        <w:ind w:left="426" w:right="195" w:firstLine="425"/>
        <w:contextualSpacing/>
        <w:rPr>
          <w:szCs w:val="24"/>
        </w:rPr>
      </w:pPr>
      <w:r w:rsidRPr="00AE4058">
        <w:rPr>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4B59C5" w:rsidRPr="00AE4058" w:rsidRDefault="004B59C5" w:rsidP="004B59C5">
      <w:pPr>
        <w:numPr>
          <w:ilvl w:val="0"/>
          <w:numId w:val="21"/>
        </w:numPr>
        <w:spacing w:after="0" w:line="240" w:lineRule="auto"/>
        <w:ind w:left="426" w:right="195" w:firstLine="425"/>
        <w:contextualSpacing/>
        <w:rPr>
          <w:szCs w:val="24"/>
        </w:rPr>
      </w:pPr>
      <w:r w:rsidRPr="00AE4058">
        <w:rPr>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4B59C5" w:rsidRPr="00AE4058" w:rsidRDefault="004B59C5" w:rsidP="004B59C5">
      <w:pPr>
        <w:numPr>
          <w:ilvl w:val="0"/>
          <w:numId w:val="21"/>
        </w:numPr>
        <w:spacing w:after="0" w:line="240" w:lineRule="auto"/>
        <w:ind w:left="426" w:right="195" w:firstLine="425"/>
        <w:contextualSpacing/>
        <w:rPr>
          <w:szCs w:val="24"/>
        </w:rPr>
      </w:pPr>
      <w:r w:rsidRPr="00AE4058">
        <w:rPr>
          <w:szCs w:val="24"/>
        </w:rPr>
        <w:t>использование приобретенных знаний и умений для решения практических задач повседневной жизни;</w:t>
      </w:r>
    </w:p>
    <w:p w:rsidR="004B59C5" w:rsidRPr="00AE4058" w:rsidRDefault="004B59C5" w:rsidP="004B59C5">
      <w:pPr>
        <w:numPr>
          <w:ilvl w:val="0"/>
          <w:numId w:val="21"/>
        </w:numPr>
        <w:spacing w:after="0" w:line="240" w:lineRule="auto"/>
        <w:ind w:left="426" w:right="195" w:firstLine="425"/>
        <w:contextualSpacing/>
        <w:rPr>
          <w:szCs w:val="24"/>
        </w:rPr>
      </w:pPr>
      <w:r w:rsidRPr="00AE4058">
        <w:rPr>
          <w:szCs w:val="24"/>
        </w:rPr>
        <w:t>формирование научного мировоззрения;</w:t>
      </w:r>
    </w:p>
    <w:p w:rsidR="004B59C5" w:rsidRPr="00AE4058" w:rsidRDefault="004B59C5" w:rsidP="004B59C5">
      <w:pPr>
        <w:numPr>
          <w:ilvl w:val="0"/>
          <w:numId w:val="21"/>
        </w:numPr>
        <w:spacing w:after="0" w:line="240" w:lineRule="auto"/>
        <w:ind w:left="426" w:right="195" w:firstLine="425"/>
        <w:contextualSpacing/>
        <w:rPr>
          <w:rFonts w:ascii="Calibri" w:hAnsi="Calibri"/>
          <w:color w:val="auto"/>
          <w:szCs w:val="24"/>
        </w:rPr>
      </w:pPr>
      <w:r w:rsidRPr="00AE4058">
        <w:rPr>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4B59C5" w:rsidRPr="00AE4058" w:rsidRDefault="004B59C5" w:rsidP="004B59C5">
      <w:pPr>
        <w:spacing w:after="0" w:line="240" w:lineRule="auto"/>
        <w:ind w:left="426" w:right="195" w:firstLine="283"/>
        <w:rPr>
          <w:szCs w:val="24"/>
        </w:rPr>
      </w:pPr>
      <w:r w:rsidRPr="00AE4058">
        <w:rPr>
          <w:szCs w:val="24"/>
        </w:rPr>
        <w:t xml:space="preserve">Освоение содержаний учебной </w:t>
      </w:r>
      <w:proofErr w:type="gramStart"/>
      <w:r w:rsidRPr="00AE4058">
        <w:rPr>
          <w:szCs w:val="24"/>
        </w:rPr>
        <w:t>дисциплины  «</w:t>
      </w:r>
      <w:proofErr w:type="gramEnd"/>
      <w:r w:rsidRPr="00AE4058">
        <w:rPr>
          <w:szCs w:val="24"/>
        </w:rPr>
        <w:t>Астрономия» обеспечивает достижение</w:t>
      </w:r>
    </w:p>
    <w:p w:rsidR="004B59C5" w:rsidRPr="00AE4058" w:rsidRDefault="004B59C5" w:rsidP="004B59C5">
      <w:pPr>
        <w:spacing w:after="0" w:line="240" w:lineRule="auto"/>
        <w:ind w:left="426" w:right="195" w:firstLine="283"/>
        <w:rPr>
          <w:szCs w:val="24"/>
        </w:rPr>
      </w:pPr>
      <w:r w:rsidRPr="00AE4058">
        <w:rPr>
          <w:szCs w:val="24"/>
        </w:rPr>
        <w:t>обучающимися следующих результатов:</w:t>
      </w:r>
    </w:p>
    <w:p w:rsidR="004B59C5" w:rsidRPr="00AE4058" w:rsidRDefault="004B59C5" w:rsidP="004B59C5">
      <w:pPr>
        <w:pStyle w:val="a3"/>
        <w:numPr>
          <w:ilvl w:val="0"/>
          <w:numId w:val="51"/>
        </w:numPr>
        <w:spacing w:after="0" w:line="240" w:lineRule="auto"/>
        <w:ind w:left="426" w:right="195" w:firstLine="283"/>
        <w:rPr>
          <w:szCs w:val="24"/>
        </w:rPr>
      </w:pPr>
      <w:r w:rsidRPr="00AE4058">
        <w:rPr>
          <w:szCs w:val="24"/>
        </w:rPr>
        <w:t>Личностных:</w:t>
      </w:r>
    </w:p>
    <w:p w:rsidR="004B59C5" w:rsidRPr="00AE4058" w:rsidRDefault="004B59C5" w:rsidP="007E47AC">
      <w:pPr>
        <w:numPr>
          <w:ilvl w:val="0"/>
          <w:numId w:val="63"/>
        </w:numPr>
        <w:spacing w:after="0" w:line="240" w:lineRule="auto"/>
        <w:ind w:left="426" w:firstLine="283"/>
        <w:rPr>
          <w:szCs w:val="24"/>
        </w:rPr>
      </w:pPr>
      <w:r w:rsidRPr="00AE4058">
        <w:rPr>
          <w:szCs w:val="24"/>
        </w:rPr>
        <w:t>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w:t>
      </w:r>
    </w:p>
    <w:p w:rsidR="004B59C5" w:rsidRPr="00AE4058" w:rsidRDefault="004B59C5" w:rsidP="007E47AC">
      <w:pPr>
        <w:numPr>
          <w:ilvl w:val="0"/>
          <w:numId w:val="63"/>
        </w:numPr>
        <w:spacing w:after="0" w:line="240" w:lineRule="auto"/>
        <w:ind w:left="426" w:firstLine="283"/>
        <w:rPr>
          <w:szCs w:val="24"/>
        </w:rPr>
      </w:pPr>
      <w:r w:rsidRPr="00AE4058">
        <w:rPr>
          <w:szCs w:val="24"/>
        </w:rPr>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4B59C5" w:rsidRPr="00AE4058" w:rsidRDefault="004B59C5" w:rsidP="007E47AC">
      <w:pPr>
        <w:numPr>
          <w:ilvl w:val="0"/>
          <w:numId w:val="63"/>
        </w:numPr>
        <w:spacing w:after="0" w:line="240" w:lineRule="auto"/>
        <w:ind w:left="426" w:firstLine="283"/>
        <w:rPr>
          <w:szCs w:val="24"/>
        </w:rPr>
      </w:pPr>
      <w:r w:rsidRPr="00AE4058">
        <w:rPr>
          <w:szCs w:val="24"/>
        </w:rPr>
        <w:t>формирование убежденности в возможности познания законов природы и их использования на благо развития человеческой цивилизации;</w:t>
      </w:r>
    </w:p>
    <w:p w:rsidR="004B59C5" w:rsidRPr="00AE4058" w:rsidRDefault="004B59C5" w:rsidP="007E47AC">
      <w:pPr>
        <w:numPr>
          <w:ilvl w:val="0"/>
          <w:numId w:val="63"/>
        </w:numPr>
        <w:spacing w:after="0" w:line="240" w:lineRule="auto"/>
        <w:ind w:left="426" w:firstLine="283"/>
        <w:rPr>
          <w:szCs w:val="24"/>
        </w:rPr>
      </w:pPr>
      <w:r w:rsidRPr="00AE4058">
        <w:rPr>
          <w:szCs w:val="24"/>
        </w:rPr>
        <w:t xml:space="preserve">формирование умения находить адекватные способы поведения, взаимодействия и сотрудничества в процессе учебной и </w:t>
      </w:r>
      <w:proofErr w:type="spellStart"/>
      <w:r w:rsidRPr="00AE4058">
        <w:rPr>
          <w:szCs w:val="24"/>
        </w:rPr>
        <w:t>внеучебной</w:t>
      </w:r>
      <w:proofErr w:type="spellEnd"/>
      <w:r w:rsidRPr="00AE4058">
        <w:rPr>
          <w:szCs w:val="24"/>
        </w:rPr>
        <w:t xml:space="preserve"> деятельности, проявлять уважительное отношение к мнению оппонента в ходе обсуждения спорных проблем науки.</w:t>
      </w:r>
    </w:p>
    <w:p w:rsidR="004B59C5" w:rsidRPr="00AE4058" w:rsidRDefault="004B59C5" w:rsidP="004B59C5">
      <w:pPr>
        <w:pStyle w:val="a3"/>
        <w:numPr>
          <w:ilvl w:val="0"/>
          <w:numId w:val="52"/>
        </w:numPr>
        <w:spacing w:after="0" w:line="240" w:lineRule="auto"/>
        <w:ind w:left="426" w:right="195" w:firstLine="283"/>
        <w:rPr>
          <w:szCs w:val="24"/>
        </w:rPr>
      </w:pPr>
      <w:proofErr w:type="spellStart"/>
      <w:r w:rsidRPr="00AE4058">
        <w:rPr>
          <w:szCs w:val="24"/>
        </w:rPr>
        <w:t>Метапредметных</w:t>
      </w:r>
      <w:proofErr w:type="spellEnd"/>
      <w:r w:rsidRPr="00AE4058">
        <w:rPr>
          <w:szCs w:val="24"/>
        </w:rPr>
        <w:t>;</w:t>
      </w:r>
    </w:p>
    <w:p w:rsidR="004B59C5" w:rsidRPr="00AE4058" w:rsidRDefault="004B59C5" w:rsidP="007E47AC">
      <w:pPr>
        <w:numPr>
          <w:ilvl w:val="0"/>
          <w:numId w:val="64"/>
        </w:numPr>
        <w:spacing w:after="0" w:line="240" w:lineRule="auto"/>
        <w:ind w:left="426" w:firstLine="283"/>
        <w:rPr>
          <w:szCs w:val="24"/>
        </w:rPr>
      </w:pPr>
      <w:r w:rsidRPr="00AE4058">
        <w:rPr>
          <w:szCs w:val="24"/>
        </w:rPr>
        <w:t xml:space="preserve">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w:t>
      </w:r>
      <w:r w:rsidRPr="00AE4058">
        <w:rPr>
          <w:szCs w:val="24"/>
        </w:rPr>
        <w:lastRenderedPageBreak/>
        <w:t>классифицировать объекты исследования, структурировать изучаемый материал, аргументировать свою позицию, формулировать выводы и заключения;</w:t>
      </w:r>
    </w:p>
    <w:p w:rsidR="004B59C5" w:rsidRPr="00AE4058" w:rsidRDefault="004B59C5" w:rsidP="007E47AC">
      <w:pPr>
        <w:numPr>
          <w:ilvl w:val="0"/>
          <w:numId w:val="64"/>
        </w:numPr>
        <w:spacing w:after="0" w:line="240" w:lineRule="auto"/>
        <w:ind w:left="426" w:firstLine="283"/>
        <w:rPr>
          <w:szCs w:val="24"/>
        </w:rPr>
      </w:pPr>
      <w:r w:rsidRPr="00AE4058">
        <w:rPr>
          <w:szCs w:val="24"/>
        </w:rPr>
        <w:t>анализировать наблюдаемые явления и объяснять причины их возникновения;</w:t>
      </w:r>
    </w:p>
    <w:p w:rsidR="004B59C5" w:rsidRPr="00AE4058" w:rsidRDefault="004B59C5" w:rsidP="007E47AC">
      <w:pPr>
        <w:numPr>
          <w:ilvl w:val="0"/>
          <w:numId w:val="64"/>
        </w:numPr>
        <w:spacing w:after="0" w:line="240" w:lineRule="auto"/>
        <w:ind w:left="426" w:firstLine="283"/>
        <w:rPr>
          <w:szCs w:val="24"/>
        </w:rPr>
      </w:pPr>
      <w:r w:rsidRPr="00AE4058">
        <w:rPr>
          <w:szCs w:val="24"/>
        </w:rPr>
        <w:t>на практике пользоваться основными логическими приемами, методами наблюдения, моделирования, мысленного эксперимента, прогнозирования;</w:t>
      </w:r>
    </w:p>
    <w:p w:rsidR="004B59C5" w:rsidRPr="00AE4058" w:rsidRDefault="004B59C5" w:rsidP="007E47AC">
      <w:pPr>
        <w:numPr>
          <w:ilvl w:val="0"/>
          <w:numId w:val="64"/>
        </w:numPr>
        <w:spacing w:after="0" w:line="240" w:lineRule="auto"/>
        <w:ind w:left="426" w:firstLine="283"/>
        <w:rPr>
          <w:szCs w:val="24"/>
        </w:rPr>
      </w:pPr>
      <w:r w:rsidRPr="00AE4058">
        <w:rPr>
          <w:szCs w:val="24"/>
        </w:rPr>
        <w:t>выполнять познавательные и практические задания, в том числе проектные;</w:t>
      </w:r>
    </w:p>
    <w:p w:rsidR="004B59C5" w:rsidRPr="00AE4058" w:rsidRDefault="004B59C5" w:rsidP="007E47AC">
      <w:pPr>
        <w:numPr>
          <w:ilvl w:val="0"/>
          <w:numId w:val="64"/>
        </w:numPr>
        <w:spacing w:after="0" w:line="240" w:lineRule="auto"/>
        <w:ind w:left="426" w:firstLine="283"/>
        <w:rPr>
          <w:szCs w:val="24"/>
        </w:rPr>
      </w:pPr>
      <w:r w:rsidRPr="00AE4058">
        <w:rPr>
          <w:szCs w:val="24"/>
        </w:rPr>
        <w:t xml:space="preserve">извлекать информацию из различных источников (включая средства массовой информации и </w:t>
      </w:r>
      <w:proofErr w:type="spellStart"/>
      <w:r w:rsidRPr="00AE4058">
        <w:rPr>
          <w:szCs w:val="24"/>
        </w:rPr>
        <w:t>интернет-ресурсы</w:t>
      </w:r>
      <w:proofErr w:type="spellEnd"/>
      <w:r w:rsidRPr="00AE4058">
        <w:rPr>
          <w:szCs w:val="24"/>
        </w:rPr>
        <w:t>) и критически ее оценивать;</w:t>
      </w:r>
    </w:p>
    <w:p w:rsidR="004B59C5" w:rsidRPr="00AE4058" w:rsidRDefault="004B59C5" w:rsidP="007E47AC">
      <w:pPr>
        <w:numPr>
          <w:ilvl w:val="0"/>
          <w:numId w:val="64"/>
        </w:numPr>
        <w:spacing w:after="0" w:line="240" w:lineRule="auto"/>
        <w:ind w:left="426" w:firstLine="283"/>
        <w:rPr>
          <w:szCs w:val="24"/>
        </w:rPr>
      </w:pPr>
      <w:r w:rsidRPr="00AE4058">
        <w:rPr>
          <w:szCs w:val="24"/>
        </w:rPr>
        <w:t>готовить сообщения и презентации с использованием материалов, полученных из Интернета и других источников.</w:t>
      </w:r>
    </w:p>
    <w:p w:rsidR="004B59C5" w:rsidRPr="00AE4058" w:rsidRDefault="004B59C5" w:rsidP="004B59C5">
      <w:pPr>
        <w:pStyle w:val="a3"/>
        <w:numPr>
          <w:ilvl w:val="0"/>
          <w:numId w:val="52"/>
        </w:numPr>
        <w:spacing w:after="0" w:line="240" w:lineRule="auto"/>
        <w:ind w:left="426" w:right="195" w:firstLine="283"/>
        <w:rPr>
          <w:szCs w:val="24"/>
        </w:rPr>
      </w:pPr>
      <w:r w:rsidRPr="00AE4058">
        <w:rPr>
          <w:szCs w:val="24"/>
        </w:rPr>
        <w:t xml:space="preserve">Предметных: </w:t>
      </w:r>
    </w:p>
    <w:p w:rsidR="004B59C5" w:rsidRPr="00AE4058" w:rsidRDefault="004B59C5" w:rsidP="004B59C5">
      <w:pPr>
        <w:pStyle w:val="a3"/>
        <w:numPr>
          <w:ilvl w:val="0"/>
          <w:numId w:val="54"/>
        </w:numPr>
        <w:tabs>
          <w:tab w:val="left" w:pos="851"/>
          <w:tab w:val="num" w:pos="3600"/>
        </w:tabs>
        <w:spacing w:after="0" w:line="240" w:lineRule="auto"/>
        <w:ind w:left="426" w:right="195" w:firstLine="283"/>
        <w:rPr>
          <w:szCs w:val="24"/>
        </w:rPr>
      </w:pPr>
      <w:proofErr w:type="spellStart"/>
      <w:r w:rsidRPr="00AE4058">
        <w:rPr>
          <w:szCs w:val="24"/>
        </w:rPr>
        <w:t>Сформированность</w:t>
      </w:r>
      <w:proofErr w:type="spellEnd"/>
      <w:r w:rsidRPr="00AE4058">
        <w:rPr>
          <w:szCs w:val="24"/>
        </w:rPr>
        <w:t xml:space="preserve"> представлений о строении Солнечной системы, эволюции звезд и вселенной, пространственно-временных масштабах Вселенной;</w:t>
      </w:r>
    </w:p>
    <w:p w:rsidR="004B59C5" w:rsidRPr="00AE4058" w:rsidRDefault="004B59C5" w:rsidP="004B59C5">
      <w:pPr>
        <w:pStyle w:val="a3"/>
        <w:numPr>
          <w:ilvl w:val="0"/>
          <w:numId w:val="54"/>
        </w:numPr>
        <w:tabs>
          <w:tab w:val="left" w:pos="851"/>
          <w:tab w:val="num" w:pos="3600"/>
        </w:tabs>
        <w:spacing w:after="0" w:line="240" w:lineRule="auto"/>
        <w:ind w:left="426" w:right="195" w:firstLine="283"/>
        <w:rPr>
          <w:szCs w:val="24"/>
        </w:rPr>
      </w:pPr>
      <w:r w:rsidRPr="00AE4058">
        <w:rPr>
          <w:szCs w:val="24"/>
        </w:rPr>
        <w:t>Понимание сущности наблюдаемых во Вселенной явлений;</w:t>
      </w:r>
    </w:p>
    <w:p w:rsidR="004B59C5" w:rsidRPr="00AE4058" w:rsidRDefault="004B59C5" w:rsidP="004B59C5">
      <w:pPr>
        <w:pStyle w:val="a3"/>
        <w:numPr>
          <w:ilvl w:val="0"/>
          <w:numId w:val="54"/>
        </w:numPr>
        <w:tabs>
          <w:tab w:val="left" w:pos="851"/>
          <w:tab w:val="num" w:pos="3600"/>
        </w:tabs>
        <w:spacing w:after="0" w:line="240" w:lineRule="auto"/>
        <w:ind w:left="426" w:right="195" w:firstLine="283"/>
        <w:rPr>
          <w:szCs w:val="24"/>
        </w:rPr>
      </w:pPr>
      <w:r w:rsidRPr="00AE4058">
        <w:rPr>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4B59C5" w:rsidRPr="00AE4058" w:rsidRDefault="004B59C5" w:rsidP="004B59C5">
      <w:pPr>
        <w:pStyle w:val="a3"/>
        <w:numPr>
          <w:ilvl w:val="0"/>
          <w:numId w:val="54"/>
        </w:numPr>
        <w:tabs>
          <w:tab w:val="left" w:pos="851"/>
          <w:tab w:val="num" w:pos="3600"/>
        </w:tabs>
        <w:spacing w:after="0" w:line="240" w:lineRule="auto"/>
        <w:ind w:left="426" w:right="195" w:firstLine="283"/>
        <w:rPr>
          <w:szCs w:val="24"/>
        </w:rPr>
      </w:pPr>
      <w:proofErr w:type="spellStart"/>
      <w:r w:rsidRPr="00AE4058">
        <w:rPr>
          <w:szCs w:val="24"/>
        </w:rPr>
        <w:t>Сформированность</w:t>
      </w:r>
      <w:proofErr w:type="spellEnd"/>
      <w:r w:rsidRPr="00AE4058">
        <w:rPr>
          <w:szCs w:val="24"/>
        </w:rPr>
        <w:t xml:space="preserve"> представлений о значении астрономии в практической деятельности человека и дальнейшим научно-техническом развитии;</w:t>
      </w:r>
    </w:p>
    <w:p w:rsidR="004B59C5" w:rsidRPr="00AE4058" w:rsidRDefault="004B59C5" w:rsidP="004B59C5">
      <w:pPr>
        <w:pStyle w:val="a3"/>
        <w:numPr>
          <w:ilvl w:val="0"/>
          <w:numId w:val="54"/>
        </w:numPr>
        <w:tabs>
          <w:tab w:val="left" w:pos="851"/>
          <w:tab w:val="num" w:pos="3600"/>
        </w:tabs>
        <w:spacing w:after="0" w:line="240" w:lineRule="auto"/>
        <w:ind w:left="426" w:right="195" w:firstLine="283"/>
        <w:rPr>
          <w:szCs w:val="24"/>
        </w:rPr>
      </w:pPr>
      <w:r w:rsidRPr="00AE4058">
        <w:rPr>
          <w:szCs w:val="24"/>
        </w:rPr>
        <w:t xml:space="preserve">Осознание роли отечественной науки в освоении и </w:t>
      </w:r>
      <w:proofErr w:type="gramStart"/>
      <w:r w:rsidRPr="00AE4058">
        <w:rPr>
          <w:szCs w:val="24"/>
        </w:rPr>
        <w:t>использовании космического пространства</w:t>
      </w:r>
      <w:proofErr w:type="gramEnd"/>
      <w:r w:rsidRPr="00AE4058">
        <w:rPr>
          <w:szCs w:val="24"/>
        </w:rPr>
        <w:t xml:space="preserve"> и развитии международного сотрудничества в этой области.</w:t>
      </w:r>
    </w:p>
    <w:p w:rsidR="004B59C5" w:rsidRPr="00AE4058" w:rsidRDefault="004B59C5" w:rsidP="004B59C5">
      <w:pPr>
        <w:spacing w:after="0" w:line="240" w:lineRule="auto"/>
        <w:ind w:left="426" w:firstLine="283"/>
        <w:rPr>
          <w:szCs w:val="24"/>
        </w:rPr>
      </w:pPr>
      <w:r w:rsidRPr="00AE4058">
        <w:rPr>
          <w:szCs w:val="24"/>
        </w:rPr>
        <w:t>В результате освоения дисциплины формируются следующие компетенции:</w:t>
      </w:r>
    </w:p>
    <w:p w:rsidR="004B59C5" w:rsidRPr="00AE4058" w:rsidRDefault="004B59C5" w:rsidP="004B59C5">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4B59C5" w:rsidRPr="00AE4058" w:rsidRDefault="004B59C5" w:rsidP="004B59C5">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B59C5" w:rsidRPr="00AE4058" w:rsidRDefault="004B59C5" w:rsidP="004B59C5">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4B59C5" w:rsidRPr="00AE4058" w:rsidRDefault="004B59C5" w:rsidP="004B59C5">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B59C5" w:rsidRPr="00AE4058" w:rsidRDefault="004B59C5" w:rsidP="004B59C5">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4B59C5" w:rsidRPr="00AE4058" w:rsidRDefault="004B59C5" w:rsidP="004B59C5">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4B59C5" w:rsidRPr="00AE4058" w:rsidRDefault="004B59C5" w:rsidP="004B59C5">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4B59C5" w:rsidRPr="00AE4058" w:rsidRDefault="004B59C5" w:rsidP="004B59C5">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59C5" w:rsidRPr="00AE4058" w:rsidRDefault="004B59C5" w:rsidP="004B59C5">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4B59C5" w:rsidRPr="00AE4058" w:rsidRDefault="004B59C5" w:rsidP="004B59C5">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4B59C5" w:rsidRPr="00AE4058" w:rsidRDefault="004B59C5" w:rsidP="004B59C5">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4B59C5" w:rsidRPr="00AE4058" w:rsidRDefault="004B59C5" w:rsidP="004B59C5">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4B59C5" w:rsidRPr="00AE4058" w:rsidRDefault="004B59C5" w:rsidP="004B59C5">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4B59C5" w:rsidRPr="00AE4058" w:rsidRDefault="004B59C5" w:rsidP="004B59C5">
      <w:pPr>
        <w:spacing w:after="0" w:line="240" w:lineRule="auto"/>
        <w:ind w:left="426" w:firstLine="283"/>
        <w:rPr>
          <w:szCs w:val="24"/>
        </w:rPr>
      </w:pPr>
      <w:r w:rsidRPr="00AE4058">
        <w:rPr>
          <w:szCs w:val="24"/>
        </w:rPr>
        <w:t>4. Количество часов на освоение программы учебной дисциплины:</w:t>
      </w:r>
    </w:p>
    <w:p w:rsidR="004B59C5" w:rsidRPr="00AE4058" w:rsidRDefault="004B59C5" w:rsidP="004B59C5">
      <w:pPr>
        <w:spacing w:after="0" w:line="240" w:lineRule="auto"/>
        <w:ind w:left="709" w:right="1373" w:firstLine="0"/>
        <w:rPr>
          <w:szCs w:val="24"/>
        </w:rPr>
      </w:pPr>
      <w:r w:rsidRPr="00AE4058">
        <w:rPr>
          <w:szCs w:val="24"/>
        </w:rPr>
        <w:t xml:space="preserve">Максимальная </w:t>
      </w:r>
      <w:proofErr w:type="gramStart"/>
      <w:r w:rsidRPr="00AE4058">
        <w:rPr>
          <w:szCs w:val="24"/>
        </w:rPr>
        <w:t>учебная  нагрузка</w:t>
      </w:r>
      <w:proofErr w:type="gramEnd"/>
      <w:r w:rsidRPr="00AE4058">
        <w:rPr>
          <w:szCs w:val="24"/>
        </w:rPr>
        <w:t xml:space="preserve"> обучающихся 44 часа, в том числе:                    обязательная аудиторная учебная нагрузка обучающихся 34 часа.</w:t>
      </w:r>
    </w:p>
    <w:p w:rsidR="004B59C5" w:rsidRPr="00AE4058" w:rsidRDefault="004B59C5" w:rsidP="004B59C5">
      <w:pPr>
        <w:spacing w:after="0" w:line="240" w:lineRule="auto"/>
        <w:ind w:left="426" w:right="330" w:firstLine="283"/>
        <w:rPr>
          <w:szCs w:val="24"/>
        </w:rPr>
      </w:pPr>
      <w:r w:rsidRPr="00AE4058">
        <w:rPr>
          <w:szCs w:val="24"/>
        </w:rPr>
        <w:t xml:space="preserve">5. Содержание дисциплины: </w:t>
      </w:r>
    </w:p>
    <w:p w:rsidR="004B59C5" w:rsidRPr="00AE4058" w:rsidRDefault="004B59C5" w:rsidP="004B59C5">
      <w:pPr>
        <w:pStyle w:val="a3"/>
        <w:numPr>
          <w:ilvl w:val="0"/>
          <w:numId w:val="55"/>
        </w:numPr>
        <w:spacing w:after="0" w:line="240" w:lineRule="auto"/>
        <w:ind w:left="426" w:right="330" w:firstLine="283"/>
        <w:rPr>
          <w:szCs w:val="24"/>
        </w:rPr>
      </w:pPr>
      <w:r w:rsidRPr="00AE4058">
        <w:t>История развития астрономии</w:t>
      </w:r>
      <w:r w:rsidRPr="00AE4058">
        <w:rPr>
          <w:szCs w:val="24"/>
        </w:rPr>
        <w:t>;</w:t>
      </w:r>
    </w:p>
    <w:p w:rsidR="004B59C5" w:rsidRPr="00AE4058" w:rsidRDefault="004B59C5" w:rsidP="004B59C5">
      <w:pPr>
        <w:pStyle w:val="a3"/>
        <w:numPr>
          <w:ilvl w:val="0"/>
          <w:numId w:val="55"/>
        </w:numPr>
        <w:spacing w:after="0" w:line="240" w:lineRule="auto"/>
        <w:ind w:left="426" w:right="330" w:firstLine="283"/>
        <w:rPr>
          <w:szCs w:val="24"/>
        </w:rPr>
      </w:pPr>
      <w:r w:rsidRPr="00AE4058">
        <w:t>Устройство Солнечной системы</w:t>
      </w:r>
      <w:r w:rsidRPr="00AE4058">
        <w:rPr>
          <w:szCs w:val="24"/>
        </w:rPr>
        <w:t>;</w:t>
      </w:r>
    </w:p>
    <w:p w:rsidR="004B59C5" w:rsidRPr="00AE4058" w:rsidRDefault="004B59C5" w:rsidP="004B59C5">
      <w:pPr>
        <w:pStyle w:val="a3"/>
        <w:numPr>
          <w:ilvl w:val="0"/>
          <w:numId w:val="55"/>
        </w:numPr>
        <w:spacing w:after="0" w:line="240" w:lineRule="auto"/>
        <w:ind w:left="426" w:right="330" w:firstLine="283"/>
        <w:rPr>
          <w:szCs w:val="24"/>
        </w:rPr>
      </w:pPr>
      <w:r w:rsidRPr="00AE4058">
        <w:rPr>
          <w:szCs w:val="24"/>
        </w:rPr>
        <w:t>Строение и эволюция Вселенной.</w:t>
      </w:r>
    </w:p>
    <w:p w:rsidR="004B59C5" w:rsidRPr="00AE4058" w:rsidRDefault="004B59C5" w:rsidP="004B59C5">
      <w:pPr>
        <w:spacing w:after="0" w:line="240" w:lineRule="auto"/>
        <w:ind w:left="426" w:right="1415" w:firstLine="283"/>
        <w:rPr>
          <w:szCs w:val="24"/>
        </w:rPr>
      </w:pPr>
      <w:r w:rsidRPr="00AE4058">
        <w:rPr>
          <w:szCs w:val="24"/>
        </w:rPr>
        <w:t xml:space="preserve">6. Перечень учебных изданий, Интернет-ресурсов, дополнительной литературы. </w:t>
      </w:r>
    </w:p>
    <w:p w:rsidR="004B59C5" w:rsidRPr="00AE4058" w:rsidRDefault="004B59C5" w:rsidP="007E47AC">
      <w:pPr>
        <w:numPr>
          <w:ilvl w:val="0"/>
          <w:numId w:val="65"/>
        </w:numPr>
        <w:spacing w:after="0" w:line="240" w:lineRule="auto"/>
        <w:ind w:left="426" w:firstLine="283"/>
        <w:rPr>
          <w:szCs w:val="24"/>
        </w:rPr>
      </w:pPr>
      <w:r w:rsidRPr="00AE4058">
        <w:rPr>
          <w:szCs w:val="24"/>
        </w:rPr>
        <w:t xml:space="preserve">Воронцов-Вельяминов, Б. А., </w:t>
      </w:r>
      <w:proofErr w:type="spellStart"/>
      <w:r w:rsidRPr="00AE4058">
        <w:rPr>
          <w:szCs w:val="24"/>
        </w:rPr>
        <w:t>Страут</w:t>
      </w:r>
      <w:proofErr w:type="spellEnd"/>
      <w:r w:rsidRPr="00AE4058">
        <w:rPr>
          <w:szCs w:val="24"/>
        </w:rPr>
        <w:t>, Е. К. Астрономия. 11 класс.  Учебник. М.: Дрофа, 2018г.;</w:t>
      </w:r>
    </w:p>
    <w:p w:rsidR="004B59C5" w:rsidRPr="00AE4058" w:rsidRDefault="004B59C5" w:rsidP="007E47AC">
      <w:pPr>
        <w:numPr>
          <w:ilvl w:val="0"/>
          <w:numId w:val="65"/>
        </w:numPr>
        <w:spacing w:after="0" w:line="240" w:lineRule="auto"/>
        <w:ind w:left="426" w:firstLine="283"/>
        <w:rPr>
          <w:szCs w:val="24"/>
        </w:rPr>
      </w:pPr>
      <w:proofErr w:type="spellStart"/>
      <w:r w:rsidRPr="00AE4058">
        <w:rPr>
          <w:szCs w:val="24"/>
        </w:rPr>
        <w:lastRenderedPageBreak/>
        <w:t>Страут</w:t>
      </w:r>
      <w:proofErr w:type="spellEnd"/>
      <w:r w:rsidRPr="00AE4058">
        <w:rPr>
          <w:szCs w:val="24"/>
        </w:rPr>
        <w:t xml:space="preserve">, Е. К. Методическое пособие к учебнику «Астрономия. 11 класс» авторов Б. А. Воронцова-Вельяминова, Е. К. </w:t>
      </w:r>
      <w:proofErr w:type="spellStart"/>
      <w:r w:rsidRPr="00AE4058">
        <w:rPr>
          <w:szCs w:val="24"/>
        </w:rPr>
        <w:t>Страута</w:t>
      </w:r>
      <w:proofErr w:type="spellEnd"/>
      <w:r w:rsidRPr="00AE4058">
        <w:rPr>
          <w:szCs w:val="24"/>
        </w:rPr>
        <w:t>. М.: Дрофа, 2017г.;</w:t>
      </w:r>
    </w:p>
    <w:p w:rsidR="004B59C5" w:rsidRPr="00AE4058" w:rsidRDefault="004B59C5" w:rsidP="007E47AC">
      <w:pPr>
        <w:pStyle w:val="a3"/>
        <w:numPr>
          <w:ilvl w:val="0"/>
          <w:numId w:val="65"/>
        </w:numPr>
        <w:autoSpaceDE w:val="0"/>
        <w:autoSpaceDN w:val="0"/>
        <w:adjustRightInd w:val="0"/>
        <w:spacing w:after="0" w:line="240" w:lineRule="auto"/>
        <w:ind w:left="426" w:firstLine="283"/>
        <w:rPr>
          <w:bCs/>
          <w:szCs w:val="24"/>
        </w:rPr>
      </w:pPr>
      <w:proofErr w:type="spellStart"/>
      <w:r w:rsidRPr="00AE4058">
        <w:rPr>
          <w:bCs/>
          <w:szCs w:val="24"/>
        </w:rPr>
        <w:t>Страут</w:t>
      </w:r>
      <w:proofErr w:type="spellEnd"/>
      <w:r w:rsidRPr="00AE4058">
        <w:rPr>
          <w:bCs/>
          <w:szCs w:val="24"/>
        </w:rPr>
        <w:t xml:space="preserve">, Е. </w:t>
      </w:r>
      <w:proofErr w:type="spellStart"/>
      <w:r w:rsidRPr="00AE4058">
        <w:rPr>
          <w:bCs/>
          <w:szCs w:val="24"/>
        </w:rPr>
        <w:t>К.</w:t>
      </w:r>
      <w:r w:rsidRPr="00AE4058">
        <w:rPr>
          <w:szCs w:val="24"/>
        </w:rPr>
        <w:t>Астрономия</w:t>
      </w:r>
      <w:proofErr w:type="spellEnd"/>
      <w:r w:rsidRPr="00AE4058">
        <w:rPr>
          <w:szCs w:val="24"/>
        </w:rPr>
        <w:t xml:space="preserve">. Базовый уровень. 11 </w:t>
      </w:r>
      <w:proofErr w:type="gramStart"/>
      <w:r w:rsidRPr="00AE4058">
        <w:rPr>
          <w:szCs w:val="24"/>
        </w:rPr>
        <w:t>класс :</w:t>
      </w:r>
      <w:proofErr w:type="gramEnd"/>
      <w:r w:rsidRPr="00AE4058">
        <w:rPr>
          <w:szCs w:val="24"/>
        </w:rPr>
        <w:t xml:space="preserve"> рабочая программа к УМК Б. А. Воронцова-Вельяминова, Е. К. </w:t>
      </w:r>
      <w:proofErr w:type="spellStart"/>
      <w:r w:rsidRPr="00AE4058">
        <w:rPr>
          <w:szCs w:val="24"/>
        </w:rPr>
        <w:t>Страута</w:t>
      </w:r>
      <w:proofErr w:type="spellEnd"/>
      <w:r w:rsidRPr="00AE4058">
        <w:rPr>
          <w:szCs w:val="24"/>
        </w:rPr>
        <w:t xml:space="preserve"> : учебно-методическое пособие /Е. К. </w:t>
      </w:r>
      <w:proofErr w:type="spellStart"/>
      <w:r w:rsidRPr="00AE4058">
        <w:rPr>
          <w:szCs w:val="24"/>
        </w:rPr>
        <w:t>Страут</w:t>
      </w:r>
      <w:proofErr w:type="spellEnd"/>
      <w:r w:rsidRPr="00AE4058">
        <w:rPr>
          <w:szCs w:val="24"/>
        </w:rPr>
        <w:t xml:space="preserve">. — </w:t>
      </w:r>
      <w:proofErr w:type="gramStart"/>
      <w:r w:rsidRPr="00AE4058">
        <w:rPr>
          <w:szCs w:val="24"/>
        </w:rPr>
        <w:t>М. :</w:t>
      </w:r>
      <w:proofErr w:type="gramEnd"/>
      <w:r w:rsidRPr="00AE4058">
        <w:rPr>
          <w:szCs w:val="24"/>
        </w:rPr>
        <w:t xml:space="preserve"> Дрофа, 2017г..</w:t>
      </w:r>
    </w:p>
    <w:p w:rsidR="004B59C5" w:rsidRPr="00AE4058" w:rsidRDefault="004B59C5" w:rsidP="004B59C5">
      <w:pPr>
        <w:spacing w:after="0"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F1024A" w:rsidRPr="00AE4058" w:rsidRDefault="004B59C5" w:rsidP="004B59C5">
      <w:pPr>
        <w:spacing w:after="0"/>
        <w:ind w:left="426" w:right="330" w:firstLine="283"/>
        <w:rPr>
          <w:b/>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4B59C5" w:rsidRPr="00AE4058" w:rsidRDefault="004B59C5" w:rsidP="00B96175">
      <w:pPr>
        <w:spacing w:after="0"/>
        <w:ind w:left="426" w:right="330" w:firstLine="283"/>
        <w:rPr>
          <w:b/>
          <w:szCs w:val="24"/>
        </w:rPr>
      </w:pPr>
    </w:p>
    <w:p w:rsidR="00E53C76" w:rsidRPr="00AE4058" w:rsidRDefault="00E53C76" w:rsidP="00B96175">
      <w:pPr>
        <w:spacing w:after="0"/>
        <w:ind w:left="426" w:right="330" w:firstLine="283"/>
        <w:rPr>
          <w:b/>
          <w:szCs w:val="24"/>
        </w:rPr>
      </w:pPr>
    </w:p>
    <w:p w:rsidR="00E53C76" w:rsidRPr="00AE4058" w:rsidRDefault="00E53C76" w:rsidP="00E53C76">
      <w:pPr>
        <w:spacing w:after="12"/>
        <w:ind w:left="426" w:firstLine="283"/>
        <w:rPr>
          <w:b/>
          <w:szCs w:val="24"/>
        </w:rPr>
      </w:pPr>
      <w:r w:rsidRPr="00AE4058">
        <w:rPr>
          <w:b/>
          <w:szCs w:val="24"/>
        </w:rPr>
        <w:t xml:space="preserve">ОУДБ.10 Физическая культура </w:t>
      </w:r>
    </w:p>
    <w:p w:rsidR="00E53C76" w:rsidRPr="00AE4058" w:rsidRDefault="00E53C76" w:rsidP="00E53C76">
      <w:pPr>
        <w:numPr>
          <w:ilvl w:val="0"/>
          <w:numId w:val="15"/>
        </w:numPr>
        <w:spacing w:after="0" w:line="240" w:lineRule="auto"/>
        <w:ind w:left="426" w:right="330" w:firstLine="283"/>
        <w:rPr>
          <w:szCs w:val="24"/>
        </w:rPr>
      </w:pPr>
      <w:r w:rsidRPr="00AE4058">
        <w:rPr>
          <w:szCs w:val="24"/>
        </w:rPr>
        <w:t>Область применения программы: Программа учебной дисциплины ОУДБ.10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специальности СПО 40.02.01. Право и организация социального обеспечения.</w:t>
      </w:r>
    </w:p>
    <w:p w:rsidR="00E53C76" w:rsidRPr="00AE4058" w:rsidRDefault="00E53C76" w:rsidP="00E53C76">
      <w:pPr>
        <w:numPr>
          <w:ilvl w:val="0"/>
          <w:numId w:val="15"/>
        </w:numPr>
        <w:spacing w:after="0" w:line="240" w:lineRule="auto"/>
        <w:ind w:left="426" w:right="330" w:firstLine="283"/>
        <w:rPr>
          <w:szCs w:val="24"/>
        </w:rPr>
      </w:pPr>
      <w:r w:rsidRPr="00AE4058">
        <w:rPr>
          <w:szCs w:val="24"/>
        </w:rPr>
        <w:t xml:space="preserve">Место </w:t>
      </w:r>
      <w:r w:rsidRPr="00AE4058">
        <w:rPr>
          <w:szCs w:val="24"/>
        </w:rPr>
        <w:tab/>
        <w:t xml:space="preserve">дисциплины </w:t>
      </w:r>
      <w:r w:rsidRPr="00AE4058">
        <w:rPr>
          <w:szCs w:val="24"/>
        </w:rPr>
        <w:tab/>
        <w:t xml:space="preserve">в </w:t>
      </w:r>
      <w:r w:rsidRPr="00AE4058">
        <w:rPr>
          <w:szCs w:val="24"/>
        </w:rPr>
        <w:tab/>
        <w:t xml:space="preserve">структуре </w:t>
      </w:r>
      <w:r w:rsidRPr="00AE4058">
        <w:rPr>
          <w:szCs w:val="24"/>
        </w:rPr>
        <w:tab/>
        <w:t xml:space="preserve">образовательной </w:t>
      </w:r>
      <w:r w:rsidRPr="00AE4058">
        <w:rPr>
          <w:szCs w:val="24"/>
        </w:rPr>
        <w:tab/>
        <w:t>программы: общеобразовательные учебные дисциплины, базовые.</w:t>
      </w:r>
    </w:p>
    <w:p w:rsidR="00E53C76" w:rsidRPr="00AE4058" w:rsidRDefault="00E53C76" w:rsidP="00E53C76">
      <w:pPr>
        <w:numPr>
          <w:ilvl w:val="0"/>
          <w:numId w:val="15"/>
        </w:numPr>
        <w:spacing w:after="0" w:line="240" w:lineRule="auto"/>
        <w:ind w:left="426" w:right="330" w:firstLine="283"/>
        <w:rPr>
          <w:szCs w:val="24"/>
        </w:rPr>
      </w:pPr>
      <w:r w:rsidRPr="00AE4058">
        <w:rPr>
          <w:szCs w:val="24"/>
        </w:rPr>
        <w:t xml:space="preserve">Цели и задачи дисциплины, требования к результатам освоения дисциплины.   </w:t>
      </w:r>
    </w:p>
    <w:p w:rsidR="00E53C76" w:rsidRPr="00AE4058" w:rsidRDefault="00E53C76" w:rsidP="00E53C76">
      <w:pPr>
        <w:spacing w:after="0" w:line="240" w:lineRule="auto"/>
        <w:ind w:left="426" w:right="330" w:firstLine="283"/>
        <w:rPr>
          <w:szCs w:val="24"/>
        </w:rPr>
      </w:pPr>
      <w:r w:rsidRPr="00AE4058">
        <w:rPr>
          <w:szCs w:val="24"/>
        </w:rPr>
        <w:t xml:space="preserve">Содержание программы «Физическая культура» направлено на достижение следующих целей:   </w:t>
      </w:r>
    </w:p>
    <w:p w:rsidR="00E53C76" w:rsidRPr="00AE4058" w:rsidRDefault="00E53C76" w:rsidP="00E53C76">
      <w:pPr>
        <w:spacing w:after="0" w:line="240" w:lineRule="auto"/>
        <w:ind w:left="426" w:right="330" w:firstLine="283"/>
        <w:rPr>
          <w:szCs w:val="24"/>
        </w:rPr>
      </w:pPr>
      <w:r w:rsidRPr="00AE4058">
        <w:rPr>
          <w:szCs w:val="24"/>
        </w:rPr>
        <w:t xml:space="preserve"> • формирование физической культуры личности будущего профессионала, востребованного на современном рынке труда;  </w:t>
      </w:r>
    </w:p>
    <w:p w:rsidR="00E53C76" w:rsidRPr="00AE4058" w:rsidRDefault="00E53C76" w:rsidP="00E53C76">
      <w:pPr>
        <w:numPr>
          <w:ilvl w:val="0"/>
          <w:numId w:val="16"/>
        </w:numPr>
        <w:spacing w:after="0" w:line="240" w:lineRule="auto"/>
        <w:ind w:left="426" w:right="330" w:firstLine="283"/>
        <w:rPr>
          <w:szCs w:val="24"/>
        </w:rPr>
      </w:pPr>
      <w:r w:rsidRPr="00AE4058">
        <w:rPr>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E53C76" w:rsidRPr="00AE4058" w:rsidRDefault="00E53C76" w:rsidP="00E53C76">
      <w:pPr>
        <w:numPr>
          <w:ilvl w:val="0"/>
          <w:numId w:val="16"/>
        </w:numPr>
        <w:spacing w:after="0" w:line="240" w:lineRule="auto"/>
        <w:ind w:left="426" w:right="330" w:firstLine="283"/>
        <w:rPr>
          <w:szCs w:val="24"/>
        </w:rPr>
      </w:pPr>
      <w:r w:rsidRPr="00AE4058">
        <w:rPr>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E53C76" w:rsidRPr="00AE4058" w:rsidRDefault="00E53C76" w:rsidP="00E53C76">
      <w:pPr>
        <w:numPr>
          <w:ilvl w:val="0"/>
          <w:numId w:val="16"/>
        </w:numPr>
        <w:spacing w:after="0" w:line="240" w:lineRule="auto"/>
        <w:ind w:left="426" w:right="330" w:firstLine="283"/>
        <w:rPr>
          <w:szCs w:val="24"/>
        </w:rPr>
      </w:pPr>
      <w:r w:rsidRPr="00AE4058">
        <w:rPr>
          <w:szCs w:val="24"/>
        </w:rPr>
        <w:t xml:space="preserve">овладение технологиями современных оздоровительных систем физического </w:t>
      </w:r>
      <w:proofErr w:type="spellStart"/>
      <w:proofErr w:type="gramStart"/>
      <w:r w:rsidRPr="00AE4058">
        <w:rPr>
          <w:szCs w:val="24"/>
        </w:rPr>
        <w:t>вос</w:t>
      </w:r>
      <w:proofErr w:type="spellEnd"/>
      <w:r w:rsidRPr="00AE4058">
        <w:rPr>
          <w:szCs w:val="24"/>
        </w:rPr>
        <w:t>- питания</w:t>
      </w:r>
      <w:proofErr w:type="gramEnd"/>
      <w:r w:rsidRPr="00AE4058">
        <w:rPr>
          <w:szCs w:val="24"/>
        </w:rPr>
        <w:t xml:space="preserve">, обогащение индивидуального опыта занятий специально-прикладными физическими упражнениями и базовыми видами спорта;  </w:t>
      </w:r>
    </w:p>
    <w:p w:rsidR="00E53C76" w:rsidRPr="00AE4058" w:rsidRDefault="00E53C76" w:rsidP="00E53C76">
      <w:pPr>
        <w:numPr>
          <w:ilvl w:val="0"/>
          <w:numId w:val="16"/>
        </w:numPr>
        <w:spacing w:after="0" w:line="240" w:lineRule="auto"/>
        <w:ind w:left="426" w:right="330" w:firstLine="283"/>
        <w:rPr>
          <w:szCs w:val="24"/>
        </w:rPr>
      </w:pPr>
      <w:r w:rsidRPr="00AE4058">
        <w:rPr>
          <w:szCs w:val="24"/>
        </w:rPr>
        <w:t xml:space="preserve">овладение системой профессионально и </w:t>
      </w:r>
      <w:proofErr w:type="gramStart"/>
      <w:r w:rsidRPr="00AE4058">
        <w:rPr>
          <w:szCs w:val="24"/>
        </w:rPr>
        <w:t>жизненно значимых практических умений</w:t>
      </w:r>
      <w:proofErr w:type="gramEnd"/>
      <w:r w:rsidRPr="00AE4058">
        <w:rPr>
          <w:szCs w:val="24"/>
        </w:rPr>
        <w:t xml:space="preserve"> и навыков, обеспечивающих сохранение и укрепление физического и психического здоровья;    </w:t>
      </w:r>
    </w:p>
    <w:p w:rsidR="00E53C76" w:rsidRPr="00AE4058" w:rsidRDefault="00E53C76" w:rsidP="00E53C76">
      <w:pPr>
        <w:numPr>
          <w:ilvl w:val="0"/>
          <w:numId w:val="16"/>
        </w:numPr>
        <w:spacing w:after="0" w:line="240" w:lineRule="auto"/>
        <w:ind w:left="426" w:right="330" w:firstLine="283"/>
        <w:rPr>
          <w:szCs w:val="24"/>
        </w:rPr>
      </w:pPr>
      <w:r w:rsidRPr="00AE4058">
        <w:rPr>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E53C76" w:rsidRPr="00AE4058" w:rsidRDefault="00E53C76" w:rsidP="00E53C76">
      <w:pPr>
        <w:numPr>
          <w:ilvl w:val="0"/>
          <w:numId w:val="16"/>
        </w:numPr>
        <w:spacing w:after="0" w:line="240" w:lineRule="auto"/>
        <w:ind w:left="426" w:right="330" w:firstLine="283"/>
        <w:rPr>
          <w:szCs w:val="24"/>
        </w:rPr>
      </w:pPr>
      <w:r w:rsidRPr="00AE4058">
        <w:rPr>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E53C76" w:rsidRPr="00AE4058" w:rsidRDefault="00E53C76" w:rsidP="00E53C76">
      <w:pPr>
        <w:spacing w:after="0" w:line="240" w:lineRule="auto"/>
        <w:ind w:left="426" w:right="330" w:firstLine="283"/>
        <w:rPr>
          <w:szCs w:val="24"/>
        </w:rPr>
      </w:pPr>
      <w:r w:rsidRPr="00AE4058">
        <w:rPr>
          <w:szCs w:val="24"/>
        </w:rPr>
        <w:t xml:space="preserve">Освоение содержания учебной дисциплины «Физическая культура» обеспечивает достижение студентами следующих результатов:  </w:t>
      </w:r>
    </w:p>
    <w:p w:rsidR="00E53C76" w:rsidRPr="00AE4058" w:rsidRDefault="00E53C76" w:rsidP="00E53C76">
      <w:pPr>
        <w:pStyle w:val="a3"/>
        <w:numPr>
          <w:ilvl w:val="0"/>
          <w:numId w:val="38"/>
        </w:numPr>
        <w:spacing w:after="0" w:line="240" w:lineRule="auto"/>
        <w:ind w:left="426" w:right="330" w:firstLine="283"/>
        <w:rPr>
          <w:szCs w:val="24"/>
        </w:rPr>
      </w:pPr>
      <w:r w:rsidRPr="00AE4058">
        <w:rPr>
          <w:szCs w:val="24"/>
        </w:rPr>
        <w:t xml:space="preserve">личностных: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готовность и способность обучающихся к саморазвитию и личностному самоопределению;   </w:t>
      </w:r>
    </w:p>
    <w:p w:rsidR="00E53C76" w:rsidRPr="00AE4058" w:rsidRDefault="00E53C76" w:rsidP="00E53C76">
      <w:pPr>
        <w:numPr>
          <w:ilvl w:val="0"/>
          <w:numId w:val="17"/>
        </w:numPr>
        <w:spacing w:after="0" w:line="240" w:lineRule="auto"/>
        <w:ind w:left="426" w:right="330" w:firstLine="283"/>
        <w:rPr>
          <w:szCs w:val="24"/>
        </w:rPr>
      </w:pPr>
      <w:proofErr w:type="spellStart"/>
      <w:r w:rsidRPr="00AE4058">
        <w:rPr>
          <w:szCs w:val="24"/>
        </w:rPr>
        <w:t>сформированность</w:t>
      </w:r>
      <w:proofErr w:type="spellEnd"/>
      <w:r w:rsidRPr="00AE4058">
        <w:rPr>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AE4058">
        <w:rPr>
          <w:szCs w:val="24"/>
        </w:rPr>
        <w:t>валеологической</w:t>
      </w:r>
      <w:proofErr w:type="spellEnd"/>
      <w:r w:rsidRPr="00AE4058">
        <w:rPr>
          <w:szCs w:val="24"/>
        </w:rPr>
        <w:t xml:space="preserve"> и профессиональной направленностью, неприятию вредных привычек: курения, употребления алкоголя, наркотиков;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потребность к самостоятельному использованию физической культуры </w:t>
      </w:r>
      <w:proofErr w:type="gramStart"/>
      <w:r w:rsidRPr="00AE4058">
        <w:rPr>
          <w:szCs w:val="24"/>
        </w:rPr>
        <w:t>как  −</w:t>
      </w:r>
      <w:proofErr w:type="gramEnd"/>
      <w:r w:rsidRPr="00AE4058">
        <w:rPr>
          <w:szCs w:val="24"/>
        </w:rPr>
        <w:t xml:space="preserve">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E53C76" w:rsidRPr="00AE4058" w:rsidRDefault="00E53C76" w:rsidP="00E53C76">
      <w:pPr>
        <w:numPr>
          <w:ilvl w:val="0"/>
          <w:numId w:val="17"/>
        </w:numPr>
        <w:spacing w:after="0" w:line="240" w:lineRule="auto"/>
        <w:ind w:left="426" w:right="330" w:firstLine="283"/>
        <w:rPr>
          <w:szCs w:val="24"/>
        </w:rPr>
      </w:pPr>
      <w:r w:rsidRPr="00AE4058">
        <w:rPr>
          <w:szCs w:val="24"/>
        </w:rPr>
        <w:lastRenderedPageBreak/>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готовность самостоятельно использовать в трудовых и жизненных ситуациях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навыки профессиональной адаптивной физической культуры;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w:t>
      </w:r>
      <w:proofErr w:type="gramStart"/>
      <w:r w:rsidRPr="00AE4058">
        <w:rPr>
          <w:szCs w:val="24"/>
        </w:rPr>
        <w:t>конфликты;  принятие</w:t>
      </w:r>
      <w:proofErr w:type="gramEnd"/>
      <w:r w:rsidRPr="00AE4058">
        <w:rPr>
          <w:szCs w:val="24"/>
        </w:rPr>
        <w:t xml:space="preserve">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готовность к служению Отечеству, его защите;   </w:t>
      </w:r>
    </w:p>
    <w:p w:rsidR="00E53C76" w:rsidRPr="00AE4058" w:rsidRDefault="00E53C76" w:rsidP="00E53C76">
      <w:pPr>
        <w:pStyle w:val="a3"/>
        <w:numPr>
          <w:ilvl w:val="0"/>
          <w:numId w:val="38"/>
        </w:numPr>
        <w:spacing w:after="0" w:line="240" w:lineRule="auto"/>
        <w:ind w:left="426" w:right="330" w:firstLine="283"/>
        <w:rPr>
          <w:szCs w:val="24"/>
        </w:rPr>
      </w:pPr>
      <w:proofErr w:type="spellStart"/>
      <w:r w:rsidRPr="00AE4058">
        <w:rPr>
          <w:szCs w:val="24"/>
        </w:rPr>
        <w:t>метапредметных</w:t>
      </w:r>
      <w:proofErr w:type="spellEnd"/>
      <w:r w:rsidRPr="00AE4058">
        <w:rPr>
          <w:szCs w:val="24"/>
        </w:rPr>
        <w:t xml:space="preserve">: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способность использовать </w:t>
      </w:r>
      <w:proofErr w:type="spellStart"/>
      <w:r w:rsidRPr="00AE4058">
        <w:rPr>
          <w:szCs w:val="24"/>
        </w:rPr>
        <w:t>межпредметные</w:t>
      </w:r>
      <w:proofErr w:type="spellEnd"/>
      <w:r w:rsidRPr="00AE4058">
        <w:rPr>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готовность и способность к самостоятельной </w:t>
      </w:r>
      <w:proofErr w:type="spellStart"/>
      <w:r w:rsidRPr="00AE4058">
        <w:rPr>
          <w:szCs w:val="24"/>
        </w:rPr>
        <w:t>информационнопознавательной</w:t>
      </w:r>
      <w:proofErr w:type="spellEnd"/>
      <w:r w:rsidRPr="00AE4058">
        <w:rPr>
          <w:szCs w:val="24"/>
        </w:rPr>
        <w:t xml:space="preserve">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формирование навыков участия в различных видах соревновательной деятельности, моделирующих профессиональную подготовку;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w:t>
      </w:r>
      <w:proofErr w:type="gramStart"/>
      <w:r w:rsidRPr="00AE4058">
        <w:rPr>
          <w:szCs w:val="24"/>
        </w:rPr>
        <w:t xml:space="preserve">безопасности;   </w:t>
      </w:r>
      <w:proofErr w:type="gramEnd"/>
      <w:r w:rsidRPr="00AE4058">
        <w:rPr>
          <w:szCs w:val="24"/>
        </w:rPr>
        <w:t xml:space="preserve">предметных: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53C76" w:rsidRPr="00AE4058" w:rsidRDefault="00E53C76" w:rsidP="00E53C76">
      <w:pPr>
        <w:numPr>
          <w:ilvl w:val="0"/>
          <w:numId w:val="17"/>
        </w:numPr>
        <w:spacing w:after="0" w:line="240" w:lineRule="auto"/>
        <w:ind w:left="426" w:right="330" w:firstLine="283"/>
        <w:rPr>
          <w:szCs w:val="24"/>
        </w:rPr>
      </w:pPr>
      <w:r w:rsidRPr="00AE4058">
        <w:rPr>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E53C76" w:rsidRPr="00AE4058" w:rsidRDefault="00E53C76" w:rsidP="00E5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lastRenderedPageBreak/>
        <w:t>При изучении учебной дисциплины «Физическая культура» у обучающегося должны формироваться общие компетенции, включающие в себя способность:</w:t>
      </w:r>
    </w:p>
    <w:p w:rsidR="00E53C76" w:rsidRPr="00AE4058" w:rsidRDefault="00E53C76" w:rsidP="00E53C76">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E53C76" w:rsidRPr="00AE4058" w:rsidRDefault="00E53C76" w:rsidP="00E53C76">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53C76" w:rsidRPr="00AE4058" w:rsidRDefault="00E53C76" w:rsidP="00E53C76">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E53C76" w:rsidRPr="00AE4058" w:rsidRDefault="00E53C76" w:rsidP="00E53C76">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53C76" w:rsidRPr="00AE4058" w:rsidRDefault="00E53C76" w:rsidP="00E53C76">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E53C76" w:rsidRPr="00AE4058" w:rsidRDefault="00E53C76" w:rsidP="00E53C76">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E53C76" w:rsidRPr="00AE4058" w:rsidRDefault="00E53C76" w:rsidP="00E53C76">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E53C76" w:rsidRPr="00AE4058" w:rsidRDefault="00E53C76" w:rsidP="00E53C76">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53C76" w:rsidRPr="00AE4058" w:rsidRDefault="00E53C76" w:rsidP="00E53C76">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E53C76" w:rsidRPr="00AE4058" w:rsidRDefault="00E53C76" w:rsidP="00E53C76">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E53C76" w:rsidRPr="00AE4058" w:rsidRDefault="00E53C76" w:rsidP="00E53C76">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E53C76" w:rsidRPr="00AE4058" w:rsidRDefault="00E53C76" w:rsidP="00E53C76">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E53C76" w:rsidRPr="00AE4058" w:rsidRDefault="00E53C76" w:rsidP="00E53C76">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E53C76" w:rsidRPr="00AE4058" w:rsidRDefault="00E53C76" w:rsidP="00E53C76">
      <w:pPr>
        <w:spacing w:after="0" w:line="240" w:lineRule="auto"/>
        <w:ind w:left="426" w:right="330" w:firstLine="283"/>
        <w:rPr>
          <w:szCs w:val="24"/>
        </w:rPr>
      </w:pPr>
      <w:r w:rsidRPr="00AE4058">
        <w:rPr>
          <w:szCs w:val="24"/>
        </w:rPr>
        <w:t xml:space="preserve">4. Количество часов на освоение программы учебной дисциплины: </w:t>
      </w:r>
    </w:p>
    <w:p w:rsidR="00E53C76" w:rsidRPr="00AE4058" w:rsidRDefault="00E53C76" w:rsidP="00E53C76">
      <w:pPr>
        <w:spacing w:after="0" w:line="240" w:lineRule="auto"/>
        <w:ind w:left="426" w:right="330" w:firstLine="283"/>
        <w:rPr>
          <w:szCs w:val="24"/>
        </w:rPr>
      </w:pPr>
      <w:r w:rsidRPr="00AE4058">
        <w:rPr>
          <w:szCs w:val="24"/>
        </w:rPr>
        <w:t xml:space="preserve">Максимальной учебной нагрузки обучающегося 234 часа, в том числе: </w:t>
      </w:r>
    </w:p>
    <w:p w:rsidR="00E53C76" w:rsidRPr="00AE4058" w:rsidRDefault="00E53C76" w:rsidP="00E53C76">
      <w:pPr>
        <w:spacing w:after="0" w:line="240" w:lineRule="auto"/>
        <w:ind w:left="426" w:right="330" w:firstLine="283"/>
        <w:rPr>
          <w:szCs w:val="24"/>
        </w:rPr>
      </w:pPr>
      <w:r w:rsidRPr="00AE4058">
        <w:rPr>
          <w:szCs w:val="24"/>
        </w:rPr>
        <w:t xml:space="preserve">обязательной аудиторной учебной нагрузки обучающегося 117 часов.  </w:t>
      </w:r>
    </w:p>
    <w:p w:rsidR="00E53C76" w:rsidRPr="00AE4058" w:rsidRDefault="00E53C76" w:rsidP="00E53C76">
      <w:pPr>
        <w:spacing w:after="0" w:line="240" w:lineRule="auto"/>
        <w:ind w:left="426" w:right="330" w:firstLine="283"/>
        <w:rPr>
          <w:szCs w:val="24"/>
        </w:rPr>
      </w:pPr>
      <w:r w:rsidRPr="00AE4058">
        <w:rPr>
          <w:szCs w:val="24"/>
        </w:rPr>
        <w:t xml:space="preserve">5. Содержание дисциплины: </w:t>
      </w:r>
    </w:p>
    <w:p w:rsidR="00E53C76" w:rsidRPr="00AE4058" w:rsidRDefault="00E53C76" w:rsidP="00E53C76">
      <w:pPr>
        <w:pStyle w:val="a3"/>
        <w:numPr>
          <w:ilvl w:val="0"/>
          <w:numId w:val="39"/>
        </w:numPr>
        <w:spacing w:after="0" w:line="240" w:lineRule="auto"/>
        <w:ind w:left="426" w:right="330" w:firstLine="283"/>
        <w:rPr>
          <w:szCs w:val="24"/>
        </w:rPr>
      </w:pPr>
      <w:r w:rsidRPr="00AE4058">
        <w:t>Основы здорового образа жизни. Физическая культура в обеспечении здоровья</w:t>
      </w:r>
      <w:r w:rsidRPr="00AE4058">
        <w:rPr>
          <w:szCs w:val="24"/>
        </w:rPr>
        <w:t xml:space="preserve">; </w:t>
      </w:r>
    </w:p>
    <w:p w:rsidR="00E53C76" w:rsidRPr="00AE4058" w:rsidRDefault="00E53C76" w:rsidP="00E53C76">
      <w:pPr>
        <w:pStyle w:val="a3"/>
        <w:numPr>
          <w:ilvl w:val="0"/>
          <w:numId w:val="39"/>
        </w:numPr>
        <w:spacing w:after="0" w:line="240" w:lineRule="auto"/>
        <w:ind w:left="426" w:right="330" w:firstLine="283"/>
        <w:rPr>
          <w:szCs w:val="24"/>
        </w:rPr>
      </w:pPr>
      <w:r w:rsidRPr="00AE4058">
        <w:t>Легкая атлетика. Кроссовая подготовка</w:t>
      </w:r>
      <w:r w:rsidRPr="00AE4058">
        <w:rPr>
          <w:szCs w:val="24"/>
        </w:rPr>
        <w:t xml:space="preserve">; </w:t>
      </w:r>
    </w:p>
    <w:p w:rsidR="00E53C76" w:rsidRPr="00AE4058" w:rsidRDefault="00E53C76" w:rsidP="00E53C76">
      <w:pPr>
        <w:pStyle w:val="a3"/>
        <w:numPr>
          <w:ilvl w:val="0"/>
          <w:numId w:val="39"/>
        </w:numPr>
        <w:spacing w:after="0" w:line="240" w:lineRule="auto"/>
        <w:ind w:left="426" w:right="330" w:firstLine="283"/>
        <w:rPr>
          <w:szCs w:val="24"/>
        </w:rPr>
      </w:pPr>
      <w:r w:rsidRPr="00AE4058">
        <w:t>Спортивные игры. Баскетбол</w:t>
      </w:r>
      <w:r w:rsidRPr="00AE4058">
        <w:rPr>
          <w:szCs w:val="24"/>
        </w:rPr>
        <w:t xml:space="preserve">; </w:t>
      </w:r>
    </w:p>
    <w:p w:rsidR="00E53C76" w:rsidRPr="00AE4058" w:rsidRDefault="00E53C76" w:rsidP="00E53C76">
      <w:pPr>
        <w:pStyle w:val="a3"/>
        <w:numPr>
          <w:ilvl w:val="0"/>
          <w:numId w:val="39"/>
        </w:numPr>
        <w:spacing w:after="0" w:line="240" w:lineRule="auto"/>
        <w:ind w:left="426" w:right="330" w:firstLine="283"/>
        <w:rPr>
          <w:szCs w:val="24"/>
        </w:rPr>
      </w:pPr>
      <w:r w:rsidRPr="00AE4058">
        <w:t xml:space="preserve">Лыжная </w:t>
      </w:r>
      <w:proofErr w:type="spellStart"/>
      <w:r w:rsidRPr="00AE4058">
        <w:t>подготовк</w:t>
      </w:r>
      <w:proofErr w:type="spellEnd"/>
      <w:r w:rsidRPr="00AE4058">
        <w:rPr>
          <w:szCs w:val="24"/>
        </w:rPr>
        <w:t xml:space="preserve">; </w:t>
      </w:r>
    </w:p>
    <w:p w:rsidR="00E53C76" w:rsidRPr="00AE4058" w:rsidRDefault="00E53C76" w:rsidP="00E53C76">
      <w:pPr>
        <w:pStyle w:val="a3"/>
        <w:numPr>
          <w:ilvl w:val="0"/>
          <w:numId w:val="39"/>
        </w:numPr>
        <w:spacing w:after="0" w:line="240" w:lineRule="auto"/>
        <w:ind w:left="426" w:right="330" w:firstLine="283"/>
        <w:rPr>
          <w:szCs w:val="24"/>
        </w:rPr>
      </w:pPr>
      <w:r w:rsidRPr="00AE4058">
        <w:t xml:space="preserve">Виды </w:t>
      </w:r>
      <w:proofErr w:type="gramStart"/>
      <w:r w:rsidRPr="00AE4058">
        <w:t>спорта  по</w:t>
      </w:r>
      <w:proofErr w:type="gramEnd"/>
      <w:r w:rsidRPr="00AE4058">
        <w:t xml:space="preserve"> выбору. Атлетическая гимнастика</w:t>
      </w:r>
      <w:r w:rsidRPr="00AE4058">
        <w:rPr>
          <w:szCs w:val="24"/>
        </w:rPr>
        <w:t xml:space="preserve">; </w:t>
      </w:r>
    </w:p>
    <w:p w:rsidR="00E53C76" w:rsidRPr="00AE4058" w:rsidRDefault="00E53C76" w:rsidP="00E53C76">
      <w:pPr>
        <w:pStyle w:val="a3"/>
        <w:numPr>
          <w:ilvl w:val="0"/>
          <w:numId w:val="39"/>
        </w:numPr>
        <w:spacing w:after="0" w:line="240" w:lineRule="auto"/>
        <w:ind w:left="426" w:right="330" w:firstLine="283"/>
        <w:rPr>
          <w:szCs w:val="24"/>
        </w:rPr>
      </w:pPr>
      <w:r w:rsidRPr="00AE4058">
        <w:t>Волейбол</w:t>
      </w:r>
      <w:r w:rsidRPr="00AE4058">
        <w:rPr>
          <w:szCs w:val="24"/>
        </w:rPr>
        <w:t xml:space="preserve">; </w:t>
      </w:r>
    </w:p>
    <w:p w:rsidR="00E53C76" w:rsidRPr="00AE4058" w:rsidRDefault="00E53C76" w:rsidP="00E53C76">
      <w:pPr>
        <w:pStyle w:val="a3"/>
        <w:numPr>
          <w:ilvl w:val="0"/>
          <w:numId w:val="39"/>
        </w:numPr>
        <w:spacing w:after="0" w:line="240" w:lineRule="auto"/>
        <w:ind w:left="426" w:right="330" w:firstLine="283"/>
        <w:rPr>
          <w:szCs w:val="24"/>
        </w:rPr>
      </w:pPr>
      <w:r w:rsidRPr="00AE4058">
        <w:rPr>
          <w:bCs/>
        </w:rPr>
        <w:t>Легкая атлетика</w:t>
      </w:r>
      <w:r w:rsidRPr="00AE4058">
        <w:rPr>
          <w:szCs w:val="24"/>
        </w:rPr>
        <w:t>.</w:t>
      </w:r>
    </w:p>
    <w:p w:rsidR="00E53C76" w:rsidRPr="00AE4058" w:rsidRDefault="00E53C76" w:rsidP="00E53C76">
      <w:pPr>
        <w:spacing w:after="0"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E53C76" w:rsidRPr="00AE4058" w:rsidRDefault="00E53C76" w:rsidP="00E53C76">
      <w:pPr>
        <w:pStyle w:val="a3"/>
        <w:numPr>
          <w:ilvl w:val="0"/>
          <w:numId w:val="40"/>
        </w:numPr>
        <w:spacing w:after="0" w:line="240" w:lineRule="auto"/>
        <w:ind w:left="426" w:firstLine="283"/>
        <w:rPr>
          <w:b/>
          <w:bCs/>
          <w:szCs w:val="24"/>
        </w:rPr>
      </w:pPr>
      <w:proofErr w:type="spellStart"/>
      <w:r w:rsidRPr="00AE4058">
        <w:rPr>
          <w:bCs/>
          <w:iCs/>
          <w:szCs w:val="24"/>
        </w:rPr>
        <w:t>Бишаева</w:t>
      </w:r>
      <w:proofErr w:type="spellEnd"/>
      <w:r w:rsidRPr="00AE4058">
        <w:rPr>
          <w:bCs/>
          <w:iCs/>
          <w:szCs w:val="24"/>
        </w:rPr>
        <w:t xml:space="preserve"> А.А</w:t>
      </w:r>
      <w:r w:rsidRPr="00AE4058">
        <w:rPr>
          <w:bCs/>
          <w:i/>
          <w:iCs/>
          <w:szCs w:val="24"/>
        </w:rPr>
        <w:t>.</w:t>
      </w:r>
      <w:r w:rsidRPr="00AE4058">
        <w:rPr>
          <w:bCs/>
          <w:szCs w:val="24"/>
        </w:rPr>
        <w:t xml:space="preserve"> Физическая культура: учебник для студ. учреждений сред. проф. образо</w:t>
      </w:r>
      <w:r w:rsidRPr="00AE4058">
        <w:rPr>
          <w:bCs/>
          <w:szCs w:val="24"/>
        </w:rPr>
        <w:softHyphen/>
        <w:t>вания. — М., 2014;</w:t>
      </w:r>
    </w:p>
    <w:p w:rsidR="00E53C76" w:rsidRPr="00AE4058" w:rsidRDefault="00E53C76" w:rsidP="00E53C76">
      <w:pPr>
        <w:pStyle w:val="a3"/>
        <w:numPr>
          <w:ilvl w:val="0"/>
          <w:numId w:val="40"/>
        </w:numPr>
        <w:spacing w:after="0" w:line="240" w:lineRule="auto"/>
        <w:ind w:left="426" w:firstLine="283"/>
        <w:rPr>
          <w:b/>
          <w:bCs/>
          <w:szCs w:val="24"/>
        </w:rPr>
      </w:pPr>
      <w:proofErr w:type="spellStart"/>
      <w:r w:rsidRPr="00AE4058">
        <w:rPr>
          <w:bCs/>
          <w:iCs/>
          <w:szCs w:val="24"/>
        </w:rPr>
        <w:t>Гамидова</w:t>
      </w:r>
      <w:proofErr w:type="spellEnd"/>
      <w:r w:rsidRPr="00AE4058">
        <w:rPr>
          <w:bCs/>
          <w:iCs/>
          <w:szCs w:val="24"/>
        </w:rPr>
        <w:t xml:space="preserve"> С.К.</w:t>
      </w:r>
      <w:r w:rsidRPr="00AE4058">
        <w:rPr>
          <w:bCs/>
          <w:szCs w:val="24"/>
        </w:rPr>
        <w:t xml:space="preserve"> Содержание и направленность физкультурно-оздоровительных занятий. — Смоленск, 2012.</w:t>
      </w:r>
    </w:p>
    <w:p w:rsidR="00E53C76" w:rsidRPr="00AE4058" w:rsidRDefault="00E53C76" w:rsidP="00E53C76">
      <w:pPr>
        <w:spacing w:after="0"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4B59C5" w:rsidRPr="00AE4058" w:rsidRDefault="00E53C76" w:rsidP="00E53C76">
      <w:pPr>
        <w:spacing w:after="0"/>
        <w:ind w:left="426" w:right="330" w:firstLine="283"/>
        <w:rPr>
          <w:b/>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E53C76" w:rsidRPr="00AE4058" w:rsidRDefault="00E53C76" w:rsidP="00B96175">
      <w:pPr>
        <w:spacing w:after="0"/>
        <w:ind w:left="426" w:right="330" w:firstLine="283"/>
        <w:rPr>
          <w:b/>
          <w:szCs w:val="24"/>
        </w:rPr>
      </w:pPr>
    </w:p>
    <w:p w:rsidR="00E53C76" w:rsidRPr="00AE4058" w:rsidRDefault="00E53C76" w:rsidP="00B96175">
      <w:pPr>
        <w:spacing w:after="0"/>
        <w:ind w:left="426" w:right="330" w:firstLine="283"/>
        <w:rPr>
          <w:b/>
          <w:szCs w:val="24"/>
        </w:rPr>
      </w:pPr>
    </w:p>
    <w:p w:rsidR="00E53C76" w:rsidRPr="00AE4058" w:rsidRDefault="00E53C76" w:rsidP="00B96175">
      <w:pPr>
        <w:spacing w:after="0"/>
        <w:ind w:left="426" w:right="330" w:firstLine="283"/>
        <w:rPr>
          <w:b/>
          <w:szCs w:val="24"/>
        </w:rPr>
      </w:pPr>
    </w:p>
    <w:p w:rsidR="00B724F9" w:rsidRPr="00AE4058" w:rsidRDefault="00B724F9" w:rsidP="00B724F9">
      <w:pPr>
        <w:ind w:left="426" w:right="330" w:firstLine="283"/>
        <w:rPr>
          <w:b/>
          <w:szCs w:val="24"/>
        </w:rPr>
      </w:pPr>
      <w:r w:rsidRPr="00AE4058">
        <w:rPr>
          <w:b/>
          <w:szCs w:val="24"/>
        </w:rPr>
        <w:t xml:space="preserve">ОУДБ.11 Основы безопасности жизнедеятельности </w:t>
      </w:r>
    </w:p>
    <w:p w:rsidR="00B724F9" w:rsidRPr="00AE4058" w:rsidRDefault="00B724F9" w:rsidP="00B724F9">
      <w:pPr>
        <w:spacing w:after="0" w:line="240" w:lineRule="auto"/>
        <w:ind w:left="426" w:right="330" w:firstLine="283"/>
        <w:rPr>
          <w:szCs w:val="24"/>
        </w:rPr>
      </w:pPr>
      <w:r w:rsidRPr="00AE4058">
        <w:rPr>
          <w:szCs w:val="24"/>
        </w:rPr>
        <w:t xml:space="preserve">1. Область применения программы: Программа учебной дисциплины ОУДБ.11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w:t>
      </w:r>
      <w:r w:rsidRPr="00AE4058">
        <w:rPr>
          <w:szCs w:val="24"/>
        </w:rPr>
        <w:lastRenderedPageBreak/>
        <w:t xml:space="preserve">регистрационный номер рецензии 381 от 23 июля 2015 г. и  является частью ППКРС  по специальности СПО 40.02.01. Право и организация социального обеспечения.  </w:t>
      </w:r>
    </w:p>
    <w:p w:rsidR="00B724F9" w:rsidRPr="00AE4058" w:rsidRDefault="00B724F9" w:rsidP="00B724F9">
      <w:pPr>
        <w:spacing w:after="0" w:line="240" w:lineRule="auto"/>
        <w:ind w:left="426" w:right="330" w:firstLine="283"/>
        <w:rPr>
          <w:szCs w:val="24"/>
        </w:rPr>
      </w:pPr>
      <w:r w:rsidRPr="00AE4058">
        <w:rPr>
          <w:szCs w:val="24"/>
        </w:rPr>
        <w:t>2. Место дисциплины в структуре образовательной программы: общеобразовательные учебные дисциплины, базовые.</w:t>
      </w:r>
    </w:p>
    <w:p w:rsidR="00B724F9" w:rsidRPr="00AE4058" w:rsidRDefault="00B724F9" w:rsidP="00B724F9">
      <w:pPr>
        <w:spacing w:after="0" w:line="240" w:lineRule="auto"/>
        <w:ind w:left="426" w:right="330" w:firstLine="283"/>
        <w:rPr>
          <w:szCs w:val="24"/>
        </w:rPr>
      </w:pPr>
      <w:r w:rsidRPr="00AE4058">
        <w:rPr>
          <w:szCs w:val="24"/>
        </w:rPr>
        <w:t xml:space="preserve">3. Цели и задачи дисциплины, требования к результатам освоения дисциплины.   </w:t>
      </w:r>
    </w:p>
    <w:p w:rsidR="00B724F9" w:rsidRPr="00AE4058" w:rsidRDefault="00B724F9" w:rsidP="00B724F9">
      <w:pPr>
        <w:spacing w:after="0" w:line="240" w:lineRule="auto"/>
        <w:ind w:left="426" w:right="330" w:firstLine="283"/>
        <w:rPr>
          <w:szCs w:val="24"/>
        </w:rPr>
      </w:pPr>
      <w:r w:rsidRPr="00AE4058">
        <w:rPr>
          <w:szCs w:val="24"/>
        </w:rPr>
        <w:t xml:space="preserve">Содержание программы «Основы безопасности жизнедеятельности» направлено на достижение следующих целей:   </w:t>
      </w:r>
    </w:p>
    <w:p w:rsidR="00B724F9" w:rsidRPr="00AE4058" w:rsidRDefault="00B724F9" w:rsidP="00B724F9">
      <w:pPr>
        <w:numPr>
          <w:ilvl w:val="0"/>
          <w:numId w:val="18"/>
        </w:numPr>
        <w:spacing w:after="0" w:line="240" w:lineRule="auto"/>
        <w:ind w:left="426" w:right="330" w:firstLine="283"/>
        <w:rPr>
          <w:szCs w:val="24"/>
        </w:rPr>
      </w:pPr>
      <w:r w:rsidRPr="00AE4058">
        <w:rPr>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w:t>
      </w:r>
      <w:proofErr w:type="gramStart"/>
      <w:r w:rsidRPr="00AE4058">
        <w:rPr>
          <w:szCs w:val="24"/>
        </w:rPr>
        <w:t>интересы  —</w:t>
      </w:r>
      <w:proofErr w:type="gramEnd"/>
      <w:r w:rsidRPr="00AE4058">
        <w:rPr>
          <w:szCs w:val="24"/>
        </w:rPr>
        <w:t xml:space="preserve">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B724F9" w:rsidRPr="00AE4058" w:rsidRDefault="00B724F9" w:rsidP="00B724F9">
      <w:pPr>
        <w:numPr>
          <w:ilvl w:val="0"/>
          <w:numId w:val="18"/>
        </w:numPr>
        <w:spacing w:after="0" w:line="240" w:lineRule="auto"/>
        <w:ind w:left="426" w:right="330" w:firstLine="283"/>
        <w:rPr>
          <w:szCs w:val="24"/>
        </w:rPr>
      </w:pPr>
      <w:r w:rsidRPr="00AE4058">
        <w:rPr>
          <w:szCs w:val="24"/>
        </w:rPr>
        <w:t xml:space="preserve">снижение отрицательного влияния человеческого фактора на безопасность личности, общества и государства;  </w:t>
      </w:r>
    </w:p>
    <w:p w:rsidR="00B724F9" w:rsidRPr="00AE4058" w:rsidRDefault="00B724F9" w:rsidP="00B724F9">
      <w:pPr>
        <w:numPr>
          <w:ilvl w:val="0"/>
          <w:numId w:val="18"/>
        </w:numPr>
        <w:spacing w:after="0" w:line="240" w:lineRule="auto"/>
        <w:ind w:left="426" w:right="330" w:firstLine="283"/>
        <w:rPr>
          <w:szCs w:val="24"/>
        </w:rPr>
      </w:pPr>
      <w:r w:rsidRPr="00AE4058">
        <w:rPr>
          <w:szCs w:val="24"/>
        </w:rPr>
        <w:t xml:space="preserve">формирование антитеррористического поведения, отрицательного отношения к приему </w:t>
      </w:r>
      <w:proofErr w:type="spellStart"/>
      <w:r w:rsidRPr="00AE4058">
        <w:rPr>
          <w:szCs w:val="24"/>
        </w:rPr>
        <w:t>психоактивных</w:t>
      </w:r>
      <w:proofErr w:type="spellEnd"/>
      <w:r w:rsidRPr="00AE4058">
        <w:rPr>
          <w:szCs w:val="24"/>
        </w:rPr>
        <w:t xml:space="preserve"> веществ, в том числе наркотиков;   </w:t>
      </w:r>
    </w:p>
    <w:p w:rsidR="00B724F9" w:rsidRPr="00AE4058" w:rsidRDefault="00B724F9" w:rsidP="00B724F9">
      <w:pPr>
        <w:numPr>
          <w:ilvl w:val="0"/>
          <w:numId w:val="18"/>
        </w:numPr>
        <w:spacing w:after="0" w:line="240" w:lineRule="auto"/>
        <w:ind w:left="426" w:right="330" w:firstLine="283"/>
        <w:rPr>
          <w:szCs w:val="24"/>
        </w:rPr>
      </w:pPr>
      <w:r w:rsidRPr="00AE4058">
        <w:rPr>
          <w:szCs w:val="24"/>
        </w:rPr>
        <w:t xml:space="preserve">обеспечение профилактики асоциального поведения учащихся.     </w:t>
      </w:r>
    </w:p>
    <w:p w:rsidR="00B724F9" w:rsidRPr="00AE4058" w:rsidRDefault="00B724F9" w:rsidP="00B724F9">
      <w:pPr>
        <w:spacing w:after="0" w:line="240" w:lineRule="auto"/>
        <w:ind w:left="426" w:right="330" w:firstLine="283"/>
        <w:rPr>
          <w:szCs w:val="24"/>
        </w:rPr>
      </w:pPr>
      <w:r w:rsidRPr="00AE4058">
        <w:rPr>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B724F9" w:rsidRPr="00AE4058" w:rsidRDefault="00B724F9" w:rsidP="00B724F9">
      <w:pPr>
        <w:numPr>
          <w:ilvl w:val="0"/>
          <w:numId w:val="18"/>
        </w:numPr>
        <w:spacing w:after="0" w:line="240" w:lineRule="auto"/>
        <w:ind w:left="426" w:right="330" w:firstLine="283"/>
        <w:rPr>
          <w:szCs w:val="24"/>
        </w:rPr>
      </w:pPr>
      <w:r w:rsidRPr="00AE4058">
        <w:rPr>
          <w:szCs w:val="24"/>
        </w:rPr>
        <w:t xml:space="preserve">личностных:  </w:t>
      </w:r>
    </w:p>
    <w:p w:rsidR="00B724F9" w:rsidRPr="00AE4058" w:rsidRDefault="00B724F9" w:rsidP="00B724F9">
      <w:pPr>
        <w:spacing w:after="0" w:line="240" w:lineRule="auto"/>
        <w:ind w:left="426" w:right="330" w:firstLine="283"/>
        <w:rPr>
          <w:szCs w:val="24"/>
        </w:rPr>
      </w:pPr>
      <w:r w:rsidRPr="00AE4058">
        <w:rPr>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B724F9" w:rsidRPr="00AE4058" w:rsidRDefault="00B724F9" w:rsidP="00B724F9">
      <w:pPr>
        <w:spacing w:after="0" w:line="240" w:lineRule="auto"/>
        <w:ind w:left="426" w:right="330" w:firstLine="283"/>
        <w:rPr>
          <w:szCs w:val="24"/>
        </w:rPr>
      </w:pPr>
      <w:r w:rsidRPr="00AE4058">
        <w:rPr>
          <w:szCs w:val="24"/>
        </w:rPr>
        <w:t xml:space="preserve"> −  готовность к служению Отечеству, его защите;  </w:t>
      </w:r>
    </w:p>
    <w:p w:rsidR="00B724F9" w:rsidRPr="00AE4058" w:rsidRDefault="00B724F9" w:rsidP="00B724F9">
      <w:pPr>
        <w:spacing w:after="0" w:line="240" w:lineRule="auto"/>
        <w:ind w:left="426" w:right="330" w:firstLine="283"/>
        <w:rPr>
          <w:szCs w:val="24"/>
        </w:rPr>
      </w:pPr>
      <w:r w:rsidRPr="00AE4058">
        <w:rPr>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B724F9" w:rsidRPr="00AE4058" w:rsidRDefault="00B724F9" w:rsidP="00B724F9">
      <w:pPr>
        <w:spacing w:after="0" w:line="240" w:lineRule="auto"/>
        <w:ind w:left="426" w:right="330" w:firstLine="283"/>
        <w:rPr>
          <w:szCs w:val="24"/>
        </w:rPr>
      </w:pPr>
      <w:r w:rsidRPr="00AE4058">
        <w:rPr>
          <w:szCs w:val="24"/>
        </w:rPr>
        <w:t xml:space="preserve"> − исключение из своей жизни вредных привычек (курения, пьянства и т. д.);   </w:t>
      </w:r>
    </w:p>
    <w:p w:rsidR="00B724F9" w:rsidRPr="00AE4058" w:rsidRDefault="00B724F9" w:rsidP="00B724F9">
      <w:pPr>
        <w:spacing w:after="0" w:line="240" w:lineRule="auto"/>
        <w:ind w:left="426" w:right="330" w:firstLine="283"/>
        <w:rPr>
          <w:szCs w:val="24"/>
        </w:rPr>
      </w:pPr>
      <w:r w:rsidRPr="00AE4058">
        <w:rPr>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B724F9" w:rsidRPr="00AE4058" w:rsidRDefault="00B724F9" w:rsidP="00B724F9">
      <w:pPr>
        <w:spacing w:after="0" w:line="240" w:lineRule="auto"/>
        <w:ind w:left="426" w:right="330" w:firstLine="283"/>
        <w:rPr>
          <w:szCs w:val="24"/>
        </w:rPr>
      </w:pPr>
      <w:r w:rsidRPr="00AE4058">
        <w:rPr>
          <w:szCs w:val="24"/>
        </w:rPr>
        <w:t xml:space="preserve"> − освоение приемов действий в опасных и чрезвычайных ситуациях природного, техногенного и социального характера;    </w:t>
      </w:r>
    </w:p>
    <w:p w:rsidR="00B724F9" w:rsidRPr="00AE4058" w:rsidRDefault="00B724F9" w:rsidP="00B724F9">
      <w:pPr>
        <w:spacing w:after="0" w:line="240" w:lineRule="auto"/>
        <w:ind w:left="426" w:right="330" w:firstLine="283"/>
        <w:rPr>
          <w:szCs w:val="24"/>
        </w:rPr>
      </w:pPr>
      <w:r w:rsidRPr="00AE4058">
        <w:rPr>
          <w:szCs w:val="24"/>
        </w:rPr>
        <w:t xml:space="preserve">• </w:t>
      </w:r>
      <w:proofErr w:type="spellStart"/>
      <w:r w:rsidRPr="00AE4058">
        <w:rPr>
          <w:szCs w:val="24"/>
        </w:rPr>
        <w:t>метапредметных</w:t>
      </w:r>
      <w:proofErr w:type="spellEnd"/>
      <w:r w:rsidRPr="00AE4058">
        <w:rPr>
          <w:szCs w:val="24"/>
        </w:rPr>
        <w:t xml:space="preserve">: </w:t>
      </w:r>
    </w:p>
    <w:p w:rsidR="00B724F9" w:rsidRPr="00AE4058" w:rsidRDefault="00B724F9" w:rsidP="00B724F9">
      <w:pPr>
        <w:spacing w:after="0" w:line="240" w:lineRule="auto"/>
        <w:ind w:left="426" w:right="148" w:firstLine="283"/>
        <w:rPr>
          <w:szCs w:val="24"/>
        </w:rPr>
      </w:pPr>
      <w:r w:rsidRPr="00AE4058">
        <w:rPr>
          <w:szCs w:val="24"/>
        </w:rPr>
        <w:t xml:space="preserve">  -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w:t>
      </w:r>
    </w:p>
    <w:p w:rsidR="00B724F9" w:rsidRPr="00AE4058" w:rsidRDefault="00B724F9" w:rsidP="00B724F9">
      <w:pPr>
        <w:pStyle w:val="a3"/>
        <w:spacing w:after="0" w:line="240" w:lineRule="auto"/>
        <w:ind w:left="426" w:right="330" w:firstLine="283"/>
        <w:rPr>
          <w:szCs w:val="24"/>
        </w:rPr>
      </w:pPr>
      <w:r w:rsidRPr="00AE4058">
        <w:rPr>
          <w:szCs w:val="24"/>
        </w:rPr>
        <w:t xml:space="preserve">- выявлять причинно-следственные связи опасных ситуаций и их влияние на безопасность жизнедеятельности человека;   </w:t>
      </w:r>
    </w:p>
    <w:p w:rsidR="00B724F9" w:rsidRPr="00AE4058" w:rsidRDefault="00B724F9" w:rsidP="00B724F9">
      <w:pPr>
        <w:spacing w:after="0" w:line="240" w:lineRule="auto"/>
        <w:ind w:left="426" w:right="330" w:firstLine="283"/>
        <w:rPr>
          <w:szCs w:val="24"/>
        </w:rPr>
      </w:pPr>
      <w:r w:rsidRPr="00AE4058">
        <w:rPr>
          <w:szCs w:val="24"/>
        </w:rPr>
        <w:t xml:space="preserve">  -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B724F9" w:rsidRPr="00AE4058" w:rsidRDefault="00B724F9" w:rsidP="00B724F9">
      <w:pPr>
        <w:spacing w:after="0" w:line="240" w:lineRule="auto"/>
        <w:ind w:left="426" w:right="330" w:firstLine="283"/>
        <w:rPr>
          <w:szCs w:val="24"/>
        </w:rPr>
      </w:pPr>
      <w:r w:rsidRPr="00AE4058">
        <w:rPr>
          <w:szCs w:val="24"/>
        </w:rPr>
        <w:t xml:space="preserve">  -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B724F9" w:rsidRPr="00AE4058" w:rsidRDefault="00B724F9" w:rsidP="00B724F9">
      <w:pPr>
        <w:spacing w:after="0" w:line="240" w:lineRule="auto"/>
        <w:ind w:left="426" w:right="330" w:firstLine="283"/>
        <w:rPr>
          <w:szCs w:val="24"/>
        </w:rPr>
      </w:pPr>
      <w:r w:rsidRPr="00AE4058">
        <w:rPr>
          <w:szCs w:val="24"/>
        </w:rPr>
        <w:t xml:space="preserve">   -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B724F9" w:rsidRPr="00AE4058" w:rsidRDefault="00B724F9" w:rsidP="00B724F9">
      <w:pPr>
        <w:spacing w:after="0" w:line="240" w:lineRule="auto"/>
        <w:ind w:left="426" w:right="330" w:firstLine="283"/>
        <w:rPr>
          <w:szCs w:val="24"/>
        </w:rPr>
      </w:pPr>
      <w:r w:rsidRPr="00AE4058">
        <w:rPr>
          <w:szCs w:val="24"/>
        </w:rPr>
        <w:t xml:space="preserve">  - 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B724F9" w:rsidRPr="00AE4058" w:rsidRDefault="00B724F9" w:rsidP="00B724F9">
      <w:pPr>
        <w:spacing w:after="0" w:line="240" w:lineRule="auto"/>
        <w:ind w:left="426" w:right="330" w:firstLine="283"/>
        <w:rPr>
          <w:szCs w:val="24"/>
        </w:rPr>
      </w:pPr>
      <w:r w:rsidRPr="00AE4058">
        <w:rPr>
          <w:szCs w:val="24"/>
        </w:rPr>
        <w:t xml:space="preserve">  - формирование умений взаимодействовать с окружающими, выполнять различные социальные роли </w:t>
      </w:r>
      <w:proofErr w:type="gramStart"/>
      <w:r w:rsidRPr="00AE4058">
        <w:rPr>
          <w:szCs w:val="24"/>
        </w:rPr>
        <w:t>во время</w:t>
      </w:r>
      <w:proofErr w:type="gramEnd"/>
      <w:r w:rsidRPr="00AE4058">
        <w:rPr>
          <w:szCs w:val="24"/>
        </w:rPr>
        <w:t xml:space="preserve"> и при ликвидации последствий чрезвычайных ситуаций;   </w:t>
      </w:r>
    </w:p>
    <w:p w:rsidR="00B724F9" w:rsidRPr="00AE4058" w:rsidRDefault="00B724F9" w:rsidP="00B724F9">
      <w:pPr>
        <w:spacing w:after="0" w:line="240" w:lineRule="auto"/>
        <w:ind w:left="426" w:right="330" w:firstLine="283"/>
        <w:rPr>
          <w:szCs w:val="24"/>
        </w:rPr>
      </w:pPr>
      <w:r w:rsidRPr="00AE4058">
        <w:rPr>
          <w:szCs w:val="24"/>
        </w:rPr>
        <w:t xml:space="preserve">-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B724F9" w:rsidRPr="00AE4058" w:rsidRDefault="00B724F9" w:rsidP="00B724F9">
      <w:pPr>
        <w:spacing w:after="0" w:line="240" w:lineRule="auto"/>
        <w:ind w:left="426" w:right="330" w:firstLine="283"/>
        <w:rPr>
          <w:szCs w:val="24"/>
        </w:rPr>
      </w:pPr>
      <w:r w:rsidRPr="00AE4058">
        <w:rPr>
          <w:szCs w:val="24"/>
        </w:rPr>
        <w:t xml:space="preserve">   -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B724F9" w:rsidRPr="00AE4058" w:rsidRDefault="00B724F9" w:rsidP="00B724F9">
      <w:pPr>
        <w:spacing w:after="0" w:line="240" w:lineRule="auto"/>
        <w:ind w:left="426" w:right="330" w:firstLine="283"/>
        <w:rPr>
          <w:szCs w:val="24"/>
        </w:rPr>
      </w:pPr>
      <w:r w:rsidRPr="00AE4058">
        <w:rPr>
          <w:szCs w:val="24"/>
        </w:rPr>
        <w:lastRenderedPageBreak/>
        <w:t xml:space="preserve"> -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B724F9" w:rsidRPr="00AE4058" w:rsidRDefault="00B724F9" w:rsidP="00B724F9">
      <w:pPr>
        <w:spacing w:after="0" w:line="240" w:lineRule="auto"/>
        <w:ind w:left="426" w:right="330" w:firstLine="283"/>
        <w:rPr>
          <w:szCs w:val="24"/>
        </w:rPr>
      </w:pPr>
      <w:r w:rsidRPr="00AE4058">
        <w:rPr>
          <w:szCs w:val="24"/>
        </w:rPr>
        <w:t xml:space="preserve">   -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B724F9" w:rsidRPr="00AE4058" w:rsidRDefault="00B724F9" w:rsidP="00B724F9">
      <w:pPr>
        <w:spacing w:after="0" w:line="240" w:lineRule="auto"/>
        <w:ind w:left="426" w:right="330" w:firstLine="283"/>
        <w:rPr>
          <w:szCs w:val="24"/>
        </w:rPr>
      </w:pPr>
      <w:r w:rsidRPr="00AE4058">
        <w:rPr>
          <w:szCs w:val="24"/>
        </w:rPr>
        <w:t xml:space="preserve">  - освоение знания устройства и принципов действия бытовых приборов и других технических средств, используемых в повседневной жизни;    </w:t>
      </w:r>
    </w:p>
    <w:p w:rsidR="00B724F9" w:rsidRPr="00AE4058" w:rsidRDefault="00B724F9" w:rsidP="00B724F9">
      <w:pPr>
        <w:spacing w:after="0" w:line="240" w:lineRule="auto"/>
        <w:ind w:left="426" w:right="330" w:firstLine="283"/>
        <w:rPr>
          <w:szCs w:val="24"/>
        </w:rPr>
      </w:pPr>
      <w:r w:rsidRPr="00AE4058">
        <w:rPr>
          <w:szCs w:val="24"/>
        </w:rPr>
        <w:t xml:space="preserve"> - приобретение опыта локализации возможных опасных ситуаций, связанных с нарушением работы технических средств и правил их эксплуатации;   </w:t>
      </w:r>
    </w:p>
    <w:p w:rsidR="00B724F9" w:rsidRPr="00AE4058" w:rsidRDefault="00B724F9" w:rsidP="00B724F9">
      <w:pPr>
        <w:spacing w:after="0" w:line="240" w:lineRule="auto"/>
        <w:ind w:left="426" w:right="330" w:firstLine="283"/>
        <w:rPr>
          <w:szCs w:val="24"/>
        </w:rPr>
      </w:pPr>
      <w:r w:rsidRPr="00AE4058">
        <w:rPr>
          <w:szCs w:val="24"/>
        </w:rPr>
        <w:t xml:space="preserve"> - формирование установки на здоровый образ жизни;    </w:t>
      </w:r>
    </w:p>
    <w:p w:rsidR="00B724F9" w:rsidRPr="00AE4058" w:rsidRDefault="00B724F9" w:rsidP="00B724F9">
      <w:pPr>
        <w:spacing w:after="0" w:line="240" w:lineRule="auto"/>
        <w:ind w:left="426" w:right="330" w:firstLine="283"/>
        <w:rPr>
          <w:szCs w:val="24"/>
        </w:rPr>
      </w:pPr>
      <w:r w:rsidRPr="00AE4058">
        <w:rPr>
          <w:szCs w:val="24"/>
        </w:rPr>
        <w:t xml:space="preserve"> -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B724F9" w:rsidRPr="00AE4058" w:rsidRDefault="00B724F9" w:rsidP="00B724F9">
      <w:pPr>
        <w:spacing w:after="0" w:line="240" w:lineRule="auto"/>
        <w:ind w:left="426" w:right="330" w:firstLine="283"/>
        <w:rPr>
          <w:szCs w:val="24"/>
        </w:rPr>
      </w:pPr>
      <w:r w:rsidRPr="00AE4058">
        <w:rPr>
          <w:szCs w:val="24"/>
        </w:rPr>
        <w:t xml:space="preserve"> • предметных: </w:t>
      </w:r>
    </w:p>
    <w:p w:rsidR="00B724F9" w:rsidRPr="00AE4058" w:rsidRDefault="00B724F9" w:rsidP="00B724F9">
      <w:pPr>
        <w:spacing w:after="0" w:line="240" w:lineRule="auto"/>
        <w:ind w:left="426" w:right="330" w:firstLine="283"/>
        <w:rPr>
          <w:szCs w:val="24"/>
        </w:rPr>
      </w:pPr>
      <w:r w:rsidRPr="00AE4058">
        <w:rPr>
          <w:szCs w:val="24"/>
        </w:rPr>
        <w:t xml:space="preserve"> - </w:t>
      </w:r>
      <w:proofErr w:type="spellStart"/>
      <w:r w:rsidRPr="00AE4058">
        <w:rPr>
          <w:szCs w:val="24"/>
        </w:rPr>
        <w:t>сформированность</w:t>
      </w:r>
      <w:proofErr w:type="spellEnd"/>
      <w:r w:rsidRPr="00AE4058">
        <w:rPr>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B724F9" w:rsidRPr="00AE4058" w:rsidRDefault="00B724F9" w:rsidP="00B724F9">
      <w:pPr>
        <w:spacing w:after="0" w:line="240" w:lineRule="auto"/>
        <w:ind w:left="426" w:right="330" w:firstLine="283"/>
        <w:rPr>
          <w:szCs w:val="24"/>
        </w:rPr>
      </w:pPr>
      <w:r w:rsidRPr="00AE4058">
        <w:rPr>
          <w:szCs w:val="24"/>
        </w:rPr>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B724F9" w:rsidRPr="00AE4058" w:rsidRDefault="00B724F9" w:rsidP="00B724F9">
      <w:pPr>
        <w:spacing w:after="0" w:line="240" w:lineRule="auto"/>
        <w:ind w:left="426" w:right="330" w:firstLine="283"/>
        <w:rPr>
          <w:szCs w:val="24"/>
        </w:rPr>
      </w:pPr>
      <w:r w:rsidRPr="00AE4058">
        <w:rPr>
          <w:szCs w:val="24"/>
        </w:rPr>
        <w:t xml:space="preserve"> - </w:t>
      </w:r>
      <w:proofErr w:type="spellStart"/>
      <w:r w:rsidRPr="00AE4058">
        <w:rPr>
          <w:szCs w:val="24"/>
        </w:rPr>
        <w:t>сформированность</w:t>
      </w:r>
      <w:proofErr w:type="spellEnd"/>
      <w:r w:rsidRPr="00AE4058">
        <w:rPr>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B724F9" w:rsidRPr="00AE4058" w:rsidRDefault="00B724F9" w:rsidP="00B724F9">
      <w:pPr>
        <w:spacing w:after="0" w:line="240" w:lineRule="auto"/>
        <w:ind w:left="426" w:right="330" w:firstLine="283"/>
        <w:rPr>
          <w:szCs w:val="24"/>
        </w:rPr>
      </w:pPr>
      <w:r w:rsidRPr="00AE4058">
        <w:rPr>
          <w:szCs w:val="24"/>
        </w:rPr>
        <w:t xml:space="preserve">- </w:t>
      </w:r>
      <w:proofErr w:type="spellStart"/>
      <w:r w:rsidRPr="00AE4058">
        <w:rPr>
          <w:szCs w:val="24"/>
        </w:rPr>
        <w:t>сформированность</w:t>
      </w:r>
      <w:proofErr w:type="spellEnd"/>
      <w:r w:rsidRPr="00AE4058">
        <w:rPr>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B724F9" w:rsidRPr="00AE4058" w:rsidRDefault="00B724F9" w:rsidP="00B724F9">
      <w:pPr>
        <w:spacing w:after="0" w:line="240" w:lineRule="auto"/>
        <w:ind w:left="426" w:right="330" w:firstLine="283"/>
        <w:rPr>
          <w:szCs w:val="24"/>
        </w:rPr>
      </w:pPr>
      <w:r w:rsidRPr="00AE4058">
        <w:rPr>
          <w:szCs w:val="24"/>
        </w:rPr>
        <w:t xml:space="preserve">  - освоение знания распространенных опасных и чрезвычайных ситуаций природного, техногенного и социального характера;   </w:t>
      </w:r>
    </w:p>
    <w:p w:rsidR="00B724F9" w:rsidRPr="00AE4058" w:rsidRDefault="00B724F9" w:rsidP="00B724F9">
      <w:pPr>
        <w:spacing w:after="0" w:line="240" w:lineRule="auto"/>
        <w:ind w:left="426" w:right="330" w:firstLine="283"/>
        <w:rPr>
          <w:szCs w:val="24"/>
        </w:rPr>
      </w:pPr>
      <w:r w:rsidRPr="00AE4058">
        <w:rPr>
          <w:szCs w:val="24"/>
        </w:rPr>
        <w:t xml:space="preserve">  - освоение знания факторов, пагубно влияющих на здоровье человека; </w:t>
      </w:r>
    </w:p>
    <w:p w:rsidR="00B724F9" w:rsidRPr="00AE4058" w:rsidRDefault="00B724F9" w:rsidP="00B724F9">
      <w:pPr>
        <w:spacing w:after="0" w:line="240" w:lineRule="auto"/>
        <w:ind w:left="426" w:right="330" w:firstLine="283"/>
        <w:rPr>
          <w:szCs w:val="24"/>
        </w:rPr>
      </w:pPr>
      <w:r w:rsidRPr="00AE4058">
        <w:rPr>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B724F9" w:rsidRPr="00AE4058" w:rsidRDefault="00B724F9" w:rsidP="00B724F9">
      <w:pPr>
        <w:spacing w:after="0" w:line="240" w:lineRule="auto"/>
        <w:ind w:left="426" w:right="330" w:firstLine="283"/>
        <w:rPr>
          <w:szCs w:val="24"/>
        </w:rPr>
      </w:pPr>
      <w:r w:rsidRPr="00AE4058">
        <w:rPr>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B724F9" w:rsidRPr="00AE4058" w:rsidRDefault="00B724F9" w:rsidP="00B724F9">
      <w:pPr>
        <w:spacing w:after="0" w:line="240" w:lineRule="auto"/>
        <w:ind w:left="426" w:right="330" w:firstLine="283"/>
        <w:rPr>
          <w:szCs w:val="24"/>
        </w:rPr>
      </w:pPr>
      <w:r w:rsidRPr="00AE4058">
        <w:rPr>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B724F9" w:rsidRPr="00AE4058" w:rsidRDefault="00B724F9" w:rsidP="00B724F9">
      <w:pPr>
        <w:spacing w:after="0" w:line="240" w:lineRule="auto"/>
        <w:ind w:left="426" w:right="330" w:firstLine="283"/>
        <w:rPr>
          <w:szCs w:val="24"/>
        </w:rPr>
      </w:pPr>
      <w:r w:rsidRPr="00AE4058">
        <w:rPr>
          <w:szCs w:val="24"/>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B724F9" w:rsidRPr="00AE4058" w:rsidRDefault="00B724F9" w:rsidP="00B724F9">
      <w:pPr>
        <w:spacing w:after="0" w:line="240" w:lineRule="auto"/>
        <w:ind w:left="426" w:right="330" w:firstLine="283"/>
        <w:rPr>
          <w:szCs w:val="24"/>
        </w:rPr>
      </w:pPr>
      <w:r w:rsidRPr="00AE4058">
        <w:rPr>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B724F9" w:rsidRPr="00AE4058" w:rsidRDefault="00B724F9" w:rsidP="00B724F9">
      <w:pPr>
        <w:spacing w:after="0" w:line="240" w:lineRule="auto"/>
        <w:ind w:left="426" w:right="330" w:firstLine="283"/>
        <w:rPr>
          <w:szCs w:val="24"/>
        </w:rPr>
      </w:pPr>
      <w:r w:rsidRPr="00AE4058">
        <w:rPr>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B724F9" w:rsidRPr="00AE4058" w:rsidRDefault="00B724F9" w:rsidP="00B7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B724F9" w:rsidRPr="00AE4058" w:rsidRDefault="00B724F9" w:rsidP="00B724F9">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B724F9" w:rsidRPr="00AE4058" w:rsidRDefault="00B724F9" w:rsidP="00B724F9">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724F9" w:rsidRPr="00AE4058" w:rsidRDefault="00B724F9" w:rsidP="00B724F9">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B724F9" w:rsidRPr="00AE4058" w:rsidRDefault="00B724F9" w:rsidP="00B724F9">
      <w:pPr>
        <w:spacing w:after="0" w:line="240" w:lineRule="auto"/>
        <w:ind w:left="426" w:firstLine="283"/>
        <w:rPr>
          <w:szCs w:val="24"/>
        </w:rPr>
      </w:pPr>
      <w:r w:rsidRPr="00AE4058">
        <w:rPr>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724F9" w:rsidRPr="00AE4058" w:rsidRDefault="00B724F9" w:rsidP="00B724F9">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B724F9" w:rsidRPr="00AE4058" w:rsidRDefault="00B724F9" w:rsidP="00B724F9">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B724F9" w:rsidRPr="00AE4058" w:rsidRDefault="00B724F9" w:rsidP="00B724F9">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B724F9" w:rsidRPr="00AE4058" w:rsidRDefault="00B724F9" w:rsidP="00B724F9">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24F9" w:rsidRPr="00AE4058" w:rsidRDefault="00B724F9" w:rsidP="00B724F9">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B724F9" w:rsidRPr="00AE4058" w:rsidRDefault="00B724F9" w:rsidP="00B724F9">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B724F9" w:rsidRPr="00AE4058" w:rsidRDefault="00B724F9" w:rsidP="00B724F9">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B724F9" w:rsidRPr="00AE4058" w:rsidRDefault="00B724F9" w:rsidP="00B724F9">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B724F9" w:rsidRPr="00AE4058" w:rsidRDefault="00B724F9" w:rsidP="00B724F9">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B724F9" w:rsidRPr="00AE4058" w:rsidRDefault="00B724F9" w:rsidP="00B724F9">
      <w:pPr>
        <w:spacing w:after="0" w:line="240" w:lineRule="auto"/>
        <w:ind w:left="426" w:right="330" w:firstLine="283"/>
        <w:rPr>
          <w:szCs w:val="24"/>
        </w:rPr>
      </w:pPr>
      <w:r w:rsidRPr="00AE4058">
        <w:rPr>
          <w:szCs w:val="24"/>
        </w:rPr>
        <w:t xml:space="preserve">4. Количество часов на освоение программы учебной дисциплины: </w:t>
      </w:r>
    </w:p>
    <w:p w:rsidR="00B724F9" w:rsidRPr="00AE4058" w:rsidRDefault="00B724F9" w:rsidP="00B724F9">
      <w:pPr>
        <w:spacing w:after="0" w:line="240" w:lineRule="auto"/>
        <w:ind w:left="426" w:right="330" w:firstLine="283"/>
        <w:rPr>
          <w:szCs w:val="24"/>
        </w:rPr>
      </w:pPr>
      <w:r w:rsidRPr="00AE4058">
        <w:rPr>
          <w:szCs w:val="24"/>
        </w:rPr>
        <w:t xml:space="preserve">Максимальной учебной нагрузки обучающегося 96 </w:t>
      </w:r>
      <w:proofErr w:type="gramStart"/>
      <w:r w:rsidRPr="00AE4058">
        <w:rPr>
          <w:szCs w:val="24"/>
        </w:rPr>
        <w:t>часов,  в</w:t>
      </w:r>
      <w:proofErr w:type="gramEnd"/>
      <w:r w:rsidRPr="00AE4058">
        <w:rPr>
          <w:szCs w:val="24"/>
        </w:rPr>
        <w:t xml:space="preserve"> том числе: </w:t>
      </w:r>
    </w:p>
    <w:p w:rsidR="00B724F9" w:rsidRPr="00AE4058" w:rsidRDefault="00B724F9" w:rsidP="00B724F9">
      <w:pPr>
        <w:spacing w:after="0" w:line="240" w:lineRule="auto"/>
        <w:ind w:left="426" w:right="330" w:firstLine="283"/>
        <w:rPr>
          <w:szCs w:val="24"/>
        </w:rPr>
      </w:pPr>
      <w:r w:rsidRPr="00AE4058">
        <w:rPr>
          <w:szCs w:val="24"/>
        </w:rPr>
        <w:t xml:space="preserve">обязательной аудиторной учебной нагрузки обучающегося 66 часов. </w:t>
      </w:r>
    </w:p>
    <w:p w:rsidR="00B724F9" w:rsidRPr="00AE4058" w:rsidRDefault="00B724F9" w:rsidP="00B724F9">
      <w:pPr>
        <w:spacing w:after="0" w:line="240" w:lineRule="auto"/>
        <w:ind w:left="426" w:right="330" w:firstLine="283"/>
        <w:rPr>
          <w:szCs w:val="24"/>
        </w:rPr>
      </w:pPr>
      <w:r w:rsidRPr="00AE4058">
        <w:rPr>
          <w:szCs w:val="24"/>
        </w:rPr>
        <w:t xml:space="preserve">5. Содержание дисциплины: </w:t>
      </w:r>
    </w:p>
    <w:p w:rsidR="00B724F9" w:rsidRPr="00AE4058" w:rsidRDefault="00B724F9" w:rsidP="00B724F9">
      <w:pPr>
        <w:numPr>
          <w:ilvl w:val="0"/>
          <w:numId w:val="19"/>
        </w:numPr>
        <w:spacing w:after="0" w:line="240" w:lineRule="auto"/>
        <w:ind w:left="426" w:right="330" w:firstLine="283"/>
        <w:rPr>
          <w:szCs w:val="24"/>
        </w:rPr>
      </w:pPr>
      <w:r w:rsidRPr="00AE4058">
        <w:rPr>
          <w:szCs w:val="24"/>
        </w:rPr>
        <w:t xml:space="preserve">Обеспечение личной безопасности и сохранение здоровья; </w:t>
      </w:r>
    </w:p>
    <w:p w:rsidR="00B724F9" w:rsidRPr="00AE4058" w:rsidRDefault="00B724F9" w:rsidP="00B724F9">
      <w:pPr>
        <w:numPr>
          <w:ilvl w:val="0"/>
          <w:numId w:val="19"/>
        </w:numPr>
        <w:spacing w:after="0" w:line="240" w:lineRule="auto"/>
        <w:ind w:left="426" w:right="330" w:firstLine="283"/>
        <w:rPr>
          <w:szCs w:val="24"/>
        </w:rPr>
      </w:pPr>
      <w:r w:rsidRPr="00AE4058">
        <w:rPr>
          <w:szCs w:val="24"/>
        </w:rPr>
        <w:t xml:space="preserve">Государственная система обеспечения безопасности населения;  </w:t>
      </w:r>
    </w:p>
    <w:p w:rsidR="00B724F9" w:rsidRPr="00AE4058" w:rsidRDefault="00B724F9" w:rsidP="00B724F9">
      <w:pPr>
        <w:numPr>
          <w:ilvl w:val="0"/>
          <w:numId w:val="19"/>
        </w:numPr>
        <w:spacing w:after="0" w:line="240" w:lineRule="auto"/>
        <w:ind w:left="426" w:right="330" w:firstLine="283"/>
        <w:rPr>
          <w:szCs w:val="24"/>
        </w:rPr>
      </w:pPr>
      <w:r w:rsidRPr="00AE4058">
        <w:rPr>
          <w:szCs w:val="24"/>
        </w:rPr>
        <w:t xml:space="preserve">Основы обороны государства и воинская обязанность;  </w:t>
      </w:r>
    </w:p>
    <w:p w:rsidR="00B724F9" w:rsidRPr="00AE4058" w:rsidRDefault="00B724F9" w:rsidP="00B724F9">
      <w:pPr>
        <w:numPr>
          <w:ilvl w:val="0"/>
          <w:numId w:val="19"/>
        </w:numPr>
        <w:spacing w:after="0" w:line="240" w:lineRule="auto"/>
        <w:ind w:left="426" w:right="330" w:firstLine="283"/>
        <w:rPr>
          <w:szCs w:val="24"/>
        </w:rPr>
      </w:pPr>
      <w:r w:rsidRPr="00AE4058">
        <w:rPr>
          <w:szCs w:val="24"/>
        </w:rPr>
        <w:t xml:space="preserve">Основы медицинских знаний. </w:t>
      </w:r>
    </w:p>
    <w:p w:rsidR="00B724F9" w:rsidRPr="00AE4058" w:rsidRDefault="00B724F9" w:rsidP="00B724F9">
      <w:pPr>
        <w:spacing w:after="0"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B724F9" w:rsidRPr="00AE4058" w:rsidRDefault="00B724F9" w:rsidP="00B724F9">
      <w:pPr>
        <w:pStyle w:val="a3"/>
        <w:numPr>
          <w:ilvl w:val="0"/>
          <w:numId w:val="41"/>
        </w:numPr>
        <w:spacing w:after="0" w:line="240" w:lineRule="auto"/>
        <w:ind w:left="426" w:right="330" w:firstLine="283"/>
        <w:rPr>
          <w:szCs w:val="24"/>
        </w:rPr>
      </w:pPr>
      <w:r w:rsidRPr="00AE4058">
        <w:rPr>
          <w:szCs w:val="24"/>
        </w:rPr>
        <w:t xml:space="preserve">ОБЖ. 10 класс </w:t>
      </w:r>
      <w:proofErr w:type="spellStart"/>
      <w:r w:rsidRPr="00AE4058">
        <w:rPr>
          <w:szCs w:val="24"/>
        </w:rPr>
        <w:t>В.Н.Латчук</w:t>
      </w:r>
      <w:proofErr w:type="spellEnd"/>
      <w:r w:rsidRPr="00AE4058">
        <w:rPr>
          <w:szCs w:val="24"/>
        </w:rPr>
        <w:t xml:space="preserve"> 2018г.; </w:t>
      </w:r>
    </w:p>
    <w:p w:rsidR="00B724F9" w:rsidRPr="00AE4058" w:rsidRDefault="00B724F9" w:rsidP="00B724F9">
      <w:pPr>
        <w:pStyle w:val="a3"/>
        <w:numPr>
          <w:ilvl w:val="0"/>
          <w:numId w:val="41"/>
        </w:numPr>
        <w:spacing w:after="0" w:line="240" w:lineRule="auto"/>
        <w:ind w:left="426" w:right="330" w:firstLine="283"/>
        <w:rPr>
          <w:szCs w:val="24"/>
        </w:rPr>
      </w:pPr>
      <w:r w:rsidRPr="00AE4058">
        <w:rPr>
          <w:szCs w:val="24"/>
        </w:rPr>
        <w:t xml:space="preserve">ОБЖ. 14 класс </w:t>
      </w:r>
      <w:proofErr w:type="spellStart"/>
      <w:r w:rsidRPr="00AE4058">
        <w:rPr>
          <w:szCs w:val="24"/>
        </w:rPr>
        <w:t>В.Н.Латчук</w:t>
      </w:r>
      <w:proofErr w:type="spellEnd"/>
      <w:r w:rsidRPr="00AE4058">
        <w:rPr>
          <w:szCs w:val="24"/>
        </w:rPr>
        <w:t xml:space="preserve"> 2019г.;   </w:t>
      </w:r>
    </w:p>
    <w:p w:rsidR="00B724F9" w:rsidRPr="00AE4058" w:rsidRDefault="00B724F9" w:rsidP="00B724F9">
      <w:pPr>
        <w:pStyle w:val="a3"/>
        <w:numPr>
          <w:ilvl w:val="0"/>
          <w:numId w:val="41"/>
        </w:numPr>
        <w:spacing w:after="0" w:line="240" w:lineRule="auto"/>
        <w:ind w:left="426" w:right="330" w:firstLine="283"/>
        <w:rPr>
          <w:szCs w:val="24"/>
        </w:rPr>
      </w:pPr>
      <w:r w:rsidRPr="00AE4058">
        <w:rPr>
          <w:szCs w:val="24"/>
        </w:rPr>
        <w:t xml:space="preserve">Основы безопасности жизнедеятельности </w:t>
      </w:r>
      <w:proofErr w:type="spellStart"/>
      <w:r w:rsidRPr="00AE4058">
        <w:rPr>
          <w:szCs w:val="24"/>
        </w:rPr>
        <w:t>Н.В.Косолапова.Н.А.Прокопенко</w:t>
      </w:r>
      <w:proofErr w:type="spellEnd"/>
      <w:r w:rsidRPr="00AE4058">
        <w:rPr>
          <w:szCs w:val="24"/>
        </w:rPr>
        <w:t xml:space="preserve"> 2016г.  </w:t>
      </w:r>
    </w:p>
    <w:p w:rsidR="00B724F9" w:rsidRPr="00AE4058" w:rsidRDefault="00B724F9" w:rsidP="00B724F9">
      <w:pPr>
        <w:spacing w:after="0" w:line="240" w:lineRule="auto"/>
        <w:ind w:left="426" w:right="330" w:firstLine="283"/>
        <w:rPr>
          <w:szCs w:val="24"/>
        </w:rPr>
      </w:pPr>
      <w:r w:rsidRPr="00AE4058">
        <w:rPr>
          <w:szCs w:val="24"/>
        </w:rPr>
        <w:t xml:space="preserve"> 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E53C76" w:rsidRPr="00AE4058" w:rsidRDefault="00B724F9" w:rsidP="00B724F9">
      <w:pPr>
        <w:spacing w:after="0"/>
        <w:ind w:left="426" w:right="330" w:firstLine="283"/>
        <w:rPr>
          <w:b/>
          <w:szCs w:val="24"/>
        </w:rPr>
      </w:pPr>
      <w:r w:rsidRPr="00AE4058">
        <w:rPr>
          <w:szCs w:val="24"/>
        </w:rPr>
        <w:t xml:space="preserve"> 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E53C76" w:rsidRPr="00AE4058" w:rsidRDefault="00E53C76" w:rsidP="00B96175">
      <w:pPr>
        <w:spacing w:after="0"/>
        <w:ind w:left="426" w:right="330" w:firstLine="283"/>
        <w:rPr>
          <w:b/>
          <w:szCs w:val="24"/>
        </w:rPr>
      </w:pPr>
    </w:p>
    <w:p w:rsidR="00FB0F85" w:rsidRPr="00AE4058" w:rsidRDefault="00FB0F85" w:rsidP="00B96175">
      <w:pPr>
        <w:spacing w:after="0"/>
        <w:ind w:left="426" w:right="330" w:firstLine="283"/>
        <w:rPr>
          <w:b/>
          <w:szCs w:val="24"/>
        </w:rPr>
      </w:pPr>
    </w:p>
    <w:p w:rsidR="00FB0F85" w:rsidRPr="00AE4058" w:rsidRDefault="00FB0F85" w:rsidP="00FB0F85">
      <w:pPr>
        <w:spacing w:after="0" w:line="240" w:lineRule="auto"/>
        <w:ind w:left="426" w:right="330" w:firstLine="283"/>
        <w:rPr>
          <w:b/>
          <w:color w:val="auto"/>
          <w:szCs w:val="24"/>
        </w:rPr>
      </w:pPr>
      <w:r w:rsidRPr="00AE4058">
        <w:rPr>
          <w:b/>
          <w:color w:val="auto"/>
          <w:szCs w:val="24"/>
        </w:rPr>
        <w:t xml:space="preserve">ОУДП.00 Общеобразовательные учебные дисциплины профильные </w:t>
      </w:r>
    </w:p>
    <w:p w:rsidR="00FB0F85" w:rsidRPr="00AE4058" w:rsidRDefault="00FB0F85" w:rsidP="00FB0F85">
      <w:pPr>
        <w:spacing w:after="0"/>
        <w:ind w:left="426" w:right="330" w:firstLine="283"/>
        <w:rPr>
          <w:b/>
          <w:szCs w:val="24"/>
        </w:rPr>
      </w:pPr>
      <w:r w:rsidRPr="00AE4058">
        <w:rPr>
          <w:b/>
          <w:szCs w:val="24"/>
        </w:rPr>
        <w:t xml:space="preserve">ОУДП. 01 Математика: алгебра, начала математического анализа, геометрия </w:t>
      </w:r>
    </w:p>
    <w:p w:rsidR="00FB0F85" w:rsidRPr="00AE4058" w:rsidRDefault="00FB0F85" w:rsidP="00FB0F85">
      <w:pPr>
        <w:spacing w:after="0" w:line="240" w:lineRule="auto"/>
        <w:ind w:left="426" w:right="330" w:firstLine="283"/>
        <w:rPr>
          <w:szCs w:val="24"/>
        </w:rPr>
      </w:pPr>
      <w:r w:rsidRPr="00AE4058">
        <w:rPr>
          <w:szCs w:val="24"/>
        </w:rPr>
        <w:t xml:space="preserve">1. Область применения программы: Программа учебной дисциплины ОУДП.01 Математика разработана на основе примерной программы общеобразовательной учебной дисциплины </w:t>
      </w:r>
      <w:r w:rsidRPr="00AE4058">
        <w:rPr>
          <w:b/>
          <w:spacing w:val="4"/>
          <w:szCs w:val="24"/>
        </w:rPr>
        <w:t>«</w:t>
      </w:r>
      <w:r w:rsidRPr="00AE4058">
        <w:rPr>
          <w:spacing w:val="4"/>
          <w:szCs w:val="24"/>
        </w:rPr>
        <w:t>Математика: алгебра и начала математического анализа, геометрия</w:t>
      </w:r>
      <w:r w:rsidRPr="00AE4058">
        <w:rPr>
          <w:b/>
          <w:spacing w:val="4"/>
          <w:szCs w:val="24"/>
        </w:rPr>
        <w:t xml:space="preserve">» </w:t>
      </w:r>
      <w:r w:rsidRPr="00AE4058">
        <w:rPr>
          <w:szCs w:val="24"/>
        </w:rPr>
        <w:t xml:space="preserve">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w:t>
      </w:r>
      <w:r w:rsidRPr="00AE4058">
        <w:rPr>
          <w:bCs/>
          <w:szCs w:val="24"/>
        </w:rPr>
        <w:t>21 июля 2015 г</w:t>
      </w:r>
      <w:r w:rsidRPr="00AE4058">
        <w:rPr>
          <w:szCs w:val="24"/>
        </w:rPr>
        <w:t xml:space="preserve"> и  является частью ППКРС  </w:t>
      </w:r>
      <w:r w:rsidR="00127AB6" w:rsidRPr="00AE4058">
        <w:rPr>
          <w:szCs w:val="24"/>
        </w:rPr>
        <w:t>по специальности СПО 40.02.01. Право и организация социального обеспечения</w:t>
      </w:r>
      <w:r w:rsidRPr="00AE4058">
        <w:rPr>
          <w:szCs w:val="24"/>
        </w:rPr>
        <w:t>.</w:t>
      </w:r>
    </w:p>
    <w:p w:rsidR="00FB0F85" w:rsidRPr="00AE4058" w:rsidRDefault="00FB0F85" w:rsidP="00FB0F85">
      <w:pPr>
        <w:numPr>
          <w:ilvl w:val="0"/>
          <w:numId w:val="10"/>
        </w:numPr>
        <w:spacing w:after="0" w:line="240" w:lineRule="auto"/>
        <w:ind w:left="426" w:right="330" w:firstLine="283"/>
        <w:rPr>
          <w:szCs w:val="24"/>
        </w:rPr>
      </w:pPr>
      <w:r w:rsidRPr="00AE4058">
        <w:rPr>
          <w:szCs w:val="24"/>
        </w:rPr>
        <w:t xml:space="preserve">Место </w:t>
      </w:r>
      <w:r w:rsidRPr="00AE4058">
        <w:rPr>
          <w:szCs w:val="24"/>
        </w:rPr>
        <w:tab/>
        <w:t xml:space="preserve">дисциплины </w:t>
      </w:r>
      <w:r w:rsidRPr="00AE4058">
        <w:rPr>
          <w:szCs w:val="24"/>
        </w:rPr>
        <w:tab/>
        <w:t xml:space="preserve">в </w:t>
      </w:r>
      <w:r w:rsidRPr="00AE4058">
        <w:rPr>
          <w:szCs w:val="24"/>
        </w:rPr>
        <w:tab/>
        <w:t xml:space="preserve">структуре </w:t>
      </w:r>
      <w:r w:rsidRPr="00AE4058">
        <w:rPr>
          <w:szCs w:val="24"/>
        </w:rPr>
        <w:tab/>
        <w:t xml:space="preserve">образовательной </w:t>
      </w:r>
      <w:r w:rsidRPr="00AE4058">
        <w:rPr>
          <w:szCs w:val="24"/>
        </w:rPr>
        <w:tab/>
        <w:t xml:space="preserve">программы: общеобразовательные учебные дисциплины, </w:t>
      </w:r>
      <w:r w:rsidR="00127AB6" w:rsidRPr="00AE4058">
        <w:rPr>
          <w:szCs w:val="24"/>
        </w:rPr>
        <w:t>профильные</w:t>
      </w:r>
      <w:r w:rsidRPr="00AE4058">
        <w:rPr>
          <w:szCs w:val="24"/>
        </w:rPr>
        <w:t>.</w:t>
      </w:r>
    </w:p>
    <w:p w:rsidR="00FB0F85" w:rsidRPr="00AE4058" w:rsidRDefault="00FB0F85" w:rsidP="00FB0F85">
      <w:pPr>
        <w:numPr>
          <w:ilvl w:val="0"/>
          <w:numId w:val="10"/>
        </w:numPr>
        <w:spacing w:after="0" w:line="240" w:lineRule="auto"/>
        <w:ind w:left="426" w:right="330" w:firstLine="283"/>
        <w:rPr>
          <w:szCs w:val="24"/>
        </w:rPr>
      </w:pPr>
      <w:r w:rsidRPr="00AE4058">
        <w:rPr>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FB0F85" w:rsidRPr="00AE4058" w:rsidRDefault="00FB0F85" w:rsidP="009D3C4C">
      <w:pPr>
        <w:pStyle w:val="a3"/>
        <w:numPr>
          <w:ilvl w:val="0"/>
          <w:numId w:val="58"/>
        </w:numPr>
        <w:spacing w:after="0" w:line="240" w:lineRule="auto"/>
        <w:ind w:left="426" w:right="330" w:firstLine="283"/>
        <w:rPr>
          <w:szCs w:val="24"/>
        </w:rPr>
      </w:pPr>
      <w:r w:rsidRPr="00AE4058">
        <w:rPr>
          <w:szCs w:val="24"/>
        </w:rPr>
        <w:t xml:space="preserve">обеспечение </w:t>
      </w:r>
      <w:proofErr w:type="spellStart"/>
      <w:r w:rsidRPr="00AE4058">
        <w:rPr>
          <w:szCs w:val="24"/>
        </w:rPr>
        <w:t>сформированности</w:t>
      </w:r>
      <w:proofErr w:type="spellEnd"/>
      <w:r w:rsidRPr="00AE4058">
        <w:rPr>
          <w:szCs w:val="24"/>
        </w:rPr>
        <w:t xml:space="preserve"> представлений о социальных, культурных и исторических факторах становления математики;  </w:t>
      </w:r>
    </w:p>
    <w:p w:rsidR="00FB0F85" w:rsidRPr="00AE4058" w:rsidRDefault="00FB0F85" w:rsidP="009D3C4C">
      <w:pPr>
        <w:pStyle w:val="a3"/>
        <w:numPr>
          <w:ilvl w:val="0"/>
          <w:numId w:val="58"/>
        </w:numPr>
        <w:spacing w:after="0" w:line="240" w:lineRule="auto"/>
        <w:ind w:left="426" w:right="330" w:firstLine="283"/>
        <w:rPr>
          <w:szCs w:val="24"/>
        </w:rPr>
      </w:pPr>
      <w:r w:rsidRPr="00AE4058">
        <w:rPr>
          <w:szCs w:val="24"/>
        </w:rPr>
        <w:t xml:space="preserve">обеспечение </w:t>
      </w:r>
      <w:proofErr w:type="spellStart"/>
      <w:r w:rsidRPr="00AE4058">
        <w:rPr>
          <w:szCs w:val="24"/>
        </w:rPr>
        <w:t>сформированности</w:t>
      </w:r>
      <w:proofErr w:type="spellEnd"/>
      <w:r w:rsidRPr="00AE4058">
        <w:rPr>
          <w:szCs w:val="24"/>
        </w:rPr>
        <w:t xml:space="preserve"> логического, алгоритмического и математического мышления;   </w:t>
      </w:r>
    </w:p>
    <w:p w:rsidR="00FB0F85" w:rsidRPr="00AE4058" w:rsidRDefault="00FB0F85" w:rsidP="009D3C4C">
      <w:pPr>
        <w:pStyle w:val="a3"/>
        <w:numPr>
          <w:ilvl w:val="0"/>
          <w:numId w:val="58"/>
        </w:numPr>
        <w:spacing w:after="0" w:line="240" w:lineRule="auto"/>
        <w:ind w:left="426" w:right="330" w:firstLine="283"/>
        <w:rPr>
          <w:szCs w:val="24"/>
        </w:rPr>
      </w:pPr>
      <w:r w:rsidRPr="00AE4058">
        <w:rPr>
          <w:szCs w:val="24"/>
        </w:rPr>
        <w:t xml:space="preserve">обеспечение </w:t>
      </w:r>
      <w:proofErr w:type="spellStart"/>
      <w:r w:rsidRPr="00AE4058">
        <w:rPr>
          <w:szCs w:val="24"/>
        </w:rPr>
        <w:t>сформированности</w:t>
      </w:r>
      <w:proofErr w:type="spellEnd"/>
      <w:r w:rsidRPr="00AE4058">
        <w:rPr>
          <w:szCs w:val="24"/>
        </w:rPr>
        <w:t xml:space="preserve"> умений применять полученные знания при решении различных задач; </w:t>
      </w:r>
    </w:p>
    <w:p w:rsidR="00FB0F85" w:rsidRPr="00AE4058" w:rsidRDefault="00FB0F85" w:rsidP="009D3C4C">
      <w:pPr>
        <w:pStyle w:val="a3"/>
        <w:numPr>
          <w:ilvl w:val="0"/>
          <w:numId w:val="58"/>
        </w:numPr>
        <w:spacing w:after="0" w:line="240" w:lineRule="auto"/>
        <w:ind w:left="426" w:right="330" w:firstLine="283"/>
        <w:rPr>
          <w:szCs w:val="24"/>
        </w:rPr>
      </w:pPr>
      <w:r w:rsidRPr="00AE4058">
        <w:rPr>
          <w:szCs w:val="24"/>
        </w:rPr>
        <w:t xml:space="preserve">обеспечение </w:t>
      </w:r>
      <w:proofErr w:type="spellStart"/>
      <w:r w:rsidRPr="00AE4058">
        <w:rPr>
          <w:szCs w:val="24"/>
        </w:rPr>
        <w:t>сформированности</w:t>
      </w:r>
      <w:proofErr w:type="spellEnd"/>
      <w:r w:rsidRPr="00AE4058">
        <w:rPr>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FB0F85" w:rsidRPr="00AE4058" w:rsidRDefault="00FB0F85" w:rsidP="00FB0F85">
      <w:pPr>
        <w:spacing w:after="0" w:line="240" w:lineRule="auto"/>
        <w:ind w:left="426" w:right="330" w:firstLine="283"/>
        <w:rPr>
          <w:szCs w:val="24"/>
        </w:rPr>
      </w:pPr>
      <w:r w:rsidRPr="00AE4058">
        <w:rPr>
          <w:szCs w:val="24"/>
        </w:rPr>
        <w:lastRenderedPageBreak/>
        <w:t xml:space="preserve">Освоение содержания учебной дисциплины «Математика» обеспечивает достижение студентами следующих результатов:   </w:t>
      </w:r>
    </w:p>
    <w:p w:rsidR="00FB0F85" w:rsidRPr="00AE4058" w:rsidRDefault="00FB0F85" w:rsidP="00FB0F85">
      <w:pPr>
        <w:spacing w:after="0" w:line="240" w:lineRule="auto"/>
        <w:ind w:left="426" w:right="330" w:firstLine="283"/>
        <w:rPr>
          <w:szCs w:val="24"/>
        </w:rPr>
      </w:pPr>
      <w:r w:rsidRPr="00AE4058">
        <w:rPr>
          <w:szCs w:val="24"/>
        </w:rPr>
        <w:t xml:space="preserve"> • личностных: </w:t>
      </w:r>
    </w:p>
    <w:p w:rsidR="00FB0F85" w:rsidRPr="00AE4058" w:rsidRDefault="00FB0F85" w:rsidP="00FB0F85">
      <w:pPr>
        <w:spacing w:after="0" w:line="240" w:lineRule="auto"/>
        <w:ind w:left="426" w:right="330" w:firstLine="283"/>
        <w:rPr>
          <w:szCs w:val="24"/>
        </w:rPr>
      </w:pPr>
      <w:r w:rsidRPr="00AE4058">
        <w:rPr>
          <w:szCs w:val="24"/>
        </w:rPr>
        <w:t xml:space="preserve"> − </w:t>
      </w:r>
      <w:proofErr w:type="spellStart"/>
      <w:r w:rsidRPr="00AE4058">
        <w:rPr>
          <w:szCs w:val="24"/>
        </w:rPr>
        <w:t>сформированность</w:t>
      </w:r>
      <w:proofErr w:type="spellEnd"/>
      <w:r w:rsidRPr="00AE4058">
        <w:rPr>
          <w:szCs w:val="24"/>
        </w:rPr>
        <w:t xml:space="preserve"> представлений о математике как универсальном языке науки, средстве моделирования явлений и процессов, идеях и методах математики;  </w:t>
      </w:r>
    </w:p>
    <w:p w:rsidR="00FB0F85" w:rsidRPr="00AE4058" w:rsidRDefault="00FB0F85" w:rsidP="00FB0F85">
      <w:pPr>
        <w:spacing w:after="0" w:line="240" w:lineRule="auto"/>
        <w:ind w:left="426" w:right="330" w:firstLine="283"/>
        <w:rPr>
          <w:szCs w:val="24"/>
        </w:rPr>
      </w:pPr>
      <w:r w:rsidRPr="00AE4058">
        <w:rPr>
          <w:szCs w:val="24"/>
        </w:rPr>
        <w:t xml:space="preserve"> − понимание значимости математики для научно-технического прогресса, </w:t>
      </w:r>
      <w:proofErr w:type="spellStart"/>
      <w:r w:rsidRPr="00AE4058">
        <w:rPr>
          <w:szCs w:val="24"/>
        </w:rPr>
        <w:t>сформированность</w:t>
      </w:r>
      <w:proofErr w:type="spellEnd"/>
      <w:r w:rsidRPr="00AE4058">
        <w:rPr>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FB0F85" w:rsidRPr="00AE4058" w:rsidRDefault="00FB0F85" w:rsidP="00FB0F85">
      <w:pPr>
        <w:spacing w:after="0" w:line="240" w:lineRule="auto"/>
        <w:ind w:left="426" w:right="330" w:firstLine="283"/>
        <w:rPr>
          <w:szCs w:val="24"/>
        </w:rPr>
      </w:pPr>
      <w:r w:rsidRPr="00AE4058">
        <w:rPr>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FB0F85" w:rsidRPr="00AE4058" w:rsidRDefault="00FB0F85" w:rsidP="00FB0F85">
      <w:pPr>
        <w:spacing w:after="0" w:line="240" w:lineRule="auto"/>
        <w:ind w:left="426" w:right="330" w:firstLine="283"/>
        <w:rPr>
          <w:szCs w:val="24"/>
        </w:rPr>
      </w:pPr>
      <w:r w:rsidRPr="00AE4058">
        <w:rPr>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FB0F85" w:rsidRPr="00AE4058" w:rsidRDefault="00FB0F85" w:rsidP="00FB0F85">
      <w:pPr>
        <w:spacing w:after="0" w:line="240" w:lineRule="auto"/>
        <w:ind w:left="426" w:right="330" w:firstLine="283"/>
        <w:rPr>
          <w:szCs w:val="24"/>
        </w:rPr>
      </w:pPr>
      <w:r w:rsidRPr="00AE4058">
        <w:rPr>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B0F85" w:rsidRPr="00AE4058" w:rsidRDefault="00FB0F85" w:rsidP="00FB0F85">
      <w:pPr>
        <w:spacing w:after="0" w:line="240" w:lineRule="auto"/>
        <w:ind w:left="426" w:right="330" w:firstLine="283"/>
        <w:rPr>
          <w:szCs w:val="24"/>
        </w:rPr>
      </w:pPr>
      <w:r w:rsidRPr="00AE4058">
        <w:rPr>
          <w:szCs w:val="24"/>
        </w:rPr>
        <w:t xml:space="preserve"> − готовность и способность к самостоятельной творческой и ответственной деятельности;    </w:t>
      </w:r>
    </w:p>
    <w:p w:rsidR="00FB0F85" w:rsidRPr="00AE4058" w:rsidRDefault="00FB0F85" w:rsidP="00FB0F85">
      <w:pPr>
        <w:spacing w:after="0" w:line="240" w:lineRule="auto"/>
        <w:ind w:left="426" w:right="330" w:firstLine="283"/>
        <w:rPr>
          <w:szCs w:val="24"/>
        </w:rPr>
      </w:pPr>
      <w:r w:rsidRPr="00AE4058">
        <w:rPr>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FB0F85" w:rsidRPr="00AE4058" w:rsidRDefault="00FB0F85" w:rsidP="00FB0F85">
      <w:pPr>
        <w:spacing w:after="0" w:line="240" w:lineRule="auto"/>
        <w:ind w:left="426" w:right="330" w:firstLine="283"/>
        <w:rPr>
          <w:szCs w:val="24"/>
        </w:rPr>
      </w:pPr>
      <w:r w:rsidRPr="00AE4058">
        <w:rPr>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FB0F85" w:rsidRPr="00AE4058" w:rsidRDefault="00FB0F85" w:rsidP="00FB0F85">
      <w:pPr>
        <w:spacing w:after="0" w:line="240" w:lineRule="auto"/>
        <w:ind w:left="426" w:right="330" w:firstLine="283"/>
        <w:rPr>
          <w:szCs w:val="24"/>
        </w:rPr>
      </w:pPr>
      <w:r w:rsidRPr="00AE4058">
        <w:rPr>
          <w:szCs w:val="24"/>
        </w:rPr>
        <w:t xml:space="preserve">• </w:t>
      </w:r>
      <w:proofErr w:type="spellStart"/>
      <w:r w:rsidRPr="00AE4058">
        <w:rPr>
          <w:szCs w:val="24"/>
        </w:rPr>
        <w:t>метапредметных</w:t>
      </w:r>
      <w:proofErr w:type="spellEnd"/>
      <w:r w:rsidRPr="00AE4058">
        <w:rPr>
          <w:szCs w:val="24"/>
        </w:rPr>
        <w:t xml:space="preserve">:   </w:t>
      </w:r>
    </w:p>
    <w:p w:rsidR="00FB0F85" w:rsidRPr="00AE4058" w:rsidRDefault="00FB0F85" w:rsidP="00FB0F85">
      <w:pPr>
        <w:spacing w:after="0" w:line="240" w:lineRule="auto"/>
        <w:ind w:left="426" w:right="330" w:firstLine="283"/>
        <w:rPr>
          <w:szCs w:val="24"/>
        </w:rPr>
      </w:pPr>
      <w:r w:rsidRPr="00AE4058">
        <w:rPr>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FB0F85" w:rsidRPr="00AE4058" w:rsidRDefault="00FB0F85" w:rsidP="00FB0F85">
      <w:pPr>
        <w:spacing w:after="0" w:line="240" w:lineRule="auto"/>
        <w:ind w:left="426" w:right="330" w:firstLine="283"/>
        <w:rPr>
          <w:szCs w:val="24"/>
        </w:rPr>
      </w:pPr>
      <w:r w:rsidRPr="00AE4058">
        <w:rPr>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FB0F85" w:rsidRPr="00AE4058" w:rsidRDefault="00FB0F85" w:rsidP="00FB0F85">
      <w:pPr>
        <w:spacing w:after="0" w:line="240" w:lineRule="auto"/>
        <w:ind w:left="426" w:right="330" w:firstLine="283"/>
        <w:rPr>
          <w:szCs w:val="24"/>
        </w:rPr>
      </w:pPr>
      <w:r w:rsidRPr="00AE4058">
        <w:rPr>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FB0F85" w:rsidRPr="00AE4058" w:rsidRDefault="00FB0F85" w:rsidP="00FB0F85">
      <w:pPr>
        <w:spacing w:after="0" w:line="240" w:lineRule="auto"/>
        <w:ind w:left="426" w:right="330" w:firstLine="283"/>
        <w:rPr>
          <w:szCs w:val="24"/>
        </w:rPr>
      </w:pPr>
      <w:r w:rsidRPr="00AE4058">
        <w:rPr>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FB0F85" w:rsidRPr="00AE4058" w:rsidRDefault="00FB0F85" w:rsidP="00FB0F85">
      <w:pPr>
        <w:spacing w:after="0" w:line="240" w:lineRule="auto"/>
        <w:ind w:left="426" w:right="330" w:firstLine="283"/>
        <w:rPr>
          <w:szCs w:val="24"/>
        </w:rPr>
      </w:pPr>
      <w:r w:rsidRPr="00AE4058">
        <w:rPr>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FB0F85" w:rsidRPr="00AE4058" w:rsidRDefault="00FB0F85" w:rsidP="00FB0F85">
      <w:pPr>
        <w:spacing w:after="0" w:line="240" w:lineRule="auto"/>
        <w:ind w:left="426" w:right="330" w:firstLine="283"/>
        <w:rPr>
          <w:szCs w:val="24"/>
        </w:rPr>
      </w:pPr>
      <w:r w:rsidRPr="00AE4058">
        <w:rPr>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FB0F85" w:rsidRPr="00AE4058" w:rsidRDefault="00FB0F85" w:rsidP="00FB0F85">
      <w:pPr>
        <w:spacing w:after="0" w:line="240" w:lineRule="auto"/>
        <w:ind w:left="426" w:right="330" w:firstLine="283"/>
        <w:rPr>
          <w:szCs w:val="24"/>
        </w:rPr>
      </w:pPr>
      <w:r w:rsidRPr="00AE4058">
        <w:rPr>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FB0F85" w:rsidRPr="00AE4058" w:rsidRDefault="00FB0F85" w:rsidP="00FB0F85">
      <w:pPr>
        <w:pStyle w:val="a3"/>
        <w:numPr>
          <w:ilvl w:val="0"/>
          <w:numId w:val="22"/>
        </w:numPr>
        <w:spacing w:after="0" w:line="240" w:lineRule="auto"/>
        <w:ind w:left="426" w:right="330" w:firstLine="283"/>
        <w:rPr>
          <w:szCs w:val="24"/>
        </w:rPr>
      </w:pPr>
      <w:r w:rsidRPr="00AE4058">
        <w:rPr>
          <w:szCs w:val="24"/>
        </w:rPr>
        <w:t xml:space="preserve">предметных:  </w:t>
      </w:r>
    </w:p>
    <w:p w:rsidR="00FB0F85" w:rsidRPr="00AE4058" w:rsidRDefault="00FB0F85" w:rsidP="00FB0F85">
      <w:pPr>
        <w:spacing w:after="0" w:line="240" w:lineRule="auto"/>
        <w:ind w:left="426" w:right="330" w:firstLine="283"/>
        <w:rPr>
          <w:szCs w:val="24"/>
        </w:rPr>
      </w:pPr>
      <w:r w:rsidRPr="00AE4058">
        <w:rPr>
          <w:szCs w:val="24"/>
        </w:rPr>
        <w:t xml:space="preserve">  − </w:t>
      </w:r>
      <w:proofErr w:type="spellStart"/>
      <w:r w:rsidRPr="00AE4058">
        <w:rPr>
          <w:szCs w:val="24"/>
        </w:rPr>
        <w:t>сформированность</w:t>
      </w:r>
      <w:proofErr w:type="spellEnd"/>
      <w:r w:rsidRPr="00AE4058">
        <w:rPr>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FB0F85" w:rsidRPr="00AE4058" w:rsidRDefault="00FB0F85" w:rsidP="00FB0F85">
      <w:pPr>
        <w:spacing w:after="0" w:line="240" w:lineRule="auto"/>
        <w:ind w:left="426" w:right="148" w:firstLine="283"/>
        <w:rPr>
          <w:szCs w:val="24"/>
        </w:rPr>
      </w:pPr>
      <w:r w:rsidRPr="00AE4058">
        <w:rPr>
          <w:szCs w:val="24"/>
        </w:rPr>
        <w:t xml:space="preserve"> − </w:t>
      </w:r>
      <w:proofErr w:type="spellStart"/>
      <w:r w:rsidRPr="00AE4058">
        <w:rPr>
          <w:szCs w:val="24"/>
        </w:rPr>
        <w:t>сформированность</w:t>
      </w:r>
      <w:proofErr w:type="spellEnd"/>
      <w:r w:rsidRPr="00AE4058">
        <w:rPr>
          <w:szCs w:val="24"/>
        </w:rPr>
        <w:t xml:space="preserve"> </w:t>
      </w:r>
      <w:r w:rsidRPr="00AE4058">
        <w:rPr>
          <w:szCs w:val="24"/>
        </w:rPr>
        <w:tab/>
        <w:t xml:space="preserve">представлений </w:t>
      </w:r>
      <w:r w:rsidRPr="00AE4058">
        <w:rPr>
          <w:szCs w:val="24"/>
        </w:rPr>
        <w:tab/>
        <w:t xml:space="preserve">о </w:t>
      </w:r>
      <w:r w:rsidRPr="00AE4058">
        <w:rPr>
          <w:szCs w:val="24"/>
        </w:rPr>
        <w:tab/>
        <w:t xml:space="preserve">математических </w:t>
      </w:r>
      <w:r w:rsidRPr="00AE4058">
        <w:rPr>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FB0F85" w:rsidRPr="00AE4058" w:rsidRDefault="00FB0F85" w:rsidP="00FB0F85">
      <w:pPr>
        <w:spacing w:after="0" w:line="240" w:lineRule="auto"/>
        <w:ind w:left="426" w:right="330" w:firstLine="283"/>
        <w:rPr>
          <w:szCs w:val="24"/>
        </w:rPr>
      </w:pPr>
      <w:r w:rsidRPr="00AE4058">
        <w:rPr>
          <w:szCs w:val="24"/>
        </w:rPr>
        <w:lastRenderedPageBreak/>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FB0F85" w:rsidRPr="00AE4058" w:rsidRDefault="00FB0F85" w:rsidP="00FB0F85">
      <w:pPr>
        <w:spacing w:after="0" w:line="240" w:lineRule="auto"/>
        <w:ind w:left="426" w:right="148" w:firstLine="283"/>
        <w:rPr>
          <w:szCs w:val="24"/>
        </w:rPr>
      </w:pPr>
      <w:r w:rsidRPr="00AE4058">
        <w:rPr>
          <w:szCs w:val="24"/>
        </w:rPr>
        <w:t xml:space="preserve"> − владение </w:t>
      </w:r>
      <w:r w:rsidRPr="00AE4058">
        <w:rPr>
          <w:szCs w:val="24"/>
        </w:rPr>
        <w:tab/>
        <w:t xml:space="preserve">стандартными </w:t>
      </w:r>
      <w:r w:rsidRPr="00AE4058">
        <w:rPr>
          <w:szCs w:val="24"/>
        </w:rPr>
        <w:tab/>
        <w:t xml:space="preserve">приемами </w:t>
      </w:r>
      <w:r w:rsidRPr="00AE4058">
        <w:rPr>
          <w:szCs w:val="24"/>
        </w:rPr>
        <w:tab/>
        <w:t xml:space="preserve">решения </w:t>
      </w:r>
      <w:r w:rsidRPr="00AE4058">
        <w:rPr>
          <w:szCs w:val="24"/>
        </w:rPr>
        <w:tab/>
        <w:t xml:space="preserve">рациональных </w:t>
      </w:r>
      <w:r w:rsidRPr="00AE4058">
        <w:rPr>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FB0F85" w:rsidRPr="00AE4058" w:rsidRDefault="00FB0F85" w:rsidP="00FB0F85">
      <w:pPr>
        <w:spacing w:after="0" w:line="240" w:lineRule="auto"/>
        <w:ind w:left="426" w:right="330" w:firstLine="283"/>
        <w:rPr>
          <w:szCs w:val="24"/>
        </w:rPr>
      </w:pPr>
      <w:r w:rsidRPr="00AE4058">
        <w:rPr>
          <w:szCs w:val="24"/>
        </w:rPr>
        <w:t xml:space="preserve">− </w:t>
      </w:r>
      <w:proofErr w:type="spellStart"/>
      <w:r w:rsidRPr="00AE4058">
        <w:rPr>
          <w:szCs w:val="24"/>
        </w:rPr>
        <w:t>сформированность</w:t>
      </w:r>
      <w:proofErr w:type="spellEnd"/>
      <w:r w:rsidRPr="00AE4058">
        <w:rPr>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FB0F85" w:rsidRPr="00AE4058" w:rsidRDefault="00FB0F85" w:rsidP="00FB0F85">
      <w:pPr>
        <w:spacing w:after="0" w:line="240" w:lineRule="auto"/>
        <w:ind w:left="426" w:right="330" w:firstLine="283"/>
        <w:rPr>
          <w:szCs w:val="24"/>
        </w:rPr>
      </w:pPr>
      <w:r w:rsidRPr="00AE4058">
        <w:rPr>
          <w:szCs w:val="24"/>
        </w:rPr>
        <w:t xml:space="preserve">− владение основными понятиями о плоских и пространственных геометрических фигурах, их основных </w:t>
      </w:r>
      <w:proofErr w:type="gramStart"/>
      <w:r w:rsidRPr="00AE4058">
        <w:rPr>
          <w:szCs w:val="24"/>
        </w:rPr>
        <w:t xml:space="preserve">свойствах;   </w:t>
      </w:r>
      <w:proofErr w:type="spellStart"/>
      <w:proofErr w:type="gramEnd"/>
      <w:r w:rsidRPr="00AE4058">
        <w:rPr>
          <w:szCs w:val="24"/>
        </w:rPr>
        <w:t>сформированность</w:t>
      </w:r>
      <w:proofErr w:type="spellEnd"/>
      <w:r w:rsidRPr="00AE4058">
        <w:rPr>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FB0F85" w:rsidRPr="00AE4058" w:rsidRDefault="00FB0F85" w:rsidP="00FB0F85">
      <w:pPr>
        <w:spacing w:after="0" w:line="240" w:lineRule="auto"/>
        <w:ind w:left="426" w:right="330" w:firstLine="283"/>
        <w:rPr>
          <w:szCs w:val="24"/>
        </w:rPr>
      </w:pPr>
      <w:r w:rsidRPr="00AE4058">
        <w:rPr>
          <w:szCs w:val="24"/>
        </w:rPr>
        <w:t xml:space="preserve"> − </w:t>
      </w:r>
      <w:proofErr w:type="spellStart"/>
      <w:r w:rsidRPr="00AE4058">
        <w:rPr>
          <w:szCs w:val="24"/>
        </w:rPr>
        <w:t>сформированность</w:t>
      </w:r>
      <w:proofErr w:type="spellEnd"/>
      <w:r w:rsidRPr="00AE4058">
        <w:rPr>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FB0F85" w:rsidRPr="00AE4058" w:rsidRDefault="00FB0F85" w:rsidP="00FB0F85">
      <w:pPr>
        <w:spacing w:after="0" w:line="240" w:lineRule="auto"/>
        <w:ind w:left="426" w:right="330" w:firstLine="283"/>
        <w:rPr>
          <w:szCs w:val="24"/>
        </w:rPr>
      </w:pPr>
      <w:r w:rsidRPr="00AE4058">
        <w:rPr>
          <w:szCs w:val="24"/>
        </w:rPr>
        <w:t xml:space="preserve"> − владение навыками использования готовых компьютерных программ при решении задач.</w:t>
      </w:r>
    </w:p>
    <w:p w:rsidR="00FB0F85" w:rsidRPr="00AE4058" w:rsidRDefault="00FB0F85" w:rsidP="00FB0F85">
      <w:pPr>
        <w:spacing w:after="0" w:line="240" w:lineRule="auto"/>
        <w:ind w:left="426" w:firstLine="283"/>
        <w:rPr>
          <w:szCs w:val="24"/>
        </w:rPr>
      </w:pPr>
      <w:r w:rsidRPr="00AE4058">
        <w:rPr>
          <w:szCs w:val="24"/>
        </w:rPr>
        <w:t xml:space="preserve">Выпускник должен обладать общими компетенциями, включающими в себя способность: </w:t>
      </w:r>
    </w:p>
    <w:p w:rsidR="00127AB6" w:rsidRPr="00AE4058" w:rsidRDefault="00127AB6" w:rsidP="00127AB6">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127AB6" w:rsidRPr="00AE4058" w:rsidRDefault="00127AB6" w:rsidP="00127AB6">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27AB6" w:rsidRPr="00AE4058" w:rsidRDefault="00127AB6" w:rsidP="00127AB6">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127AB6" w:rsidRPr="00AE4058" w:rsidRDefault="00127AB6" w:rsidP="00127AB6">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27AB6" w:rsidRPr="00AE4058" w:rsidRDefault="00127AB6" w:rsidP="00127AB6">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127AB6" w:rsidRPr="00AE4058" w:rsidRDefault="00127AB6" w:rsidP="00127AB6">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127AB6" w:rsidRPr="00AE4058" w:rsidRDefault="00127AB6" w:rsidP="00127AB6">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127AB6" w:rsidRPr="00AE4058" w:rsidRDefault="00127AB6" w:rsidP="00127AB6">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27AB6" w:rsidRPr="00AE4058" w:rsidRDefault="00127AB6" w:rsidP="00127AB6">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127AB6" w:rsidRPr="00AE4058" w:rsidRDefault="00127AB6" w:rsidP="00127AB6">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127AB6" w:rsidRPr="00AE4058" w:rsidRDefault="00127AB6" w:rsidP="00127AB6">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127AB6" w:rsidRPr="00AE4058" w:rsidRDefault="00127AB6" w:rsidP="00127AB6">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FB0F85" w:rsidRPr="00AE4058" w:rsidRDefault="00127AB6" w:rsidP="00127AB6">
      <w:pPr>
        <w:pStyle w:val="ConsPlusNormal"/>
        <w:ind w:left="426" w:firstLine="283"/>
        <w:jc w:val="both"/>
        <w:rPr>
          <w:sz w:val="24"/>
          <w:szCs w:val="24"/>
        </w:rPr>
      </w:pPr>
      <w:r w:rsidRPr="00AE4058">
        <w:rPr>
          <w:color w:val="000000"/>
          <w:sz w:val="24"/>
          <w:szCs w:val="24"/>
        </w:rPr>
        <w:t>ОК 13. Проявлять нетерпимость к коррупционному поведению.</w:t>
      </w:r>
    </w:p>
    <w:p w:rsidR="00FB0F85" w:rsidRPr="00AE4058" w:rsidRDefault="00FB0F85" w:rsidP="00FB0F85">
      <w:pPr>
        <w:spacing w:after="0" w:line="240" w:lineRule="auto"/>
        <w:ind w:left="709" w:right="330" w:firstLine="0"/>
        <w:rPr>
          <w:szCs w:val="24"/>
        </w:rPr>
      </w:pPr>
      <w:r w:rsidRPr="00AE4058">
        <w:rPr>
          <w:szCs w:val="24"/>
        </w:rPr>
        <w:t xml:space="preserve">4. Количество часов на освоение программы учебной дисциплины:       </w:t>
      </w:r>
    </w:p>
    <w:p w:rsidR="00FB0F85" w:rsidRPr="00AE4058" w:rsidRDefault="00FB0F85" w:rsidP="00FB0F85">
      <w:pPr>
        <w:spacing w:after="0" w:line="240" w:lineRule="auto"/>
        <w:ind w:left="709" w:right="330" w:firstLine="0"/>
        <w:rPr>
          <w:szCs w:val="24"/>
        </w:rPr>
      </w:pPr>
      <w:r w:rsidRPr="00AE4058">
        <w:rPr>
          <w:szCs w:val="24"/>
        </w:rPr>
        <w:t xml:space="preserve">Максимальной учебной нагрузки обучающихся </w:t>
      </w:r>
      <w:r w:rsidR="00127AB6" w:rsidRPr="00AE4058">
        <w:rPr>
          <w:szCs w:val="24"/>
        </w:rPr>
        <w:t>350</w:t>
      </w:r>
      <w:r w:rsidRPr="00AE4058">
        <w:rPr>
          <w:szCs w:val="24"/>
        </w:rPr>
        <w:t xml:space="preserve"> час</w:t>
      </w:r>
      <w:r w:rsidR="00127AB6" w:rsidRPr="00AE4058">
        <w:rPr>
          <w:szCs w:val="24"/>
        </w:rPr>
        <w:t>ов</w:t>
      </w:r>
      <w:r w:rsidRPr="00AE4058">
        <w:rPr>
          <w:szCs w:val="24"/>
        </w:rPr>
        <w:t xml:space="preserve">, в том числе: </w:t>
      </w:r>
    </w:p>
    <w:p w:rsidR="00FB0F85" w:rsidRPr="00AE4058" w:rsidRDefault="00FB0F85" w:rsidP="00FB0F85">
      <w:pPr>
        <w:spacing w:after="0" w:line="240" w:lineRule="auto"/>
        <w:ind w:left="709" w:right="330" w:firstLine="0"/>
        <w:rPr>
          <w:szCs w:val="24"/>
        </w:rPr>
      </w:pPr>
      <w:r w:rsidRPr="00AE4058">
        <w:rPr>
          <w:szCs w:val="24"/>
        </w:rPr>
        <w:t xml:space="preserve">обязательной аудиторной учебной нагрузки обучающихся </w:t>
      </w:r>
      <w:r w:rsidR="00127AB6" w:rsidRPr="00AE4058">
        <w:rPr>
          <w:szCs w:val="24"/>
        </w:rPr>
        <w:t>234</w:t>
      </w:r>
      <w:r w:rsidRPr="00AE4058">
        <w:rPr>
          <w:szCs w:val="24"/>
        </w:rPr>
        <w:t xml:space="preserve"> час</w:t>
      </w:r>
      <w:r w:rsidR="00127AB6" w:rsidRPr="00AE4058">
        <w:rPr>
          <w:szCs w:val="24"/>
        </w:rPr>
        <w:t>а</w:t>
      </w:r>
      <w:r w:rsidRPr="00AE4058">
        <w:rPr>
          <w:szCs w:val="24"/>
        </w:rPr>
        <w:t xml:space="preserve">.  </w:t>
      </w:r>
    </w:p>
    <w:p w:rsidR="00FB0F85" w:rsidRPr="00AE4058" w:rsidRDefault="00FB0F85" w:rsidP="00FB0F85">
      <w:pPr>
        <w:spacing w:after="0" w:line="240" w:lineRule="auto"/>
        <w:ind w:left="426" w:right="330" w:firstLine="283"/>
        <w:rPr>
          <w:szCs w:val="24"/>
        </w:rPr>
      </w:pPr>
      <w:r w:rsidRPr="00AE4058">
        <w:rPr>
          <w:szCs w:val="24"/>
        </w:rPr>
        <w:t xml:space="preserve">5. Содержание дисциплины: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 xml:space="preserve">Введение;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 xml:space="preserve">Повторение;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 xml:space="preserve">Развитие понятия о числе;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Корни, степени, логарифмы;</w:t>
      </w:r>
    </w:p>
    <w:p w:rsidR="00FB0F85" w:rsidRPr="00AE4058" w:rsidRDefault="00FB0F85" w:rsidP="00FB0F85">
      <w:pPr>
        <w:pStyle w:val="a3"/>
        <w:numPr>
          <w:ilvl w:val="0"/>
          <w:numId w:val="30"/>
        </w:numPr>
        <w:spacing w:after="0" w:line="240" w:lineRule="auto"/>
        <w:ind w:left="426" w:right="330" w:firstLine="283"/>
        <w:rPr>
          <w:szCs w:val="24"/>
        </w:rPr>
      </w:pPr>
      <w:r w:rsidRPr="00AE4058">
        <w:rPr>
          <w:rStyle w:val="9"/>
          <w:rFonts w:ascii="Times New Roman" w:hAnsi="Times New Roman"/>
          <w:i w:val="0"/>
          <w:iCs/>
          <w:sz w:val="24"/>
          <w:szCs w:val="24"/>
        </w:rPr>
        <w:t>Прямые и плоскости в пространстве</w:t>
      </w:r>
      <w:r w:rsidRPr="00AE4058">
        <w:rPr>
          <w:szCs w:val="24"/>
        </w:rPr>
        <w:t xml:space="preserve">;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 xml:space="preserve">Основы тригонометрии;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Координаты и векторы;</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lastRenderedPageBreak/>
        <w:t xml:space="preserve">Многогранники и круглые тела;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 xml:space="preserve">Функции и графики;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 xml:space="preserve">Начала математического анализа;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 xml:space="preserve">Интеграл и его применение; </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Комбинаторика;</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Элементы теории вероятностей и математической статистики;</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Уравнения и неравенства;</w:t>
      </w:r>
    </w:p>
    <w:p w:rsidR="00FB0F85" w:rsidRPr="00AE4058" w:rsidRDefault="00FB0F85" w:rsidP="00FB0F85">
      <w:pPr>
        <w:pStyle w:val="a3"/>
        <w:numPr>
          <w:ilvl w:val="0"/>
          <w:numId w:val="30"/>
        </w:numPr>
        <w:spacing w:after="0" w:line="240" w:lineRule="auto"/>
        <w:ind w:left="426" w:right="330" w:firstLine="283"/>
        <w:rPr>
          <w:szCs w:val="24"/>
        </w:rPr>
      </w:pPr>
      <w:r w:rsidRPr="00AE4058">
        <w:rPr>
          <w:szCs w:val="24"/>
        </w:rPr>
        <w:t>Итоговое повторение.</w:t>
      </w:r>
    </w:p>
    <w:p w:rsidR="00FB0F85" w:rsidRPr="00AE4058" w:rsidRDefault="00FB0F85" w:rsidP="00FB0F85">
      <w:pPr>
        <w:spacing w:after="0" w:line="240" w:lineRule="auto"/>
        <w:ind w:left="426" w:right="1415" w:firstLine="283"/>
        <w:rPr>
          <w:szCs w:val="24"/>
        </w:rPr>
      </w:pPr>
      <w:r w:rsidRPr="00AE4058">
        <w:rPr>
          <w:szCs w:val="24"/>
        </w:rPr>
        <w:t xml:space="preserve">6. Перечень учебных изданий, Интернет-ресурсов, дополнительной литературы.  </w:t>
      </w:r>
    </w:p>
    <w:p w:rsidR="00FB0F85" w:rsidRPr="00AE4058" w:rsidRDefault="00FB0F85" w:rsidP="00FB0F85">
      <w:pPr>
        <w:pStyle w:val="10"/>
        <w:numPr>
          <w:ilvl w:val="0"/>
          <w:numId w:val="32"/>
        </w:numPr>
        <w:spacing w:after="0" w:line="240" w:lineRule="auto"/>
        <w:ind w:left="426" w:firstLine="283"/>
        <w:jc w:val="both"/>
        <w:rPr>
          <w:rFonts w:ascii="Times New Roman" w:hAnsi="Times New Roman"/>
          <w:b/>
          <w:bCs/>
          <w:iCs/>
          <w:sz w:val="24"/>
          <w:szCs w:val="24"/>
        </w:rPr>
      </w:pPr>
      <w:r w:rsidRPr="00AE4058">
        <w:rPr>
          <w:rStyle w:val="50"/>
          <w:rFonts w:ascii="Times New Roman" w:hAnsi="Times New Roman"/>
          <w:i w:val="0"/>
          <w:iCs/>
          <w:sz w:val="24"/>
          <w:szCs w:val="24"/>
        </w:rPr>
        <w:t>Алимов Ш</w:t>
      </w:r>
      <w:r w:rsidRPr="00AE4058">
        <w:rPr>
          <w:rStyle w:val="51"/>
          <w:rFonts w:ascii="Times New Roman" w:hAnsi="Times New Roman"/>
          <w:bCs/>
          <w:i w:val="0"/>
          <w:iCs/>
          <w:sz w:val="24"/>
          <w:szCs w:val="24"/>
        </w:rPr>
        <w:t>.</w:t>
      </w:r>
      <w:r w:rsidRPr="00AE4058">
        <w:rPr>
          <w:rStyle w:val="50"/>
          <w:rFonts w:ascii="Times New Roman" w:hAnsi="Times New Roman"/>
          <w:i w:val="0"/>
          <w:iCs/>
          <w:sz w:val="24"/>
          <w:szCs w:val="24"/>
        </w:rPr>
        <w:t>А</w:t>
      </w:r>
      <w:r w:rsidRPr="00AE4058">
        <w:rPr>
          <w:rStyle w:val="51"/>
          <w:rFonts w:ascii="Times New Roman" w:hAnsi="Times New Roman"/>
          <w:bCs/>
          <w:i w:val="0"/>
          <w:iCs/>
          <w:sz w:val="24"/>
          <w:szCs w:val="24"/>
        </w:rPr>
        <w:t xml:space="preserve">. </w:t>
      </w:r>
      <w:r w:rsidRPr="00AE4058">
        <w:rPr>
          <w:rStyle w:val="50"/>
          <w:rFonts w:ascii="Times New Roman" w:hAnsi="Times New Roman"/>
          <w:i w:val="0"/>
          <w:iCs/>
          <w:sz w:val="24"/>
          <w:szCs w:val="24"/>
        </w:rPr>
        <w:t>и др</w:t>
      </w:r>
      <w:r w:rsidRPr="00AE4058">
        <w:rPr>
          <w:rStyle w:val="51"/>
          <w:rFonts w:ascii="Times New Roman" w:hAnsi="Times New Roman"/>
          <w:bCs/>
          <w:i w:val="0"/>
          <w:iCs/>
          <w:sz w:val="24"/>
          <w:szCs w:val="24"/>
        </w:rPr>
        <w:t>.</w:t>
      </w:r>
      <w:r w:rsidRPr="00AE4058">
        <w:rPr>
          <w:rStyle w:val="5"/>
          <w:rFonts w:ascii="Times New Roman" w:hAnsi="Times New Roman"/>
          <w:sz w:val="24"/>
          <w:szCs w:val="24"/>
        </w:rPr>
        <w:t xml:space="preserve"> Математика: алгебра и начала математического анализа, геометрия. Алгебра и начала математического анализа (базовый и углубленный уровни).10—11 клас</w:t>
      </w:r>
      <w:r w:rsidRPr="00AE4058">
        <w:rPr>
          <w:rStyle w:val="5"/>
          <w:rFonts w:ascii="Times New Roman" w:hAnsi="Times New Roman"/>
          <w:sz w:val="24"/>
          <w:szCs w:val="24"/>
        </w:rPr>
        <w:softHyphen/>
        <w:t>сы. — М., 2018г.</w:t>
      </w:r>
      <w:r w:rsidRPr="00AE4058">
        <w:rPr>
          <w:rFonts w:ascii="Times New Roman" w:hAnsi="Times New Roman"/>
          <w:sz w:val="24"/>
          <w:szCs w:val="24"/>
        </w:rPr>
        <w:t>;</w:t>
      </w:r>
    </w:p>
    <w:p w:rsidR="00FB0F85" w:rsidRPr="00AE4058" w:rsidRDefault="00FB0F85" w:rsidP="00FB0F85">
      <w:pPr>
        <w:pStyle w:val="a3"/>
        <w:numPr>
          <w:ilvl w:val="0"/>
          <w:numId w:val="32"/>
        </w:numPr>
        <w:spacing w:after="0" w:line="240" w:lineRule="auto"/>
        <w:ind w:left="426" w:right="330" w:firstLine="283"/>
        <w:rPr>
          <w:szCs w:val="24"/>
        </w:rPr>
      </w:pPr>
      <w:r w:rsidRPr="00AE4058">
        <w:rPr>
          <w:szCs w:val="24"/>
          <w:lang w:bidi="ru-RU"/>
        </w:rPr>
        <w:t xml:space="preserve">Башмаков М.И. Математика: алгебра и начала математического анализа, </w:t>
      </w:r>
      <w:proofErr w:type="gramStart"/>
      <w:r w:rsidRPr="00AE4058">
        <w:rPr>
          <w:szCs w:val="24"/>
          <w:lang w:bidi="ru-RU"/>
        </w:rPr>
        <w:t>геометрия:</w:t>
      </w:r>
      <w:r w:rsidRPr="00AE4058">
        <w:rPr>
          <w:szCs w:val="24"/>
          <w:lang w:bidi="ru-RU"/>
        </w:rPr>
        <w:tab/>
      </w:r>
      <w:proofErr w:type="gramEnd"/>
      <w:r w:rsidRPr="00AE4058">
        <w:rPr>
          <w:szCs w:val="24"/>
          <w:lang w:bidi="ru-RU"/>
        </w:rPr>
        <w:t>учебник для студентов профессиональных образовательных организаций, осваивающих профессии и специальности СПО. - М. ,2017г.</w:t>
      </w:r>
      <w:r w:rsidRPr="00AE4058">
        <w:rPr>
          <w:szCs w:val="24"/>
        </w:rPr>
        <w:t>;</w:t>
      </w:r>
    </w:p>
    <w:p w:rsidR="00FB0F85" w:rsidRPr="00AE4058" w:rsidRDefault="00FB0F85" w:rsidP="00FB0F85">
      <w:pPr>
        <w:numPr>
          <w:ilvl w:val="0"/>
          <w:numId w:val="32"/>
        </w:numPr>
        <w:spacing w:after="0" w:line="240" w:lineRule="auto"/>
        <w:ind w:left="426" w:firstLine="283"/>
        <w:rPr>
          <w:sz w:val="28"/>
          <w:szCs w:val="28"/>
          <w:lang w:bidi="ru-RU"/>
        </w:rPr>
      </w:pPr>
      <w:r w:rsidRPr="00AE4058">
        <w:rPr>
          <w:szCs w:val="24"/>
          <w:lang w:bidi="ru-RU"/>
        </w:rPr>
        <w:t xml:space="preserve">Башмаков М.И. Математика: алгебра и начала математического анализа, </w:t>
      </w:r>
      <w:proofErr w:type="gramStart"/>
      <w:r w:rsidRPr="00AE4058">
        <w:rPr>
          <w:szCs w:val="24"/>
          <w:lang w:bidi="ru-RU"/>
        </w:rPr>
        <w:t>геометрия:</w:t>
      </w:r>
      <w:r w:rsidRPr="00AE4058">
        <w:rPr>
          <w:szCs w:val="24"/>
          <w:lang w:bidi="ru-RU"/>
        </w:rPr>
        <w:tab/>
      </w:r>
      <w:proofErr w:type="gramEnd"/>
      <w:r w:rsidRPr="00AE4058">
        <w:rPr>
          <w:szCs w:val="24"/>
          <w:lang w:bidi="ru-RU"/>
        </w:rPr>
        <w:t>Задачник:</w:t>
      </w:r>
      <w:r w:rsidRPr="00AE4058">
        <w:rPr>
          <w:szCs w:val="24"/>
          <w:lang w:bidi="ru-RU"/>
        </w:rPr>
        <w:tab/>
        <w:t>учебное  пособие для студентов профессиональных образовательных организаций, осваивающих профессии и специальности СПО. - М. ,2017г.</w:t>
      </w:r>
      <w:r w:rsidRPr="00AE4058">
        <w:rPr>
          <w:szCs w:val="24"/>
        </w:rPr>
        <w:t xml:space="preserve">. </w:t>
      </w:r>
    </w:p>
    <w:p w:rsidR="00FB0F85" w:rsidRPr="00AE4058" w:rsidRDefault="00FB0F85" w:rsidP="00FB0F85">
      <w:pPr>
        <w:spacing w:after="0"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экзамена. </w:t>
      </w:r>
    </w:p>
    <w:p w:rsidR="00127AB6" w:rsidRPr="00AE4058" w:rsidRDefault="00FB0F85" w:rsidP="00FB0F85">
      <w:pPr>
        <w:spacing w:after="0" w:line="240" w:lineRule="auto"/>
        <w:ind w:left="426" w:right="5"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r w:rsidR="00127AB6" w:rsidRPr="00AE4058">
        <w:rPr>
          <w:szCs w:val="24"/>
        </w:rPr>
        <w:t>.</w:t>
      </w:r>
    </w:p>
    <w:p w:rsidR="00127AB6" w:rsidRPr="00AE4058" w:rsidRDefault="00127AB6" w:rsidP="00FB0F85">
      <w:pPr>
        <w:spacing w:after="0" w:line="240" w:lineRule="auto"/>
        <w:ind w:left="426" w:right="5" w:firstLine="283"/>
        <w:rPr>
          <w:szCs w:val="24"/>
        </w:rPr>
      </w:pPr>
    </w:p>
    <w:p w:rsidR="00127AB6" w:rsidRPr="00AE4058" w:rsidRDefault="00127AB6" w:rsidP="00FB0F85">
      <w:pPr>
        <w:spacing w:after="0" w:line="240" w:lineRule="auto"/>
        <w:ind w:left="426" w:right="5" w:firstLine="283"/>
        <w:rPr>
          <w:szCs w:val="24"/>
        </w:rPr>
      </w:pPr>
    </w:p>
    <w:p w:rsidR="00127AB6" w:rsidRPr="00AE4058" w:rsidRDefault="00127AB6" w:rsidP="00FB0F85">
      <w:pPr>
        <w:spacing w:after="0" w:line="240" w:lineRule="auto"/>
        <w:ind w:left="426" w:right="5" w:firstLine="283"/>
        <w:rPr>
          <w:szCs w:val="24"/>
        </w:rPr>
      </w:pPr>
    </w:p>
    <w:p w:rsidR="00FB0F85" w:rsidRPr="00AE4058" w:rsidRDefault="00FB0F85" w:rsidP="00FB0F85">
      <w:pPr>
        <w:spacing w:after="0" w:line="240" w:lineRule="auto"/>
        <w:ind w:left="426" w:right="5" w:firstLine="283"/>
        <w:rPr>
          <w:b/>
          <w:color w:val="auto"/>
          <w:szCs w:val="24"/>
        </w:rPr>
      </w:pPr>
      <w:r w:rsidRPr="00AE4058">
        <w:rPr>
          <w:b/>
          <w:color w:val="auto"/>
          <w:szCs w:val="24"/>
        </w:rPr>
        <w:t>ОУДП.0</w:t>
      </w:r>
      <w:r w:rsidR="00127AB6" w:rsidRPr="00AE4058">
        <w:rPr>
          <w:b/>
          <w:color w:val="auto"/>
          <w:szCs w:val="24"/>
        </w:rPr>
        <w:t>2</w:t>
      </w:r>
      <w:r w:rsidRPr="00AE4058">
        <w:rPr>
          <w:b/>
          <w:color w:val="auto"/>
          <w:szCs w:val="24"/>
        </w:rPr>
        <w:t xml:space="preserve"> Информатика </w:t>
      </w:r>
    </w:p>
    <w:p w:rsidR="00FB0F85" w:rsidRPr="00AE4058" w:rsidRDefault="00FB0F85" w:rsidP="007E47AC">
      <w:pPr>
        <w:pStyle w:val="a3"/>
        <w:numPr>
          <w:ilvl w:val="0"/>
          <w:numId w:val="121"/>
        </w:numPr>
        <w:spacing w:after="0" w:line="240" w:lineRule="auto"/>
        <w:ind w:left="426" w:right="330" w:firstLine="283"/>
        <w:rPr>
          <w:color w:val="auto"/>
          <w:szCs w:val="24"/>
        </w:rPr>
      </w:pPr>
      <w:r w:rsidRPr="00AE4058">
        <w:rPr>
          <w:color w:val="auto"/>
          <w:szCs w:val="24"/>
        </w:rPr>
        <w:t>Область применения программы: Программа учебной дисциплины ОУДП.0</w:t>
      </w:r>
      <w:r w:rsidR="00127AB6" w:rsidRPr="00AE4058">
        <w:rPr>
          <w:color w:val="auto"/>
          <w:szCs w:val="24"/>
        </w:rPr>
        <w:t>2</w:t>
      </w:r>
      <w:r w:rsidRPr="00AE4058">
        <w:rPr>
          <w:color w:val="auto"/>
          <w:szCs w:val="24"/>
        </w:rPr>
        <w:t xml:space="preserve">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AE4058">
        <w:rPr>
          <w:color w:val="auto"/>
          <w:szCs w:val="24"/>
        </w:rPr>
        <w:t>Минобрнауки</w:t>
      </w:r>
      <w:proofErr w:type="spellEnd"/>
      <w:r w:rsidRPr="00AE4058">
        <w:rPr>
          <w:color w:val="auto"/>
          <w:szCs w:val="24"/>
        </w:rPr>
        <w:t xml:space="preserve"> России от 17.03.2015 № 06-259), с учетом требований ФГОС среднего общего образования, ФГОС среднего профессионального образования </w:t>
      </w:r>
      <w:r w:rsidR="00127AB6" w:rsidRPr="00AE4058">
        <w:rPr>
          <w:szCs w:val="24"/>
        </w:rPr>
        <w:t>по специальности СПО 40.02.01. Право и организация социального обеспечения.</w:t>
      </w:r>
      <w:r w:rsidRPr="00AE4058">
        <w:rPr>
          <w:color w:val="auto"/>
          <w:szCs w:val="24"/>
        </w:rPr>
        <w:t xml:space="preserve">   </w:t>
      </w:r>
    </w:p>
    <w:p w:rsidR="00FB0F85" w:rsidRPr="00AE4058" w:rsidRDefault="00FB0F85" w:rsidP="007E47AC">
      <w:pPr>
        <w:numPr>
          <w:ilvl w:val="0"/>
          <w:numId w:val="121"/>
        </w:numPr>
        <w:spacing w:after="0" w:line="240" w:lineRule="auto"/>
        <w:ind w:left="426" w:right="330" w:firstLine="283"/>
        <w:rPr>
          <w:color w:val="auto"/>
          <w:szCs w:val="24"/>
        </w:rPr>
      </w:pPr>
      <w:r w:rsidRPr="00AE4058">
        <w:rPr>
          <w:color w:val="auto"/>
          <w:szCs w:val="24"/>
        </w:rPr>
        <w:t xml:space="preserve">Место дисциплины в структуре образовательной программы: общеобразовательные учебные дисциплины профильные.  </w:t>
      </w:r>
    </w:p>
    <w:p w:rsidR="00FB0F85" w:rsidRPr="00AE4058" w:rsidRDefault="00FB0F85" w:rsidP="007E47AC">
      <w:pPr>
        <w:numPr>
          <w:ilvl w:val="0"/>
          <w:numId w:val="121"/>
        </w:numPr>
        <w:spacing w:after="0" w:line="240" w:lineRule="auto"/>
        <w:ind w:left="426" w:right="330" w:firstLine="283"/>
        <w:rPr>
          <w:color w:val="auto"/>
          <w:szCs w:val="24"/>
        </w:rPr>
      </w:pPr>
      <w:r w:rsidRPr="00AE4058">
        <w:rPr>
          <w:color w:val="auto"/>
          <w:szCs w:val="24"/>
        </w:rPr>
        <w:t xml:space="preserve">Цели и задачи дисциплины, требования к результатам освоения дисциплины.   </w:t>
      </w:r>
    </w:p>
    <w:p w:rsidR="00FB0F85" w:rsidRPr="00AE4058" w:rsidRDefault="00FB0F85" w:rsidP="00FB0F85">
      <w:pPr>
        <w:spacing w:after="0" w:line="240" w:lineRule="auto"/>
        <w:ind w:left="426" w:right="330" w:firstLine="283"/>
        <w:rPr>
          <w:color w:val="auto"/>
          <w:szCs w:val="24"/>
        </w:rPr>
      </w:pPr>
      <w:r w:rsidRPr="00AE4058">
        <w:rPr>
          <w:color w:val="auto"/>
          <w:szCs w:val="24"/>
        </w:rPr>
        <w:t xml:space="preserve"> Содержание программы «Информатика» направлено на достижение следующих целей:  </w:t>
      </w:r>
    </w:p>
    <w:p w:rsidR="00FB0F85" w:rsidRPr="00AE4058" w:rsidRDefault="00FB0F85" w:rsidP="007E47AC">
      <w:pPr>
        <w:pStyle w:val="a3"/>
        <w:numPr>
          <w:ilvl w:val="0"/>
          <w:numId w:val="124"/>
        </w:numPr>
        <w:spacing w:after="0" w:line="240" w:lineRule="auto"/>
        <w:ind w:left="426" w:right="330" w:firstLine="283"/>
        <w:rPr>
          <w:color w:val="auto"/>
          <w:szCs w:val="24"/>
        </w:rPr>
      </w:pPr>
      <w:r w:rsidRPr="00AE4058">
        <w:rPr>
          <w:color w:val="auto"/>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FB0F85" w:rsidRPr="00AE4058" w:rsidRDefault="00FB0F85" w:rsidP="007E47AC">
      <w:pPr>
        <w:pStyle w:val="a3"/>
        <w:numPr>
          <w:ilvl w:val="0"/>
          <w:numId w:val="124"/>
        </w:numPr>
        <w:spacing w:after="0" w:line="240" w:lineRule="auto"/>
        <w:ind w:left="426" w:right="330" w:firstLine="283"/>
        <w:rPr>
          <w:color w:val="auto"/>
          <w:szCs w:val="24"/>
        </w:rPr>
      </w:pPr>
      <w:r w:rsidRPr="00AE4058">
        <w:rPr>
          <w:color w:val="auto"/>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FB0F85" w:rsidRPr="00AE4058" w:rsidRDefault="00FB0F85" w:rsidP="007E47AC">
      <w:pPr>
        <w:pStyle w:val="a3"/>
        <w:numPr>
          <w:ilvl w:val="0"/>
          <w:numId w:val="124"/>
        </w:numPr>
        <w:spacing w:after="0" w:line="240" w:lineRule="auto"/>
        <w:ind w:left="426" w:right="330" w:firstLine="283"/>
        <w:rPr>
          <w:color w:val="auto"/>
          <w:szCs w:val="24"/>
        </w:rPr>
      </w:pPr>
      <w:r w:rsidRPr="00AE4058">
        <w:rPr>
          <w:color w:val="auto"/>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FB0F85" w:rsidRPr="00AE4058" w:rsidRDefault="00FB0F85" w:rsidP="007E47AC">
      <w:pPr>
        <w:pStyle w:val="a3"/>
        <w:numPr>
          <w:ilvl w:val="0"/>
          <w:numId w:val="124"/>
        </w:numPr>
        <w:spacing w:after="0" w:line="240" w:lineRule="auto"/>
        <w:ind w:left="426" w:right="330" w:firstLine="283"/>
        <w:rPr>
          <w:color w:val="auto"/>
          <w:szCs w:val="24"/>
        </w:rPr>
      </w:pPr>
      <w:r w:rsidRPr="00AE4058">
        <w:rPr>
          <w:color w:val="auto"/>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FB0F85" w:rsidRPr="00AE4058" w:rsidRDefault="00FB0F85" w:rsidP="007E47AC">
      <w:pPr>
        <w:pStyle w:val="a3"/>
        <w:numPr>
          <w:ilvl w:val="0"/>
          <w:numId w:val="124"/>
        </w:numPr>
        <w:spacing w:after="0" w:line="240" w:lineRule="auto"/>
        <w:ind w:left="426" w:right="330" w:firstLine="283"/>
        <w:rPr>
          <w:color w:val="auto"/>
          <w:szCs w:val="24"/>
        </w:rPr>
      </w:pPr>
      <w:r w:rsidRPr="00AE4058">
        <w:rPr>
          <w:color w:val="auto"/>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FB0F85" w:rsidRPr="00AE4058" w:rsidRDefault="00FB0F85" w:rsidP="007E47AC">
      <w:pPr>
        <w:pStyle w:val="a3"/>
        <w:numPr>
          <w:ilvl w:val="0"/>
          <w:numId w:val="124"/>
        </w:numPr>
        <w:spacing w:after="0" w:line="240" w:lineRule="auto"/>
        <w:ind w:left="426" w:right="330" w:firstLine="283"/>
        <w:rPr>
          <w:color w:val="auto"/>
          <w:szCs w:val="24"/>
        </w:rPr>
      </w:pPr>
      <w:r w:rsidRPr="00AE4058">
        <w:rPr>
          <w:color w:val="auto"/>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FB0F85" w:rsidRPr="00AE4058" w:rsidRDefault="00FB0F85" w:rsidP="007E47AC">
      <w:pPr>
        <w:pStyle w:val="a3"/>
        <w:numPr>
          <w:ilvl w:val="0"/>
          <w:numId w:val="124"/>
        </w:numPr>
        <w:spacing w:after="0" w:line="240" w:lineRule="auto"/>
        <w:ind w:left="426" w:right="330" w:firstLine="283"/>
        <w:rPr>
          <w:color w:val="auto"/>
          <w:szCs w:val="24"/>
        </w:rPr>
      </w:pPr>
      <w:r w:rsidRPr="00AE4058">
        <w:rPr>
          <w:color w:val="auto"/>
          <w:szCs w:val="24"/>
        </w:rPr>
        <w:lastRenderedPageBreak/>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FB0F85" w:rsidRPr="00AE4058" w:rsidRDefault="00FB0F85" w:rsidP="007E47AC">
      <w:pPr>
        <w:pStyle w:val="a3"/>
        <w:numPr>
          <w:ilvl w:val="0"/>
          <w:numId w:val="124"/>
        </w:numPr>
        <w:spacing w:after="0" w:line="240" w:lineRule="auto"/>
        <w:ind w:left="426" w:right="330" w:firstLine="283"/>
        <w:rPr>
          <w:color w:val="auto"/>
          <w:szCs w:val="24"/>
        </w:rPr>
      </w:pPr>
      <w:r w:rsidRPr="00AE4058">
        <w:rPr>
          <w:color w:val="auto"/>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FB0F85" w:rsidRPr="00AE4058" w:rsidRDefault="00FB0F85" w:rsidP="00FB0F85">
      <w:pPr>
        <w:pStyle w:val="a3"/>
        <w:tabs>
          <w:tab w:val="left" w:pos="567"/>
        </w:tabs>
        <w:spacing w:after="0" w:line="240" w:lineRule="auto"/>
        <w:ind w:left="426" w:right="330" w:firstLine="283"/>
        <w:rPr>
          <w:color w:val="auto"/>
          <w:szCs w:val="24"/>
        </w:rPr>
      </w:pPr>
      <w:r w:rsidRPr="00AE4058">
        <w:rPr>
          <w:color w:val="auto"/>
          <w:szCs w:val="24"/>
        </w:rPr>
        <w:t xml:space="preserve">Освоение содержания учебной дисциплины «Информатика» обеспечивает достижение студентами следующих результатов:   </w:t>
      </w:r>
    </w:p>
    <w:p w:rsidR="00FB0F85" w:rsidRPr="00AE4058" w:rsidRDefault="00FB0F85" w:rsidP="00FB0F85">
      <w:pPr>
        <w:pStyle w:val="a3"/>
        <w:numPr>
          <w:ilvl w:val="0"/>
          <w:numId w:val="53"/>
        </w:numPr>
        <w:spacing w:after="0" w:line="240" w:lineRule="auto"/>
        <w:ind w:left="426" w:right="330" w:firstLine="283"/>
        <w:rPr>
          <w:color w:val="auto"/>
          <w:szCs w:val="24"/>
        </w:rPr>
      </w:pPr>
      <w:r w:rsidRPr="00AE4058">
        <w:rPr>
          <w:color w:val="auto"/>
          <w:szCs w:val="24"/>
        </w:rPr>
        <w:t xml:space="preserve">личностных: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осознание своего места в информационном обществе;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FB0F85" w:rsidRPr="00AE4058" w:rsidRDefault="00FB0F85" w:rsidP="00FB0F85">
      <w:pPr>
        <w:pStyle w:val="a3"/>
        <w:numPr>
          <w:ilvl w:val="0"/>
          <w:numId w:val="53"/>
        </w:numPr>
        <w:spacing w:after="0" w:line="240" w:lineRule="auto"/>
        <w:ind w:left="426" w:right="330" w:firstLine="283"/>
        <w:rPr>
          <w:color w:val="auto"/>
          <w:szCs w:val="24"/>
        </w:rPr>
      </w:pPr>
      <w:proofErr w:type="spellStart"/>
      <w:r w:rsidRPr="00AE4058">
        <w:rPr>
          <w:color w:val="auto"/>
          <w:szCs w:val="24"/>
        </w:rPr>
        <w:t>метапредметных</w:t>
      </w:r>
      <w:proofErr w:type="spellEnd"/>
      <w:r w:rsidRPr="00AE4058">
        <w:rPr>
          <w:color w:val="auto"/>
          <w:szCs w:val="24"/>
        </w:rPr>
        <w:t xml:space="preserve">: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умение определять цели, составлять планы деятельности и определять средства, необходимые для их реализации;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умение анализировать и представлять информацию, данную в электронных форматах на компьютере в различных видах;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FB0F85" w:rsidRPr="00AE4058" w:rsidRDefault="00FB0F85" w:rsidP="00FB0F85">
      <w:pPr>
        <w:pStyle w:val="a3"/>
        <w:numPr>
          <w:ilvl w:val="0"/>
          <w:numId w:val="53"/>
        </w:numPr>
        <w:spacing w:after="0" w:line="240" w:lineRule="auto"/>
        <w:ind w:left="426" w:right="330" w:firstLine="283"/>
        <w:rPr>
          <w:color w:val="auto"/>
          <w:szCs w:val="24"/>
        </w:rPr>
      </w:pPr>
      <w:r w:rsidRPr="00AE4058">
        <w:rPr>
          <w:color w:val="auto"/>
          <w:szCs w:val="24"/>
        </w:rPr>
        <w:t xml:space="preserve">предметных: </w:t>
      </w:r>
    </w:p>
    <w:p w:rsidR="00FB0F85" w:rsidRPr="00AE4058" w:rsidRDefault="00FB0F85" w:rsidP="007E47AC">
      <w:pPr>
        <w:numPr>
          <w:ilvl w:val="1"/>
          <w:numId w:val="120"/>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 роли информации и информационных процессов в окружающем мире; </w:t>
      </w:r>
    </w:p>
    <w:p w:rsidR="00FB0F85" w:rsidRPr="00AE4058" w:rsidRDefault="00FB0F85" w:rsidP="007E47AC">
      <w:pPr>
        <w:numPr>
          <w:ilvl w:val="1"/>
          <w:numId w:val="120"/>
        </w:numPr>
        <w:spacing w:after="0" w:line="240" w:lineRule="auto"/>
        <w:ind w:left="426" w:right="330" w:hanging="360"/>
        <w:rPr>
          <w:color w:val="auto"/>
          <w:szCs w:val="24"/>
        </w:rPr>
      </w:pPr>
      <w:r w:rsidRPr="00AE4058">
        <w:rPr>
          <w:color w:val="auto"/>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FB0F85" w:rsidRPr="00AE4058" w:rsidRDefault="00FB0F85" w:rsidP="007E47AC">
      <w:pPr>
        <w:numPr>
          <w:ilvl w:val="1"/>
          <w:numId w:val="120"/>
        </w:numPr>
        <w:spacing w:after="0" w:line="240" w:lineRule="auto"/>
        <w:ind w:left="426" w:right="330" w:hanging="360"/>
        <w:rPr>
          <w:color w:val="auto"/>
          <w:szCs w:val="24"/>
        </w:rPr>
      </w:pPr>
      <w:r w:rsidRPr="00AE4058">
        <w:rPr>
          <w:color w:val="auto"/>
          <w:szCs w:val="24"/>
        </w:rPr>
        <w:t xml:space="preserve">использование готовых прикладных компьютерных программ по профилю подготовки;  </w:t>
      </w:r>
    </w:p>
    <w:p w:rsidR="00FB0F85" w:rsidRPr="00AE4058" w:rsidRDefault="00FB0F85" w:rsidP="007E47AC">
      <w:pPr>
        <w:numPr>
          <w:ilvl w:val="1"/>
          <w:numId w:val="120"/>
        </w:numPr>
        <w:spacing w:after="0" w:line="240" w:lineRule="auto"/>
        <w:ind w:left="426" w:right="330" w:hanging="360"/>
        <w:rPr>
          <w:color w:val="auto"/>
          <w:szCs w:val="24"/>
        </w:rPr>
      </w:pPr>
      <w:r w:rsidRPr="00AE4058">
        <w:rPr>
          <w:color w:val="auto"/>
          <w:szCs w:val="24"/>
        </w:rPr>
        <w:lastRenderedPageBreak/>
        <w:t>владение способами представления, хранения и обработки данных на компьютере;</w:t>
      </w:r>
    </w:p>
    <w:p w:rsidR="00FB0F85" w:rsidRPr="00AE4058" w:rsidRDefault="00FB0F85" w:rsidP="007E47AC">
      <w:pPr>
        <w:numPr>
          <w:ilvl w:val="1"/>
          <w:numId w:val="120"/>
        </w:numPr>
        <w:spacing w:after="0" w:line="240" w:lineRule="auto"/>
        <w:ind w:left="426" w:right="330" w:hanging="360"/>
        <w:rPr>
          <w:color w:val="auto"/>
          <w:szCs w:val="24"/>
        </w:rPr>
      </w:pPr>
      <w:r w:rsidRPr="00AE4058">
        <w:rPr>
          <w:color w:val="auto"/>
          <w:szCs w:val="24"/>
        </w:rPr>
        <w:t xml:space="preserve">владение компьютерными средствами представления и анализа данных в электронных таблицах; </w:t>
      </w:r>
    </w:p>
    <w:p w:rsidR="00FB0F85" w:rsidRPr="00AE4058" w:rsidRDefault="00FB0F85" w:rsidP="007E47AC">
      <w:pPr>
        <w:numPr>
          <w:ilvl w:val="1"/>
          <w:numId w:val="120"/>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 базах данных и простейших средствах управления ими;  </w:t>
      </w:r>
    </w:p>
    <w:p w:rsidR="00FB0F85" w:rsidRPr="00AE4058" w:rsidRDefault="00FB0F85" w:rsidP="007E47AC">
      <w:pPr>
        <w:numPr>
          <w:ilvl w:val="1"/>
          <w:numId w:val="120"/>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FB0F85" w:rsidRPr="00AE4058" w:rsidRDefault="00FB0F85" w:rsidP="007E47AC">
      <w:pPr>
        <w:numPr>
          <w:ilvl w:val="0"/>
          <w:numId w:val="120"/>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FB0F85" w:rsidRPr="00AE4058" w:rsidRDefault="00FB0F85" w:rsidP="007E47AC">
      <w:pPr>
        <w:numPr>
          <w:ilvl w:val="0"/>
          <w:numId w:val="120"/>
        </w:numPr>
        <w:spacing w:after="0" w:line="240" w:lineRule="auto"/>
        <w:ind w:left="426" w:right="330" w:hanging="360"/>
        <w:rPr>
          <w:color w:val="auto"/>
          <w:szCs w:val="24"/>
        </w:rPr>
      </w:pPr>
      <w:r w:rsidRPr="00AE4058">
        <w:rPr>
          <w:color w:val="auto"/>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FB0F85" w:rsidRPr="00AE4058" w:rsidRDefault="00FB0F85" w:rsidP="00FB0F85">
      <w:pPr>
        <w:spacing w:after="0" w:line="240" w:lineRule="auto"/>
        <w:ind w:left="426" w:firstLine="283"/>
        <w:rPr>
          <w:color w:val="auto"/>
          <w:szCs w:val="24"/>
        </w:rPr>
      </w:pPr>
      <w:r w:rsidRPr="00AE4058">
        <w:rPr>
          <w:color w:val="auto"/>
          <w:szCs w:val="24"/>
        </w:rPr>
        <w:t xml:space="preserve">Выпускник должен обладать общими компетенциями, включающими в себя способность: </w:t>
      </w:r>
    </w:p>
    <w:p w:rsidR="00127AB6" w:rsidRPr="00AE4058" w:rsidRDefault="00127AB6" w:rsidP="00127AB6">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127AB6" w:rsidRPr="00AE4058" w:rsidRDefault="00127AB6" w:rsidP="00127AB6">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27AB6" w:rsidRPr="00AE4058" w:rsidRDefault="00127AB6" w:rsidP="00127AB6">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127AB6" w:rsidRPr="00AE4058" w:rsidRDefault="00127AB6" w:rsidP="00127AB6">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27AB6" w:rsidRPr="00AE4058" w:rsidRDefault="00127AB6" w:rsidP="00127AB6">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127AB6" w:rsidRPr="00AE4058" w:rsidRDefault="00127AB6" w:rsidP="00127AB6">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127AB6" w:rsidRPr="00AE4058" w:rsidRDefault="00127AB6" w:rsidP="00127AB6">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127AB6" w:rsidRPr="00AE4058" w:rsidRDefault="00127AB6" w:rsidP="00127AB6">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27AB6" w:rsidRPr="00AE4058" w:rsidRDefault="00127AB6" w:rsidP="00127AB6">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127AB6" w:rsidRPr="00AE4058" w:rsidRDefault="00127AB6" w:rsidP="00127AB6">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127AB6" w:rsidRPr="00AE4058" w:rsidRDefault="00127AB6" w:rsidP="00127AB6">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127AB6" w:rsidRPr="00AE4058" w:rsidRDefault="00127AB6" w:rsidP="00127AB6">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FB0F85" w:rsidRPr="00AE4058" w:rsidRDefault="00127AB6" w:rsidP="00127AB6">
      <w:pPr>
        <w:spacing w:after="0" w:line="240" w:lineRule="auto"/>
        <w:ind w:left="426" w:right="330" w:firstLine="283"/>
        <w:rPr>
          <w:color w:val="auto"/>
          <w:szCs w:val="24"/>
        </w:rPr>
      </w:pPr>
      <w:r w:rsidRPr="00AE4058">
        <w:rPr>
          <w:szCs w:val="24"/>
        </w:rPr>
        <w:t>ОК 13. Проявлять нетерпимость к коррупционному поведению.</w:t>
      </w:r>
    </w:p>
    <w:p w:rsidR="00FB0F85" w:rsidRPr="00AE4058" w:rsidRDefault="00FB0F85" w:rsidP="00FB0F85">
      <w:pPr>
        <w:spacing w:after="0" w:line="240" w:lineRule="auto"/>
        <w:ind w:left="426" w:right="330" w:firstLine="283"/>
        <w:rPr>
          <w:color w:val="auto"/>
          <w:szCs w:val="24"/>
        </w:rPr>
      </w:pPr>
      <w:r w:rsidRPr="00AE4058">
        <w:rPr>
          <w:color w:val="auto"/>
          <w:szCs w:val="24"/>
        </w:rPr>
        <w:t xml:space="preserve">4. Количество часов на освоение программы учебной дисциплины: </w:t>
      </w:r>
    </w:p>
    <w:p w:rsidR="00FB0F85" w:rsidRPr="00AE4058" w:rsidRDefault="00FB0F85" w:rsidP="00FB0F85">
      <w:pPr>
        <w:spacing w:after="0" w:line="240" w:lineRule="auto"/>
        <w:ind w:left="426" w:right="330" w:firstLine="283"/>
        <w:rPr>
          <w:color w:val="auto"/>
          <w:szCs w:val="24"/>
        </w:rPr>
      </w:pPr>
      <w:r w:rsidRPr="00AE4058">
        <w:rPr>
          <w:color w:val="auto"/>
          <w:szCs w:val="24"/>
        </w:rPr>
        <w:t>Максимальной учебной нагрузки обучающегося 1</w:t>
      </w:r>
      <w:r w:rsidR="00127AB6" w:rsidRPr="00AE4058">
        <w:rPr>
          <w:color w:val="auto"/>
          <w:szCs w:val="24"/>
        </w:rPr>
        <w:t>50</w:t>
      </w:r>
      <w:r w:rsidRPr="00AE4058">
        <w:rPr>
          <w:color w:val="auto"/>
          <w:szCs w:val="24"/>
        </w:rPr>
        <w:t xml:space="preserve"> часов, в том числе: </w:t>
      </w:r>
    </w:p>
    <w:p w:rsidR="00FB0F85" w:rsidRPr="00AE4058" w:rsidRDefault="00FB0F85" w:rsidP="00FB0F85">
      <w:pPr>
        <w:spacing w:after="0" w:line="240" w:lineRule="auto"/>
        <w:ind w:left="426" w:right="330" w:firstLine="283"/>
        <w:rPr>
          <w:color w:val="auto"/>
          <w:szCs w:val="24"/>
        </w:rPr>
      </w:pPr>
      <w:r w:rsidRPr="00AE4058">
        <w:rPr>
          <w:color w:val="auto"/>
          <w:szCs w:val="24"/>
        </w:rPr>
        <w:t>обязательной аудиторной учебной нагрузки обучающегося 1</w:t>
      </w:r>
      <w:r w:rsidR="00127AB6" w:rsidRPr="00AE4058">
        <w:rPr>
          <w:color w:val="auto"/>
          <w:szCs w:val="24"/>
        </w:rPr>
        <w:t>0</w:t>
      </w:r>
      <w:r w:rsidRPr="00AE4058">
        <w:rPr>
          <w:color w:val="auto"/>
          <w:szCs w:val="24"/>
        </w:rPr>
        <w:t xml:space="preserve">0 часов.  </w:t>
      </w:r>
    </w:p>
    <w:p w:rsidR="00FB0F85" w:rsidRPr="00AE4058" w:rsidRDefault="00FB0F85" w:rsidP="00FB0F85">
      <w:pPr>
        <w:spacing w:after="0" w:line="240" w:lineRule="auto"/>
        <w:ind w:left="426" w:right="330" w:firstLine="283"/>
        <w:rPr>
          <w:color w:val="auto"/>
          <w:szCs w:val="24"/>
        </w:rPr>
      </w:pPr>
      <w:r w:rsidRPr="00AE4058">
        <w:rPr>
          <w:color w:val="auto"/>
          <w:szCs w:val="24"/>
        </w:rPr>
        <w:t xml:space="preserve">5. Содержание дисциплины: </w:t>
      </w:r>
    </w:p>
    <w:p w:rsidR="00FB0F85" w:rsidRPr="00AE4058" w:rsidRDefault="00FB0F85" w:rsidP="007E47AC">
      <w:pPr>
        <w:pStyle w:val="a3"/>
        <w:numPr>
          <w:ilvl w:val="0"/>
          <w:numId w:val="122"/>
        </w:numPr>
        <w:spacing w:after="0" w:line="240" w:lineRule="auto"/>
        <w:ind w:left="426" w:right="330" w:firstLine="283"/>
        <w:rPr>
          <w:color w:val="auto"/>
          <w:szCs w:val="24"/>
        </w:rPr>
      </w:pPr>
      <w:r w:rsidRPr="00AE4058">
        <w:rPr>
          <w:rStyle w:val="52"/>
          <w:rFonts w:ascii="Times New Roman" w:hAnsi="Times New Roman"/>
          <w:i w:val="0"/>
          <w:iCs/>
          <w:color w:val="auto"/>
          <w:szCs w:val="24"/>
        </w:rPr>
        <w:t>Информационная деятельность человека</w:t>
      </w:r>
      <w:r w:rsidRPr="00AE4058">
        <w:rPr>
          <w:color w:val="auto"/>
          <w:szCs w:val="24"/>
        </w:rPr>
        <w:t xml:space="preserve">; </w:t>
      </w:r>
    </w:p>
    <w:p w:rsidR="00FB0F85" w:rsidRPr="00AE4058" w:rsidRDefault="00FB0F85" w:rsidP="007E47AC">
      <w:pPr>
        <w:pStyle w:val="a3"/>
        <w:numPr>
          <w:ilvl w:val="0"/>
          <w:numId w:val="122"/>
        </w:numPr>
        <w:spacing w:after="0" w:line="240" w:lineRule="auto"/>
        <w:ind w:left="426" w:right="330" w:firstLine="283"/>
        <w:rPr>
          <w:color w:val="auto"/>
          <w:szCs w:val="24"/>
        </w:rPr>
      </w:pPr>
      <w:r w:rsidRPr="00AE4058">
        <w:rPr>
          <w:color w:val="auto"/>
          <w:szCs w:val="24"/>
        </w:rPr>
        <w:t xml:space="preserve">Информация и информационные процессы; </w:t>
      </w:r>
    </w:p>
    <w:p w:rsidR="00FB0F85" w:rsidRPr="00AE4058" w:rsidRDefault="00FB0F85" w:rsidP="007E47AC">
      <w:pPr>
        <w:pStyle w:val="a3"/>
        <w:numPr>
          <w:ilvl w:val="0"/>
          <w:numId w:val="122"/>
        </w:numPr>
        <w:spacing w:after="0" w:line="240" w:lineRule="auto"/>
        <w:ind w:left="426" w:right="330" w:firstLine="283"/>
        <w:rPr>
          <w:color w:val="auto"/>
          <w:szCs w:val="24"/>
        </w:rPr>
      </w:pPr>
      <w:bookmarkStart w:id="0" w:name="bookmark17"/>
      <w:r w:rsidRPr="00AE4058">
        <w:rPr>
          <w:rStyle w:val="52"/>
          <w:rFonts w:ascii="Times New Roman" w:hAnsi="Times New Roman"/>
          <w:i w:val="0"/>
          <w:iCs/>
          <w:color w:val="auto"/>
          <w:szCs w:val="24"/>
        </w:rPr>
        <w:t>Средства информационных и коммуникационных технологий</w:t>
      </w:r>
      <w:bookmarkEnd w:id="0"/>
      <w:r w:rsidRPr="00AE4058">
        <w:rPr>
          <w:color w:val="auto"/>
          <w:szCs w:val="24"/>
        </w:rPr>
        <w:t>;</w:t>
      </w:r>
    </w:p>
    <w:p w:rsidR="00FB0F85" w:rsidRPr="00AE4058" w:rsidRDefault="00FB0F85" w:rsidP="007E47AC">
      <w:pPr>
        <w:pStyle w:val="a3"/>
        <w:numPr>
          <w:ilvl w:val="0"/>
          <w:numId w:val="122"/>
        </w:numPr>
        <w:spacing w:after="0" w:line="240" w:lineRule="auto"/>
        <w:ind w:left="426" w:right="330" w:firstLine="283"/>
        <w:rPr>
          <w:color w:val="auto"/>
          <w:szCs w:val="24"/>
        </w:rPr>
      </w:pPr>
      <w:r w:rsidRPr="00AE4058">
        <w:rPr>
          <w:rStyle w:val="7"/>
          <w:rFonts w:ascii="Times New Roman" w:hAnsi="Times New Roman"/>
          <w:b w:val="0"/>
          <w:color w:val="auto"/>
          <w:sz w:val="24"/>
          <w:szCs w:val="24"/>
        </w:rPr>
        <w:t>Технологии создания и преобразования информационных</w:t>
      </w:r>
      <w:r w:rsidRPr="00AE4058">
        <w:rPr>
          <w:color w:val="auto"/>
          <w:szCs w:val="24"/>
        </w:rPr>
        <w:t xml:space="preserve">; </w:t>
      </w:r>
    </w:p>
    <w:p w:rsidR="00FB0F85" w:rsidRPr="00AE4058" w:rsidRDefault="00FB0F85" w:rsidP="007E47AC">
      <w:pPr>
        <w:pStyle w:val="a3"/>
        <w:numPr>
          <w:ilvl w:val="0"/>
          <w:numId w:val="122"/>
        </w:numPr>
        <w:spacing w:after="0" w:line="240" w:lineRule="auto"/>
        <w:ind w:left="426" w:right="330" w:firstLine="283"/>
        <w:rPr>
          <w:color w:val="auto"/>
          <w:szCs w:val="24"/>
        </w:rPr>
      </w:pPr>
      <w:r w:rsidRPr="00AE4058">
        <w:rPr>
          <w:rStyle w:val="7"/>
          <w:rFonts w:ascii="Times New Roman" w:hAnsi="Times New Roman"/>
          <w:b w:val="0"/>
          <w:bCs/>
          <w:color w:val="auto"/>
          <w:sz w:val="24"/>
          <w:szCs w:val="24"/>
        </w:rPr>
        <w:t>Телекоммуникационные технологии</w:t>
      </w:r>
      <w:r w:rsidRPr="00AE4058">
        <w:rPr>
          <w:color w:val="auto"/>
          <w:szCs w:val="24"/>
        </w:rPr>
        <w:t xml:space="preserve">. </w:t>
      </w:r>
    </w:p>
    <w:p w:rsidR="00FB0F85" w:rsidRPr="00AE4058" w:rsidRDefault="00FB0F85" w:rsidP="00FB0F85">
      <w:pPr>
        <w:spacing w:after="0" w:line="240" w:lineRule="auto"/>
        <w:ind w:left="426" w:right="330" w:firstLine="283"/>
        <w:rPr>
          <w:color w:val="auto"/>
          <w:szCs w:val="24"/>
        </w:rPr>
      </w:pPr>
      <w:r w:rsidRPr="00AE4058">
        <w:rPr>
          <w:color w:val="auto"/>
          <w:szCs w:val="24"/>
        </w:rPr>
        <w:t xml:space="preserve">6. Перечень учебных изданий, Интернет-ресурсов, дополнительной литературы.  </w:t>
      </w:r>
    </w:p>
    <w:p w:rsidR="00FB0F85" w:rsidRPr="00AE4058" w:rsidRDefault="00FB0F85" w:rsidP="007E47AC">
      <w:pPr>
        <w:pStyle w:val="a3"/>
        <w:numPr>
          <w:ilvl w:val="0"/>
          <w:numId w:val="123"/>
        </w:numPr>
        <w:spacing w:after="0" w:line="240" w:lineRule="auto"/>
        <w:ind w:left="426" w:right="330" w:firstLine="283"/>
        <w:rPr>
          <w:color w:val="auto"/>
          <w:szCs w:val="24"/>
        </w:rPr>
      </w:pPr>
      <w:r w:rsidRPr="00AE4058">
        <w:rPr>
          <w:color w:val="auto"/>
          <w:szCs w:val="24"/>
        </w:rPr>
        <w:t>Информационные технологии в профессиональной деятельности: уч. Пособие/Е.В. Михеева: «Академия»,2019г.</w:t>
      </w:r>
    </w:p>
    <w:p w:rsidR="00FB0F85" w:rsidRPr="00AE4058" w:rsidRDefault="00FB0F85" w:rsidP="00FB0F85">
      <w:pPr>
        <w:spacing w:after="0" w:line="240" w:lineRule="auto"/>
        <w:ind w:left="426" w:right="330" w:firstLine="283"/>
        <w:rPr>
          <w:color w:val="auto"/>
          <w:szCs w:val="24"/>
        </w:rPr>
      </w:pPr>
      <w:r w:rsidRPr="00AE4058">
        <w:rPr>
          <w:color w:val="auto"/>
          <w:szCs w:val="24"/>
        </w:rPr>
        <w:t xml:space="preserve">7.Промежуточная аттестация в форме дифференцированного зачета. </w:t>
      </w:r>
    </w:p>
    <w:p w:rsidR="00FB0F85" w:rsidRPr="00AE4058" w:rsidRDefault="00FB0F85" w:rsidP="00FB0F85">
      <w:pPr>
        <w:spacing w:after="0"/>
        <w:ind w:left="426" w:right="330" w:firstLine="283"/>
        <w:rPr>
          <w:b/>
          <w:szCs w:val="24"/>
        </w:rPr>
      </w:pPr>
      <w:r w:rsidRPr="00AE4058">
        <w:rPr>
          <w:color w:val="auto"/>
          <w:szCs w:val="24"/>
        </w:rPr>
        <w:t xml:space="preserve">8.Разработчик: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2463A4" w:rsidRPr="00AE4058" w:rsidRDefault="002463A4" w:rsidP="000B366B">
      <w:pPr>
        <w:spacing w:after="0" w:line="240" w:lineRule="auto"/>
        <w:ind w:left="426" w:right="330" w:firstLine="283"/>
        <w:rPr>
          <w:szCs w:val="24"/>
        </w:rPr>
      </w:pPr>
    </w:p>
    <w:p w:rsidR="009D3C4C" w:rsidRPr="00AE4058" w:rsidRDefault="009D3C4C" w:rsidP="000B366B">
      <w:pPr>
        <w:spacing w:after="0" w:line="240" w:lineRule="auto"/>
        <w:ind w:left="426" w:right="330" w:firstLine="283"/>
        <w:rPr>
          <w:szCs w:val="24"/>
        </w:rPr>
      </w:pPr>
    </w:p>
    <w:p w:rsidR="009D3C4C" w:rsidRPr="00AE4058" w:rsidRDefault="009D3C4C" w:rsidP="000B366B">
      <w:pPr>
        <w:spacing w:after="0" w:line="240" w:lineRule="auto"/>
        <w:ind w:left="426" w:right="330" w:firstLine="283"/>
        <w:rPr>
          <w:szCs w:val="24"/>
        </w:rPr>
      </w:pPr>
    </w:p>
    <w:p w:rsidR="009D3C4C" w:rsidRPr="00AE4058" w:rsidRDefault="009D3C4C" w:rsidP="009D3C4C">
      <w:pPr>
        <w:spacing w:after="0" w:line="240" w:lineRule="auto"/>
        <w:ind w:left="426" w:right="5" w:firstLine="283"/>
        <w:rPr>
          <w:b/>
          <w:color w:val="auto"/>
          <w:szCs w:val="24"/>
        </w:rPr>
      </w:pPr>
      <w:r w:rsidRPr="00AE4058">
        <w:rPr>
          <w:b/>
          <w:color w:val="auto"/>
          <w:szCs w:val="24"/>
        </w:rPr>
        <w:t xml:space="preserve">ОУДП.02 Информатика </w:t>
      </w:r>
    </w:p>
    <w:p w:rsidR="009D3C4C" w:rsidRPr="00AE4058" w:rsidRDefault="009D3C4C" w:rsidP="007E47AC">
      <w:pPr>
        <w:pStyle w:val="a3"/>
        <w:numPr>
          <w:ilvl w:val="0"/>
          <w:numId w:val="121"/>
        </w:numPr>
        <w:spacing w:after="0" w:line="240" w:lineRule="auto"/>
        <w:ind w:left="426" w:right="330" w:firstLine="283"/>
        <w:rPr>
          <w:color w:val="auto"/>
          <w:szCs w:val="24"/>
        </w:rPr>
      </w:pPr>
      <w:r w:rsidRPr="00AE4058">
        <w:rPr>
          <w:color w:val="auto"/>
          <w:szCs w:val="24"/>
        </w:rPr>
        <w:t xml:space="preserve">Область применения программы: Программа учебной дисциплины ОУДП.02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AE4058">
        <w:rPr>
          <w:color w:val="auto"/>
          <w:szCs w:val="24"/>
        </w:rPr>
        <w:t>Минобрнауки</w:t>
      </w:r>
      <w:proofErr w:type="spellEnd"/>
      <w:r w:rsidRPr="00AE4058">
        <w:rPr>
          <w:color w:val="auto"/>
          <w:szCs w:val="24"/>
        </w:rPr>
        <w:t xml:space="preserve"> России от 17.03.2015 № 06-259), с учетом требований ФГОС среднего общего образования, ФГОС среднего профессионального образования </w:t>
      </w:r>
      <w:r w:rsidRPr="00AE4058">
        <w:rPr>
          <w:szCs w:val="24"/>
        </w:rPr>
        <w:t>по специальности СПО 40.02.01. Право и организация социального обеспечения.</w:t>
      </w:r>
      <w:r w:rsidRPr="00AE4058">
        <w:rPr>
          <w:color w:val="auto"/>
          <w:szCs w:val="24"/>
        </w:rPr>
        <w:t xml:space="preserve">   </w:t>
      </w:r>
    </w:p>
    <w:p w:rsidR="009D3C4C" w:rsidRPr="00AE4058" w:rsidRDefault="009D3C4C" w:rsidP="007E47AC">
      <w:pPr>
        <w:numPr>
          <w:ilvl w:val="0"/>
          <w:numId w:val="121"/>
        </w:numPr>
        <w:spacing w:after="0" w:line="240" w:lineRule="auto"/>
        <w:ind w:left="426" w:right="330" w:firstLine="283"/>
        <w:rPr>
          <w:color w:val="auto"/>
          <w:szCs w:val="24"/>
        </w:rPr>
      </w:pPr>
      <w:r w:rsidRPr="00AE4058">
        <w:rPr>
          <w:color w:val="auto"/>
          <w:szCs w:val="24"/>
        </w:rPr>
        <w:t xml:space="preserve">Место дисциплины в структуре образовательной программы: общеобразовательные учебные дисциплины профильные.  </w:t>
      </w:r>
    </w:p>
    <w:p w:rsidR="009D3C4C" w:rsidRPr="00AE4058" w:rsidRDefault="009D3C4C" w:rsidP="007E47AC">
      <w:pPr>
        <w:numPr>
          <w:ilvl w:val="0"/>
          <w:numId w:val="121"/>
        </w:numPr>
        <w:spacing w:after="0" w:line="240" w:lineRule="auto"/>
        <w:ind w:left="426" w:right="330" w:firstLine="283"/>
        <w:rPr>
          <w:color w:val="auto"/>
          <w:szCs w:val="24"/>
        </w:rPr>
      </w:pPr>
      <w:r w:rsidRPr="00AE4058">
        <w:rPr>
          <w:color w:val="auto"/>
          <w:szCs w:val="24"/>
        </w:rPr>
        <w:t xml:space="preserve">Цели и задачи дисциплины, требования к результатам освоения дисциплины.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 Содержание программы «Информатика» направлено на достижение следующих целей:  </w:t>
      </w:r>
    </w:p>
    <w:p w:rsidR="009D3C4C" w:rsidRPr="00AE4058" w:rsidRDefault="009D3C4C" w:rsidP="007E47AC">
      <w:pPr>
        <w:pStyle w:val="a3"/>
        <w:numPr>
          <w:ilvl w:val="0"/>
          <w:numId w:val="124"/>
        </w:numPr>
        <w:spacing w:after="0" w:line="240" w:lineRule="auto"/>
        <w:ind w:left="426" w:right="330" w:firstLine="283"/>
        <w:rPr>
          <w:color w:val="auto"/>
          <w:szCs w:val="24"/>
        </w:rPr>
      </w:pPr>
      <w:r w:rsidRPr="00AE4058">
        <w:rPr>
          <w:color w:val="auto"/>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9D3C4C" w:rsidRPr="00AE4058" w:rsidRDefault="009D3C4C" w:rsidP="007E47AC">
      <w:pPr>
        <w:pStyle w:val="a3"/>
        <w:numPr>
          <w:ilvl w:val="0"/>
          <w:numId w:val="124"/>
        </w:numPr>
        <w:spacing w:after="0" w:line="240" w:lineRule="auto"/>
        <w:ind w:left="426" w:right="330" w:firstLine="283"/>
        <w:rPr>
          <w:color w:val="auto"/>
          <w:szCs w:val="24"/>
        </w:rPr>
      </w:pPr>
      <w:r w:rsidRPr="00AE4058">
        <w:rPr>
          <w:color w:val="auto"/>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9D3C4C" w:rsidRPr="00AE4058" w:rsidRDefault="009D3C4C" w:rsidP="007E47AC">
      <w:pPr>
        <w:pStyle w:val="a3"/>
        <w:numPr>
          <w:ilvl w:val="0"/>
          <w:numId w:val="124"/>
        </w:numPr>
        <w:spacing w:after="0" w:line="240" w:lineRule="auto"/>
        <w:ind w:left="426" w:right="330" w:firstLine="283"/>
        <w:rPr>
          <w:color w:val="auto"/>
          <w:szCs w:val="24"/>
        </w:rPr>
      </w:pPr>
      <w:r w:rsidRPr="00AE4058">
        <w:rPr>
          <w:color w:val="auto"/>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9D3C4C" w:rsidRPr="00AE4058" w:rsidRDefault="009D3C4C" w:rsidP="007E47AC">
      <w:pPr>
        <w:pStyle w:val="a3"/>
        <w:numPr>
          <w:ilvl w:val="0"/>
          <w:numId w:val="124"/>
        </w:numPr>
        <w:spacing w:after="0" w:line="240" w:lineRule="auto"/>
        <w:ind w:left="426" w:right="330" w:firstLine="283"/>
        <w:rPr>
          <w:color w:val="auto"/>
          <w:szCs w:val="24"/>
        </w:rPr>
      </w:pPr>
      <w:r w:rsidRPr="00AE4058">
        <w:rPr>
          <w:color w:val="auto"/>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9D3C4C" w:rsidRPr="00AE4058" w:rsidRDefault="009D3C4C" w:rsidP="007E47AC">
      <w:pPr>
        <w:pStyle w:val="a3"/>
        <w:numPr>
          <w:ilvl w:val="0"/>
          <w:numId w:val="124"/>
        </w:numPr>
        <w:spacing w:after="0" w:line="240" w:lineRule="auto"/>
        <w:ind w:left="426" w:right="330" w:firstLine="283"/>
        <w:rPr>
          <w:color w:val="auto"/>
          <w:szCs w:val="24"/>
        </w:rPr>
      </w:pPr>
      <w:r w:rsidRPr="00AE4058">
        <w:rPr>
          <w:color w:val="auto"/>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9D3C4C" w:rsidRPr="00AE4058" w:rsidRDefault="009D3C4C" w:rsidP="007E47AC">
      <w:pPr>
        <w:pStyle w:val="a3"/>
        <w:numPr>
          <w:ilvl w:val="0"/>
          <w:numId w:val="124"/>
        </w:numPr>
        <w:spacing w:after="0" w:line="240" w:lineRule="auto"/>
        <w:ind w:left="426" w:right="330" w:firstLine="283"/>
        <w:rPr>
          <w:color w:val="auto"/>
          <w:szCs w:val="24"/>
        </w:rPr>
      </w:pPr>
      <w:r w:rsidRPr="00AE4058">
        <w:rPr>
          <w:color w:val="auto"/>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9D3C4C" w:rsidRPr="00AE4058" w:rsidRDefault="009D3C4C" w:rsidP="007E47AC">
      <w:pPr>
        <w:pStyle w:val="a3"/>
        <w:numPr>
          <w:ilvl w:val="0"/>
          <w:numId w:val="124"/>
        </w:numPr>
        <w:spacing w:after="0" w:line="240" w:lineRule="auto"/>
        <w:ind w:left="426" w:right="330" w:firstLine="283"/>
        <w:rPr>
          <w:color w:val="auto"/>
          <w:szCs w:val="24"/>
        </w:rPr>
      </w:pPr>
      <w:r w:rsidRPr="00AE4058">
        <w:rPr>
          <w:color w:val="auto"/>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9D3C4C" w:rsidRPr="00AE4058" w:rsidRDefault="009D3C4C" w:rsidP="007E47AC">
      <w:pPr>
        <w:pStyle w:val="a3"/>
        <w:numPr>
          <w:ilvl w:val="0"/>
          <w:numId w:val="124"/>
        </w:numPr>
        <w:spacing w:after="0" w:line="240" w:lineRule="auto"/>
        <w:ind w:left="426" w:right="330" w:firstLine="283"/>
        <w:rPr>
          <w:color w:val="auto"/>
          <w:szCs w:val="24"/>
        </w:rPr>
      </w:pPr>
      <w:r w:rsidRPr="00AE4058">
        <w:rPr>
          <w:color w:val="auto"/>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9D3C4C" w:rsidRPr="00AE4058" w:rsidRDefault="009D3C4C" w:rsidP="009D3C4C">
      <w:pPr>
        <w:pStyle w:val="a3"/>
        <w:tabs>
          <w:tab w:val="left" w:pos="567"/>
        </w:tabs>
        <w:spacing w:after="0" w:line="240" w:lineRule="auto"/>
        <w:ind w:left="426" w:right="330" w:firstLine="283"/>
        <w:rPr>
          <w:color w:val="auto"/>
          <w:szCs w:val="24"/>
        </w:rPr>
      </w:pPr>
      <w:r w:rsidRPr="00AE4058">
        <w:rPr>
          <w:color w:val="auto"/>
          <w:szCs w:val="24"/>
        </w:rPr>
        <w:t xml:space="preserve">Освоение содержания учебной дисциплины «Информатика» обеспечивает достижение студентами следующих результатов:   </w:t>
      </w:r>
    </w:p>
    <w:p w:rsidR="009D3C4C" w:rsidRPr="00AE4058" w:rsidRDefault="009D3C4C" w:rsidP="009D3C4C">
      <w:pPr>
        <w:pStyle w:val="a3"/>
        <w:numPr>
          <w:ilvl w:val="0"/>
          <w:numId w:val="53"/>
        </w:numPr>
        <w:spacing w:after="0" w:line="240" w:lineRule="auto"/>
        <w:ind w:left="426" w:right="330" w:firstLine="283"/>
        <w:rPr>
          <w:color w:val="auto"/>
          <w:szCs w:val="24"/>
        </w:rPr>
      </w:pPr>
      <w:r w:rsidRPr="00AE4058">
        <w:rPr>
          <w:color w:val="auto"/>
          <w:szCs w:val="24"/>
        </w:rPr>
        <w:t xml:space="preserve">личностных: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осознание своего места в информационном обществе;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lastRenderedPageBreak/>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9D3C4C" w:rsidRPr="00AE4058" w:rsidRDefault="009D3C4C" w:rsidP="009D3C4C">
      <w:pPr>
        <w:pStyle w:val="a3"/>
        <w:numPr>
          <w:ilvl w:val="0"/>
          <w:numId w:val="53"/>
        </w:numPr>
        <w:spacing w:after="0" w:line="240" w:lineRule="auto"/>
        <w:ind w:left="426" w:right="330" w:firstLine="283"/>
        <w:rPr>
          <w:color w:val="auto"/>
          <w:szCs w:val="24"/>
        </w:rPr>
      </w:pPr>
      <w:proofErr w:type="spellStart"/>
      <w:r w:rsidRPr="00AE4058">
        <w:rPr>
          <w:color w:val="auto"/>
          <w:szCs w:val="24"/>
        </w:rPr>
        <w:t>метапредметных</w:t>
      </w:r>
      <w:proofErr w:type="spellEnd"/>
      <w:r w:rsidRPr="00AE4058">
        <w:rPr>
          <w:color w:val="auto"/>
          <w:szCs w:val="24"/>
        </w:rPr>
        <w:t xml:space="preserve">: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умение определять цели, составлять планы деятельности и определять средства, необходимые для их реализации;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умение анализировать и представлять информацию, данную в электронных форматах на компьютере в различных видах;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9D3C4C" w:rsidRPr="00AE4058" w:rsidRDefault="009D3C4C" w:rsidP="009D3C4C">
      <w:pPr>
        <w:pStyle w:val="a3"/>
        <w:numPr>
          <w:ilvl w:val="0"/>
          <w:numId w:val="53"/>
        </w:numPr>
        <w:spacing w:after="0" w:line="240" w:lineRule="auto"/>
        <w:ind w:left="426" w:right="330" w:firstLine="283"/>
        <w:rPr>
          <w:color w:val="auto"/>
          <w:szCs w:val="24"/>
        </w:rPr>
      </w:pPr>
      <w:r w:rsidRPr="00AE4058">
        <w:rPr>
          <w:color w:val="auto"/>
          <w:szCs w:val="24"/>
        </w:rPr>
        <w:t xml:space="preserve">предметных: </w:t>
      </w:r>
    </w:p>
    <w:p w:rsidR="009D3C4C" w:rsidRPr="00AE4058" w:rsidRDefault="009D3C4C" w:rsidP="007E47AC">
      <w:pPr>
        <w:numPr>
          <w:ilvl w:val="1"/>
          <w:numId w:val="120"/>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 роли информации и информационных процессов в окружающем мире; </w:t>
      </w:r>
    </w:p>
    <w:p w:rsidR="009D3C4C" w:rsidRPr="00AE4058" w:rsidRDefault="009D3C4C" w:rsidP="007E47AC">
      <w:pPr>
        <w:numPr>
          <w:ilvl w:val="1"/>
          <w:numId w:val="120"/>
        </w:numPr>
        <w:spacing w:after="0" w:line="240" w:lineRule="auto"/>
        <w:ind w:left="426" w:right="330" w:hanging="360"/>
        <w:rPr>
          <w:color w:val="auto"/>
          <w:szCs w:val="24"/>
        </w:rPr>
      </w:pPr>
      <w:r w:rsidRPr="00AE4058">
        <w:rPr>
          <w:color w:val="auto"/>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9D3C4C" w:rsidRPr="00AE4058" w:rsidRDefault="009D3C4C" w:rsidP="007E47AC">
      <w:pPr>
        <w:numPr>
          <w:ilvl w:val="1"/>
          <w:numId w:val="120"/>
        </w:numPr>
        <w:spacing w:after="0" w:line="240" w:lineRule="auto"/>
        <w:ind w:left="426" w:right="330" w:hanging="360"/>
        <w:rPr>
          <w:color w:val="auto"/>
          <w:szCs w:val="24"/>
        </w:rPr>
      </w:pPr>
      <w:r w:rsidRPr="00AE4058">
        <w:rPr>
          <w:color w:val="auto"/>
          <w:szCs w:val="24"/>
        </w:rPr>
        <w:t xml:space="preserve">использование готовых прикладных компьютерных программ по профилю подготовки;  </w:t>
      </w:r>
    </w:p>
    <w:p w:rsidR="009D3C4C" w:rsidRPr="00AE4058" w:rsidRDefault="009D3C4C" w:rsidP="007E47AC">
      <w:pPr>
        <w:numPr>
          <w:ilvl w:val="1"/>
          <w:numId w:val="120"/>
        </w:numPr>
        <w:spacing w:after="0" w:line="240" w:lineRule="auto"/>
        <w:ind w:left="426" w:right="330" w:hanging="360"/>
        <w:rPr>
          <w:color w:val="auto"/>
          <w:szCs w:val="24"/>
        </w:rPr>
      </w:pPr>
      <w:r w:rsidRPr="00AE4058">
        <w:rPr>
          <w:color w:val="auto"/>
          <w:szCs w:val="24"/>
        </w:rPr>
        <w:t>владение способами представления, хранения и обработки данных на компьютере;</w:t>
      </w:r>
    </w:p>
    <w:p w:rsidR="009D3C4C" w:rsidRPr="00AE4058" w:rsidRDefault="009D3C4C" w:rsidP="007E47AC">
      <w:pPr>
        <w:numPr>
          <w:ilvl w:val="1"/>
          <w:numId w:val="120"/>
        </w:numPr>
        <w:spacing w:after="0" w:line="240" w:lineRule="auto"/>
        <w:ind w:left="426" w:right="330" w:hanging="360"/>
        <w:rPr>
          <w:color w:val="auto"/>
          <w:szCs w:val="24"/>
        </w:rPr>
      </w:pPr>
      <w:r w:rsidRPr="00AE4058">
        <w:rPr>
          <w:color w:val="auto"/>
          <w:szCs w:val="24"/>
        </w:rPr>
        <w:t xml:space="preserve">владение компьютерными средствами представления и анализа данных в электронных таблицах; </w:t>
      </w:r>
    </w:p>
    <w:p w:rsidR="009D3C4C" w:rsidRPr="00AE4058" w:rsidRDefault="009D3C4C" w:rsidP="007E47AC">
      <w:pPr>
        <w:numPr>
          <w:ilvl w:val="1"/>
          <w:numId w:val="120"/>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 базах данных и простейших средствах управления ими;  </w:t>
      </w:r>
    </w:p>
    <w:p w:rsidR="009D3C4C" w:rsidRPr="00AE4058" w:rsidRDefault="009D3C4C" w:rsidP="007E47AC">
      <w:pPr>
        <w:numPr>
          <w:ilvl w:val="1"/>
          <w:numId w:val="120"/>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9D3C4C" w:rsidRPr="00AE4058" w:rsidRDefault="009D3C4C" w:rsidP="007E47AC">
      <w:pPr>
        <w:numPr>
          <w:ilvl w:val="0"/>
          <w:numId w:val="120"/>
        </w:numPr>
        <w:spacing w:after="0" w:line="240" w:lineRule="auto"/>
        <w:ind w:left="426" w:right="330" w:hanging="360"/>
        <w:rPr>
          <w:color w:val="auto"/>
          <w:szCs w:val="24"/>
        </w:rPr>
      </w:pPr>
      <w:proofErr w:type="spellStart"/>
      <w:r w:rsidRPr="00AE4058">
        <w:rPr>
          <w:color w:val="auto"/>
          <w:szCs w:val="24"/>
        </w:rPr>
        <w:t>сформированность</w:t>
      </w:r>
      <w:proofErr w:type="spellEnd"/>
      <w:r w:rsidRPr="00AE4058">
        <w:rPr>
          <w:color w:val="auto"/>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9D3C4C" w:rsidRPr="00AE4058" w:rsidRDefault="009D3C4C" w:rsidP="007E47AC">
      <w:pPr>
        <w:numPr>
          <w:ilvl w:val="0"/>
          <w:numId w:val="120"/>
        </w:numPr>
        <w:spacing w:after="0" w:line="240" w:lineRule="auto"/>
        <w:ind w:left="426" w:right="330" w:hanging="360"/>
        <w:rPr>
          <w:color w:val="auto"/>
          <w:szCs w:val="24"/>
        </w:rPr>
      </w:pPr>
      <w:r w:rsidRPr="00AE4058">
        <w:rPr>
          <w:color w:val="auto"/>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9D3C4C" w:rsidRPr="00AE4058" w:rsidRDefault="009D3C4C" w:rsidP="009D3C4C">
      <w:pPr>
        <w:spacing w:after="0" w:line="240" w:lineRule="auto"/>
        <w:ind w:left="426" w:firstLine="283"/>
        <w:rPr>
          <w:color w:val="auto"/>
          <w:szCs w:val="24"/>
        </w:rPr>
      </w:pPr>
      <w:r w:rsidRPr="00AE4058">
        <w:rPr>
          <w:color w:val="auto"/>
          <w:szCs w:val="24"/>
        </w:rPr>
        <w:t xml:space="preserve">Выпускник должен обладать общими компетенциями, включающими в себя способность: </w:t>
      </w:r>
    </w:p>
    <w:p w:rsidR="009D3C4C" w:rsidRPr="00AE4058" w:rsidRDefault="009D3C4C" w:rsidP="009D3C4C">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9D3C4C" w:rsidRPr="00AE4058" w:rsidRDefault="009D3C4C" w:rsidP="009D3C4C">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D3C4C" w:rsidRPr="00AE4058" w:rsidRDefault="009D3C4C" w:rsidP="009D3C4C">
      <w:pPr>
        <w:spacing w:after="0" w:line="240" w:lineRule="auto"/>
        <w:ind w:left="426" w:firstLine="283"/>
        <w:rPr>
          <w:szCs w:val="24"/>
        </w:rPr>
      </w:pPr>
      <w:r w:rsidRPr="00AE4058">
        <w:rPr>
          <w:szCs w:val="24"/>
        </w:rPr>
        <w:lastRenderedPageBreak/>
        <w:t>ОК 3. Принимать решения в стандартных и нестандартных ситуациях и нести за них ответственность.</w:t>
      </w:r>
    </w:p>
    <w:p w:rsidR="009D3C4C" w:rsidRPr="00AE4058" w:rsidRDefault="009D3C4C" w:rsidP="009D3C4C">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D3C4C" w:rsidRPr="00AE4058" w:rsidRDefault="009D3C4C" w:rsidP="009D3C4C">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9D3C4C" w:rsidRPr="00AE4058" w:rsidRDefault="009D3C4C" w:rsidP="009D3C4C">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9D3C4C" w:rsidRPr="00AE4058" w:rsidRDefault="009D3C4C" w:rsidP="009D3C4C">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9D3C4C" w:rsidRPr="00AE4058" w:rsidRDefault="009D3C4C" w:rsidP="009D3C4C">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D3C4C" w:rsidRPr="00AE4058" w:rsidRDefault="009D3C4C" w:rsidP="009D3C4C">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9D3C4C" w:rsidRPr="00AE4058" w:rsidRDefault="009D3C4C" w:rsidP="009D3C4C">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9D3C4C" w:rsidRPr="00AE4058" w:rsidRDefault="009D3C4C" w:rsidP="009D3C4C">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9D3C4C" w:rsidRPr="00AE4058" w:rsidRDefault="009D3C4C" w:rsidP="009D3C4C">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9D3C4C" w:rsidRPr="00AE4058" w:rsidRDefault="009D3C4C" w:rsidP="009D3C4C">
      <w:pPr>
        <w:spacing w:after="0" w:line="240" w:lineRule="auto"/>
        <w:ind w:left="426" w:right="330" w:firstLine="283"/>
        <w:rPr>
          <w:color w:val="auto"/>
          <w:szCs w:val="24"/>
        </w:rPr>
      </w:pPr>
      <w:r w:rsidRPr="00AE4058">
        <w:rPr>
          <w:szCs w:val="24"/>
        </w:rPr>
        <w:t>ОК 13. Проявлять нетерпимость к коррупционному поведению.</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4. Количество часов на освоение программы учебной дисциплины: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Максимальной учебной нагрузки обучающегося 150 часов, в том числе: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обязательной аудиторной учебной нагрузки обучающегося 100 часов.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5. Содержание дисциплины: </w:t>
      </w:r>
    </w:p>
    <w:p w:rsidR="009D3C4C" w:rsidRPr="00AE4058" w:rsidRDefault="009D3C4C" w:rsidP="007E47AC">
      <w:pPr>
        <w:pStyle w:val="a3"/>
        <w:numPr>
          <w:ilvl w:val="0"/>
          <w:numId w:val="122"/>
        </w:numPr>
        <w:spacing w:after="0" w:line="240" w:lineRule="auto"/>
        <w:ind w:left="426" w:right="330" w:firstLine="283"/>
        <w:rPr>
          <w:color w:val="auto"/>
          <w:szCs w:val="24"/>
        </w:rPr>
      </w:pPr>
      <w:r w:rsidRPr="00AE4058">
        <w:rPr>
          <w:rStyle w:val="52"/>
          <w:rFonts w:ascii="Times New Roman" w:hAnsi="Times New Roman"/>
          <w:i w:val="0"/>
          <w:iCs/>
          <w:color w:val="auto"/>
          <w:szCs w:val="24"/>
        </w:rPr>
        <w:t>Информационная деятельность человека</w:t>
      </w:r>
      <w:r w:rsidRPr="00AE4058">
        <w:rPr>
          <w:color w:val="auto"/>
          <w:szCs w:val="24"/>
        </w:rPr>
        <w:t xml:space="preserve">; </w:t>
      </w:r>
    </w:p>
    <w:p w:rsidR="009D3C4C" w:rsidRPr="00AE4058" w:rsidRDefault="009D3C4C" w:rsidP="007E47AC">
      <w:pPr>
        <w:pStyle w:val="a3"/>
        <w:numPr>
          <w:ilvl w:val="0"/>
          <w:numId w:val="122"/>
        </w:numPr>
        <w:spacing w:after="0" w:line="240" w:lineRule="auto"/>
        <w:ind w:left="426" w:right="330" w:firstLine="283"/>
        <w:rPr>
          <w:color w:val="auto"/>
          <w:szCs w:val="24"/>
        </w:rPr>
      </w:pPr>
      <w:r w:rsidRPr="00AE4058">
        <w:rPr>
          <w:color w:val="auto"/>
          <w:szCs w:val="24"/>
        </w:rPr>
        <w:t xml:space="preserve">Информация и информационные процессы; </w:t>
      </w:r>
    </w:p>
    <w:p w:rsidR="009D3C4C" w:rsidRPr="00AE4058" w:rsidRDefault="009D3C4C" w:rsidP="007E47AC">
      <w:pPr>
        <w:pStyle w:val="a3"/>
        <w:numPr>
          <w:ilvl w:val="0"/>
          <w:numId w:val="122"/>
        </w:numPr>
        <w:spacing w:after="0" w:line="240" w:lineRule="auto"/>
        <w:ind w:left="426" w:right="330" w:firstLine="283"/>
        <w:rPr>
          <w:color w:val="auto"/>
          <w:szCs w:val="24"/>
        </w:rPr>
      </w:pPr>
      <w:r w:rsidRPr="00AE4058">
        <w:rPr>
          <w:rStyle w:val="52"/>
          <w:rFonts w:ascii="Times New Roman" w:hAnsi="Times New Roman"/>
          <w:i w:val="0"/>
          <w:iCs/>
          <w:color w:val="auto"/>
          <w:szCs w:val="24"/>
        </w:rPr>
        <w:t>Средства информационных и коммуникационных технологий</w:t>
      </w:r>
      <w:r w:rsidRPr="00AE4058">
        <w:rPr>
          <w:color w:val="auto"/>
          <w:szCs w:val="24"/>
        </w:rPr>
        <w:t>;</w:t>
      </w:r>
    </w:p>
    <w:p w:rsidR="009D3C4C" w:rsidRPr="00AE4058" w:rsidRDefault="009D3C4C" w:rsidP="007E47AC">
      <w:pPr>
        <w:pStyle w:val="a3"/>
        <w:numPr>
          <w:ilvl w:val="0"/>
          <w:numId w:val="122"/>
        </w:numPr>
        <w:spacing w:after="0" w:line="240" w:lineRule="auto"/>
        <w:ind w:left="426" w:right="330" w:firstLine="283"/>
        <w:rPr>
          <w:color w:val="auto"/>
          <w:szCs w:val="24"/>
        </w:rPr>
      </w:pPr>
      <w:r w:rsidRPr="00AE4058">
        <w:rPr>
          <w:rStyle w:val="7"/>
          <w:rFonts w:ascii="Times New Roman" w:hAnsi="Times New Roman"/>
          <w:b w:val="0"/>
          <w:color w:val="auto"/>
          <w:sz w:val="24"/>
          <w:szCs w:val="24"/>
        </w:rPr>
        <w:t>Технологии создания и преобразования информационных</w:t>
      </w:r>
      <w:r w:rsidRPr="00AE4058">
        <w:rPr>
          <w:color w:val="auto"/>
          <w:szCs w:val="24"/>
        </w:rPr>
        <w:t xml:space="preserve">; </w:t>
      </w:r>
    </w:p>
    <w:p w:rsidR="009D3C4C" w:rsidRPr="00AE4058" w:rsidRDefault="009D3C4C" w:rsidP="007E47AC">
      <w:pPr>
        <w:pStyle w:val="a3"/>
        <w:numPr>
          <w:ilvl w:val="0"/>
          <w:numId w:val="122"/>
        </w:numPr>
        <w:spacing w:after="0" w:line="240" w:lineRule="auto"/>
        <w:ind w:left="426" w:right="330" w:firstLine="283"/>
        <w:rPr>
          <w:color w:val="auto"/>
          <w:szCs w:val="24"/>
        </w:rPr>
      </w:pPr>
      <w:r w:rsidRPr="00AE4058">
        <w:rPr>
          <w:rStyle w:val="7"/>
          <w:rFonts w:ascii="Times New Roman" w:hAnsi="Times New Roman"/>
          <w:b w:val="0"/>
          <w:bCs/>
          <w:color w:val="auto"/>
          <w:sz w:val="24"/>
          <w:szCs w:val="24"/>
        </w:rPr>
        <w:t>Телекоммуникационные технологии</w:t>
      </w:r>
      <w:r w:rsidRPr="00AE4058">
        <w:rPr>
          <w:color w:val="auto"/>
          <w:szCs w:val="24"/>
        </w:rPr>
        <w:t xml:space="preserve">.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6. Перечень учебных изданий, Интернет-ресурсов, дополнительной литературы.  </w:t>
      </w:r>
    </w:p>
    <w:p w:rsidR="009D3C4C" w:rsidRPr="00AE4058" w:rsidRDefault="009D3C4C" w:rsidP="007E47AC">
      <w:pPr>
        <w:pStyle w:val="a3"/>
        <w:numPr>
          <w:ilvl w:val="0"/>
          <w:numId w:val="123"/>
        </w:numPr>
        <w:spacing w:after="0" w:line="240" w:lineRule="auto"/>
        <w:ind w:left="426" w:right="330" w:firstLine="283"/>
        <w:rPr>
          <w:color w:val="auto"/>
          <w:szCs w:val="24"/>
        </w:rPr>
      </w:pPr>
      <w:r w:rsidRPr="00AE4058">
        <w:rPr>
          <w:color w:val="auto"/>
          <w:szCs w:val="24"/>
        </w:rPr>
        <w:t>Информационные технологии в профессиональной деятельности: уч. Пособие/Е.В. Михеева: «Академия»,2019г.</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7.Промежуточная аттестация в форме дифференцированного зачета.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8.Разработчик: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9D3C4C" w:rsidRPr="00AE4058" w:rsidRDefault="009D3C4C" w:rsidP="009D3C4C">
      <w:pPr>
        <w:spacing w:after="0" w:line="240" w:lineRule="auto"/>
        <w:ind w:left="426" w:right="330" w:firstLine="283"/>
        <w:rPr>
          <w:color w:val="auto"/>
          <w:szCs w:val="24"/>
        </w:rPr>
      </w:pPr>
    </w:p>
    <w:p w:rsidR="009D3C4C" w:rsidRPr="00AE4058" w:rsidRDefault="009D3C4C" w:rsidP="009D3C4C">
      <w:pPr>
        <w:spacing w:after="0" w:line="240" w:lineRule="auto"/>
        <w:ind w:left="0" w:right="330" w:firstLine="0"/>
        <w:rPr>
          <w:color w:val="auto"/>
          <w:szCs w:val="24"/>
        </w:rPr>
      </w:pPr>
    </w:p>
    <w:p w:rsidR="009D3C4C" w:rsidRPr="00AE4058" w:rsidRDefault="009D3C4C" w:rsidP="009D3C4C">
      <w:pPr>
        <w:spacing w:after="0" w:line="240" w:lineRule="auto"/>
        <w:ind w:left="426" w:right="330" w:firstLine="283"/>
        <w:rPr>
          <w:color w:val="auto"/>
          <w:szCs w:val="24"/>
        </w:rPr>
      </w:pPr>
    </w:p>
    <w:p w:rsidR="009D3C4C" w:rsidRPr="00AE4058" w:rsidRDefault="009D3C4C" w:rsidP="009D3C4C">
      <w:pPr>
        <w:spacing w:after="0" w:line="240" w:lineRule="auto"/>
        <w:ind w:left="426" w:right="5" w:firstLine="283"/>
        <w:rPr>
          <w:b/>
          <w:color w:val="auto"/>
          <w:szCs w:val="24"/>
        </w:rPr>
      </w:pPr>
      <w:r w:rsidRPr="00AE4058">
        <w:rPr>
          <w:b/>
          <w:color w:val="auto"/>
          <w:szCs w:val="24"/>
        </w:rPr>
        <w:t xml:space="preserve">ОУДП.03 Экономика.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1. Область применения программы: Программа учебной дисциплины ОУДП.03 Экономика разработана с учетом требований ФГОС среднего общего образования, ФГОС среднего профессионального образования </w:t>
      </w:r>
      <w:r w:rsidRPr="00AE4058">
        <w:rPr>
          <w:szCs w:val="24"/>
        </w:rPr>
        <w:t>по специальности СПО 40.02.01. Право и организация социального обеспечения.</w:t>
      </w:r>
      <w:r w:rsidRPr="00AE4058">
        <w:rPr>
          <w:color w:val="auto"/>
          <w:szCs w:val="24"/>
        </w:rPr>
        <w:t xml:space="preserve">   </w:t>
      </w:r>
    </w:p>
    <w:p w:rsidR="009D3C4C" w:rsidRPr="00AE4058" w:rsidRDefault="009D3C4C" w:rsidP="007E47AC">
      <w:pPr>
        <w:pStyle w:val="a3"/>
        <w:numPr>
          <w:ilvl w:val="0"/>
          <w:numId w:val="125"/>
        </w:numPr>
        <w:spacing w:after="0" w:line="240" w:lineRule="auto"/>
        <w:ind w:left="426" w:right="330" w:firstLine="283"/>
        <w:rPr>
          <w:color w:val="auto"/>
          <w:szCs w:val="24"/>
        </w:rPr>
      </w:pPr>
      <w:r w:rsidRPr="00AE4058">
        <w:rPr>
          <w:color w:val="auto"/>
          <w:szCs w:val="24"/>
        </w:rPr>
        <w:t xml:space="preserve">Место дисциплины в структуре образовательной программы: общеобразовательные учебные дисциплины профильные.  </w:t>
      </w:r>
    </w:p>
    <w:p w:rsidR="009D3C4C" w:rsidRPr="00AE4058" w:rsidRDefault="009D3C4C" w:rsidP="007E47AC">
      <w:pPr>
        <w:numPr>
          <w:ilvl w:val="0"/>
          <w:numId w:val="125"/>
        </w:numPr>
        <w:spacing w:after="0" w:line="240" w:lineRule="auto"/>
        <w:ind w:left="426" w:right="330" w:firstLine="283"/>
        <w:rPr>
          <w:color w:val="auto"/>
          <w:szCs w:val="24"/>
        </w:rPr>
      </w:pPr>
      <w:r w:rsidRPr="00AE4058">
        <w:rPr>
          <w:color w:val="auto"/>
          <w:szCs w:val="24"/>
        </w:rPr>
        <w:t xml:space="preserve">Цели и задачи дисциплины, требования к результатам освоения дисциплины.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 Содержание программы «Экономика» направлено на достижение следующих целей:  </w:t>
      </w:r>
    </w:p>
    <w:p w:rsidR="00136379" w:rsidRPr="00AE4058" w:rsidRDefault="009D3C4C" w:rsidP="00136379">
      <w:pPr>
        <w:pStyle w:val="a3"/>
        <w:numPr>
          <w:ilvl w:val="0"/>
          <w:numId w:val="53"/>
        </w:numPr>
        <w:spacing w:after="0" w:line="240" w:lineRule="auto"/>
        <w:ind w:left="426" w:right="330" w:firstLine="283"/>
        <w:rPr>
          <w:color w:val="auto"/>
          <w:szCs w:val="24"/>
        </w:rPr>
      </w:pPr>
      <w:r w:rsidRPr="00AE4058">
        <w:rPr>
          <w:color w:val="auto"/>
          <w:szCs w:val="24"/>
        </w:rPr>
        <w:t xml:space="preserve">личностных: </w:t>
      </w:r>
    </w:p>
    <w:p w:rsidR="00136379" w:rsidRPr="00AE4058" w:rsidRDefault="00136379" w:rsidP="007E47AC">
      <w:pPr>
        <w:pStyle w:val="a3"/>
        <w:numPr>
          <w:ilvl w:val="0"/>
          <w:numId w:val="126"/>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 </w:t>
      </w:r>
    </w:p>
    <w:p w:rsidR="00136379" w:rsidRPr="00AE4058" w:rsidRDefault="00136379" w:rsidP="007E47AC">
      <w:pPr>
        <w:pStyle w:val="a3"/>
        <w:numPr>
          <w:ilvl w:val="0"/>
          <w:numId w:val="126"/>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формирование системы знаний об экономической жизни общества, определение своих места и роли в экономическом пространстве; </w:t>
      </w:r>
    </w:p>
    <w:p w:rsidR="009D3C4C" w:rsidRPr="00AE4058" w:rsidRDefault="00136379" w:rsidP="007E47AC">
      <w:pPr>
        <w:pStyle w:val="a3"/>
        <w:numPr>
          <w:ilvl w:val="0"/>
          <w:numId w:val="126"/>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воспитание ответственного отношения к сохранению окружающей природной среды, личному здоровью как к индивидуальной и общественной ценности</w:t>
      </w:r>
      <w:r w:rsidR="009D3C4C" w:rsidRPr="00AE4058">
        <w:rPr>
          <w:color w:val="auto"/>
          <w:szCs w:val="24"/>
        </w:rPr>
        <w:t xml:space="preserve">;  </w:t>
      </w:r>
    </w:p>
    <w:p w:rsidR="0019183C" w:rsidRPr="00AE4058" w:rsidRDefault="009D3C4C" w:rsidP="0019183C">
      <w:pPr>
        <w:pStyle w:val="a3"/>
        <w:numPr>
          <w:ilvl w:val="0"/>
          <w:numId w:val="53"/>
        </w:numPr>
        <w:spacing w:after="0" w:line="240" w:lineRule="auto"/>
        <w:ind w:left="426" w:right="330" w:firstLine="283"/>
        <w:rPr>
          <w:color w:val="auto"/>
          <w:szCs w:val="24"/>
        </w:rPr>
      </w:pPr>
      <w:proofErr w:type="spellStart"/>
      <w:r w:rsidRPr="00AE4058">
        <w:rPr>
          <w:color w:val="auto"/>
          <w:szCs w:val="24"/>
        </w:rPr>
        <w:t>метапредметных</w:t>
      </w:r>
      <w:proofErr w:type="spellEnd"/>
      <w:r w:rsidRPr="00AE4058">
        <w:rPr>
          <w:color w:val="auto"/>
          <w:szCs w:val="24"/>
        </w:rPr>
        <w:t xml:space="preserve">: </w:t>
      </w:r>
    </w:p>
    <w:p w:rsidR="0019183C" w:rsidRPr="00AE4058" w:rsidRDefault="0019183C" w:rsidP="007E47AC">
      <w:pPr>
        <w:pStyle w:val="a3"/>
        <w:numPr>
          <w:ilvl w:val="0"/>
          <w:numId w:val="127"/>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овладение умениями формулировать представления об экономической науке как системе теоретических и прикладных наук, изучение особенности применения экономического </w:t>
      </w:r>
      <w:r w:rsidRPr="00AE4058">
        <w:rPr>
          <w:rFonts w:eastAsiaTheme="minorEastAsia"/>
          <w:szCs w:val="24"/>
        </w:rPr>
        <w:lastRenderedPageBreak/>
        <w:t xml:space="preserve">анализа для других социальных наук, понимание сущности основных направлений современной экономической мысли; </w:t>
      </w:r>
    </w:p>
    <w:p w:rsidR="0019183C" w:rsidRPr="00AE4058" w:rsidRDefault="0019183C" w:rsidP="007E47AC">
      <w:pPr>
        <w:pStyle w:val="a3"/>
        <w:numPr>
          <w:ilvl w:val="0"/>
          <w:numId w:val="127"/>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 </w:t>
      </w:r>
    </w:p>
    <w:p w:rsidR="0019183C" w:rsidRPr="00AE4058" w:rsidRDefault="0019183C" w:rsidP="007E47AC">
      <w:pPr>
        <w:pStyle w:val="a3"/>
        <w:numPr>
          <w:ilvl w:val="0"/>
          <w:numId w:val="127"/>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 </w:t>
      </w:r>
    </w:p>
    <w:p w:rsidR="00420EC1" w:rsidRPr="00AE4058" w:rsidRDefault="0019183C" w:rsidP="007E47AC">
      <w:pPr>
        <w:pStyle w:val="a3"/>
        <w:numPr>
          <w:ilvl w:val="0"/>
          <w:numId w:val="127"/>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генерирование знаний о многообразии взглядов различных ученых по вопросам как экономического развития Российской Федерации, так и мирового сообщества; </w:t>
      </w:r>
    </w:p>
    <w:p w:rsidR="009D3C4C" w:rsidRPr="00AE4058" w:rsidRDefault="0019183C" w:rsidP="007E47AC">
      <w:pPr>
        <w:pStyle w:val="a3"/>
        <w:numPr>
          <w:ilvl w:val="0"/>
          <w:numId w:val="127"/>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умение применять исторический, социологический, юридический подходы для всестороннего анализа общественных явлений</w:t>
      </w:r>
      <w:r w:rsidR="009D3C4C" w:rsidRPr="00AE4058">
        <w:rPr>
          <w:color w:val="auto"/>
          <w:szCs w:val="24"/>
        </w:rPr>
        <w:t xml:space="preserve">;  </w:t>
      </w:r>
    </w:p>
    <w:p w:rsidR="000C086B" w:rsidRPr="00AE4058" w:rsidRDefault="009D3C4C" w:rsidP="000C086B">
      <w:pPr>
        <w:pStyle w:val="a3"/>
        <w:numPr>
          <w:ilvl w:val="0"/>
          <w:numId w:val="53"/>
        </w:numPr>
        <w:spacing w:after="0" w:line="240" w:lineRule="auto"/>
        <w:ind w:left="426" w:right="330" w:firstLine="283"/>
        <w:rPr>
          <w:color w:val="auto"/>
          <w:szCs w:val="24"/>
        </w:rPr>
      </w:pPr>
      <w:r w:rsidRPr="00AE4058">
        <w:rPr>
          <w:color w:val="auto"/>
          <w:szCs w:val="24"/>
        </w:rPr>
        <w:t xml:space="preserve">предметных: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AE4058">
        <w:rPr>
          <w:rFonts w:eastAsiaTheme="minorEastAsia"/>
          <w:szCs w:val="24"/>
        </w:rPr>
        <w:t>сформированность</w:t>
      </w:r>
      <w:proofErr w:type="spellEnd"/>
      <w:r w:rsidRPr="00AE4058">
        <w:rPr>
          <w:rFonts w:eastAsiaTheme="minorEastAsia"/>
          <w:szCs w:val="24"/>
        </w:rPr>
        <w:t xml:space="preserve"> уважительного отношения к чужой собственности;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r w:rsidR="009D3C4C" w:rsidRPr="00AE4058">
        <w:rPr>
          <w:color w:val="auto"/>
          <w:szCs w:val="24"/>
        </w:rPr>
        <w:t xml:space="preserve">;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способность к личностному самоопределению и самореализации в экономической деятельности, в том числе в области предпринимательства;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знание особенностей современного рынка труда, владение этикой трудовых отношений; </w:t>
      </w:r>
    </w:p>
    <w:p w:rsidR="000C086B"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понимание места и роли России в современной мировой экономике; </w:t>
      </w:r>
    </w:p>
    <w:p w:rsidR="009D3C4C" w:rsidRPr="00AE4058" w:rsidRDefault="000C086B" w:rsidP="007E47AC">
      <w:pPr>
        <w:pStyle w:val="a3"/>
        <w:numPr>
          <w:ilvl w:val="0"/>
          <w:numId w:val="128"/>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умение ориентироваться в текущих экономических событиях, происходящих в России и мире</w:t>
      </w:r>
      <w:r w:rsidR="009D3C4C" w:rsidRPr="00AE4058">
        <w:rPr>
          <w:color w:val="auto"/>
          <w:szCs w:val="24"/>
        </w:rPr>
        <w:t xml:space="preserve">.  </w:t>
      </w:r>
    </w:p>
    <w:p w:rsidR="009D3C4C" w:rsidRPr="00AE4058" w:rsidRDefault="009D3C4C" w:rsidP="009D3C4C">
      <w:pPr>
        <w:spacing w:after="0" w:line="240" w:lineRule="auto"/>
        <w:ind w:left="426" w:firstLine="283"/>
        <w:rPr>
          <w:color w:val="auto"/>
          <w:szCs w:val="24"/>
        </w:rPr>
      </w:pPr>
      <w:r w:rsidRPr="00AE4058">
        <w:rPr>
          <w:color w:val="auto"/>
          <w:szCs w:val="24"/>
        </w:rPr>
        <w:t xml:space="preserve">Выпускник должен обладать общими компетенциями, включающими в себя способность: </w:t>
      </w:r>
    </w:p>
    <w:p w:rsidR="009D3C4C" w:rsidRPr="00AE4058" w:rsidRDefault="009D3C4C" w:rsidP="009D3C4C">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9D3C4C" w:rsidRPr="00AE4058" w:rsidRDefault="009D3C4C" w:rsidP="009D3C4C">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D3C4C" w:rsidRPr="00AE4058" w:rsidRDefault="009D3C4C" w:rsidP="009D3C4C">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9D3C4C" w:rsidRPr="00AE4058" w:rsidRDefault="009D3C4C" w:rsidP="009D3C4C">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D3C4C" w:rsidRPr="00AE4058" w:rsidRDefault="009D3C4C" w:rsidP="009D3C4C">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9D3C4C" w:rsidRPr="00AE4058" w:rsidRDefault="009D3C4C" w:rsidP="009D3C4C">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9D3C4C" w:rsidRPr="00AE4058" w:rsidRDefault="009D3C4C" w:rsidP="009D3C4C">
      <w:pPr>
        <w:spacing w:after="0" w:line="240" w:lineRule="auto"/>
        <w:ind w:left="426" w:firstLine="283"/>
        <w:rPr>
          <w:szCs w:val="24"/>
        </w:rPr>
      </w:pPr>
      <w:r w:rsidRPr="00AE4058">
        <w:rPr>
          <w:szCs w:val="24"/>
        </w:rPr>
        <w:lastRenderedPageBreak/>
        <w:t>ОК 7. Брать на себя ответственность за работу членов команды (подчиненных), результат выполнения заданий.</w:t>
      </w:r>
    </w:p>
    <w:p w:rsidR="009D3C4C" w:rsidRPr="00AE4058" w:rsidRDefault="009D3C4C" w:rsidP="009D3C4C">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D3C4C" w:rsidRPr="00AE4058" w:rsidRDefault="009D3C4C" w:rsidP="009D3C4C">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9D3C4C" w:rsidRPr="00AE4058" w:rsidRDefault="009D3C4C" w:rsidP="009D3C4C">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9D3C4C" w:rsidRPr="00AE4058" w:rsidRDefault="009D3C4C" w:rsidP="009D3C4C">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9D3C4C" w:rsidRPr="00AE4058" w:rsidRDefault="009D3C4C" w:rsidP="009D3C4C">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9D3C4C" w:rsidRPr="00AE4058" w:rsidRDefault="009D3C4C" w:rsidP="009D3C4C">
      <w:pPr>
        <w:spacing w:after="0" w:line="240" w:lineRule="auto"/>
        <w:ind w:left="426" w:right="330" w:firstLine="283"/>
        <w:rPr>
          <w:color w:val="auto"/>
          <w:szCs w:val="24"/>
        </w:rPr>
      </w:pPr>
      <w:r w:rsidRPr="00AE4058">
        <w:rPr>
          <w:szCs w:val="24"/>
        </w:rPr>
        <w:t>ОК 13. Проявлять нетерпимость к коррупционному поведению.</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4. Количество часов на освоение программы учебной дисциплины: </w:t>
      </w:r>
    </w:p>
    <w:p w:rsidR="009D3C4C" w:rsidRPr="00AE4058" w:rsidRDefault="009D3C4C" w:rsidP="009D3C4C">
      <w:pPr>
        <w:spacing w:after="0" w:line="240" w:lineRule="auto"/>
        <w:ind w:left="426" w:right="330" w:firstLine="283"/>
        <w:rPr>
          <w:color w:val="auto"/>
          <w:szCs w:val="24"/>
        </w:rPr>
      </w:pPr>
      <w:r w:rsidRPr="00AE4058">
        <w:rPr>
          <w:color w:val="auto"/>
          <w:szCs w:val="24"/>
        </w:rPr>
        <w:t>Максимальной учебной нагрузки обучающегося 1</w:t>
      </w:r>
      <w:r w:rsidR="00147FEF" w:rsidRPr="00AE4058">
        <w:rPr>
          <w:color w:val="auto"/>
          <w:szCs w:val="24"/>
        </w:rPr>
        <w:t>08</w:t>
      </w:r>
      <w:r w:rsidRPr="00AE4058">
        <w:rPr>
          <w:color w:val="auto"/>
          <w:szCs w:val="24"/>
        </w:rPr>
        <w:t xml:space="preserve"> часов, в том числе: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обязательной аудиторной учебной нагрузки обучающегося </w:t>
      </w:r>
      <w:r w:rsidR="00147FEF" w:rsidRPr="00AE4058">
        <w:rPr>
          <w:color w:val="auto"/>
          <w:szCs w:val="24"/>
        </w:rPr>
        <w:t>72</w:t>
      </w:r>
      <w:r w:rsidRPr="00AE4058">
        <w:rPr>
          <w:color w:val="auto"/>
          <w:szCs w:val="24"/>
        </w:rPr>
        <w:t xml:space="preserve"> час</w:t>
      </w:r>
      <w:r w:rsidR="00147FEF" w:rsidRPr="00AE4058">
        <w:rPr>
          <w:color w:val="auto"/>
          <w:szCs w:val="24"/>
        </w:rPr>
        <w:t>а</w:t>
      </w:r>
      <w:r w:rsidRPr="00AE4058">
        <w:rPr>
          <w:color w:val="auto"/>
          <w:szCs w:val="24"/>
        </w:rPr>
        <w:t xml:space="preserve">.  </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5. Содержание дисциплины: </w:t>
      </w:r>
    </w:p>
    <w:p w:rsidR="009D3C4C" w:rsidRPr="00AE4058" w:rsidRDefault="00824AAE" w:rsidP="007E47AC">
      <w:pPr>
        <w:pStyle w:val="a3"/>
        <w:numPr>
          <w:ilvl w:val="0"/>
          <w:numId w:val="129"/>
        </w:numPr>
        <w:autoSpaceDE w:val="0"/>
        <w:autoSpaceDN w:val="0"/>
        <w:adjustRightInd w:val="0"/>
        <w:spacing w:after="0" w:line="240" w:lineRule="auto"/>
        <w:ind w:left="426" w:firstLine="283"/>
        <w:rPr>
          <w:rFonts w:eastAsiaTheme="minorEastAsia"/>
          <w:szCs w:val="24"/>
        </w:rPr>
      </w:pPr>
      <w:r w:rsidRPr="00AE4058">
        <w:rPr>
          <w:rFonts w:eastAsiaTheme="minorEastAsia"/>
          <w:bCs/>
          <w:szCs w:val="24"/>
        </w:rPr>
        <w:t>Экономика и экономическая наука</w:t>
      </w:r>
      <w:r w:rsidR="009D3C4C" w:rsidRPr="00AE4058">
        <w:rPr>
          <w:color w:val="auto"/>
          <w:szCs w:val="24"/>
        </w:rPr>
        <w:t xml:space="preserve">; </w:t>
      </w:r>
    </w:p>
    <w:p w:rsidR="00824AAE" w:rsidRPr="00AE4058" w:rsidRDefault="00824AAE" w:rsidP="007E47AC">
      <w:pPr>
        <w:pStyle w:val="a3"/>
        <w:numPr>
          <w:ilvl w:val="0"/>
          <w:numId w:val="129"/>
        </w:numPr>
        <w:autoSpaceDE w:val="0"/>
        <w:autoSpaceDN w:val="0"/>
        <w:adjustRightInd w:val="0"/>
        <w:spacing w:after="0" w:line="240" w:lineRule="auto"/>
        <w:ind w:left="426" w:firstLine="283"/>
        <w:rPr>
          <w:color w:val="auto"/>
          <w:szCs w:val="24"/>
        </w:rPr>
      </w:pPr>
      <w:r w:rsidRPr="00AE4058">
        <w:rPr>
          <w:rFonts w:eastAsiaTheme="minorEastAsia"/>
          <w:bCs/>
          <w:szCs w:val="24"/>
        </w:rPr>
        <w:t>Рыночная экономика</w:t>
      </w:r>
      <w:r w:rsidR="009D3C4C" w:rsidRPr="00AE4058">
        <w:rPr>
          <w:color w:val="auto"/>
          <w:szCs w:val="24"/>
        </w:rPr>
        <w:t>;</w:t>
      </w:r>
    </w:p>
    <w:p w:rsidR="00824AAE" w:rsidRPr="00AE4058" w:rsidRDefault="00824AAE" w:rsidP="007E47AC">
      <w:pPr>
        <w:pStyle w:val="a3"/>
        <w:numPr>
          <w:ilvl w:val="0"/>
          <w:numId w:val="129"/>
        </w:numPr>
        <w:autoSpaceDE w:val="0"/>
        <w:autoSpaceDN w:val="0"/>
        <w:adjustRightInd w:val="0"/>
        <w:spacing w:after="0" w:line="240" w:lineRule="auto"/>
        <w:ind w:left="426" w:firstLine="283"/>
        <w:rPr>
          <w:rFonts w:eastAsiaTheme="minorEastAsia"/>
          <w:szCs w:val="24"/>
        </w:rPr>
      </w:pPr>
      <w:r w:rsidRPr="00AE4058">
        <w:rPr>
          <w:rFonts w:eastAsiaTheme="minorEastAsia"/>
          <w:bCs/>
          <w:szCs w:val="24"/>
        </w:rPr>
        <w:t xml:space="preserve">Семейный бюджет; </w:t>
      </w:r>
    </w:p>
    <w:p w:rsidR="00824AAE" w:rsidRPr="00AE4058" w:rsidRDefault="00824AAE" w:rsidP="007E47AC">
      <w:pPr>
        <w:pStyle w:val="a3"/>
        <w:numPr>
          <w:ilvl w:val="0"/>
          <w:numId w:val="129"/>
        </w:numPr>
        <w:autoSpaceDE w:val="0"/>
        <w:autoSpaceDN w:val="0"/>
        <w:adjustRightInd w:val="0"/>
        <w:spacing w:after="0" w:line="240" w:lineRule="auto"/>
        <w:ind w:left="426" w:firstLine="283"/>
        <w:rPr>
          <w:rFonts w:eastAsiaTheme="minorEastAsia"/>
          <w:szCs w:val="24"/>
        </w:rPr>
      </w:pPr>
      <w:r w:rsidRPr="00AE4058">
        <w:rPr>
          <w:rFonts w:eastAsiaTheme="minorEastAsia"/>
          <w:bCs/>
          <w:szCs w:val="24"/>
        </w:rPr>
        <w:t xml:space="preserve">Труд и заработная плата; </w:t>
      </w:r>
    </w:p>
    <w:p w:rsidR="00824AAE" w:rsidRPr="00AE4058" w:rsidRDefault="00824AAE" w:rsidP="007E47AC">
      <w:pPr>
        <w:pStyle w:val="Default"/>
        <w:numPr>
          <w:ilvl w:val="0"/>
          <w:numId w:val="129"/>
        </w:numPr>
        <w:ind w:left="426" w:firstLine="283"/>
        <w:jc w:val="both"/>
        <w:rPr>
          <w:rFonts w:ascii="Times New Roman" w:eastAsiaTheme="minorEastAsia" w:hAnsi="Times New Roman" w:cs="Times New Roman"/>
        </w:rPr>
      </w:pPr>
      <w:r w:rsidRPr="00AE4058">
        <w:rPr>
          <w:rFonts w:ascii="Times New Roman" w:eastAsiaTheme="minorEastAsia" w:hAnsi="Times New Roman" w:cs="Times New Roman"/>
          <w:bCs/>
        </w:rPr>
        <w:t xml:space="preserve">Деньги и банки; </w:t>
      </w:r>
    </w:p>
    <w:p w:rsidR="00824AAE" w:rsidRPr="00AE4058" w:rsidRDefault="00824AAE" w:rsidP="007E47AC">
      <w:pPr>
        <w:pStyle w:val="a3"/>
        <w:numPr>
          <w:ilvl w:val="0"/>
          <w:numId w:val="129"/>
        </w:numPr>
        <w:autoSpaceDE w:val="0"/>
        <w:autoSpaceDN w:val="0"/>
        <w:adjustRightInd w:val="0"/>
        <w:spacing w:after="0" w:line="240" w:lineRule="auto"/>
        <w:ind w:left="426" w:firstLine="283"/>
        <w:rPr>
          <w:rFonts w:eastAsiaTheme="minorEastAsia"/>
          <w:szCs w:val="24"/>
        </w:rPr>
      </w:pPr>
      <w:r w:rsidRPr="00AE4058">
        <w:rPr>
          <w:rFonts w:eastAsiaTheme="minorEastAsia"/>
          <w:bCs/>
          <w:szCs w:val="24"/>
        </w:rPr>
        <w:t xml:space="preserve">Государство и экономика; </w:t>
      </w:r>
    </w:p>
    <w:p w:rsidR="00824AAE" w:rsidRPr="00AE4058" w:rsidRDefault="00824AAE" w:rsidP="007E47AC">
      <w:pPr>
        <w:pStyle w:val="a3"/>
        <w:numPr>
          <w:ilvl w:val="0"/>
          <w:numId w:val="129"/>
        </w:numPr>
        <w:autoSpaceDE w:val="0"/>
        <w:autoSpaceDN w:val="0"/>
        <w:adjustRightInd w:val="0"/>
        <w:spacing w:after="0" w:line="240" w:lineRule="auto"/>
        <w:ind w:left="426" w:firstLine="283"/>
        <w:rPr>
          <w:rFonts w:eastAsiaTheme="minorEastAsia"/>
          <w:szCs w:val="24"/>
        </w:rPr>
      </w:pPr>
      <w:r w:rsidRPr="00AE4058">
        <w:rPr>
          <w:rFonts w:eastAsiaTheme="minorEastAsia"/>
          <w:bCs/>
          <w:szCs w:val="24"/>
        </w:rPr>
        <w:t xml:space="preserve">Международная экономика. </w:t>
      </w:r>
    </w:p>
    <w:p w:rsidR="00097815" w:rsidRPr="00AE4058" w:rsidRDefault="009D3C4C" w:rsidP="00097815">
      <w:pPr>
        <w:spacing w:after="0" w:line="240" w:lineRule="auto"/>
        <w:ind w:left="426" w:right="330" w:firstLine="283"/>
        <w:rPr>
          <w:color w:val="auto"/>
          <w:szCs w:val="24"/>
        </w:rPr>
      </w:pPr>
      <w:r w:rsidRPr="00AE4058">
        <w:rPr>
          <w:color w:val="auto"/>
          <w:szCs w:val="24"/>
        </w:rPr>
        <w:t xml:space="preserve">6. Перечень учебных изданий, Интернет-ресурсов, дополнительной литературы.  </w:t>
      </w:r>
    </w:p>
    <w:p w:rsidR="009D3C4C" w:rsidRPr="00AE4058" w:rsidRDefault="00097815" w:rsidP="007E47AC">
      <w:pPr>
        <w:pStyle w:val="a3"/>
        <w:numPr>
          <w:ilvl w:val="0"/>
          <w:numId w:val="123"/>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Экономика: учебник / М.А. Лукашенко, Ю.Г. </w:t>
      </w:r>
      <w:proofErr w:type="spellStart"/>
      <w:r w:rsidRPr="00AE4058">
        <w:rPr>
          <w:rFonts w:eastAsiaTheme="minorEastAsia"/>
          <w:szCs w:val="24"/>
        </w:rPr>
        <w:t>Ионова</w:t>
      </w:r>
      <w:proofErr w:type="spellEnd"/>
      <w:r w:rsidRPr="00AE4058">
        <w:rPr>
          <w:rFonts w:eastAsiaTheme="minorEastAsia"/>
          <w:szCs w:val="24"/>
        </w:rPr>
        <w:t xml:space="preserve">, П.А. </w:t>
      </w:r>
      <w:proofErr w:type="spellStart"/>
      <w:r w:rsidRPr="00AE4058">
        <w:rPr>
          <w:rFonts w:eastAsiaTheme="minorEastAsia"/>
          <w:szCs w:val="24"/>
        </w:rPr>
        <w:t>Михненко</w:t>
      </w:r>
      <w:proofErr w:type="spellEnd"/>
      <w:r w:rsidRPr="00AE4058">
        <w:rPr>
          <w:rFonts w:eastAsiaTheme="minorEastAsia"/>
          <w:szCs w:val="24"/>
        </w:rPr>
        <w:t xml:space="preserve"> и др. - М.: Университет «Синергия», 2017г. - 365 с.: ил., табл. - (Общая образовательная подготовка в колледжах)</w:t>
      </w:r>
      <w:r w:rsidR="009D3C4C" w:rsidRPr="00AE4058">
        <w:rPr>
          <w:color w:val="auto"/>
          <w:szCs w:val="24"/>
        </w:rPr>
        <w:t>.</w:t>
      </w:r>
    </w:p>
    <w:p w:rsidR="009D3C4C" w:rsidRPr="00AE4058" w:rsidRDefault="009D3C4C" w:rsidP="009D3C4C">
      <w:pPr>
        <w:spacing w:after="0" w:line="240" w:lineRule="auto"/>
        <w:ind w:left="426" w:right="330" w:firstLine="283"/>
        <w:rPr>
          <w:color w:val="auto"/>
          <w:szCs w:val="24"/>
        </w:rPr>
      </w:pPr>
      <w:r w:rsidRPr="00AE4058">
        <w:rPr>
          <w:color w:val="auto"/>
          <w:szCs w:val="24"/>
        </w:rPr>
        <w:t xml:space="preserve">7.Промежуточная аттестация в форме </w:t>
      </w:r>
      <w:r w:rsidR="00AB2F08" w:rsidRPr="00AE4058">
        <w:rPr>
          <w:color w:val="auto"/>
          <w:szCs w:val="24"/>
        </w:rPr>
        <w:t>экзамена</w:t>
      </w:r>
      <w:r w:rsidRPr="00AE4058">
        <w:rPr>
          <w:color w:val="auto"/>
          <w:szCs w:val="24"/>
        </w:rPr>
        <w:t xml:space="preserve">. </w:t>
      </w:r>
    </w:p>
    <w:p w:rsidR="009D3C4C" w:rsidRPr="00AE4058" w:rsidRDefault="009D3C4C" w:rsidP="009D3C4C">
      <w:pPr>
        <w:spacing w:after="0" w:line="240" w:lineRule="auto"/>
        <w:ind w:left="426" w:right="330" w:firstLine="283"/>
        <w:rPr>
          <w:szCs w:val="24"/>
        </w:rPr>
      </w:pPr>
      <w:r w:rsidRPr="00AE4058">
        <w:rPr>
          <w:color w:val="auto"/>
          <w:szCs w:val="24"/>
        </w:rPr>
        <w:t xml:space="preserve">8.Разработчик: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2463A4" w:rsidRPr="00AE4058" w:rsidRDefault="002463A4" w:rsidP="00C862D7">
      <w:pPr>
        <w:spacing w:after="0" w:line="259" w:lineRule="auto"/>
        <w:ind w:left="426" w:firstLine="425"/>
        <w:jc w:val="center"/>
        <w:rPr>
          <w:szCs w:val="24"/>
        </w:rPr>
      </w:pPr>
    </w:p>
    <w:p w:rsidR="002463A4" w:rsidRPr="00AE4058" w:rsidRDefault="002463A4" w:rsidP="00C862D7">
      <w:pPr>
        <w:spacing w:after="0" w:line="259" w:lineRule="auto"/>
        <w:ind w:left="426" w:firstLine="425"/>
        <w:jc w:val="left"/>
        <w:rPr>
          <w:szCs w:val="24"/>
        </w:rPr>
      </w:pPr>
    </w:p>
    <w:p w:rsidR="009A03D1" w:rsidRPr="00AE4058" w:rsidRDefault="009A03D1" w:rsidP="009A03D1">
      <w:pPr>
        <w:spacing w:after="0" w:line="240" w:lineRule="auto"/>
        <w:ind w:left="426" w:right="5" w:firstLine="283"/>
        <w:rPr>
          <w:b/>
          <w:color w:val="auto"/>
          <w:szCs w:val="24"/>
        </w:rPr>
      </w:pPr>
      <w:r w:rsidRPr="00AE4058">
        <w:rPr>
          <w:b/>
          <w:color w:val="auto"/>
          <w:szCs w:val="24"/>
        </w:rPr>
        <w:t xml:space="preserve">ОУДП.04 Право. </w:t>
      </w:r>
    </w:p>
    <w:p w:rsidR="009A03D1" w:rsidRPr="00AE4058" w:rsidRDefault="009A03D1" w:rsidP="009A03D1">
      <w:pPr>
        <w:spacing w:after="0" w:line="240" w:lineRule="auto"/>
        <w:ind w:left="426" w:right="330" w:firstLine="283"/>
        <w:rPr>
          <w:color w:val="auto"/>
          <w:szCs w:val="24"/>
        </w:rPr>
      </w:pPr>
      <w:r w:rsidRPr="00AE4058">
        <w:rPr>
          <w:color w:val="auto"/>
          <w:szCs w:val="24"/>
        </w:rPr>
        <w:t xml:space="preserve">1. Область применения программы: Программа учебной дисциплины ОУДП.04 Право разработана с учетом требований ФГОС среднего общего образования, ФГОС среднего профессионального образования </w:t>
      </w:r>
      <w:r w:rsidRPr="00AE4058">
        <w:rPr>
          <w:szCs w:val="24"/>
        </w:rPr>
        <w:t>по специальности СПО 40.02.01. Право и организация социального обеспечения.</w:t>
      </w:r>
      <w:r w:rsidRPr="00AE4058">
        <w:rPr>
          <w:color w:val="auto"/>
          <w:szCs w:val="24"/>
        </w:rPr>
        <w:t xml:space="preserve">   </w:t>
      </w:r>
    </w:p>
    <w:p w:rsidR="009A03D1" w:rsidRPr="00AE4058" w:rsidRDefault="009A03D1" w:rsidP="007E47AC">
      <w:pPr>
        <w:pStyle w:val="a3"/>
        <w:numPr>
          <w:ilvl w:val="0"/>
          <w:numId w:val="125"/>
        </w:numPr>
        <w:spacing w:after="0" w:line="240" w:lineRule="auto"/>
        <w:ind w:left="426" w:right="330" w:firstLine="283"/>
        <w:rPr>
          <w:color w:val="auto"/>
          <w:szCs w:val="24"/>
        </w:rPr>
      </w:pPr>
      <w:r w:rsidRPr="00AE4058">
        <w:rPr>
          <w:color w:val="auto"/>
          <w:szCs w:val="24"/>
        </w:rPr>
        <w:t xml:space="preserve">Место дисциплины в структуре образовательной программы: общеобразовательные учебные дисциплины профильные.  </w:t>
      </w:r>
    </w:p>
    <w:p w:rsidR="009A03D1" w:rsidRPr="00AE4058" w:rsidRDefault="009A03D1" w:rsidP="007E47AC">
      <w:pPr>
        <w:numPr>
          <w:ilvl w:val="0"/>
          <w:numId w:val="125"/>
        </w:numPr>
        <w:spacing w:after="0" w:line="240" w:lineRule="auto"/>
        <w:ind w:left="426" w:right="330" w:firstLine="283"/>
        <w:rPr>
          <w:color w:val="auto"/>
          <w:szCs w:val="24"/>
        </w:rPr>
      </w:pPr>
      <w:r w:rsidRPr="00AE4058">
        <w:rPr>
          <w:color w:val="auto"/>
          <w:szCs w:val="24"/>
        </w:rPr>
        <w:t xml:space="preserve">Цели и задачи дисциплины, требования к результатам освоения дисциплины.   </w:t>
      </w:r>
    </w:p>
    <w:p w:rsidR="009A03D1" w:rsidRPr="00AE4058" w:rsidRDefault="009A03D1" w:rsidP="009A03D1">
      <w:pPr>
        <w:spacing w:after="0" w:line="240" w:lineRule="auto"/>
        <w:ind w:left="426" w:right="330" w:firstLine="283"/>
        <w:rPr>
          <w:color w:val="auto"/>
          <w:szCs w:val="24"/>
        </w:rPr>
      </w:pPr>
      <w:r w:rsidRPr="00AE4058">
        <w:rPr>
          <w:color w:val="auto"/>
          <w:szCs w:val="24"/>
        </w:rPr>
        <w:t xml:space="preserve"> Содержание программы «Право» направлено на достижение следующих целей:  </w:t>
      </w:r>
    </w:p>
    <w:p w:rsidR="00A11821" w:rsidRPr="00AE4058" w:rsidRDefault="009A03D1" w:rsidP="00A11821">
      <w:pPr>
        <w:pStyle w:val="a3"/>
        <w:numPr>
          <w:ilvl w:val="0"/>
          <w:numId w:val="53"/>
        </w:numPr>
        <w:spacing w:after="0" w:line="240" w:lineRule="auto"/>
        <w:ind w:left="426" w:right="330" w:firstLine="283"/>
        <w:rPr>
          <w:color w:val="auto"/>
          <w:szCs w:val="24"/>
        </w:rPr>
      </w:pPr>
      <w:r w:rsidRPr="00AE4058">
        <w:rPr>
          <w:color w:val="auto"/>
          <w:szCs w:val="24"/>
        </w:rPr>
        <w:t xml:space="preserve">личностных: </w:t>
      </w:r>
    </w:p>
    <w:p w:rsidR="00A11821" w:rsidRPr="00AE4058" w:rsidRDefault="00A11821" w:rsidP="007E47AC">
      <w:pPr>
        <w:pStyle w:val="a3"/>
        <w:numPr>
          <w:ilvl w:val="0"/>
          <w:numId w:val="130"/>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воспитание высокого уровня правовой культуры, правового сознания, уважение государственных символов (герба, флага, гимна); </w:t>
      </w:r>
    </w:p>
    <w:p w:rsidR="00A11821" w:rsidRPr="00AE4058" w:rsidRDefault="00A11821" w:rsidP="007E47AC">
      <w:pPr>
        <w:pStyle w:val="a3"/>
        <w:numPr>
          <w:ilvl w:val="0"/>
          <w:numId w:val="130"/>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11821" w:rsidRPr="00AE4058" w:rsidRDefault="00A11821" w:rsidP="007E47AC">
      <w:pPr>
        <w:pStyle w:val="a3"/>
        <w:numPr>
          <w:ilvl w:val="0"/>
          <w:numId w:val="130"/>
        </w:numPr>
        <w:autoSpaceDE w:val="0"/>
        <w:autoSpaceDN w:val="0"/>
        <w:adjustRightInd w:val="0"/>
        <w:spacing w:after="0"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правового осмысления окружающей жизни, соответствующего современному уровню развития правовой науки и практики, а также правового сознания; </w:t>
      </w:r>
    </w:p>
    <w:p w:rsidR="00A11821" w:rsidRPr="00AE4058" w:rsidRDefault="00A11821" w:rsidP="00A11821">
      <w:pPr>
        <w:autoSpaceDE w:val="0"/>
        <w:autoSpaceDN w:val="0"/>
        <w:adjustRightInd w:val="0"/>
        <w:spacing w:after="0" w:line="240" w:lineRule="auto"/>
        <w:ind w:left="426" w:firstLine="283"/>
        <w:rPr>
          <w:rFonts w:eastAsiaTheme="minorEastAsia"/>
          <w:szCs w:val="24"/>
        </w:rPr>
      </w:pPr>
    </w:p>
    <w:p w:rsidR="00A11821" w:rsidRPr="00AE4058" w:rsidRDefault="00A11821" w:rsidP="007E47AC">
      <w:pPr>
        <w:pStyle w:val="a3"/>
        <w:numPr>
          <w:ilvl w:val="0"/>
          <w:numId w:val="130"/>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готовность и способность к самостоятельной ответственной деятельности в сфере права готовность и способность вести коммуникацию с другими людьми, сотрудничать для достижения поставленных целей; </w:t>
      </w:r>
    </w:p>
    <w:p w:rsidR="00A11821" w:rsidRPr="00AE4058" w:rsidRDefault="00A11821" w:rsidP="007E47AC">
      <w:pPr>
        <w:pStyle w:val="a3"/>
        <w:numPr>
          <w:ilvl w:val="0"/>
          <w:numId w:val="130"/>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нравственное сознание и поведение на основе усвоения общечеловеческих ценностей;</w:t>
      </w:r>
    </w:p>
    <w:p w:rsidR="009A03D1" w:rsidRPr="00AE4058" w:rsidRDefault="00A11821" w:rsidP="007E47AC">
      <w:pPr>
        <w:pStyle w:val="a3"/>
        <w:numPr>
          <w:ilvl w:val="0"/>
          <w:numId w:val="130"/>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готовность и способность к самообразованию на протяжении всей жизни</w:t>
      </w:r>
      <w:r w:rsidR="009A03D1" w:rsidRPr="00AE4058">
        <w:rPr>
          <w:color w:val="auto"/>
          <w:szCs w:val="24"/>
        </w:rPr>
        <w:t xml:space="preserve">;  </w:t>
      </w:r>
    </w:p>
    <w:p w:rsidR="00B96B12" w:rsidRPr="00AE4058" w:rsidRDefault="009A03D1" w:rsidP="00B96B12">
      <w:pPr>
        <w:pStyle w:val="a3"/>
        <w:numPr>
          <w:ilvl w:val="0"/>
          <w:numId w:val="53"/>
        </w:numPr>
        <w:spacing w:after="0" w:line="240" w:lineRule="auto"/>
        <w:ind w:left="426" w:right="330" w:firstLine="283"/>
        <w:rPr>
          <w:color w:val="auto"/>
          <w:szCs w:val="24"/>
        </w:rPr>
      </w:pPr>
      <w:proofErr w:type="spellStart"/>
      <w:r w:rsidRPr="00AE4058">
        <w:rPr>
          <w:color w:val="auto"/>
          <w:szCs w:val="24"/>
        </w:rPr>
        <w:t>метапредметных</w:t>
      </w:r>
      <w:proofErr w:type="spellEnd"/>
      <w:r w:rsidRPr="00AE4058">
        <w:rPr>
          <w:color w:val="auto"/>
          <w:szCs w:val="24"/>
        </w:rPr>
        <w:t xml:space="preserve">: </w:t>
      </w:r>
    </w:p>
    <w:p w:rsidR="00B96B12" w:rsidRPr="00AE4058" w:rsidRDefault="00B96B12" w:rsidP="007E47AC">
      <w:pPr>
        <w:pStyle w:val="a3"/>
        <w:numPr>
          <w:ilvl w:val="0"/>
          <w:numId w:val="131"/>
        </w:numPr>
        <w:autoSpaceDE w:val="0"/>
        <w:autoSpaceDN w:val="0"/>
        <w:adjustRightInd w:val="0"/>
        <w:spacing w:after="37" w:line="240" w:lineRule="auto"/>
        <w:ind w:left="426" w:firstLine="283"/>
        <w:rPr>
          <w:rFonts w:eastAsiaTheme="minorEastAsia"/>
          <w:szCs w:val="24"/>
        </w:rPr>
      </w:pPr>
      <w:r w:rsidRPr="00AE4058">
        <w:rPr>
          <w:rFonts w:eastAsiaTheme="minorEastAsia"/>
          <w:szCs w:val="24"/>
        </w:rPr>
        <w:lastRenderedPageBreak/>
        <w:t xml:space="preserve">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 </w:t>
      </w:r>
    </w:p>
    <w:p w:rsidR="00B96B12" w:rsidRPr="00AE4058" w:rsidRDefault="00B96B12" w:rsidP="007E47AC">
      <w:pPr>
        <w:pStyle w:val="a3"/>
        <w:numPr>
          <w:ilvl w:val="0"/>
          <w:numId w:val="131"/>
        </w:numPr>
        <w:autoSpaceDE w:val="0"/>
        <w:autoSpaceDN w:val="0"/>
        <w:adjustRightInd w:val="0"/>
        <w:spacing w:after="37" w:line="240" w:lineRule="auto"/>
        <w:ind w:left="426" w:firstLine="283"/>
        <w:rPr>
          <w:rFonts w:eastAsiaTheme="minorEastAsia"/>
          <w:szCs w:val="24"/>
        </w:rPr>
      </w:pPr>
      <w:r w:rsidRPr="00AE4058">
        <w:rPr>
          <w:rFonts w:eastAsiaTheme="minorEastAsia"/>
          <w:szCs w:val="24"/>
        </w:rPr>
        <w:t xml:space="preserve">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 </w:t>
      </w:r>
    </w:p>
    <w:p w:rsidR="00B96B12" w:rsidRPr="00AE4058" w:rsidRDefault="00B96B12" w:rsidP="007E47AC">
      <w:pPr>
        <w:pStyle w:val="a3"/>
        <w:numPr>
          <w:ilvl w:val="0"/>
          <w:numId w:val="131"/>
        </w:numPr>
        <w:autoSpaceDE w:val="0"/>
        <w:autoSpaceDN w:val="0"/>
        <w:adjustRightInd w:val="0"/>
        <w:spacing w:after="37" w:line="240" w:lineRule="auto"/>
        <w:ind w:left="426" w:firstLine="283"/>
        <w:rPr>
          <w:rFonts w:eastAsiaTheme="minorEastAsia"/>
          <w:szCs w:val="24"/>
        </w:rPr>
      </w:pPr>
      <w:r w:rsidRPr="00AE4058">
        <w:rPr>
          <w:rFonts w:eastAsiaTheme="minorEastAsia"/>
          <w:szCs w:val="24"/>
        </w:rPr>
        <w:t xml:space="preserve">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 </w:t>
      </w:r>
    </w:p>
    <w:p w:rsidR="00B96B12" w:rsidRPr="00AE4058" w:rsidRDefault="00B96B12" w:rsidP="007E47AC">
      <w:pPr>
        <w:pStyle w:val="a3"/>
        <w:numPr>
          <w:ilvl w:val="0"/>
          <w:numId w:val="131"/>
        </w:numPr>
        <w:autoSpaceDE w:val="0"/>
        <w:autoSpaceDN w:val="0"/>
        <w:adjustRightInd w:val="0"/>
        <w:spacing w:after="37" w:line="240" w:lineRule="auto"/>
        <w:ind w:left="426" w:firstLine="283"/>
        <w:rPr>
          <w:rFonts w:eastAsiaTheme="minorEastAsia"/>
          <w:szCs w:val="24"/>
        </w:rPr>
      </w:pPr>
      <w:r w:rsidRPr="00AE4058">
        <w:rPr>
          <w:rFonts w:eastAsiaTheme="minorEastAsia"/>
          <w:szCs w:val="24"/>
        </w:rPr>
        <w:t xml:space="preserve">умение самостоятельно оценивать и принимать решения, определяющие стратегию правового поведения с учетом гражданских и нравственных ценностей; </w:t>
      </w:r>
    </w:p>
    <w:p w:rsidR="00B96B12" w:rsidRPr="00AE4058" w:rsidRDefault="00B96B12" w:rsidP="007E47AC">
      <w:pPr>
        <w:pStyle w:val="a3"/>
        <w:numPr>
          <w:ilvl w:val="0"/>
          <w:numId w:val="131"/>
        </w:numPr>
        <w:autoSpaceDE w:val="0"/>
        <w:autoSpaceDN w:val="0"/>
        <w:adjustRightInd w:val="0"/>
        <w:spacing w:after="37" w:line="240" w:lineRule="auto"/>
        <w:ind w:left="426" w:firstLine="283"/>
        <w:rPr>
          <w:rFonts w:eastAsiaTheme="minorEastAsia"/>
          <w:szCs w:val="24"/>
        </w:rPr>
      </w:pPr>
      <w:r w:rsidRPr="00AE4058">
        <w:rPr>
          <w:rFonts w:eastAsiaTheme="minorEastAsia"/>
          <w:szCs w:val="24"/>
        </w:rPr>
        <w:t xml:space="preserve">владение языковыми средствами: умение ясно, логично и точно излагать свою точку зрения, использовать адекватные языковые средства; </w:t>
      </w:r>
    </w:p>
    <w:p w:rsidR="00B96B12" w:rsidRPr="00AE4058" w:rsidRDefault="00B96B12" w:rsidP="007E47AC">
      <w:pPr>
        <w:pStyle w:val="a3"/>
        <w:numPr>
          <w:ilvl w:val="0"/>
          <w:numId w:val="131"/>
        </w:numPr>
        <w:autoSpaceDE w:val="0"/>
        <w:autoSpaceDN w:val="0"/>
        <w:adjustRightInd w:val="0"/>
        <w:spacing w:after="37" w:line="240" w:lineRule="auto"/>
        <w:ind w:left="426" w:firstLine="283"/>
        <w:rPr>
          <w:rFonts w:eastAsiaTheme="minorEastAsia"/>
          <w:szCs w:val="24"/>
        </w:rPr>
      </w:pPr>
      <w:r w:rsidRPr="00AE4058">
        <w:rPr>
          <w:rFonts w:eastAsiaTheme="minorEastAsia"/>
          <w:szCs w:val="24"/>
        </w:rPr>
        <w:t xml:space="preserve">владение навыками познавательной рефлексии в сфере права как осознания -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9A03D1" w:rsidRPr="00AE4058" w:rsidRDefault="00B96B12" w:rsidP="007E47AC">
      <w:pPr>
        <w:pStyle w:val="a3"/>
        <w:numPr>
          <w:ilvl w:val="0"/>
          <w:numId w:val="131"/>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выбор успешных стратегий поведения в различных правовых ситуациях</w:t>
      </w:r>
      <w:r w:rsidR="009A03D1" w:rsidRPr="00AE4058">
        <w:rPr>
          <w:color w:val="auto"/>
          <w:szCs w:val="24"/>
        </w:rPr>
        <w:t xml:space="preserve">;  </w:t>
      </w:r>
    </w:p>
    <w:p w:rsidR="00447020" w:rsidRPr="00AE4058" w:rsidRDefault="009A03D1" w:rsidP="00447020">
      <w:pPr>
        <w:pStyle w:val="a3"/>
        <w:numPr>
          <w:ilvl w:val="0"/>
          <w:numId w:val="53"/>
        </w:numPr>
        <w:spacing w:after="0" w:line="240" w:lineRule="auto"/>
        <w:ind w:left="426" w:right="330" w:firstLine="283"/>
        <w:rPr>
          <w:color w:val="auto"/>
          <w:szCs w:val="24"/>
        </w:rPr>
      </w:pPr>
      <w:r w:rsidRPr="00AE4058">
        <w:rPr>
          <w:color w:val="auto"/>
          <w:szCs w:val="24"/>
        </w:rPr>
        <w:t xml:space="preserve">предметных: </w:t>
      </w:r>
    </w:p>
    <w:p w:rsidR="00447020" w:rsidRPr="00AE4058" w:rsidRDefault="00447020" w:rsidP="007E47AC">
      <w:pPr>
        <w:pStyle w:val="a3"/>
        <w:numPr>
          <w:ilvl w:val="0"/>
          <w:numId w:val="132"/>
        </w:numPr>
        <w:autoSpaceDE w:val="0"/>
        <w:autoSpaceDN w:val="0"/>
        <w:adjustRightInd w:val="0"/>
        <w:spacing w:after="37"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представлений о понятии государства, его функциях, механизме и формах; </w:t>
      </w:r>
    </w:p>
    <w:p w:rsidR="00447020" w:rsidRPr="00AE4058" w:rsidRDefault="00447020" w:rsidP="007E47AC">
      <w:pPr>
        <w:pStyle w:val="a3"/>
        <w:numPr>
          <w:ilvl w:val="0"/>
          <w:numId w:val="132"/>
        </w:numPr>
        <w:autoSpaceDE w:val="0"/>
        <w:autoSpaceDN w:val="0"/>
        <w:adjustRightInd w:val="0"/>
        <w:spacing w:after="37"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навыков самостоятельного поиска правовой информации, умений использовать результаты в конкретных жизненных ситуациях. </w:t>
      </w:r>
    </w:p>
    <w:p w:rsidR="00447020" w:rsidRPr="00AE4058" w:rsidRDefault="00447020" w:rsidP="007E47AC">
      <w:pPr>
        <w:pStyle w:val="a3"/>
        <w:numPr>
          <w:ilvl w:val="0"/>
          <w:numId w:val="132"/>
        </w:numPr>
        <w:autoSpaceDE w:val="0"/>
        <w:autoSpaceDN w:val="0"/>
        <w:adjustRightInd w:val="0"/>
        <w:spacing w:after="37" w:line="240" w:lineRule="auto"/>
        <w:ind w:left="426" w:firstLine="283"/>
        <w:rPr>
          <w:rFonts w:eastAsiaTheme="minorEastAsia"/>
          <w:szCs w:val="24"/>
        </w:rPr>
      </w:pPr>
      <w:r w:rsidRPr="00AE4058">
        <w:rPr>
          <w:rFonts w:eastAsiaTheme="minorEastAsia"/>
          <w:szCs w:val="24"/>
        </w:rPr>
        <w:t xml:space="preserve">владение знаниями о понятии права, источниках и нормах права, законности, правоотношениях; </w:t>
      </w:r>
    </w:p>
    <w:p w:rsidR="00447020" w:rsidRPr="00AE4058" w:rsidRDefault="00447020" w:rsidP="007E47AC">
      <w:pPr>
        <w:pStyle w:val="a3"/>
        <w:numPr>
          <w:ilvl w:val="0"/>
          <w:numId w:val="132"/>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владение знаниями о правонарушениях и юридической ответственности; </w:t>
      </w:r>
      <w:proofErr w:type="spellStart"/>
      <w:r w:rsidRPr="00AE4058">
        <w:rPr>
          <w:rFonts w:eastAsiaTheme="minorEastAsia"/>
          <w:szCs w:val="24"/>
        </w:rPr>
        <w:t>сформированность</w:t>
      </w:r>
      <w:proofErr w:type="spellEnd"/>
      <w:r w:rsidRPr="00AE4058">
        <w:rPr>
          <w:rFonts w:eastAsiaTheme="minorEastAsia"/>
          <w:szCs w:val="24"/>
        </w:rPr>
        <w:t xml:space="preserve"> представлений о Конституции РФ как основном законе государства, владение знаниями об основах правового статуса личности в Российской Федерации; </w:t>
      </w:r>
    </w:p>
    <w:p w:rsidR="00447020" w:rsidRPr="00AE4058" w:rsidRDefault="00447020" w:rsidP="007E47AC">
      <w:pPr>
        <w:pStyle w:val="a3"/>
        <w:numPr>
          <w:ilvl w:val="0"/>
          <w:numId w:val="132"/>
        </w:numPr>
        <w:autoSpaceDE w:val="0"/>
        <w:autoSpaceDN w:val="0"/>
        <w:adjustRightInd w:val="0"/>
        <w:spacing w:after="21"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общих представлений о разных видах судопроизводства, правилах применения права, разрешения конфликтов правовыми способами; </w:t>
      </w:r>
      <w:proofErr w:type="spellStart"/>
      <w:r w:rsidRPr="00AE4058">
        <w:rPr>
          <w:rFonts w:eastAsiaTheme="minorEastAsia"/>
          <w:szCs w:val="24"/>
        </w:rPr>
        <w:t>сформированность</w:t>
      </w:r>
      <w:proofErr w:type="spellEnd"/>
      <w:r w:rsidRPr="00AE4058">
        <w:rPr>
          <w:rFonts w:eastAsiaTheme="minorEastAsia"/>
          <w:szCs w:val="24"/>
        </w:rPr>
        <w:t xml:space="preserve"> основ правового мышления; </w:t>
      </w:r>
    </w:p>
    <w:p w:rsidR="00447020" w:rsidRPr="00AE4058" w:rsidRDefault="00447020" w:rsidP="007E47AC">
      <w:pPr>
        <w:pStyle w:val="a3"/>
        <w:numPr>
          <w:ilvl w:val="0"/>
          <w:numId w:val="132"/>
        </w:numPr>
        <w:autoSpaceDE w:val="0"/>
        <w:autoSpaceDN w:val="0"/>
        <w:adjustRightInd w:val="0"/>
        <w:spacing w:after="21"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знаний об основах административного, гражданского, трудового, уголовного права; </w:t>
      </w:r>
    </w:p>
    <w:p w:rsidR="00447020" w:rsidRPr="00AE4058" w:rsidRDefault="00447020" w:rsidP="007E47AC">
      <w:pPr>
        <w:pStyle w:val="a3"/>
        <w:numPr>
          <w:ilvl w:val="0"/>
          <w:numId w:val="132"/>
        </w:numPr>
        <w:autoSpaceDE w:val="0"/>
        <w:autoSpaceDN w:val="0"/>
        <w:adjustRightInd w:val="0"/>
        <w:spacing w:after="21" w:line="240" w:lineRule="auto"/>
        <w:ind w:left="426" w:firstLine="283"/>
        <w:rPr>
          <w:rFonts w:eastAsiaTheme="minorEastAsia"/>
          <w:szCs w:val="24"/>
        </w:rPr>
      </w:pPr>
      <w:r w:rsidRPr="00AE4058">
        <w:rPr>
          <w:rFonts w:eastAsiaTheme="minorEastAsia"/>
          <w:szCs w:val="24"/>
        </w:rPr>
        <w:t xml:space="preserve">понимание юридической деятельности; ознакомление со спецификой основных юридических профессий; </w:t>
      </w:r>
    </w:p>
    <w:p w:rsidR="009A03D1" w:rsidRPr="00AE4058" w:rsidRDefault="00447020" w:rsidP="007E47AC">
      <w:pPr>
        <w:pStyle w:val="a3"/>
        <w:numPr>
          <w:ilvl w:val="0"/>
          <w:numId w:val="132"/>
        </w:numPr>
        <w:autoSpaceDE w:val="0"/>
        <w:autoSpaceDN w:val="0"/>
        <w:adjustRightInd w:val="0"/>
        <w:spacing w:after="0" w:line="240" w:lineRule="auto"/>
        <w:ind w:left="426" w:firstLine="283"/>
        <w:rPr>
          <w:rFonts w:eastAsiaTheme="minorEastAsia"/>
          <w:szCs w:val="24"/>
        </w:rPr>
      </w:pPr>
      <w:proofErr w:type="spellStart"/>
      <w:r w:rsidRPr="00AE4058">
        <w:rPr>
          <w:rFonts w:eastAsiaTheme="minorEastAsia"/>
          <w:szCs w:val="24"/>
        </w:rPr>
        <w:t>сформированность</w:t>
      </w:r>
      <w:proofErr w:type="spellEnd"/>
      <w:r w:rsidRPr="00AE4058">
        <w:rPr>
          <w:rFonts w:eastAsiaTheme="minorEastAsia"/>
          <w:szCs w:val="24"/>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r w:rsidR="009A03D1" w:rsidRPr="00AE4058">
        <w:rPr>
          <w:color w:val="auto"/>
          <w:szCs w:val="24"/>
        </w:rPr>
        <w:t xml:space="preserve">.  </w:t>
      </w:r>
    </w:p>
    <w:p w:rsidR="009A03D1" w:rsidRPr="00AE4058" w:rsidRDefault="009A03D1" w:rsidP="009A03D1">
      <w:pPr>
        <w:spacing w:after="0" w:line="240" w:lineRule="auto"/>
        <w:ind w:left="426" w:firstLine="283"/>
        <w:rPr>
          <w:color w:val="auto"/>
          <w:szCs w:val="24"/>
        </w:rPr>
      </w:pPr>
      <w:r w:rsidRPr="00AE4058">
        <w:rPr>
          <w:color w:val="auto"/>
          <w:szCs w:val="24"/>
        </w:rPr>
        <w:t xml:space="preserve">Выпускник должен обладать общими компетенциями, включающими в себя способность: </w:t>
      </w:r>
    </w:p>
    <w:p w:rsidR="009A03D1" w:rsidRPr="00AE4058" w:rsidRDefault="009A03D1" w:rsidP="009A03D1">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9A03D1" w:rsidRPr="00AE4058" w:rsidRDefault="009A03D1" w:rsidP="009A03D1">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A03D1" w:rsidRPr="00AE4058" w:rsidRDefault="009A03D1" w:rsidP="009A03D1">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9A03D1" w:rsidRPr="00AE4058" w:rsidRDefault="009A03D1" w:rsidP="009A03D1">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A03D1" w:rsidRPr="00AE4058" w:rsidRDefault="009A03D1" w:rsidP="009A03D1">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9A03D1" w:rsidRPr="00AE4058" w:rsidRDefault="009A03D1" w:rsidP="009A03D1">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9A03D1" w:rsidRPr="00AE4058" w:rsidRDefault="009A03D1" w:rsidP="009A03D1">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9A03D1" w:rsidRPr="00AE4058" w:rsidRDefault="009A03D1" w:rsidP="009A03D1">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A03D1" w:rsidRPr="00AE4058" w:rsidRDefault="009A03D1" w:rsidP="009A03D1">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9A03D1" w:rsidRPr="00AE4058" w:rsidRDefault="009A03D1" w:rsidP="009A03D1">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9A03D1" w:rsidRPr="00AE4058" w:rsidRDefault="009A03D1" w:rsidP="009A03D1">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9A03D1" w:rsidRPr="00AE4058" w:rsidRDefault="009A03D1" w:rsidP="009A03D1">
      <w:pPr>
        <w:spacing w:after="0" w:line="240" w:lineRule="auto"/>
        <w:ind w:left="426" w:firstLine="283"/>
        <w:rPr>
          <w:szCs w:val="24"/>
        </w:rPr>
      </w:pPr>
      <w:r w:rsidRPr="00AE4058">
        <w:rPr>
          <w:szCs w:val="24"/>
        </w:rPr>
        <w:lastRenderedPageBreak/>
        <w:t>ОК 12. Соблюдать деловой этикет, культуру и психологические основы общения, нормы и правила поведения.</w:t>
      </w:r>
    </w:p>
    <w:p w:rsidR="009A03D1" w:rsidRPr="00AE4058" w:rsidRDefault="009A03D1" w:rsidP="009A03D1">
      <w:pPr>
        <w:spacing w:after="0" w:line="240" w:lineRule="auto"/>
        <w:ind w:left="426" w:right="330" w:firstLine="283"/>
        <w:rPr>
          <w:color w:val="auto"/>
          <w:szCs w:val="24"/>
        </w:rPr>
      </w:pPr>
      <w:r w:rsidRPr="00AE4058">
        <w:rPr>
          <w:szCs w:val="24"/>
        </w:rPr>
        <w:t>ОК 13. Проявлять нетерпимость к коррупционному поведению.</w:t>
      </w:r>
    </w:p>
    <w:p w:rsidR="009A03D1" w:rsidRPr="00AE4058" w:rsidRDefault="009A03D1" w:rsidP="009A03D1">
      <w:pPr>
        <w:spacing w:after="0" w:line="240" w:lineRule="auto"/>
        <w:ind w:left="426" w:right="330" w:firstLine="283"/>
        <w:rPr>
          <w:color w:val="auto"/>
          <w:szCs w:val="24"/>
        </w:rPr>
      </w:pPr>
      <w:r w:rsidRPr="00AE4058">
        <w:rPr>
          <w:color w:val="auto"/>
          <w:szCs w:val="24"/>
        </w:rPr>
        <w:t xml:space="preserve">4. Количество часов на освоение программы учебной дисциплины: </w:t>
      </w:r>
    </w:p>
    <w:p w:rsidR="009A03D1" w:rsidRPr="00AE4058" w:rsidRDefault="009A03D1" w:rsidP="009A03D1">
      <w:pPr>
        <w:spacing w:after="0" w:line="240" w:lineRule="auto"/>
        <w:ind w:left="426" w:right="330" w:firstLine="283"/>
        <w:rPr>
          <w:color w:val="auto"/>
          <w:szCs w:val="24"/>
        </w:rPr>
      </w:pPr>
      <w:r w:rsidRPr="00AE4058">
        <w:rPr>
          <w:color w:val="auto"/>
          <w:szCs w:val="24"/>
        </w:rPr>
        <w:t>Максимальной учебной нагрузки обучающегося 1</w:t>
      </w:r>
      <w:r w:rsidR="00FF04E2" w:rsidRPr="00AE4058">
        <w:rPr>
          <w:color w:val="auto"/>
          <w:szCs w:val="24"/>
        </w:rPr>
        <w:t>25</w:t>
      </w:r>
      <w:r w:rsidRPr="00AE4058">
        <w:rPr>
          <w:color w:val="auto"/>
          <w:szCs w:val="24"/>
        </w:rPr>
        <w:t xml:space="preserve"> часов, в том числе: </w:t>
      </w:r>
    </w:p>
    <w:p w:rsidR="009A03D1" w:rsidRPr="00AE4058" w:rsidRDefault="009A03D1" w:rsidP="009A03D1">
      <w:pPr>
        <w:spacing w:after="0" w:line="240" w:lineRule="auto"/>
        <w:ind w:left="426" w:right="330" w:firstLine="283"/>
        <w:rPr>
          <w:color w:val="auto"/>
          <w:szCs w:val="24"/>
        </w:rPr>
      </w:pPr>
      <w:r w:rsidRPr="00AE4058">
        <w:rPr>
          <w:color w:val="auto"/>
          <w:szCs w:val="24"/>
        </w:rPr>
        <w:t xml:space="preserve">обязательной аудиторной учебной нагрузки обучающегося </w:t>
      </w:r>
      <w:r w:rsidR="00FF04E2" w:rsidRPr="00AE4058">
        <w:rPr>
          <w:color w:val="auto"/>
          <w:szCs w:val="24"/>
        </w:rPr>
        <w:t>85</w:t>
      </w:r>
      <w:r w:rsidRPr="00AE4058">
        <w:rPr>
          <w:color w:val="auto"/>
          <w:szCs w:val="24"/>
        </w:rPr>
        <w:t xml:space="preserve"> час</w:t>
      </w:r>
      <w:r w:rsidR="00FF04E2" w:rsidRPr="00AE4058">
        <w:rPr>
          <w:color w:val="auto"/>
          <w:szCs w:val="24"/>
        </w:rPr>
        <w:t>ов</w:t>
      </w:r>
      <w:r w:rsidRPr="00AE4058">
        <w:rPr>
          <w:color w:val="auto"/>
          <w:szCs w:val="24"/>
        </w:rPr>
        <w:t xml:space="preserve">.  </w:t>
      </w:r>
    </w:p>
    <w:p w:rsidR="009A03D1" w:rsidRPr="00AE4058" w:rsidRDefault="009A03D1" w:rsidP="009A03D1">
      <w:pPr>
        <w:spacing w:after="0" w:line="240" w:lineRule="auto"/>
        <w:ind w:left="426" w:right="330" w:firstLine="283"/>
        <w:rPr>
          <w:color w:val="auto"/>
          <w:szCs w:val="24"/>
        </w:rPr>
      </w:pPr>
      <w:r w:rsidRPr="00AE4058">
        <w:rPr>
          <w:color w:val="auto"/>
          <w:szCs w:val="24"/>
        </w:rPr>
        <w:t xml:space="preserve">5. Содержание дисциплины: </w:t>
      </w:r>
    </w:p>
    <w:p w:rsidR="009A03D1" w:rsidRPr="00AE4058" w:rsidRDefault="00D356E6" w:rsidP="007E47AC">
      <w:pPr>
        <w:pStyle w:val="a3"/>
        <w:numPr>
          <w:ilvl w:val="0"/>
          <w:numId w:val="134"/>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Основы государства и права</w:t>
      </w:r>
      <w:r w:rsidR="009A03D1" w:rsidRPr="00AE4058">
        <w:rPr>
          <w:color w:val="auto"/>
          <w:szCs w:val="24"/>
        </w:rPr>
        <w:t xml:space="preserve">; </w:t>
      </w:r>
    </w:p>
    <w:p w:rsidR="009A03D1" w:rsidRPr="00AE4058" w:rsidRDefault="00D356E6" w:rsidP="007E47AC">
      <w:pPr>
        <w:pStyle w:val="a3"/>
        <w:numPr>
          <w:ilvl w:val="0"/>
          <w:numId w:val="134"/>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Отрасли права</w:t>
      </w:r>
      <w:r w:rsidR="009A03D1" w:rsidRPr="00AE4058">
        <w:rPr>
          <w:rFonts w:eastAsiaTheme="minorEastAsia"/>
          <w:bCs/>
          <w:szCs w:val="24"/>
        </w:rPr>
        <w:t xml:space="preserve">. </w:t>
      </w:r>
    </w:p>
    <w:p w:rsidR="00FC02AE" w:rsidRPr="00AE4058" w:rsidRDefault="009A03D1" w:rsidP="00FC02AE">
      <w:pPr>
        <w:spacing w:after="0" w:line="240" w:lineRule="auto"/>
        <w:ind w:left="426" w:right="330" w:firstLine="283"/>
        <w:rPr>
          <w:color w:val="auto"/>
          <w:szCs w:val="24"/>
        </w:rPr>
      </w:pPr>
      <w:r w:rsidRPr="00AE4058">
        <w:rPr>
          <w:color w:val="auto"/>
          <w:szCs w:val="24"/>
        </w:rPr>
        <w:t xml:space="preserve">6. Перечень учебных изданий, Интернет-ресурсов, дополнительной литературы.  </w:t>
      </w:r>
    </w:p>
    <w:p w:rsidR="009A03D1" w:rsidRPr="00AE4058" w:rsidRDefault="00FC02AE" w:rsidP="007E47AC">
      <w:pPr>
        <w:pStyle w:val="a3"/>
        <w:numPr>
          <w:ilvl w:val="0"/>
          <w:numId w:val="133"/>
        </w:numPr>
        <w:autoSpaceDE w:val="0"/>
        <w:autoSpaceDN w:val="0"/>
        <w:adjustRightInd w:val="0"/>
        <w:spacing w:after="0" w:line="240" w:lineRule="auto"/>
        <w:ind w:left="426" w:firstLine="283"/>
        <w:rPr>
          <w:rFonts w:eastAsiaTheme="minorEastAsia"/>
          <w:szCs w:val="24"/>
        </w:rPr>
      </w:pPr>
      <w:r w:rsidRPr="00AE4058">
        <w:rPr>
          <w:rFonts w:eastAsiaTheme="minorEastAsia"/>
          <w:szCs w:val="24"/>
        </w:rPr>
        <w:t xml:space="preserve">Вологдин А.А. Основы права [Электронный ресурс]: учебник и практикум для СПО. М.: </w:t>
      </w:r>
      <w:proofErr w:type="spellStart"/>
      <w:r w:rsidRPr="00AE4058">
        <w:rPr>
          <w:rFonts w:eastAsiaTheme="minorEastAsia"/>
          <w:szCs w:val="24"/>
        </w:rPr>
        <w:t>Юрайт</w:t>
      </w:r>
      <w:proofErr w:type="spellEnd"/>
      <w:r w:rsidRPr="00AE4058">
        <w:rPr>
          <w:rFonts w:eastAsiaTheme="minorEastAsia"/>
          <w:szCs w:val="24"/>
        </w:rPr>
        <w:t>, 2018г.</w:t>
      </w:r>
      <w:r w:rsidR="009A03D1" w:rsidRPr="00AE4058">
        <w:rPr>
          <w:color w:val="auto"/>
          <w:szCs w:val="24"/>
        </w:rPr>
        <w:t>.</w:t>
      </w:r>
    </w:p>
    <w:p w:rsidR="009A03D1" w:rsidRPr="00AE4058" w:rsidRDefault="009A03D1" w:rsidP="009A03D1">
      <w:pPr>
        <w:spacing w:after="0" w:line="240" w:lineRule="auto"/>
        <w:ind w:left="426" w:right="330" w:firstLine="283"/>
        <w:rPr>
          <w:color w:val="auto"/>
          <w:szCs w:val="24"/>
        </w:rPr>
      </w:pPr>
      <w:r w:rsidRPr="00AE4058">
        <w:rPr>
          <w:color w:val="auto"/>
          <w:szCs w:val="24"/>
        </w:rPr>
        <w:t xml:space="preserve">7.Промежуточная аттестация в форме экзамена. </w:t>
      </w:r>
    </w:p>
    <w:p w:rsidR="002463A4" w:rsidRPr="00AE4058" w:rsidRDefault="009A03D1" w:rsidP="009A03D1">
      <w:pPr>
        <w:spacing w:after="0" w:line="240" w:lineRule="auto"/>
        <w:ind w:left="426" w:right="330" w:firstLine="283"/>
        <w:rPr>
          <w:color w:val="auto"/>
          <w:szCs w:val="24"/>
        </w:rPr>
      </w:pPr>
      <w:r w:rsidRPr="00AE4058">
        <w:rPr>
          <w:color w:val="auto"/>
          <w:szCs w:val="24"/>
        </w:rPr>
        <w:t xml:space="preserve">8.Разработчик: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9A03D1" w:rsidRPr="00AE4058" w:rsidRDefault="009A03D1" w:rsidP="009A03D1">
      <w:pPr>
        <w:spacing w:after="0" w:line="240" w:lineRule="auto"/>
        <w:ind w:left="426" w:right="330" w:firstLine="283"/>
        <w:rPr>
          <w:color w:val="auto"/>
          <w:szCs w:val="24"/>
        </w:rPr>
      </w:pPr>
    </w:p>
    <w:p w:rsidR="009A03D1" w:rsidRPr="00AE4058" w:rsidRDefault="009A03D1" w:rsidP="009A03D1">
      <w:pPr>
        <w:spacing w:after="0" w:line="240" w:lineRule="auto"/>
        <w:ind w:left="426" w:right="330" w:firstLine="283"/>
        <w:rPr>
          <w:color w:val="auto"/>
          <w:szCs w:val="24"/>
        </w:rPr>
      </w:pPr>
    </w:p>
    <w:p w:rsidR="009A03D1" w:rsidRPr="00AE4058" w:rsidRDefault="00555AF3" w:rsidP="009A03D1">
      <w:pPr>
        <w:spacing w:after="0" w:line="240" w:lineRule="auto"/>
        <w:ind w:left="426" w:right="330" w:firstLine="283"/>
        <w:rPr>
          <w:b/>
          <w:szCs w:val="24"/>
        </w:rPr>
      </w:pPr>
      <w:r w:rsidRPr="00AE4058">
        <w:rPr>
          <w:b/>
          <w:szCs w:val="24"/>
        </w:rPr>
        <w:t>УДД.01 Учебные дисциплины дополнительные.</w:t>
      </w:r>
    </w:p>
    <w:p w:rsidR="00555AF3" w:rsidRPr="00AE4058" w:rsidRDefault="00555AF3" w:rsidP="009A03D1">
      <w:pPr>
        <w:spacing w:after="0" w:line="240" w:lineRule="auto"/>
        <w:ind w:left="426" w:right="330" w:firstLine="283"/>
        <w:rPr>
          <w:szCs w:val="24"/>
        </w:rPr>
      </w:pPr>
      <w:r w:rsidRPr="00AE4058">
        <w:rPr>
          <w:b/>
          <w:szCs w:val="24"/>
        </w:rPr>
        <w:t>УДД.01 Психология.</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Cs w:val="24"/>
        </w:rPr>
      </w:pPr>
      <w:r w:rsidRPr="00AE4058">
        <w:rPr>
          <w:color w:val="auto"/>
          <w:szCs w:val="24"/>
        </w:rPr>
        <w:t xml:space="preserve">1.  Область применения программы: Программа учебной дисциплины УДД. 01 Психология является частью основной профессиональной образовательной программы, разработанной в                 соответствии с ФГОС </w:t>
      </w:r>
      <w:r w:rsidRPr="00AE4058">
        <w:rPr>
          <w:szCs w:val="24"/>
        </w:rPr>
        <w:t>по специальности СПО 40.02.01. Право и организация социального обеспечения</w:t>
      </w:r>
      <w:r w:rsidRPr="00AE4058">
        <w:rPr>
          <w:color w:val="auto"/>
          <w:szCs w:val="24"/>
        </w:rPr>
        <w:t>.</w:t>
      </w:r>
    </w:p>
    <w:p w:rsidR="003937D1" w:rsidRPr="00AE4058" w:rsidRDefault="003937D1" w:rsidP="003937D1">
      <w:pPr>
        <w:spacing w:after="0" w:line="240" w:lineRule="auto"/>
        <w:ind w:left="426" w:right="330" w:firstLine="283"/>
        <w:rPr>
          <w:color w:val="auto"/>
          <w:szCs w:val="24"/>
        </w:rPr>
      </w:pPr>
      <w:r w:rsidRPr="00AE4058">
        <w:rPr>
          <w:color w:val="auto"/>
          <w:szCs w:val="24"/>
        </w:rPr>
        <w:t xml:space="preserve">2. Место дисциплины в структуре образовательной программы: учебные дисциплины дополнительные.  </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3. Цель и задачи дисциплины – требования к результатам освоения дисциплины.</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ab/>
        <w:t>В результате освоения дисциплины обучающийся должен уметь:</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 xml:space="preserve">- использовать закономерности познавательных психических процессов в практической деятельности; </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 xml:space="preserve">- использовать знания об особенностях психических свойств и состояний в практической деятельности; </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 xml:space="preserve">-пользоваться простыми приемами </w:t>
      </w:r>
      <w:proofErr w:type="spellStart"/>
      <w:r w:rsidRPr="00AE4058">
        <w:rPr>
          <w:color w:val="auto"/>
          <w:szCs w:val="24"/>
        </w:rPr>
        <w:t>саморегуляции</w:t>
      </w:r>
      <w:proofErr w:type="spellEnd"/>
      <w:r w:rsidRPr="00AE4058">
        <w:rPr>
          <w:color w:val="auto"/>
          <w:szCs w:val="24"/>
        </w:rPr>
        <w:t xml:space="preserve"> поведения в процессе межличностного общения;</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Style w:val="c2"/>
          <w:color w:val="auto"/>
        </w:rPr>
      </w:pPr>
      <w:r w:rsidRPr="00AE4058">
        <w:rPr>
          <w:color w:val="auto"/>
          <w:szCs w:val="24"/>
        </w:rPr>
        <w:t xml:space="preserve">- применять </w:t>
      </w:r>
      <w:r w:rsidRPr="00AE4058">
        <w:rPr>
          <w:rStyle w:val="c2"/>
          <w:color w:val="auto"/>
        </w:rPr>
        <w:t>знания по психологии при решении производственных ситуаций;</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rStyle w:val="c2"/>
          <w:color w:val="auto"/>
        </w:rPr>
        <w:t>- выявлять индивидуальные и типологические особенности личности.</w:t>
      </w:r>
    </w:p>
    <w:p w:rsidR="003937D1" w:rsidRPr="00AE4058" w:rsidRDefault="003937D1" w:rsidP="0039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ab/>
        <w:t>В результате освоения дисциплины обучающийся должен знать:</w:t>
      </w:r>
    </w:p>
    <w:p w:rsidR="003937D1" w:rsidRPr="00AE4058" w:rsidRDefault="003937D1" w:rsidP="003937D1">
      <w:pPr>
        <w:spacing w:after="0" w:line="240" w:lineRule="auto"/>
        <w:ind w:left="426" w:firstLine="283"/>
        <w:rPr>
          <w:color w:val="auto"/>
          <w:szCs w:val="24"/>
        </w:rPr>
      </w:pPr>
      <w:r w:rsidRPr="00AE4058">
        <w:rPr>
          <w:color w:val="auto"/>
          <w:szCs w:val="24"/>
        </w:rPr>
        <w:t>- основные задачи и методы психологии;</w:t>
      </w:r>
    </w:p>
    <w:p w:rsidR="003937D1" w:rsidRPr="00AE4058" w:rsidRDefault="003937D1" w:rsidP="003937D1">
      <w:pPr>
        <w:spacing w:after="0" w:line="240" w:lineRule="auto"/>
        <w:ind w:left="426" w:firstLine="283"/>
        <w:rPr>
          <w:color w:val="auto"/>
          <w:szCs w:val="24"/>
        </w:rPr>
      </w:pPr>
      <w:r w:rsidRPr="00AE4058">
        <w:rPr>
          <w:color w:val="auto"/>
          <w:szCs w:val="24"/>
        </w:rPr>
        <w:t>- психические процессы и состояния;</w:t>
      </w:r>
    </w:p>
    <w:p w:rsidR="003937D1" w:rsidRPr="00AE4058" w:rsidRDefault="003937D1" w:rsidP="003937D1">
      <w:pPr>
        <w:spacing w:after="0" w:line="240" w:lineRule="auto"/>
        <w:ind w:left="426" w:firstLine="283"/>
        <w:rPr>
          <w:color w:val="auto"/>
          <w:szCs w:val="24"/>
        </w:rPr>
      </w:pPr>
      <w:r w:rsidRPr="00AE4058">
        <w:rPr>
          <w:color w:val="auto"/>
          <w:szCs w:val="24"/>
        </w:rPr>
        <w:t>- структуру личности;</w:t>
      </w:r>
    </w:p>
    <w:p w:rsidR="003937D1" w:rsidRPr="00AE4058" w:rsidRDefault="003937D1" w:rsidP="003937D1">
      <w:pPr>
        <w:spacing w:after="0" w:line="240" w:lineRule="auto"/>
        <w:ind w:left="426" w:firstLine="283"/>
        <w:rPr>
          <w:color w:val="auto"/>
          <w:szCs w:val="24"/>
        </w:rPr>
      </w:pPr>
      <w:r w:rsidRPr="00AE4058">
        <w:rPr>
          <w:color w:val="auto"/>
          <w:szCs w:val="24"/>
        </w:rPr>
        <w:t xml:space="preserve">- понятие личности, ее становление и развитие; </w:t>
      </w:r>
    </w:p>
    <w:p w:rsidR="003937D1" w:rsidRPr="00AE4058" w:rsidRDefault="003937D1" w:rsidP="003937D1">
      <w:pPr>
        <w:spacing w:after="0" w:line="240" w:lineRule="auto"/>
        <w:ind w:left="426" w:firstLine="283"/>
        <w:rPr>
          <w:color w:val="auto"/>
          <w:szCs w:val="24"/>
        </w:rPr>
      </w:pPr>
      <w:r w:rsidRPr="00AE4058">
        <w:rPr>
          <w:color w:val="auto"/>
          <w:szCs w:val="24"/>
        </w:rPr>
        <w:t>- о больших и малых социальных группах, некоторых групповых феноменах;</w:t>
      </w:r>
    </w:p>
    <w:p w:rsidR="003937D1" w:rsidRPr="00AE4058" w:rsidRDefault="003937D1" w:rsidP="003937D1">
      <w:pPr>
        <w:spacing w:after="0" w:line="240" w:lineRule="auto"/>
        <w:ind w:left="426" w:firstLine="283"/>
        <w:rPr>
          <w:color w:val="auto"/>
          <w:szCs w:val="24"/>
        </w:rPr>
      </w:pPr>
      <w:r w:rsidRPr="00AE4058">
        <w:rPr>
          <w:color w:val="auto"/>
          <w:szCs w:val="24"/>
        </w:rPr>
        <w:t>-  о конфликте как социально-психологическом феномене.</w:t>
      </w:r>
    </w:p>
    <w:p w:rsidR="003937D1" w:rsidRPr="00AE4058" w:rsidRDefault="003937D1" w:rsidP="003937D1">
      <w:pPr>
        <w:tabs>
          <w:tab w:val="left" w:pos="142"/>
        </w:tabs>
        <w:spacing w:after="0" w:line="240" w:lineRule="auto"/>
        <w:ind w:left="426" w:firstLine="283"/>
        <w:rPr>
          <w:color w:val="auto"/>
          <w:szCs w:val="24"/>
        </w:rPr>
      </w:pPr>
      <w:r w:rsidRPr="00AE4058">
        <w:rPr>
          <w:color w:val="auto"/>
          <w:szCs w:val="24"/>
        </w:rPr>
        <w:t>Обучающийся должен обладать общими и профессиональными компетенциями:</w:t>
      </w:r>
    </w:p>
    <w:p w:rsidR="00250789" w:rsidRPr="00AE4058" w:rsidRDefault="00250789" w:rsidP="00250789">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250789" w:rsidRPr="00AE4058" w:rsidRDefault="00250789" w:rsidP="00250789">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50789" w:rsidRPr="00AE4058" w:rsidRDefault="00250789" w:rsidP="00250789">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250789" w:rsidRPr="00AE4058" w:rsidRDefault="00250789" w:rsidP="00250789">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50789" w:rsidRPr="00AE4058" w:rsidRDefault="00250789" w:rsidP="00250789">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250789" w:rsidRPr="00AE4058" w:rsidRDefault="00250789" w:rsidP="00250789">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250789" w:rsidRPr="00AE4058" w:rsidRDefault="00250789" w:rsidP="00250789">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250789" w:rsidRPr="00AE4058" w:rsidRDefault="00250789" w:rsidP="00250789">
      <w:pPr>
        <w:spacing w:after="0" w:line="240" w:lineRule="auto"/>
        <w:ind w:left="426" w:firstLine="283"/>
        <w:rPr>
          <w:szCs w:val="24"/>
        </w:rPr>
      </w:pPr>
      <w:r w:rsidRPr="00AE4058">
        <w:rPr>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50789" w:rsidRPr="00AE4058" w:rsidRDefault="00250789" w:rsidP="00250789">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250789" w:rsidRPr="00AE4058" w:rsidRDefault="00250789" w:rsidP="00250789">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250789" w:rsidRPr="00AE4058" w:rsidRDefault="00250789" w:rsidP="00250789">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250789" w:rsidRPr="00AE4058" w:rsidRDefault="00250789" w:rsidP="00250789">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3937D1" w:rsidRPr="00AE4058" w:rsidRDefault="00250789" w:rsidP="00250789">
      <w:pPr>
        <w:spacing w:after="0" w:line="240" w:lineRule="auto"/>
        <w:ind w:left="426" w:right="330" w:firstLine="283"/>
        <w:rPr>
          <w:color w:val="auto"/>
          <w:szCs w:val="24"/>
        </w:rPr>
      </w:pPr>
      <w:r w:rsidRPr="00AE4058">
        <w:rPr>
          <w:szCs w:val="24"/>
        </w:rPr>
        <w:t>ОК 13. Проявлять нетерпимость к коррупционному поведению.</w:t>
      </w:r>
    </w:p>
    <w:p w:rsidR="00682CAD" w:rsidRPr="00AE4058" w:rsidRDefault="00682CAD" w:rsidP="00682CAD">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682CAD" w:rsidRPr="00AE4058" w:rsidRDefault="00682CAD" w:rsidP="00682CAD">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682CAD" w:rsidRPr="00AE4058" w:rsidRDefault="00682CAD" w:rsidP="00682CAD">
      <w:pPr>
        <w:spacing w:after="0" w:line="240" w:lineRule="auto"/>
        <w:ind w:left="426" w:firstLine="283"/>
        <w:rPr>
          <w:szCs w:val="24"/>
        </w:rPr>
      </w:pPr>
      <w:r w:rsidRPr="00AE4058">
        <w:rPr>
          <w:szCs w:val="24"/>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682CAD" w:rsidRPr="00AE4058" w:rsidRDefault="00682CAD" w:rsidP="00682CAD">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682CAD" w:rsidRPr="00AE4058" w:rsidRDefault="00682CAD" w:rsidP="00682CAD">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682CAD" w:rsidRPr="00AE4058" w:rsidRDefault="00682CAD" w:rsidP="00682CAD">
      <w:pPr>
        <w:spacing w:after="0" w:line="240" w:lineRule="auto"/>
        <w:ind w:left="426" w:firstLine="283"/>
        <w:rPr>
          <w:szCs w:val="24"/>
        </w:rPr>
      </w:pPr>
      <w:r w:rsidRPr="00AE4058">
        <w:rPr>
          <w:szCs w:val="24"/>
        </w:rPr>
        <w:t>ПК 1.6. Консультировать граждан и представителей юридических лиц по вопросам пенсионного обеспечения и социальной защиты.</w:t>
      </w:r>
    </w:p>
    <w:p w:rsidR="00682CAD" w:rsidRPr="00AE4058" w:rsidRDefault="00682CAD" w:rsidP="00682CAD">
      <w:pPr>
        <w:spacing w:after="0" w:line="240" w:lineRule="auto"/>
        <w:ind w:left="426" w:firstLine="283"/>
        <w:rPr>
          <w:szCs w:val="24"/>
        </w:rPr>
      </w:pPr>
      <w:r w:rsidRPr="00AE4058">
        <w:rPr>
          <w:szCs w:val="24"/>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682CAD" w:rsidRPr="00AE4058" w:rsidRDefault="00682CAD" w:rsidP="00682CAD">
      <w:pPr>
        <w:spacing w:after="0" w:line="240" w:lineRule="auto"/>
        <w:ind w:left="426" w:firstLine="283"/>
        <w:rPr>
          <w:szCs w:val="24"/>
        </w:rPr>
      </w:pPr>
      <w:r w:rsidRPr="00AE4058">
        <w:rPr>
          <w:szCs w:val="24"/>
        </w:rPr>
        <w:t>ПК 2.2. Выявлять лиц, нуждающихся в социальной защите и осуществлять их учет, используя информационно-компьютерные технологии.</w:t>
      </w:r>
    </w:p>
    <w:p w:rsidR="003937D1" w:rsidRPr="00AE4058" w:rsidRDefault="00682CAD" w:rsidP="00682CAD">
      <w:pPr>
        <w:pStyle w:val="21"/>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AE4058">
        <w:rPr>
          <w:rFonts w:ascii="Times New Roman" w:eastAsia="Times New Roman" w:hAnsi="Times New Roman" w:cs="Times New Roman"/>
          <w:sz w:val="24"/>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3937D1" w:rsidRPr="00AE4058" w:rsidRDefault="003937D1" w:rsidP="003937D1">
      <w:pPr>
        <w:spacing w:after="0" w:line="240" w:lineRule="auto"/>
        <w:ind w:left="426" w:right="330" w:firstLine="283"/>
        <w:rPr>
          <w:color w:val="auto"/>
          <w:szCs w:val="24"/>
        </w:rPr>
      </w:pPr>
      <w:r w:rsidRPr="00AE4058">
        <w:rPr>
          <w:color w:val="auto"/>
          <w:szCs w:val="24"/>
        </w:rPr>
        <w:t xml:space="preserve">4. Количество часов на освоение программы учебной дисциплины: </w:t>
      </w:r>
    </w:p>
    <w:p w:rsidR="003937D1" w:rsidRPr="00AE4058" w:rsidRDefault="003937D1" w:rsidP="003937D1">
      <w:pPr>
        <w:spacing w:after="0" w:line="240" w:lineRule="auto"/>
        <w:ind w:left="426" w:right="330" w:firstLine="283"/>
        <w:rPr>
          <w:color w:val="auto"/>
          <w:szCs w:val="24"/>
        </w:rPr>
      </w:pPr>
      <w:r w:rsidRPr="00AE4058">
        <w:rPr>
          <w:color w:val="auto"/>
          <w:szCs w:val="24"/>
        </w:rPr>
        <w:t xml:space="preserve">Максимальной учебной нагрузки обучающегося </w:t>
      </w:r>
      <w:r w:rsidR="004B1125" w:rsidRPr="00AE4058">
        <w:rPr>
          <w:color w:val="auto"/>
          <w:szCs w:val="24"/>
        </w:rPr>
        <w:t>44</w:t>
      </w:r>
      <w:r w:rsidRPr="00AE4058">
        <w:rPr>
          <w:color w:val="auto"/>
          <w:szCs w:val="24"/>
        </w:rPr>
        <w:t xml:space="preserve"> час</w:t>
      </w:r>
      <w:r w:rsidR="004B1125" w:rsidRPr="00AE4058">
        <w:rPr>
          <w:color w:val="auto"/>
          <w:szCs w:val="24"/>
        </w:rPr>
        <w:t>а</w:t>
      </w:r>
      <w:r w:rsidRPr="00AE4058">
        <w:rPr>
          <w:color w:val="auto"/>
          <w:szCs w:val="24"/>
        </w:rPr>
        <w:t xml:space="preserve">, в том числе: </w:t>
      </w:r>
    </w:p>
    <w:p w:rsidR="003937D1" w:rsidRPr="00AE4058" w:rsidRDefault="003937D1" w:rsidP="003937D1">
      <w:pPr>
        <w:spacing w:after="0" w:line="240" w:lineRule="auto"/>
        <w:ind w:left="426" w:right="330" w:firstLine="283"/>
        <w:rPr>
          <w:color w:val="auto"/>
          <w:szCs w:val="24"/>
        </w:rPr>
      </w:pPr>
      <w:r w:rsidRPr="00AE4058">
        <w:rPr>
          <w:color w:val="auto"/>
          <w:szCs w:val="24"/>
        </w:rPr>
        <w:t>обязательной аудиторной учебной нагрузки обучающегося 3</w:t>
      </w:r>
      <w:r w:rsidR="004B1125" w:rsidRPr="00AE4058">
        <w:rPr>
          <w:color w:val="auto"/>
          <w:szCs w:val="24"/>
        </w:rPr>
        <w:t>4</w:t>
      </w:r>
      <w:r w:rsidRPr="00AE4058">
        <w:rPr>
          <w:color w:val="auto"/>
          <w:szCs w:val="24"/>
        </w:rPr>
        <w:t xml:space="preserve"> час</w:t>
      </w:r>
      <w:r w:rsidR="004B1125" w:rsidRPr="00AE4058">
        <w:rPr>
          <w:color w:val="auto"/>
          <w:szCs w:val="24"/>
        </w:rPr>
        <w:t>а</w:t>
      </w:r>
      <w:r w:rsidRPr="00AE4058">
        <w:rPr>
          <w:color w:val="auto"/>
          <w:szCs w:val="24"/>
        </w:rPr>
        <w:t xml:space="preserve">.  </w:t>
      </w:r>
    </w:p>
    <w:p w:rsidR="003937D1" w:rsidRPr="00AE4058" w:rsidRDefault="003937D1" w:rsidP="003937D1">
      <w:pPr>
        <w:spacing w:after="0" w:line="240" w:lineRule="auto"/>
        <w:ind w:left="426" w:right="330" w:firstLine="283"/>
        <w:rPr>
          <w:color w:val="auto"/>
          <w:szCs w:val="24"/>
        </w:rPr>
      </w:pPr>
      <w:r w:rsidRPr="00AE4058">
        <w:rPr>
          <w:color w:val="auto"/>
          <w:szCs w:val="24"/>
        </w:rPr>
        <w:t xml:space="preserve">5. Содержание дисциплины: </w:t>
      </w:r>
    </w:p>
    <w:p w:rsidR="003937D1" w:rsidRPr="00AE4058" w:rsidRDefault="003937D1" w:rsidP="007E47AC">
      <w:pPr>
        <w:pStyle w:val="a3"/>
        <w:numPr>
          <w:ilvl w:val="0"/>
          <w:numId w:val="122"/>
        </w:numPr>
        <w:spacing w:after="0" w:line="240" w:lineRule="auto"/>
        <w:ind w:left="426" w:right="330" w:firstLine="283"/>
        <w:rPr>
          <w:color w:val="auto"/>
          <w:szCs w:val="24"/>
        </w:rPr>
      </w:pPr>
      <w:r w:rsidRPr="00AE4058">
        <w:rPr>
          <w:szCs w:val="24"/>
        </w:rPr>
        <w:t>Предмет психологии. История психологии</w:t>
      </w:r>
      <w:r w:rsidRPr="00AE4058">
        <w:rPr>
          <w:color w:val="auto"/>
          <w:szCs w:val="24"/>
        </w:rPr>
        <w:t xml:space="preserve">; </w:t>
      </w:r>
    </w:p>
    <w:p w:rsidR="003937D1" w:rsidRPr="00AE4058" w:rsidRDefault="003937D1" w:rsidP="007E47AC">
      <w:pPr>
        <w:pStyle w:val="a3"/>
        <w:numPr>
          <w:ilvl w:val="0"/>
          <w:numId w:val="122"/>
        </w:numPr>
        <w:spacing w:after="0" w:line="240" w:lineRule="auto"/>
        <w:ind w:left="426" w:right="330" w:firstLine="283"/>
        <w:rPr>
          <w:color w:val="auto"/>
          <w:szCs w:val="24"/>
        </w:rPr>
      </w:pPr>
      <w:r w:rsidRPr="00AE4058">
        <w:rPr>
          <w:color w:val="auto"/>
          <w:szCs w:val="24"/>
        </w:rPr>
        <w:t xml:space="preserve">Познавательные процессы; </w:t>
      </w:r>
    </w:p>
    <w:p w:rsidR="003937D1" w:rsidRPr="00AE4058" w:rsidRDefault="003937D1" w:rsidP="007E47AC">
      <w:pPr>
        <w:pStyle w:val="a3"/>
        <w:numPr>
          <w:ilvl w:val="0"/>
          <w:numId w:val="122"/>
        </w:numPr>
        <w:spacing w:after="0" w:line="240" w:lineRule="auto"/>
        <w:ind w:left="426" w:right="330" w:firstLine="283"/>
        <w:rPr>
          <w:color w:val="auto"/>
          <w:szCs w:val="24"/>
        </w:rPr>
      </w:pPr>
      <w:r w:rsidRPr="00AE4058">
        <w:rPr>
          <w:color w:val="auto"/>
          <w:szCs w:val="24"/>
        </w:rPr>
        <w:t>Чувства и воля;</w:t>
      </w:r>
    </w:p>
    <w:p w:rsidR="003937D1" w:rsidRPr="00AE4058" w:rsidRDefault="003937D1" w:rsidP="007E47AC">
      <w:pPr>
        <w:pStyle w:val="a3"/>
        <w:numPr>
          <w:ilvl w:val="0"/>
          <w:numId w:val="122"/>
        </w:numPr>
        <w:spacing w:after="0" w:line="240" w:lineRule="auto"/>
        <w:ind w:left="426" w:right="330" w:firstLine="283"/>
        <w:rPr>
          <w:color w:val="auto"/>
          <w:szCs w:val="24"/>
        </w:rPr>
      </w:pPr>
      <w:r w:rsidRPr="00AE4058">
        <w:rPr>
          <w:color w:val="auto"/>
          <w:szCs w:val="24"/>
        </w:rPr>
        <w:t xml:space="preserve">Свойства личности; </w:t>
      </w:r>
    </w:p>
    <w:p w:rsidR="003937D1" w:rsidRPr="00AE4058" w:rsidRDefault="003937D1" w:rsidP="007E47AC">
      <w:pPr>
        <w:pStyle w:val="a3"/>
        <w:numPr>
          <w:ilvl w:val="0"/>
          <w:numId w:val="122"/>
        </w:numPr>
        <w:spacing w:after="0" w:line="240" w:lineRule="auto"/>
        <w:ind w:left="426" w:right="330" w:firstLine="283"/>
        <w:rPr>
          <w:color w:val="auto"/>
          <w:szCs w:val="24"/>
        </w:rPr>
      </w:pPr>
      <w:r w:rsidRPr="00AE4058">
        <w:rPr>
          <w:color w:val="auto"/>
          <w:szCs w:val="24"/>
        </w:rPr>
        <w:t xml:space="preserve">Личность и деятельность. </w:t>
      </w:r>
    </w:p>
    <w:p w:rsidR="003937D1" w:rsidRPr="00AE4058" w:rsidRDefault="003937D1" w:rsidP="003937D1">
      <w:pPr>
        <w:spacing w:after="0" w:line="240" w:lineRule="auto"/>
        <w:ind w:left="426" w:right="330" w:firstLine="283"/>
        <w:rPr>
          <w:color w:val="auto"/>
          <w:szCs w:val="24"/>
        </w:rPr>
      </w:pPr>
      <w:r w:rsidRPr="00AE4058">
        <w:rPr>
          <w:color w:val="auto"/>
          <w:szCs w:val="24"/>
        </w:rPr>
        <w:t xml:space="preserve">6. Перечень учебных изданий, Интернет-ресурсов, дополнительной литературы.  </w:t>
      </w:r>
    </w:p>
    <w:p w:rsidR="003937D1" w:rsidRPr="00AE4058" w:rsidRDefault="003937D1" w:rsidP="007E47AC">
      <w:pPr>
        <w:pStyle w:val="a3"/>
        <w:numPr>
          <w:ilvl w:val="0"/>
          <w:numId w:val="135"/>
        </w:numPr>
        <w:autoSpaceDE w:val="0"/>
        <w:autoSpaceDN w:val="0"/>
        <w:spacing w:after="0" w:line="240" w:lineRule="auto"/>
        <w:ind w:left="426" w:firstLine="283"/>
        <w:rPr>
          <w:color w:val="auto"/>
          <w:szCs w:val="24"/>
        </w:rPr>
      </w:pPr>
      <w:proofErr w:type="spellStart"/>
      <w:r w:rsidRPr="00AE4058">
        <w:rPr>
          <w:color w:val="auto"/>
          <w:szCs w:val="24"/>
        </w:rPr>
        <w:t>Бухарова</w:t>
      </w:r>
      <w:proofErr w:type="spellEnd"/>
      <w:r w:rsidRPr="00AE4058">
        <w:rPr>
          <w:color w:val="auto"/>
          <w:szCs w:val="24"/>
        </w:rPr>
        <w:t xml:space="preserve">, И.С. Психология. Практикум. – М.: </w:t>
      </w:r>
      <w:proofErr w:type="spellStart"/>
      <w:r w:rsidRPr="00AE4058">
        <w:rPr>
          <w:color w:val="auto"/>
          <w:szCs w:val="24"/>
        </w:rPr>
        <w:t>Юрайт</w:t>
      </w:r>
      <w:proofErr w:type="spellEnd"/>
      <w:r w:rsidRPr="00AE4058">
        <w:rPr>
          <w:color w:val="auto"/>
          <w:szCs w:val="24"/>
        </w:rPr>
        <w:t>, 2019г.;</w:t>
      </w:r>
    </w:p>
    <w:p w:rsidR="003937D1" w:rsidRPr="00AE4058" w:rsidRDefault="003937D1" w:rsidP="007E47AC">
      <w:pPr>
        <w:pStyle w:val="a3"/>
        <w:numPr>
          <w:ilvl w:val="0"/>
          <w:numId w:val="135"/>
        </w:numPr>
        <w:autoSpaceDE w:val="0"/>
        <w:autoSpaceDN w:val="0"/>
        <w:spacing w:after="0" w:line="240" w:lineRule="auto"/>
        <w:ind w:left="426" w:firstLine="283"/>
        <w:rPr>
          <w:color w:val="auto"/>
          <w:szCs w:val="24"/>
        </w:rPr>
      </w:pPr>
      <w:proofErr w:type="spellStart"/>
      <w:r w:rsidRPr="00AE4058">
        <w:rPr>
          <w:color w:val="auto"/>
          <w:szCs w:val="24"/>
        </w:rPr>
        <w:t>Гайнутдинов</w:t>
      </w:r>
      <w:proofErr w:type="spellEnd"/>
      <w:r w:rsidRPr="00AE4058">
        <w:rPr>
          <w:color w:val="auto"/>
          <w:szCs w:val="24"/>
        </w:rPr>
        <w:t>, И.К. Психология - Ростов н/Д.: Феникс, 2016</w:t>
      </w:r>
      <w:proofErr w:type="gramStart"/>
      <w:r w:rsidRPr="00AE4058">
        <w:rPr>
          <w:color w:val="auto"/>
          <w:szCs w:val="24"/>
        </w:rPr>
        <w:t>г..</w:t>
      </w:r>
      <w:proofErr w:type="gramEnd"/>
    </w:p>
    <w:p w:rsidR="003937D1" w:rsidRPr="00AE4058" w:rsidRDefault="003937D1" w:rsidP="003937D1">
      <w:pPr>
        <w:spacing w:after="0" w:line="240" w:lineRule="auto"/>
        <w:ind w:left="426" w:right="330" w:firstLine="283"/>
        <w:rPr>
          <w:color w:val="auto"/>
          <w:szCs w:val="24"/>
        </w:rPr>
      </w:pPr>
      <w:r w:rsidRPr="00AE4058">
        <w:rPr>
          <w:color w:val="auto"/>
          <w:szCs w:val="24"/>
        </w:rPr>
        <w:t xml:space="preserve">7. Промежуточная аттестация в форме дифференцированного зачета. </w:t>
      </w:r>
    </w:p>
    <w:p w:rsidR="00555AF3" w:rsidRPr="00AE4058" w:rsidRDefault="003937D1" w:rsidP="003937D1">
      <w:pPr>
        <w:spacing w:after="0" w:line="240" w:lineRule="auto"/>
        <w:ind w:left="426" w:right="330" w:firstLine="283"/>
        <w:rPr>
          <w:szCs w:val="24"/>
        </w:rPr>
      </w:pPr>
      <w:r w:rsidRPr="00AE4058">
        <w:rPr>
          <w:color w:val="auto"/>
          <w:szCs w:val="24"/>
        </w:rPr>
        <w:t xml:space="preserve">8. 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555AF3" w:rsidRPr="00AE4058" w:rsidRDefault="00555AF3" w:rsidP="009A03D1">
      <w:pPr>
        <w:spacing w:after="0" w:line="240" w:lineRule="auto"/>
        <w:ind w:left="426" w:right="330" w:firstLine="283"/>
        <w:rPr>
          <w:szCs w:val="24"/>
        </w:rPr>
      </w:pPr>
    </w:p>
    <w:p w:rsidR="00996F55" w:rsidRPr="00AE4058" w:rsidRDefault="00996F55" w:rsidP="009A03D1">
      <w:pPr>
        <w:spacing w:after="0" w:line="240" w:lineRule="auto"/>
        <w:ind w:left="426" w:right="330" w:firstLine="283"/>
        <w:rPr>
          <w:szCs w:val="24"/>
        </w:rPr>
      </w:pPr>
    </w:p>
    <w:p w:rsidR="00996F55" w:rsidRPr="00AE4058" w:rsidRDefault="00996F55" w:rsidP="009A03D1">
      <w:pPr>
        <w:spacing w:after="0" w:line="240" w:lineRule="auto"/>
        <w:ind w:left="426" w:right="330" w:firstLine="283"/>
        <w:rPr>
          <w:szCs w:val="24"/>
        </w:rPr>
      </w:pPr>
    </w:p>
    <w:p w:rsidR="00996F55" w:rsidRPr="00AE4058" w:rsidRDefault="00996F55" w:rsidP="009A03D1">
      <w:pPr>
        <w:spacing w:after="0" w:line="240" w:lineRule="auto"/>
        <w:ind w:left="426" w:right="330" w:firstLine="283"/>
        <w:rPr>
          <w:szCs w:val="24"/>
        </w:rPr>
      </w:pPr>
    </w:p>
    <w:p w:rsidR="00996F55" w:rsidRPr="00AE4058" w:rsidRDefault="00996F55" w:rsidP="009A03D1">
      <w:pPr>
        <w:spacing w:after="0" w:line="240" w:lineRule="auto"/>
        <w:ind w:left="426" w:right="330" w:firstLine="283"/>
        <w:rPr>
          <w:szCs w:val="24"/>
        </w:rPr>
      </w:pPr>
    </w:p>
    <w:p w:rsidR="00996F55" w:rsidRPr="00AE4058" w:rsidRDefault="00996F55" w:rsidP="009A03D1">
      <w:pPr>
        <w:spacing w:after="0" w:line="240" w:lineRule="auto"/>
        <w:ind w:left="426" w:right="330" w:firstLine="283"/>
        <w:rPr>
          <w:szCs w:val="24"/>
        </w:rPr>
      </w:pPr>
    </w:p>
    <w:p w:rsidR="00996F55" w:rsidRPr="00AE4058" w:rsidRDefault="00996F55" w:rsidP="009A03D1">
      <w:pPr>
        <w:spacing w:after="0" w:line="240" w:lineRule="auto"/>
        <w:ind w:left="426" w:right="330" w:firstLine="283"/>
        <w:rPr>
          <w:szCs w:val="24"/>
        </w:rPr>
      </w:pPr>
    </w:p>
    <w:p w:rsidR="00996F55" w:rsidRPr="00AE4058" w:rsidRDefault="00996F55" w:rsidP="009A03D1">
      <w:pPr>
        <w:spacing w:after="0" w:line="240" w:lineRule="auto"/>
        <w:ind w:left="426" w:right="330" w:firstLine="283"/>
        <w:rPr>
          <w:b/>
          <w:szCs w:val="24"/>
        </w:rPr>
      </w:pPr>
      <w:r w:rsidRPr="00AE4058">
        <w:rPr>
          <w:b/>
          <w:szCs w:val="24"/>
        </w:rPr>
        <w:t>ОГСЭ.00 Общий гуманитарный и социально-экономический цикл.</w:t>
      </w:r>
    </w:p>
    <w:p w:rsidR="00996F55" w:rsidRPr="00AE4058" w:rsidRDefault="00996F55" w:rsidP="009A03D1">
      <w:pPr>
        <w:spacing w:after="0" w:line="240" w:lineRule="auto"/>
        <w:ind w:left="426" w:right="330" w:firstLine="283"/>
        <w:rPr>
          <w:b/>
          <w:szCs w:val="24"/>
        </w:rPr>
      </w:pPr>
      <w:r w:rsidRPr="00AE4058">
        <w:rPr>
          <w:b/>
          <w:szCs w:val="24"/>
        </w:rPr>
        <w:t>ОГСЭ.01 Основы философии.</w:t>
      </w:r>
    </w:p>
    <w:p w:rsidR="00996F55" w:rsidRPr="00AE4058" w:rsidRDefault="00996F55" w:rsidP="00996F55">
      <w:pPr>
        <w:spacing w:after="0" w:line="240" w:lineRule="auto"/>
        <w:ind w:left="426" w:right="522" w:firstLine="283"/>
      </w:pPr>
      <w:r w:rsidRPr="00AE4058">
        <w:rPr>
          <w:szCs w:val="24"/>
        </w:rPr>
        <w:t xml:space="preserve">1. Область применения программы: Программа учебной дисциплины ОГСЭ.01 «Основы философии» является частью основной профессиональной образовательной программы </w:t>
      </w:r>
      <w:r w:rsidRPr="00AE4058">
        <w:rPr>
          <w:shd w:val="clear" w:color="auto" w:fill="FFFFFF"/>
        </w:rPr>
        <w:t xml:space="preserve">с ФГОС </w:t>
      </w:r>
      <w:r w:rsidRPr="00AE4058">
        <w:rPr>
          <w:szCs w:val="24"/>
        </w:rPr>
        <w:t>по специальности СПО 40.02.01. Право и организация социального обеспечения</w:t>
      </w:r>
      <w:r w:rsidRPr="00AE4058">
        <w:t>.</w:t>
      </w:r>
    </w:p>
    <w:p w:rsidR="00996F55" w:rsidRPr="00AE4058" w:rsidRDefault="00996F55" w:rsidP="00996F55">
      <w:pPr>
        <w:spacing w:after="0" w:line="240" w:lineRule="auto"/>
        <w:ind w:left="426" w:right="522" w:firstLine="283"/>
        <w:rPr>
          <w:szCs w:val="24"/>
        </w:rPr>
      </w:pPr>
      <w:r w:rsidRPr="00AE4058">
        <w:rPr>
          <w:szCs w:val="24"/>
        </w:rPr>
        <w:lastRenderedPageBreak/>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996F55" w:rsidRPr="00AE4058" w:rsidRDefault="00996F55" w:rsidP="00996F55">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996F55" w:rsidRPr="00AE4058" w:rsidRDefault="00996F55" w:rsidP="0099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уметь:</w:t>
      </w:r>
    </w:p>
    <w:p w:rsidR="00996F55" w:rsidRPr="00AE4058" w:rsidRDefault="00996F55" w:rsidP="007E47AC">
      <w:pPr>
        <w:pStyle w:val="a3"/>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rPr>
          <w:szCs w:val="24"/>
        </w:rPr>
      </w:pPr>
      <w:r w:rsidRPr="00AE4058">
        <w:rPr>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996F55" w:rsidRPr="00AE4058" w:rsidRDefault="00996F55" w:rsidP="0099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знать:</w:t>
      </w:r>
    </w:p>
    <w:p w:rsidR="00996F55" w:rsidRPr="00AE4058" w:rsidRDefault="00996F55" w:rsidP="007E47AC">
      <w:pPr>
        <w:numPr>
          <w:ilvl w:val="0"/>
          <w:numId w:val="6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основные категории и понятия философии;</w:t>
      </w:r>
    </w:p>
    <w:p w:rsidR="00996F55" w:rsidRPr="00AE4058" w:rsidRDefault="00996F55" w:rsidP="007E47AC">
      <w:pPr>
        <w:numPr>
          <w:ilvl w:val="0"/>
          <w:numId w:val="6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роль философии в жизни человека и общества;</w:t>
      </w:r>
    </w:p>
    <w:p w:rsidR="00996F55" w:rsidRPr="00AE4058" w:rsidRDefault="00996F55" w:rsidP="007E47AC">
      <w:pPr>
        <w:numPr>
          <w:ilvl w:val="0"/>
          <w:numId w:val="6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основы философского учения о бытии; </w:t>
      </w:r>
    </w:p>
    <w:p w:rsidR="00996F55" w:rsidRPr="00AE4058" w:rsidRDefault="00996F55" w:rsidP="007E47AC">
      <w:pPr>
        <w:numPr>
          <w:ilvl w:val="0"/>
          <w:numId w:val="6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сущность процесса познания; </w:t>
      </w:r>
    </w:p>
    <w:p w:rsidR="00996F55" w:rsidRPr="00AE4058" w:rsidRDefault="00996F55" w:rsidP="007E47AC">
      <w:pPr>
        <w:numPr>
          <w:ilvl w:val="0"/>
          <w:numId w:val="6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основы научной, философской и религиозной картин мира; </w:t>
      </w:r>
    </w:p>
    <w:p w:rsidR="00996F55" w:rsidRPr="00AE4058" w:rsidRDefault="00996F55" w:rsidP="007E47AC">
      <w:pPr>
        <w:numPr>
          <w:ilvl w:val="0"/>
          <w:numId w:val="6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об условиях формирования личности, свободе ответственности за сохранение жизни, культуры, окружающей среды;</w:t>
      </w:r>
    </w:p>
    <w:p w:rsidR="00996F55" w:rsidRPr="00AE4058" w:rsidRDefault="00996F55" w:rsidP="007E47AC">
      <w:pPr>
        <w:numPr>
          <w:ilvl w:val="0"/>
          <w:numId w:val="6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 социальных и этнических проблемах, связанных с развитием и использованием достижений науки, техники и технологий.</w:t>
      </w:r>
    </w:p>
    <w:p w:rsidR="00996F55" w:rsidRPr="00AE4058" w:rsidRDefault="00996F55" w:rsidP="00996F55">
      <w:pPr>
        <w:autoSpaceDE w:val="0"/>
        <w:autoSpaceDN w:val="0"/>
        <w:adjustRightInd w:val="0"/>
        <w:spacing w:after="0" w:line="240" w:lineRule="auto"/>
        <w:ind w:left="426" w:firstLine="283"/>
        <w:rPr>
          <w:szCs w:val="24"/>
        </w:rPr>
      </w:pPr>
      <w:r w:rsidRPr="00AE4058">
        <w:rPr>
          <w:szCs w:val="24"/>
        </w:rPr>
        <w:t xml:space="preserve">При изучении курса «Основы философии» у студентов формируются следующие компетенции: </w:t>
      </w:r>
    </w:p>
    <w:p w:rsidR="00D17C22" w:rsidRPr="00AE4058" w:rsidRDefault="00D17C22" w:rsidP="00D17C22">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D17C22" w:rsidRPr="00AE4058" w:rsidRDefault="00D17C22" w:rsidP="00D17C22">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17C22" w:rsidRPr="00AE4058" w:rsidRDefault="00D17C22" w:rsidP="00D17C22">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D17C22" w:rsidRPr="00AE4058" w:rsidRDefault="00D17C22" w:rsidP="00D17C22">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17C22" w:rsidRPr="00AE4058" w:rsidRDefault="00D17C22" w:rsidP="00D17C22">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D17C22" w:rsidRPr="00AE4058" w:rsidRDefault="00D17C22" w:rsidP="00D17C22">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D17C22" w:rsidRPr="00AE4058" w:rsidRDefault="00D17C22" w:rsidP="00D17C22">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D17C22" w:rsidRPr="00AE4058" w:rsidRDefault="00D17C22" w:rsidP="00D17C22">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17C22" w:rsidRPr="00AE4058" w:rsidRDefault="00D17C22" w:rsidP="00D17C22">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D17C22" w:rsidRPr="00AE4058" w:rsidRDefault="00D17C22" w:rsidP="00D17C22">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D17C22" w:rsidRPr="00AE4058" w:rsidRDefault="00D17C22" w:rsidP="00D17C22">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D17C22" w:rsidRPr="00AE4058" w:rsidRDefault="00D17C22" w:rsidP="00D17C22">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996F55" w:rsidRPr="00AE4058" w:rsidRDefault="00D17C22" w:rsidP="00D17C22">
      <w:pPr>
        <w:pStyle w:val="ConsPlusNormal"/>
        <w:ind w:left="426" w:firstLine="283"/>
        <w:jc w:val="both"/>
        <w:rPr>
          <w:sz w:val="24"/>
          <w:szCs w:val="24"/>
        </w:rPr>
      </w:pPr>
      <w:r w:rsidRPr="00AE4058">
        <w:rPr>
          <w:sz w:val="24"/>
          <w:szCs w:val="24"/>
        </w:rPr>
        <w:t>ОК 13. Проявлять нетерпимость к коррупционному поведению.</w:t>
      </w:r>
    </w:p>
    <w:p w:rsidR="00996F55" w:rsidRPr="00AE4058" w:rsidRDefault="00996F55" w:rsidP="00996F55">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996F55" w:rsidRPr="00AE4058" w:rsidRDefault="00996F55" w:rsidP="00996F55">
      <w:pPr>
        <w:spacing w:line="240" w:lineRule="auto"/>
        <w:ind w:left="426" w:firstLine="283"/>
        <w:rPr>
          <w:szCs w:val="24"/>
        </w:rPr>
      </w:pPr>
      <w:r w:rsidRPr="00AE4058">
        <w:rPr>
          <w:szCs w:val="24"/>
        </w:rPr>
        <w:t xml:space="preserve">Максимальной учебной нагрузки обучающегося </w:t>
      </w:r>
      <w:r w:rsidR="007335FD" w:rsidRPr="00AE4058">
        <w:rPr>
          <w:szCs w:val="24"/>
        </w:rPr>
        <w:t>58</w:t>
      </w:r>
      <w:r w:rsidRPr="00AE4058">
        <w:rPr>
          <w:szCs w:val="24"/>
        </w:rPr>
        <w:t xml:space="preserve"> час</w:t>
      </w:r>
      <w:r w:rsidR="007335FD" w:rsidRPr="00AE4058">
        <w:rPr>
          <w:szCs w:val="24"/>
        </w:rPr>
        <w:t>ов</w:t>
      </w:r>
      <w:r w:rsidRPr="00AE4058">
        <w:rPr>
          <w:szCs w:val="24"/>
        </w:rPr>
        <w:t>, в том числе:</w:t>
      </w:r>
    </w:p>
    <w:p w:rsidR="00996F55" w:rsidRPr="00AE4058" w:rsidRDefault="00996F55" w:rsidP="00996F55">
      <w:pPr>
        <w:spacing w:line="240" w:lineRule="auto"/>
        <w:ind w:left="426" w:firstLine="283"/>
        <w:rPr>
          <w:szCs w:val="24"/>
        </w:rPr>
      </w:pPr>
      <w:r w:rsidRPr="00AE4058">
        <w:rPr>
          <w:szCs w:val="24"/>
        </w:rPr>
        <w:t>обязательной аудиторной учебной нагрузки обучающегося 48 часов.</w:t>
      </w:r>
    </w:p>
    <w:p w:rsidR="00996F55" w:rsidRPr="00AE4058" w:rsidRDefault="00996F55" w:rsidP="00996F55">
      <w:pPr>
        <w:spacing w:line="240" w:lineRule="auto"/>
        <w:ind w:left="426" w:right="330" w:firstLine="283"/>
        <w:rPr>
          <w:szCs w:val="24"/>
        </w:rPr>
      </w:pPr>
      <w:r w:rsidRPr="00AE4058">
        <w:rPr>
          <w:szCs w:val="24"/>
        </w:rPr>
        <w:t xml:space="preserve">5.Содержание дисциплины: </w:t>
      </w:r>
    </w:p>
    <w:p w:rsidR="00996F55" w:rsidRPr="00AE4058" w:rsidRDefault="00996F55" w:rsidP="00996F55">
      <w:pPr>
        <w:pStyle w:val="a3"/>
        <w:numPr>
          <w:ilvl w:val="0"/>
          <w:numId w:val="59"/>
        </w:numPr>
        <w:spacing w:after="0" w:line="240" w:lineRule="auto"/>
        <w:ind w:left="426" w:firstLine="283"/>
      </w:pPr>
      <w:r w:rsidRPr="00AE4058">
        <w:rPr>
          <w:bCs/>
        </w:rPr>
        <w:t>Введение</w:t>
      </w:r>
      <w:r w:rsidRPr="00AE4058">
        <w:rPr>
          <w:szCs w:val="24"/>
        </w:rPr>
        <w:t>;</w:t>
      </w:r>
    </w:p>
    <w:p w:rsidR="00996F55" w:rsidRPr="00AE4058" w:rsidRDefault="00996F55" w:rsidP="00996F55">
      <w:pPr>
        <w:pStyle w:val="a3"/>
        <w:numPr>
          <w:ilvl w:val="0"/>
          <w:numId w:val="59"/>
        </w:numPr>
        <w:spacing w:after="0" w:line="240" w:lineRule="auto"/>
        <w:ind w:left="426" w:firstLine="283"/>
      </w:pPr>
      <w:r w:rsidRPr="00AE4058">
        <w:rPr>
          <w:bCs/>
        </w:rPr>
        <w:t>Философия и ее роль в обществе</w:t>
      </w:r>
      <w:r w:rsidRPr="00AE4058">
        <w:rPr>
          <w:szCs w:val="24"/>
        </w:rPr>
        <w:t>;</w:t>
      </w:r>
    </w:p>
    <w:p w:rsidR="00996F55" w:rsidRPr="00AE4058" w:rsidRDefault="00996F55" w:rsidP="00996F55">
      <w:pPr>
        <w:pStyle w:val="a3"/>
        <w:numPr>
          <w:ilvl w:val="0"/>
          <w:numId w:val="59"/>
        </w:numPr>
        <w:spacing w:after="0" w:line="240" w:lineRule="auto"/>
        <w:ind w:left="426" w:firstLine="283"/>
      </w:pPr>
      <w:r w:rsidRPr="00AE4058">
        <w:t>Философское осмысление природы и развития</w:t>
      </w:r>
      <w:r w:rsidRPr="00AE4058">
        <w:rPr>
          <w:szCs w:val="24"/>
        </w:rPr>
        <w:t>;</w:t>
      </w:r>
    </w:p>
    <w:p w:rsidR="00996F55" w:rsidRPr="00AE4058" w:rsidRDefault="00996F55" w:rsidP="00996F55">
      <w:pPr>
        <w:pStyle w:val="a3"/>
        <w:numPr>
          <w:ilvl w:val="0"/>
          <w:numId w:val="59"/>
        </w:numPr>
        <w:spacing w:after="0" w:line="240" w:lineRule="auto"/>
        <w:ind w:left="426" w:firstLine="283"/>
      </w:pPr>
      <w:r w:rsidRPr="00AE4058">
        <w:t>Природа человека, сознания и познания в философии</w:t>
      </w:r>
      <w:r w:rsidRPr="00AE4058">
        <w:rPr>
          <w:szCs w:val="24"/>
        </w:rPr>
        <w:t>;</w:t>
      </w:r>
    </w:p>
    <w:p w:rsidR="00996F55" w:rsidRPr="00AE4058" w:rsidRDefault="00996F55" w:rsidP="00996F55">
      <w:pPr>
        <w:pStyle w:val="a3"/>
        <w:numPr>
          <w:ilvl w:val="0"/>
          <w:numId w:val="59"/>
        </w:numPr>
        <w:spacing w:after="0" w:line="240" w:lineRule="auto"/>
        <w:ind w:left="426" w:firstLine="283"/>
      </w:pPr>
      <w:r w:rsidRPr="00AE4058">
        <w:rPr>
          <w:bCs/>
        </w:rPr>
        <w:t>Духовная жизнь человека</w:t>
      </w:r>
      <w:r w:rsidRPr="00AE4058">
        <w:rPr>
          <w:szCs w:val="24"/>
        </w:rPr>
        <w:t>;</w:t>
      </w:r>
    </w:p>
    <w:p w:rsidR="00996F55" w:rsidRPr="00AE4058" w:rsidRDefault="00996F55" w:rsidP="00996F55">
      <w:pPr>
        <w:pStyle w:val="a3"/>
        <w:numPr>
          <w:ilvl w:val="0"/>
          <w:numId w:val="59"/>
        </w:numPr>
        <w:spacing w:after="0" w:line="240" w:lineRule="auto"/>
        <w:ind w:left="426" w:firstLine="283"/>
      </w:pPr>
      <w:r w:rsidRPr="00AE4058">
        <w:t>Общество: сущность, формы проявления и перспективы развития</w:t>
      </w:r>
      <w:r w:rsidRPr="00AE4058">
        <w:rPr>
          <w:szCs w:val="24"/>
        </w:rPr>
        <w:t>.</w:t>
      </w:r>
    </w:p>
    <w:p w:rsidR="00996F55" w:rsidRPr="00AE4058" w:rsidRDefault="00996F55" w:rsidP="00996F55">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996F55" w:rsidRPr="00AE4058" w:rsidRDefault="00996F55" w:rsidP="007E47AC">
      <w:pPr>
        <w:pStyle w:val="a5"/>
        <w:numPr>
          <w:ilvl w:val="0"/>
          <w:numId w:val="68"/>
        </w:numPr>
        <w:ind w:left="426" w:firstLine="283"/>
        <w:jc w:val="both"/>
      </w:pPr>
      <w:r w:rsidRPr="00AE4058">
        <w:t xml:space="preserve">Сычев А. А. Основы философии: </w:t>
      </w:r>
      <w:proofErr w:type="spellStart"/>
      <w:r w:rsidRPr="00AE4058">
        <w:t>Учеб.пособие</w:t>
      </w:r>
      <w:proofErr w:type="spellEnd"/>
      <w:r w:rsidRPr="00AE4058">
        <w:t xml:space="preserve"> для СПО / А. А. Сычев – 2-е </w:t>
      </w:r>
      <w:proofErr w:type="spellStart"/>
      <w:r w:rsidRPr="00AE4058">
        <w:t>изд</w:t>
      </w:r>
      <w:proofErr w:type="spellEnd"/>
      <w:r w:rsidRPr="00AE4058">
        <w:t xml:space="preserve"> – М.: Альфа – М: Инфра – М, 2018г.;</w:t>
      </w:r>
    </w:p>
    <w:p w:rsidR="00996F55" w:rsidRPr="00AE4058" w:rsidRDefault="00996F55" w:rsidP="007E47AC">
      <w:pPr>
        <w:pStyle w:val="a5"/>
        <w:numPr>
          <w:ilvl w:val="0"/>
          <w:numId w:val="68"/>
        </w:numPr>
        <w:ind w:left="426" w:firstLine="283"/>
        <w:jc w:val="both"/>
      </w:pPr>
      <w:proofErr w:type="spellStart"/>
      <w:r w:rsidRPr="00AE4058">
        <w:lastRenderedPageBreak/>
        <w:t>Ерыгин</w:t>
      </w:r>
      <w:proofErr w:type="spellEnd"/>
      <w:r w:rsidRPr="00AE4058">
        <w:t xml:space="preserve"> А. Н. Основы философии: Учебник для СПО / А. Н. </w:t>
      </w:r>
      <w:proofErr w:type="spellStart"/>
      <w:r w:rsidRPr="00AE4058">
        <w:t>Ерыгин</w:t>
      </w:r>
      <w:proofErr w:type="spellEnd"/>
      <w:r w:rsidRPr="00AE4058">
        <w:t xml:space="preserve"> – М.: Дашков и К, 2017г.;</w:t>
      </w:r>
    </w:p>
    <w:p w:rsidR="00996F55" w:rsidRPr="00AE4058" w:rsidRDefault="00996F55" w:rsidP="007E47AC">
      <w:pPr>
        <w:pStyle w:val="a5"/>
        <w:numPr>
          <w:ilvl w:val="0"/>
          <w:numId w:val="68"/>
        </w:numPr>
        <w:ind w:left="426" w:firstLine="283"/>
        <w:jc w:val="both"/>
      </w:pPr>
      <w:r w:rsidRPr="00AE4058">
        <w:t>Курбатов В. Н. Основы философии: Учеб. пособие для СПО / В. И. Курбатов – М.: Дашков и К, 2017</w:t>
      </w:r>
      <w:proofErr w:type="gramStart"/>
      <w:r w:rsidRPr="00AE4058">
        <w:t>г..</w:t>
      </w:r>
      <w:proofErr w:type="gramEnd"/>
    </w:p>
    <w:p w:rsidR="00996F55" w:rsidRPr="00AE4058" w:rsidRDefault="00996F55" w:rsidP="00996F55">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996F55" w:rsidRPr="00AE4058" w:rsidRDefault="00996F55" w:rsidP="00996F55">
      <w:pPr>
        <w:spacing w:after="0"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996F55" w:rsidRPr="00AE4058" w:rsidRDefault="00996F55" w:rsidP="009A03D1">
      <w:pPr>
        <w:spacing w:after="0" w:line="240" w:lineRule="auto"/>
        <w:ind w:left="426" w:right="330" w:firstLine="283"/>
        <w:rPr>
          <w:szCs w:val="24"/>
        </w:rPr>
      </w:pPr>
    </w:p>
    <w:p w:rsidR="003939C5" w:rsidRPr="00AE4058" w:rsidRDefault="003939C5" w:rsidP="009A03D1">
      <w:pPr>
        <w:spacing w:after="0" w:line="240" w:lineRule="auto"/>
        <w:ind w:left="426" w:right="330" w:firstLine="283"/>
        <w:rPr>
          <w:szCs w:val="24"/>
        </w:rPr>
      </w:pPr>
    </w:p>
    <w:p w:rsidR="003939C5" w:rsidRPr="00AE4058" w:rsidRDefault="003939C5" w:rsidP="003939C5">
      <w:pPr>
        <w:pStyle w:val="a4"/>
        <w:spacing w:before="0" w:beforeAutospacing="0" w:after="0" w:afterAutospacing="0"/>
        <w:ind w:left="426" w:firstLine="283"/>
        <w:jc w:val="both"/>
        <w:rPr>
          <w:b/>
          <w:color w:val="000000"/>
        </w:rPr>
      </w:pPr>
      <w:r w:rsidRPr="00AE4058">
        <w:rPr>
          <w:b/>
          <w:color w:val="000000"/>
        </w:rPr>
        <w:t>ОГСЭ.02 История</w:t>
      </w:r>
    </w:p>
    <w:p w:rsidR="003939C5" w:rsidRPr="00AE4058" w:rsidRDefault="003939C5" w:rsidP="003939C5">
      <w:pPr>
        <w:spacing w:after="0" w:line="240" w:lineRule="auto"/>
        <w:ind w:left="426" w:right="522" w:firstLine="283"/>
      </w:pPr>
      <w:r w:rsidRPr="00AE4058">
        <w:rPr>
          <w:szCs w:val="24"/>
        </w:rPr>
        <w:t>1. Область применения программы: Программа учебной дисциплины ОГСЭ.02 «История» разработана на основе примерной программы, составленной в соответствии с ФГОС по специальности среднего профессионального образования</w:t>
      </w:r>
      <w:r w:rsidRPr="00AE4058">
        <w:rPr>
          <w:sz w:val="28"/>
          <w:szCs w:val="28"/>
        </w:rPr>
        <w:t xml:space="preserve"> </w:t>
      </w:r>
      <w:r w:rsidRPr="00AE4058">
        <w:rPr>
          <w:szCs w:val="24"/>
        </w:rPr>
        <w:t>и</w:t>
      </w:r>
      <w:r w:rsidRPr="00AE4058">
        <w:rPr>
          <w:sz w:val="28"/>
          <w:szCs w:val="28"/>
        </w:rPr>
        <w:t xml:space="preserve"> </w:t>
      </w:r>
      <w:r w:rsidRPr="00AE4058">
        <w:rPr>
          <w:szCs w:val="24"/>
        </w:rPr>
        <w:t xml:space="preserve">является частью основной профессиональной образовательной программы </w:t>
      </w:r>
      <w:r w:rsidRPr="00AE4058">
        <w:rPr>
          <w:shd w:val="clear" w:color="auto" w:fill="FFFFFF"/>
        </w:rPr>
        <w:t xml:space="preserve">с ФГОС </w:t>
      </w:r>
      <w:r w:rsidRPr="00AE4058">
        <w:rPr>
          <w:szCs w:val="24"/>
        </w:rPr>
        <w:t>по специальности СПО 40.02.01. Право и организация социального обеспечения</w:t>
      </w:r>
      <w:r w:rsidRPr="00AE4058">
        <w:t>.</w:t>
      </w:r>
    </w:p>
    <w:p w:rsidR="003939C5" w:rsidRPr="00AE4058" w:rsidRDefault="003939C5" w:rsidP="003939C5">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3939C5" w:rsidRPr="00AE4058" w:rsidRDefault="003939C5" w:rsidP="003939C5">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В результате освоения учебной дисциплины обучающийся должен уметь:</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xml:space="preserve">- ориентироваться в современной экономической, </w:t>
      </w:r>
      <w:proofErr w:type="gramStart"/>
      <w:r w:rsidRPr="00AE4058">
        <w:t>политической  и</w:t>
      </w:r>
      <w:proofErr w:type="gramEnd"/>
      <w:r w:rsidRPr="00AE4058">
        <w:t xml:space="preserve"> культурной ситуации в России и мире;</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выявлять взаимосвязь отечественных, региональных, мировых социально-экономических, политических и культурных проблем;</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xml:space="preserve">В результате освоения учебной дисциплины обучающийся должен знать: </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основные направления развития ключевых регионов мира на рубеже веков (XX и XXI вв.);</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сущность и причины локальных, региональных, межгосударственных конфликтов в конце XX – начале XXI в.;</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назначение ООН, НАТО, ЕС и других организаций и основные направления их деятельности;</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о роли науки, культуры и религии в сохранении и укреплении национальных и государственных традиций;</w:t>
      </w:r>
    </w:p>
    <w:p w:rsidR="003939C5" w:rsidRPr="00AE4058" w:rsidRDefault="003939C5" w:rsidP="003939C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содержание и назначение важнейших правовых и законодательных актов мирового и регионального значения.</w:t>
      </w:r>
    </w:p>
    <w:p w:rsidR="003939C5" w:rsidRPr="00AE4058" w:rsidRDefault="003939C5" w:rsidP="003939C5">
      <w:pPr>
        <w:autoSpaceDE w:val="0"/>
        <w:autoSpaceDN w:val="0"/>
        <w:adjustRightInd w:val="0"/>
        <w:spacing w:after="0" w:line="240" w:lineRule="auto"/>
        <w:ind w:left="426" w:firstLine="283"/>
        <w:rPr>
          <w:szCs w:val="24"/>
        </w:rPr>
      </w:pPr>
      <w:r w:rsidRPr="00AE4058">
        <w:rPr>
          <w:szCs w:val="24"/>
        </w:rPr>
        <w:t xml:space="preserve">При изучении курса «История» у студентов формируются следующие компетенции: </w:t>
      </w:r>
    </w:p>
    <w:p w:rsidR="003939C5" w:rsidRPr="00AE4058" w:rsidRDefault="003939C5" w:rsidP="003939C5">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3939C5" w:rsidRPr="00AE4058" w:rsidRDefault="003939C5" w:rsidP="003939C5">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939C5" w:rsidRPr="00AE4058" w:rsidRDefault="003939C5" w:rsidP="003939C5">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3939C5" w:rsidRPr="00AE4058" w:rsidRDefault="003939C5" w:rsidP="003939C5">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939C5" w:rsidRPr="00AE4058" w:rsidRDefault="003939C5" w:rsidP="003939C5">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3939C5" w:rsidRPr="00AE4058" w:rsidRDefault="003939C5" w:rsidP="003939C5">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3939C5" w:rsidRPr="00AE4058" w:rsidRDefault="003939C5" w:rsidP="003939C5">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3939C5" w:rsidRPr="00AE4058" w:rsidRDefault="003939C5" w:rsidP="003939C5">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939C5" w:rsidRPr="00AE4058" w:rsidRDefault="003939C5" w:rsidP="003939C5">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3939C5" w:rsidRPr="00AE4058" w:rsidRDefault="003939C5" w:rsidP="003939C5">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3939C5" w:rsidRPr="00AE4058" w:rsidRDefault="003939C5" w:rsidP="003939C5">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3939C5" w:rsidRPr="00AE4058" w:rsidRDefault="003939C5" w:rsidP="003939C5">
      <w:pPr>
        <w:spacing w:after="0" w:line="240" w:lineRule="auto"/>
        <w:ind w:left="426" w:firstLine="283"/>
        <w:rPr>
          <w:szCs w:val="24"/>
        </w:rPr>
      </w:pPr>
      <w:r w:rsidRPr="00AE4058">
        <w:rPr>
          <w:szCs w:val="24"/>
        </w:rPr>
        <w:lastRenderedPageBreak/>
        <w:t>ОК 12. Соблюдать деловой этикет, культуру и психологические основы общения, нормы и правила поведения.</w:t>
      </w:r>
    </w:p>
    <w:p w:rsidR="003939C5" w:rsidRPr="00AE4058" w:rsidRDefault="003939C5" w:rsidP="003939C5">
      <w:pPr>
        <w:pStyle w:val="ConsPlusNormal"/>
        <w:ind w:left="426" w:firstLine="283"/>
        <w:jc w:val="both"/>
        <w:rPr>
          <w:sz w:val="24"/>
          <w:szCs w:val="24"/>
        </w:rPr>
      </w:pPr>
      <w:r w:rsidRPr="00AE4058">
        <w:rPr>
          <w:sz w:val="24"/>
          <w:szCs w:val="24"/>
        </w:rPr>
        <w:t>ОК 13. Проявлять нетерпимость к коррупционному поведению.</w:t>
      </w:r>
    </w:p>
    <w:p w:rsidR="003939C5" w:rsidRPr="00AE4058" w:rsidRDefault="003939C5" w:rsidP="003939C5">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3939C5" w:rsidRPr="00AE4058" w:rsidRDefault="003939C5" w:rsidP="003939C5">
      <w:pPr>
        <w:spacing w:line="240" w:lineRule="auto"/>
        <w:ind w:left="426" w:firstLine="283"/>
        <w:rPr>
          <w:szCs w:val="24"/>
        </w:rPr>
      </w:pPr>
      <w:r w:rsidRPr="00AE4058">
        <w:rPr>
          <w:szCs w:val="24"/>
        </w:rPr>
        <w:t>Максимальной учебной нагрузки обучающегося 58 часов, в том числе:</w:t>
      </w:r>
    </w:p>
    <w:p w:rsidR="003939C5" w:rsidRPr="00AE4058" w:rsidRDefault="003939C5" w:rsidP="003939C5">
      <w:pPr>
        <w:spacing w:line="240" w:lineRule="auto"/>
        <w:ind w:left="426" w:firstLine="283"/>
        <w:rPr>
          <w:szCs w:val="24"/>
        </w:rPr>
      </w:pPr>
      <w:r w:rsidRPr="00AE4058">
        <w:rPr>
          <w:szCs w:val="24"/>
        </w:rPr>
        <w:t>обязательной аудиторной учебной нагрузки обучающегося 48 часов.</w:t>
      </w:r>
    </w:p>
    <w:p w:rsidR="003939C5" w:rsidRPr="00AE4058" w:rsidRDefault="003939C5" w:rsidP="003939C5">
      <w:pPr>
        <w:spacing w:line="240" w:lineRule="auto"/>
        <w:ind w:left="426" w:right="330" w:firstLine="283"/>
        <w:rPr>
          <w:szCs w:val="24"/>
        </w:rPr>
      </w:pPr>
      <w:r w:rsidRPr="00AE4058">
        <w:rPr>
          <w:szCs w:val="24"/>
        </w:rPr>
        <w:t xml:space="preserve">5. Содержание дисциплины: </w:t>
      </w:r>
    </w:p>
    <w:p w:rsidR="003939C5" w:rsidRPr="00AE4058" w:rsidRDefault="003939C5" w:rsidP="007E47AC">
      <w:pPr>
        <w:pStyle w:val="a3"/>
        <w:numPr>
          <w:ilvl w:val="0"/>
          <w:numId w:val="69"/>
        </w:numPr>
        <w:spacing w:after="0" w:line="240" w:lineRule="auto"/>
        <w:ind w:left="426" w:right="330" w:firstLine="283"/>
        <w:rPr>
          <w:szCs w:val="24"/>
        </w:rPr>
      </w:pPr>
      <w:r w:rsidRPr="00AE4058">
        <w:t>Мир на рубеже ХХ – ХХІ вв.</w:t>
      </w:r>
      <w:r w:rsidRPr="00AE4058">
        <w:rPr>
          <w:szCs w:val="24"/>
        </w:rPr>
        <w:t>;</w:t>
      </w:r>
    </w:p>
    <w:p w:rsidR="003939C5" w:rsidRPr="00AE4058" w:rsidRDefault="003939C5" w:rsidP="007E47AC">
      <w:pPr>
        <w:pStyle w:val="a3"/>
        <w:numPr>
          <w:ilvl w:val="0"/>
          <w:numId w:val="69"/>
        </w:numPr>
        <w:spacing w:after="0" w:line="240" w:lineRule="auto"/>
        <w:ind w:left="426" w:right="330" w:firstLine="283"/>
        <w:rPr>
          <w:szCs w:val="24"/>
        </w:rPr>
      </w:pPr>
      <w:r w:rsidRPr="00AE4058">
        <w:t xml:space="preserve">Российская Федерация с 1991г. - начало ХХI </w:t>
      </w:r>
      <w:proofErr w:type="gramStart"/>
      <w:r w:rsidRPr="00AE4058">
        <w:t>в..</w:t>
      </w:r>
      <w:proofErr w:type="gramEnd"/>
    </w:p>
    <w:p w:rsidR="003939C5" w:rsidRPr="00AE4058" w:rsidRDefault="003939C5" w:rsidP="003939C5">
      <w:pPr>
        <w:spacing w:after="0" w:line="240" w:lineRule="auto"/>
        <w:ind w:left="709" w:right="330" w:firstLine="0"/>
        <w:rPr>
          <w:szCs w:val="24"/>
        </w:rPr>
      </w:pPr>
      <w:r w:rsidRPr="00AE4058">
        <w:rPr>
          <w:szCs w:val="24"/>
        </w:rPr>
        <w:t>6.  Перечень учебных изданий, Интернет-ресурсов, дополнительной литературы.</w:t>
      </w:r>
    </w:p>
    <w:p w:rsidR="003939C5" w:rsidRPr="00AE4058" w:rsidRDefault="003939C5" w:rsidP="007E47AC">
      <w:pPr>
        <w:pStyle w:val="a3"/>
        <w:numPr>
          <w:ilvl w:val="0"/>
          <w:numId w:val="7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bCs/>
          <w:szCs w:val="24"/>
        </w:rPr>
      </w:pPr>
      <w:r w:rsidRPr="00AE4058">
        <w:rPr>
          <w:szCs w:val="24"/>
        </w:rPr>
        <w:t xml:space="preserve">Артемов, В. В. </w:t>
      </w:r>
      <w:proofErr w:type="spellStart"/>
      <w:r w:rsidRPr="00AE4058">
        <w:rPr>
          <w:szCs w:val="24"/>
        </w:rPr>
        <w:t>Лубченков</w:t>
      </w:r>
      <w:proofErr w:type="spellEnd"/>
      <w:r w:rsidRPr="00AE4058">
        <w:rPr>
          <w:szCs w:val="24"/>
        </w:rPr>
        <w:t>, Ю. Н. История. Учебник для студентов средних профессиональных учебных заведений. – М.:  Академия, 2015г. -345с.;</w:t>
      </w:r>
    </w:p>
    <w:p w:rsidR="003939C5" w:rsidRPr="00AE4058" w:rsidRDefault="003939C5" w:rsidP="007E47AC">
      <w:pPr>
        <w:pStyle w:val="a3"/>
        <w:numPr>
          <w:ilvl w:val="0"/>
          <w:numId w:val="7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bCs/>
          <w:szCs w:val="24"/>
        </w:rPr>
      </w:pPr>
      <w:r w:rsidRPr="00AE4058">
        <w:rPr>
          <w:bCs/>
          <w:szCs w:val="24"/>
        </w:rPr>
        <w:t>2.</w:t>
      </w:r>
      <w:r w:rsidRPr="00AE4058">
        <w:rPr>
          <w:szCs w:val="24"/>
        </w:rPr>
        <w:t xml:space="preserve">Артемов В. В. </w:t>
      </w:r>
      <w:proofErr w:type="spellStart"/>
      <w:r w:rsidRPr="00AE4058">
        <w:rPr>
          <w:szCs w:val="24"/>
        </w:rPr>
        <w:t>Лубченков</w:t>
      </w:r>
      <w:proofErr w:type="spellEnd"/>
      <w:r w:rsidRPr="00AE4058">
        <w:rPr>
          <w:szCs w:val="24"/>
        </w:rPr>
        <w:t xml:space="preserve"> Ю. Н. История для профессий и специальностей технического, естественно-научного, социально-экономического профилей. В 2-х ч. – М.: Академия, 2015г. – 364 </w:t>
      </w:r>
      <w:proofErr w:type="gramStart"/>
      <w:r w:rsidRPr="00AE4058">
        <w:rPr>
          <w:szCs w:val="24"/>
        </w:rPr>
        <w:t>с..</w:t>
      </w:r>
      <w:proofErr w:type="gramEnd"/>
    </w:p>
    <w:p w:rsidR="003939C5" w:rsidRPr="00AE4058" w:rsidRDefault="003939C5" w:rsidP="003939C5">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3939C5" w:rsidRPr="00AE4058" w:rsidRDefault="003939C5" w:rsidP="003939C5">
      <w:pPr>
        <w:spacing w:after="0"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3939C5" w:rsidRPr="00AE4058" w:rsidRDefault="003939C5" w:rsidP="00773EAE">
      <w:pPr>
        <w:ind w:left="426" w:right="330" w:firstLine="283"/>
        <w:rPr>
          <w:b/>
          <w:szCs w:val="24"/>
        </w:rPr>
      </w:pPr>
    </w:p>
    <w:p w:rsidR="00DF7638" w:rsidRPr="00AE4058" w:rsidRDefault="00DF7638" w:rsidP="00773EAE">
      <w:pPr>
        <w:ind w:left="426" w:right="330" w:firstLine="283"/>
        <w:rPr>
          <w:b/>
          <w:szCs w:val="24"/>
        </w:rPr>
      </w:pPr>
    </w:p>
    <w:p w:rsidR="00DF7638" w:rsidRPr="00AE4058" w:rsidRDefault="00DF7638" w:rsidP="00773EAE">
      <w:pPr>
        <w:ind w:left="426" w:right="330" w:firstLine="283"/>
        <w:rPr>
          <w:b/>
          <w:szCs w:val="24"/>
        </w:rPr>
      </w:pPr>
    </w:p>
    <w:p w:rsidR="00DF7638" w:rsidRPr="00AE4058" w:rsidRDefault="00DF7638" w:rsidP="00DF7638">
      <w:pPr>
        <w:pStyle w:val="a4"/>
        <w:spacing w:before="0" w:beforeAutospacing="0" w:after="0" w:afterAutospacing="0"/>
        <w:ind w:left="426" w:firstLine="283"/>
        <w:jc w:val="both"/>
        <w:rPr>
          <w:b/>
          <w:color w:val="000000"/>
        </w:rPr>
      </w:pPr>
      <w:r w:rsidRPr="00AE4058">
        <w:rPr>
          <w:b/>
          <w:color w:val="000000"/>
        </w:rPr>
        <w:t>ОГСЭ.03 Английский язык</w:t>
      </w:r>
    </w:p>
    <w:p w:rsidR="00DF7638" w:rsidRPr="00AE4058" w:rsidRDefault="00DF7638" w:rsidP="00DF7638">
      <w:pPr>
        <w:spacing w:after="0" w:line="240" w:lineRule="auto"/>
        <w:ind w:left="426" w:right="522" w:firstLine="283"/>
      </w:pPr>
      <w:r w:rsidRPr="00AE4058">
        <w:rPr>
          <w:szCs w:val="24"/>
        </w:rPr>
        <w:t>1. Область применения программы: Программа учебной дисциплины ОГСЭ.03 «Английский язык» разработана на основе примерной программы, составленной в соответствии с ФГОС по специальности среднего профессионального образования</w:t>
      </w:r>
      <w:r w:rsidRPr="00AE4058">
        <w:rPr>
          <w:sz w:val="28"/>
          <w:szCs w:val="28"/>
        </w:rPr>
        <w:t xml:space="preserve"> </w:t>
      </w:r>
      <w:r w:rsidRPr="00AE4058">
        <w:rPr>
          <w:szCs w:val="24"/>
        </w:rPr>
        <w:t>и</w:t>
      </w:r>
      <w:r w:rsidRPr="00AE4058">
        <w:rPr>
          <w:sz w:val="28"/>
          <w:szCs w:val="28"/>
        </w:rPr>
        <w:t xml:space="preserve"> </w:t>
      </w:r>
      <w:r w:rsidRPr="00AE4058">
        <w:rPr>
          <w:szCs w:val="24"/>
        </w:rPr>
        <w:t xml:space="preserve">является частью основной профессиональной образовательной программы </w:t>
      </w:r>
      <w:r w:rsidRPr="00AE4058">
        <w:rPr>
          <w:shd w:val="clear" w:color="auto" w:fill="FFFFFF"/>
        </w:rPr>
        <w:t xml:space="preserve">с ФГОС </w:t>
      </w:r>
      <w:r w:rsidRPr="00AE4058">
        <w:rPr>
          <w:szCs w:val="24"/>
        </w:rPr>
        <w:t>по специальности СПО 40.02.01. Право и организация социального обеспечения</w:t>
      </w:r>
      <w:r w:rsidRPr="00AE4058">
        <w:t>.</w:t>
      </w:r>
    </w:p>
    <w:p w:rsidR="00DF7638" w:rsidRPr="00AE4058" w:rsidRDefault="00DF7638" w:rsidP="00DF7638">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DF7638" w:rsidRPr="00AE4058" w:rsidRDefault="00DF7638" w:rsidP="00DF7638">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DF7638" w:rsidRPr="00AE4058" w:rsidRDefault="00DF7638" w:rsidP="00DF763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В результате освоения учебной дисциплины обучающийся должен уметь:</w:t>
      </w:r>
    </w:p>
    <w:p w:rsidR="00DF7638" w:rsidRPr="00AE4058" w:rsidRDefault="00DF7638" w:rsidP="00DF7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AE4058">
        <w:rPr>
          <w:szCs w:val="24"/>
        </w:rPr>
        <w:t>− общаться (устно и письменно) на иностранном языке на профессиональные и повседневные темы;</w:t>
      </w:r>
    </w:p>
    <w:p w:rsidR="00DF7638" w:rsidRPr="00AE4058" w:rsidRDefault="00DF7638" w:rsidP="00DF7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AE4058">
        <w:rPr>
          <w:szCs w:val="24"/>
        </w:rPr>
        <w:t>− переводить (со словарем) иностранные тексты профессиональной направленности;</w:t>
      </w:r>
    </w:p>
    <w:p w:rsidR="00DF7638" w:rsidRPr="00AE4058" w:rsidRDefault="00DF7638" w:rsidP="00DF7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AE4058">
        <w:rPr>
          <w:szCs w:val="24"/>
        </w:rPr>
        <w:t>− самостоятельно совершенствовать устную и письменную речь, пополнять словарный запас.</w:t>
      </w:r>
    </w:p>
    <w:p w:rsidR="00DF7638" w:rsidRPr="00AE4058" w:rsidRDefault="00DF7638" w:rsidP="00DF763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 xml:space="preserve">В результате освоения учебной дисциплины обучающийся должен знать: </w:t>
      </w:r>
    </w:p>
    <w:p w:rsidR="00DF7638" w:rsidRPr="00AE4058" w:rsidRDefault="00DF7638" w:rsidP="007E47AC">
      <w:pPr>
        <w:pStyle w:val="a3"/>
        <w:numPr>
          <w:ilvl w:val="0"/>
          <w:numId w:val="71"/>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DF7638" w:rsidRPr="00AE4058" w:rsidRDefault="00DF7638" w:rsidP="00DF7638">
      <w:pPr>
        <w:autoSpaceDE w:val="0"/>
        <w:autoSpaceDN w:val="0"/>
        <w:adjustRightInd w:val="0"/>
        <w:spacing w:after="0" w:line="240" w:lineRule="auto"/>
        <w:ind w:left="426" w:firstLine="283"/>
        <w:rPr>
          <w:szCs w:val="24"/>
        </w:rPr>
      </w:pPr>
      <w:r w:rsidRPr="00AE4058">
        <w:rPr>
          <w:szCs w:val="24"/>
        </w:rPr>
        <w:t xml:space="preserve">При изучении курса «Английский язык» у студентов формируются следующие компетенции: </w:t>
      </w:r>
    </w:p>
    <w:p w:rsidR="00DF7638" w:rsidRPr="00AE4058" w:rsidRDefault="00DF7638" w:rsidP="00DF7638">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DF7638" w:rsidRPr="00AE4058" w:rsidRDefault="00DF7638" w:rsidP="00DF7638">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F7638" w:rsidRPr="00AE4058" w:rsidRDefault="00DF7638" w:rsidP="00DF7638">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DF7638" w:rsidRPr="00AE4058" w:rsidRDefault="00DF7638" w:rsidP="00DF7638">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F7638" w:rsidRPr="00AE4058" w:rsidRDefault="00DF7638" w:rsidP="00DF7638">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DF7638" w:rsidRPr="00AE4058" w:rsidRDefault="00DF7638" w:rsidP="00DF7638">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DF7638" w:rsidRPr="00AE4058" w:rsidRDefault="00DF7638" w:rsidP="00DF7638">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DF7638" w:rsidRPr="00AE4058" w:rsidRDefault="00DF7638" w:rsidP="00DF7638">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F7638" w:rsidRPr="00AE4058" w:rsidRDefault="00DF7638" w:rsidP="00DF7638">
      <w:pPr>
        <w:spacing w:after="0" w:line="240" w:lineRule="auto"/>
        <w:ind w:left="426" w:firstLine="283"/>
        <w:rPr>
          <w:szCs w:val="24"/>
        </w:rPr>
      </w:pPr>
      <w:r w:rsidRPr="00AE4058">
        <w:rPr>
          <w:szCs w:val="24"/>
        </w:rPr>
        <w:lastRenderedPageBreak/>
        <w:t>ОК 9. Ориентироваться в условиях постоянного изменения правовой базы.</w:t>
      </w:r>
    </w:p>
    <w:p w:rsidR="00DF7638" w:rsidRPr="00AE4058" w:rsidRDefault="00DF7638" w:rsidP="00DF7638">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DF7638" w:rsidRPr="00AE4058" w:rsidRDefault="00DF7638" w:rsidP="00DF7638">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DF7638" w:rsidRPr="00AE4058" w:rsidRDefault="00DF7638" w:rsidP="00DF7638">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DF7638" w:rsidRPr="00AE4058" w:rsidRDefault="00DF7638" w:rsidP="00DF7638">
      <w:pPr>
        <w:pStyle w:val="ConsPlusNormal"/>
        <w:ind w:left="426" w:firstLine="283"/>
        <w:jc w:val="both"/>
        <w:rPr>
          <w:sz w:val="24"/>
          <w:szCs w:val="24"/>
        </w:rPr>
      </w:pPr>
      <w:r w:rsidRPr="00AE4058">
        <w:rPr>
          <w:sz w:val="24"/>
          <w:szCs w:val="24"/>
        </w:rPr>
        <w:t>ОК 13. Проявлять нетерпимость к коррупционному поведению.</w:t>
      </w:r>
    </w:p>
    <w:p w:rsidR="00DF7638" w:rsidRPr="00AE4058" w:rsidRDefault="00DF7638" w:rsidP="00DF7638">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DF7638" w:rsidRPr="00AE4058" w:rsidRDefault="00DF7638" w:rsidP="00DF7638">
      <w:pPr>
        <w:spacing w:line="240" w:lineRule="auto"/>
        <w:ind w:left="426" w:firstLine="283"/>
        <w:rPr>
          <w:szCs w:val="24"/>
        </w:rPr>
      </w:pPr>
      <w:r w:rsidRPr="00AE4058">
        <w:rPr>
          <w:szCs w:val="24"/>
        </w:rPr>
        <w:t>Максимальной учебной нагрузки обучающегося 182 часа, в том числе:</w:t>
      </w:r>
    </w:p>
    <w:p w:rsidR="00DF7638" w:rsidRPr="00AE4058" w:rsidRDefault="00DF7638" w:rsidP="00DF7638">
      <w:pPr>
        <w:spacing w:line="240" w:lineRule="auto"/>
        <w:ind w:left="426" w:firstLine="283"/>
        <w:rPr>
          <w:szCs w:val="24"/>
        </w:rPr>
      </w:pPr>
      <w:r w:rsidRPr="00AE4058">
        <w:rPr>
          <w:szCs w:val="24"/>
        </w:rPr>
        <w:t>обязательной аудиторной учебной нагрузки обучающегося 122 часа.</w:t>
      </w:r>
    </w:p>
    <w:p w:rsidR="00DF7638" w:rsidRPr="00AE4058" w:rsidRDefault="00DF7638" w:rsidP="00DF7638">
      <w:pPr>
        <w:spacing w:line="240" w:lineRule="auto"/>
        <w:ind w:left="426" w:right="330" w:firstLine="283"/>
        <w:rPr>
          <w:szCs w:val="24"/>
        </w:rPr>
      </w:pPr>
      <w:r w:rsidRPr="00AE4058">
        <w:rPr>
          <w:szCs w:val="24"/>
        </w:rPr>
        <w:t xml:space="preserve">5. Содержание дисциплины: </w:t>
      </w:r>
    </w:p>
    <w:p w:rsidR="00DF7638" w:rsidRPr="00AE4058" w:rsidRDefault="00DF7638" w:rsidP="007E47AC">
      <w:pPr>
        <w:pStyle w:val="a3"/>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 xml:space="preserve">         Введение. </w:t>
      </w:r>
      <w:r w:rsidRPr="00AE4058">
        <w:rPr>
          <w:szCs w:val="24"/>
        </w:rPr>
        <w:t>Вводно-коррективный фонетический курс;</w:t>
      </w:r>
    </w:p>
    <w:p w:rsidR="00DF7638" w:rsidRPr="00AE4058" w:rsidRDefault="00DF7638" w:rsidP="007E47AC">
      <w:pPr>
        <w:pStyle w:val="a3"/>
        <w:numPr>
          <w:ilvl w:val="0"/>
          <w:numId w:val="72"/>
        </w:numPr>
        <w:spacing w:after="0" w:line="240" w:lineRule="auto"/>
        <w:ind w:left="426" w:right="330" w:firstLine="283"/>
        <w:rPr>
          <w:szCs w:val="24"/>
        </w:rPr>
      </w:pPr>
      <w:r w:rsidRPr="00AE4058">
        <w:rPr>
          <w:bCs/>
          <w:szCs w:val="24"/>
        </w:rPr>
        <w:t>Общеобразовательное содержание и грамматика</w:t>
      </w:r>
      <w:r w:rsidRPr="00AE4058">
        <w:rPr>
          <w:szCs w:val="24"/>
        </w:rPr>
        <w:t>;</w:t>
      </w:r>
    </w:p>
    <w:p w:rsidR="00DF7638" w:rsidRPr="00AE4058" w:rsidRDefault="00DF7638" w:rsidP="007E47AC">
      <w:pPr>
        <w:pStyle w:val="a3"/>
        <w:numPr>
          <w:ilvl w:val="0"/>
          <w:numId w:val="72"/>
        </w:numPr>
        <w:spacing w:after="0" w:line="240" w:lineRule="auto"/>
        <w:ind w:left="426" w:right="330" w:firstLine="283"/>
        <w:rPr>
          <w:szCs w:val="24"/>
        </w:rPr>
      </w:pPr>
      <w:r w:rsidRPr="00AE4058">
        <w:rPr>
          <w:bCs/>
          <w:szCs w:val="24"/>
        </w:rPr>
        <w:t>Страноведение и культура;</w:t>
      </w:r>
    </w:p>
    <w:p w:rsidR="00DF7638" w:rsidRPr="00AE4058" w:rsidRDefault="00DF7638" w:rsidP="007E47AC">
      <w:pPr>
        <w:pStyle w:val="a3"/>
        <w:numPr>
          <w:ilvl w:val="0"/>
          <w:numId w:val="72"/>
        </w:numPr>
        <w:spacing w:after="0" w:line="240" w:lineRule="auto"/>
        <w:ind w:left="426" w:right="330" w:firstLine="283"/>
        <w:rPr>
          <w:szCs w:val="24"/>
        </w:rPr>
      </w:pPr>
      <w:r w:rsidRPr="00AE4058">
        <w:rPr>
          <w:bCs/>
          <w:szCs w:val="24"/>
        </w:rPr>
        <w:t>Профессиональная деятельность специалиста;</w:t>
      </w:r>
    </w:p>
    <w:p w:rsidR="00DF7638" w:rsidRPr="00AE4058" w:rsidRDefault="00DF7638" w:rsidP="007E47AC">
      <w:pPr>
        <w:pStyle w:val="a3"/>
        <w:numPr>
          <w:ilvl w:val="0"/>
          <w:numId w:val="72"/>
        </w:numPr>
        <w:spacing w:after="0" w:line="240" w:lineRule="auto"/>
        <w:ind w:left="426" w:right="330" w:firstLine="283"/>
        <w:rPr>
          <w:szCs w:val="24"/>
        </w:rPr>
      </w:pPr>
      <w:r w:rsidRPr="00AE4058">
        <w:rPr>
          <w:bCs/>
          <w:szCs w:val="24"/>
        </w:rPr>
        <w:t>Деловой английский;</w:t>
      </w:r>
    </w:p>
    <w:p w:rsidR="00DF7638" w:rsidRPr="00AE4058" w:rsidRDefault="00DF7638" w:rsidP="007E47AC">
      <w:pPr>
        <w:pStyle w:val="a3"/>
        <w:numPr>
          <w:ilvl w:val="0"/>
          <w:numId w:val="72"/>
        </w:numPr>
        <w:spacing w:after="0" w:line="240" w:lineRule="auto"/>
        <w:ind w:left="426" w:right="330" w:firstLine="283"/>
        <w:rPr>
          <w:szCs w:val="24"/>
        </w:rPr>
      </w:pPr>
      <w:r w:rsidRPr="00AE4058">
        <w:rPr>
          <w:bCs/>
          <w:szCs w:val="24"/>
        </w:rPr>
        <w:t>Профессиональный английский.</w:t>
      </w:r>
    </w:p>
    <w:p w:rsidR="00DF7638" w:rsidRPr="00AE4058" w:rsidRDefault="00DF7638" w:rsidP="00DF7638">
      <w:pPr>
        <w:spacing w:after="0" w:line="240" w:lineRule="auto"/>
        <w:ind w:left="426" w:right="330" w:firstLine="283"/>
        <w:rPr>
          <w:szCs w:val="24"/>
        </w:rPr>
      </w:pPr>
      <w:r w:rsidRPr="00AE4058">
        <w:rPr>
          <w:szCs w:val="24"/>
        </w:rPr>
        <w:t>6.  Перечень учебных изданий, Интернет-ресурсов, дополнительной литературы.</w:t>
      </w:r>
    </w:p>
    <w:p w:rsidR="00DF7638" w:rsidRPr="00AE4058" w:rsidRDefault="00DF7638" w:rsidP="007E47AC">
      <w:pPr>
        <w:numPr>
          <w:ilvl w:val="0"/>
          <w:numId w:val="70"/>
        </w:numPr>
        <w:spacing w:after="0" w:line="240" w:lineRule="auto"/>
        <w:ind w:left="426" w:firstLine="283"/>
        <w:rPr>
          <w:szCs w:val="24"/>
        </w:rPr>
      </w:pPr>
      <w:proofErr w:type="spellStart"/>
      <w:r w:rsidRPr="00AE4058">
        <w:rPr>
          <w:szCs w:val="24"/>
        </w:rPr>
        <w:t>Безкоровайная</w:t>
      </w:r>
      <w:proofErr w:type="spellEnd"/>
      <w:r w:rsidRPr="00AE4058">
        <w:rPr>
          <w:szCs w:val="24"/>
        </w:rPr>
        <w:t xml:space="preserve"> Г. Т., </w:t>
      </w:r>
      <w:proofErr w:type="spellStart"/>
      <w:r w:rsidRPr="00AE4058">
        <w:rPr>
          <w:szCs w:val="24"/>
        </w:rPr>
        <w:t>Койранская</w:t>
      </w:r>
      <w:proofErr w:type="spellEnd"/>
      <w:r w:rsidRPr="00AE4058">
        <w:rPr>
          <w:szCs w:val="24"/>
        </w:rPr>
        <w:t xml:space="preserve"> Е. А., Соколова Н. И., </w:t>
      </w:r>
      <w:proofErr w:type="spellStart"/>
      <w:r w:rsidRPr="00AE4058">
        <w:rPr>
          <w:szCs w:val="24"/>
        </w:rPr>
        <w:t>Лаврик</w:t>
      </w:r>
      <w:proofErr w:type="spellEnd"/>
      <w:r w:rsidRPr="00AE4058">
        <w:rPr>
          <w:szCs w:val="24"/>
        </w:rPr>
        <w:t xml:space="preserve"> Г. В. </w:t>
      </w:r>
      <w:proofErr w:type="spellStart"/>
      <w:r w:rsidRPr="00AE4058">
        <w:rPr>
          <w:szCs w:val="24"/>
        </w:rPr>
        <w:t>Planet</w:t>
      </w:r>
      <w:proofErr w:type="spellEnd"/>
      <w:r w:rsidRPr="00AE4058">
        <w:rPr>
          <w:szCs w:val="24"/>
        </w:rPr>
        <w:t xml:space="preserve"> </w:t>
      </w:r>
      <w:proofErr w:type="spellStart"/>
      <w:r w:rsidRPr="00AE4058">
        <w:rPr>
          <w:szCs w:val="24"/>
        </w:rPr>
        <w:t>of</w:t>
      </w:r>
      <w:proofErr w:type="spellEnd"/>
      <w:r w:rsidRPr="00AE4058">
        <w:rPr>
          <w:szCs w:val="24"/>
        </w:rPr>
        <w:t xml:space="preserve"> </w:t>
      </w:r>
      <w:proofErr w:type="spellStart"/>
      <w:r w:rsidRPr="00AE4058">
        <w:rPr>
          <w:szCs w:val="24"/>
        </w:rPr>
        <w:t>English</w:t>
      </w:r>
      <w:proofErr w:type="spellEnd"/>
      <w:r w:rsidRPr="00AE4058">
        <w:rPr>
          <w:szCs w:val="24"/>
        </w:rPr>
        <w:t>: электронный учебно-методический комплекс английского языка для учреждений СПО. – М., 2015г..</w:t>
      </w:r>
    </w:p>
    <w:p w:rsidR="00DF7638" w:rsidRPr="00AE4058" w:rsidRDefault="00DF7638" w:rsidP="00DF7638">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3939C5" w:rsidRPr="00AE4058" w:rsidRDefault="00DF7638" w:rsidP="00DF7638">
      <w:pPr>
        <w:ind w:left="426" w:right="330" w:firstLine="283"/>
        <w:rPr>
          <w:b/>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DF7638" w:rsidRPr="00AE4058" w:rsidRDefault="00DF7638" w:rsidP="00773EAE">
      <w:pPr>
        <w:ind w:left="426" w:right="330" w:firstLine="283"/>
        <w:rPr>
          <w:b/>
          <w:szCs w:val="24"/>
        </w:rPr>
      </w:pPr>
    </w:p>
    <w:p w:rsidR="00E93AA3" w:rsidRPr="00AE4058" w:rsidRDefault="00E93AA3" w:rsidP="00747DBF">
      <w:pPr>
        <w:spacing w:line="240" w:lineRule="auto"/>
        <w:ind w:left="0" w:right="330" w:firstLine="0"/>
        <w:rPr>
          <w:szCs w:val="24"/>
        </w:rPr>
      </w:pPr>
    </w:p>
    <w:p w:rsidR="00F3745B" w:rsidRPr="00AE4058" w:rsidRDefault="00F3745B" w:rsidP="00F3745B">
      <w:pPr>
        <w:pStyle w:val="a4"/>
        <w:spacing w:before="0" w:beforeAutospacing="0" w:after="0" w:afterAutospacing="0"/>
        <w:ind w:left="426" w:firstLine="283"/>
        <w:jc w:val="both"/>
        <w:rPr>
          <w:b/>
          <w:color w:val="000000"/>
        </w:rPr>
      </w:pPr>
      <w:r w:rsidRPr="00AE4058">
        <w:rPr>
          <w:b/>
          <w:color w:val="000000"/>
        </w:rPr>
        <w:t>ОГСЭ.0</w:t>
      </w:r>
      <w:r w:rsidR="00747DBF" w:rsidRPr="00AE4058">
        <w:rPr>
          <w:b/>
          <w:color w:val="000000"/>
        </w:rPr>
        <w:t>4</w:t>
      </w:r>
      <w:r w:rsidRPr="00AE4058">
        <w:rPr>
          <w:b/>
          <w:color w:val="000000"/>
        </w:rPr>
        <w:t xml:space="preserve"> Физическая культура</w:t>
      </w:r>
    </w:p>
    <w:p w:rsidR="00F3745B" w:rsidRPr="00AE4058" w:rsidRDefault="00F3745B" w:rsidP="00F3745B">
      <w:pPr>
        <w:spacing w:after="0" w:line="240" w:lineRule="auto"/>
        <w:ind w:left="426" w:right="522" w:firstLine="283"/>
      </w:pPr>
      <w:r w:rsidRPr="00AE4058">
        <w:rPr>
          <w:szCs w:val="24"/>
        </w:rPr>
        <w:t>1. Область применения программы: Программа учебной дисциплины ОГСЭ.0</w:t>
      </w:r>
      <w:r w:rsidR="00747DBF" w:rsidRPr="00AE4058">
        <w:rPr>
          <w:szCs w:val="24"/>
        </w:rPr>
        <w:t>4</w:t>
      </w:r>
      <w:r w:rsidRPr="00AE4058">
        <w:rPr>
          <w:szCs w:val="24"/>
        </w:rPr>
        <w:t xml:space="preserve"> «Физическая культура» разработана на основе примерной программы, составленной в соответствии с ФГОС по специальности среднего профессионального образования</w:t>
      </w:r>
      <w:r w:rsidRPr="00AE4058">
        <w:rPr>
          <w:sz w:val="28"/>
          <w:szCs w:val="28"/>
        </w:rPr>
        <w:t xml:space="preserve"> </w:t>
      </w:r>
      <w:r w:rsidRPr="00AE4058">
        <w:rPr>
          <w:szCs w:val="24"/>
        </w:rPr>
        <w:t>и</w:t>
      </w:r>
      <w:r w:rsidRPr="00AE4058">
        <w:rPr>
          <w:sz w:val="28"/>
          <w:szCs w:val="28"/>
        </w:rPr>
        <w:t xml:space="preserve"> </w:t>
      </w:r>
      <w:r w:rsidRPr="00AE4058">
        <w:rPr>
          <w:szCs w:val="24"/>
        </w:rPr>
        <w:t xml:space="preserve">является частью основной профессиональной образовательной программы </w:t>
      </w:r>
      <w:r w:rsidRPr="00AE4058">
        <w:rPr>
          <w:shd w:val="clear" w:color="auto" w:fill="FFFFFF"/>
        </w:rPr>
        <w:t xml:space="preserve">с ФГОС </w:t>
      </w:r>
      <w:r w:rsidR="00747DBF" w:rsidRPr="00AE4058">
        <w:rPr>
          <w:szCs w:val="24"/>
        </w:rPr>
        <w:t>по специальности СПО 40.02.01. Право и организация социального обеспечения</w:t>
      </w:r>
      <w:r w:rsidR="00747DBF" w:rsidRPr="00AE4058">
        <w:t>.</w:t>
      </w:r>
    </w:p>
    <w:p w:rsidR="00F3745B" w:rsidRPr="00AE4058" w:rsidRDefault="00F3745B" w:rsidP="00F3745B">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F3745B" w:rsidRPr="00AE4058" w:rsidRDefault="00F3745B" w:rsidP="00F3745B">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CC1089" w:rsidRPr="00AE4058" w:rsidRDefault="00F3745B" w:rsidP="00CC10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В результате освоения учебной дисциплины обучающийся должен уметь:</w:t>
      </w:r>
    </w:p>
    <w:p w:rsidR="00CC1089" w:rsidRPr="00AE4058" w:rsidRDefault="00CC1089" w:rsidP="007E47AC">
      <w:pPr>
        <w:pStyle w:val="ConsPlusNormal"/>
        <w:numPr>
          <w:ilvl w:val="0"/>
          <w:numId w:val="73"/>
        </w:numPr>
        <w:ind w:left="426" w:firstLine="283"/>
        <w:jc w:val="both"/>
        <w:rPr>
          <w:sz w:val="24"/>
          <w:szCs w:val="24"/>
        </w:rPr>
      </w:pPr>
      <w:r w:rsidRPr="00AE4058">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CC1089" w:rsidRPr="00AE4058" w:rsidRDefault="00CC1089" w:rsidP="00CC1089">
      <w:pPr>
        <w:pStyle w:val="ConsPlusNormal"/>
        <w:ind w:left="426" w:firstLine="283"/>
        <w:jc w:val="both"/>
        <w:rPr>
          <w:sz w:val="24"/>
          <w:szCs w:val="24"/>
        </w:rPr>
      </w:pPr>
      <w:r w:rsidRPr="00AE4058">
        <w:rPr>
          <w:sz w:val="24"/>
          <w:szCs w:val="24"/>
        </w:rPr>
        <w:t>знать:</w:t>
      </w:r>
    </w:p>
    <w:p w:rsidR="00CC1089" w:rsidRPr="00AE4058" w:rsidRDefault="00CC1089" w:rsidP="007E47AC">
      <w:pPr>
        <w:pStyle w:val="ConsPlusNormal"/>
        <w:numPr>
          <w:ilvl w:val="0"/>
          <w:numId w:val="74"/>
        </w:numPr>
        <w:ind w:left="426" w:firstLine="283"/>
        <w:jc w:val="both"/>
        <w:rPr>
          <w:sz w:val="24"/>
          <w:szCs w:val="24"/>
        </w:rPr>
      </w:pPr>
      <w:r w:rsidRPr="00AE4058">
        <w:rPr>
          <w:sz w:val="24"/>
          <w:szCs w:val="24"/>
        </w:rPr>
        <w:t>о роли физической культуры в общекультурном, профессиональном и социальном развитии человека;</w:t>
      </w:r>
    </w:p>
    <w:p w:rsidR="00CC1089" w:rsidRPr="00AE4058" w:rsidRDefault="00CC1089" w:rsidP="007E47AC">
      <w:pPr>
        <w:pStyle w:val="a3"/>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основы здорового образа жизни.</w:t>
      </w:r>
    </w:p>
    <w:p w:rsidR="00F3745B" w:rsidRPr="00AE4058" w:rsidRDefault="00F3745B" w:rsidP="00CC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AE4058">
        <w:rPr>
          <w:szCs w:val="24"/>
        </w:rPr>
        <w:t>При изучении курса «</w:t>
      </w:r>
      <w:r w:rsidR="00B35912" w:rsidRPr="00AE4058">
        <w:rPr>
          <w:szCs w:val="24"/>
        </w:rPr>
        <w:t>Физическая культура</w:t>
      </w:r>
      <w:r w:rsidRPr="00AE4058">
        <w:rPr>
          <w:szCs w:val="24"/>
        </w:rPr>
        <w:t xml:space="preserve">» у студентов формируются следующие компетенции: </w:t>
      </w:r>
    </w:p>
    <w:p w:rsidR="00837465" w:rsidRPr="00AE4058" w:rsidRDefault="00837465" w:rsidP="00837465">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37465" w:rsidRPr="00AE4058" w:rsidRDefault="00837465" w:rsidP="00837465">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837465" w:rsidRPr="00AE4058" w:rsidRDefault="00837465" w:rsidP="00837465">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837465" w:rsidRPr="00AE4058" w:rsidRDefault="00837465" w:rsidP="00837465">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837465" w:rsidRPr="00AE4058" w:rsidRDefault="00837465" w:rsidP="00837465">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F3745B" w:rsidRPr="00AE4058" w:rsidRDefault="00F3745B" w:rsidP="00F3745B">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F3745B" w:rsidRPr="00AE4058" w:rsidRDefault="00F3745B" w:rsidP="00F3745B">
      <w:pPr>
        <w:spacing w:line="240" w:lineRule="auto"/>
        <w:ind w:left="426" w:firstLine="283"/>
        <w:rPr>
          <w:szCs w:val="24"/>
        </w:rPr>
      </w:pPr>
      <w:r w:rsidRPr="00AE4058">
        <w:rPr>
          <w:szCs w:val="24"/>
        </w:rPr>
        <w:t xml:space="preserve">Максимальной учебной нагрузки обучающегося </w:t>
      </w:r>
      <w:r w:rsidR="00837465" w:rsidRPr="00AE4058">
        <w:rPr>
          <w:szCs w:val="24"/>
        </w:rPr>
        <w:t>2</w:t>
      </w:r>
      <w:r w:rsidR="00A453EA" w:rsidRPr="00AE4058">
        <w:rPr>
          <w:szCs w:val="24"/>
        </w:rPr>
        <w:t>44 часа</w:t>
      </w:r>
      <w:r w:rsidRPr="00AE4058">
        <w:rPr>
          <w:szCs w:val="24"/>
        </w:rPr>
        <w:t>, в том числе:</w:t>
      </w:r>
    </w:p>
    <w:p w:rsidR="00F3745B" w:rsidRPr="00AE4058" w:rsidRDefault="00F3745B" w:rsidP="00F3745B">
      <w:pPr>
        <w:spacing w:line="240" w:lineRule="auto"/>
        <w:ind w:left="426" w:firstLine="283"/>
        <w:rPr>
          <w:szCs w:val="24"/>
        </w:rPr>
      </w:pPr>
      <w:r w:rsidRPr="00AE4058">
        <w:rPr>
          <w:szCs w:val="24"/>
        </w:rPr>
        <w:t>обязательной аудиторной учебной нагрузки обучающегося 1</w:t>
      </w:r>
      <w:r w:rsidR="00837465" w:rsidRPr="00AE4058">
        <w:rPr>
          <w:szCs w:val="24"/>
        </w:rPr>
        <w:t>2</w:t>
      </w:r>
      <w:r w:rsidRPr="00AE4058">
        <w:rPr>
          <w:szCs w:val="24"/>
        </w:rPr>
        <w:t>2 часа.</w:t>
      </w:r>
    </w:p>
    <w:p w:rsidR="00F3745B" w:rsidRPr="00AE4058" w:rsidRDefault="00F3745B" w:rsidP="00F3745B">
      <w:pPr>
        <w:spacing w:line="240" w:lineRule="auto"/>
        <w:ind w:left="426" w:right="330" w:firstLine="283"/>
        <w:rPr>
          <w:szCs w:val="24"/>
        </w:rPr>
      </w:pPr>
      <w:r w:rsidRPr="00AE4058">
        <w:rPr>
          <w:szCs w:val="24"/>
        </w:rPr>
        <w:lastRenderedPageBreak/>
        <w:t xml:space="preserve">5. Содержание дисциплины: </w:t>
      </w:r>
    </w:p>
    <w:p w:rsidR="00F3745B" w:rsidRPr="00AE4058" w:rsidRDefault="00F3745B" w:rsidP="007E47AC">
      <w:pPr>
        <w:pStyle w:val="a3"/>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 xml:space="preserve">         </w:t>
      </w:r>
      <w:r w:rsidR="00FC5C48" w:rsidRPr="00AE4058">
        <w:rPr>
          <w:bCs/>
        </w:rPr>
        <w:t>Теоретическая часть</w:t>
      </w:r>
      <w:r w:rsidRPr="00AE4058">
        <w:rPr>
          <w:szCs w:val="24"/>
        </w:rPr>
        <w:t>;</w:t>
      </w:r>
    </w:p>
    <w:p w:rsidR="00F3745B" w:rsidRPr="00AE4058" w:rsidRDefault="00FC5C48" w:rsidP="007E47AC">
      <w:pPr>
        <w:pStyle w:val="a3"/>
        <w:numPr>
          <w:ilvl w:val="0"/>
          <w:numId w:val="72"/>
        </w:numPr>
        <w:spacing w:after="0" w:line="240" w:lineRule="auto"/>
        <w:ind w:left="426" w:right="330" w:firstLine="283"/>
        <w:rPr>
          <w:szCs w:val="24"/>
        </w:rPr>
      </w:pPr>
      <w:r w:rsidRPr="00AE4058">
        <w:t>Практическая часть</w:t>
      </w:r>
      <w:r w:rsidRPr="00AE4058">
        <w:rPr>
          <w:szCs w:val="24"/>
        </w:rPr>
        <w:t>.</w:t>
      </w:r>
    </w:p>
    <w:p w:rsidR="00F3745B" w:rsidRPr="00AE4058" w:rsidRDefault="00F3745B" w:rsidP="00F3745B">
      <w:pPr>
        <w:spacing w:after="0" w:line="240" w:lineRule="auto"/>
        <w:ind w:left="426" w:right="330" w:firstLine="283"/>
        <w:rPr>
          <w:szCs w:val="24"/>
        </w:rPr>
      </w:pPr>
      <w:r w:rsidRPr="00AE4058">
        <w:rPr>
          <w:szCs w:val="24"/>
        </w:rPr>
        <w:t>6.  Перечень учебных изданий, Интернет-ресурсов, дополнительной литературы.</w:t>
      </w:r>
    </w:p>
    <w:p w:rsidR="007E5C28" w:rsidRPr="00AE4058" w:rsidRDefault="007E5C28" w:rsidP="007E47AC">
      <w:pPr>
        <w:pStyle w:val="a3"/>
        <w:numPr>
          <w:ilvl w:val="0"/>
          <w:numId w:val="75"/>
        </w:numPr>
        <w:spacing w:after="0" w:line="240" w:lineRule="auto"/>
        <w:ind w:left="426" w:firstLine="283"/>
        <w:rPr>
          <w:b/>
          <w:bCs/>
          <w:szCs w:val="24"/>
        </w:rPr>
      </w:pPr>
      <w:proofErr w:type="spellStart"/>
      <w:r w:rsidRPr="00AE4058">
        <w:rPr>
          <w:bCs/>
          <w:iCs/>
          <w:szCs w:val="24"/>
        </w:rPr>
        <w:t>Бишаева</w:t>
      </w:r>
      <w:proofErr w:type="spellEnd"/>
      <w:r w:rsidRPr="00AE4058">
        <w:rPr>
          <w:bCs/>
          <w:iCs/>
          <w:szCs w:val="24"/>
        </w:rPr>
        <w:t xml:space="preserve"> А.А</w:t>
      </w:r>
      <w:r w:rsidRPr="00AE4058">
        <w:rPr>
          <w:bCs/>
          <w:i/>
          <w:iCs/>
          <w:szCs w:val="24"/>
        </w:rPr>
        <w:t>.</w:t>
      </w:r>
      <w:r w:rsidRPr="00AE4058">
        <w:rPr>
          <w:bCs/>
          <w:szCs w:val="24"/>
        </w:rPr>
        <w:t xml:space="preserve"> Физическая культура: учебник для студ. учреждений сред. проф. образо</w:t>
      </w:r>
      <w:r w:rsidRPr="00AE4058">
        <w:rPr>
          <w:bCs/>
          <w:szCs w:val="24"/>
        </w:rPr>
        <w:softHyphen/>
        <w:t>вания. — М., 2017г.;</w:t>
      </w:r>
    </w:p>
    <w:p w:rsidR="007E5C28" w:rsidRPr="00AE4058" w:rsidRDefault="007E5C28" w:rsidP="007E47AC">
      <w:pPr>
        <w:pStyle w:val="a3"/>
        <w:numPr>
          <w:ilvl w:val="0"/>
          <w:numId w:val="75"/>
        </w:numPr>
        <w:spacing w:after="0" w:line="240" w:lineRule="auto"/>
        <w:ind w:left="426" w:firstLine="283"/>
        <w:rPr>
          <w:b/>
          <w:bCs/>
          <w:sz w:val="28"/>
          <w:szCs w:val="28"/>
        </w:rPr>
      </w:pPr>
      <w:proofErr w:type="spellStart"/>
      <w:r w:rsidRPr="00AE4058">
        <w:rPr>
          <w:bCs/>
          <w:iCs/>
          <w:szCs w:val="24"/>
        </w:rPr>
        <w:t>Гамидова</w:t>
      </w:r>
      <w:proofErr w:type="spellEnd"/>
      <w:r w:rsidRPr="00AE4058">
        <w:rPr>
          <w:bCs/>
          <w:iCs/>
          <w:szCs w:val="24"/>
        </w:rPr>
        <w:t xml:space="preserve"> С.К.</w:t>
      </w:r>
      <w:r w:rsidRPr="00AE4058">
        <w:rPr>
          <w:bCs/>
          <w:szCs w:val="24"/>
        </w:rPr>
        <w:t xml:space="preserve"> Содержание и направленность физкультурно-оздоровительных занятий. — Смоленск, 2017</w:t>
      </w:r>
      <w:proofErr w:type="gramStart"/>
      <w:r w:rsidRPr="00AE4058">
        <w:rPr>
          <w:bCs/>
          <w:szCs w:val="24"/>
        </w:rPr>
        <w:t>г..</w:t>
      </w:r>
      <w:proofErr w:type="gramEnd"/>
    </w:p>
    <w:p w:rsidR="00F3745B" w:rsidRPr="00AE4058" w:rsidRDefault="00F3745B" w:rsidP="00F3745B">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F3745B" w:rsidRPr="00AE4058" w:rsidRDefault="00F3745B" w:rsidP="00F3745B">
      <w:pPr>
        <w:spacing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F3745B" w:rsidRPr="00AE4058" w:rsidRDefault="00F3745B" w:rsidP="008B34F8">
      <w:pPr>
        <w:spacing w:line="240" w:lineRule="auto"/>
        <w:ind w:left="426" w:right="330" w:firstLine="283"/>
        <w:rPr>
          <w:szCs w:val="24"/>
        </w:rPr>
      </w:pPr>
    </w:p>
    <w:p w:rsidR="00747DBF" w:rsidRPr="00AE4058" w:rsidRDefault="00747DBF" w:rsidP="008B34F8">
      <w:pPr>
        <w:spacing w:line="240" w:lineRule="auto"/>
        <w:ind w:left="426" w:right="330" w:firstLine="283"/>
        <w:rPr>
          <w:szCs w:val="24"/>
        </w:rPr>
      </w:pPr>
    </w:p>
    <w:p w:rsidR="002C6825" w:rsidRPr="00AE4058" w:rsidRDefault="002C6825" w:rsidP="002C6825">
      <w:pPr>
        <w:pStyle w:val="a4"/>
        <w:spacing w:before="0" w:beforeAutospacing="0" w:after="0" w:afterAutospacing="0"/>
        <w:ind w:left="426" w:firstLine="283"/>
        <w:jc w:val="both"/>
        <w:rPr>
          <w:b/>
          <w:color w:val="000000"/>
        </w:rPr>
      </w:pPr>
      <w:r w:rsidRPr="00AE4058">
        <w:rPr>
          <w:b/>
          <w:color w:val="000000"/>
        </w:rPr>
        <w:t>ОГСЭ.0</w:t>
      </w:r>
      <w:r w:rsidR="0057225E" w:rsidRPr="00AE4058">
        <w:rPr>
          <w:b/>
          <w:color w:val="000000"/>
        </w:rPr>
        <w:t>5</w:t>
      </w:r>
      <w:r w:rsidRPr="00AE4058">
        <w:rPr>
          <w:b/>
          <w:color w:val="000000"/>
        </w:rPr>
        <w:t xml:space="preserve"> Русский язык и культура речи</w:t>
      </w:r>
    </w:p>
    <w:p w:rsidR="002C6825" w:rsidRPr="00AE4058" w:rsidRDefault="002C6825" w:rsidP="002C6825">
      <w:pPr>
        <w:spacing w:after="0" w:line="240" w:lineRule="auto"/>
        <w:ind w:left="426" w:right="522" w:firstLine="283"/>
      </w:pPr>
      <w:r w:rsidRPr="00AE4058">
        <w:rPr>
          <w:szCs w:val="24"/>
        </w:rPr>
        <w:t>1. Область применения программы: Программа учебной дисциплины ОГСЭ.0</w:t>
      </w:r>
      <w:r w:rsidR="0057225E" w:rsidRPr="00AE4058">
        <w:rPr>
          <w:szCs w:val="24"/>
        </w:rPr>
        <w:t>5</w:t>
      </w:r>
      <w:r w:rsidRPr="00AE4058">
        <w:rPr>
          <w:szCs w:val="24"/>
        </w:rPr>
        <w:t xml:space="preserve"> «Русский язык и культура речи» разработана на основе примерной программы, составленной в соответствии с ФГОС по специальности среднего профессионального образования</w:t>
      </w:r>
      <w:r w:rsidRPr="00AE4058">
        <w:rPr>
          <w:sz w:val="28"/>
          <w:szCs w:val="28"/>
        </w:rPr>
        <w:t xml:space="preserve"> </w:t>
      </w:r>
      <w:r w:rsidRPr="00AE4058">
        <w:rPr>
          <w:szCs w:val="24"/>
        </w:rPr>
        <w:t>и</w:t>
      </w:r>
      <w:r w:rsidRPr="00AE4058">
        <w:rPr>
          <w:sz w:val="28"/>
          <w:szCs w:val="28"/>
        </w:rPr>
        <w:t xml:space="preserve"> </w:t>
      </w:r>
      <w:r w:rsidRPr="00AE4058">
        <w:rPr>
          <w:szCs w:val="24"/>
        </w:rPr>
        <w:t xml:space="preserve">является частью основной профессиональной образовательной программы </w:t>
      </w:r>
      <w:r w:rsidRPr="00AE4058">
        <w:rPr>
          <w:shd w:val="clear" w:color="auto" w:fill="FFFFFF"/>
        </w:rPr>
        <w:t xml:space="preserve">с ФГОС </w:t>
      </w:r>
      <w:r w:rsidR="0057225E" w:rsidRPr="00AE4058">
        <w:rPr>
          <w:szCs w:val="24"/>
        </w:rPr>
        <w:t>по специальности СПО 40.02.01. Право и организация социального обеспечения</w:t>
      </w:r>
      <w:r w:rsidR="0057225E" w:rsidRPr="00AE4058">
        <w:t>.</w:t>
      </w:r>
    </w:p>
    <w:p w:rsidR="002C6825" w:rsidRPr="00AE4058" w:rsidRDefault="002C6825" w:rsidP="002C6825">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2C6825" w:rsidRPr="00AE4058" w:rsidRDefault="002C6825" w:rsidP="002C6825">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2C6825" w:rsidRPr="00AE4058" w:rsidRDefault="002C6825" w:rsidP="002C682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В результате освоения учебной дисциплины обучающийся должен уметь:</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использовать языковые единицы в соответствии с современными нормами литературного языка;</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строить свою речь в соответствии с языковыми, коммуникативными и этическими нормами;</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анализировать свою речь с точки зрения её нормативности, уместности и целесообразности;</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обнаруживать и устранять ошибки и недочеты на всех уровнях структуры языка;</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пользоваться словарями русского языка, продуцировать тексты основных деловых и учебно-научных жанров.</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 В результате освоения учебной дисциплины обучающийся должен знать: </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основные составляющие языка, устной и письменной речи, нормативные, коммуникативные, этические аспекты устной и письменной речи, культуру речи;</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понятие о нормах русского литературного языка;</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основные фонетические единицы и средства языковой выразительности;</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орфоэпические нормы, основные принципы русской орфографии;</w:t>
      </w:r>
    </w:p>
    <w:p w:rsidR="00F53298" w:rsidRPr="00AE4058" w:rsidRDefault="00F53298" w:rsidP="00F53298">
      <w:pPr>
        <w:spacing w:after="0" w:line="240" w:lineRule="auto"/>
        <w:ind w:left="426" w:firstLine="283"/>
        <w:rPr>
          <w:szCs w:val="24"/>
        </w:rPr>
      </w:pPr>
      <w:r w:rsidRPr="00AE4058">
        <w:rPr>
          <w:szCs w:val="24"/>
        </w:rPr>
        <w:t xml:space="preserve">- лексические нормы; использование изобразительно - выразительных средств; </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морфологические нормы, грамматические категории и способы их выражения в современном русском языке;</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основные единицы синтаксиса; русскую пунктуацию;</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-функциональные стили современного русского языка, взаимодействие функциональных стилей;</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AE4058">
        <w:rPr>
          <w:szCs w:val="24"/>
        </w:rPr>
        <w:t>-</w:t>
      </w:r>
      <w:r w:rsidRPr="00AE4058">
        <w:rPr>
          <w:rFonts w:eastAsia="Calibri"/>
          <w:bCs/>
          <w:szCs w:val="24"/>
        </w:rPr>
        <w:t xml:space="preserve"> структуру текста, смысловую и композиционную целостность текста; </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AE4058">
        <w:rPr>
          <w:rFonts w:eastAsia="Calibri"/>
          <w:bCs/>
          <w:szCs w:val="24"/>
        </w:rPr>
        <w:t>- функционально- смысловые типы текстов;</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 специфику использования элементов различных языковых уровней в научной речи; </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 жанровую дифференциацию и отбор языковых средств в публицистическом стиле, особенности устной публичной речи; </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 сфера функционирования публицистического стиля, жанровое разнообразие; </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 языковые формулы официальных документов; </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приемы унификации языка служебных документов;</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 правила оформления документов; </w:t>
      </w:r>
    </w:p>
    <w:p w:rsidR="00F53298" w:rsidRPr="00AE4058"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 основные направления совершенствования навыков грамотного письма </w:t>
      </w:r>
      <w:proofErr w:type="gramStart"/>
      <w:r w:rsidRPr="00AE4058">
        <w:rPr>
          <w:szCs w:val="24"/>
        </w:rPr>
        <w:t>и  говорения</w:t>
      </w:r>
      <w:proofErr w:type="gramEnd"/>
      <w:r w:rsidRPr="00AE4058">
        <w:rPr>
          <w:szCs w:val="24"/>
        </w:rPr>
        <w:t>.</w:t>
      </w:r>
    </w:p>
    <w:p w:rsidR="002C6825" w:rsidRPr="00AE4058" w:rsidRDefault="002C6825" w:rsidP="00474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При изучении курса «</w:t>
      </w:r>
      <w:r w:rsidR="00474DFB" w:rsidRPr="00AE4058">
        <w:rPr>
          <w:szCs w:val="24"/>
        </w:rPr>
        <w:t>Русский язык и культура речи</w:t>
      </w:r>
      <w:r w:rsidRPr="00AE4058">
        <w:rPr>
          <w:szCs w:val="24"/>
        </w:rPr>
        <w:t xml:space="preserve">» у студентов формируются следующие компетенции: </w:t>
      </w:r>
    </w:p>
    <w:p w:rsidR="0057225E" w:rsidRPr="00AE4058" w:rsidRDefault="0057225E" w:rsidP="0057225E">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57225E" w:rsidRPr="00AE4058" w:rsidRDefault="0057225E" w:rsidP="0057225E">
      <w:pPr>
        <w:spacing w:after="0" w:line="240" w:lineRule="auto"/>
        <w:ind w:left="426" w:firstLine="283"/>
        <w:rPr>
          <w:szCs w:val="24"/>
        </w:rPr>
      </w:pPr>
      <w:r w:rsidRPr="00AE4058">
        <w:rPr>
          <w:szCs w:val="24"/>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7225E" w:rsidRPr="00AE4058" w:rsidRDefault="0057225E" w:rsidP="0057225E">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57225E" w:rsidRPr="00AE4058" w:rsidRDefault="0057225E" w:rsidP="0057225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7225E" w:rsidRPr="00AE4058" w:rsidRDefault="0057225E" w:rsidP="0057225E">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57225E" w:rsidRPr="00AE4058" w:rsidRDefault="0057225E" w:rsidP="0057225E">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57225E" w:rsidRPr="00AE4058" w:rsidRDefault="0057225E" w:rsidP="0057225E">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57225E" w:rsidRPr="00AE4058" w:rsidRDefault="0057225E" w:rsidP="0057225E">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7225E" w:rsidRPr="00AE4058" w:rsidRDefault="0057225E" w:rsidP="0057225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57225E" w:rsidRPr="00AE4058" w:rsidRDefault="0057225E" w:rsidP="0057225E">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57225E" w:rsidRPr="00AE4058" w:rsidRDefault="0057225E" w:rsidP="0057225E">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57225E" w:rsidRPr="00AE4058" w:rsidRDefault="0057225E" w:rsidP="0057225E">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042FE4" w:rsidRPr="00AE4058" w:rsidRDefault="0057225E" w:rsidP="0057225E">
      <w:pPr>
        <w:pStyle w:val="ConsPlusNormal"/>
        <w:ind w:left="426" w:firstLine="283"/>
        <w:jc w:val="both"/>
        <w:rPr>
          <w:sz w:val="24"/>
          <w:szCs w:val="24"/>
        </w:rPr>
      </w:pPr>
      <w:r w:rsidRPr="00AE4058">
        <w:rPr>
          <w:sz w:val="24"/>
          <w:szCs w:val="24"/>
        </w:rPr>
        <w:t>ОК 13. Проявлять нетерпимость к коррупционному поведению.</w:t>
      </w:r>
    </w:p>
    <w:p w:rsidR="002C6825" w:rsidRPr="00AE4058" w:rsidRDefault="002C6825" w:rsidP="002C6825">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2C6825" w:rsidRPr="00AE4058" w:rsidRDefault="002C6825" w:rsidP="002C6825">
      <w:pPr>
        <w:spacing w:line="240" w:lineRule="auto"/>
        <w:ind w:left="426" w:firstLine="283"/>
        <w:rPr>
          <w:szCs w:val="24"/>
        </w:rPr>
      </w:pPr>
      <w:r w:rsidRPr="00AE4058">
        <w:rPr>
          <w:szCs w:val="24"/>
        </w:rPr>
        <w:t xml:space="preserve">Максимальной учебной нагрузки обучающегося </w:t>
      </w:r>
      <w:r w:rsidR="0057225E" w:rsidRPr="00AE4058">
        <w:rPr>
          <w:szCs w:val="24"/>
        </w:rPr>
        <w:t>98</w:t>
      </w:r>
      <w:r w:rsidR="00323BC2" w:rsidRPr="00AE4058">
        <w:rPr>
          <w:szCs w:val="24"/>
        </w:rPr>
        <w:t xml:space="preserve"> часов</w:t>
      </w:r>
      <w:r w:rsidRPr="00AE4058">
        <w:rPr>
          <w:szCs w:val="24"/>
        </w:rPr>
        <w:t>, в том числе:</w:t>
      </w:r>
    </w:p>
    <w:p w:rsidR="002C6825" w:rsidRPr="00AE4058" w:rsidRDefault="002C6825" w:rsidP="002C6825">
      <w:pPr>
        <w:spacing w:line="240" w:lineRule="auto"/>
        <w:ind w:left="426" w:firstLine="283"/>
        <w:rPr>
          <w:szCs w:val="24"/>
        </w:rPr>
      </w:pPr>
      <w:r w:rsidRPr="00AE4058">
        <w:rPr>
          <w:szCs w:val="24"/>
        </w:rPr>
        <w:t xml:space="preserve">обязательной аудиторной учебной нагрузки обучающегося </w:t>
      </w:r>
      <w:r w:rsidR="0057225E" w:rsidRPr="00AE4058">
        <w:rPr>
          <w:szCs w:val="24"/>
        </w:rPr>
        <w:t>68</w:t>
      </w:r>
      <w:r w:rsidR="00323BC2" w:rsidRPr="00AE4058">
        <w:rPr>
          <w:szCs w:val="24"/>
        </w:rPr>
        <w:t xml:space="preserve"> часов</w:t>
      </w:r>
      <w:r w:rsidRPr="00AE4058">
        <w:rPr>
          <w:szCs w:val="24"/>
        </w:rPr>
        <w:t>.</w:t>
      </w:r>
    </w:p>
    <w:p w:rsidR="002C6825" w:rsidRPr="00AE4058" w:rsidRDefault="002C6825" w:rsidP="002C6825">
      <w:pPr>
        <w:spacing w:line="240" w:lineRule="auto"/>
        <w:ind w:left="426" w:right="330" w:firstLine="283"/>
        <w:rPr>
          <w:szCs w:val="24"/>
        </w:rPr>
      </w:pPr>
      <w:r w:rsidRPr="00AE4058">
        <w:rPr>
          <w:szCs w:val="24"/>
        </w:rPr>
        <w:t xml:space="preserve">5. Содержание дисциплины: </w:t>
      </w:r>
    </w:p>
    <w:p w:rsidR="002C6825" w:rsidRPr="00AE4058" w:rsidRDefault="00F46D7F"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Язык и речь</w:t>
      </w:r>
      <w:r w:rsidR="002C6825" w:rsidRPr="00AE4058">
        <w:rPr>
          <w:szCs w:val="24"/>
        </w:rPr>
        <w:t>;</w:t>
      </w:r>
    </w:p>
    <w:p w:rsidR="00F46D7F" w:rsidRPr="00AE4058" w:rsidRDefault="00F46D7F"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Текст и его структура;</w:t>
      </w:r>
    </w:p>
    <w:p w:rsidR="00F46D7F" w:rsidRPr="00AE4058" w:rsidRDefault="00F46D7F"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Функциональные стили литературного языка;</w:t>
      </w:r>
    </w:p>
    <w:p w:rsidR="00F46D7F" w:rsidRPr="00AE4058" w:rsidRDefault="00F46D7F"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Лексика и лексикология. Фразеология;</w:t>
      </w:r>
    </w:p>
    <w:p w:rsidR="00F46D7F" w:rsidRPr="00AE4058" w:rsidRDefault="00F46D7F"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szCs w:val="24"/>
        </w:rPr>
        <w:t>Фонетика и орфоэпия;</w:t>
      </w:r>
    </w:p>
    <w:p w:rsidR="00F46D7F" w:rsidRPr="00AE4058" w:rsidRDefault="00F46D7F"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proofErr w:type="spellStart"/>
      <w:r w:rsidRPr="00AE4058">
        <w:rPr>
          <w:szCs w:val="24"/>
        </w:rPr>
        <w:t>Морфемика</w:t>
      </w:r>
      <w:proofErr w:type="spellEnd"/>
      <w:r w:rsidRPr="00AE4058">
        <w:rPr>
          <w:szCs w:val="24"/>
        </w:rPr>
        <w:t>. Словообразование;</w:t>
      </w:r>
    </w:p>
    <w:p w:rsidR="00F46D7F" w:rsidRPr="00AE4058" w:rsidRDefault="00F46D7F"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szCs w:val="24"/>
        </w:rPr>
        <w:t>Орфография. Морфология;</w:t>
      </w:r>
    </w:p>
    <w:p w:rsidR="002C6825" w:rsidRPr="00AE4058" w:rsidRDefault="00F46D7F" w:rsidP="007E47AC">
      <w:pPr>
        <w:pStyle w:val="a3"/>
        <w:numPr>
          <w:ilvl w:val="0"/>
          <w:numId w:val="76"/>
        </w:numPr>
        <w:spacing w:after="0" w:line="240" w:lineRule="auto"/>
        <w:ind w:left="426" w:right="330" w:firstLine="283"/>
        <w:rPr>
          <w:szCs w:val="24"/>
        </w:rPr>
      </w:pPr>
      <w:r w:rsidRPr="00AE4058">
        <w:rPr>
          <w:szCs w:val="24"/>
        </w:rPr>
        <w:t>Синтаксис. Основные синтаксические единицы: словосочетание, предложение</w:t>
      </w:r>
      <w:r w:rsidR="002C6825" w:rsidRPr="00AE4058">
        <w:rPr>
          <w:szCs w:val="24"/>
        </w:rPr>
        <w:t>.</w:t>
      </w:r>
    </w:p>
    <w:p w:rsidR="002C6825" w:rsidRPr="00AE4058" w:rsidRDefault="002C6825" w:rsidP="002C6825">
      <w:pPr>
        <w:spacing w:after="0" w:line="240" w:lineRule="auto"/>
        <w:ind w:left="426" w:right="330" w:firstLine="283"/>
        <w:rPr>
          <w:szCs w:val="24"/>
        </w:rPr>
      </w:pPr>
      <w:r w:rsidRPr="00AE4058">
        <w:rPr>
          <w:szCs w:val="24"/>
        </w:rPr>
        <w:t>6.  Перечень учебных изданий, Интернет-ресурсов, дополнительной литературы.</w:t>
      </w:r>
    </w:p>
    <w:p w:rsidR="002C6825" w:rsidRPr="00AE4058" w:rsidRDefault="00F46D7F" w:rsidP="007E47AC">
      <w:pPr>
        <w:pStyle w:val="a3"/>
        <w:numPr>
          <w:ilvl w:val="0"/>
          <w:numId w:val="75"/>
        </w:numPr>
        <w:spacing w:after="0" w:line="240" w:lineRule="auto"/>
        <w:ind w:left="426" w:firstLine="283"/>
        <w:rPr>
          <w:b/>
          <w:bCs/>
          <w:szCs w:val="24"/>
        </w:rPr>
      </w:pPr>
      <w:proofErr w:type="spellStart"/>
      <w:r w:rsidRPr="00AE4058">
        <w:rPr>
          <w:bCs/>
          <w:szCs w:val="24"/>
        </w:rPr>
        <w:t>Лекант</w:t>
      </w:r>
      <w:proofErr w:type="spellEnd"/>
      <w:r w:rsidRPr="00AE4058">
        <w:rPr>
          <w:bCs/>
          <w:szCs w:val="24"/>
        </w:rPr>
        <w:t xml:space="preserve"> П. А., Маркелова Т. В., Самсонов Н. Б. Русский язык и культура речи. М.: «Дрофа» 2016г. 224с. Гриф </w:t>
      </w:r>
      <w:proofErr w:type="spellStart"/>
      <w:r w:rsidRPr="00AE4058">
        <w:rPr>
          <w:bCs/>
          <w:szCs w:val="24"/>
        </w:rPr>
        <w:t>Минобр</w:t>
      </w:r>
      <w:proofErr w:type="spellEnd"/>
      <w:r w:rsidRPr="00AE4058">
        <w:rPr>
          <w:bCs/>
          <w:szCs w:val="24"/>
        </w:rPr>
        <w:t xml:space="preserve">. Серия: Среднее профессиональное </w:t>
      </w:r>
      <w:proofErr w:type="gramStart"/>
      <w:r w:rsidRPr="00AE4058">
        <w:rPr>
          <w:bCs/>
          <w:szCs w:val="24"/>
        </w:rPr>
        <w:t>образование.</w:t>
      </w:r>
      <w:r w:rsidRPr="00AE4058">
        <w:rPr>
          <w:bCs/>
          <w:iCs/>
          <w:szCs w:val="24"/>
        </w:rPr>
        <w:t>.</w:t>
      </w:r>
      <w:proofErr w:type="gramEnd"/>
    </w:p>
    <w:p w:rsidR="002C6825" w:rsidRPr="00AE4058" w:rsidRDefault="002C6825" w:rsidP="002C6825">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w:t>
      </w:r>
      <w:r w:rsidR="00F46D7F" w:rsidRPr="00AE4058">
        <w:rPr>
          <w:szCs w:val="24"/>
        </w:rPr>
        <w:t>экзамена</w:t>
      </w:r>
      <w:r w:rsidRPr="00AE4058">
        <w:rPr>
          <w:szCs w:val="24"/>
        </w:rPr>
        <w:t xml:space="preserve">. </w:t>
      </w:r>
    </w:p>
    <w:p w:rsidR="002C6825" w:rsidRPr="00AE4058" w:rsidRDefault="002C6825" w:rsidP="002C6825">
      <w:pPr>
        <w:spacing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8B34F8" w:rsidRPr="00AE4058" w:rsidRDefault="008B34F8" w:rsidP="00057B08">
      <w:pPr>
        <w:spacing w:line="240" w:lineRule="auto"/>
        <w:ind w:left="426" w:right="330" w:firstLine="283"/>
        <w:rPr>
          <w:szCs w:val="24"/>
        </w:rPr>
      </w:pPr>
    </w:p>
    <w:p w:rsidR="00927AB3" w:rsidRPr="00AE4058" w:rsidRDefault="00927AB3" w:rsidP="00057B08">
      <w:pPr>
        <w:spacing w:line="240" w:lineRule="auto"/>
        <w:ind w:left="426" w:right="330" w:firstLine="283"/>
        <w:rPr>
          <w:szCs w:val="24"/>
        </w:rPr>
      </w:pPr>
    </w:p>
    <w:p w:rsidR="00927AB3" w:rsidRPr="00AE4058" w:rsidRDefault="00927AB3" w:rsidP="00927AB3">
      <w:pPr>
        <w:spacing w:after="0" w:line="240" w:lineRule="auto"/>
        <w:ind w:left="426" w:right="330" w:firstLine="283"/>
        <w:rPr>
          <w:b/>
          <w:szCs w:val="24"/>
        </w:rPr>
      </w:pPr>
      <w:r w:rsidRPr="00AE4058">
        <w:rPr>
          <w:b/>
          <w:szCs w:val="24"/>
        </w:rPr>
        <w:t>ЕН.00 Мат</w:t>
      </w:r>
      <w:r w:rsidR="00FE70D5" w:rsidRPr="00AE4058">
        <w:rPr>
          <w:b/>
          <w:szCs w:val="24"/>
        </w:rPr>
        <w:t>ематический и общий естественно</w:t>
      </w:r>
      <w:r w:rsidRPr="00AE4058">
        <w:rPr>
          <w:b/>
          <w:szCs w:val="24"/>
        </w:rPr>
        <w:t>научный цикл.</w:t>
      </w:r>
    </w:p>
    <w:p w:rsidR="00927AB3" w:rsidRPr="00AE4058" w:rsidRDefault="00927AB3" w:rsidP="00927AB3">
      <w:pPr>
        <w:spacing w:after="0" w:line="240" w:lineRule="auto"/>
        <w:ind w:left="426" w:right="330" w:firstLine="283"/>
        <w:rPr>
          <w:b/>
          <w:szCs w:val="24"/>
        </w:rPr>
      </w:pPr>
      <w:r w:rsidRPr="00AE4058">
        <w:rPr>
          <w:b/>
          <w:szCs w:val="24"/>
        </w:rPr>
        <w:t>ЕН.01 Математика.</w:t>
      </w:r>
    </w:p>
    <w:p w:rsidR="00CC5CB1" w:rsidRPr="00AE4058" w:rsidRDefault="00CC5CB1" w:rsidP="00CC5CB1">
      <w:pPr>
        <w:spacing w:after="0" w:line="240" w:lineRule="auto"/>
        <w:ind w:left="426" w:right="522" w:firstLine="283"/>
      </w:pPr>
      <w:r w:rsidRPr="00AE4058">
        <w:rPr>
          <w:szCs w:val="24"/>
        </w:rPr>
        <w:t xml:space="preserve">1. Область применения программы: Программа учебной дисциплины </w:t>
      </w:r>
      <w:r w:rsidR="0027382D" w:rsidRPr="00AE4058">
        <w:rPr>
          <w:szCs w:val="24"/>
        </w:rPr>
        <w:t>ЕН.01</w:t>
      </w:r>
      <w:r w:rsidRPr="00AE4058">
        <w:rPr>
          <w:szCs w:val="24"/>
        </w:rPr>
        <w:t xml:space="preserve"> «</w:t>
      </w:r>
      <w:r w:rsidR="0027382D" w:rsidRPr="00AE4058">
        <w:rPr>
          <w:szCs w:val="24"/>
        </w:rPr>
        <w:t>Математика</w:t>
      </w:r>
      <w:r w:rsidRPr="00AE4058">
        <w:rPr>
          <w:szCs w:val="24"/>
        </w:rPr>
        <w:t xml:space="preserve">» является частью основной профессиональной образовательной программы </w:t>
      </w:r>
      <w:r w:rsidRPr="00AE4058">
        <w:rPr>
          <w:shd w:val="clear" w:color="auto" w:fill="FFFFFF"/>
        </w:rPr>
        <w:t xml:space="preserve">с ФГОС </w:t>
      </w:r>
      <w:r w:rsidR="00FE70D5" w:rsidRPr="00AE4058">
        <w:rPr>
          <w:szCs w:val="24"/>
        </w:rPr>
        <w:t>по специальности СПО 40.02.01. Право и организация социального обеспечения</w:t>
      </w:r>
      <w:r w:rsidR="00FE70D5" w:rsidRPr="00AE4058">
        <w:t>.</w:t>
      </w:r>
    </w:p>
    <w:p w:rsidR="00CC5CB1" w:rsidRPr="00AE4058" w:rsidRDefault="00CC5CB1" w:rsidP="00CC5CB1">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w:t>
      </w:r>
      <w:r w:rsidR="00981B23" w:rsidRPr="00AE4058">
        <w:rPr>
          <w:szCs w:val="24"/>
        </w:rPr>
        <w:t>мат</w:t>
      </w:r>
      <w:r w:rsidR="00FE70D5" w:rsidRPr="00AE4058">
        <w:rPr>
          <w:szCs w:val="24"/>
        </w:rPr>
        <w:t>ематический и общий естественно</w:t>
      </w:r>
      <w:r w:rsidR="00981B23" w:rsidRPr="00AE4058">
        <w:rPr>
          <w:szCs w:val="24"/>
        </w:rPr>
        <w:t>научный</w:t>
      </w:r>
      <w:r w:rsidRPr="00AE4058">
        <w:rPr>
          <w:szCs w:val="24"/>
        </w:rPr>
        <w:t xml:space="preserve"> цикл. </w:t>
      </w:r>
    </w:p>
    <w:p w:rsidR="00CC5CB1" w:rsidRPr="00AE4058" w:rsidRDefault="00CC5CB1" w:rsidP="00CC5CB1">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CC5CB1" w:rsidRPr="00AE4058" w:rsidRDefault="00CC5CB1" w:rsidP="00CC5CB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В результате освоения учебной дисциплины обучающийся должен уметь:</w:t>
      </w:r>
    </w:p>
    <w:p w:rsidR="00844FF2" w:rsidRPr="00AE4058" w:rsidRDefault="00CC5CB1" w:rsidP="007E47AC">
      <w:pPr>
        <w:numPr>
          <w:ilvl w:val="0"/>
          <w:numId w:val="77"/>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 </w:t>
      </w:r>
      <w:r w:rsidR="00844FF2" w:rsidRPr="00AE4058">
        <w:rPr>
          <w:szCs w:val="24"/>
        </w:rPr>
        <w:t xml:space="preserve">применять математические методы для решения профессиональных задач; </w:t>
      </w:r>
    </w:p>
    <w:p w:rsidR="00844FF2" w:rsidRPr="00AE4058" w:rsidRDefault="00844FF2" w:rsidP="007E47AC">
      <w:pPr>
        <w:numPr>
          <w:ilvl w:val="0"/>
          <w:numId w:val="77"/>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решать текстовые задачи; </w:t>
      </w:r>
    </w:p>
    <w:p w:rsidR="00844FF2" w:rsidRPr="00AE4058" w:rsidRDefault="00844FF2" w:rsidP="007E47AC">
      <w:pPr>
        <w:numPr>
          <w:ilvl w:val="0"/>
          <w:numId w:val="77"/>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выполнять приближенные вычисления; </w:t>
      </w:r>
    </w:p>
    <w:p w:rsidR="00844FF2" w:rsidRPr="00AE4058" w:rsidRDefault="00844FF2" w:rsidP="007E47AC">
      <w:pPr>
        <w:numPr>
          <w:ilvl w:val="0"/>
          <w:numId w:val="77"/>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проводить элементарную статистическую обработку информации и результатов исследований, представлять полученные данные графически.</w:t>
      </w:r>
    </w:p>
    <w:p w:rsidR="00844FF2" w:rsidRPr="00AE4058" w:rsidRDefault="00844FF2" w:rsidP="00844FF2">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AE4058">
        <w:rPr>
          <w:szCs w:val="24"/>
        </w:rPr>
        <w:t>В результате освоения учебной дисциплины обучающийся должен знать:</w:t>
      </w:r>
    </w:p>
    <w:p w:rsidR="00844FF2"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lastRenderedPageBreak/>
        <w:t xml:space="preserve">понятия множества, отношения между множествами, операции над ними; </w:t>
      </w:r>
    </w:p>
    <w:p w:rsidR="00844FF2"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понятия величины и ее измерения; </w:t>
      </w:r>
    </w:p>
    <w:p w:rsidR="00844FF2"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историю создания систем единиц величины; </w:t>
      </w:r>
    </w:p>
    <w:p w:rsidR="00844FF2"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этапы развития понятий натурального числа и нуля; системы счисления; </w:t>
      </w:r>
    </w:p>
    <w:p w:rsidR="00844FF2"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понятия текстовой задачи и процесса ее решения; </w:t>
      </w:r>
    </w:p>
    <w:p w:rsidR="00844FF2"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историю развития геометрии; </w:t>
      </w:r>
    </w:p>
    <w:p w:rsidR="00844FF2"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основные свойства геометрических фигур на плоскости и в пространстве; </w:t>
      </w:r>
    </w:p>
    <w:p w:rsidR="00844FF2"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правила приближенных вычислений; </w:t>
      </w:r>
    </w:p>
    <w:p w:rsidR="00CC5CB1" w:rsidRPr="00AE4058" w:rsidRDefault="00844FF2" w:rsidP="007E47AC">
      <w:pPr>
        <w:numPr>
          <w:ilvl w:val="0"/>
          <w:numId w:val="7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методы математической статистики.</w:t>
      </w:r>
    </w:p>
    <w:p w:rsidR="00CC5CB1" w:rsidRPr="00AE4058" w:rsidRDefault="00CC5CB1" w:rsidP="00CC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При изучении курса «</w:t>
      </w:r>
      <w:r w:rsidR="00844FF2" w:rsidRPr="00AE4058">
        <w:rPr>
          <w:szCs w:val="24"/>
        </w:rPr>
        <w:t>Математика</w:t>
      </w:r>
      <w:r w:rsidRPr="00AE4058">
        <w:rPr>
          <w:szCs w:val="24"/>
        </w:rPr>
        <w:t xml:space="preserve">» у студентов формируются следующие компетенции: </w:t>
      </w:r>
    </w:p>
    <w:p w:rsidR="009F3CFA" w:rsidRPr="00AE4058" w:rsidRDefault="009F3CFA" w:rsidP="009F3CFA">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9F3CFA" w:rsidRPr="00AE4058" w:rsidRDefault="009F3CFA" w:rsidP="009F3CFA">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F3CFA" w:rsidRPr="00AE4058" w:rsidRDefault="009F3CFA" w:rsidP="009F3CFA">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9F3CFA" w:rsidRPr="00AE4058" w:rsidRDefault="009F3CFA" w:rsidP="009F3CFA">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F3CFA" w:rsidRPr="00AE4058" w:rsidRDefault="009F3CFA" w:rsidP="009F3CFA">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9F3CFA" w:rsidRPr="00AE4058" w:rsidRDefault="009F3CFA" w:rsidP="009F3CFA">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844FF2" w:rsidRPr="00AE4058" w:rsidRDefault="009F3CFA" w:rsidP="009F3CFA">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CC5CB1" w:rsidRPr="00AE4058" w:rsidRDefault="00CC5CB1" w:rsidP="00CC5CB1">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CC5CB1" w:rsidRPr="00AE4058" w:rsidRDefault="00CC5CB1" w:rsidP="00CC5CB1">
      <w:pPr>
        <w:spacing w:line="240" w:lineRule="auto"/>
        <w:ind w:left="426" w:firstLine="283"/>
        <w:rPr>
          <w:szCs w:val="24"/>
        </w:rPr>
      </w:pPr>
      <w:r w:rsidRPr="00AE4058">
        <w:rPr>
          <w:szCs w:val="24"/>
        </w:rPr>
        <w:t xml:space="preserve">Максимальной учебной нагрузки обучающегося </w:t>
      </w:r>
      <w:r w:rsidR="00475ABE" w:rsidRPr="00AE4058">
        <w:rPr>
          <w:szCs w:val="24"/>
        </w:rPr>
        <w:t>72 часа</w:t>
      </w:r>
      <w:r w:rsidRPr="00AE4058">
        <w:rPr>
          <w:szCs w:val="24"/>
        </w:rPr>
        <w:t>, в том числе:</w:t>
      </w:r>
    </w:p>
    <w:p w:rsidR="00CC5CB1" w:rsidRPr="00AE4058" w:rsidRDefault="00CC5CB1" w:rsidP="00CC5CB1">
      <w:pPr>
        <w:spacing w:line="240" w:lineRule="auto"/>
        <w:ind w:left="426" w:firstLine="283"/>
        <w:rPr>
          <w:szCs w:val="24"/>
        </w:rPr>
      </w:pPr>
      <w:r w:rsidRPr="00AE4058">
        <w:rPr>
          <w:szCs w:val="24"/>
        </w:rPr>
        <w:t xml:space="preserve">обязательной аудиторной учебной нагрузки обучающегося </w:t>
      </w:r>
      <w:r w:rsidR="00475ABE" w:rsidRPr="00AE4058">
        <w:rPr>
          <w:szCs w:val="24"/>
        </w:rPr>
        <w:t>48</w:t>
      </w:r>
      <w:r w:rsidRPr="00AE4058">
        <w:rPr>
          <w:szCs w:val="24"/>
        </w:rPr>
        <w:t xml:space="preserve"> часов.</w:t>
      </w:r>
    </w:p>
    <w:p w:rsidR="00CC5CB1" w:rsidRPr="00AE4058" w:rsidRDefault="00CC5CB1" w:rsidP="00B20937">
      <w:pPr>
        <w:spacing w:after="0" w:line="240" w:lineRule="auto"/>
        <w:ind w:left="426" w:right="330" w:firstLine="283"/>
        <w:rPr>
          <w:szCs w:val="24"/>
        </w:rPr>
      </w:pPr>
      <w:r w:rsidRPr="00AE4058">
        <w:rPr>
          <w:szCs w:val="24"/>
        </w:rPr>
        <w:t xml:space="preserve">5. Содержание дисциплины: </w:t>
      </w:r>
    </w:p>
    <w:p w:rsidR="00CC5CB1" w:rsidRPr="00AE4058" w:rsidRDefault="00B20937"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Основы начального курса математики</w:t>
      </w:r>
      <w:r w:rsidR="00CC5CB1" w:rsidRPr="00AE4058">
        <w:rPr>
          <w:szCs w:val="24"/>
        </w:rPr>
        <w:t>;</w:t>
      </w:r>
    </w:p>
    <w:p w:rsidR="00CC5CB1" w:rsidRPr="00AE4058" w:rsidRDefault="00B20937"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Натуральные числа и нуль</w:t>
      </w:r>
      <w:r w:rsidR="00CC5CB1" w:rsidRPr="00AE4058">
        <w:rPr>
          <w:bCs/>
          <w:szCs w:val="24"/>
        </w:rPr>
        <w:t>;</w:t>
      </w:r>
    </w:p>
    <w:p w:rsidR="00CC5CB1" w:rsidRPr="00AE4058" w:rsidRDefault="00B20937"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Геометрические фигуры и величины</w:t>
      </w:r>
      <w:r w:rsidR="00CC5CB1" w:rsidRPr="00AE4058">
        <w:rPr>
          <w:bCs/>
          <w:szCs w:val="24"/>
        </w:rPr>
        <w:t>;</w:t>
      </w:r>
    </w:p>
    <w:p w:rsidR="00CC5CB1" w:rsidRPr="00AE4058" w:rsidRDefault="00B20937"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Приближённые вычисления и элементы математической статистики</w:t>
      </w:r>
      <w:r w:rsidRPr="00AE4058">
        <w:rPr>
          <w:bCs/>
          <w:szCs w:val="24"/>
        </w:rPr>
        <w:t>.</w:t>
      </w:r>
    </w:p>
    <w:p w:rsidR="00CC5CB1" w:rsidRPr="00AE4058" w:rsidRDefault="00CC5CB1" w:rsidP="00CC5CB1">
      <w:pPr>
        <w:spacing w:after="0" w:line="240" w:lineRule="auto"/>
        <w:ind w:left="426" w:right="330" w:firstLine="283"/>
        <w:rPr>
          <w:szCs w:val="24"/>
        </w:rPr>
      </w:pPr>
      <w:r w:rsidRPr="00AE4058">
        <w:rPr>
          <w:szCs w:val="24"/>
        </w:rPr>
        <w:t>6.  Перечень учебных изданий, Интернет-ресурсов, дополнительной литературы.</w:t>
      </w:r>
    </w:p>
    <w:p w:rsidR="00CC5CB1" w:rsidRPr="00AE4058" w:rsidRDefault="00465E1B" w:rsidP="007E47AC">
      <w:pPr>
        <w:pStyle w:val="a3"/>
        <w:numPr>
          <w:ilvl w:val="0"/>
          <w:numId w:val="75"/>
        </w:numPr>
        <w:spacing w:after="0" w:line="240" w:lineRule="auto"/>
        <w:ind w:left="426" w:firstLine="283"/>
        <w:rPr>
          <w:b/>
          <w:bCs/>
          <w:szCs w:val="24"/>
        </w:rPr>
      </w:pPr>
      <w:proofErr w:type="spellStart"/>
      <w:r w:rsidRPr="00AE4058">
        <w:rPr>
          <w:szCs w:val="24"/>
        </w:rPr>
        <w:t>Баврин</w:t>
      </w:r>
      <w:proofErr w:type="spellEnd"/>
      <w:r w:rsidRPr="00AE4058">
        <w:rPr>
          <w:szCs w:val="24"/>
        </w:rPr>
        <w:t xml:space="preserve">, И. И.  </w:t>
      </w:r>
      <w:proofErr w:type="gramStart"/>
      <w:r w:rsidRPr="00AE4058">
        <w:rPr>
          <w:szCs w:val="24"/>
        </w:rPr>
        <w:t>Математика :</w:t>
      </w:r>
      <w:proofErr w:type="gramEnd"/>
      <w:r w:rsidRPr="00AE4058">
        <w:rPr>
          <w:szCs w:val="24"/>
        </w:rPr>
        <w:t xml:space="preserve"> учебник и практикум для среднего профессионального образования / И. И. </w:t>
      </w:r>
      <w:proofErr w:type="spellStart"/>
      <w:r w:rsidRPr="00AE4058">
        <w:rPr>
          <w:szCs w:val="24"/>
        </w:rPr>
        <w:t>Баврин</w:t>
      </w:r>
      <w:proofErr w:type="spellEnd"/>
      <w:r w:rsidRPr="00AE4058">
        <w:rPr>
          <w:szCs w:val="24"/>
        </w:rPr>
        <w:t xml:space="preserve">. — 2-е изд., </w:t>
      </w:r>
      <w:proofErr w:type="spellStart"/>
      <w:r w:rsidRPr="00AE4058">
        <w:rPr>
          <w:szCs w:val="24"/>
        </w:rPr>
        <w:t>перераб</w:t>
      </w:r>
      <w:proofErr w:type="spellEnd"/>
      <w:r w:rsidRPr="00AE4058">
        <w:rPr>
          <w:szCs w:val="24"/>
        </w:rPr>
        <w:t xml:space="preserve">. и доп. — </w:t>
      </w:r>
      <w:proofErr w:type="gramStart"/>
      <w:r w:rsidRPr="00AE4058">
        <w:rPr>
          <w:szCs w:val="24"/>
        </w:rPr>
        <w:t>Москва :</w:t>
      </w:r>
      <w:proofErr w:type="gramEnd"/>
      <w:r w:rsidRPr="00AE4058">
        <w:rPr>
          <w:szCs w:val="24"/>
        </w:rPr>
        <w:t xml:space="preserve"> Издательство </w:t>
      </w:r>
      <w:proofErr w:type="spellStart"/>
      <w:r w:rsidRPr="00AE4058">
        <w:rPr>
          <w:szCs w:val="24"/>
        </w:rPr>
        <w:t>Юрайт</w:t>
      </w:r>
      <w:proofErr w:type="spellEnd"/>
      <w:r w:rsidRPr="00AE4058">
        <w:rPr>
          <w:szCs w:val="24"/>
        </w:rPr>
        <w:t>, 2020г.;</w:t>
      </w:r>
    </w:p>
    <w:p w:rsidR="00465E1B" w:rsidRPr="00AE4058" w:rsidRDefault="00465E1B" w:rsidP="007E47AC">
      <w:pPr>
        <w:pStyle w:val="a3"/>
        <w:numPr>
          <w:ilvl w:val="0"/>
          <w:numId w:val="75"/>
        </w:numPr>
        <w:spacing w:after="0" w:line="240" w:lineRule="auto"/>
        <w:ind w:left="426" w:firstLine="283"/>
        <w:rPr>
          <w:b/>
          <w:bCs/>
          <w:szCs w:val="24"/>
        </w:rPr>
      </w:pPr>
      <w:proofErr w:type="spellStart"/>
      <w:r w:rsidRPr="00AE4058">
        <w:rPr>
          <w:szCs w:val="24"/>
        </w:rPr>
        <w:t>Дадаян</w:t>
      </w:r>
      <w:proofErr w:type="spellEnd"/>
      <w:r w:rsidRPr="00AE4058">
        <w:rPr>
          <w:szCs w:val="24"/>
        </w:rPr>
        <w:t xml:space="preserve">, А. А. </w:t>
      </w:r>
      <w:proofErr w:type="gramStart"/>
      <w:r w:rsidRPr="00AE4058">
        <w:rPr>
          <w:szCs w:val="24"/>
        </w:rPr>
        <w:t>Математика :</w:t>
      </w:r>
      <w:proofErr w:type="gramEnd"/>
      <w:r w:rsidRPr="00AE4058">
        <w:rPr>
          <w:szCs w:val="24"/>
        </w:rPr>
        <w:t xml:space="preserve"> учебник / А.А. </w:t>
      </w:r>
      <w:proofErr w:type="spellStart"/>
      <w:r w:rsidRPr="00AE4058">
        <w:rPr>
          <w:szCs w:val="24"/>
        </w:rPr>
        <w:t>Дадаян</w:t>
      </w:r>
      <w:proofErr w:type="spellEnd"/>
      <w:r w:rsidRPr="00AE4058">
        <w:rPr>
          <w:szCs w:val="24"/>
        </w:rPr>
        <w:t xml:space="preserve">. — 3-е изд., </w:t>
      </w:r>
      <w:proofErr w:type="spellStart"/>
      <w:r w:rsidRPr="00AE4058">
        <w:rPr>
          <w:szCs w:val="24"/>
        </w:rPr>
        <w:t>испр</w:t>
      </w:r>
      <w:proofErr w:type="spellEnd"/>
      <w:r w:rsidRPr="00AE4058">
        <w:rPr>
          <w:szCs w:val="24"/>
        </w:rPr>
        <w:t xml:space="preserve">. и доп. — </w:t>
      </w:r>
      <w:proofErr w:type="gramStart"/>
      <w:r w:rsidRPr="00AE4058">
        <w:rPr>
          <w:szCs w:val="24"/>
        </w:rPr>
        <w:t>Москва :</w:t>
      </w:r>
      <w:proofErr w:type="gramEnd"/>
      <w:r w:rsidRPr="00AE4058">
        <w:rPr>
          <w:szCs w:val="24"/>
        </w:rPr>
        <w:t xml:space="preserve"> ИНФРА-М, 2020г..</w:t>
      </w:r>
    </w:p>
    <w:p w:rsidR="00CC5CB1" w:rsidRPr="00AE4058" w:rsidRDefault="00CC5CB1" w:rsidP="00CC5CB1">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w:t>
      </w:r>
      <w:r w:rsidR="00463750" w:rsidRPr="00AE4058">
        <w:rPr>
          <w:szCs w:val="24"/>
        </w:rPr>
        <w:t>дифференцированного зачета</w:t>
      </w:r>
      <w:r w:rsidRPr="00AE4058">
        <w:rPr>
          <w:szCs w:val="24"/>
        </w:rPr>
        <w:t xml:space="preserve">. </w:t>
      </w:r>
    </w:p>
    <w:p w:rsidR="00CC5CB1" w:rsidRPr="00AE4058" w:rsidRDefault="00CC5CB1" w:rsidP="00CC5CB1">
      <w:pPr>
        <w:spacing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111F34" w:rsidRPr="00AE4058" w:rsidRDefault="00111F34" w:rsidP="00CC5CB1">
      <w:pPr>
        <w:spacing w:line="240" w:lineRule="auto"/>
        <w:ind w:left="426" w:right="330" w:firstLine="283"/>
        <w:rPr>
          <w:szCs w:val="24"/>
        </w:rPr>
      </w:pPr>
    </w:p>
    <w:p w:rsidR="00111F34" w:rsidRPr="00AE4058" w:rsidRDefault="00B50444" w:rsidP="00111F34">
      <w:pPr>
        <w:spacing w:after="0" w:line="240" w:lineRule="auto"/>
        <w:ind w:left="426" w:right="330" w:firstLine="283"/>
        <w:rPr>
          <w:b/>
          <w:szCs w:val="24"/>
        </w:rPr>
      </w:pPr>
      <w:r w:rsidRPr="00AE4058">
        <w:rPr>
          <w:b/>
          <w:szCs w:val="24"/>
        </w:rPr>
        <w:t>ЕН.02</w:t>
      </w:r>
      <w:r w:rsidR="00111F34" w:rsidRPr="00AE4058">
        <w:rPr>
          <w:b/>
          <w:szCs w:val="24"/>
        </w:rPr>
        <w:t xml:space="preserve"> Информатика.</w:t>
      </w:r>
    </w:p>
    <w:p w:rsidR="00111F34" w:rsidRPr="00AE4058" w:rsidRDefault="00111F34" w:rsidP="00111F34">
      <w:pPr>
        <w:spacing w:after="0" w:line="240" w:lineRule="auto"/>
        <w:ind w:left="426" w:right="522" w:firstLine="283"/>
      </w:pPr>
      <w:r w:rsidRPr="00AE4058">
        <w:rPr>
          <w:szCs w:val="24"/>
        </w:rPr>
        <w:t xml:space="preserve">1. Область применения программы: Программа учебной дисциплины </w:t>
      </w:r>
      <w:r w:rsidR="00616F78" w:rsidRPr="00AE4058">
        <w:rPr>
          <w:szCs w:val="24"/>
        </w:rPr>
        <w:t>ЕН.02</w:t>
      </w:r>
      <w:r w:rsidRPr="00AE4058">
        <w:rPr>
          <w:szCs w:val="24"/>
        </w:rPr>
        <w:t xml:space="preserve"> «</w:t>
      </w:r>
      <w:r w:rsidR="00616F78" w:rsidRPr="00AE4058">
        <w:rPr>
          <w:szCs w:val="24"/>
        </w:rPr>
        <w:t>Информатика</w:t>
      </w:r>
      <w:r w:rsidRPr="00AE4058">
        <w:rPr>
          <w:szCs w:val="24"/>
        </w:rPr>
        <w:t xml:space="preserve">» является частью основной профессиональной образовательной программы </w:t>
      </w:r>
      <w:r w:rsidRPr="00AE4058">
        <w:rPr>
          <w:shd w:val="clear" w:color="auto" w:fill="FFFFFF"/>
        </w:rPr>
        <w:t xml:space="preserve">с ФГОС </w:t>
      </w:r>
      <w:r w:rsidR="00C64B08" w:rsidRPr="00AE4058">
        <w:rPr>
          <w:szCs w:val="24"/>
        </w:rPr>
        <w:t>по специальности СПО 40.02.01. Право и организация социального обеспечения</w:t>
      </w:r>
      <w:r w:rsidR="00C64B08" w:rsidRPr="00AE4058">
        <w:t>.</w:t>
      </w:r>
    </w:p>
    <w:p w:rsidR="00111F34" w:rsidRPr="00AE4058" w:rsidRDefault="00111F34" w:rsidP="00111F34">
      <w:pPr>
        <w:spacing w:after="0" w:line="240" w:lineRule="auto"/>
        <w:ind w:left="426" w:right="522" w:firstLine="283"/>
        <w:rPr>
          <w:szCs w:val="24"/>
        </w:rPr>
      </w:pPr>
      <w:r w:rsidRPr="00AE4058">
        <w:rPr>
          <w:szCs w:val="24"/>
        </w:rPr>
        <w:t>2. Место дисциплины в структуре основной профессиональной образовательной программы: дисциплина входит в мат</w:t>
      </w:r>
      <w:r w:rsidR="00C64B08" w:rsidRPr="00AE4058">
        <w:rPr>
          <w:szCs w:val="24"/>
        </w:rPr>
        <w:t>ематический и общий естественно</w:t>
      </w:r>
      <w:r w:rsidRPr="00AE4058">
        <w:rPr>
          <w:szCs w:val="24"/>
        </w:rPr>
        <w:t xml:space="preserve">научный цикл. </w:t>
      </w:r>
    </w:p>
    <w:p w:rsidR="00111F34" w:rsidRPr="00AE4058" w:rsidRDefault="00111F34" w:rsidP="00111F34">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111F34" w:rsidRPr="00AE4058" w:rsidRDefault="00111F34" w:rsidP="00774F5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AE4058">
        <w:t>В результате освоения учебной дисциплины обучающийся должен уметь:</w:t>
      </w:r>
    </w:p>
    <w:p w:rsidR="00774F50" w:rsidRPr="00AE4058" w:rsidRDefault="00774F50" w:rsidP="007E47AC">
      <w:pPr>
        <w:pStyle w:val="Default"/>
        <w:numPr>
          <w:ilvl w:val="0"/>
          <w:numId w:val="79"/>
        </w:numPr>
        <w:spacing w:after="33"/>
        <w:ind w:left="426" w:firstLine="283"/>
        <w:jc w:val="both"/>
        <w:rPr>
          <w:rFonts w:ascii="Times New Roman" w:hAnsi="Times New Roman" w:cs="Times New Roman"/>
        </w:rPr>
      </w:pPr>
      <w:r w:rsidRPr="00AE4058">
        <w:rPr>
          <w:rFonts w:ascii="Times New Roman" w:hAnsi="Times New Roman" w:cs="Times New Roman"/>
        </w:rPr>
        <w:t xml:space="preserve">пользовании средств ИКТ в профессиональной деятельности; </w:t>
      </w:r>
    </w:p>
    <w:p w:rsidR="00774F50" w:rsidRPr="00AE4058" w:rsidRDefault="00774F50" w:rsidP="007E47AC">
      <w:pPr>
        <w:pStyle w:val="Default"/>
        <w:numPr>
          <w:ilvl w:val="0"/>
          <w:numId w:val="79"/>
        </w:numPr>
        <w:spacing w:after="33"/>
        <w:ind w:left="426" w:firstLine="283"/>
        <w:jc w:val="both"/>
        <w:rPr>
          <w:rFonts w:ascii="Times New Roman" w:hAnsi="Times New Roman" w:cs="Times New Roman"/>
        </w:rPr>
      </w:pPr>
      <w:r w:rsidRPr="00AE4058">
        <w:rPr>
          <w:rFonts w:ascii="Times New Roman" w:hAnsi="Times New Roman" w:cs="Times New Roman"/>
        </w:rPr>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p w:rsidR="00774F50" w:rsidRPr="00AE4058" w:rsidRDefault="00774F50" w:rsidP="007E47AC">
      <w:pPr>
        <w:pStyle w:val="Default"/>
        <w:numPr>
          <w:ilvl w:val="0"/>
          <w:numId w:val="79"/>
        </w:numPr>
        <w:ind w:left="426" w:firstLine="283"/>
        <w:jc w:val="both"/>
        <w:rPr>
          <w:rFonts w:ascii="Times New Roman" w:hAnsi="Times New Roman" w:cs="Times New Roman"/>
        </w:rPr>
      </w:pPr>
      <w:r w:rsidRPr="00AE4058">
        <w:rPr>
          <w:rFonts w:ascii="Times New Roman" w:hAnsi="Times New Roman" w:cs="Times New Roman"/>
        </w:rPr>
        <w:t xml:space="preserve">использовать сервисы и информационные ресурсы сети Интернет в профессиональной деятельности; </w:t>
      </w:r>
    </w:p>
    <w:p w:rsidR="00774F50" w:rsidRPr="00AE4058" w:rsidRDefault="00774F50" w:rsidP="007E47AC">
      <w:pPr>
        <w:pStyle w:val="a3"/>
        <w:numPr>
          <w:ilvl w:val="0"/>
          <w:numId w:val="79"/>
        </w:numPr>
        <w:ind w:left="426" w:firstLine="283"/>
        <w:rPr>
          <w:szCs w:val="24"/>
        </w:rPr>
      </w:pPr>
      <w:r w:rsidRPr="00AE4058">
        <w:rPr>
          <w:szCs w:val="24"/>
        </w:rPr>
        <w:lastRenderedPageBreak/>
        <w:t>подготавливать мультимедийные материалы для проведения досуговых, спортивных мероприятий с учетом возрастных и индивидуальных особенностей воспитанников;</w:t>
      </w:r>
    </w:p>
    <w:p w:rsidR="00774F50" w:rsidRPr="00AE4058" w:rsidRDefault="00774F50" w:rsidP="007E47AC">
      <w:pPr>
        <w:pStyle w:val="a3"/>
        <w:numPr>
          <w:ilvl w:val="0"/>
          <w:numId w:val="79"/>
        </w:numPr>
        <w:ind w:left="426" w:firstLine="283"/>
        <w:rPr>
          <w:szCs w:val="24"/>
        </w:rPr>
      </w:pPr>
      <w:r w:rsidRPr="00AE4058">
        <w:rPr>
          <w:szCs w:val="24"/>
        </w:rPr>
        <w:t>создавать материалы для проведения мероприятий для работы с семьей;</w:t>
      </w:r>
    </w:p>
    <w:p w:rsidR="00774F50" w:rsidRPr="00AE4058" w:rsidRDefault="00774F50" w:rsidP="007E47AC">
      <w:pPr>
        <w:pStyle w:val="a3"/>
        <w:numPr>
          <w:ilvl w:val="0"/>
          <w:numId w:val="79"/>
        </w:numPr>
        <w:ind w:left="426" w:firstLine="283"/>
        <w:rPr>
          <w:szCs w:val="24"/>
        </w:rPr>
      </w:pPr>
      <w:r w:rsidRPr="00AE4058">
        <w:rPr>
          <w:szCs w:val="24"/>
        </w:rPr>
        <w:t>размещать материалы по работе с родителями и воспитанниками на образовательных порталах сети Интернет.</w:t>
      </w:r>
    </w:p>
    <w:p w:rsidR="00774F50" w:rsidRPr="00AE4058" w:rsidRDefault="00774F50" w:rsidP="005B3B05">
      <w:pPr>
        <w:autoSpaceDE w:val="0"/>
        <w:autoSpaceDN w:val="0"/>
        <w:adjustRightInd w:val="0"/>
        <w:ind w:left="426" w:firstLine="283"/>
        <w:rPr>
          <w:szCs w:val="24"/>
        </w:rPr>
      </w:pPr>
      <w:r w:rsidRPr="00AE4058">
        <w:rPr>
          <w:szCs w:val="24"/>
        </w:rPr>
        <w:t>В результате освоени</w:t>
      </w:r>
      <w:r w:rsidR="005B3B05" w:rsidRPr="00AE4058">
        <w:rPr>
          <w:szCs w:val="24"/>
        </w:rPr>
        <w:t xml:space="preserve">я дисциплины обучающийся должен </w:t>
      </w:r>
      <w:r w:rsidRPr="00AE4058">
        <w:rPr>
          <w:szCs w:val="24"/>
        </w:rPr>
        <w:t xml:space="preserve">знать: </w:t>
      </w:r>
    </w:p>
    <w:p w:rsidR="00774F50" w:rsidRPr="00AE4058" w:rsidRDefault="00774F50" w:rsidP="007E47AC">
      <w:pPr>
        <w:pStyle w:val="Default"/>
        <w:numPr>
          <w:ilvl w:val="0"/>
          <w:numId w:val="80"/>
        </w:numPr>
        <w:ind w:left="426" w:firstLine="283"/>
        <w:jc w:val="both"/>
        <w:rPr>
          <w:rFonts w:ascii="Times New Roman" w:hAnsi="Times New Roman" w:cs="Times New Roman"/>
        </w:rPr>
      </w:pPr>
      <w:r w:rsidRPr="00AE4058">
        <w:rPr>
          <w:rFonts w:ascii="Times New Roman" w:hAnsi="Times New Roman" w:cs="Times New Roman"/>
        </w:rPr>
        <w:t xml:space="preserve">правила техники безопасности и гигиенические требования при использовании средств ИКТ в образовательном процессе; </w:t>
      </w:r>
    </w:p>
    <w:p w:rsidR="00774F50" w:rsidRPr="00AE4058" w:rsidRDefault="00774F50" w:rsidP="007E47AC">
      <w:pPr>
        <w:pStyle w:val="Default"/>
        <w:numPr>
          <w:ilvl w:val="0"/>
          <w:numId w:val="80"/>
        </w:numPr>
        <w:ind w:left="426" w:firstLine="283"/>
        <w:jc w:val="both"/>
        <w:rPr>
          <w:rFonts w:ascii="Times New Roman" w:hAnsi="Times New Roman" w:cs="Times New Roman"/>
        </w:rPr>
      </w:pPr>
      <w:r w:rsidRPr="00AE4058">
        <w:rPr>
          <w:rFonts w:ascii="Times New Roman" w:hAnsi="Times New Roman" w:cs="Times New Roman"/>
        </w:rPr>
        <w:t xml:space="preserve">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 </w:t>
      </w:r>
    </w:p>
    <w:p w:rsidR="00774F50" w:rsidRPr="00AE4058" w:rsidRDefault="00774F50" w:rsidP="007E47AC">
      <w:pPr>
        <w:pStyle w:val="Default"/>
        <w:numPr>
          <w:ilvl w:val="0"/>
          <w:numId w:val="80"/>
        </w:numPr>
        <w:ind w:left="426" w:firstLine="283"/>
        <w:jc w:val="both"/>
        <w:rPr>
          <w:rFonts w:ascii="Times New Roman" w:hAnsi="Times New Roman" w:cs="Times New Roman"/>
        </w:rPr>
      </w:pPr>
      <w:r w:rsidRPr="00AE4058">
        <w:rPr>
          <w:rFonts w:ascii="Times New Roman" w:hAnsi="Times New Roman" w:cs="Times New Roman"/>
        </w:rPr>
        <w:t xml:space="preserve">возможности использования ресурсов сети Интернет для совершенствования профессиональной деятельности, профессионального и личностного развития; </w:t>
      </w:r>
    </w:p>
    <w:p w:rsidR="00774F50" w:rsidRPr="00AE4058" w:rsidRDefault="00774F50" w:rsidP="007E47AC">
      <w:pPr>
        <w:pStyle w:val="Default"/>
        <w:numPr>
          <w:ilvl w:val="0"/>
          <w:numId w:val="80"/>
        </w:numPr>
        <w:ind w:left="426" w:firstLine="283"/>
        <w:jc w:val="both"/>
        <w:rPr>
          <w:rFonts w:ascii="Times New Roman" w:hAnsi="Times New Roman" w:cs="Times New Roman"/>
        </w:rPr>
      </w:pPr>
      <w:r w:rsidRPr="00AE4058">
        <w:rPr>
          <w:rFonts w:ascii="Times New Roman" w:hAnsi="Times New Roman" w:cs="Times New Roman"/>
        </w:rPr>
        <w:t xml:space="preserve">аппаратное и программное обеспечение персонального компьютера (ПК), применяемое в профессиональной деятельности. </w:t>
      </w:r>
    </w:p>
    <w:p w:rsidR="00774F50" w:rsidRPr="00AE4058" w:rsidRDefault="00774F50" w:rsidP="007E47AC">
      <w:pPr>
        <w:pStyle w:val="a3"/>
        <w:numPr>
          <w:ilvl w:val="0"/>
          <w:numId w:val="80"/>
        </w:numPr>
        <w:spacing w:after="0" w:line="240" w:lineRule="auto"/>
        <w:ind w:left="426" w:firstLine="283"/>
      </w:pPr>
      <w:r w:rsidRPr="00AE4058">
        <w:t>технологии форматирования методических материалов при подготовке к публикации в сети Интернет;</w:t>
      </w:r>
    </w:p>
    <w:p w:rsidR="00774F50" w:rsidRPr="00AE4058" w:rsidRDefault="00774F50" w:rsidP="007E47AC">
      <w:pPr>
        <w:pStyle w:val="a3"/>
        <w:numPr>
          <w:ilvl w:val="0"/>
          <w:numId w:val="80"/>
        </w:numPr>
        <w:spacing w:after="0" w:line="240" w:lineRule="auto"/>
        <w:ind w:left="426" w:firstLine="283"/>
      </w:pPr>
      <w:r w:rsidRPr="00AE4058">
        <w:t>требования к презентационным материалам, используемым в образовательном процессе</w:t>
      </w:r>
      <w:r w:rsidR="00C64B08" w:rsidRPr="00AE4058">
        <w:t>.</w:t>
      </w:r>
    </w:p>
    <w:p w:rsidR="00111F34" w:rsidRPr="00AE4058" w:rsidRDefault="00111F34" w:rsidP="0011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При изучении курса «</w:t>
      </w:r>
      <w:r w:rsidR="00FC3CB5" w:rsidRPr="00AE4058">
        <w:rPr>
          <w:szCs w:val="24"/>
        </w:rPr>
        <w:t>Информатика</w:t>
      </w:r>
      <w:r w:rsidRPr="00AE4058">
        <w:rPr>
          <w:szCs w:val="24"/>
        </w:rPr>
        <w:t xml:space="preserve">» у студентов формируются следующие компетенции: </w:t>
      </w:r>
    </w:p>
    <w:p w:rsidR="00325A86" w:rsidRPr="00AE4058" w:rsidRDefault="00325A86" w:rsidP="00325A86">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325A86" w:rsidRPr="00AE4058" w:rsidRDefault="00325A86" w:rsidP="00325A86">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25A86" w:rsidRPr="00AE4058" w:rsidRDefault="00325A86" w:rsidP="00325A86">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325A86" w:rsidRPr="00AE4058" w:rsidRDefault="00325A86" w:rsidP="00325A86">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25A86" w:rsidRPr="00AE4058" w:rsidRDefault="00325A86" w:rsidP="00325A86">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325A86" w:rsidRPr="00AE4058" w:rsidRDefault="00325A86" w:rsidP="00325A86">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325A86" w:rsidRPr="00AE4058" w:rsidRDefault="00325A86" w:rsidP="00325A86">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325A86" w:rsidRPr="00AE4058" w:rsidRDefault="00325A86" w:rsidP="00325A86">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25A86" w:rsidRPr="00AE4058" w:rsidRDefault="00325A86" w:rsidP="00325A86">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325A86" w:rsidRPr="00AE4058" w:rsidRDefault="00325A86" w:rsidP="00325A86">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325A86" w:rsidRPr="00AE4058" w:rsidRDefault="00325A86" w:rsidP="00325A86">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325A86" w:rsidRPr="00AE4058" w:rsidRDefault="00325A86" w:rsidP="00325A86">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FC3CB5" w:rsidRPr="00AE4058" w:rsidRDefault="00325A86" w:rsidP="00325A86">
      <w:pPr>
        <w:pStyle w:val="ConsPlusNormal"/>
        <w:ind w:left="426" w:firstLine="283"/>
        <w:jc w:val="both"/>
        <w:rPr>
          <w:sz w:val="24"/>
          <w:szCs w:val="24"/>
        </w:rPr>
      </w:pPr>
      <w:r w:rsidRPr="00AE4058">
        <w:rPr>
          <w:sz w:val="24"/>
          <w:szCs w:val="24"/>
        </w:rPr>
        <w:t>ОК 13. Проявлять нетерпимость к коррупционному поведению.</w:t>
      </w:r>
    </w:p>
    <w:p w:rsidR="00325A86" w:rsidRPr="00AE4058" w:rsidRDefault="00325A86" w:rsidP="00325A86">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325A86" w:rsidRPr="00AE4058" w:rsidRDefault="00325A86" w:rsidP="00325A86">
      <w:pPr>
        <w:spacing w:after="0" w:line="240" w:lineRule="auto"/>
        <w:ind w:left="426" w:firstLine="283"/>
        <w:rPr>
          <w:szCs w:val="24"/>
        </w:rPr>
      </w:pPr>
      <w:r w:rsidRPr="00AE4058">
        <w:rPr>
          <w:szCs w:val="24"/>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325A86" w:rsidRPr="00AE4058" w:rsidRDefault="00325A86" w:rsidP="00325A86">
      <w:pPr>
        <w:spacing w:after="0" w:line="240" w:lineRule="auto"/>
        <w:ind w:left="426" w:firstLine="283"/>
        <w:rPr>
          <w:szCs w:val="24"/>
        </w:rPr>
      </w:pPr>
      <w:r w:rsidRPr="00AE4058">
        <w:rPr>
          <w:szCs w:val="24"/>
        </w:rPr>
        <w:t>ПК 2.2. Выявлять лиц, нуждающихся в социальной защите и осуществлять их учет, используя информационно-компьютерные технологии.</w:t>
      </w:r>
    </w:p>
    <w:p w:rsidR="00111F34" w:rsidRPr="00AE4058" w:rsidRDefault="00111F34" w:rsidP="00111F34">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111F34" w:rsidRPr="00AE4058" w:rsidRDefault="00111F34" w:rsidP="00111F34">
      <w:pPr>
        <w:spacing w:line="240" w:lineRule="auto"/>
        <w:ind w:left="426" w:firstLine="283"/>
        <w:rPr>
          <w:szCs w:val="24"/>
        </w:rPr>
      </w:pPr>
      <w:r w:rsidRPr="00AE4058">
        <w:rPr>
          <w:szCs w:val="24"/>
        </w:rPr>
        <w:t xml:space="preserve">Максимальной учебной нагрузки обучающегося </w:t>
      </w:r>
      <w:r w:rsidR="009C439A" w:rsidRPr="00AE4058">
        <w:rPr>
          <w:szCs w:val="24"/>
        </w:rPr>
        <w:t>1</w:t>
      </w:r>
      <w:r w:rsidR="00BE46D5" w:rsidRPr="00AE4058">
        <w:rPr>
          <w:szCs w:val="24"/>
        </w:rPr>
        <w:t>02</w:t>
      </w:r>
      <w:r w:rsidRPr="00AE4058">
        <w:rPr>
          <w:szCs w:val="24"/>
        </w:rPr>
        <w:t xml:space="preserve"> часа, в том числе:</w:t>
      </w:r>
    </w:p>
    <w:p w:rsidR="00111F34" w:rsidRPr="00AE4058" w:rsidRDefault="00111F34" w:rsidP="00111F34">
      <w:pPr>
        <w:spacing w:line="240" w:lineRule="auto"/>
        <w:ind w:left="426" w:firstLine="283"/>
        <w:rPr>
          <w:szCs w:val="24"/>
        </w:rPr>
      </w:pPr>
      <w:r w:rsidRPr="00AE4058">
        <w:rPr>
          <w:szCs w:val="24"/>
        </w:rPr>
        <w:t xml:space="preserve">обязательной аудиторной учебной нагрузки обучающегося </w:t>
      </w:r>
      <w:r w:rsidR="00BE46D5" w:rsidRPr="00AE4058">
        <w:rPr>
          <w:szCs w:val="24"/>
        </w:rPr>
        <w:t>68</w:t>
      </w:r>
      <w:r w:rsidR="009C439A" w:rsidRPr="00AE4058">
        <w:rPr>
          <w:szCs w:val="24"/>
        </w:rPr>
        <w:t xml:space="preserve"> час</w:t>
      </w:r>
      <w:r w:rsidR="00BE46D5" w:rsidRPr="00AE4058">
        <w:rPr>
          <w:szCs w:val="24"/>
        </w:rPr>
        <w:t>ов</w:t>
      </w:r>
      <w:r w:rsidRPr="00AE4058">
        <w:rPr>
          <w:szCs w:val="24"/>
        </w:rPr>
        <w:t>.</w:t>
      </w:r>
    </w:p>
    <w:p w:rsidR="00111F34" w:rsidRPr="00AE4058" w:rsidRDefault="00111F34" w:rsidP="00111F34">
      <w:pPr>
        <w:spacing w:after="0" w:line="240" w:lineRule="auto"/>
        <w:ind w:left="426" w:right="330" w:firstLine="283"/>
        <w:rPr>
          <w:szCs w:val="24"/>
        </w:rPr>
      </w:pPr>
      <w:r w:rsidRPr="00AE4058">
        <w:rPr>
          <w:szCs w:val="24"/>
        </w:rPr>
        <w:t xml:space="preserve">5. Содержание дисциплины: </w:t>
      </w:r>
    </w:p>
    <w:p w:rsidR="00111F34" w:rsidRPr="00AE4058" w:rsidRDefault="009836BE"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Информационные системы и применение компьютерной техники в профессиональной деятельности</w:t>
      </w:r>
      <w:r w:rsidR="00111F34" w:rsidRPr="00AE4058">
        <w:rPr>
          <w:szCs w:val="24"/>
        </w:rPr>
        <w:t>;</w:t>
      </w:r>
    </w:p>
    <w:p w:rsidR="00111F34" w:rsidRPr="00AE4058" w:rsidRDefault="009836BE"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lastRenderedPageBreak/>
        <w:t>Сетевые технологии</w:t>
      </w:r>
      <w:r w:rsidR="00111F34" w:rsidRPr="00AE4058">
        <w:rPr>
          <w:bCs/>
          <w:szCs w:val="24"/>
        </w:rPr>
        <w:t>;</w:t>
      </w:r>
    </w:p>
    <w:p w:rsidR="00111F34" w:rsidRPr="00AE4058" w:rsidRDefault="009836BE" w:rsidP="007E47AC">
      <w:pPr>
        <w:pStyle w:val="a3"/>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bCs/>
          <w:szCs w:val="24"/>
        </w:rPr>
        <w:t>Решение дидактических и методических задач с помощью программного обеспечения ПК</w:t>
      </w:r>
      <w:r w:rsidR="00FB4458" w:rsidRPr="00AE4058">
        <w:rPr>
          <w:bCs/>
          <w:szCs w:val="24"/>
        </w:rPr>
        <w:t>.</w:t>
      </w:r>
    </w:p>
    <w:p w:rsidR="00111F34" w:rsidRPr="00AE4058" w:rsidRDefault="00111F34" w:rsidP="00111F34">
      <w:pPr>
        <w:spacing w:after="0" w:line="240" w:lineRule="auto"/>
        <w:ind w:left="426" w:right="330" w:firstLine="283"/>
        <w:rPr>
          <w:szCs w:val="24"/>
        </w:rPr>
      </w:pPr>
      <w:r w:rsidRPr="00AE4058">
        <w:rPr>
          <w:szCs w:val="24"/>
        </w:rPr>
        <w:t>6.  Перечень учебных изданий, Интернет-ресурсов, дополнительной литературы.</w:t>
      </w:r>
    </w:p>
    <w:p w:rsidR="00FB4458" w:rsidRPr="00AE4058" w:rsidRDefault="00FB4458" w:rsidP="007E47AC">
      <w:pPr>
        <w:pStyle w:val="a3"/>
        <w:numPr>
          <w:ilvl w:val="0"/>
          <w:numId w:val="81"/>
        </w:numPr>
        <w:spacing w:line="240" w:lineRule="auto"/>
        <w:ind w:left="426" w:right="330" w:firstLine="283"/>
        <w:rPr>
          <w:szCs w:val="24"/>
        </w:rPr>
      </w:pPr>
      <w:r w:rsidRPr="00AE4058">
        <w:t xml:space="preserve">Информационные системы и технологии: Научное издание / Под ред. Ю.Ф. Тельнова. - М.: </w:t>
      </w:r>
      <w:proofErr w:type="spellStart"/>
      <w:r w:rsidRPr="00AE4058">
        <w:t>Юнити</w:t>
      </w:r>
      <w:proofErr w:type="spellEnd"/>
      <w:r w:rsidRPr="00AE4058">
        <w:t xml:space="preserve">, 2016г. - 303 </w:t>
      </w:r>
      <w:proofErr w:type="gramStart"/>
      <w:r w:rsidRPr="00AE4058">
        <w:t>c..</w:t>
      </w:r>
      <w:proofErr w:type="gramEnd"/>
      <w:r w:rsidRPr="00AE4058">
        <w:rPr>
          <w:szCs w:val="24"/>
        </w:rPr>
        <w:t xml:space="preserve"> </w:t>
      </w:r>
    </w:p>
    <w:p w:rsidR="00111F34" w:rsidRPr="00AE4058" w:rsidRDefault="00111F34" w:rsidP="00FB4458">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111F34" w:rsidRPr="00AE4058" w:rsidRDefault="00111F34" w:rsidP="00FB4458">
      <w:pPr>
        <w:spacing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0B0184" w:rsidRPr="00AE4058" w:rsidRDefault="000B0184" w:rsidP="001065C1">
      <w:pPr>
        <w:pStyle w:val="a4"/>
        <w:spacing w:before="0" w:beforeAutospacing="0" w:after="0" w:afterAutospacing="0" w:line="276" w:lineRule="auto"/>
        <w:jc w:val="both"/>
        <w:rPr>
          <w:b/>
          <w:color w:val="000000"/>
        </w:rPr>
      </w:pPr>
    </w:p>
    <w:p w:rsidR="000B0184" w:rsidRPr="00AE4058" w:rsidRDefault="000B0184" w:rsidP="001065C1">
      <w:pPr>
        <w:pStyle w:val="a4"/>
        <w:spacing w:before="0" w:beforeAutospacing="0" w:after="0" w:afterAutospacing="0" w:line="276" w:lineRule="auto"/>
        <w:jc w:val="both"/>
        <w:rPr>
          <w:b/>
          <w:color w:val="000000"/>
        </w:rPr>
      </w:pPr>
    </w:p>
    <w:p w:rsidR="002463A4" w:rsidRPr="00AE4058" w:rsidRDefault="008C4444" w:rsidP="00292FC2">
      <w:pPr>
        <w:spacing w:after="0" w:line="259" w:lineRule="auto"/>
        <w:ind w:left="426" w:firstLine="283"/>
        <w:jc w:val="left"/>
        <w:rPr>
          <w:b/>
          <w:szCs w:val="24"/>
        </w:rPr>
      </w:pPr>
      <w:r w:rsidRPr="00AE4058">
        <w:rPr>
          <w:b/>
          <w:szCs w:val="24"/>
        </w:rPr>
        <w:t xml:space="preserve">П.00 </w:t>
      </w:r>
      <w:r w:rsidR="00292FC2" w:rsidRPr="00AE4058">
        <w:rPr>
          <w:b/>
          <w:szCs w:val="24"/>
        </w:rPr>
        <w:t>П</w:t>
      </w:r>
      <w:r w:rsidRPr="00AE4058">
        <w:rPr>
          <w:b/>
          <w:szCs w:val="24"/>
        </w:rPr>
        <w:t>рофессиональный цикл</w:t>
      </w:r>
    </w:p>
    <w:p w:rsidR="00292FC2" w:rsidRPr="00AE4058" w:rsidRDefault="00292FC2" w:rsidP="00292FC2">
      <w:pPr>
        <w:spacing w:after="0" w:line="259" w:lineRule="auto"/>
        <w:ind w:left="426" w:firstLine="283"/>
        <w:jc w:val="left"/>
        <w:rPr>
          <w:b/>
          <w:szCs w:val="24"/>
        </w:rPr>
      </w:pPr>
      <w:r w:rsidRPr="00AE4058">
        <w:rPr>
          <w:b/>
          <w:szCs w:val="24"/>
        </w:rPr>
        <w:t>ОП.00 Общепрофессиональные дисциплины</w:t>
      </w:r>
    </w:p>
    <w:p w:rsidR="001A6B8D" w:rsidRPr="00AE4058" w:rsidRDefault="00343C93" w:rsidP="00292FC2">
      <w:pPr>
        <w:ind w:left="426" w:right="330" w:firstLine="283"/>
        <w:rPr>
          <w:b/>
          <w:szCs w:val="24"/>
        </w:rPr>
      </w:pPr>
      <w:r w:rsidRPr="00AE4058">
        <w:rPr>
          <w:b/>
          <w:szCs w:val="24"/>
        </w:rPr>
        <w:t>ОП.01 «</w:t>
      </w:r>
      <w:r w:rsidR="001E27E9" w:rsidRPr="00AE4058">
        <w:rPr>
          <w:b/>
          <w:szCs w:val="24"/>
        </w:rPr>
        <w:t>Теория государства и права</w:t>
      </w:r>
      <w:r w:rsidRPr="00AE4058">
        <w:rPr>
          <w:b/>
          <w:szCs w:val="24"/>
        </w:rPr>
        <w:t xml:space="preserve">» </w:t>
      </w:r>
    </w:p>
    <w:p w:rsidR="001A6B8D" w:rsidRPr="00AE4058" w:rsidRDefault="001A6B8D" w:rsidP="00646CF5">
      <w:pPr>
        <w:spacing w:after="0" w:line="240" w:lineRule="auto"/>
        <w:ind w:left="426" w:right="522" w:firstLine="283"/>
      </w:pPr>
      <w:r w:rsidRPr="00AE4058">
        <w:rPr>
          <w:szCs w:val="24"/>
        </w:rPr>
        <w:t xml:space="preserve">1. Область применения программы: Программа учебной дисциплины </w:t>
      </w:r>
      <w:r w:rsidR="005610DD" w:rsidRPr="00AE4058">
        <w:rPr>
          <w:szCs w:val="24"/>
        </w:rPr>
        <w:t>«Теория государства и права</w:t>
      </w:r>
      <w:r w:rsidRPr="00AE4058">
        <w:rPr>
          <w:szCs w:val="24"/>
        </w:rPr>
        <w:t xml:space="preserve">» является частью основной профессиональной образовательной программы </w:t>
      </w:r>
      <w:r w:rsidRPr="00AE4058">
        <w:rPr>
          <w:shd w:val="clear" w:color="auto" w:fill="FFFFFF"/>
        </w:rPr>
        <w:t xml:space="preserve">с ФГОС </w:t>
      </w:r>
      <w:r w:rsidR="005610DD" w:rsidRPr="00AE4058">
        <w:rPr>
          <w:szCs w:val="24"/>
        </w:rPr>
        <w:t>по специальности СПО 40.02.01. Право и организация социального обеспечения.</w:t>
      </w:r>
    </w:p>
    <w:p w:rsidR="002463A4" w:rsidRPr="00AE4058" w:rsidRDefault="00343C93" w:rsidP="00646CF5">
      <w:pPr>
        <w:spacing w:after="0" w:line="240" w:lineRule="auto"/>
        <w:ind w:left="426" w:right="522" w:firstLine="283"/>
        <w:rPr>
          <w:szCs w:val="24"/>
        </w:rPr>
      </w:pPr>
      <w:r w:rsidRPr="00AE4058">
        <w:rPr>
          <w:szCs w:val="24"/>
        </w:rPr>
        <w:t>2.</w:t>
      </w:r>
      <w:r w:rsidR="001A6B8D" w:rsidRPr="00AE4058">
        <w:rPr>
          <w:szCs w:val="24"/>
        </w:rPr>
        <w:t xml:space="preserve"> </w:t>
      </w:r>
      <w:r w:rsidRPr="00AE4058">
        <w:rPr>
          <w:szCs w:val="24"/>
        </w:rPr>
        <w:t xml:space="preserve">Место дисциплины в структуре основной профессиональной образовательной программы: дисциплина входит в профессиональный цикл. </w:t>
      </w:r>
    </w:p>
    <w:p w:rsidR="002463A4" w:rsidRPr="00AE4058" w:rsidRDefault="00343C93" w:rsidP="00646CF5">
      <w:pPr>
        <w:spacing w:after="0" w:line="240" w:lineRule="auto"/>
        <w:ind w:left="426" w:right="330" w:firstLine="283"/>
        <w:rPr>
          <w:szCs w:val="24"/>
        </w:rPr>
      </w:pPr>
      <w:r w:rsidRPr="00AE4058">
        <w:rPr>
          <w:szCs w:val="24"/>
        </w:rPr>
        <w:t>3.</w:t>
      </w:r>
      <w:r w:rsidR="001A6B8D"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D81E4D" w:rsidRPr="00AE4058" w:rsidRDefault="00D81E4D" w:rsidP="00D8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AE4058">
        <w:rPr>
          <w:szCs w:val="24"/>
        </w:rPr>
        <w:t>В результате освоения дисциплины обучающийся должен уметь:</w:t>
      </w:r>
    </w:p>
    <w:p w:rsidR="00E32B78" w:rsidRPr="00AE4058" w:rsidRDefault="00E32B78" w:rsidP="007E47AC">
      <w:pPr>
        <w:pStyle w:val="a3"/>
        <w:numPr>
          <w:ilvl w:val="0"/>
          <w:numId w:val="136"/>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Style w:val="FontStyle45"/>
          <w:sz w:val="24"/>
          <w:szCs w:val="24"/>
        </w:rPr>
      </w:pPr>
      <w:r w:rsidRPr="00AE4058">
        <w:rPr>
          <w:rStyle w:val="FontStyle45"/>
          <w:sz w:val="24"/>
          <w:szCs w:val="24"/>
        </w:rPr>
        <w:t>применять теоретические положения при изучении специальных юридических дисциплин;</w:t>
      </w:r>
    </w:p>
    <w:p w:rsidR="00E32B78" w:rsidRPr="00AE4058" w:rsidRDefault="00E32B78" w:rsidP="007E47AC">
      <w:pPr>
        <w:pStyle w:val="Style16"/>
        <w:numPr>
          <w:ilvl w:val="0"/>
          <w:numId w:val="136"/>
        </w:numPr>
        <w:spacing w:line="240" w:lineRule="auto"/>
        <w:ind w:left="426" w:firstLine="283"/>
        <w:jc w:val="both"/>
        <w:rPr>
          <w:rStyle w:val="FontStyle45"/>
          <w:sz w:val="24"/>
          <w:szCs w:val="24"/>
        </w:rPr>
      </w:pPr>
      <w:r w:rsidRPr="00AE4058">
        <w:rPr>
          <w:rStyle w:val="FontStyle45"/>
          <w:sz w:val="24"/>
          <w:szCs w:val="24"/>
        </w:rPr>
        <w:t>оперировать юридическими понятиями и категориями;</w:t>
      </w:r>
    </w:p>
    <w:p w:rsidR="00D81E4D" w:rsidRPr="00AE4058" w:rsidRDefault="00E32B78" w:rsidP="007E47AC">
      <w:pPr>
        <w:pStyle w:val="a3"/>
        <w:numPr>
          <w:ilvl w:val="0"/>
          <w:numId w:val="136"/>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rStyle w:val="FontStyle45"/>
          <w:sz w:val="24"/>
          <w:szCs w:val="24"/>
        </w:rPr>
        <w:t>применять на практике нормы различных отраслей права</w:t>
      </w:r>
      <w:r w:rsidR="00D81E4D" w:rsidRPr="00AE4058">
        <w:rPr>
          <w:szCs w:val="24"/>
        </w:rPr>
        <w:t>.</w:t>
      </w:r>
    </w:p>
    <w:p w:rsidR="00D81E4D" w:rsidRPr="00AE4058" w:rsidRDefault="00D81E4D" w:rsidP="00D81E4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знать:</w:t>
      </w:r>
    </w:p>
    <w:p w:rsidR="006B763A" w:rsidRPr="00AE4058" w:rsidRDefault="006B763A" w:rsidP="007E47AC">
      <w:pPr>
        <w:pStyle w:val="Style16"/>
        <w:numPr>
          <w:ilvl w:val="0"/>
          <w:numId w:val="13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jc w:val="both"/>
        <w:rPr>
          <w:rStyle w:val="FontStyle45"/>
          <w:sz w:val="24"/>
          <w:szCs w:val="24"/>
        </w:rPr>
      </w:pPr>
      <w:r w:rsidRPr="00AE4058">
        <w:rPr>
          <w:rStyle w:val="FontStyle45"/>
          <w:sz w:val="24"/>
          <w:szCs w:val="24"/>
        </w:rPr>
        <w:t>закономерности возникновения и функционирования государства и права;</w:t>
      </w:r>
    </w:p>
    <w:p w:rsidR="006B763A" w:rsidRPr="00AE4058" w:rsidRDefault="006B763A" w:rsidP="007E47AC">
      <w:pPr>
        <w:pStyle w:val="Style16"/>
        <w:numPr>
          <w:ilvl w:val="0"/>
          <w:numId w:val="13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jc w:val="both"/>
        <w:rPr>
          <w:rStyle w:val="FontStyle45"/>
          <w:sz w:val="24"/>
          <w:szCs w:val="24"/>
        </w:rPr>
      </w:pPr>
      <w:r w:rsidRPr="00AE4058">
        <w:rPr>
          <w:rStyle w:val="FontStyle45"/>
          <w:sz w:val="24"/>
          <w:szCs w:val="24"/>
        </w:rPr>
        <w:t xml:space="preserve">основы правового государства; </w:t>
      </w:r>
    </w:p>
    <w:p w:rsidR="006B763A" w:rsidRPr="00AE4058" w:rsidRDefault="006B763A" w:rsidP="007E47AC">
      <w:pPr>
        <w:pStyle w:val="Style16"/>
        <w:numPr>
          <w:ilvl w:val="0"/>
          <w:numId w:val="13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jc w:val="both"/>
        <w:rPr>
          <w:rStyle w:val="FontStyle45"/>
          <w:sz w:val="24"/>
          <w:szCs w:val="24"/>
        </w:rPr>
      </w:pPr>
      <w:r w:rsidRPr="00AE4058">
        <w:rPr>
          <w:rStyle w:val="FontStyle45"/>
          <w:sz w:val="24"/>
          <w:szCs w:val="24"/>
        </w:rPr>
        <w:t>основные типы современных правовых систем;</w:t>
      </w:r>
    </w:p>
    <w:p w:rsidR="006B763A" w:rsidRPr="00AE4058" w:rsidRDefault="006B763A" w:rsidP="007E47AC">
      <w:pPr>
        <w:pStyle w:val="Style16"/>
        <w:numPr>
          <w:ilvl w:val="0"/>
          <w:numId w:val="136"/>
        </w:numPr>
        <w:tabs>
          <w:tab w:val="left" w:pos="1134"/>
        </w:tabs>
        <w:snapToGrid w:val="0"/>
        <w:spacing w:line="240" w:lineRule="auto"/>
        <w:ind w:left="426" w:firstLine="283"/>
        <w:jc w:val="both"/>
        <w:rPr>
          <w:rStyle w:val="FontStyle45"/>
          <w:sz w:val="24"/>
          <w:szCs w:val="24"/>
        </w:rPr>
      </w:pPr>
      <w:r w:rsidRPr="00AE4058">
        <w:rPr>
          <w:rStyle w:val="FontStyle45"/>
          <w:sz w:val="24"/>
          <w:szCs w:val="24"/>
        </w:rPr>
        <w:t xml:space="preserve">понятие, типы и формы государства и права; </w:t>
      </w:r>
    </w:p>
    <w:p w:rsidR="006B763A" w:rsidRPr="00AE4058" w:rsidRDefault="006B763A" w:rsidP="007E47AC">
      <w:pPr>
        <w:pStyle w:val="Style16"/>
        <w:numPr>
          <w:ilvl w:val="0"/>
          <w:numId w:val="136"/>
        </w:numPr>
        <w:tabs>
          <w:tab w:val="left" w:pos="1134"/>
        </w:tabs>
        <w:snapToGrid w:val="0"/>
        <w:spacing w:line="240" w:lineRule="auto"/>
        <w:ind w:left="426" w:firstLine="283"/>
        <w:jc w:val="both"/>
        <w:rPr>
          <w:rStyle w:val="FontStyle45"/>
          <w:sz w:val="24"/>
          <w:szCs w:val="24"/>
        </w:rPr>
      </w:pPr>
      <w:r w:rsidRPr="00AE4058">
        <w:rPr>
          <w:rStyle w:val="FontStyle45"/>
          <w:sz w:val="24"/>
          <w:szCs w:val="24"/>
        </w:rPr>
        <w:t>роль государства в политической системе общества;</w:t>
      </w:r>
    </w:p>
    <w:p w:rsidR="006B763A" w:rsidRPr="00AE4058" w:rsidRDefault="006B763A" w:rsidP="007E47AC">
      <w:pPr>
        <w:pStyle w:val="Style16"/>
        <w:numPr>
          <w:ilvl w:val="0"/>
          <w:numId w:val="136"/>
        </w:numPr>
        <w:tabs>
          <w:tab w:val="left" w:pos="1134"/>
        </w:tabs>
        <w:spacing w:line="240" w:lineRule="auto"/>
        <w:ind w:left="426" w:firstLine="283"/>
        <w:jc w:val="both"/>
        <w:rPr>
          <w:rStyle w:val="FontStyle45"/>
          <w:sz w:val="24"/>
          <w:szCs w:val="24"/>
        </w:rPr>
      </w:pPr>
      <w:r w:rsidRPr="00AE4058">
        <w:rPr>
          <w:rStyle w:val="FontStyle45"/>
          <w:sz w:val="24"/>
          <w:szCs w:val="24"/>
        </w:rPr>
        <w:t>систему права Российской Федерации и ее элементы;</w:t>
      </w:r>
    </w:p>
    <w:p w:rsidR="006B763A" w:rsidRPr="00AE4058" w:rsidRDefault="006B763A" w:rsidP="007E47AC">
      <w:pPr>
        <w:pStyle w:val="Style16"/>
        <w:numPr>
          <w:ilvl w:val="0"/>
          <w:numId w:val="136"/>
        </w:numPr>
        <w:tabs>
          <w:tab w:val="left" w:pos="1134"/>
        </w:tabs>
        <w:spacing w:line="240" w:lineRule="auto"/>
        <w:ind w:left="426" w:firstLine="283"/>
        <w:jc w:val="both"/>
        <w:rPr>
          <w:rStyle w:val="FontStyle45"/>
          <w:sz w:val="24"/>
          <w:szCs w:val="24"/>
        </w:rPr>
      </w:pPr>
      <w:r w:rsidRPr="00AE4058">
        <w:rPr>
          <w:rStyle w:val="FontStyle45"/>
          <w:sz w:val="24"/>
          <w:szCs w:val="24"/>
        </w:rPr>
        <w:t>формы реализации права;</w:t>
      </w:r>
    </w:p>
    <w:p w:rsidR="006B763A" w:rsidRPr="00AE4058" w:rsidRDefault="006B763A" w:rsidP="007E47AC">
      <w:pPr>
        <w:pStyle w:val="Style16"/>
        <w:numPr>
          <w:ilvl w:val="0"/>
          <w:numId w:val="136"/>
        </w:numPr>
        <w:tabs>
          <w:tab w:val="left" w:pos="1134"/>
        </w:tabs>
        <w:spacing w:line="240" w:lineRule="auto"/>
        <w:ind w:left="426" w:firstLine="283"/>
        <w:jc w:val="both"/>
        <w:rPr>
          <w:rStyle w:val="FontStyle45"/>
          <w:sz w:val="24"/>
          <w:szCs w:val="24"/>
        </w:rPr>
      </w:pPr>
      <w:r w:rsidRPr="00AE4058">
        <w:rPr>
          <w:rStyle w:val="FontStyle45"/>
          <w:sz w:val="24"/>
          <w:szCs w:val="24"/>
        </w:rPr>
        <w:t>понятие и виды правоотношений;</w:t>
      </w:r>
    </w:p>
    <w:p w:rsidR="00D81E4D" w:rsidRPr="00AE4058" w:rsidRDefault="006B763A" w:rsidP="007E47AC">
      <w:pPr>
        <w:pStyle w:val="a3"/>
        <w:numPr>
          <w:ilvl w:val="0"/>
          <w:numId w:val="13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rStyle w:val="FontStyle45"/>
          <w:sz w:val="24"/>
          <w:szCs w:val="24"/>
        </w:rPr>
        <w:t>виды правонарушений и юридической ответственности</w:t>
      </w:r>
      <w:r w:rsidR="00D81E4D" w:rsidRPr="00AE4058">
        <w:rPr>
          <w:szCs w:val="24"/>
        </w:rPr>
        <w:t>.</w:t>
      </w:r>
    </w:p>
    <w:p w:rsidR="006F4CCE" w:rsidRPr="00AE4058" w:rsidRDefault="006B763A" w:rsidP="00646CF5">
      <w:pPr>
        <w:autoSpaceDE w:val="0"/>
        <w:autoSpaceDN w:val="0"/>
        <w:adjustRightInd w:val="0"/>
        <w:spacing w:after="0" w:line="240" w:lineRule="auto"/>
        <w:ind w:left="426" w:firstLine="283"/>
        <w:rPr>
          <w:szCs w:val="24"/>
        </w:rPr>
      </w:pPr>
      <w:r w:rsidRPr="00AE4058">
        <w:rPr>
          <w:szCs w:val="24"/>
        </w:rPr>
        <w:t>При изучении курса</w:t>
      </w:r>
      <w:r w:rsidR="006F4CCE" w:rsidRPr="00AE4058">
        <w:rPr>
          <w:szCs w:val="24"/>
        </w:rPr>
        <w:t xml:space="preserve"> у студентов формируют</w:t>
      </w:r>
      <w:r w:rsidR="0014563F" w:rsidRPr="00AE4058">
        <w:rPr>
          <w:szCs w:val="24"/>
        </w:rPr>
        <w:t xml:space="preserve">ся следующие компетенции: </w:t>
      </w:r>
    </w:p>
    <w:p w:rsidR="00FC527F" w:rsidRPr="00AE4058" w:rsidRDefault="00FC527F" w:rsidP="00FC527F">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C527F" w:rsidRPr="00AE4058" w:rsidRDefault="00FC527F" w:rsidP="00FC527F">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FC527F" w:rsidRPr="00AE4058" w:rsidRDefault="00FC527F" w:rsidP="00FC527F">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2E7A7D" w:rsidRPr="00AE4058" w:rsidRDefault="00FC527F" w:rsidP="00FC527F">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463A4" w:rsidRPr="00AE4058" w:rsidRDefault="00343C93" w:rsidP="00646CF5">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1A6B8D" w:rsidRPr="00AE4058" w:rsidRDefault="001A6B8D" w:rsidP="00646CF5">
      <w:pPr>
        <w:spacing w:line="240" w:lineRule="auto"/>
        <w:ind w:left="426" w:firstLine="283"/>
        <w:rPr>
          <w:szCs w:val="24"/>
        </w:rPr>
      </w:pPr>
      <w:r w:rsidRPr="00AE4058">
        <w:rPr>
          <w:szCs w:val="24"/>
        </w:rPr>
        <w:t>М</w:t>
      </w:r>
      <w:r w:rsidR="00343C93" w:rsidRPr="00AE4058">
        <w:rPr>
          <w:szCs w:val="24"/>
        </w:rPr>
        <w:t xml:space="preserve">аксимальной </w:t>
      </w:r>
      <w:r w:rsidR="00082FDD" w:rsidRPr="00AE4058">
        <w:rPr>
          <w:szCs w:val="24"/>
        </w:rPr>
        <w:t xml:space="preserve">учебной нагрузки обучающегося </w:t>
      </w:r>
      <w:r w:rsidR="00DD6C16" w:rsidRPr="00AE4058">
        <w:rPr>
          <w:szCs w:val="24"/>
        </w:rPr>
        <w:t>1</w:t>
      </w:r>
      <w:r w:rsidR="003F1593" w:rsidRPr="00AE4058">
        <w:rPr>
          <w:szCs w:val="24"/>
        </w:rPr>
        <w:t>34</w:t>
      </w:r>
      <w:r w:rsidR="00DD6C16" w:rsidRPr="00AE4058">
        <w:rPr>
          <w:szCs w:val="24"/>
        </w:rPr>
        <w:t xml:space="preserve"> час</w:t>
      </w:r>
      <w:r w:rsidR="003F1593" w:rsidRPr="00AE4058">
        <w:rPr>
          <w:szCs w:val="24"/>
        </w:rPr>
        <w:t>а</w:t>
      </w:r>
      <w:r w:rsidRPr="00AE4058">
        <w:rPr>
          <w:szCs w:val="24"/>
        </w:rPr>
        <w:t>, в том числе:</w:t>
      </w:r>
    </w:p>
    <w:p w:rsidR="002463A4" w:rsidRPr="00AE4058" w:rsidRDefault="00343C93" w:rsidP="00646CF5">
      <w:pPr>
        <w:spacing w:line="240" w:lineRule="auto"/>
        <w:ind w:left="426" w:firstLine="283"/>
        <w:rPr>
          <w:szCs w:val="24"/>
        </w:rPr>
      </w:pPr>
      <w:r w:rsidRPr="00AE4058">
        <w:rPr>
          <w:szCs w:val="24"/>
        </w:rPr>
        <w:t>обязательной аудиторной учебной нагрузки обуч</w:t>
      </w:r>
      <w:r w:rsidR="00082FDD" w:rsidRPr="00AE4058">
        <w:rPr>
          <w:szCs w:val="24"/>
        </w:rPr>
        <w:t xml:space="preserve">ающегося </w:t>
      </w:r>
      <w:r w:rsidR="003F1593" w:rsidRPr="00AE4058">
        <w:rPr>
          <w:szCs w:val="24"/>
        </w:rPr>
        <w:t>90</w:t>
      </w:r>
      <w:r w:rsidR="00DD6C16" w:rsidRPr="00AE4058">
        <w:rPr>
          <w:szCs w:val="24"/>
        </w:rPr>
        <w:t xml:space="preserve"> час</w:t>
      </w:r>
      <w:r w:rsidR="003F1593" w:rsidRPr="00AE4058">
        <w:rPr>
          <w:szCs w:val="24"/>
        </w:rPr>
        <w:t>ов</w:t>
      </w:r>
      <w:r w:rsidR="00082FDD" w:rsidRPr="00AE4058">
        <w:rPr>
          <w:szCs w:val="24"/>
        </w:rPr>
        <w:t>.</w:t>
      </w:r>
    </w:p>
    <w:p w:rsidR="008C4444" w:rsidRPr="00AE4058" w:rsidRDefault="008C4444" w:rsidP="00646CF5">
      <w:pPr>
        <w:spacing w:line="240" w:lineRule="auto"/>
        <w:ind w:left="426" w:right="330" w:firstLine="283"/>
        <w:rPr>
          <w:szCs w:val="24"/>
        </w:rPr>
      </w:pPr>
      <w:r w:rsidRPr="00AE4058">
        <w:rPr>
          <w:szCs w:val="24"/>
        </w:rPr>
        <w:t>5.Содержание дисциплины</w:t>
      </w:r>
      <w:r w:rsidR="0031468D" w:rsidRPr="00AE4058">
        <w:rPr>
          <w:szCs w:val="24"/>
        </w:rPr>
        <w:t>:</w:t>
      </w:r>
      <w:r w:rsidRPr="00AE4058">
        <w:rPr>
          <w:szCs w:val="24"/>
        </w:rPr>
        <w:t xml:space="preserve"> </w:t>
      </w:r>
    </w:p>
    <w:p w:rsidR="008C4444" w:rsidRPr="00AE4058" w:rsidRDefault="00625CEB" w:rsidP="009D3C4C">
      <w:pPr>
        <w:pStyle w:val="a3"/>
        <w:numPr>
          <w:ilvl w:val="0"/>
          <w:numId w:val="59"/>
        </w:numPr>
        <w:spacing w:line="240" w:lineRule="auto"/>
        <w:ind w:left="426" w:firstLine="283"/>
        <w:rPr>
          <w:szCs w:val="24"/>
        </w:rPr>
      </w:pPr>
      <w:r w:rsidRPr="00AE4058">
        <w:rPr>
          <w:bCs/>
          <w:szCs w:val="24"/>
        </w:rPr>
        <w:t>Теория государства</w:t>
      </w:r>
      <w:r w:rsidR="00F24016" w:rsidRPr="00AE4058">
        <w:rPr>
          <w:szCs w:val="24"/>
        </w:rPr>
        <w:t>;</w:t>
      </w:r>
    </w:p>
    <w:p w:rsidR="008C4444" w:rsidRPr="00AE4058" w:rsidRDefault="00625CEB" w:rsidP="009D3C4C">
      <w:pPr>
        <w:pStyle w:val="a3"/>
        <w:numPr>
          <w:ilvl w:val="0"/>
          <w:numId w:val="59"/>
        </w:numPr>
        <w:spacing w:line="240" w:lineRule="auto"/>
        <w:ind w:left="426" w:firstLine="283"/>
        <w:rPr>
          <w:szCs w:val="24"/>
        </w:rPr>
      </w:pPr>
      <w:r w:rsidRPr="00AE4058">
        <w:rPr>
          <w:bCs/>
          <w:szCs w:val="24"/>
        </w:rPr>
        <w:t>Государство и гражданское общество</w:t>
      </w:r>
      <w:r w:rsidR="00F24016" w:rsidRPr="00AE4058">
        <w:rPr>
          <w:szCs w:val="24"/>
        </w:rPr>
        <w:t>;</w:t>
      </w:r>
    </w:p>
    <w:p w:rsidR="008C4444" w:rsidRPr="00AE4058" w:rsidRDefault="00625CEB" w:rsidP="00625CEB">
      <w:pPr>
        <w:pStyle w:val="a3"/>
        <w:numPr>
          <w:ilvl w:val="0"/>
          <w:numId w:val="59"/>
        </w:numPr>
        <w:spacing w:line="240" w:lineRule="auto"/>
        <w:ind w:left="426" w:firstLine="283"/>
        <w:rPr>
          <w:szCs w:val="24"/>
        </w:rPr>
      </w:pPr>
      <w:r w:rsidRPr="00AE4058">
        <w:rPr>
          <w:bCs/>
          <w:szCs w:val="24"/>
        </w:rPr>
        <w:t>Теория права</w:t>
      </w:r>
      <w:r w:rsidRPr="00AE4058">
        <w:rPr>
          <w:szCs w:val="24"/>
        </w:rPr>
        <w:t>.</w:t>
      </w:r>
    </w:p>
    <w:p w:rsidR="008C4444" w:rsidRPr="00AE4058" w:rsidRDefault="008C4444" w:rsidP="00646CF5">
      <w:pPr>
        <w:spacing w:line="240" w:lineRule="auto"/>
        <w:ind w:left="426" w:right="330" w:firstLine="283"/>
        <w:rPr>
          <w:szCs w:val="24"/>
        </w:rPr>
      </w:pPr>
      <w:r w:rsidRPr="00AE4058">
        <w:rPr>
          <w:szCs w:val="24"/>
        </w:rPr>
        <w:t>6.</w:t>
      </w:r>
      <w:r w:rsidR="007C2542" w:rsidRPr="00AE4058">
        <w:rPr>
          <w:szCs w:val="24"/>
        </w:rPr>
        <w:t xml:space="preserve"> </w:t>
      </w:r>
      <w:r w:rsidRPr="00AE4058">
        <w:rPr>
          <w:szCs w:val="24"/>
        </w:rPr>
        <w:t xml:space="preserve">Перечень учебных изданий, Интернет-ресурсов, дополнительной литературы.  </w:t>
      </w:r>
    </w:p>
    <w:p w:rsidR="00625CEB" w:rsidRPr="00AE4058" w:rsidRDefault="00625CEB" w:rsidP="007E47AC">
      <w:pPr>
        <w:pStyle w:val="a3"/>
        <w:numPr>
          <w:ilvl w:val="0"/>
          <w:numId w:val="137"/>
        </w:numPr>
        <w:spacing w:line="240" w:lineRule="auto"/>
        <w:ind w:left="426" w:right="330" w:firstLine="283"/>
        <w:rPr>
          <w:szCs w:val="24"/>
        </w:rPr>
      </w:pPr>
      <w:r w:rsidRPr="00AE4058">
        <w:rPr>
          <w:szCs w:val="24"/>
        </w:rPr>
        <w:t xml:space="preserve">Гриценко, М.В. </w:t>
      </w:r>
      <w:proofErr w:type="spellStart"/>
      <w:r w:rsidRPr="00AE4058">
        <w:rPr>
          <w:szCs w:val="24"/>
        </w:rPr>
        <w:t>Летушева</w:t>
      </w:r>
      <w:proofErr w:type="spellEnd"/>
      <w:r w:rsidRPr="00AE4058">
        <w:rPr>
          <w:szCs w:val="24"/>
        </w:rPr>
        <w:t xml:space="preserve"> Н.И.  </w:t>
      </w:r>
      <w:r w:rsidRPr="00AE4058">
        <w:rPr>
          <w:bCs/>
          <w:szCs w:val="24"/>
        </w:rPr>
        <w:t>Теория государства и права. - М.: КРОНУС, 2017г. - 240</w:t>
      </w:r>
      <w:proofErr w:type="gramStart"/>
      <w:r w:rsidRPr="00AE4058">
        <w:rPr>
          <w:bCs/>
          <w:szCs w:val="24"/>
        </w:rPr>
        <w:t>с..</w:t>
      </w:r>
      <w:proofErr w:type="gramEnd"/>
      <w:r w:rsidRPr="00AE4058">
        <w:rPr>
          <w:szCs w:val="24"/>
        </w:rPr>
        <w:t xml:space="preserve"> </w:t>
      </w:r>
    </w:p>
    <w:p w:rsidR="008C4444" w:rsidRPr="00AE4058" w:rsidRDefault="008C4444" w:rsidP="00646CF5">
      <w:pPr>
        <w:spacing w:line="240" w:lineRule="auto"/>
        <w:ind w:left="426" w:right="330" w:firstLine="283"/>
        <w:rPr>
          <w:szCs w:val="24"/>
        </w:rPr>
      </w:pPr>
      <w:r w:rsidRPr="00AE4058">
        <w:rPr>
          <w:szCs w:val="24"/>
        </w:rPr>
        <w:t>7.</w:t>
      </w:r>
      <w:r w:rsidR="00F24016" w:rsidRPr="00AE4058">
        <w:rPr>
          <w:szCs w:val="24"/>
        </w:rPr>
        <w:t xml:space="preserve"> </w:t>
      </w:r>
      <w:proofErr w:type="gramStart"/>
      <w:r w:rsidRPr="00AE4058">
        <w:rPr>
          <w:szCs w:val="24"/>
        </w:rPr>
        <w:t>Промежуточная  аттестация</w:t>
      </w:r>
      <w:proofErr w:type="gramEnd"/>
      <w:r w:rsidRPr="00AE4058">
        <w:rPr>
          <w:szCs w:val="24"/>
        </w:rPr>
        <w:t xml:space="preserve"> в форме  </w:t>
      </w:r>
      <w:r w:rsidR="007C2542" w:rsidRPr="00AE4058">
        <w:rPr>
          <w:szCs w:val="24"/>
        </w:rPr>
        <w:t>экзамена</w:t>
      </w:r>
      <w:r w:rsidRPr="00AE4058">
        <w:rPr>
          <w:szCs w:val="24"/>
        </w:rPr>
        <w:t xml:space="preserve">. </w:t>
      </w:r>
    </w:p>
    <w:p w:rsidR="008C4444" w:rsidRPr="00AE4058" w:rsidRDefault="008C4444" w:rsidP="00931FF0">
      <w:pPr>
        <w:spacing w:line="240" w:lineRule="auto"/>
        <w:ind w:left="426" w:right="330" w:firstLine="283"/>
        <w:rPr>
          <w:szCs w:val="24"/>
        </w:rPr>
      </w:pPr>
      <w:r w:rsidRPr="00AE4058">
        <w:rPr>
          <w:szCs w:val="24"/>
        </w:rPr>
        <w:t>8.</w:t>
      </w:r>
      <w:r w:rsidR="00F24016" w:rsidRPr="00AE4058">
        <w:rPr>
          <w:szCs w:val="24"/>
        </w:rPr>
        <w:t xml:space="preserve"> </w:t>
      </w:r>
      <w:r w:rsidRPr="00AE4058">
        <w:rPr>
          <w:szCs w:val="24"/>
        </w:rPr>
        <w:t xml:space="preserve">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775B31" w:rsidRPr="00AE4058" w:rsidRDefault="00775B31" w:rsidP="00C862D7">
      <w:pPr>
        <w:ind w:left="426" w:right="330" w:firstLine="425"/>
        <w:rPr>
          <w:szCs w:val="24"/>
        </w:rPr>
      </w:pPr>
    </w:p>
    <w:p w:rsidR="004D1330" w:rsidRPr="00AE4058" w:rsidRDefault="004D1330" w:rsidP="004D1330">
      <w:pPr>
        <w:ind w:left="426" w:right="330" w:firstLine="283"/>
        <w:rPr>
          <w:b/>
          <w:szCs w:val="24"/>
        </w:rPr>
      </w:pPr>
      <w:r w:rsidRPr="00AE4058">
        <w:rPr>
          <w:b/>
          <w:szCs w:val="24"/>
        </w:rPr>
        <w:lastRenderedPageBreak/>
        <w:t>ОП.02 «</w:t>
      </w:r>
      <w:r w:rsidR="00191CD2" w:rsidRPr="00AE4058">
        <w:rPr>
          <w:b/>
          <w:szCs w:val="24"/>
        </w:rPr>
        <w:t>Конституционное право</w:t>
      </w:r>
      <w:r w:rsidRPr="00AE4058">
        <w:rPr>
          <w:b/>
          <w:szCs w:val="24"/>
        </w:rPr>
        <w:t xml:space="preserve">» </w:t>
      </w:r>
    </w:p>
    <w:p w:rsidR="004D1330" w:rsidRPr="00AE4058" w:rsidRDefault="004D1330" w:rsidP="004D1330">
      <w:pPr>
        <w:spacing w:after="0" w:line="240" w:lineRule="auto"/>
        <w:ind w:left="426" w:right="522" w:firstLine="283"/>
      </w:pPr>
      <w:r w:rsidRPr="00AE4058">
        <w:rPr>
          <w:szCs w:val="24"/>
        </w:rPr>
        <w:t>1. Область применения программы: Программа учебной дисциплины «</w:t>
      </w:r>
      <w:r w:rsidR="00191CD2" w:rsidRPr="00AE4058">
        <w:rPr>
          <w:szCs w:val="24"/>
        </w:rPr>
        <w:t>Конституционное право</w:t>
      </w:r>
      <w:r w:rsidRPr="00AE4058">
        <w:rPr>
          <w:szCs w:val="24"/>
        </w:rPr>
        <w:t xml:space="preserve">» является частью основной профессиональной образовательной программы </w:t>
      </w:r>
      <w:r w:rsidRPr="00AE4058">
        <w:rPr>
          <w:shd w:val="clear" w:color="auto" w:fill="FFFFFF"/>
        </w:rPr>
        <w:t xml:space="preserve">с ФГОС </w:t>
      </w:r>
      <w:r w:rsidR="00191CD2" w:rsidRPr="00AE4058">
        <w:rPr>
          <w:szCs w:val="24"/>
        </w:rPr>
        <w:t>по специальности СПО 40.02.01. Право и организация социального обеспечения.</w:t>
      </w:r>
    </w:p>
    <w:p w:rsidR="004D1330" w:rsidRPr="00AE4058" w:rsidRDefault="004D1330" w:rsidP="004D1330">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4D1330" w:rsidRPr="00AE4058" w:rsidRDefault="004D1330" w:rsidP="004D1330">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4D1330" w:rsidRPr="00AE4058" w:rsidRDefault="004D1330" w:rsidP="004D1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AE4058">
        <w:rPr>
          <w:szCs w:val="24"/>
        </w:rPr>
        <w:t>В результате освоения дисциплины обучающийся должен уметь:</w:t>
      </w:r>
    </w:p>
    <w:p w:rsidR="00191CD2" w:rsidRPr="00AE4058" w:rsidRDefault="00191CD2" w:rsidP="007E47AC">
      <w:pPr>
        <w:numPr>
          <w:ilvl w:val="0"/>
          <w:numId w:val="83"/>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firstLine="283"/>
        <w:rPr>
          <w:rStyle w:val="FontStyle45"/>
          <w:sz w:val="24"/>
          <w:szCs w:val="24"/>
        </w:rPr>
      </w:pPr>
      <w:r w:rsidRPr="00AE4058">
        <w:rPr>
          <w:rStyle w:val="FontStyle45"/>
          <w:sz w:val="24"/>
          <w:szCs w:val="24"/>
        </w:rPr>
        <w:t>работать с законодательными и иными нормативными правовыми актами, специальной литературой;</w:t>
      </w:r>
    </w:p>
    <w:p w:rsidR="00191CD2" w:rsidRPr="00AE4058" w:rsidRDefault="00191CD2" w:rsidP="007E47AC">
      <w:pPr>
        <w:pStyle w:val="Style16"/>
        <w:numPr>
          <w:ilvl w:val="0"/>
          <w:numId w:val="83"/>
        </w:numPr>
        <w:spacing w:line="240" w:lineRule="auto"/>
        <w:ind w:left="426" w:firstLine="283"/>
        <w:jc w:val="both"/>
        <w:rPr>
          <w:rStyle w:val="FontStyle45"/>
          <w:sz w:val="24"/>
          <w:szCs w:val="24"/>
        </w:rPr>
      </w:pPr>
      <w:r w:rsidRPr="00AE4058">
        <w:rPr>
          <w:rStyle w:val="FontStyle45"/>
          <w:sz w:val="24"/>
          <w:szCs w:val="24"/>
        </w:rPr>
        <w:t>анализировать, делать выводы и обосновывать свою точку зрения по конституционно-правовым отношениям;</w:t>
      </w:r>
    </w:p>
    <w:p w:rsidR="00DC0ED5" w:rsidRPr="00AE4058" w:rsidRDefault="00191CD2" w:rsidP="007E47AC">
      <w:pPr>
        <w:pStyle w:val="a3"/>
        <w:numPr>
          <w:ilvl w:val="0"/>
          <w:numId w:val="83"/>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rStyle w:val="FontStyle45"/>
          <w:sz w:val="24"/>
          <w:szCs w:val="24"/>
        </w:rPr>
        <w:t>применять правовые нормы для решения разнообразных практических ситуаций</w:t>
      </w:r>
      <w:r w:rsidR="00DC0ED5" w:rsidRPr="00AE4058">
        <w:rPr>
          <w:szCs w:val="24"/>
        </w:rPr>
        <w:t xml:space="preserve">. </w:t>
      </w:r>
    </w:p>
    <w:p w:rsidR="00DC0ED5" w:rsidRPr="00AE4058" w:rsidRDefault="00DC0ED5" w:rsidP="00DC0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В результате освоения дисциплины обучающийся должен знать: </w:t>
      </w:r>
    </w:p>
    <w:p w:rsidR="00ED3633" w:rsidRPr="00AE4058" w:rsidRDefault="00ED3633" w:rsidP="007E47AC">
      <w:pPr>
        <w:numPr>
          <w:ilvl w:val="0"/>
          <w:numId w:val="8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firstLine="283"/>
        <w:rPr>
          <w:rStyle w:val="FontStyle45"/>
          <w:sz w:val="24"/>
          <w:szCs w:val="24"/>
        </w:rPr>
      </w:pPr>
      <w:r w:rsidRPr="00AE4058">
        <w:rPr>
          <w:rStyle w:val="FontStyle45"/>
          <w:sz w:val="24"/>
          <w:szCs w:val="24"/>
        </w:rPr>
        <w:t>основные теоретические понятия и положения конституционного права;</w:t>
      </w:r>
    </w:p>
    <w:p w:rsidR="00ED3633" w:rsidRPr="00AE4058" w:rsidRDefault="00ED3633" w:rsidP="007E47AC">
      <w:pPr>
        <w:pStyle w:val="Style16"/>
        <w:numPr>
          <w:ilvl w:val="0"/>
          <w:numId w:val="83"/>
        </w:numPr>
        <w:tabs>
          <w:tab w:val="left" w:pos="1134"/>
        </w:tabs>
        <w:spacing w:line="240" w:lineRule="auto"/>
        <w:ind w:left="426" w:firstLine="283"/>
        <w:jc w:val="both"/>
        <w:rPr>
          <w:rStyle w:val="FontStyle45"/>
          <w:sz w:val="24"/>
          <w:szCs w:val="24"/>
        </w:rPr>
      </w:pPr>
      <w:r w:rsidRPr="00AE4058">
        <w:rPr>
          <w:rStyle w:val="FontStyle45"/>
          <w:sz w:val="24"/>
          <w:szCs w:val="24"/>
        </w:rPr>
        <w:t>содержание Конституции Российской Федерации;</w:t>
      </w:r>
    </w:p>
    <w:p w:rsidR="00ED3633" w:rsidRPr="00AE4058" w:rsidRDefault="00ED3633" w:rsidP="007E47AC">
      <w:pPr>
        <w:pStyle w:val="Style16"/>
        <w:numPr>
          <w:ilvl w:val="0"/>
          <w:numId w:val="83"/>
        </w:numPr>
        <w:tabs>
          <w:tab w:val="left" w:pos="1134"/>
        </w:tabs>
        <w:spacing w:line="240" w:lineRule="auto"/>
        <w:ind w:left="426" w:firstLine="283"/>
        <w:jc w:val="both"/>
        <w:rPr>
          <w:rStyle w:val="FontStyle45"/>
          <w:sz w:val="24"/>
          <w:szCs w:val="24"/>
        </w:rPr>
      </w:pPr>
      <w:r w:rsidRPr="00AE4058">
        <w:rPr>
          <w:rStyle w:val="FontStyle45"/>
          <w:sz w:val="24"/>
          <w:szCs w:val="24"/>
        </w:rPr>
        <w:t>особенности государственного устройства России и статуса субъектов федерации;</w:t>
      </w:r>
    </w:p>
    <w:p w:rsidR="00ED3633" w:rsidRPr="00AE4058" w:rsidRDefault="00ED3633" w:rsidP="007E47AC">
      <w:pPr>
        <w:pStyle w:val="Style16"/>
        <w:numPr>
          <w:ilvl w:val="0"/>
          <w:numId w:val="83"/>
        </w:numPr>
        <w:tabs>
          <w:tab w:val="left" w:pos="1134"/>
        </w:tabs>
        <w:spacing w:line="240" w:lineRule="auto"/>
        <w:ind w:left="426" w:firstLine="283"/>
        <w:jc w:val="both"/>
        <w:rPr>
          <w:rStyle w:val="FontStyle45"/>
          <w:sz w:val="24"/>
          <w:szCs w:val="24"/>
        </w:rPr>
      </w:pPr>
      <w:r w:rsidRPr="00AE4058">
        <w:rPr>
          <w:rStyle w:val="FontStyle45"/>
          <w:sz w:val="24"/>
          <w:szCs w:val="24"/>
        </w:rPr>
        <w:t xml:space="preserve">основные права, </w:t>
      </w:r>
      <w:proofErr w:type="gramStart"/>
      <w:r w:rsidRPr="00AE4058">
        <w:rPr>
          <w:rStyle w:val="FontStyle45"/>
          <w:sz w:val="24"/>
          <w:szCs w:val="24"/>
        </w:rPr>
        <w:t>свободы  и</w:t>
      </w:r>
      <w:proofErr w:type="gramEnd"/>
      <w:r w:rsidRPr="00AE4058">
        <w:rPr>
          <w:rStyle w:val="FontStyle45"/>
          <w:sz w:val="24"/>
          <w:szCs w:val="24"/>
        </w:rPr>
        <w:t xml:space="preserve"> обязанности человека и гражданина;</w:t>
      </w:r>
    </w:p>
    <w:p w:rsidR="00ED3633" w:rsidRPr="00AE4058" w:rsidRDefault="00ED3633" w:rsidP="007E47AC">
      <w:pPr>
        <w:pStyle w:val="Style16"/>
        <w:numPr>
          <w:ilvl w:val="0"/>
          <w:numId w:val="83"/>
        </w:numPr>
        <w:tabs>
          <w:tab w:val="left" w:pos="1134"/>
        </w:tabs>
        <w:spacing w:line="240" w:lineRule="auto"/>
        <w:ind w:left="426" w:firstLine="283"/>
        <w:jc w:val="both"/>
        <w:rPr>
          <w:rStyle w:val="FontStyle45"/>
          <w:sz w:val="24"/>
          <w:szCs w:val="24"/>
        </w:rPr>
      </w:pPr>
      <w:r w:rsidRPr="00AE4058">
        <w:rPr>
          <w:rStyle w:val="FontStyle45"/>
          <w:sz w:val="24"/>
          <w:szCs w:val="24"/>
        </w:rPr>
        <w:t>избирательную систему Российской Федерации;</w:t>
      </w:r>
    </w:p>
    <w:p w:rsidR="004D1330" w:rsidRPr="00AE4058" w:rsidRDefault="00ED3633" w:rsidP="007E47AC">
      <w:pPr>
        <w:pStyle w:val="a3"/>
        <w:numPr>
          <w:ilvl w:val="0"/>
          <w:numId w:val="8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rStyle w:val="FontStyle45"/>
          <w:sz w:val="24"/>
          <w:szCs w:val="24"/>
        </w:rPr>
        <w:t>систему органов государственной власти и местного самоуправления в Российской Федерации</w:t>
      </w:r>
      <w:r w:rsidR="00DC0ED5" w:rsidRPr="00AE4058">
        <w:rPr>
          <w:szCs w:val="24"/>
        </w:rPr>
        <w:t>.</w:t>
      </w:r>
    </w:p>
    <w:p w:rsidR="004D1330" w:rsidRPr="00AE4058" w:rsidRDefault="004D1330" w:rsidP="004D1330">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2177CE" w:rsidRPr="00AE4058" w:rsidRDefault="002177CE" w:rsidP="002177CE">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177CE" w:rsidRPr="00AE4058" w:rsidRDefault="002177CE" w:rsidP="002177C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177CE" w:rsidRPr="00AE4058" w:rsidRDefault="002177CE" w:rsidP="002177CE">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2177CE" w:rsidRPr="00AE4058" w:rsidRDefault="002177CE" w:rsidP="002177CE">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2177CE" w:rsidRPr="00AE4058" w:rsidRDefault="002177CE" w:rsidP="002177CE">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177CE" w:rsidRPr="00AE4058" w:rsidRDefault="002177CE" w:rsidP="002177C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4D1330" w:rsidRPr="00AE4058" w:rsidRDefault="002177CE" w:rsidP="002177CE">
      <w:pPr>
        <w:pStyle w:val="ConsPlusNormal"/>
        <w:ind w:left="426" w:firstLine="283"/>
        <w:jc w:val="both"/>
        <w:rPr>
          <w:sz w:val="24"/>
          <w:szCs w:val="24"/>
        </w:rPr>
      </w:pPr>
      <w:r w:rsidRPr="00AE4058">
        <w:rPr>
          <w:color w:val="000000"/>
          <w:sz w:val="24"/>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r w:rsidR="004D1330" w:rsidRPr="00AE4058">
        <w:rPr>
          <w:sz w:val="24"/>
          <w:szCs w:val="24"/>
        </w:rPr>
        <w:t>.</w:t>
      </w:r>
    </w:p>
    <w:p w:rsidR="002177CE" w:rsidRPr="00AE4058" w:rsidRDefault="002177CE" w:rsidP="002177CE">
      <w:pPr>
        <w:pStyle w:val="ConsPlusNormal"/>
        <w:ind w:left="426" w:firstLine="283"/>
        <w:jc w:val="both"/>
        <w:rPr>
          <w:sz w:val="24"/>
          <w:szCs w:val="24"/>
        </w:rPr>
      </w:pPr>
      <w:r w:rsidRPr="00AE4058">
        <w:rPr>
          <w:color w:val="000000"/>
          <w:sz w:val="24"/>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4D1330" w:rsidRPr="00AE4058" w:rsidRDefault="004D1330" w:rsidP="004D1330">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4D1330" w:rsidRPr="00AE4058" w:rsidRDefault="004D1330" w:rsidP="004D1330">
      <w:pPr>
        <w:spacing w:line="240" w:lineRule="auto"/>
        <w:ind w:left="426" w:firstLine="283"/>
        <w:rPr>
          <w:szCs w:val="24"/>
        </w:rPr>
      </w:pPr>
      <w:r w:rsidRPr="00AE4058">
        <w:rPr>
          <w:szCs w:val="24"/>
        </w:rPr>
        <w:t>Максимальной учебной нагрузки обучающегося 1</w:t>
      </w:r>
      <w:r w:rsidR="00C94949" w:rsidRPr="00AE4058">
        <w:rPr>
          <w:szCs w:val="24"/>
        </w:rPr>
        <w:t>40</w:t>
      </w:r>
      <w:r w:rsidRPr="00AE4058">
        <w:rPr>
          <w:szCs w:val="24"/>
        </w:rPr>
        <w:t xml:space="preserve"> часов, в том числе:</w:t>
      </w:r>
    </w:p>
    <w:p w:rsidR="004D1330" w:rsidRPr="00AE4058" w:rsidRDefault="004D1330" w:rsidP="004D1330">
      <w:pPr>
        <w:spacing w:line="240" w:lineRule="auto"/>
        <w:ind w:left="426" w:firstLine="283"/>
        <w:rPr>
          <w:szCs w:val="24"/>
        </w:rPr>
      </w:pPr>
      <w:r w:rsidRPr="00AE4058">
        <w:rPr>
          <w:szCs w:val="24"/>
        </w:rPr>
        <w:t xml:space="preserve">обязательной аудиторной учебной нагрузки обучающегося </w:t>
      </w:r>
      <w:r w:rsidR="00C94949" w:rsidRPr="00AE4058">
        <w:rPr>
          <w:szCs w:val="24"/>
        </w:rPr>
        <w:t>94</w:t>
      </w:r>
      <w:r w:rsidRPr="00AE4058">
        <w:rPr>
          <w:szCs w:val="24"/>
        </w:rPr>
        <w:t xml:space="preserve"> часа.</w:t>
      </w:r>
    </w:p>
    <w:p w:rsidR="004D1330" w:rsidRPr="00AE4058" w:rsidRDefault="004D1330" w:rsidP="004D1330">
      <w:pPr>
        <w:spacing w:line="240" w:lineRule="auto"/>
        <w:ind w:left="426" w:right="330" w:firstLine="283"/>
        <w:rPr>
          <w:szCs w:val="24"/>
        </w:rPr>
      </w:pPr>
      <w:r w:rsidRPr="00AE4058">
        <w:rPr>
          <w:szCs w:val="24"/>
        </w:rPr>
        <w:t xml:space="preserve">5.Содержание дисциплины: </w:t>
      </w:r>
    </w:p>
    <w:p w:rsidR="002E7F77" w:rsidRPr="00AE4058" w:rsidRDefault="00C94949" w:rsidP="00C94949">
      <w:pPr>
        <w:pStyle w:val="a3"/>
        <w:numPr>
          <w:ilvl w:val="0"/>
          <w:numId w:val="59"/>
        </w:numPr>
        <w:spacing w:after="0" w:line="240" w:lineRule="auto"/>
        <w:ind w:left="426" w:firstLine="283"/>
        <w:rPr>
          <w:szCs w:val="24"/>
        </w:rPr>
      </w:pPr>
      <w:r w:rsidRPr="00AE4058">
        <w:rPr>
          <w:rStyle w:val="StrongEmphasis"/>
          <w:rFonts w:ascii="Times New Roman" w:hAnsi="Times New Roman" w:cs="Times New Roman"/>
          <w:b w:val="0"/>
        </w:rPr>
        <w:t xml:space="preserve">Конституционное </w:t>
      </w:r>
      <w:proofErr w:type="gramStart"/>
      <w:r w:rsidRPr="00AE4058">
        <w:rPr>
          <w:rStyle w:val="StrongEmphasis"/>
          <w:rFonts w:ascii="Times New Roman" w:hAnsi="Times New Roman" w:cs="Times New Roman"/>
          <w:b w:val="0"/>
        </w:rPr>
        <w:t>право</w:t>
      </w:r>
      <w:proofErr w:type="gramEnd"/>
      <w:r w:rsidRPr="00AE4058">
        <w:rPr>
          <w:rStyle w:val="StrongEmphasis"/>
          <w:rFonts w:ascii="Times New Roman" w:hAnsi="Times New Roman" w:cs="Times New Roman"/>
          <w:b w:val="0"/>
        </w:rPr>
        <w:t xml:space="preserve"> как отрасль</w:t>
      </w:r>
      <w:r w:rsidR="004D1330" w:rsidRPr="00AE4058">
        <w:rPr>
          <w:szCs w:val="24"/>
        </w:rPr>
        <w:t>;</w:t>
      </w:r>
    </w:p>
    <w:p w:rsidR="004D1330" w:rsidRPr="00AE4058" w:rsidRDefault="00C94949" w:rsidP="00C94949">
      <w:pPr>
        <w:pStyle w:val="a3"/>
        <w:numPr>
          <w:ilvl w:val="0"/>
          <w:numId w:val="59"/>
        </w:numPr>
        <w:spacing w:after="0" w:line="240" w:lineRule="auto"/>
        <w:ind w:left="426" w:firstLine="283"/>
        <w:rPr>
          <w:szCs w:val="24"/>
        </w:rPr>
      </w:pPr>
      <w:r w:rsidRPr="00AE4058">
        <w:rPr>
          <w:rStyle w:val="StrongEmphasis"/>
          <w:rFonts w:ascii="Times New Roman" w:hAnsi="Times New Roman" w:cs="Times New Roman"/>
          <w:b w:val="0"/>
        </w:rPr>
        <w:t>Основы учения о Конституции</w:t>
      </w:r>
      <w:r w:rsidR="004D1330" w:rsidRPr="00AE4058">
        <w:rPr>
          <w:szCs w:val="24"/>
        </w:rPr>
        <w:t>;</w:t>
      </w:r>
    </w:p>
    <w:p w:rsidR="004D1330" w:rsidRPr="00AE4058" w:rsidRDefault="00C94949" w:rsidP="00C94949">
      <w:pPr>
        <w:pStyle w:val="a3"/>
        <w:numPr>
          <w:ilvl w:val="0"/>
          <w:numId w:val="59"/>
        </w:numPr>
        <w:spacing w:after="0" w:line="240" w:lineRule="auto"/>
        <w:ind w:left="426" w:firstLine="283"/>
        <w:rPr>
          <w:szCs w:val="24"/>
        </w:rPr>
      </w:pPr>
      <w:r w:rsidRPr="00AE4058">
        <w:rPr>
          <w:rStyle w:val="StrongEmphasis"/>
          <w:rFonts w:ascii="Times New Roman" w:hAnsi="Times New Roman" w:cs="Times New Roman"/>
          <w:b w:val="0"/>
        </w:rPr>
        <w:t>Конституционные основы государственного строя</w:t>
      </w:r>
      <w:r w:rsidR="004D1330" w:rsidRPr="00AE4058">
        <w:rPr>
          <w:szCs w:val="24"/>
        </w:rPr>
        <w:t>;</w:t>
      </w:r>
    </w:p>
    <w:p w:rsidR="004D1330" w:rsidRPr="00AE4058" w:rsidRDefault="00C94949" w:rsidP="00C94949">
      <w:pPr>
        <w:pStyle w:val="a3"/>
        <w:numPr>
          <w:ilvl w:val="0"/>
          <w:numId w:val="59"/>
        </w:numPr>
        <w:spacing w:after="0" w:line="240" w:lineRule="auto"/>
        <w:ind w:left="426" w:firstLine="283"/>
        <w:rPr>
          <w:szCs w:val="24"/>
        </w:rPr>
      </w:pPr>
      <w:r w:rsidRPr="00AE4058">
        <w:rPr>
          <w:rStyle w:val="StrongEmphasis"/>
          <w:rFonts w:ascii="Times New Roman" w:hAnsi="Times New Roman" w:cs="Times New Roman"/>
          <w:b w:val="0"/>
        </w:rPr>
        <w:t>Конституционно-правовой статус личности</w:t>
      </w:r>
      <w:r w:rsidR="004D1330" w:rsidRPr="00AE4058">
        <w:rPr>
          <w:szCs w:val="24"/>
        </w:rPr>
        <w:t>;</w:t>
      </w:r>
    </w:p>
    <w:p w:rsidR="00C94949" w:rsidRPr="00AE4058" w:rsidRDefault="00C94949" w:rsidP="00C94949">
      <w:pPr>
        <w:pStyle w:val="a3"/>
        <w:numPr>
          <w:ilvl w:val="0"/>
          <w:numId w:val="59"/>
        </w:numPr>
        <w:spacing w:after="0" w:line="240" w:lineRule="auto"/>
        <w:ind w:left="426" w:firstLine="283"/>
        <w:rPr>
          <w:rStyle w:val="StrongEmphasis"/>
          <w:rFonts w:ascii="Times New Roman" w:eastAsia="Times New Roman" w:hAnsi="Times New Roman" w:cs="Times New Roman"/>
          <w:b w:val="0"/>
          <w:bCs w:val="0"/>
          <w:color w:val="000000"/>
        </w:rPr>
      </w:pPr>
      <w:r w:rsidRPr="00AE4058">
        <w:rPr>
          <w:rStyle w:val="StrongEmphasis"/>
          <w:rFonts w:ascii="Times New Roman" w:hAnsi="Times New Roman" w:cs="Times New Roman"/>
          <w:b w:val="0"/>
        </w:rPr>
        <w:t>Избирательное право и избирательные системы;</w:t>
      </w:r>
    </w:p>
    <w:p w:rsidR="00C94949" w:rsidRPr="00AE4058" w:rsidRDefault="00C94949" w:rsidP="00C94949">
      <w:pPr>
        <w:pStyle w:val="a3"/>
        <w:numPr>
          <w:ilvl w:val="0"/>
          <w:numId w:val="59"/>
        </w:numPr>
        <w:spacing w:after="0" w:line="240" w:lineRule="auto"/>
        <w:ind w:left="426" w:firstLine="283"/>
        <w:rPr>
          <w:szCs w:val="24"/>
        </w:rPr>
      </w:pPr>
      <w:r w:rsidRPr="00AE4058">
        <w:rPr>
          <w:bCs/>
          <w:szCs w:val="24"/>
        </w:rPr>
        <w:t>Организация государственной власти в РФ;</w:t>
      </w:r>
    </w:p>
    <w:p w:rsidR="00C94949" w:rsidRPr="00AE4058" w:rsidRDefault="00C94949" w:rsidP="00C94949">
      <w:pPr>
        <w:pStyle w:val="a3"/>
        <w:numPr>
          <w:ilvl w:val="0"/>
          <w:numId w:val="59"/>
        </w:numPr>
        <w:spacing w:after="0" w:line="240" w:lineRule="auto"/>
        <w:ind w:left="426" w:firstLine="283"/>
        <w:rPr>
          <w:szCs w:val="24"/>
        </w:rPr>
      </w:pPr>
      <w:r w:rsidRPr="00AE4058">
        <w:rPr>
          <w:bCs/>
          <w:szCs w:val="24"/>
        </w:rPr>
        <w:t>Органы местного самоуправления в РФ;</w:t>
      </w:r>
    </w:p>
    <w:p w:rsidR="004D1330" w:rsidRPr="00AE4058" w:rsidRDefault="00C94949" w:rsidP="00C94949">
      <w:pPr>
        <w:pStyle w:val="a3"/>
        <w:numPr>
          <w:ilvl w:val="0"/>
          <w:numId w:val="59"/>
        </w:numPr>
        <w:spacing w:after="0" w:line="240" w:lineRule="auto"/>
        <w:ind w:left="426" w:firstLine="283"/>
        <w:rPr>
          <w:szCs w:val="24"/>
        </w:rPr>
      </w:pPr>
      <w:r w:rsidRPr="00AE4058">
        <w:rPr>
          <w:bCs/>
        </w:rPr>
        <w:t>Организационно</w:t>
      </w:r>
      <w:r w:rsidRPr="00AE4058">
        <w:rPr>
          <w:bCs/>
          <w:i/>
        </w:rPr>
        <w:t>-</w:t>
      </w:r>
      <w:r w:rsidRPr="00AE4058">
        <w:rPr>
          <w:bCs/>
        </w:rPr>
        <w:t xml:space="preserve">правовые основы взаимоотношений органов местного </w:t>
      </w:r>
      <w:proofErr w:type="gramStart"/>
      <w:r w:rsidRPr="00AE4058">
        <w:rPr>
          <w:bCs/>
        </w:rPr>
        <w:t>управления  самоуправления</w:t>
      </w:r>
      <w:proofErr w:type="gramEnd"/>
      <w:r w:rsidR="004D1330" w:rsidRPr="00AE4058">
        <w:rPr>
          <w:szCs w:val="24"/>
        </w:rPr>
        <w:t>.</w:t>
      </w:r>
    </w:p>
    <w:p w:rsidR="004D1330" w:rsidRPr="00AE4058" w:rsidRDefault="004D1330" w:rsidP="004D1330">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4D1330" w:rsidRPr="00AE4058" w:rsidRDefault="007D0855" w:rsidP="007E47AC">
      <w:pPr>
        <w:pStyle w:val="a3"/>
        <w:numPr>
          <w:ilvl w:val="0"/>
          <w:numId w:val="82"/>
        </w:numPr>
        <w:spacing w:after="0" w:line="240" w:lineRule="auto"/>
        <w:ind w:right="330"/>
        <w:rPr>
          <w:szCs w:val="24"/>
        </w:rPr>
      </w:pPr>
      <w:r w:rsidRPr="00AE4058">
        <w:rPr>
          <w:szCs w:val="24"/>
        </w:rPr>
        <w:t xml:space="preserve">Васильева, С.В. Конституционное право России: учебник. - М.: </w:t>
      </w:r>
      <w:proofErr w:type="spellStart"/>
      <w:r w:rsidRPr="00AE4058">
        <w:rPr>
          <w:szCs w:val="24"/>
        </w:rPr>
        <w:t>Эксмо</w:t>
      </w:r>
      <w:proofErr w:type="spellEnd"/>
      <w:r w:rsidRPr="00AE4058">
        <w:rPr>
          <w:szCs w:val="24"/>
        </w:rPr>
        <w:t xml:space="preserve">, 2016г. - 560 </w:t>
      </w:r>
      <w:proofErr w:type="gramStart"/>
      <w:r w:rsidRPr="00AE4058">
        <w:rPr>
          <w:szCs w:val="24"/>
        </w:rPr>
        <w:t>с</w:t>
      </w:r>
      <w:r w:rsidR="004D1330" w:rsidRPr="00AE4058">
        <w:rPr>
          <w:szCs w:val="24"/>
        </w:rPr>
        <w:t>..</w:t>
      </w:r>
      <w:proofErr w:type="gramEnd"/>
      <w:r w:rsidR="004D1330" w:rsidRPr="00AE4058">
        <w:rPr>
          <w:szCs w:val="24"/>
        </w:rPr>
        <w:t xml:space="preserve"> </w:t>
      </w:r>
    </w:p>
    <w:p w:rsidR="004D1330" w:rsidRPr="00AE4058" w:rsidRDefault="004D1330" w:rsidP="004D1330">
      <w:pPr>
        <w:spacing w:line="240" w:lineRule="auto"/>
        <w:ind w:left="426" w:right="330" w:firstLine="283"/>
        <w:rPr>
          <w:szCs w:val="24"/>
        </w:rPr>
      </w:pPr>
      <w:r w:rsidRPr="00AE4058">
        <w:rPr>
          <w:szCs w:val="24"/>
        </w:rPr>
        <w:t xml:space="preserve">7. </w:t>
      </w:r>
      <w:proofErr w:type="gramStart"/>
      <w:r w:rsidRPr="00AE4058">
        <w:rPr>
          <w:szCs w:val="24"/>
        </w:rPr>
        <w:t>Пр</w:t>
      </w:r>
      <w:r w:rsidR="00C94949" w:rsidRPr="00AE4058">
        <w:rPr>
          <w:szCs w:val="24"/>
        </w:rPr>
        <w:t>омежуточная  аттестация</w:t>
      </w:r>
      <w:proofErr w:type="gramEnd"/>
      <w:r w:rsidR="00C94949" w:rsidRPr="00AE4058">
        <w:rPr>
          <w:szCs w:val="24"/>
        </w:rPr>
        <w:t xml:space="preserve"> в форме</w:t>
      </w:r>
      <w:r w:rsidRPr="00AE4058">
        <w:rPr>
          <w:szCs w:val="24"/>
        </w:rPr>
        <w:t xml:space="preserve"> экзамена. </w:t>
      </w:r>
    </w:p>
    <w:p w:rsidR="008C4444" w:rsidRPr="00AE4058" w:rsidRDefault="004D1330" w:rsidP="004D1330">
      <w:pPr>
        <w:spacing w:after="0"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r w:rsidR="008C4444" w:rsidRPr="00AE4058">
        <w:rPr>
          <w:szCs w:val="24"/>
        </w:rPr>
        <w:t>.</w:t>
      </w:r>
    </w:p>
    <w:p w:rsidR="00775B31" w:rsidRPr="00AE4058" w:rsidRDefault="00775B31" w:rsidP="00C862D7">
      <w:pPr>
        <w:ind w:left="426" w:right="1218" w:firstLine="425"/>
        <w:rPr>
          <w:szCs w:val="24"/>
        </w:rPr>
      </w:pPr>
    </w:p>
    <w:p w:rsidR="0067273E" w:rsidRPr="00AE4058" w:rsidRDefault="0067273E" w:rsidP="0067273E">
      <w:pPr>
        <w:ind w:left="426" w:right="330" w:firstLine="283"/>
        <w:rPr>
          <w:b/>
          <w:szCs w:val="24"/>
        </w:rPr>
      </w:pPr>
      <w:r w:rsidRPr="00AE4058">
        <w:rPr>
          <w:b/>
          <w:szCs w:val="24"/>
        </w:rPr>
        <w:t>ОП.03 «</w:t>
      </w:r>
      <w:r w:rsidR="00D16A4A" w:rsidRPr="00AE4058">
        <w:rPr>
          <w:b/>
          <w:szCs w:val="24"/>
        </w:rPr>
        <w:t>Административное право</w:t>
      </w:r>
      <w:r w:rsidRPr="00AE4058">
        <w:rPr>
          <w:b/>
          <w:szCs w:val="24"/>
        </w:rPr>
        <w:t xml:space="preserve">» </w:t>
      </w:r>
    </w:p>
    <w:p w:rsidR="0067273E" w:rsidRPr="00AE4058" w:rsidRDefault="0067273E" w:rsidP="0067273E">
      <w:pPr>
        <w:spacing w:after="0" w:line="240" w:lineRule="auto"/>
        <w:ind w:left="426" w:right="522" w:firstLine="283"/>
      </w:pPr>
      <w:r w:rsidRPr="00AE4058">
        <w:rPr>
          <w:szCs w:val="24"/>
        </w:rPr>
        <w:t>1. Область применения программы: Программа учебной дисциплины «</w:t>
      </w:r>
      <w:r w:rsidR="00D16A4A" w:rsidRPr="00AE4058">
        <w:rPr>
          <w:szCs w:val="24"/>
        </w:rPr>
        <w:t>Административное право</w:t>
      </w:r>
      <w:r w:rsidRPr="00AE4058">
        <w:rPr>
          <w:szCs w:val="24"/>
        </w:rPr>
        <w:t xml:space="preserve">» является частью основной профессиональной образовательной программы </w:t>
      </w:r>
      <w:r w:rsidR="00D16A4A" w:rsidRPr="00AE4058">
        <w:rPr>
          <w:shd w:val="clear" w:color="auto" w:fill="FFFFFF"/>
        </w:rPr>
        <w:t>в соответствии с</w:t>
      </w:r>
      <w:r w:rsidRPr="00AE4058">
        <w:rPr>
          <w:shd w:val="clear" w:color="auto" w:fill="FFFFFF"/>
        </w:rPr>
        <w:t xml:space="preserve"> ФГОС </w:t>
      </w:r>
      <w:r w:rsidR="00D16A4A" w:rsidRPr="00AE4058">
        <w:rPr>
          <w:szCs w:val="24"/>
        </w:rPr>
        <w:t>по специальности СПО 40.02.01. Право и организация социального обеспечения</w:t>
      </w:r>
      <w:r w:rsidR="00D16A4A" w:rsidRPr="00AE4058">
        <w:t>.</w:t>
      </w:r>
    </w:p>
    <w:p w:rsidR="0067273E" w:rsidRPr="00AE4058" w:rsidRDefault="0067273E" w:rsidP="0067273E">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67273E" w:rsidRPr="00AE4058" w:rsidRDefault="0067273E" w:rsidP="0067273E">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67273E" w:rsidRPr="00AE4058" w:rsidRDefault="0067273E" w:rsidP="00672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AE4058">
        <w:rPr>
          <w:szCs w:val="24"/>
        </w:rPr>
        <w:t>В результате освоения дисциплины обучающийся должен уметь:</w:t>
      </w:r>
    </w:p>
    <w:p w:rsidR="00D16A4A" w:rsidRPr="00AE4058" w:rsidRDefault="00D16A4A" w:rsidP="007E47AC">
      <w:pPr>
        <w:numPr>
          <w:ilvl w:val="0"/>
          <w:numId w:val="8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firstLine="141"/>
        <w:rPr>
          <w:rStyle w:val="FontStyle45"/>
          <w:sz w:val="24"/>
          <w:szCs w:val="24"/>
        </w:rPr>
      </w:pPr>
      <w:r w:rsidRPr="00AE4058">
        <w:rPr>
          <w:rStyle w:val="FontStyle45"/>
          <w:sz w:val="24"/>
          <w:szCs w:val="24"/>
        </w:rPr>
        <w:t xml:space="preserve">выделять исполнительную (административную) деятельность </w:t>
      </w:r>
      <w:proofErr w:type="gramStart"/>
      <w:r w:rsidRPr="00AE4058">
        <w:rPr>
          <w:rStyle w:val="FontStyle45"/>
          <w:sz w:val="24"/>
          <w:szCs w:val="24"/>
        </w:rPr>
        <w:t>среди  иных</w:t>
      </w:r>
      <w:proofErr w:type="gramEnd"/>
      <w:r w:rsidRPr="00AE4058">
        <w:rPr>
          <w:rStyle w:val="FontStyle45"/>
          <w:sz w:val="24"/>
          <w:szCs w:val="24"/>
        </w:rPr>
        <w:t xml:space="preserve"> видов государственной деятельности;</w:t>
      </w:r>
    </w:p>
    <w:p w:rsidR="00D16A4A" w:rsidRPr="00AE4058" w:rsidRDefault="00D16A4A" w:rsidP="007E47AC">
      <w:pPr>
        <w:pStyle w:val="Style16"/>
        <w:numPr>
          <w:ilvl w:val="0"/>
          <w:numId w:val="84"/>
        </w:numPr>
        <w:tabs>
          <w:tab w:val="left" w:pos="993"/>
        </w:tabs>
        <w:spacing w:line="240" w:lineRule="auto"/>
        <w:ind w:left="426" w:firstLine="141"/>
        <w:jc w:val="both"/>
        <w:rPr>
          <w:rStyle w:val="FontStyle45"/>
          <w:sz w:val="24"/>
          <w:szCs w:val="24"/>
        </w:rPr>
      </w:pPr>
      <w:r w:rsidRPr="00AE4058">
        <w:rPr>
          <w:rStyle w:val="FontStyle45"/>
          <w:sz w:val="24"/>
          <w:szCs w:val="24"/>
        </w:rPr>
        <w:t>составлять различные административно-правовые документы;</w:t>
      </w:r>
    </w:p>
    <w:p w:rsidR="00D16A4A" w:rsidRPr="00AE4058" w:rsidRDefault="00D16A4A" w:rsidP="007E47AC">
      <w:pPr>
        <w:pStyle w:val="Style16"/>
        <w:numPr>
          <w:ilvl w:val="0"/>
          <w:numId w:val="84"/>
        </w:numPr>
        <w:tabs>
          <w:tab w:val="left" w:pos="993"/>
        </w:tabs>
        <w:spacing w:line="240" w:lineRule="auto"/>
        <w:ind w:left="426" w:firstLine="141"/>
        <w:jc w:val="both"/>
        <w:rPr>
          <w:rStyle w:val="FontStyle45"/>
          <w:sz w:val="24"/>
          <w:szCs w:val="24"/>
        </w:rPr>
      </w:pPr>
      <w:r w:rsidRPr="00AE4058">
        <w:rPr>
          <w:rStyle w:val="FontStyle45"/>
          <w:sz w:val="24"/>
          <w:szCs w:val="24"/>
        </w:rPr>
        <w:t>выделять субъекты исполнительно-распорядительной деятельности из числа иных;</w:t>
      </w:r>
    </w:p>
    <w:p w:rsidR="00D16A4A" w:rsidRPr="00AE4058" w:rsidRDefault="00D16A4A" w:rsidP="007E47AC">
      <w:pPr>
        <w:pStyle w:val="Style16"/>
        <w:numPr>
          <w:ilvl w:val="0"/>
          <w:numId w:val="84"/>
        </w:numPr>
        <w:tabs>
          <w:tab w:val="left" w:pos="993"/>
        </w:tabs>
        <w:spacing w:line="240" w:lineRule="auto"/>
        <w:ind w:left="426" w:firstLine="141"/>
        <w:jc w:val="both"/>
        <w:rPr>
          <w:rStyle w:val="FontStyle45"/>
          <w:sz w:val="24"/>
          <w:szCs w:val="24"/>
        </w:rPr>
      </w:pPr>
      <w:r w:rsidRPr="00AE4058">
        <w:rPr>
          <w:rStyle w:val="FontStyle45"/>
          <w:sz w:val="24"/>
          <w:szCs w:val="24"/>
        </w:rPr>
        <w:t>выделять административно-правовые отношения из числа иных правоотношений;</w:t>
      </w:r>
    </w:p>
    <w:p w:rsidR="00D16A4A" w:rsidRPr="00AE4058" w:rsidRDefault="00D16A4A" w:rsidP="007E47AC">
      <w:pPr>
        <w:pStyle w:val="Style16"/>
        <w:numPr>
          <w:ilvl w:val="0"/>
          <w:numId w:val="84"/>
        </w:numPr>
        <w:tabs>
          <w:tab w:val="left" w:pos="993"/>
        </w:tabs>
        <w:spacing w:line="240" w:lineRule="auto"/>
        <w:ind w:left="426" w:firstLine="141"/>
        <w:jc w:val="both"/>
        <w:rPr>
          <w:rStyle w:val="FontStyle45"/>
          <w:sz w:val="24"/>
          <w:szCs w:val="24"/>
        </w:rPr>
      </w:pPr>
      <w:r w:rsidRPr="00AE4058">
        <w:rPr>
          <w:rStyle w:val="FontStyle45"/>
          <w:sz w:val="24"/>
          <w:szCs w:val="24"/>
        </w:rPr>
        <w:t>анализировать и применять на практике нормы административного законодательства;</w:t>
      </w:r>
    </w:p>
    <w:p w:rsidR="00D16A4A" w:rsidRPr="00AE4058" w:rsidRDefault="00D16A4A" w:rsidP="007E47AC">
      <w:pPr>
        <w:pStyle w:val="Style16"/>
        <w:numPr>
          <w:ilvl w:val="0"/>
          <w:numId w:val="84"/>
        </w:numPr>
        <w:tabs>
          <w:tab w:val="left" w:pos="993"/>
        </w:tabs>
        <w:spacing w:line="240" w:lineRule="auto"/>
        <w:ind w:left="426" w:firstLine="141"/>
        <w:jc w:val="both"/>
        <w:rPr>
          <w:rStyle w:val="FontStyle45"/>
          <w:sz w:val="24"/>
          <w:szCs w:val="24"/>
        </w:rPr>
      </w:pPr>
      <w:r w:rsidRPr="00AE4058">
        <w:rPr>
          <w:rStyle w:val="FontStyle45"/>
          <w:sz w:val="24"/>
          <w:szCs w:val="24"/>
        </w:rPr>
        <w:t>оказывать консультационную помощь субъектам административных правоотношений;</w:t>
      </w:r>
    </w:p>
    <w:p w:rsidR="003A3FFA" w:rsidRPr="00AE4058" w:rsidRDefault="00D16A4A" w:rsidP="007E47AC">
      <w:pPr>
        <w:pStyle w:val="a3"/>
        <w:numPr>
          <w:ilvl w:val="0"/>
          <w:numId w:val="8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AE4058">
        <w:rPr>
          <w:rStyle w:val="FontStyle45"/>
          <w:sz w:val="24"/>
          <w:szCs w:val="24"/>
        </w:rPr>
        <w:t>логично и грамотно выражать и обосновывать свою точку зрения по административно-правовой проблематике</w:t>
      </w:r>
      <w:r w:rsidR="003A3FFA" w:rsidRPr="00AE4058">
        <w:rPr>
          <w:szCs w:val="24"/>
        </w:rPr>
        <w:t>.</w:t>
      </w:r>
    </w:p>
    <w:p w:rsidR="003A3FFA" w:rsidRPr="00AE4058" w:rsidRDefault="003A3FFA" w:rsidP="003A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AE4058">
        <w:rPr>
          <w:szCs w:val="24"/>
        </w:rPr>
        <w:t>В результате освоения учебной дисциплины обучающийся должен знать:</w:t>
      </w:r>
    </w:p>
    <w:p w:rsidR="00634DA8" w:rsidRPr="00AE4058" w:rsidRDefault="00634DA8" w:rsidP="007E47AC">
      <w:pPr>
        <w:numPr>
          <w:ilvl w:val="0"/>
          <w:numId w:val="8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firstLine="283"/>
        <w:rPr>
          <w:rStyle w:val="FontStyle45"/>
          <w:sz w:val="24"/>
          <w:szCs w:val="24"/>
        </w:rPr>
      </w:pPr>
      <w:r w:rsidRPr="00AE4058">
        <w:rPr>
          <w:rStyle w:val="FontStyle45"/>
          <w:sz w:val="24"/>
          <w:szCs w:val="24"/>
        </w:rPr>
        <w:t>понятие и источники административного права;</w:t>
      </w:r>
    </w:p>
    <w:p w:rsidR="00634DA8" w:rsidRPr="00AE4058" w:rsidRDefault="00634DA8" w:rsidP="007E47AC">
      <w:pPr>
        <w:pStyle w:val="Style16"/>
        <w:numPr>
          <w:ilvl w:val="0"/>
          <w:numId w:val="84"/>
        </w:numPr>
        <w:tabs>
          <w:tab w:val="left" w:pos="993"/>
        </w:tabs>
        <w:spacing w:line="240" w:lineRule="auto"/>
        <w:ind w:left="426" w:firstLine="283"/>
        <w:jc w:val="both"/>
        <w:rPr>
          <w:rStyle w:val="FontStyle45"/>
          <w:sz w:val="24"/>
          <w:szCs w:val="24"/>
        </w:rPr>
      </w:pPr>
      <w:r w:rsidRPr="00AE4058">
        <w:rPr>
          <w:rStyle w:val="FontStyle45"/>
          <w:sz w:val="24"/>
          <w:szCs w:val="24"/>
        </w:rPr>
        <w:t>понятие и виды административно-правовых норм;</w:t>
      </w:r>
    </w:p>
    <w:p w:rsidR="00634DA8" w:rsidRPr="00AE4058" w:rsidRDefault="00634DA8" w:rsidP="007E47AC">
      <w:pPr>
        <w:pStyle w:val="Style16"/>
        <w:numPr>
          <w:ilvl w:val="0"/>
          <w:numId w:val="84"/>
        </w:numPr>
        <w:tabs>
          <w:tab w:val="left" w:pos="993"/>
        </w:tabs>
        <w:spacing w:line="240" w:lineRule="auto"/>
        <w:ind w:left="426" w:firstLine="283"/>
        <w:jc w:val="both"/>
        <w:rPr>
          <w:rStyle w:val="FontStyle45"/>
          <w:sz w:val="24"/>
          <w:szCs w:val="24"/>
        </w:rPr>
      </w:pPr>
      <w:r w:rsidRPr="00AE4058">
        <w:rPr>
          <w:rStyle w:val="FontStyle45"/>
          <w:sz w:val="24"/>
          <w:szCs w:val="24"/>
        </w:rPr>
        <w:t>понятия государственного управления и государственной службы;</w:t>
      </w:r>
    </w:p>
    <w:p w:rsidR="00634DA8" w:rsidRPr="00AE4058" w:rsidRDefault="00634DA8" w:rsidP="007E47AC">
      <w:pPr>
        <w:pStyle w:val="Style16"/>
        <w:numPr>
          <w:ilvl w:val="0"/>
          <w:numId w:val="84"/>
        </w:numPr>
        <w:tabs>
          <w:tab w:val="left" w:pos="993"/>
        </w:tabs>
        <w:spacing w:line="240" w:lineRule="auto"/>
        <w:ind w:left="426" w:firstLine="283"/>
        <w:jc w:val="both"/>
        <w:rPr>
          <w:rStyle w:val="FontStyle45"/>
          <w:sz w:val="24"/>
          <w:szCs w:val="24"/>
        </w:rPr>
      </w:pPr>
      <w:r w:rsidRPr="00AE4058">
        <w:rPr>
          <w:rStyle w:val="FontStyle45"/>
          <w:sz w:val="24"/>
          <w:szCs w:val="24"/>
        </w:rPr>
        <w:t>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административно-правовых отношений;</w:t>
      </w:r>
    </w:p>
    <w:p w:rsidR="00634DA8" w:rsidRPr="00AE4058" w:rsidRDefault="00634DA8" w:rsidP="007E47AC">
      <w:pPr>
        <w:pStyle w:val="Style16"/>
        <w:numPr>
          <w:ilvl w:val="0"/>
          <w:numId w:val="84"/>
        </w:numPr>
        <w:tabs>
          <w:tab w:val="left" w:pos="993"/>
        </w:tabs>
        <w:spacing w:line="240" w:lineRule="auto"/>
        <w:ind w:left="426" w:firstLine="283"/>
        <w:jc w:val="both"/>
        <w:rPr>
          <w:rStyle w:val="FontStyle45"/>
          <w:sz w:val="24"/>
          <w:szCs w:val="24"/>
        </w:rPr>
      </w:pPr>
      <w:r w:rsidRPr="00AE4058">
        <w:rPr>
          <w:rStyle w:val="FontStyle45"/>
          <w:sz w:val="24"/>
          <w:szCs w:val="24"/>
        </w:rPr>
        <w:t>понятие и виды субъектов административного права;</w:t>
      </w:r>
    </w:p>
    <w:p w:rsidR="0084355C" w:rsidRPr="00AE4058" w:rsidRDefault="00634DA8" w:rsidP="007E47AC">
      <w:pPr>
        <w:pStyle w:val="a3"/>
        <w:numPr>
          <w:ilvl w:val="0"/>
          <w:numId w:val="8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rStyle w:val="FontStyle45"/>
          <w:sz w:val="24"/>
          <w:szCs w:val="24"/>
        </w:rPr>
        <w:t>административно-правовой статус субъектов административного права</w:t>
      </w:r>
      <w:r w:rsidR="0084355C" w:rsidRPr="00AE4058">
        <w:rPr>
          <w:szCs w:val="24"/>
        </w:rPr>
        <w:t>.</w:t>
      </w:r>
    </w:p>
    <w:p w:rsidR="0067273E" w:rsidRPr="00AE4058" w:rsidRDefault="0067273E" w:rsidP="0067273E">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336AB6" w:rsidRPr="00AE4058" w:rsidRDefault="00336AB6" w:rsidP="00336AB6">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36AB6" w:rsidRPr="00AE4058" w:rsidRDefault="00336AB6" w:rsidP="00336AB6">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36AB6" w:rsidRPr="00AE4058" w:rsidRDefault="00336AB6" w:rsidP="00336AB6">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336AB6" w:rsidRPr="00AE4058" w:rsidRDefault="00336AB6" w:rsidP="00336AB6">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336AB6" w:rsidRPr="00AE4058" w:rsidRDefault="00336AB6" w:rsidP="00336AB6">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36AB6" w:rsidRPr="00AE4058" w:rsidRDefault="00336AB6" w:rsidP="00336AB6">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336AB6" w:rsidRPr="00AE4058" w:rsidRDefault="00336AB6" w:rsidP="00336AB6">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336AB6" w:rsidRPr="00AE4058" w:rsidRDefault="00336AB6" w:rsidP="00336AB6">
      <w:pPr>
        <w:spacing w:after="0" w:line="240" w:lineRule="auto"/>
        <w:ind w:left="426" w:right="330" w:firstLine="283"/>
        <w:rPr>
          <w:color w:val="auto"/>
          <w:szCs w:val="24"/>
        </w:rPr>
      </w:pPr>
      <w:r w:rsidRPr="00AE4058">
        <w:rPr>
          <w:szCs w:val="24"/>
        </w:rPr>
        <w:t>ОК 13. Проявлять нетерпимость к коррупционному поведению.</w:t>
      </w:r>
    </w:p>
    <w:p w:rsidR="0067273E" w:rsidRPr="00AE4058" w:rsidRDefault="00336AB6" w:rsidP="00336AB6">
      <w:pPr>
        <w:pStyle w:val="ConsPlusNormal"/>
        <w:ind w:left="426" w:firstLine="283"/>
        <w:jc w:val="both"/>
        <w:rPr>
          <w:sz w:val="24"/>
          <w:szCs w:val="24"/>
        </w:rPr>
      </w:pPr>
      <w:r w:rsidRPr="00AE4058">
        <w:rPr>
          <w:color w:val="000000"/>
          <w:sz w:val="24"/>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r w:rsidR="0067273E" w:rsidRPr="00AE4058">
        <w:rPr>
          <w:sz w:val="24"/>
          <w:szCs w:val="24"/>
        </w:rPr>
        <w:t>.</w:t>
      </w:r>
    </w:p>
    <w:p w:rsidR="0067273E" w:rsidRPr="00AE4058" w:rsidRDefault="0067273E" w:rsidP="0067273E">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67273E" w:rsidRPr="00AE4058" w:rsidRDefault="0067273E" w:rsidP="0067273E">
      <w:pPr>
        <w:spacing w:line="240" w:lineRule="auto"/>
        <w:ind w:left="426" w:firstLine="283"/>
        <w:rPr>
          <w:szCs w:val="24"/>
        </w:rPr>
      </w:pPr>
      <w:r w:rsidRPr="00AE4058">
        <w:rPr>
          <w:szCs w:val="24"/>
        </w:rPr>
        <w:t xml:space="preserve">Максимальной учебной нагрузки обучающегося </w:t>
      </w:r>
      <w:r w:rsidR="001A5BFB" w:rsidRPr="00AE4058">
        <w:rPr>
          <w:szCs w:val="24"/>
        </w:rPr>
        <w:t>132</w:t>
      </w:r>
      <w:r w:rsidRPr="00AE4058">
        <w:rPr>
          <w:szCs w:val="24"/>
        </w:rPr>
        <w:t xml:space="preserve"> час</w:t>
      </w:r>
      <w:r w:rsidR="001A5BFB" w:rsidRPr="00AE4058">
        <w:rPr>
          <w:szCs w:val="24"/>
        </w:rPr>
        <w:t>а</w:t>
      </w:r>
      <w:r w:rsidRPr="00AE4058">
        <w:rPr>
          <w:szCs w:val="24"/>
        </w:rPr>
        <w:t>, в том числе:</w:t>
      </w:r>
    </w:p>
    <w:p w:rsidR="0067273E" w:rsidRPr="00AE4058" w:rsidRDefault="0067273E" w:rsidP="0067273E">
      <w:pPr>
        <w:spacing w:line="240" w:lineRule="auto"/>
        <w:ind w:left="426" w:firstLine="283"/>
        <w:rPr>
          <w:szCs w:val="24"/>
        </w:rPr>
      </w:pPr>
      <w:r w:rsidRPr="00AE4058">
        <w:rPr>
          <w:szCs w:val="24"/>
        </w:rPr>
        <w:t xml:space="preserve">обязательной аудиторной учебной нагрузки обучающегося </w:t>
      </w:r>
      <w:r w:rsidR="001A5BFB" w:rsidRPr="00AE4058">
        <w:rPr>
          <w:szCs w:val="24"/>
        </w:rPr>
        <w:t>88</w:t>
      </w:r>
      <w:r w:rsidRPr="00AE4058">
        <w:rPr>
          <w:szCs w:val="24"/>
        </w:rPr>
        <w:t xml:space="preserve"> час</w:t>
      </w:r>
      <w:r w:rsidR="001A5BFB" w:rsidRPr="00AE4058">
        <w:rPr>
          <w:szCs w:val="24"/>
        </w:rPr>
        <w:t>ов</w:t>
      </w:r>
      <w:r w:rsidRPr="00AE4058">
        <w:rPr>
          <w:szCs w:val="24"/>
        </w:rPr>
        <w:t>.</w:t>
      </w:r>
    </w:p>
    <w:p w:rsidR="0067273E" w:rsidRPr="00AE4058" w:rsidRDefault="0067273E" w:rsidP="0067273E">
      <w:pPr>
        <w:spacing w:line="240" w:lineRule="auto"/>
        <w:ind w:left="426" w:right="330" w:firstLine="283"/>
        <w:rPr>
          <w:szCs w:val="24"/>
        </w:rPr>
      </w:pPr>
      <w:r w:rsidRPr="00AE4058">
        <w:rPr>
          <w:szCs w:val="24"/>
        </w:rPr>
        <w:t xml:space="preserve">5.Содержание дисциплины: </w:t>
      </w:r>
    </w:p>
    <w:p w:rsidR="0067273E" w:rsidRPr="00AE4058" w:rsidRDefault="001A5BFB" w:rsidP="001A5BFB">
      <w:pPr>
        <w:pStyle w:val="a3"/>
        <w:numPr>
          <w:ilvl w:val="0"/>
          <w:numId w:val="59"/>
        </w:numPr>
        <w:spacing w:after="0" w:line="240" w:lineRule="auto"/>
        <w:ind w:left="426" w:firstLine="283"/>
        <w:rPr>
          <w:szCs w:val="24"/>
        </w:rPr>
      </w:pPr>
      <w:r w:rsidRPr="00AE4058">
        <w:rPr>
          <w:rStyle w:val="StrongEmphasis"/>
          <w:rFonts w:ascii="Times New Roman" w:hAnsi="Times New Roman" w:cs="Times New Roman"/>
          <w:b w:val="0"/>
        </w:rPr>
        <w:t>Государственное управление и административное</w:t>
      </w:r>
      <w:r w:rsidR="0067273E" w:rsidRPr="00AE4058">
        <w:rPr>
          <w:szCs w:val="24"/>
        </w:rPr>
        <w:t>;</w:t>
      </w:r>
    </w:p>
    <w:p w:rsidR="0067273E" w:rsidRPr="00AE4058" w:rsidRDefault="001A5BFB" w:rsidP="001A5BFB">
      <w:pPr>
        <w:pStyle w:val="a3"/>
        <w:numPr>
          <w:ilvl w:val="0"/>
          <w:numId w:val="59"/>
        </w:numPr>
        <w:spacing w:after="0" w:line="240" w:lineRule="auto"/>
        <w:ind w:left="426" w:firstLine="283"/>
        <w:rPr>
          <w:szCs w:val="24"/>
        </w:rPr>
      </w:pPr>
      <w:r w:rsidRPr="00AE4058">
        <w:rPr>
          <w:bCs/>
          <w:szCs w:val="24"/>
        </w:rPr>
        <w:t xml:space="preserve">Административного </w:t>
      </w:r>
      <w:proofErr w:type="gramStart"/>
      <w:r w:rsidRPr="00AE4058">
        <w:rPr>
          <w:bCs/>
          <w:szCs w:val="24"/>
        </w:rPr>
        <w:t>право</w:t>
      </w:r>
      <w:proofErr w:type="gramEnd"/>
      <w:r w:rsidRPr="00AE4058">
        <w:rPr>
          <w:bCs/>
          <w:szCs w:val="24"/>
        </w:rPr>
        <w:t xml:space="preserve"> как отрасль права</w:t>
      </w:r>
      <w:r w:rsidR="0067273E" w:rsidRPr="00AE4058">
        <w:rPr>
          <w:szCs w:val="24"/>
        </w:rPr>
        <w:t>;</w:t>
      </w:r>
    </w:p>
    <w:p w:rsidR="0067273E" w:rsidRPr="00AE4058" w:rsidRDefault="001A5BFB" w:rsidP="001A5BFB">
      <w:pPr>
        <w:pStyle w:val="a3"/>
        <w:numPr>
          <w:ilvl w:val="0"/>
          <w:numId w:val="59"/>
        </w:numPr>
        <w:spacing w:after="0" w:line="240" w:lineRule="auto"/>
        <w:ind w:left="426" w:firstLine="283"/>
        <w:rPr>
          <w:szCs w:val="24"/>
        </w:rPr>
      </w:pPr>
      <w:r w:rsidRPr="00AE4058">
        <w:rPr>
          <w:rStyle w:val="StrongEmphasis"/>
          <w:rFonts w:ascii="Times New Roman" w:hAnsi="Times New Roman" w:cs="Times New Roman"/>
          <w:b w:val="0"/>
        </w:rPr>
        <w:t>Субъекты административного права</w:t>
      </w:r>
      <w:r w:rsidR="0067273E" w:rsidRPr="00AE4058">
        <w:rPr>
          <w:szCs w:val="24"/>
        </w:rPr>
        <w:t>;</w:t>
      </w:r>
    </w:p>
    <w:p w:rsidR="0067273E" w:rsidRPr="00AE4058" w:rsidRDefault="001A5BFB" w:rsidP="001A5BFB">
      <w:pPr>
        <w:pStyle w:val="a3"/>
        <w:numPr>
          <w:ilvl w:val="0"/>
          <w:numId w:val="59"/>
        </w:numPr>
        <w:spacing w:after="0" w:line="240" w:lineRule="auto"/>
        <w:ind w:left="426" w:firstLine="283"/>
        <w:rPr>
          <w:szCs w:val="24"/>
        </w:rPr>
      </w:pPr>
      <w:r w:rsidRPr="00AE4058">
        <w:rPr>
          <w:rStyle w:val="StrongEmphasis"/>
          <w:rFonts w:ascii="Times New Roman" w:hAnsi="Times New Roman" w:cs="Times New Roman"/>
          <w:b w:val="0"/>
        </w:rPr>
        <w:t>Формы и методы государственного управления</w:t>
      </w:r>
      <w:r w:rsidR="0067273E" w:rsidRPr="00AE4058">
        <w:rPr>
          <w:szCs w:val="24"/>
        </w:rPr>
        <w:t>;</w:t>
      </w:r>
    </w:p>
    <w:p w:rsidR="001A5BFB" w:rsidRPr="00AE4058" w:rsidRDefault="001A5BFB" w:rsidP="001A5BFB">
      <w:pPr>
        <w:pStyle w:val="a3"/>
        <w:numPr>
          <w:ilvl w:val="0"/>
          <w:numId w:val="59"/>
        </w:numPr>
        <w:spacing w:after="0" w:line="240" w:lineRule="auto"/>
        <w:ind w:left="426" w:firstLine="283"/>
        <w:rPr>
          <w:rStyle w:val="StrongEmphasis"/>
          <w:rFonts w:ascii="Times New Roman" w:eastAsia="Times New Roman" w:hAnsi="Times New Roman" w:cs="Times New Roman"/>
          <w:b w:val="0"/>
          <w:bCs w:val="0"/>
          <w:color w:val="000000"/>
        </w:rPr>
      </w:pPr>
      <w:r w:rsidRPr="00AE4058">
        <w:rPr>
          <w:rStyle w:val="StrongEmphasis"/>
          <w:rFonts w:ascii="Times New Roman" w:hAnsi="Times New Roman" w:cs="Times New Roman"/>
          <w:b w:val="0"/>
        </w:rPr>
        <w:t>Ответственность по административному праву;</w:t>
      </w:r>
    </w:p>
    <w:p w:rsidR="001A5BFB" w:rsidRPr="00AE4058" w:rsidRDefault="001A5BFB" w:rsidP="001A5BFB">
      <w:pPr>
        <w:pStyle w:val="a3"/>
        <w:numPr>
          <w:ilvl w:val="0"/>
          <w:numId w:val="59"/>
        </w:numPr>
        <w:spacing w:after="0" w:line="240" w:lineRule="auto"/>
        <w:ind w:left="426" w:firstLine="283"/>
        <w:rPr>
          <w:szCs w:val="24"/>
        </w:rPr>
      </w:pPr>
      <w:r w:rsidRPr="00AE4058">
        <w:rPr>
          <w:bCs/>
          <w:szCs w:val="24"/>
        </w:rPr>
        <w:t>Административный процесс;</w:t>
      </w:r>
    </w:p>
    <w:p w:rsidR="0067273E" w:rsidRPr="00AE4058" w:rsidRDefault="001A5BFB" w:rsidP="001A5BFB">
      <w:pPr>
        <w:pStyle w:val="a3"/>
        <w:numPr>
          <w:ilvl w:val="0"/>
          <w:numId w:val="59"/>
        </w:numPr>
        <w:spacing w:after="0" w:line="240" w:lineRule="auto"/>
        <w:ind w:left="426" w:firstLine="283"/>
        <w:rPr>
          <w:szCs w:val="24"/>
        </w:rPr>
      </w:pPr>
      <w:r w:rsidRPr="00AE4058">
        <w:rPr>
          <w:rStyle w:val="StrongEmphasis"/>
          <w:rFonts w:ascii="Times New Roman" w:hAnsi="Times New Roman" w:cs="Times New Roman"/>
          <w:b w:val="0"/>
        </w:rPr>
        <w:lastRenderedPageBreak/>
        <w:t>Законность и дисциплина в государственном управлении</w:t>
      </w:r>
      <w:r w:rsidR="0067273E" w:rsidRPr="00AE4058">
        <w:rPr>
          <w:szCs w:val="24"/>
        </w:rPr>
        <w:t>.</w:t>
      </w:r>
    </w:p>
    <w:p w:rsidR="0067273E" w:rsidRPr="00AE4058" w:rsidRDefault="0067273E" w:rsidP="0067273E">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67273E" w:rsidRPr="00AE4058" w:rsidRDefault="001A5BFB" w:rsidP="007E47AC">
      <w:pPr>
        <w:pStyle w:val="a3"/>
        <w:numPr>
          <w:ilvl w:val="0"/>
          <w:numId w:val="82"/>
        </w:numPr>
        <w:spacing w:after="0" w:line="240" w:lineRule="auto"/>
        <w:ind w:left="426" w:right="330" w:firstLine="283"/>
        <w:rPr>
          <w:szCs w:val="24"/>
        </w:rPr>
      </w:pPr>
      <w:proofErr w:type="spellStart"/>
      <w:r w:rsidRPr="00AE4058">
        <w:rPr>
          <w:bCs/>
          <w:szCs w:val="24"/>
        </w:rPr>
        <w:t>Баталина</w:t>
      </w:r>
      <w:proofErr w:type="spellEnd"/>
      <w:r w:rsidRPr="00AE4058">
        <w:rPr>
          <w:bCs/>
          <w:szCs w:val="24"/>
        </w:rPr>
        <w:t xml:space="preserve">, В.В. Краткий курс по административному </w:t>
      </w:r>
      <w:proofErr w:type="gramStart"/>
      <w:r w:rsidRPr="00AE4058">
        <w:rPr>
          <w:bCs/>
          <w:szCs w:val="24"/>
        </w:rPr>
        <w:t>праву.-</w:t>
      </w:r>
      <w:proofErr w:type="gramEnd"/>
      <w:r w:rsidRPr="00AE4058">
        <w:rPr>
          <w:bCs/>
          <w:szCs w:val="24"/>
        </w:rPr>
        <w:t xml:space="preserve"> М.: </w:t>
      </w:r>
      <w:proofErr w:type="spellStart"/>
      <w:r w:rsidRPr="00AE4058">
        <w:rPr>
          <w:bCs/>
          <w:szCs w:val="24"/>
        </w:rPr>
        <w:t>Окей</w:t>
      </w:r>
      <w:proofErr w:type="spellEnd"/>
      <w:r w:rsidRPr="00AE4058">
        <w:rPr>
          <w:bCs/>
          <w:szCs w:val="24"/>
        </w:rPr>
        <w:t>-книга, 2018.- 143 с</w:t>
      </w:r>
      <w:r w:rsidR="0067273E" w:rsidRPr="00AE4058">
        <w:rPr>
          <w:szCs w:val="24"/>
        </w:rPr>
        <w:t xml:space="preserve">.. </w:t>
      </w:r>
    </w:p>
    <w:p w:rsidR="0067273E" w:rsidRPr="00AE4058" w:rsidRDefault="0067273E" w:rsidP="001A5BFB">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w:t>
      </w:r>
      <w:r w:rsidR="001A5BFB" w:rsidRPr="00AE4058">
        <w:rPr>
          <w:szCs w:val="24"/>
        </w:rPr>
        <w:t>экзамена</w:t>
      </w:r>
      <w:r w:rsidRPr="00AE4058">
        <w:rPr>
          <w:szCs w:val="24"/>
        </w:rPr>
        <w:t xml:space="preserve">. </w:t>
      </w:r>
    </w:p>
    <w:p w:rsidR="0067273E" w:rsidRPr="00AE4058" w:rsidRDefault="0067273E" w:rsidP="001A5BFB">
      <w:pPr>
        <w:spacing w:after="0"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8C4444" w:rsidRPr="00AE4058" w:rsidRDefault="008C4444" w:rsidP="00646CF5">
      <w:pPr>
        <w:spacing w:after="0" w:line="240" w:lineRule="auto"/>
        <w:ind w:left="426" w:right="330" w:firstLine="283"/>
        <w:rPr>
          <w:szCs w:val="24"/>
        </w:rPr>
      </w:pPr>
    </w:p>
    <w:p w:rsidR="002E2B09" w:rsidRPr="00AE4058" w:rsidRDefault="002E2B09" w:rsidP="002E2B09">
      <w:pPr>
        <w:ind w:left="426" w:right="330" w:firstLine="283"/>
        <w:rPr>
          <w:b/>
          <w:szCs w:val="24"/>
        </w:rPr>
      </w:pPr>
      <w:r w:rsidRPr="00AE4058">
        <w:rPr>
          <w:b/>
          <w:szCs w:val="24"/>
        </w:rPr>
        <w:t>ОП.04 «</w:t>
      </w:r>
      <w:r w:rsidR="00FA5C9E" w:rsidRPr="00AE4058">
        <w:rPr>
          <w:b/>
          <w:szCs w:val="24"/>
        </w:rPr>
        <w:t>Основы экологического права</w:t>
      </w:r>
      <w:r w:rsidRPr="00AE4058">
        <w:rPr>
          <w:b/>
          <w:szCs w:val="24"/>
        </w:rPr>
        <w:t xml:space="preserve">» </w:t>
      </w:r>
    </w:p>
    <w:p w:rsidR="002E2B09" w:rsidRPr="00AE4058" w:rsidRDefault="002E2B09" w:rsidP="002E2B09">
      <w:pPr>
        <w:spacing w:after="0" w:line="240" w:lineRule="auto"/>
        <w:ind w:left="426" w:right="522" w:firstLine="283"/>
      </w:pPr>
      <w:r w:rsidRPr="00AE4058">
        <w:rPr>
          <w:szCs w:val="24"/>
        </w:rPr>
        <w:t>1. Область применения программы: Программа учебной дисциплины «</w:t>
      </w:r>
      <w:r w:rsidR="00161F51" w:rsidRPr="00AE4058">
        <w:rPr>
          <w:szCs w:val="24"/>
        </w:rPr>
        <w:t>Правовое обеспечение профессиональной деятельности</w:t>
      </w:r>
      <w:r w:rsidRPr="00AE4058">
        <w:rPr>
          <w:szCs w:val="24"/>
        </w:rPr>
        <w:t xml:space="preserve">» является частью основной профессиональной образовательной программы </w:t>
      </w:r>
      <w:r w:rsidR="00FA5C9E" w:rsidRPr="00AE4058">
        <w:rPr>
          <w:shd w:val="clear" w:color="auto" w:fill="FFFFFF"/>
        </w:rPr>
        <w:t xml:space="preserve">в соответствии с ФГОС </w:t>
      </w:r>
      <w:r w:rsidR="00FA5C9E" w:rsidRPr="00AE4058">
        <w:rPr>
          <w:szCs w:val="24"/>
        </w:rPr>
        <w:t>по специальности СПО 40.02.01. Право и организация социального обеспечения</w:t>
      </w:r>
      <w:r w:rsidRPr="00AE4058">
        <w:t>.</w:t>
      </w:r>
    </w:p>
    <w:p w:rsidR="002E2B09" w:rsidRPr="00AE4058" w:rsidRDefault="002E2B09" w:rsidP="002E2B09">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2B09" w:rsidRPr="00AE4058" w:rsidRDefault="002E2B09" w:rsidP="002E2B09">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E439C2" w:rsidRPr="00AE4058"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AE4058">
        <w:rPr>
          <w:szCs w:val="24"/>
        </w:rPr>
        <w:t>В результате освоения дисциплины обучающийся должен уметь:</w:t>
      </w:r>
    </w:p>
    <w:p w:rsidR="00754218" w:rsidRPr="00AE4058" w:rsidRDefault="00754218" w:rsidP="007E47AC">
      <w:pPr>
        <w:numPr>
          <w:ilvl w:val="0"/>
          <w:numId w:val="138"/>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rFonts w:eastAsiaTheme="minorEastAsia"/>
          <w:color w:val="auto"/>
          <w:szCs w:val="24"/>
        </w:rPr>
      </w:pPr>
      <w:r w:rsidRPr="00AE4058">
        <w:rPr>
          <w:rFonts w:eastAsiaTheme="minorEastAsia"/>
          <w:color w:val="auto"/>
          <w:szCs w:val="24"/>
        </w:rPr>
        <w:t>толковать и применять нормы экологического права;</w:t>
      </w:r>
    </w:p>
    <w:p w:rsidR="00754218" w:rsidRPr="00AE4058" w:rsidRDefault="00754218" w:rsidP="007E47AC">
      <w:pPr>
        <w:numPr>
          <w:ilvl w:val="0"/>
          <w:numId w:val="138"/>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rFonts w:eastAsiaTheme="minorEastAsia"/>
          <w:color w:val="auto"/>
          <w:szCs w:val="24"/>
        </w:rPr>
      </w:pPr>
      <w:r w:rsidRPr="00AE4058">
        <w:rPr>
          <w:rFonts w:eastAsiaTheme="minorEastAsia"/>
          <w:color w:val="auto"/>
          <w:szCs w:val="24"/>
        </w:rPr>
        <w:t>анализировать, делать выводы и обосновывать свою точку зрения по экологическим правоотношениям;</w:t>
      </w:r>
    </w:p>
    <w:p w:rsidR="00E439C2" w:rsidRPr="00AE4058" w:rsidRDefault="00754218" w:rsidP="007E47AC">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AE4058">
        <w:rPr>
          <w:rFonts w:eastAsiaTheme="minorEastAsia"/>
          <w:color w:val="auto"/>
          <w:szCs w:val="24"/>
        </w:rPr>
        <w:t>применять правовые нормы для решения практических ситуаций</w:t>
      </w:r>
      <w:r w:rsidR="00E439C2" w:rsidRPr="00AE4058">
        <w:rPr>
          <w:szCs w:val="24"/>
        </w:rPr>
        <w:t>.</w:t>
      </w:r>
    </w:p>
    <w:p w:rsidR="00E439C2" w:rsidRPr="00AE4058"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AE4058">
        <w:rPr>
          <w:szCs w:val="24"/>
        </w:rPr>
        <w:t>В результате освоения дисциплины обучающийся должен знать:</w:t>
      </w:r>
    </w:p>
    <w:p w:rsidR="00754218" w:rsidRPr="00AE4058" w:rsidRDefault="00754218" w:rsidP="007E47AC">
      <w:pPr>
        <w:numPr>
          <w:ilvl w:val="0"/>
          <w:numId w:val="139"/>
        </w:numPr>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rFonts w:eastAsiaTheme="minorEastAsia"/>
          <w:color w:val="auto"/>
          <w:szCs w:val="24"/>
        </w:rPr>
      </w:pPr>
      <w:r w:rsidRPr="00AE4058">
        <w:rPr>
          <w:rFonts w:eastAsiaTheme="minorEastAsia"/>
          <w:color w:val="auto"/>
          <w:szCs w:val="24"/>
        </w:rPr>
        <w:t>понятие и источники экологического права;</w:t>
      </w:r>
    </w:p>
    <w:p w:rsidR="00754218" w:rsidRPr="00AE4058" w:rsidRDefault="00754218" w:rsidP="007E47AC">
      <w:pPr>
        <w:numPr>
          <w:ilvl w:val="0"/>
          <w:numId w:val="139"/>
        </w:numPr>
        <w:tabs>
          <w:tab w:val="left" w:pos="284"/>
          <w:tab w:val="left" w:pos="1134"/>
        </w:tabs>
        <w:suppressAutoHyphens/>
        <w:autoSpaceDE w:val="0"/>
        <w:autoSpaceDN w:val="0"/>
        <w:adjustRightInd w:val="0"/>
        <w:spacing w:after="0" w:line="240" w:lineRule="auto"/>
        <w:ind w:left="426" w:firstLine="283"/>
        <w:rPr>
          <w:rFonts w:eastAsiaTheme="minorEastAsia"/>
          <w:color w:val="auto"/>
          <w:szCs w:val="24"/>
        </w:rPr>
      </w:pPr>
      <w:r w:rsidRPr="00AE4058">
        <w:rPr>
          <w:rFonts w:eastAsiaTheme="minorEastAsia"/>
          <w:color w:val="auto"/>
          <w:szCs w:val="24"/>
        </w:rPr>
        <w:t>экологические права и обязанности граждан;</w:t>
      </w:r>
    </w:p>
    <w:p w:rsidR="00754218" w:rsidRPr="00AE4058" w:rsidRDefault="00754218" w:rsidP="007E47AC">
      <w:pPr>
        <w:numPr>
          <w:ilvl w:val="0"/>
          <w:numId w:val="139"/>
        </w:numPr>
        <w:tabs>
          <w:tab w:val="left" w:pos="284"/>
          <w:tab w:val="left" w:pos="1134"/>
        </w:tabs>
        <w:suppressAutoHyphens/>
        <w:autoSpaceDE w:val="0"/>
        <w:autoSpaceDN w:val="0"/>
        <w:adjustRightInd w:val="0"/>
        <w:spacing w:after="0" w:line="240" w:lineRule="auto"/>
        <w:ind w:left="426" w:firstLine="283"/>
        <w:rPr>
          <w:rFonts w:eastAsiaTheme="minorEastAsia"/>
          <w:color w:val="auto"/>
          <w:szCs w:val="24"/>
        </w:rPr>
      </w:pPr>
      <w:r w:rsidRPr="00AE4058">
        <w:rPr>
          <w:rFonts w:eastAsiaTheme="minorEastAsia"/>
          <w:color w:val="auto"/>
          <w:szCs w:val="24"/>
        </w:rPr>
        <w:t>право собственности на природные ресурсы, право природопользования;</w:t>
      </w:r>
    </w:p>
    <w:p w:rsidR="00754218" w:rsidRPr="00AE4058" w:rsidRDefault="00754218" w:rsidP="007E47AC">
      <w:pPr>
        <w:numPr>
          <w:ilvl w:val="0"/>
          <w:numId w:val="139"/>
        </w:numPr>
        <w:tabs>
          <w:tab w:val="left" w:pos="284"/>
          <w:tab w:val="left" w:pos="1134"/>
        </w:tabs>
        <w:suppressAutoHyphens/>
        <w:autoSpaceDE w:val="0"/>
        <w:autoSpaceDN w:val="0"/>
        <w:adjustRightInd w:val="0"/>
        <w:spacing w:after="0" w:line="240" w:lineRule="auto"/>
        <w:ind w:left="426" w:firstLine="283"/>
        <w:rPr>
          <w:rFonts w:eastAsiaTheme="minorEastAsia"/>
          <w:color w:val="auto"/>
          <w:szCs w:val="24"/>
        </w:rPr>
      </w:pPr>
      <w:r w:rsidRPr="00AE4058">
        <w:rPr>
          <w:rFonts w:eastAsiaTheme="minorEastAsia"/>
          <w:color w:val="auto"/>
          <w:szCs w:val="24"/>
        </w:rPr>
        <w:t>правовой механизм охраны окружающей среды;</w:t>
      </w:r>
    </w:p>
    <w:p w:rsidR="00754218" w:rsidRPr="00AE4058" w:rsidRDefault="00754218" w:rsidP="007E47AC">
      <w:pPr>
        <w:pStyle w:val="a3"/>
        <w:numPr>
          <w:ilvl w:val="0"/>
          <w:numId w:val="13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rFonts w:eastAsiaTheme="minorEastAsia"/>
          <w:color w:val="auto"/>
          <w:szCs w:val="24"/>
        </w:rPr>
      </w:pPr>
      <w:r w:rsidRPr="00AE4058">
        <w:rPr>
          <w:rFonts w:eastAsiaTheme="minorEastAsia"/>
          <w:color w:val="auto"/>
          <w:szCs w:val="24"/>
        </w:rPr>
        <w:t>виды экологических правонарушений и ответственность за них.</w:t>
      </w:r>
    </w:p>
    <w:p w:rsidR="002E2B09" w:rsidRPr="00AE4058" w:rsidRDefault="002E2B09" w:rsidP="0075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AE4058">
        <w:rPr>
          <w:szCs w:val="24"/>
        </w:rPr>
        <w:t xml:space="preserve">При изучении курса у студентов формируются следующие компетенции: </w:t>
      </w:r>
    </w:p>
    <w:p w:rsidR="00D050A7" w:rsidRPr="00AE4058" w:rsidRDefault="00D050A7" w:rsidP="00D050A7">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050A7" w:rsidRPr="00AE4058" w:rsidRDefault="00D050A7" w:rsidP="00D050A7">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050A7" w:rsidRPr="00AE4058" w:rsidRDefault="00D050A7" w:rsidP="00D050A7">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D050A7" w:rsidRPr="00AE4058" w:rsidRDefault="00D050A7" w:rsidP="00D050A7">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D050A7" w:rsidRPr="00AE4058" w:rsidRDefault="00D050A7" w:rsidP="00D050A7">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050A7" w:rsidRPr="00AE4058" w:rsidRDefault="00D050A7" w:rsidP="00D050A7">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D050A7" w:rsidRPr="00AE4058" w:rsidRDefault="00D050A7" w:rsidP="00D050A7">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D050A7" w:rsidRPr="00AE4058" w:rsidRDefault="00D050A7" w:rsidP="00D050A7">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D050A7" w:rsidRPr="00AE4058" w:rsidRDefault="00D050A7" w:rsidP="00D050A7">
      <w:pPr>
        <w:spacing w:after="0" w:line="240" w:lineRule="auto"/>
        <w:ind w:left="426" w:firstLine="283"/>
        <w:rPr>
          <w:szCs w:val="24"/>
        </w:rPr>
      </w:pPr>
      <w:r w:rsidRPr="00AE4058">
        <w:rPr>
          <w:szCs w:val="24"/>
        </w:rPr>
        <w:t>ОК 13. Проявлять нетерпимость к коррупционному поведению.</w:t>
      </w:r>
    </w:p>
    <w:p w:rsidR="002E2B09" w:rsidRPr="00AE4058" w:rsidRDefault="00D050A7" w:rsidP="00D050A7">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E2B09" w:rsidRPr="00AE4058" w:rsidRDefault="002E2B09" w:rsidP="002E2B09">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2E2B09" w:rsidRPr="00AE4058" w:rsidRDefault="002E2B09" w:rsidP="002E2B09">
      <w:pPr>
        <w:spacing w:line="240" w:lineRule="auto"/>
        <w:ind w:left="426" w:firstLine="283"/>
        <w:rPr>
          <w:szCs w:val="24"/>
        </w:rPr>
      </w:pPr>
      <w:r w:rsidRPr="00AE4058">
        <w:rPr>
          <w:szCs w:val="24"/>
        </w:rPr>
        <w:t xml:space="preserve">Максимальной учебной нагрузки обучающегося </w:t>
      </w:r>
      <w:r w:rsidR="00975E6E" w:rsidRPr="00AE4058">
        <w:rPr>
          <w:szCs w:val="24"/>
        </w:rPr>
        <w:t>72</w:t>
      </w:r>
      <w:r w:rsidR="00D12045" w:rsidRPr="00AE4058">
        <w:rPr>
          <w:szCs w:val="24"/>
        </w:rPr>
        <w:t xml:space="preserve"> часа</w:t>
      </w:r>
      <w:r w:rsidRPr="00AE4058">
        <w:rPr>
          <w:szCs w:val="24"/>
        </w:rPr>
        <w:t>, в том числе:</w:t>
      </w:r>
    </w:p>
    <w:p w:rsidR="002E2B09" w:rsidRPr="00AE4058" w:rsidRDefault="002E2B09" w:rsidP="002E2B09">
      <w:pPr>
        <w:spacing w:line="240" w:lineRule="auto"/>
        <w:ind w:left="426" w:firstLine="283"/>
        <w:rPr>
          <w:szCs w:val="24"/>
        </w:rPr>
      </w:pPr>
      <w:r w:rsidRPr="00AE4058">
        <w:rPr>
          <w:szCs w:val="24"/>
        </w:rPr>
        <w:t xml:space="preserve">обязательной аудиторной учебной нагрузки обучающегося </w:t>
      </w:r>
      <w:r w:rsidR="00D12045" w:rsidRPr="00AE4058">
        <w:rPr>
          <w:szCs w:val="24"/>
        </w:rPr>
        <w:t>48 часов</w:t>
      </w:r>
      <w:r w:rsidRPr="00AE4058">
        <w:rPr>
          <w:szCs w:val="24"/>
        </w:rPr>
        <w:t>.</w:t>
      </w:r>
    </w:p>
    <w:p w:rsidR="002E2B09" w:rsidRPr="00AE4058" w:rsidRDefault="002E2B09" w:rsidP="002E2B09">
      <w:pPr>
        <w:spacing w:line="240" w:lineRule="auto"/>
        <w:ind w:left="426" w:right="330" w:firstLine="283"/>
        <w:rPr>
          <w:szCs w:val="24"/>
        </w:rPr>
      </w:pPr>
      <w:r w:rsidRPr="00AE4058">
        <w:rPr>
          <w:szCs w:val="24"/>
        </w:rPr>
        <w:t xml:space="preserve">5.Содержание дисциплины: </w:t>
      </w:r>
    </w:p>
    <w:p w:rsidR="002E2B09" w:rsidRPr="00AE4058" w:rsidRDefault="00F860E1" w:rsidP="00F860E1">
      <w:pPr>
        <w:pStyle w:val="a3"/>
        <w:numPr>
          <w:ilvl w:val="0"/>
          <w:numId w:val="59"/>
        </w:numPr>
        <w:spacing w:after="0" w:line="240" w:lineRule="auto"/>
        <w:ind w:left="426" w:firstLine="283"/>
        <w:rPr>
          <w:szCs w:val="24"/>
        </w:rPr>
      </w:pPr>
      <w:r w:rsidRPr="00AE4058">
        <w:rPr>
          <w:rFonts w:eastAsiaTheme="minorEastAsia"/>
          <w:bCs/>
          <w:color w:val="auto"/>
          <w:szCs w:val="24"/>
        </w:rPr>
        <w:t>Понятие, предмет, источники, объекты экологического права</w:t>
      </w:r>
      <w:r w:rsidR="002E2B09" w:rsidRPr="00AE4058">
        <w:rPr>
          <w:szCs w:val="24"/>
        </w:rPr>
        <w:t>;</w:t>
      </w:r>
    </w:p>
    <w:p w:rsidR="002E2B09" w:rsidRPr="00AE4058" w:rsidRDefault="00F860E1" w:rsidP="00F860E1">
      <w:pPr>
        <w:pStyle w:val="a3"/>
        <w:numPr>
          <w:ilvl w:val="0"/>
          <w:numId w:val="59"/>
        </w:numPr>
        <w:spacing w:after="0" w:line="240" w:lineRule="auto"/>
        <w:ind w:left="426" w:firstLine="283"/>
        <w:rPr>
          <w:szCs w:val="24"/>
        </w:rPr>
      </w:pPr>
      <w:r w:rsidRPr="00AE4058">
        <w:rPr>
          <w:rFonts w:eastAsiaTheme="minorEastAsia"/>
          <w:bCs/>
          <w:color w:val="auto"/>
          <w:szCs w:val="24"/>
        </w:rPr>
        <w:t>Механизм охраны окружающей среды</w:t>
      </w:r>
      <w:r w:rsidR="002E2B09" w:rsidRPr="00AE4058">
        <w:rPr>
          <w:szCs w:val="24"/>
        </w:rPr>
        <w:t>;</w:t>
      </w:r>
    </w:p>
    <w:p w:rsidR="002E2B09" w:rsidRPr="00AE4058" w:rsidRDefault="00F860E1" w:rsidP="00F860E1">
      <w:pPr>
        <w:pStyle w:val="a3"/>
        <w:numPr>
          <w:ilvl w:val="0"/>
          <w:numId w:val="59"/>
        </w:numPr>
        <w:spacing w:after="0" w:line="240" w:lineRule="auto"/>
        <w:ind w:left="426" w:firstLine="283"/>
        <w:rPr>
          <w:szCs w:val="24"/>
        </w:rPr>
      </w:pPr>
      <w:r w:rsidRPr="00AE4058">
        <w:rPr>
          <w:rFonts w:eastAsiaTheme="minorEastAsia"/>
          <w:bCs/>
          <w:color w:val="auto"/>
          <w:szCs w:val="24"/>
        </w:rPr>
        <w:t>Эколого-правовая ответственность в области природопользования и охраны окружающей среды</w:t>
      </w:r>
      <w:r w:rsidRPr="00AE4058">
        <w:rPr>
          <w:szCs w:val="24"/>
        </w:rPr>
        <w:t>.</w:t>
      </w:r>
    </w:p>
    <w:p w:rsidR="002E2B09" w:rsidRPr="00AE4058" w:rsidRDefault="002E2B09" w:rsidP="002E2B09">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B36264" w:rsidRPr="00AE4058" w:rsidRDefault="00F860E1" w:rsidP="007E47AC">
      <w:pPr>
        <w:widowControl w:val="0"/>
        <w:numPr>
          <w:ilvl w:val="0"/>
          <w:numId w:val="82"/>
        </w:numPr>
        <w:tabs>
          <w:tab w:val="num" w:pos="630"/>
        </w:tabs>
        <w:spacing w:after="0" w:line="240" w:lineRule="auto"/>
        <w:ind w:left="426" w:firstLine="283"/>
        <w:rPr>
          <w:szCs w:val="24"/>
        </w:rPr>
      </w:pPr>
      <w:r w:rsidRPr="00AE4058">
        <w:rPr>
          <w:rFonts w:eastAsiaTheme="minorEastAsia"/>
          <w:color w:val="auto"/>
          <w:szCs w:val="24"/>
        </w:rPr>
        <w:t>Гальперин, М.В. Экологические основы природопользования. М.: ИД ФОРУМ, 2017г. - 256с</w:t>
      </w:r>
      <w:r w:rsidRPr="00AE4058">
        <w:rPr>
          <w:szCs w:val="24"/>
        </w:rPr>
        <w:t>.</w:t>
      </w:r>
    </w:p>
    <w:p w:rsidR="002E2B09" w:rsidRPr="00AE4058" w:rsidRDefault="002E2B09" w:rsidP="002E2B09">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2E2B09" w:rsidRPr="00AE4058" w:rsidRDefault="002E2B09" w:rsidP="002E2B09">
      <w:pPr>
        <w:spacing w:after="0" w:line="240" w:lineRule="auto"/>
        <w:ind w:left="426" w:right="330" w:firstLine="283"/>
        <w:rPr>
          <w:szCs w:val="24"/>
        </w:rPr>
      </w:pPr>
      <w:r w:rsidRPr="00AE4058">
        <w:rPr>
          <w:szCs w:val="24"/>
        </w:rPr>
        <w:lastRenderedPageBreak/>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8C7130" w:rsidRPr="00AE4058" w:rsidRDefault="008C7130" w:rsidP="002E2B09">
      <w:pPr>
        <w:spacing w:after="0" w:line="240" w:lineRule="auto"/>
        <w:ind w:left="426" w:right="330" w:firstLine="283"/>
        <w:rPr>
          <w:szCs w:val="24"/>
        </w:rPr>
      </w:pPr>
    </w:p>
    <w:p w:rsidR="008C7130" w:rsidRPr="00AE4058" w:rsidRDefault="008C7130" w:rsidP="008C7130">
      <w:pPr>
        <w:ind w:left="426" w:right="330" w:firstLine="283"/>
        <w:rPr>
          <w:b/>
          <w:szCs w:val="24"/>
        </w:rPr>
      </w:pPr>
      <w:r w:rsidRPr="00AE4058">
        <w:rPr>
          <w:b/>
          <w:szCs w:val="24"/>
        </w:rPr>
        <w:t>ОП.05 «</w:t>
      </w:r>
      <w:r w:rsidR="001374F1" w:rsidRPr="00AE4058">
        <w:rPr>
          <w:b/>
          <w:szCs w:val="24"/>
        </w:rPr>
        <w:t>Трудовое право</w:t>
      </w:r>
      <w:r w:rsidRPr="00AE4058">
        <w:rPr>
          <w:b/>
          <w:szCs w:val="24"/>
        </w:rPr>
        <w:t xml:space="preserve">» </w:t>
      </w:r>
    </w:p>
    <w:p w:rsidR="008C7130" w:rsidRPr="00AE4058" w:rsidRDefault="008C7130" w:rsidP="008C7130">
      <w:pPr>
        <w:spacing w:after="0" w:line="240" w:lineRule="auto"/>
        <w:ind w:left="426" w:right="522" w:firstLine="283"/>
        <w:rPr>
          <w:szCs w:val="24"/>
        </w:rPr>
      </w:pPr>
      <w:r w:rsidRPr="00AE4058">
        <w:rPr>
          <w:szCs w:val="24"/>
        </w:rPr>
        <w:t xml:space="preserve">1. Область применения программы: Программа учебной дисциплины </w:t>
      </w:r>
      <w:r w:rsidR="001374F1" w:rsidRPr="00AE4058">
        <w:rPr>
          <w:szCs w:val="24"/>
        </w:rPr>
        <w:t>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r w:rsidRPr="00AE4058">
        <w:rPr>
          <w:szCs w:val="24"/>
        </w:rPr>
        <w:t>.</w:t>
      </w:r>
    </w:p>
    <w:p w:rsidR="008C7130" w:rsidRPr="00AE4058" w:rsidRDefault="008C7130" w:rsidP="008C7130">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8C7130" w:rsidRPr="00AE4058" w:rsidRDefault="008C7130" w:rsidP="008C7130">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9115B5" w:rsidRPr="00AE4058" w:rsidRDefault="009115B5" w:rsidP="0091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уметь:</w:t>
      </w:r>
    </w:p>
    <w:p w:rsidR="00086131" w:rsidRPr="00AE4058" w:rsidRDefault="00086131" w:rsidP="007E47AC">
      <w:pPr>
        <w:pStyle w:val="Style16"/>
        <w:numPr>
          <w:ilvl w:val="0"/>
          <w:numId w:val="85"/>
        </w:numPr>
        <w:tabs>
          <w:tab w:val="clear" w:pos="720"/>
          <w:tab w:val="num" w:pos="567"/>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применять на практике нормы трудового законодательства;</w:t>
      </w:r>
    </w:p>
    <w:p w:rsidR="00086131" w:rsidRPr="00AE4058" w:rsidRDefault="00086131" w:rsidP="007E47AC">
      <w:pPr>
        <w:pStyle w:val="Style16"/>
        <w:numPr>
          <w:ilvl w:val="0"/>
          <w:numId w:val="85"/>
        </w:numPr>
        <w:tabs>
          <w:tab w:val="clear" w:pos="720"/>
          <w:tab w:val="num" w:pos="567"/>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анализировать и решать юридические проблемы в сфере трудовых отношений;</w:t>
      </w:r>
    </w:p>
    <w:p w:rsidR="00086131" w:rsidRPr="00AE4058" w:rsidRDefault="00086131" w:rsidP="007E47AC">
      <w:pPr>
        <w:pStyle w:val="Style16"/>
        <w:numPr>
          <w:ilvl w:val="0"/>
          <w:numId w:val="85"/>
        </w:numPr>
        <w:tabs>
          <w:tab w:val="clear" w:pos="720"/>
          <w:tab w:val="num" w:pos="567"/>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анализировать и готовить предложения по урегулированию трудовых споров;</w:t>
      </w:r>
    </w:p>
    <w:p w:rsidR="009115B5" w:rsidRPr="00AE4058" w:rsidRDefault="00086131" w:rsidP="007E47AC">
      <w:pPr>
        <w:numPr>
          <w:ilvl w:val="0"/>
          <w:numId w:val="85"/>
        </w:numPr>
        <w:tabs>
          <w:tab w:val="clear" w:pos="720"/>
          <w:tab w:val="num"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rStyle w:val="FontStyle45"/>
          <w:sz w:val="24"/>
          <w:szCs w:val="24"/>
        </w:rPr>
        <w:t xml:space="preserve"> анализировать и готовить предложения по совершенствованию правовой деятельности организации</w:t>
      </w:r>
      <w:r w:rsidR="009115B5" w:rsidRPr="00AE4058">
        <w:rPr>
          <w:szCs w:val="24"/>
        </w:rPr>
        <w:t>.</w:t>
      </w:r>
    </w:p>
    <w:p w:rsidR="009115B5" w:rsidRPr="00AE4058" w:rsidRDefault="009115B5" w:rsidP="0091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знать:</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нормативно-правовые акты, регулирующие общественные отношения в трудовом праве;</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содержание российского трудового права;</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права и обязанности работников и работодателей;</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порядок заключения и прекращения трудовых договоров;</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pPr>
      <w:r w:rsidRPr="00AE4058">
        <w:rPr>
          <w:rStyle w:val="FontStyle45"/>
          <w:sz w:val="24"/>
          <w:szCs w:val="24"/>
        </w:rPr>
        <w:t>виды трудовых договоров;</w:t>
      </w:r>
      <w:r w:rsidRPr="00AE4058">
        <w:t xml:space="preserve"> </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 xml:space="preserve">содержание трудовой дисциплины; </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 xml:space="preserve">порядок разрешения трудовых споров; </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виды рабочего времени и времени отдыха;</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 xml:space="preserve">формы и системы оплаты труда работников; </w:t>
      </w:r>
    </w:p>
    <w:p w:rsidR="001E5F95" w:rsidRPr="00AE4058" w:rsidRDefault="001E5F95" w:rsidP="007E47AC">
      <w:pPr>
        <w:pStyle w:val="Style16"/>
        <w:numPr>
          <w:ilvl w:val="0"/>
          <w:numId w:val="140"/>
        </w:numPr>
        <w:tabs>
          <w:tab w:val="left" w:pos="993"/>
          <w:tab w:val="left" w:pos="2410"/>
        </w:tabs>
        <w:suppressAutoHyphens w:val="0"/>
        <w:autoSpaceDE w:val="0"/>
        <w:spacing w:line="240" w:lineRule="auto"/>
        <w:ind w:left="426" w:firstLine="283"/>
        <w:jc w:val="both"/>
        <w:rPr>
          <w:rStyle w:val="FontStyle45"/>
          <w:sz w:val="24"/>
          <w:szCs w:val="24"/>
        </w:rPr>
      </w:pPr>
      <w:r w:rsidRPr="00AE4058">
        <w:rPr>
          <w:rStyle w:val="FontStyle45"/>
          <w:sz w:val="24"/>
          <w:szCs w:val="24"/>
        </w:rPr>
        <w:t>основы охраны труда;</w:t>
      </w:r>
    </w:p>
    <w:p w:rsidR="009115B5" w:rsidRPr="00AE4058" w:rsidRDefault="001E5F95" w:rsidP="007E47AC">
      <w:pPr>
        <w:pStyle w:val="a3"/>
        <w:numPr>
          <w:ilvl w:val="0"/>
          <w:numId w:val="140"/>
        </w:numPr>
        <w:tabs>
          <w:tab w:val="left" w:pos="993"/>
        </w:tabs>
        <w:autoSpaceDE w:val="0"/>
        <w:autoSpaceDN w:val="0"/>
        <w:adjustRightInd w:val="0"/>
        <w:spacing w:after="0" w:line="240" w:lineRule="auto"/>
        <w:ind w:left="426" w:firstLine="283"/>
        <w:rPr>
          <w:szCs w:val="24"/>
        </w:rPr>
      </w:pPr>
      <w:r w:rsidRPr="00AE4058">
        <w:rPr>
          <w:rStyle w:val="FontStyle45"/>
          <w:sz w:val="24"/>
          <w:szCs w:val="24"/>
        </w:rPr>
        <w:t>порядок и условия материальной ответственности сторон трудового договора</w:t>
      </w:r>
      <w:r w:rsidR="009115B5" w:rsidRPr="00AE4058">
        <w:rPr>
          <w:szCs w:val="24"/>
        </w:rPr>
        <w:t>.</w:t>
      </w:r>
    </w:p>
    <w:p w:rsidR="008C7130" w:rsidRPr="00AE4058" w:rsidRDefault="008C7130" w:rsidP="009115B5">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A4701B" w:rsidRPr="00AE4058" w:rsidRDefault="00A4701B" w:rsidP="00A4701B">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A4701B" w:rsidRPr="00AE4058" w:rsidRDefault="00A4701B" w:rsidP="00A4701B">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4701B" w:rsidRPr="00AE4058" w:rsidRDefault="00A4701B" w:rsidP="00A4701B">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A4701B" w:rsidRPr="00AE4058" w:rsidRDefault="00A4701B" w:rsidP="00A4701B">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4701B" w:rsidRPr="00AE4058" w:rsidRDefault="00A4701B" w:rsidP="00A4701B">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A4701B" w:rsidRPr="00AE4058" w:rsidRDefault="00A4701B" w:rsidP="00A4701B">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A4701B" w:rsidRPr="00AE4058" w:rsidRDefault="00A4701B" w:rsidP="00A4701B">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4701B" w:rsidRPr="00AE4058" w:rsidRDefault="00A4701B" w:rsidP="00A4701B">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A4701B" w:rsidRPr="00AE4058" w:rsidRDefault="00A4701B" w:rsidP="00A4701B">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A4701B" w:rsidRPr="00AE4058" w:rsidRDefault="00A4701B" w:rsidP="00A4701B">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A4701B" w:rsidRPr="00AE4058" w:rsidRDefault="00A4701B" w:rsidP="00A4701B">
      <w:pPr>
        <w:spacing w:after="0" w:line="240" w:lineRule="auto"/>
        <w:ind w:left="426" w:firstLine="283"/>
        <w:rPr>
          <w:szCs w:val="24"/>
        </w:rPr>
      </w:pPr>
      <w:r w:rsidRPr="00AE4058">
        <w:rPr>
          <w:szCs w:val="24"/>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A4701B" w:rsidRPr="00AE4058" w:rsidRDefault="00A4701B" w:rsidP="00A4701B">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A4701B" w:rsidRPr="00AE4058" w:rsidRDefault="00A4701B" w:rsidP="00A4701B">
      <w:pPr>
        <w:spacing w:after="0" w:line="240" w:lineRule="auto"/>
        <w:ind w:left="426" w:firstLine="283"/>
        <w:rPr>
          <w:szCs w:val="24"/>
        </w:rPr>
      </w:pPr>
      <w:r w:rsidRPr="00AE4058">
        <w:rPr>
          <w:szCs w:val="24"/>
        </w:rPr>
        <w:t>ПК 2.2. Выявлять лиц, нуждающихся в социальной защите и осуществлять их учет, используя информационно-компьютерные технологии.</w:t>
      </w:r>
    </w:p>
    <w:p w:rsidR="008C7130" w:rsidRPr="00AE4058" w:rsidRDefault="008C7130" w:rsidP="008C7130">
      <w:pPr>
        <w:spacing w:line="240" w:lineRule="auto"/>
        <w:ind w:left="426" w:right="330" w:firstLine="283"/>
        <w:rPr>
          <w:szCs w:val="24"/>
        </w:rPr>
      </w:pPr>
      <w:r w:rsidRPr="00AE4058">
        <w:rPr>
          <w:szCs w:val="24"/>
        </w:rPr>
        <w:lastRenderedPageBreak/>
        <w:t xml:space="preserve">4. Количество часов на освоение программы дисциплины: </w:t>
      </w:r>
    </w:p>
    <w:p w:rsidR="008C7130" w:rsidRPr="00AE4058" w:rsidRDefault="008C7130" w:rsidP="008C7130">
      <w:pPr>
        <w:spacing w:line="240" w:lineRule="auto"/>
        <w:ind w:left="426" w:firstLine="283"/>
        <w:rPr>
          <w:szCs w:val="24"/>
        </w:rPr>
      </w:pPr>
      <w:r w:rsidRPr="00AE4058">
        <w:rPr>
          <w:szCs w:val="24"/>
        </w:rPr>
        <w:t xml:space="preserve">Максимальной учебной нагрузки обучающегося </w:t>
      </w:r>
      <w:r w:rsidR="00A4701B" w:rsidRPr="00AE4058">
        <w:rPr>
          <w:szCs w:val="24"/>
        </w:rPr>
        <w:t>140</w:t>
      </w:r>
      <w:r w:rsidRPr="00AE4058">
        <w:rPr>
          <w:szCs w:val="24"/>
        </w:rPr>
        <w:t xml:space="preserve"> час</w:t>
      </w:r>
      <w:r w:rsidR="00A4701B" w:rsidRPr="00AE4058">
        <w:rPr>
          <w:szCs w:val="24"/>
        </w:rPr>
        <w:t>ов</w:t>
      </w:r>
      <w:r w:rsidRPr="00AE4058">
        <w:rPr>
          <w:szCs w:val="24"/>
        </w:rPr>
        <w:t>, в том числе:</w:t>
      </w:r>
    </w:p>
    <w:p w:rsidR="008C7130" w:rsidRPr="00AE4058" w:rsidRDefault="008C7130" w:rsidP="008C7130">
      <w:pPr>
        <w:spacing w:line="240" w:lineRule="auto"/>
        <w:ind w:left="426" w:firstLine="283"/>
        <w:rPr>
          <w:szCs w:val="24"/>
        </w:rPr>
      </w:pPr>
      <w:r w:rsidRPr="00AE4058">
        <w:rPr>
          <w:szCs w:val="24"/>
        </w:rPr>
        <w:t xml:space="preserve">обязательной аудиторной учебной нагрузки обучающегося </w:t>
      </w:r>
      <w:r w:rsidR="00A4701B" w:rsidRPr="00AE4058">
        <w:rPr>
          <w:szCs w:val="24"/>
        </w:rPr>
        <w:t>94</w:t>
      </w:r>
      <w:r w:rsidRPr="00AE4058">
        <w:rPr>
          <w:szCs w:val="24"/>
        </w:rPr>
        <w:t xml:space="preserve"> час</w:t>
      </w:r>
      <w:r w:rsidR="00A4701B" w:rsidRPr="00AE4058">
        <w:rPr>
          <w:szCs w:val="24"/>
        </w:rPr>
        <w:t>а</w:t>
      </w:r>
      <w:r w:rsidRPr="00AE4058">
        <w:rPr>
          <w:szCs w:val="24"/>
        </w:rPr>
        <w:t>.</w:t>
      </w:r>
    </w:p>
    <w:p w:rsidR="008C7130" w:rsidRPr="00AE4058" w:rsidRDefault="008C7130" w:rsidP="008C7130">
      <w:pPr>
        <w:spacing w:line="240" w:lineRule="auto"/>
        <w:ind w:left="426" w:right="330" w:firstLine="283"/>
        <w:rPr>
          <w:szCs w:val="24"/>
        </w:rPr>
      </w:pPr>
      <w:r w:rsidRPr="00AE4058">
        <w:rPr>
          <w:szCs w:val="24"/>
        </w:rPr>
        <w:t xml:space="preserve">5.Содержание дисциплины: </w:t>
      </w:r>
    </w:p>
    <w:p w:rsidR="008C7130" w:rsidRPr="00AE4058" w:rsidRDefault="00827DD2" w:rsidP="009D3C4C">
      <w:pPr>
        <w:pStyle w:val="a3"/>
        <w:numPr>
          <w:ilvl w:val="0"/>
          <w:numId w:val="59"/>
        </w:numPr>
        <w:spacing w:after="0" w:line="240" w:lineRule="auto"/>
        <w:ind w:left="426" w:firstLine="283"/>
        <w:rPr>
          <w:szCs w:val="24"/>
        </w:rPr>
      </w:pPr>
      <w:r w:rsidRPr="00AE4058">
        <w:rPr>
          <w:bCs/>
          <w:szCs w:val="24"/>
        </w:rPr>
        <w:t>Общие институты</w:t>
      </w:r>
      <w:r w:rsidR="008C7130" w:rsidRPr="00AE4058">
        <w:rPr>
          <w:szCs w:val="24"/>
        </w:rPr>
        <w:t>;</w:t>
      </w:r>
    </w:p>
    <w:p w:rsidR="008C7130" w:rsidRPr="00AE4058" w:rsidRDefault="00827DD2" w:rsidP="00827DD2">
      <w:pPr>
        <w:pStyle w:val="a3"/>
        <w:numPr>
          <w:ilvl w:val="0"/>
          <w:numId w:val="59"/>
        </w:numPr>
        <w:spacing w:after="0" w:line="240" w:lineRule="auto"/>
        <w:ind w:left="426" w:firstLine="283"/>
        <w:rPr>
          <w:szCs w:val="24"/>
        </w:rPr>
      </w:pPr>
      <w:r w:rsidRPr="00AE4058">
        <w:rPr>
          <w:bCs/>
          <w:szCs w:val="24"/>
        </w:rPr>
        <w:t>Правовое регулирование отдельных институтов трудового права</w:t>
      </w:r>
      <w:r w:rsidRPr="00AE4058">
        <w:rPr>
          <w:szCs w:val="24"/>
        </w:rPr>
        <w:t>.</w:t>
      </w:r>
    </w:p>
    <w:p w:rsidR="008C7130" w:rsidRPr="00AE4058" w:rsidRDefault="008C7130" w:rsidP="008C7130">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8C7130" w:rsidRPr="00AE4058" w:rsidRDefault="00827DD2" w:rsidP="007E47AC">
      <w:pPr>
        <w:widowControl w:val="0"/>
        <w:numPr>
          <w:ilvl w:val="0"/>
          <w:numId w:val="82"/>
        </w:numPr>
        <w:tabs>
          <w:tab w:val="num" w:pos="630"/>
        </w:tabs>
        <w:spacing w:after="0" w:line="240" w:lineRule="auto"/>
        <w:ind w:left="426" w:firstLine="283"/>
        <w:rPr>
          <w:szCs w:val="24"/>
        </w:rPr>
      </w:pPr>
      <w:proofErr w:type="spellStart"/>
      <w:r w:rsidRPr="00AE4058">
        <w:rPr>
          <w:bCs/>
          <w:szCs w:val="24"/>
        </w:rPr>
        <w:t>Бобкова</w:t>
      </w:r>
      <w:proofErr w:type="spellEnd"/>
      <w:r w:rsidRPr="00AE4058">
        <w:rPr>
          <w:bCs/>
          <w:szCs w:val="24"/>
        </w:rPr>
        <w:t>, О.В. Гарантии и компенсации. – Ростов-на-</w:t>
      </w:r>
      <w:proofErr w:type="gramStart"/>
      <w:r w:rsidRPr="00AE4058">
        <w:rPr>
          <w:bCs/>
          <w:szCs w:val="24"/>
        </w:rPr>
        <w:t>Дону.:</w:t>
      </w:r>
      <w:proofErr w:type="gramEnd"/>
      <w:r w:rsidRPr="00AE4058">
        <w:rPr>
          <w:bCs/>
          <w:szCs w:val="24"/>
        </w:rPr>
        <w:t xml:space="preserve"> Феникс, 2018г. – 312с.</w:t>
      </w:r>
      <w:r w:rsidR="00A55C84" w:rsidRPr="00AE4058">
        <w:rPr>
          <w:rStyle w:val="c7"/>
          <w:szCs w:val="24"/>
        </w:rPr>
        <w:t>.</w:t>
      </w:r>
    </w:p>
    <w:p w:rsidR="008C7130" w:rsidRPr="00AE4058" w:rsidRDefault="008C7130" w:rsidP="008C7130">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w:t>
      </w:r>
      <w:r w:rsidR="00A4701B" w:rsidRPr="00AE4058">
        <w:rPr>
          <w:szCs w:val="24"/>
        </w:rPr>
        <w:t>экзамена</w:t>
      </w:r>
      <w:r w:rsidRPr="00AE4058">
        <w:rPr>
          <w:szCs w:val="24"/>
        </w:rPr>
        <w:t xml:space="preserve">. </w:t>
      </w:r>
    </w:p>
    <w:p w:rsidR="008C7130" w:rsidRPr="00AE4058" w:rsidRDefault="008C7130" w:rsidP="008C7130">
      <w:pPr>
        <w:spacing w:after="0"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2E1B13" w:rsidRPr="00AE4058" w:rsidRDefault="002E1B13" w:rsidP="008C7130">
      <w:pPr>
        <w:spacing w:after="0" w:line="240" w:lineRule="auto"/>
        <w:ind w:left="426" w:right="330" w:firstLine="283"/>
        <w:rPr>
          <w:szCs w:val="24"/>
        </w:rPr>
      </w:pPr>
    </w:p>
    <w:p w:rsidR="002E1B13" w:rsidRPr="00AE4058" w:rsidRDefault="002E1B13" w:rsidP="002E1B13">
      <w:pPr>
        <w:ind w:left="426" w:right="330" w:firstLine="283"/>
        <w:rPr>
          <w:b/>
          <w:szCs w:val="24"/>
        </w:rPr>
      </w:pPr>
      <w:r w:rsidRPr="00AE4058">
        <w:rPr>
          <w:b/>
          <w:szCs w:val="24"/>
        </w:rPr>
        <w:t>ОП.06 «</w:t>
      </w:r>
      <w:r w:rsidR="00DA6AF9" w:rsidRPr="00AE4058">
        <w:rPr>
          <w:b/>
          <w:szCs w:val="24"/>
        </w:rPr>
        <w:t>Гражданское право</w:t>
      </w:r>
      <w:r w:rsidRPr="00AE4058">
        <w:rPr>
          <w:b/>
          <w:szCs w:val="24"/>
        </w:rPr>
        <w:t xml:space="preserve">» </w:t>
      </w:r>
    </w:p>
    <w:p w:rsidR="002E1B13" w:rsidRPr="00AE4058" w:rsidRDefault="002E1B13" w:rsidP="002E1B13">
      <w:pPr>
        <w:spacing w:after="0" w:line="240" w:lineRule="auto"/>
        <w:ind w:left="426" w:right="522" w:firstLine="283"/>
        <w:rPr>
          <w:szCs w:val="24"/>
        </w:rPr>
      </w:pPr>
      <w:r w:rsidRPr="00AE4058">
        <w:rPr>
          <w:szCs w:val="24"/>
        </w:rPr>
        <w:t xml:space="preserve">1. Область применения программы: Программа учебной дисциплины </w:t>
      </w:r>
      <w:r w:rsidR="00DA6AF9" w:rsidRPr="00AE4058">
        <w:rPr>
          <w:szCs w:val="24"/>
        </w:rPr>
        <w:t>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r w:rsidRPr="00AE4058">
        <w:rPr>
          <w:szCs w:val="24"/>
        </w:rPr>
        <w:t>.</w:t>
      </w:r>
    </w:p>
    <w:p w:rsidR="002E1B13" w:rsidRPr="00AE4058" w:rsidRDefault="002E1B13" w:rsidP="002E1B13">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1B13" w:rsidRPr="00AE4058" w:rsidRDefault="002E1B13" w:rsidP="002E1B13">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2E1B13" w:rsidRPr="00AE4058"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уметь:</w:t>
      </w:r>
    </w:p>
    <w:p w:rsidR="00DA6AF9" w:rsidRPr="00AE4058" w:rsidRDefault="00DA6AF9" w:rsidP="007E47AC">
      <w:pPr>
        <w:pStyle w:val="a3"/>
        <w:numPr>
          <w:ilvl w:val="0"/>
          <w:numId w:val="141"/>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применять нормативные правовые акты при разрешении практических ситуаций;</w:t>
      </w:r>
    </w:p>
    <w:p w:rsidR="00DA6AF9" w:rsidRPr="00AE4058" w:rsidRDefault="00DA6AF9" w:rsidP="007E47AC">
      <w:pPr>
        <w:pStyle w:val="a3"/>
        <w:numPr>
          <w:ilvl w:val="0"/>
          <w:numId w:val="141"/>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составлять договоры, доверенности;</w:t>
      </w:r>
    </w:p>
    <w:p w:rsidR="00DA6AF9" w:rsidRPr="00AE4058" w:rsidRDefault="00DA6AF9" w:rsidP="007E47AC">
      <w:pPr>
        <w:pStyle w:val="a3"/>
        <w:numPr>
          <w:ilvl w:val="0"/>
          <w:numId w:val="141"/>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оказывать правовую помощь субъектам гражданских правоотношений;</w:t>
      </w:r>
    </w:p>
    <w:p w:rsidR="00DA6AF9" w:rsidRPr="00AE4058" w:rsidRDefault="00DA6AF9" w:rsidP="007E47AC">
      <w:pPr>
        <w:pStyle w:val="a3"/>
        <w:numPr>
          <w:ilvl w:val="0"/>
          <w:numId w:val="141"/>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анализировать и решать юридические проблемы в сфере гражданских правоотношений;</w:t>
      </w:r>
    </w:p>
    <w:p w:rsidR="00806986" w:rsidRPr="00AE4058" w:rsidRDefault="00DA6AF9" w:rsidP="007E47AC">
      <w:pPr>
        <w:pStyle w:val="c18"/>
        <w:numPr>
          <w:ilvl w:val="0"/>
          <w:numId w:val="141"/>
        </w:numPr>
        <w:tabs>
          <w:tab w:val="left" w:pos="993"/>
        </w:tabs>
        <w:spacing w:before="0" w:beforeAutospacing="0" w:after="0" w:afterAutospacing="0"/>
        <w:ind w:left="426" w:firstLine="283"/>
        <w:jc w:val="both"/>
      </w:pPr>
      <w:r w:rsidRPr="00AE4058">
        <w:t>логично и грамотно излагать и обосновывать свою точку зрения по гражданско-правовой тематике</w:t>
      </w:r>
      <w:r w:rsidR="00806986" w:rsidRPr="00AE4058">
        <w:rPr>
          <w:rStyle w:val="c14"/>
        </w:rPr>
        <w:t>.</w:t>
      </w:r>
    </w:p>
    <w:p w:rsidR="00806986" w:rsidRPr="00AE4058" w:rsidRDefault="00806986" w:rsidP="00806986">
      <w:pPr>
        <w:pStyle w:val="c18"/>
        <w:spacing w:before="0" w:beforeAutospacing="0" w:after="0" w:afterAutospacing="0"/>
        <w:ind w:left="426" w:firstLine="283"/>
        <w:jc w:val="both"/>
      </w:pPr>
      <w:r w:rsidRPr="00AE4058">
        <w:rPr>
          <w:rStyle w:val="c72"/>
        </w:rPr>
        <w:t xml:space="preserve">В результате изучения дисциплины студент должен </w:t>
      </w:r>
      <w:r w:rsidRPr="00AE4058">
        <w:rPr>
          <w:rStyle w:val="c10"/>
        </w:rPr>
        <w:t>знать</w:t>
      </w:r>
      <w:r w:rsidRPr="00AE4058">
        <w:rPr>
          <w:rStyle w:val="c14"/>
        </w:rPr>
        <w:t>:</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понятие и основные источники гражданского права;</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понятие и особенности гражданско-правовых отношений;</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субъекты и объекты гражданского права;</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содержание гражданских прав, порядок их реализации и защиты;</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понятие, виды и условия действительности сделок;</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основные категории института представительства;</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понятие и правила исчисления сроков, срока исковой давности;</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юридическое понятие собственности; формы и виды собственности; </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основания возникновения и прекращения права собственности, договорные и внедоговорные обязательства;</w:t>
      </w:r>
    </w:p>
    <w:p w:rsidR="00DA6AF9" w:rsidRPr="00AE4058" w:rsidRDefault="00DA6AF9" w:rsidP="007E47AC">
      <w:pPr>
        <w:pStyle w:val="a3"/>
        <w:numPr>
          <w:ilvl w:val="0"/>
          <w:numId w:val="14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основные вопросы наследственного права;</w:t>
      </w:r>
    </w:p>
    <w:p w:rsidR="00806986" w:rsidRPr="00AE4058" w:rsidRDefault="00DA6AF9" w:rsidP="007E47AC">
      <w:pPr>
        <w:pStyle w:val="c18"/>
        <w:numPr>
          <w:ilvl w:val="0"/>
          <w:numId w:val="142"/>
        </w:numPr>
        <w:tabs>
          <w:tab w:val="left" w:pos="1134"/>
        </w:tabs>
        <w:spacing w:before="0" w:beforeAutospacing="0" w:after="0" w:afterAutospacing="0"/>
        <w:ind w:left="426" w:firstLine="283"/>
        <w:jc w:val="both"/>
      </w:pPr>
      <w:r w:rsidRPr="00AE4058">
        <w:t>гражданско-правовая ответственность</w:t>
      </w:r>
      <w:r w:rsidR="00806986" w:rsidRPr="00AE4058">
        <w:rPr>
          <w:rStyle w:val="c14"/>
        </w:rPr>
        <w:t>.</w:t>
      </w:r>
    </w:p>
    <w:p w:rsidR="002E1B13" w:rsidRPr="00AE4058" w:rsidRDefault="00806986" w:rsidP="00806986">
      <w:pPr>
        <w:autoSpaceDE w:val="0"/>
        <w:autoSpaceDN w:val="0"/>
        <w:adjustRightInd w:val="0"/>
        <w:spacing w:after="0" w:line="240" w:lineRule="auto"/>
        <w:ind w:left="426" w:firstLine="283"/>
        <w:rPr>
          <w:szCs w:val="24"/>
        </w:rPr>
      </w:pPr>
      <w:r w:rsidRPr="00AE4058">
        <w:rPr>
          <w:szCs w:val="24"/>
        </w:rPr>
        <w:t xml:space="preserve"> </w:t>
      </w:r>
      <w:r w:rsidR="00A61155" w:rsidRPr="00AE4058">
        <w:rPr>
          <w:szCs w:val="24"/>
        </w:rPr>
        <w:t>При изучении курса</w:t>
      </w:r>
      <w:r w:rsidR="002E1B13" w:rsidRPr="00AE4058">
        <w:rPr>
          <w:szCs w:val="24"/>
        </w:rPr>
        <w:t xml:space="preserve"> у студентов формируются следующие компетенции: </w:t>
      </w:r>
    </w:p>
    <w:p w:rsidR="00C44BA5" w:rsidRPr="00AE4058" w:rsidRDefault="00C44BA5" w:rsidP="00C44BA5">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44BA5" w:rsidRPr="00AE4058" w:rsidRDefault="00C44BA5" w:rsidP="00C44BA5">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44BA5" w:rsidRPr="00AE4058" w:rsidRDefault="00C44BA5" w:rsidP="00C44BA5">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C44BA5" w:rsidRPr="00AE4058" w:rsidRDefault="00C44BA5" w:rsidP="00C44BA5">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C44BA5" w:rsidRPr="00AE4058" w:rsidRDefault="00C44BA5" w:rsidP="00C44BA5">
      <w:pPr>
        <w:spacing w:after="0" w:line="240" w:lineRule="auto"/>
        <w:ind w:left="426" w:firstLine="283"/>
        <w:rPr>
          <w:szCs w:val="24"/>
        </w:rPr>
      </w:pPr>
      <w:r w:rsidRPr="00AE4058">
        <w:rPr>
          <w:szCs w:val="24"/>
        </w:rPr>
        <w:t>ОК 13. Проявлять нетерпимость к коррупционному поведению.</w:t>
      </w:r>
    </w:p>
    <w:p w:rsidR="00C44BA5" w:rsidRPr="00AE4058" w:rsidRDefault="00C44BA5" w:rsidP="00C44BA5">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C44BA5" w:rsidRPr="00AE4058" w:rsidRDefault="00C44BA5" w:rsidP="00C44BA5">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C44BA5" w:rsidRPr="00AE4058" w:rsidRDefault="00C44BA5" w:rsidP="00C44BA5">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2E1B13" w:rsidRPr="00AE4058" w:rsidRDefault="002E1B13" w:rsidP="002E1B13">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2E1B13" w:rsidRPr="00AE4058" w:rsidRDefault="002E1B13" w:rsidP="002E1B13">
      <w:pPr>
        <w:spacing w:line="240" w:lineRule="auto"/>
        <w:ind w:left="426" w:firstLine="283"/>
        <w:rPr>
          <w:szCs w:val="24"/>
        </w:rPr>
      </w:pPr>
      <w:r w:rsidRPr="00AE4058">
        <w:rPr>
          <w:szCs w:val="24"/>
        </w:rPr>
        <w:lastRenderedPageBreak/>
        <w:t xml:space="preserve">Максимальной учебной нагрузки обучающегося </w:t>
      </w:r>
      <w:r w:rsidR="00E95982" w:rsidRPr="00AE4058">
        <w:rPr>
          <w:szCs w:val="24"/>
        </w:rPr>
        <w:t>1</w:t>
      </w:r>
      <w:r w:rsidR="00AA242A" w:rsidRPr="00AE4058">
        <w:rPr>
          <w:szCs w:val="24"/>
        </w:rPr>
        <w:t>5</w:t>
      </w:r>
      <w:r w:rsidR="00E95982" w:rsidRPr="00AE4058">
        <w:rPr>
          <w:szCs w:val="24"/>
        </w:rPr>
        <w:t>6</w:t>
      </w:r>
      <w:r w:rsidRPr="00AE4058">
        <w:rPr>
          <w:szCs w:val="24"/>
        </w:rPr>
        <w:t xml:space="preserve"> час</w:t>
      </w:r>
      <w:r w:rsidR="00E95982" w:rsidRPr="00AE4058">
        <w:rPr>
          <w:szCs w:val="24"/>
        </w:rPr>
        <w:t>ов</w:t>
      </w:r>
      <w:r w:rsidRPr="00AE4058">
        <w:rPr>
          <w:szCs w:val="24"/>
        </w:rPr>
        <w:t>, в том числе:</w:t>
      </w:r>
    </w:p>
    <w:p w:rsidR="002E1B13" w:rsidRPr="00AE4058" w:rsidRDefault="002E1B13" w:rsidP="002E1B13">
      <w:pPr>
        <w:spacing w:line="240" w:lineRule="auto"/>
        <w:ind w:left="426" w:firstLine="283"/>
        <w:rPr>
          <w:szCs w:val="24"/>
        </w:rPr>
      </w:pPr>
      <w:r w:rsidRPr="00AE4058">
        <w:rPr>
          <w:szCs w:val="24"/>
        </w:rPr>
        <w:t xml:space="preserve">обязательной аудиторной учебной нагрузки обучающегося </w:t>
      </w:r>
      <w:r w:rsidR="00AA242A" w:rsidRPr="00AE4058">
        <w:rPr>
          <w:szCs w:val="24"/>
        </w:rPr>
        <w:t>104</w:t>
      </w:r>
      <w:r w:rsidR="00E95982" w:rsidRPr="00AE4058">
        <w:rPr>
          <w:szCs w:val="24"/>
        </w:rPr>
        <w:t xml:space="preserve"> часа</w:t>
      </w:r>
      <w:r w:rsidRPr="00AE4058">
        <w:rPr>
          <w:szCs w:val="24"/>
        </w:rPr>
        <w:t>.</w:t>
      </w:r>
    </w:p>
    <w:p w:rsidR="002E1B13" w:rsidRPr="00AE4058" w:rsidRDefault="002E1B13" w:rsidP="002E1B13">
      <w:pPr>
        <w:spacing w:line="240" w:lineRule="auto"/>
        <w:ind w:left="426" w:right="330" w:firstLine="283"/>
        <w:rPr>
          <w:szCs w:val="24"/>
        </w:rPr>
      </w:pPr>
      <w:r w:rsidRPr="00AE4058">
        <w:rPr>
          <w:szCs w:val="24"/>
        </w:rPr>
        <w:t xml:space="preserve">5.Содержание дисциплины: </w:t>
      </w:r>
    </w:p>
    <w:p w:rsidR="002E1B13" w:rsidRPr="00AE4058" w:rsidRDefault="004C768C" w:rsidP="009D3C4C">
      <w:pPr>
        <w:pStyle w:val="a3"/>
        <w:numPr>
          <w:ilvl w:val="0"/>
          <w:numId w:val="59"/>
        </w:numPr>
        <w:spacing w:after="0" w:line="240" w:lineRule="auto"/>
        <w:ind w:left="426" w:firstLine="283"/>
        <w:rPr>
          <w:szCs w:val="24"/>
        </w:rPr>
      </w:pPr>
      <w:r w:rsidRPr="00AE4058">
        <w:rPr>
          <w:rFonts w:eastAsia="Calibri"/>
          <w:bCs/>
          <w:szCs w:val="24"/>
        </w:rPr>
        <w:t>Введение в предмет «Гражданское право»</w:t>
      </w:r>
      <w:r w:rsidR="002E1B13" w:rsidRPr="00AE4058">
        <w:rPr>
          <w:szCs w:val="24"/>
        </w:rPr>
        <w:t>;</w:t>
      </w:r>
    </w:p>
    <w:p w:rsidR="002E1B13" w:rsidRPr="00AE4058" w:rsidRDefault="004C768C" w:rsidP="009D3C4C">
      <w:pPr>
        <w:pStyle w:val="a3"/>
        <w:numPr>
          <w:ilvl w:val="0"/>
          <w:numId w:val="59"/>
        </w:numPr>
        <w:spacing w:after="0" w:line="240" w:lineRule="auto"/>
        <w:ind w:left="426" w:firstLine="283"/>
        <w:rPr>
          <w:szCs w:val="24"/>
        </w:rPr>
      </w:pPr>
      <w:r w:rsidRPr="00AE4058">
        <w:rPr>
          <w:szCs w:val="24"/>
        </w:rPr>
        <w:t>Сделки, представительство и сроки в гражданском праве</w:t>
      </w:r>
      <w:r w:rsidR="002E1B13" w:rsidRPr="00AE4058">
        <w:rPr>
          <w:szCs w:val="24"/>
        </w:rPr>
        <w:t>;</w:t>
      </w:r>
    </w:p>
    <w:p w:rsidR="002E1B13" w:rsidRPr="00AE4058" w:rsidRDefault="004C768C" w:rsidP="009D3C4C">
      <w:pPr>
        <w:pStyle w:val="a3"/>
        <w:numPr>
          <w:ilvl w:val="0"/>
          <w:numId w:val="59"/>
        </w:numPr>
        <w:spacing w:after="0" w:line="240" w:lineRule="auto"/>
        <w:ind w:left="426" w:firstLine="283"/>
        <w:rPr>
          <w:szCs w:val="24"/>
        </w:rPr>
      </w:pPr>
      <w:r w:rsidRPr="00AE4058">
        <w:rPr>
          <w:szCs w:val="24"/>
        </w:rPr>
        <w:t>Вещные права. Собственность</w:t>
      </w:r>
      <w:r w:rsidR="002E1B13" w:rsidRPr="00AE4058">
        <w:rPr>
          <w:szCs w:val="24"/>
        </w:rPr>
        <w:t>;</w:t>
      </w:r>
    </w:p>
    <w:p w:rsidR="003F0423" w:rsidRPr="00AE4058" w:rsidRDefault="004C768C" w:rsidP="004C768C">
      <w:pPr>
        <w:pStyle w:val="a3"/>
        <w:numPr>
          <w:ilvl w:val="0"/>
          <w:numId w:val="59"/>
        </w:numPr>
        <w:spacing w:after="0" w:line="240" w:lineRule="auto"/>
        <w:ind w:left="426" w:firstLine="283"/>
        <w:rPr>
          <w:szCs w:val="24"/>
        </w:rPr>
      </w:pPr>
      <w:r w:rsidRPr="00AE4058">
        <w:rPr>
          <w:szCs w:val="24"/>
        </w:rPr>
        <w:t>Обязательства.</w:t>
      </w:r>
    </w:p>
    <w:p w:rsidR="002E1B13" w:rsidRPr="00AE4058" w:rsidRDefault="002E1B13" w:rsidP="002E1B13">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2E1B13" w:rsidRPr="00AE4058" w:rsidRDefault="004C768C" w:rsidP="007E47AC">
      <w:pPr>
        <w:widowControl w:val="0"/>
        <w:numPr>
          <w:ilvl w:val="0"/>
          <w:numId w:val="82"/>
        </w:numPr>
        <w:tabs>
          <w:tab w:val="num" w:pos="630"/>
        </w:tabs>
        <w:spacing w:after="0" w:line="240" w:lineRule="auto"/>
        <w:ind w:left="426" w:firstLine="283"/>
        <w:rPr>
          <w:szCs w:val="24"/>
        </w:rPr>
      </w:pPr>
      <w:r w:rsidRPr="00AE4058">
        <w:rPr>
          <w:bCs/>
          <w:szCs w:val="24"/>
        </w:rPr>
        <w:t xml:space="preserve">Российское гражданское право: в 2-х тт.: под ред. Суханова, Е. А. - М.: </w:t>
      </w:r>
      <w:proofErr w:type="spellStart"/>
      <w:r w:rsidRPr="00AE4058">
        <w:rPr>
          <w:bCs/>
          <w:szCs w:val="24"/>
        </w:rPr>
        <w:t>ВолтерсКлувер</w:t>
      </w:r>
      <w:proofErr w:type="spellEnd"/>
      <w:r w:rsidRPr="00AE4058">
        <w:rPr>
          <w:bCs/>
          <w:szCs w:val="24"/>
        </w:rPr>
        <w:t>, 2019г. - (Классический университетский учебник</w:t>
      </w:r>
      <w:proofErr w:type="gramStart"/>
      <w:r w:rsidRPr="00AE4058">
        <w:rPr>
          <w:bCs/>
          <w:szCs w:val="24"/>
        </w:rPr>
        <w:t>)</w:t>
      </w:r>
      <w:r w:rsidR="00836E94" w:rsidRPr="00AE4058">
        <w:rPr>
          <w:szCs w:val="24"/>
        </w:rPr>
        <w:t>..</w:t>
      </w:r>
      <w:proofErr w:type="gramEnd"/>
    </w:p>
    <w:p w:rsidR="002E1B13" w:rsidRPr="00AE4058" w:rsidRDefault="002E1B13" w:rsidP="002E1B13">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w:t>
      </w:r>
      <w:r w:rsidR="009110FF" w:rsidRPr="00AE4058">
        <w:rPr>
          <w:szCs w:val="24"/>
        </w:rPr>
        <w:t>экзамена</w:t>
      </w:r>
      <w:r w:rsidRPr="00AE4058">
        <w:rPr>
          <w:szCs w:val="24"/>
        </w:rPr>
        <w:t xml:space="preserve">. </w:t>
      </w:r>
    </w:p>
    <w:p w:rsidR="002E1B13" w:rsidRPr="00AE4058" w:rsidRDefault="002E1B13" w:rsidP="002E1B13">
      <w:pPr>
        <w:spacing w:after="0"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2E1B13" w:rsidRPr="00AE4058" w:rsidRDefault="002E1B13" w:rsidP="002E1B13">
      <w:pPr>
        <w:spacing w:after="0" w:line="240" w:lineRule="auto"/>
        <w:ind w:left="426" w:right="330" w:firstLine="283"/>
        <w:rPr>
          <w:szCs w:val="24"/>
        </w:rPr>
      </w:pPr>
    </w:p>
    <w:p w:rsidR="002E1B13" w:rsidRPr="00AE4058" w:rsidRDefault="002E1B13" w:rsidP="002E1B13">
      <w:pPr>
        <w:ind w:left="426" w:right="330" w:firstLine="283"/>
        <w:rPr>
          <w:b/>
          <w:szCs w:val="24"/>
        </w:rPr>
      </w:pPr>
      <w:r w:rsidRPr="00AE4058">
        <w:rPr>
          <w:b/>
          <w:szCs w:val="24"/>
        </w:rPr>
        <w:t>ОП.07 «</w:t>
      </w:r>
      <w:r w:rsidR="007A3320" w:rsidRPr="00AE4058">
        <w:rPr>
          <w:b/>
          <w:szCs w:val="24"/>
        </w:rPr>
        <w:t>Семейное право</w:t>
      </w:r>
      <w:r w:rsidRPr="00AE4058">
        <w:rPr>
          <w:b/>
          <w:szCs w:val="24"/>
        </w:rPr>
        <w:t xml:space="preserve">» </w:t>
      </w:r>
    </w:p>
    <w:p w:rsidR="002E1B13" w:rsidRPr="00AE4058"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w:t>
      </w:r>
      <w:r w:rsidR="007A3320" w:rsidRPr="00AE4058">
        <w:rPr>
          <w:szCs w:val="24"/>
        </w:rPr>
        <w:t xml:space="preserve"> разработана на основе</w:t>
      </w:r>
      <w:r w:rsidRPr="00AE4058">
        <w:rPr>
          <w:szCs w:val="24"/>
        </w:rPr>
        <w:t xml:space="preserve"> </w:t>
      </w:r>
      <w:r w:rsidR="007A3320" w:rsidRPr="00AE4058">
        <w:rPr>
          <w:szCs w:val="24"/>
        </w:rPr>
        <w:t>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r w:rsidRPr="00AE4058">
        <w:rPr>
          <w:szCs w:val="24"/>
        </w:rPr>
        <w:t>.</w:t>
      </w:r>
    </w:p>
    <w:p w:rsidR="002E1B13" w:rsidRPr="00AE4058" w:rsidRDefault="002E1B13" w:rsidP="002E1B13">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1B13" w:rsidRPr="00AE4058" w:rsidRDefault="002E1B13" w:rsidP="002E1B13">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2E1B13" w:rsidRPr="00AE4058"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уметь:</w:t>
      </w:r>
    </w:p>
    <w:p w:rsidR="00B76E63" w:rsidRPr="00AE4058" w:rsidRDefault="00B76E63" w:rsidP="007E47AC">
      <w:pPr>
        <w:pStyle w:val="Style16"/>
        <w:numPr>
          <w:ilvl w:val="0"/>
          <w:numId w:val="143"/>
        </w:numPr>
        <w:spacing w:line="240" w:lineRule="auto"/>
        <w:ind w:left="426" w:firstLine="283"/>
        <w:jc w:val="both"/>
        <w:rPr>
          <w:rStyle w:val="FontStyle45"/>
          <w:sz w:val="24"/>
          <w:szCs w:val="24"/>
        </w:rPr>
      </w:pPr>
      <w:r w:rsidRPr="00AE4058">
        <w:rPr>
          <w:rStyle w:val="FontStyle45"/>
          <w:sz w:val="24"/>
          <w:szCs w:val="24"/>
        </w:rPr>
        <w:t>применять нормативные правовые акты при разрешении практических ситуаций;</w:t>
      </w:r>
    </w:p>
    <w:p w:rsidR="00B76E63" w:rsidRPr="00AE4058" w:rsidRDefault="00B76E63" w:rsidP="007E47AC">
      <w:pPr>
        <w:pStyle w:val="Style16"/>
        <w:numPr>
          <w:ilvl w:val="0"/>
          <w:numId w:val="143"/>
        </w:numPr>
        <w:spacing w:line="240" w:lineRule="auto"/>
        <w:ind w:left="426" w:firstLine="283"/>
        <w:jc w:val="both"/>
        <w:rPr>
          <w:rStyle w:val="FontStyle45"/>
          <w:sz w:val="24"/>
          <w:szCs w:val="24"/>
        </w:rPr>
      </w:pPr>
      <w:r w:rsidRPr="00AE4058">
        <w:rPr>
          <w:rStyle w:val="FontStyle45"/>
          <w:sz w:val="24"/>
          <w:szCs w:val="24"/>
        </w:rPr>
        <w:t>составлять брачный договор и алиментное соглашение;</w:t>
      </w:r>
    </w:p>
    <w:p w:rsidR="00B76E63" w:rsidRPr="00AE4058" w:rsidRDefault="00B76E63" w:rsidP="007E47AC">
      <w:pPr>
        <w:pStyle w:val="Style16"/>
        <w:numPr>
          <w:ilvl w:val="0"/>
          <w:numId w:val="143"/>
        </w:numPr>
        <w:spacing w:line="240" w:lineRule="auto"/>
        <w:ind w:left="426" w:firstLine="283"/>
        <w:jc w:val="both"/>
        <w:rPr>
          <w:rStyle w:val="FontStyle45"/>
          <w:sz w:val="24"/>
          <w:szCs w:val="24"/>
        </w:rPr>
      </w:pPr>
      <w:r w:rsidRPr="00AE4058">
        <w:rPr>
          <w:rStyle w:val="FontStyle45"/>
          <w:sz w:val="24"/>
          <w:szCs w:val="24"/>
        </w:rPr>
        <w:t>оказывать правовую помощь с целью восстановления нарушенных прав;</w:t>
      </w:r>
    </w:p>
    <w:p w:rsidR="00C1274D" w:rsidRPr="00AE4058" w:rsidRDefault="00B76E63" w:rsidP="007E47AC">
      <w:pPr>
        <w:pStyle w:val="a3"/>
        <w:numPr>
          <w:ilvl w:val="0"/>
          <w:numId w:val="143"/>
        </w:numPr>
        <w:spacing w:after="0" w:line="240" w:lineRule="auto"/>
        <w:ind w:left="426" w:firstLine="283"/>
        <w:rPr>
          <w:rFonts w:eastAsia="Batang"/>
          <w:szCs w:val="24"/>
          <w:lang w:eastAsia="ko-KR"/>
        </w:rPr>
      </w:pPr>
      <w:r w:rsidRPr="00AE4058">
        <w:rPr>
          <w:rStyle w:val="FontStyle45"/>
          <w:sz w:val="24"/>
          <w:szCs w:val="24"/>
        </w:rPr>
        <w:t>анализировать и решать юридические проблемы в сфере семейно-правовых отношений</w:t>
      </w:r>
      <w:r w:rsidR="00C1274D" w:rsidRPr="00AE4058">
        <w:rPr>
          <w:rFonts w:eastAsia="Batang"/>
          <w:szCs w:val="24"/>
          <w:lang w:eastAsia="ko-KR"/>
        </w:rPr>
        <w:t>;</w:t>
      </w:r>
    </w:p>
    <w:p w:rsidR="00C1274D" w:rsidRPr="00AE4058" w:rsidRDefault="00C1274D" w:rsidP="00C1274D">
      <w:pPr>
        <w:pStyle w:val="22"/>
        <w:ind w:left="426" w:firstLine="283"/>
        <w:jc w:val="both"/>
        <w:rPr>
          <w:rFonts w:ascii="Times New Roman" w:hAnsi="Times New Roman"/>
          <w:sz w:val="24"/>
          <w:szCs w:val="24"/>
        </w:rPr>
      </w:pPr>
      <w:r w:rsidRPr="00AE4058">
        <w:rPr>
          <w:rFonts w:ascii="Times New Roman" w:hAnsi="Times New Roman"/>
          <w:sz w:val="24"/>
          <w:szCs w:val="24"/>
        </w:rPr>
        <w:t xml:space="preserve">В результате изучения дисциплины обучающийся должен </w:t>
      </w:r>
      <w:r w:rsidRPr="00AE4058">
        <w:rPr>
          <w:rFonts w:ascii="Times New Roman" w:eastAsia="Batang" w:hAnsi="Times New Roman"/>
          <w:bCs/>
          <w:iCs/>
          <w:sz w:val="24"/>
          <w:szCs w:val="24"/>
          <w:lang w:eastAsia="ko-KR"/>
        </w:rPr>
        <w:t>знать:</w:t>
      </w:r>
    </w:p>
    <w:p w:rsidR="009710B6" w:rsidRPr="00AE4058" w:rsidRDefault="009710B6" w:rsidP="007E47AC">
      <w:pPr>
        <w:pStyle w:val="a3"/>
        <w:numPr>
          <w:ilvl w:val="0"/>
          <w:numId w:val="14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Style w:val="FontStyle45"/>
          <w:sz w:val="24"/>
          <w:szCs w:val="24"/>
        </w:rPr>
      </w:pPr>
      <w:r w:rsidRPr="00AE4058">
        <w:rPr>
          <w:rStyle w:val="FontStyle45"/>
          <w:sz w:val="24"/>
          <w:szCs w:val="24"/>
        </w:rPr>
        <w:t xml:space="preserve">основные понятия и источники семейного права; </w:t>
      </w:r>
    </w:p>
    <w:p w:rsidR="00C1274D" w:rsidRPr="00AE4058" w:rsidRDefault="009710B6" w:rsidP="007E47AC">
      <w:pPr>
        <w:pStyle w:val="a3"/>
        <w:numPr>
          <w:ilvl w:val="0"/>
          <w:numId w:val="144"/>
        </w:numPr>
        <w:tabs>
          <w:tab w:val="left" w:pos="993"/>
        </w:tabs>
        <w:spacing w:after="0" w:line="240" w:lineRule="auto"/>
        <w:ind w:left="426" w:firstLine="283"/>
        <w:rPr>
          <w:rFonts w:eastAsia="Batang"/>
          <w:szCs w:val="24"/>
          <w:lang w:eastAsia="ko-KR"/>
        </w:rPr>
      </w:pPr>
      <w:r w:rsidRPr="00AE4058">
        <w:rPr>
          <w:rStyle w:val="FontStyle45"/>
          <w:sz w:val="24"/>
          <w:szCs w:val="24"/>
        </w:rPr>
        <w:t>содержание основных институтов семейного права</w:t>
      </w:r>
      <w:r w:rsidR="00C1274D" w:rsidRPr="00AE4058">
        <w:rPr>
          <w:rFonts w:eastAsia="Batang"/>
          <w:szCs w:val="24"/>
          <w:lang w:eastAsia="ko-KR"/>
        </w:rPr>
        <w:t>.</w:t>
      </w:r>
    </w:p>
    <w:p w:rsidR="002E1B13" w:rsidRPr="00AE4058" w:rsidRDefault="002E1B13" w:rsidP="00C1274D">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B8488B" w:rsidRPr="00AE4058" w:rsidRDefault="00B8488B" w:rsidP="00B8488B">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8488B" w:rsidRPr="00AE4058" w:rsidRDefault="00B8488B" w:rsidP="00B8488B">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8488B" w:rsidRPr="00AE4058" w:rsidRDefault="00B8488B" w:rsidP="00B8488B">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B8488B" w:rsidRPr="00AE4058" w:rsidRDefault="00B8488B" w:rsidP="00B8488B">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B8488B" w:rsidRPr="00AE4058" w:rsidRDefault="00B8488B" w:rsidP="00B8488B">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8488B" w:rsidRPr="00AE4058" w:rsidRDefault="00B8488B" w:rsidP="00B8488B">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B8488B" w:rsidRPr="00AE4058" w:rsidRDefault="00B8488B" w:rsidP="00B8488B">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B8488B" w:rsidRPr="00AE4058" w:rsidRDefault="00B8488B" w:rsidP="00B8488B">
      <w:pPr>
        <w:spacing w:after="0" w:line="240" w:lineRule="auto"/>
        <w:ind w:left="426" w:firstLine="283"/>
        <w:rPr>
          <w:szCs w:val="24"/>
        </w:rPr>
      </w:pPr>
      <w:r w:rsidRPr="00AE4058">
        <w:rPr>
          <w:szCs w:val="24"/>
        </w:rPr>
        <w:t>ОК 13. Проявлять нетерпимость к коррупционному поведению.</w:t>
      </w:r>
    </w:p>
    <w:p w:rsidR="00B8488B" w:rsidRPr="00AE4058" w:rsidRDefault="00B8488B" w:rsidP="00B8488B">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B8488B" w:rsidRPr="00AE4058" w:rsidRDefault="00B8488B" w:rsidP="00B8488B">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B8488B" w:rsidRPr="00AE4058" w:rsidRDefault="00B8488B" w:rsidP="00B8488B">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B8488B" w:rsidRPr="00AE4058" w:rsidRDefault="00B8488B" w:rsidP="00B8488B">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B8488B" w:rsidRPr="00AE4058" w:rsidRDefault="00B8488B" w:rsidP="00B8488B">
      <w:pPr>
        <w:spacing w:after="0" w:line="240" w:lineRule="auto"/>
        <w:ind w:left="426" w:firstLine="283"/>
        <w:rPr>
          <w:szCs w:val="24"/>
        </w:rPr>
      </w:pPr>
      <w:r w:rsidRPr="00AE4058">
        <w:rPr>
          <w:szCs w:val="24"/>
        </w:rPr>
        <w:t>ПК 2.2. Выявлять лиц, нуждающихся в социальной защите и осуществлять их учет, используя информационно-компьютерные технологии.</w:t>
      </w:r>
    </w:p>
    <w:p w:rsidR="002E1B13" w:rsidRPr="00AE4058" w:rsidRDefault="002E1B13" w:rsidP="002E1B13">
      <w:pPr>
        <w:spacing w:line="240" w:lineRule="auto"/>
        <w:ind w:left="426" w:right="330" w:firstLine="283"/>
        <w:rPr>
          <w:szCs w:val="24"/>
        </w:rPr>
      </w:pPr>
      <w:r w:rsidRPr="00AE4058">
        <w:rPr>
          <w:szCs w:val="24"/>
        </w:rPr>
        <w:lastRenderedPageBreak/>
        <w:t xml:space="preserve">4. Количество часов на освоение программы дисциплины: </w:t>
      </w:r>
    </w:p>
    <w:p w:rsidR="002E1B13" w:rsidRPr="00AE4058" w:rsidRDefault="002E1B13" w:rsidP="002E1B13">
      <w:pPr>
        <w:spacing w:line="240" w:lineRule="auto"/>
        <w:ind w:left="426" w:firstLine="283"/>
        <w:rPr>
          <w:szCs w:val="24"/>
        </w:rPr>
      </w:pPr>
      <w:r w:rsidRPr="00AE4058">
        <w:rPr>
          <w:szCs w:val="24"/>
        </w:rPr>
        <w:t xml:space="preserve">Максимальной учебной нагрузки обучающегося </w:t>
      </w:r>
      <w:r w:rsidR="002E5652" w:rsidRPr="00AE4058">
        <w:rPr>
          <w:szCs w:val="24"/>
        </w:rPr>
        <w:t>72</w:t>
      </w:r>
      <w:r w:rsidR="00FE02BE" w:rsidRPr="00AE4058">
        <w:rPr>
          <w:szCs w:val="24"/>
        </w:rPr>
        <w:t xml:space="preserve"> час</w:t>
      </w:r>
      <w:r w:rsidR="002E5652" w:rsidRPr="00AE4058">
        <w:rPr>
          <w:szCs w:val="24"/>
        </w:rPr>
        <w:t>а</w:t>
      </w:r>
      <w:r w:rsidRPr="00AE4058">
        <w:rPr>
          <w:szCs w:val="24"/>
        </w:rPr>
        <w:t>, в том числе:</w:t>
      </w:r>
    </w:p>
    <w:p w:rsidR="002E1B13" w:rsidRPr="00AE4058" w:rsidRDefault="002E1B13" w:rsidP="002E1B13">
      <w:pPr>
        <w:spacing w:line="240" w:lineRule="auto"/>
        <w:ind w:left="426" w:firstLine="283"/>
        <w:rPr>
          <w:szCs w:val="24"/>
        </w:rPr>
      </w:pPr>
      <w:r w:rsidRPr="00AE4058">
        <w:rPr>
          <w:szCs w:val="24"/>
        </w:rPr>
        <w:t xml:space="preserve">обязательной аудиторной учебной нагрузки обучающегося </w:t>
      </w:r>
      <w:r w:rsidR="002E5652" w:rsidRPr="00AE4058">
        <w:rPr>
          <w:szCs w:val="24"/>
        </w:rPr>
        <w:t>4</w:t>
      </w:r>
      <w:r w:rsidRPr="00AE4058">
        <w:rPr>
          <w:szCs w:val="24"/>
        </w:rPr>
        <w:t>8 часов.</w:t>
      </w:r>
    </w:p>
    <w:p w:rsidR="002E1B13" w:rsidRPr="00AE4058" w:rsidRDefault="002E1B13" w:rsidP="002E1B13">
      <w:pPr>
        <w:spacing w:line="240" w:lineRule="auto"/>
        <w:ind w:left="426" w:right="330" w:firstLine="283"/>
        <w:rPr>
          <w:szCs w:val="24"/>
        </w:rPr>
      </w:pPr>
      <w:r w:rsidRPr="00AE4058">
        <w:rPr>
          <w:szCs w:val="24"/>
        </w:rPr>
        <w:t>5.</w:t>
      </w:r>
      <w:r w:rsidR="00FE02BE" w:rsidRPr="00AE4058">
        <w:rPr>
          <w:szCs w:val="24"/>
        </w:rPr>
        <w:t xml:space="preserve"> </w:t>
      </w:r>
      <w:r w:rsidRPr="00AE4058">
        <w:rPr>
          <w:szCs w:val="24"/>
        </w:rPr>
        <w:t xml:space="preserve">Содержание дисциплины: </w:t>
      </w:r>
    </w:p>
    <w:p w:rsidR="00DC2BA5" w:rsidRPr="00AE4058" w:rsidRDefault="00674CAA" w:rsidP="009D3C4C">
      <w:pPr>
        <w:pStyle w:val="a3"/>
        <w:numPr>
          <w:ilvl w:val="0"/>
          <w:numId w:val="59"/>
        </w:numPr>
        <w:spacing w:after="0" w:line="240" w:lineRule="auto"/>
        <w:ind w:left="426" w:firstLine="283"/>
        <w:rPr>
          <w:szCs w:val="24"/>
        </w:rPr>
      </w:pPr>
      <w:r w:rsidRPr="00AE4058">
        <w:rPr>
          <w:bCs/>
          <w:kern w:val="1"/>
          <w:szCs w:val="24"/>
        </w:rPr>
        <w:t xml:space="preserve">Семейное </w:t>
      </w:r>
      <w:proofErr w:type="gramStart"/>
      <w:r w:rsidRPr="00AE4058">
        <w:rPr>
          <w:bCs/>
          <w:kern w:val="1"/>
          <w:szCs w:val="24"/>
        </w:rPr>
        <w:t>право</w:t>
      </w:r>
      <w:proofErr w:type="gramEnd"/>
      <w:r w:rsidRPr="00AE4058">
        <w:rPr>
          <w:bCs/>
          <w:kern w:val="1"/>
          <w:szCs w:val="24"/>
        </w:rPr>
        <w:t xml:space="preserve"> как отрасль права</w:t>
      </w:r>
      <w:r w:rsidR="002E1B13" w:rsidRPr="00AE4058">
        <w:rPr>
          <w:szCs w:val="24"/>
        </w:rPr>
        <w:t>;</w:t>
      </w:r>
    </w:p>
    <w:p w:rsidR="002E1B13" w:rsidRPr="00AE4058" w:rsidRDefault="00674CAA" w:rsidP="00674CAA">
      <w:pPr>
        <w:pStyle w:val="a3"/>
        <w:numPr>
          <w:ilvl w:val="0"/>
          <w:numId w:val="59"/>
        </w:numPr>
        <w:spacing w:after="0" w:line="240" w:lineRule="auto"/>
        <w:ind w:left="426" w:firstLine="283"/>
        <w:rPr>
          <w:szCs w:val="24"/>
        </w:rPr>
      </w:pPr>
      <w:r w:rsidRPr="00AE4058">
        <w:rPr>
          <w:bCs/>
          <w:szCs w:val="24"/>
        </w:rPr>
        <w:t>Семья</w:t>
      </w:r>
      <w:r w:rsidRPr="00AE4058">
        <w:rPr>
          <w:szCs w:val="24"/>
        </w:rPr>
        <w:t>.</w:t>
      </w:r>
    </w:p>
    <w:p w:rsidR="002E1B13" w:rsidRPr="00AE4058" w:rsidRDefault="002E1B13" w:rsidP="002E1B13">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2E1B13" w:rsidRPr="00AE4058" w:rsidRDefault="00674CAA" w:rsidP="007E47AC">
      <w:pPr>
        <w:pStyle w:val="a3"/>
        <w:numPr>
          <w:ilvl w:val="0"/>
          <w:numId w:val="82"/>
        </w:numPr>
        <w:spacing w:after="0" w:line="240" w:lineRule="auto"/>
        <w:ind w:left="426" w:firstLine="283"/>
        <w:rPr>
          <w:szCs w:val="24"/>
        </w:rPr>
      </w:pPr>
      <w:proofErr w:type="spellStart"/>
      <w:r w:rsidRPr="00AE4058">
        <w:rPr>
          <w:szCs w:val="24"/>
        </w:rPr>
        <w:t>Гомола</w:t>
      </w:r>
      <w:proofErr w:type="spellEnd"/>
      <w:r w:rsidRPr="00AE4058">
        <w:rPr>
          <w:szCs w:val="24"/>
        </w:rPr>
        <w:t>, А.И. Семейное право. - М.: Академия, 2016г. - 128с.</w:t>
      </w:r>
    </w:p>
    <w:p w:rsidR="002E1B13" w:rsidRPr="00AE4058" w:rsidRDefault="002E1B13" w:rsidP="002E1B13">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2E1B13" w:rsidRPr="00AE4058" w:rsidRDefault="002E1B13" w:rsidP="002E1B13">
      <w:pPr>
        <w:spacing w:after="0" w:line="240" w:lineRule="auto"/>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D341C5" w:rsidRPr="00AE4058" w:rsidRDefault="00D341C5" w:rsidP="007A558D">
      <w:pPr>
        <w:spacing w:after="0" w:line="259" w:lineRule="auto"/>
        <w:ind w:left="0" w:firstLine="0"/>
        <w:jc w:val="left"/>
        <w:rPr>
          <w:szCs w:val="24"/>
        </w:rPr>
      </w:pPr>
    </w:p>
    <w:p w:rsidR="00106721" w:rsidRPr="00AE4058" w:rsidRDefault="00106721" w:rsidP="00106721">
      <w:pPr>
        <w:spacing w:after="0" w:line="259" w:lineRule="auto"/>
        <w:ind w:left="426" w:firstLine="283"/>
        <w:jc w:val="left"/>
        <w:rPr>
          <w:szCs w:val="24"/>
        </w:rPr>
      </w:pPr>
    </w:p>
    <w:p w:rsidR="00106721" w:rsidRPr="00AE4058" w:rsidRDefault="00106721" w:rsidP="00106721">
      <w:pPr>
        <w:ind w:left="426" w:right="330" w:firstLine="283"/>
        <w:rPr>
          <w:b/>
          <w:szCs w:val="24"/>
        </w:rPr>
      </w:pPr>
      <w:r w:rsidRPr="00AE4058">
        <w:rPr>
          <w:b/>
          <w:szCs w:val="24"/>
        </w:rPr>
        <w:t xml:space="preserve">ОП.08 «Гражданский процесс» </w:t>
      </w:r>
    </w:p>
    <w:p w:rsidR="00106721" w:rsidRPr="00AE4058" w:rsidRDefault="00106721" w:rsidP="0010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106721" w:rsidRPr="00AE4058" w:rsidRDefault="00106721" w:rsidP="00106721">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106721" w:rsidRPr="00AE4058" w:rsidRDefault="00106721" w:rsidP="00106721">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106721" w:rsidRPr="00AE4058" w:rsidRDefault="00106721" w:rsidP="0010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уметь:</w:t>
      </w:r>
    </w:p>
    <w:p w:rsidR="00985127" w:rsidRPr="00AE4058" w:rsidRDefault="00985127" w:rsidP="007E47AC">
      <w:pPr>
        <w:pStyle w:val="a3"/>
        <w:numPr>
          <w:ilvl w:val="0"/>
          <w:numId w:val="145"/>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применять на практике нормы гражданско-процессуального права;</w:t>
      </w:r>
    </w:p>
    <w:p w:rsidR="00985127" w:rsidRPr="00AE4058" w:rsidRDefault="00985127" w:rsidP="007E47AC">
      <w:pPr>
        <w:pStyle w:val="a3"/>
        <w:numPr>
          <w:ilvl w:val="0"/>
          <w:numId w:val="145"/>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составлять различные виды гражданско-процессуальных документов;</w:t>
      </w:r>
    </w:p>
    <w:p w:rsidR="00985127" w:rsidRPr="00AE4058" w:rsidRDefault="00985127" w:rsidP="007E47AC">
      <w:pPr>
        <w:pStyle w:val="a3"/>
        <w:numPr>
          <w:ilvl w:val="0"/>
          <w:numId w:val="145"/>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составлять и оформлять </w:t>
      </w:r>
      <w:proofErr w:type="spellStart"/>
      <w:r w:rsidRPr="00AE4058">
        <w:rPr>
          <w:szCs w:val="24"/>
        </w:rPr>
        <w:t>претензионно</w:t>
      </w:r>
      <w:proofErr w:type="spellEnd"/>
      <w:r w:rsidRPr="00AE4058">
        <w:rPr>
          <w:szCs w:val="24"/>
        </w:rPr>
        <w:t>-исковую документацию;</w:t>
      </w:r>
    </w:p>
    <w:p w:rsidR="00106721" w:rsidRPr="00AE4058" w:rsidRDefault="00985127" w:rsidP="007E47AC">
      <w:pPr>
        <w:pStyle w:val="a3"/>
        <w:numPr>
          <w:ilvl w:val="0"/>
          <w:numId w:val="145"/>
        </w:numPr>
        <w:tabs>
          <w:tab w:val="left" w:pos="1134"/>
        </w:tabs>
        <w:spacing w:after="0" w:line="240" w:lineRule="auto"/>
        <w:ind w:left="426" w:firstLine="283"/>
        <w:rPr>
          <w:rFonts w:eastAsia="Batang"/>
          <w:szCs w:val="24"/>
          <w:lang w:eastAsia="ko-KR"/>
        </w:rPr>
      </w:pPr>
      <w:r w:rsidRPr="00AE4058">
        <w:rPr>
          <w:szCs w:val="24"/>
        </w:rPr>
        <w:t>применять нормативные правовые акты при разрешении практических ситуаций</w:t>
      </w:r>
      <w:r w:rsidR="00106721" w:rsidRPr="00AE4058">
        <w:rPr>
          <w:rFonts w:eastAsia="Batang"/>
          <w:szCs w:val="24"/>
          <w:lang w:eastAsia="ko-KR"/>
        </w:rPr>
        <w:t>;</w:t>
      </w:r>
    </w:p>
    <w:p w:rsidR="00106721" w:rsidRPr="00AE4058" w:rsidRDefault="00106721" w:rsidP="00106721">
      <w:pPr>
        <w:pStyle w:val="22"/>
        <w:ind w:left="426" w:firstLine="283"/>
        <w:jc w:val="both"/>
        <w:rPr>
          <w:rFonts w:ascii="Times New Roman" w:hAnsi="Times New Roman"/>
          <w:sz w:val="24"/>
          <w:szCs w:val="24"/>
        </w:rPr>
      </w:pPr>
      <w:r w:rsidRPr="00AE4058">
        <w:rPr>
          <w:rFonts w:ascii="Times New Roman" w:hAnsi="Times New Roman"/>
          <w:sz w:val="24"/>
          <w:szCs w:val="24"/>
        </w:rPr>
        <w:t xml:space="preserve">В результате изучения дисциплины обучающийся должен </w:t>
      </w:r>
      <w:r w:rsidRPr="00AE4058">
        <w:rPr>
          <w:rFonts w:ascii="Times New Roman" w:eastAsia="Batang" w:hAnsi="Times New Roman"/>
          <w:bCs/>
          <w:iCs/>
          <w:sz w:val="24"/>
          <w:szCs w:val="24"/>
          <w:lang w:eastAsia="ko-KR"/>
        </w:rPr>
        <w:t>знать:</w:t>
      </w:r>
    </w:p>
    <w:p w:rsidR="00EA4C8B" w:rsidRPr="00AE4058" w:rsidRDefault="00EA4C8B" w:rsidP="007E47AC">
      <w:pPr>
        <w:pStyle w:val="a3"/>
        <w:numPr>
          <w:ilvl w:val="0"/>
          <w:numId w:val="14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Гражданско-процессуальный кодекс Российской Федерации;</w:t>
      </w:r>
    </w:p>
    <w:p w:rsidR="00EA4C8B" w:rsidRPr="00AE4058" w:rsidRDefault="00EA4C8B" w:rsidP="007E47AC">
      <w:pPr>
        <w:pStyle w:val="a3"/>
        <w:numPr>
          <w:ilvl w:val="0"/>
          <w:numId w:val="14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порядок судебного разбирательства, обжалования, опротестования, исполнения и пересмотра решения суда;</w:t>
      </w:r>
    </w:p>
    <w:p w:rsidR="00EA4C8B" w:rsidRPr="00AE4058" w:rsidRDefault="00EA4C8B" w:rsidP="007E47AC">
      <w:pPr>
        <w:pStyle w:val="a3"/>
        <w:numPr>
          <w:ilvl w:val="0"/>
          <w:numId w:val="14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формы защиты прав граждан и юридических лиц;</w:t>
      </w:r>
    </w:p>
    <w:p w:rsidR="00EA4C8B" w:rsidRPr="00AE4058" w:rsidRDefault="00EA4C8B" w:rsidP="007E47AC">
      <w:pPr>
        <w:pStyle w:val="a3"/>
        <w:numPr>
          <w:ilvl w:val="0"/>
          <w:numId w:val="14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виды и порядок гражданского судопроизводства;</w:t>
      </w:r>
    </w:p>
    <w:p w:rsidR="00106721" w:rsidRPr="00AE4058" w:rsidRDefault="00EA4C8B" w:rsidP="007E47AC">
      <w:pPr>
        <w:pStyle w:val="a3"/>
        <w:numPr>
          <w:ilvl w:val="0"/>
          <w:numId w:val="146"/>
        </w:numPr>
        <w:tabs>
          <w:tab w:val="left" w:pos="993"/>
        </w:tabs>
        <w:spacing w:after="0" w:line="240" w:lineRule="auto"/>
        <w:ind w:left="426" w:firstLine="283"/>
        <w:rPr>
          <w:rFonts w:eastAsia="Batang"/>
          <w:szCs w:val="24"/>
          <w:lang w:eastAsia="ko-KR"/>
        </w:rPr>
      </w:pPr>
      <w:r w:rsidRPr="00AE4058">
        <w:rPr>
          <w:szCs w:val="24"/>
        </w:rPr>
        <w:t>основные стадии гражданского процесса</w:t>
      </w:r>
      <w:r w:rsidR="00106721" w:rsidRPr="00AE4058">
        <w:rPr>
          <w:rFonts w:eastAsia="Batang"/>
          <w:szCs w:val="24"/>
          <w:lang w:eastAsia="ko-KR"/>
        </w:rPr>
        <w:t>.</w:t>
      </w:r>
    </w:p>
    <w:p w:rsidR="00106721" w:rsidRPr="00AE4058" w:rsidRDefault="00106721" w:rsidP="00106721">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27395C" w:rsidRPr="00AE4058" w:rsidRDefault="0027395C" w:rsidP="0027395C">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27395C" w:rsidRPr="00AE4058" w:rsidRDefault="0027395C" w:rsidP="0027395C">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7395C" w:rsidRPr="00AE4058" w:rsidRDefault="0027395C" w:rsidP="0027395C">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7395C" w:rsidRPr="00AE4058" w:rsidRDefault="0027395C" w:rsidP="0027395C">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27395C" w:rsidRPr="00AE4058" w:rsidRDefault="0027395C" w:rsidP="0027395C">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27395C" w:rsidRPr="00AE4058" w:rsidRDefault="0027395C" w:rsidP="0027395C">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27395C" w:rsidRPr="00AE4058" w:rsidRDefault="0027395C" w:rsidP="0027395C">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7395C" w:rsidRPr="00AE4058" w:rsidRDefault="0027395C" w:rsidP="0027395C">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27395C" w:rsidRPr="00AE4058" w:rsidRDefault="0027395C" w:rsidP="0027395C">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7395C" w:rsidRPr="00AE4058" w:rsidRDefault="0027395C" w:rsidP="0027395C">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27395C" w:rsidRPr="00AE4058" w:rsidRDefault="0027395C" w:rsidP="0027395C">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106721" w:rsidRPr="00AE4058" w:rsidRDefault="0027395C" w:rsidP="0027395C">
      <w:pPr>
        <w:spacing w:after="0" w:line="240" w:lineRule="auto"/>
        <w:ind w:left="426" w:firstLine="283"/>
        <w:rPr>
          <w:szCs w:val="24"/>
        </w:rPr>
      </w:pPr>
      <w:r w:rsidRPr="00AE4058">
        <w:rPr>
          <w:szCs w:val="24"/>
        </w:rPr>
        <w:lastRenderedPageBreak/>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r w:rsidRPr="00AE4058">
        <w:rPr>
          <w:rFonts w:ascii="Arial" w:hAnsi="Arial" w:cs="Arial"/>
          <w:sz w:val="26"/>
          <w:szCs w:val="26"/>
        </w:rPr>
        <w:t>.</w:t>
      </w:r>
    </w:p>
    <w:p w:rsidR="00106721" w:rsidRPr="00AE4058" w:rsidRDefault="00106721" w:rsidP="00106721">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106721" w:rsidRPr="00AE4058" w:rsidRDefault="00106721" w:rsidP="00106721">
      <w:pPr>
        <w:spacing w:line="240" w:lineRule="auto"/>
        <w:ind w:left="426" w:firstLine="283"/>
        <w:rPr>
          <w:szCs w:val="24"/>
        </w:rPr>
      </w:pPr>
      <w:r w:rsidRPr="00AE4058">
        <w:rPr>
          <w:szCs w:val="24"/>
        </w:rPr>
        <w:t xml:space="preserve">Максимальной учебной нагрузки обучающегося </w:t>
      </w:r>
      <w:r w:rsidR="0027395C" w:rsidRPr="00AE4058">
        <w:rPr>
          <w:szCs w:val="24"/>
        </w:rPr>
        <w:t>144</w:t>
      </w:r>
      <w:r w:rsidRPr="00AE4058">
        <w:rPr>
          <w:szCs w:val="24"/>
        </w:rPr>
        <w:t xml:space="preserve"> часа, в том числе:</w:t>
      </w:r>
    </w:p>
    <w:p w:rsidR="00106721" w:rsidRPr="00AE4058" w:rsidRDefault="00106721" w:rsidP="00106721">
      <w:pPr>
        <w:spacing w:line="240" w:lineRule="auto"/>
        <w:ind w:left="426" w:firstLine="283"/>
        <w:rPr>
          <w:szCs w:val="24"/>
        </w:rPr>
      </w:pPr>
      <w:r w:rsidRPr="00AE4058">
        <w:rPr>
          <w:szCs w:val="24"/>
        </w:rPr>
        <w:t xml:space="preserve">обязательной аудиторной учебной нагрузки обучающегося </w:t>
      </w:r>
      <w:r w:rsidR="0027395C" w:rsidRPr="00AE4058">
        <w:rPr>
          <w:szCs w:val="24"/>
        </w:rPr>
        <w:t>96</w:t>
      </w:r>
      <w:r w:rsidRPr="00AE4058">
        <w:rPr>
          <w:szCs w:val="24"/>
        </w:rPr>
        <w:t xml:space="preserve"> часов.</w:t>
      </w:r>
    </w:p>
    <w:p w:rsidR="00106721" w:rsidRPr="00AE4058" w:rsidRDefault="00106721" w:rsidP="00106721">
      <w:pPr>
        <w:spacing w:line="240" w:lineRule="auto"/>
        <w:ind w:left="426" w:right="330" w:firstLine="283"/>
        <w:rPr>
          <w:szCs w:val="24"/>
        </w:rPr>
      </w:pPr>
      <w:r w:rsidRPr="00AE4058">
        <w:rPr>
          <w:szCs w:val="24"/>
        </w:rPr>
        <w:t xml:space="preserve">5. Содержание дисциплины: </w:t>
      </w:r>
    </w:p>
    <w:p w:rsidR="00106721" w:rsidRPr="00AE4058" w:rsidRDefault="00BA4F83" w:rsidP="00106721">
      <w:pPr>
        <w:pStyle w:val="a3"/>
        <w:numPr>
          <w:ilvl w:val="0"/>
          <w:numId w:val="59"/>
        </w:numPr>
        <w:spacing w:after="0" w:line="240" w:lineRule="auto"/>
        <w:ind w:left="426" w:firstLine="283"/>
        <w:rPr>
          <w:szCs w:val="24"/>
        </w:rPr>
      </w:pPr>
      <w:r w:rsidRPr="00AE4058">
        <w:rPr>
          <w:rFonts w:eastAsia="Calibri"/>
          <w:bCs/>
          <w:szCs w:val="24"/>
        </w:rPr>
        <w:t>Процессуальное право</w:t>
      </w:r>
      <w:r w:rsidR="00106721" w:rsidRPr="00AE4058">
        <w:rPr>
          <w:szCs w:val="24"/>
        </w:rPr>
        <w:t>;</w:t>
      </w:r>
    </w:p>
    <w:p w:rsidR="00BA4F83" w:rsidRPr="00AE4058" w:rsidRDefault="00BA4F83" w:rsidP="00106721">
      <w:pPr>
        <w:pStyle w:val="a3"/>
        <w:numPr>
          <w:ilvl w:val="0"/>
          <w:numId w:val="59"/>
        </w:numPr>
        <w:spacing w:after="0" w:line="240" w:lineRule="auto"/>
        <w:ind w:left="426" w:firstLine="283"/>
        <w:rPr>
          <w:szCs w:val="24"/>
        </w:rPr>
      </w:pPr>
      <w:r w:rsidRPr="00AE4058">
        <w:rPr>
          <w:bCs/>
          <w:szCs w:val="24"/>
        </w:rPr>
        <w:t>Субъекты гражданского процесса;</w:t>
      </w:r>
    </w:p>
    <w:p w:rsidR="00BA4F83" w:rsidRPr="00AE4058" w:rsidRDefault="00BA4F83" w:rsidP="00106721">
      <w:pPr>
        <w:pStyle w:val="a3"/>
        <w:numPr>
          <w:ilvl w:val="0"/>
          <w:numId w:val="59"/>
        </w:numPr>
        <w:spacing w:after="0" w:line="240" w:lineRule="auto"/>
        <w:ind w:left="426" w:firstLine="283"/>
        <w:rPr>
          <w:szCs w:val="24"/>
        </w:rPr>
      </w:pPr>
      <w:r w:rsidRPr="00AE4058">
        <w:rPr>
          <w:szCs w:val="24"/>
        </w:rPr>
        <w:t>Подведомственность и подсудность гражданских дел. Доказывание и Доказательства. Сроки в гражданском процессе. Судебные расходы;</w:t>
      </w:r>
    </w:p>
    <w:p w:rsidR="00BA4F83" w:rsidRPr="00AE4058" w:rsidRDefault="00BA4F83" w:rsidP="00BA4F83">
      <w:pPr>
        <w:pStyle w:val="a3"/>
        <w:numPr>
          <w:ilvl w:val="0"/>
          <w:numId w:val="59"/>
        </w:numPr>
        <w:spacing w:after="0" w:line="240" w:lineRule="auto"/>
        <w:ind w:left="426" w:firstLine="283"/>
        <w:rPr>
          <w:szCs w:val="24"/>
        </w:rPr>
      </w:pPr>
      <w:r w:rsidRPr="00AE4058">
        <w:rPr>
          <w:bCs/>
          <w:szCs w:val="24"/>
        </w:rPr>
        <w:t>Исковое производство в суде первой инстанции;</w:t>
      </w:r>
    </w:p>
    <w:p w:rsidR="00BA4F83" w:rsidRPr="00AE4058" w:rsidRDefault="00BA4F83" w:rsidP="00BA4F83">
      <w:pPr>
        <w:pStyle w:val="a3"/>
        <w:numPr>
          <w:ilvl w:val="0"/>
          <w:numId w:val="59"/>
        </w:numPr>
        <w:spacing w:after="0" w:line="240" w:lineRule="auto"/>
        <w:ind w:left="426" w:firstLine="283"/>
        <w:rPr>
          <w:szCs w:val="24"/>
        </w:rPr>
      </w:pPr>
      <w:r w:rsidRPr="00AE4058">
        <w:rPr>
          <w:bCs/>
          <w:szCs w:val="24"/>
        </w:rPr>
        <w:t>Неисковые производства;</w:t>
      </w:r>
    </w:p>
    <w:p w:rsidR="00106721" w:rsidRPr="00AE4058" w:rsidRDefault="00BA4F83" w:rsidP="00BA4F83">
      <w:pPr>
        <w:pStyle w:val="a3"/>
        <w:numPr>
          <w:ilvl w:val="0"/>
          <w:numId w:val="59"/>
        </w:numPr>
        <w:spacing w:after="0" w:line="240" w:lineRule="auto"/>
        <w:ind w:left="426" w:firstLine="283"/>
        <w:rPr>
          <w:szCs w:val="24"/>
        </w:rPr>
      </w:pPr>
      <w:r w:rsidRPr="00AE4058">
        <w:rPr>
          <w:bCs/>
          <w:szCs w:val="24"/>
        </w:rPr>
        <w:t>Пересмотр судебных постановлений</w:t>
      </w:r>
      <w:r w:rsidR="00106721" w:rsidRPr="00AE4058">
        <w:rPr>
          <w:szCs w:val="24"/>
        </w:rPr>
        <w:t>.</w:t>
      </w:r>
    </w:p>
    <w:p w:rsidR="00106721" w:rsidRPr="00AE4058" w:rsidRDefault="00106721" w:rsidP="00106721">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106721" w:rsidRPr="00AE4058" w:rsidRDefault="00BA4F83" w:rsidP="007E47AC">
      <w:pPr>
        <w:pStyle w:val="a3"/>
        <w:numPr>
          <w:ilvl w:val="0"/>
          <w:numId w:val="82"/>
        </w:numPr>
        <w:spacing w:after="0" w:line="240" w:lineRule="auto"/>
        <w:ind w:left="426" w:firstLine="283"/>
        <w:rPr>
          <w:szCs w:val="24"/>
        </w:rPr>
      </w:pPr>
      <w:r w:rsidRPr="00AE4058">
        <w:rPr>
          <w:bCs/>
          <w:szCs w:val="24"/>
        </w:rPr>
        <w:t xml:space="preserve">Гражданский процесс. Учебник. Под ред. В.В. Яркова. 7-е издание. М.: </w:t>
      </w:r>
      <w:proofErr w:type="spellStart"/>
      <w:r w:rsidRPr="00AE4058">
        <w:rPr>
          <w:bCs/>
          <w:szCs w:val="24"/>
        </w:rPr>
        <w:t>Волтерс</w:t>
      </w:r>
      <w:proofErr w:type="spellEnd"/>
      <w:r w:rsidRPr="00AE4058">
        <w:rPr>
          <w:bCs/>
          <w:szCs w:val="24"/>
        </w:rPr>
        <w:t xml:space="preserve"> </w:t>
      </w:r>
      <w:proofErr w:type="spellStart"/>
      <w:r w:rsidRPr="00AE4058">
        <w:rPr>
          <w:bCs/>
          <w:szCs w:val="24"/>
        </w:rPr>
        <w:t>Клувер</w:t>
      </w:r>
      <w:proofErr w:type="spellEnd"/>
      <w:r w:rsidRPr="00AE4058">
        <w:rPr>
          <w:bCs/>
          <w:szCs w:val="24"/>
        </w:rPr>
        <w:t>, 2017г</w:t>
      </w:r>
      <w:r w:rsidR="00106721" w:rsidRPr="00AE4058">
        <w:rPr>
          <w:szCs w:val="24"/>
        </w:rPr>
        <w:t>.</w:t>
      </w:r>
    </w:p>
    <w:p w:rsidR="00106721" w:rsidRPr="00AE4058" w:rsidRDefault="00106721" w:rsidP="00106721">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w:t>
      </w:r>
      <w:r w:rsidR="0027395C" w:rsidRPr="00AE4058">
        <w:rPr>
          <w:szCs w:val="24"/>
        </w:rPr>
        <w:t>экзамена</w:t>
      </w:r>
      <w:r w:rsidRPr="00AE4058">
        <w:rPr>
          <w:szCs w:val="24"/>
        </w:rPr>
        <w:t xml:space="preserve">. </w:t>
      </w:r>
    </w:p>
    <w:p w:rsidR="00106721" w:rsidRPr="00AE4058" w:rsidRDefault="00106721" w:rsidP="00106721">
      <w:pPr>
        <w:spacing w:after="0" w:line="259" w:lineRule="auto"/>
        <w:ind w:left="426" w:firstLine="283"/>
        <w:jc w:val="left"/>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106721" w:rsidRPr="00AE4058" w:rsidRDefault="00106721" w:rsidP="00C862D7">
      <w:pPr>
        <w:spacing w:after="0" w:line="259" w:lineRule="auto"/>
        <w:ind w:left="426" w:firstLine="425"/>
        <w:jc w:val="left"/>
        <w:rPr>
          <w:szCs w:val="24"/>
        </w:rPr>
      </w:pPr>
    </w:p>
    <w:p w:rsidR="00106721" w:rsidRPr="00AE4058" w:rsidRDefault="00106721" w:rsidP="00C862D7">
      <w:pPr>
        <w:spacing w:after="0" w:line="259" w:lineRule="auto"/>
        <w:ind w:left="426" w:firstLine="425"/>
        <w:jc w:val="left"/>
        <w:rPr>
          <w:szCs w:val="24"/>
        </w:rPr>
      </w:pPr>
    </w:p>
    <w:p w:rsidR="005F6459" w:rsidRPr="00AE4058" w:rsidRDefault="005F6459" w:rsidP="005F6459">
      <w:pPr>
        <w:ind w:left="426" w:right="330" w:firstLine="283"/>
        <w:rPr>
          <w:b/>
          <w:szCs w:val="24"/>
        </w:rPr>
      </w:pPr>
      <w:r w:rsidRPr="00AE4058">
        <w:rPr>
          <w:b/>
          <w:szCs w:val="24"/>
        </w:rPr>
        <w:t xml:space="preserve">ОП.09 «Страховое дело» </w:t>
      </w:r>
    </w:p>
    <w:p w:rsidR="005F6459" w:rsidRPr="00AE4058" w:rsidRDefault="005F6459" w:rsidP="005F6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5F6459" w:rsidRPr="00AE4058" w:rsidRDefault="005F6459" w:rsidP="005F6459">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5F6459" w:rsidRPr="00AE4058" w:rsidRDefault="005F6459" w:rsidP="005F6459">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5F6459" w:rsidRPr="00AE4058" w:rsidRDefault="005F6459" w:rsidP="005F6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уметь:</w:t>
      </w:r>
    </w:p>
    <w:p w:rsidR="00F82CA8" w:rsidRPr="00AE4058" w:rsidRDefault="00F82CA8" w:rsidP="007E47AC">
      <w:pPr>
        <w:pStyle w:val="a3"/>
        <w:numPr>
          <w:ilvl w:val="0"/>
          <w:numId w:val="147"/>
        </w:numPr>
        <w:spacing w:after="0" w:line="240" w:lineRule="auto"/>
        <w:ind w:left="426" w:firstLine="283"/>
        <w:rPr>
          <w:szCs w:val="24"/>
        </w:rPr>
      </w:pPr>
      <w:r w:rsidRPr="00AE4058">
        <w:rPr>
          <w:szCs w:val="24"/>
        </w:rPr>
        <w:t>оперировать страховыми понятиями и терминами;</w:t>
      </w:r>
    </w:p>
    <w:p w:rsidR="00F82CA8" w:rsidRPr="00AE4058" w:rsidRDefault="00F82CA8" w:rsidP="007E47AC">
      <w:pPr>
        <w:pStyle w:val="a3"/>
        <w:numPr>
          <w:ilvl w:val="0"/>
          <w:numId w:val="147"/>
        </w:numPr>
        <w:spacing w:after="0" w:line="240" w:lineRule="auto"/>
        <w:ind w:left="426" w:firstLine="283"/>
        <w:rPr>
          <w:szCs w:val="24"/>
        </w:rPr>
      </w:pPr>
      <w:r w:rsidRPr="00AE4058">
        <w:rPr>
          <w:szCs w:val="24"/>
        </w:rPr>
        <w:t>заполнять страховые полисы и составлять типовые договоры страхования;</w:t>
      </w:r>
    </w:p>
    <w:p w:rsidR="005F6459" w:rsidRPr="00AE4058" w:rsidRDefault="00F82CA8" w:rsidP="007E47AC">
      <w:pPr>
        <w:pStyle w:val="a3"/>
        <w:numPr>
          <w:ilvl w:val="0"/>
          <w:numId w:val="147"/>
        </w:numPr>
        <w:spacing w:after="0" w:line="240" w:lineRule="auto"/>
        <w:ind w:left="426" w:firstLine="283"/>
        <w:rPr>
          <w:szCs w:val="24"/>
        </w:rPr>
      </w:pPr>
      <w:r w:rsidRPr="00AE4058">
        <w:rPr>
          <w:szCs w:val="24"/>
        </w:rPr>
        <w:t>использовать законы и иные нормативные правовые акты в области страховой деятельности</w:t>
      </w:r>
      <w:r w:rsidR="005F6459" w:rsidRPr="00AE4058">
        <w:rPr>
          <w:rFonts w:eastAsia="Batang"/>
          <w:szCs w:val="24"/>
          <w:lang w:eastAsia="ko-KR"/>
        </w:rPr>
        <w:t>;</w:t>
      </w:r>
    </w:p>
    <w:p w:rsidR="005F6459" w:rsidRPr="00AE4058" w:rsidRDefault="005F6459" w:rsidP="005F6459">
      <w:pPr>
        <w:pStyle w:val="22"/>
        <w:ind w:left="426" w:firstLine="283"/>
        <w:jc w:val="both"/>
        <w:rPr>
          <w:rFonts w:ascii="Times New Roman" w:hAnsi="Times New Roman"/>
          <w:sz w:val="24"/>
          <w:szCs w:val="24"/>
        </w:rPr>
      </w:pPr>
      <w:r w:rsidRPr="00AE4058">
        <w:rPr>
          <w:rFonts w:ascii="Times New Roman" w:hAnsi="Times New Roman"/>
          <w:sz w:val="24"/>
          <w:szCs w:val="24"/>
        </w:rPr>
        <w:t xml:space="preserve">В результате изучения дисциплины обучающийся должен </w:t>
      </w:r>
      <w:r w:rsidRPr="00AE4058">
        <w:rPr>
          <w:rFonts w:ascii="Times New Roman" w:eastAsia="Batang" w:hAnsi="Times New Roman"/>
          <w:bCs/>
          <w:iCs/>
          <w:sz w:val="24"/>
          <w:szCs w:val="24"/>
          <w:lang w:eastAsia="ko-KR"/>
        </w:rPr>
        <w:t>знать:</w:t>
      </w:r>
    </w:p>
    <w:p w:rsidR="004167D0" w:rsidRPr="00AE4058" w:rsidRDefault="004167D0" w:rsidP="007E47AC">
      <w:pPr>
        <w:pStyle w:val="a3"/>
        <w:numPr>
          <w:ilvl w:val="0"/>
          <w:numId w:val="148"/>
        </w:numPr>
        <w:spacing w:after="0" w:line="240" w:lineRule="auto"/>
        <w:ind w:left="426" w:firstLine="283"/>
        <w:rPr>
          <w:szCs w:val="24"/>
        </w:rPr>
      </w:pPr>
      <w:r w:rsidRPr="00AE4058">
        <w:rPr>
          <w:szCs w:val="24"/>
        </w:rPr>
        <w:t>правовые основы осуществления страховой деятельности;</w:t>
      </w:r>
    </w:p>
    <w:p w:rsidR="004167D0" w:rsidRPr="00AE4058" w:rsidRDefault="004167D0" w:rsidP="007E47AC">
      <w:pPr>
        <w:pStyle w:val="a3"/>
        <w:numPr>
          <w:ilvl w:val="0"/>
          <w:numId w:val="148"/>
        </w:numPr>
        <w:spacing w:after="0" w:line="240" w:lineRule="auto"/>
        <w:ind w:left="426" w:firstLine="283"/>
        <w:rPr>
          <w:szCs w:val="24"/>
        </w:rPr>
      </w:pPr>
      <w:r w:rsidRPr="00AE4058">
        <w:rPr>
          <w:szCs w:val="24"/>
        </w:rPr>
        <w:t>основные понятия и термины, применяемые в страховании, классификацию видов и форм страхования;</w:t>
      </w:r>
    </w:p>
    <w:p w:rsidR="004167D0" w:rsidRPr="00AE4058" w:rsidRDefault="004167D0" w:rsidP="007E47AC">
      <w:pPr>
        <w:pStyle w:val="a3"/>
        <w:numPr>
          <w:ilvl w:val="0"/>
          <w:numId w:val="148"/>
        </w:numPr>
        <w:spacing w:after="0" w:line="240" w:lineRule="auto"/>
        <w:ind w:left="426" w:firstLine="283"/>
        <w:rPr>
          <w:szCs w:val="24"/>
        </w:rPr>
      </w:pPr>
      <w:r w:rsidRPr="00AE4058">
        <w:rPr>
          <w:szCs w:val="24"/>
        </w:rPr>
        <w:t>правовые основы и принципы финансирования фондов обязательного государственного социального страхования;</w:t>
      </w:r>
    </w:p>
    <w:p w:rsidR="005F6459" w:rsidRPr="00AE4058" w:rsidRDefault="004167D0" w:rsidP="007E47AC">
      <w:pPr>
        <w:pStyle w:val="a3"/>
        <w:numPr>
          <w:ilvl w:val="0"/>
          <w:numId w:val="148"/>
        </w:numPr>
        <w:tabs>
          <w:tab w:val="left" w:pos="1418"/>
        </w:tabs>
        <w:spacing w:after="0" w:line="240" w:lineRule="auto"/>
        <w:ind w:left="426" w:firstLine="283"/>
        <w:rPr>
          <w:rFonts w:eastAsia="Batang"/>
          <w:szCs w:val="24"/>
          <w:lang w:eastAsia="ko-KR"/>
        </w:rPr>
      </w:pPr>
      <w:r w:rsidRPr="00AE4058">
        <w:rPr>
          <w:szCs w:val="24"/>
        </w:rPr>
        <w:t>органы, осуществляющие государственное социальное страхование</w:t>
      </w:r>
      <w:r w:rsidR="005F6459" w:rsidRPr="00AE4058">
        <w:rPr>
          <w:rFonts w:eastAsia="Batang"/>
          <w:szCs w:val="24"/>
          <w:lang w:eastAsia="ko-KR"/>
        </w:rPr>
        <w:t>.</w:t>
      </w:r>
    </w:p>
    <w:p w:rsidR="005F6459" w:rsidRPr="00AE4058" w:rsidRDefault="005F6459" w:rsidP="005F6459">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0216CE" w:rsidRPr="00AE4058" w:rsidRDefault="000216CE" w:rsidP="000216CE">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0216CE" w:rsidRPr="00AE4058" w:rsidRDefault="000216CE" w:rsidP="000216CE">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216CE" w:rsidRPr="00AE4058" w:rsidRDefault="000216CE" w:rsidP="000216CE">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0216CE" w:rsidRPr="00AE4058" w:rsidRDefault="000216CE" w:rsidP="000216C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216CE" w:rsidRPr="00AE4058" w:rsidRDefault="000216CE" w:rsidP="000216CE">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0216CE" w:rsidRPr="00AE4058" w:rsidRDefault="000216CE" w:rsidP="000216C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0216CE" w:rsidRPr="00AE4058" w:rsidRDefault="000216CE" w:rsidP="000216CE">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0216CE" w:rsidRPr="00AE4058" w:rsidRDefault="000216CE" w:rsidP="000216CE">
      <w:pPr>
        <w:spacing w:after="0" w:line="240" w:lineRule="auto"/>
        <w:ind w:left="426" w:firstLine="283"/>
        <w:rPr>
          <w:szCs w:val="24"/>
        </w:rPr>
      </w:pPr>
      <w:r w:rsidRPr="00AE4058">
        <w:rPr>
          <w:szCs w:val="24"/>
        </w:rPr>
        <w:lastRenderedPageBreak/>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5F6459" w:rsidRPr="00AE4058" w:rsidRDefault="000216CE" w:rsidP="000216CE">
      <w:pPr>
        <w:spacing w:after="0" w:line="240" w:lineRule="auto"/>
        <w:ind w:left="426" w:firstLine="283"/>
        <w:rPr>
          <w:szCs w:val="24"/>
        </w:rPr>
      </w:pPr>
      <w:r w:rsidRPr="00AE4058">
        <w:rPr>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5F6459" w:rsidRPr="00AE4058" w:rsidRDefault="005F6459" w:rsidP="005F6459">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5F6459" w:rsidRPr="00AE4058" w:rsidRDefault="005F6459" w:rsidP="005F6459">
      <w:pPr>
        <w:spacing w:line="240" w:lineRule="auto"/>
        <w:ind w:left="426" w:firstLine="283"/>
        <w:rPr>
          <w:szCs w:val="24"/>
        </w:rPr>
      </w:pPr>
      <w:r w:rsidRPr="00AE4058">
        <w:rPr>
          <w:szCs w:val="24"/>
        </w:rPr>
        <w:t xml:space="preserve">Максимальной учебной нагрузки обучающегося </w:t>
      </w:r>
      <w:r w:rsidR="00AE1AA9" w:rsidRPr="00AE4058">
        <w:rPr>
          <w:szCs w:val="24"/>
        </w:rPr>
        <w:t>69</w:t>
      </w:r>
      <w:r w:rsidRPr="00AE4058">
        <w:rPr>
          <w:szCs w:val="24"/>
        </w:rPr>
        <w:t xml:space="preserve"> час</w:t>
      </w:r>
      <w:r w:rsidR="00AE1AA9" w:rsidRPr="00AE4058">
        <w:rPr>
          <w:szCs w:val="24"/>
        </w:rPr>
        <w:t>ов</w:t>
      </w:r>
      <w:r w:rsidRPr="00AE4058">
        <w:rPr>
          <w:szCs w:val="24"/>
        </w:rPr>
        <w:t>, в том числе:</w:t>
      </w:r>
    </w:p>
    <w:p w:rsidR="005F6459" w:rsidRPr="00AE4058" w:rsidRDefault="005F6459" w:rsidP="005F6459">
      <w:pPr>
        <w:spacing w:line="240" w:lineRule="auto"/>
        <w:ind w:left="426" w:firstLine="283"/>
        <w:rPr>
          <w:szCs w:val="24"/>
        </w:rPr>
      </w:pPr>
      <w:r w:rsidRPr="00AE4058">
        <w:rPr>
          <w:szCs w:val="24"/>
        </w:rPr>
        <w:t xml:space="preserve">обязательной аудиторной учебной нагрузки обучающегося </w:t>
      </w:r>
      <w:r w:rsidR="00AE1AA9" w:rsidRPr="00AE4058">
        <w:rPr>
          <w:szCs w:val="24"/>
        </w:rPr>
        <w:t>4</w:t>
      </w:r>
      <w:r w:rsidRPr="00AE4058">
        <w:rPr>
          <w:szCs w:val="24"/>
        </w:rPr>
        <w:t>6 часов.</w:t>
      </w:r>
    </w:p>
    <w:p w:rsidR="005F6459" w:rsidRPr="00AE4058" w:rsidRDefault="005F6459" w:rsidP="005F6459">
      <w:pPr>
        <w:spacing w:line="240" w:lineRule="auto"/>
        <w:ind w:left="426" w:right="330" w:firstLine="283"/>
        <w:rPr>
          <w:szCs w:val="24"/>
        </w:rPr>
      </w:pPr>
      <w:r w:rsidRPr="00AE4058">
        <w:rPr>
          <w:szCs w:val="24"/>
        </w:rPr>
        <w:t xml:space="preserve">5. Содержание дисциплины: </w:t>
      </w:r>
    </w:p>
    <w:p w:rsidR="005F6459" w:rsidRPr="00AE4058" w:rsidRDefault="005A6C27" w:rsidP="005F6459">
      <w:pPr>
        <w:pStyle w:val="a3"/>
        <w:numPr>
          <w:ilvl w:val="0"/>
          <w:numId w:val="59"/>
        </w:numPr>
        <w:spacing w:after="0" w:line="240" w:lineRule="auto"/>
        <w:ind w:left="426" w:firstLine="283"/>
        <w:rPr>
          <w:szCs w:val="24"/>
        </w:rPr>
      </w:pPr>
      <w:r w:rsidRPr="00AE4058">
        <w:rPr>
          <w:szCs w:val="24"/>
        </w:rPr>
        <w:t>Общие положения страхования</w:t>
      </w:r>
      <w:r w:rsidR="005F6459" w:rsidRPr="00AE4058">
        <w:rPr>
          <w:szCs w:val="24"/>
        </w:rPr>
        <w:t>;</w:t>
      </w:r>
    </w:p>
    <w:p w:rsidR="005F6459" w:rsidRPr="00AE4058" w:rsidRDefault="005A6C27" w:rsidP="005A6C27">
      <w:pPr>
        <w:pStyle w:val="a3"/>
        <w:numPr>
          <w:ilvl w:val="0"/>
          <w:numId w:val="59"/>
        </w:numPr>
        <w:spacing w:after="0" w:line="240" w:lineRule="auto"/>
        <w:ind w:left="426" w:firstLine="283"/>
        <w:rPr>
          <w:szCs w:val="24"/>
        </w:rPr>
      </w:pPr>
      <w:r w:rsidRPr="00AE4058">
        <w:rPr>
          <w:szCs w:val="24"/>
        </w:rPr>
        <w:t>Отдельные виды страхования</w:t>
      </w:r>
      <w:r w:rsidRPr="00AE4058">
        <w:rPr>
          <w:bCs/>
          <w:szCs w:val="24"/>
        </w:rPr>
        <w:t>.</w:t>
      </w:r>
    </w:p>
    <w:p w:rsidR="005F6459" w:rsidRPr="00AE4058" w:rsidRDefault="005F6459" w:rsidP="005F6459">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5F6459" w:rsidRPr="00AE4058" w:rsidRDefault="005A6C27" w:rsidP="007E47AC">
      <w:pPr>
        <w:pStyle w:val="a3"/>
        <w:numPr>
          <w:ilvl w:val="0"/>
          <w:numId w:val="82"/>
        </w:numPr>
        <w:spacing w:after="0" w:line="240" w:lineRule="auto"/>
        <w:ind w:left="426" w:firstLine="283"/>
        <w:rPr>
          <w:szCs w:val="24"/>
        </w:rPr>
      </w:pPr>
      <w:proofErr w:type="spellStart"/>
      <w:r w:rsidRPr="00AE4058">
        <w:rPr>
          <w:spacing w:val="-1"/>
          <w:szCs w:val="24"/>
        </w:rPr>
        <w:t>Скамай</w:t>
      </w:r>
      <w:proofErr w:type="spellEnd"/>
      <w:r w:rsidRPr="00AE4058">
        <w:rPr>
          <w:spacing w:val="-1"/>
          <w:szCs w:val="24"/>
        </w:rPr>
        <w:t xml:space="preserve">, А.Г. Страховое дело. Учебник. </w:t>
      </w:r>
      <w:proofErr w:type="gramStart"/>
      <w:r w:rsidRPr="00AE4058">
        <w:rPr>
          <w:spacing w:val="-1"/>
          <w:szCs w:val="24"/>
        </w:rPr>
        <w:t>М.:</w:t>
      </w:r>
      <w:proofErr w:type="spellStart"/>
      <w:r w:rsidRPr="00AE4058">
        <w:rPr>
          <w:spacing w:val="-1"/>
          <w:szCs w:val="24"/>
        </w:rPr>
        <w:t>Юрайт</w:t>
      </w:r>
      <w:proofErr w:type="spellEnd"/>
      <w:proofErr w:type="gramEnd"/>
      <w:r w:rsidRPr="00AE4058">
        <w:rPr>
          <w:spacing w:val="-1"/>
          <w:szCs w:val="24"/>
        </w:rPr>
        <w:t>, 2017г..</w:t>
      </w:r>
    </w:p>
    <w:p w:rsidR="005F6459" w:rsidRPr="00AE4058" w:rsidRDefault="005F6459" w:rsidP="005F6459">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w:t>
      </w:r>
      <w:r w:rsidR="00263365" w:rsidRPr="00AE4058">
        <w:rPr>
          <w:szCs w:val="24"/>
        </w:rPr>
        <w:t>дифференцированного зачета</w:t>
      </w:r>
      <w:r w:rsidRPr="00AE4058">
        <w:rPr>
          <w:szCs w:val="24"/>
        </w:rPr>
        <w:t xml:space="preserve">. </w:t>
      </w:r>
    </w:p>
    <w:p w:rsidR="005F6459" w:rsidRPr="00AE4058" w:rsidRDefault="005F6459" w:rsidP="005F6459">
      <w:pPr>
        <w:spacing w:after="0" w:line="259" w:lineRule="auto"/>
        <w:ind w:left="426" w:firstLine="283"/>
        <w:jc w:val="left"/>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5F6459" w:rsidRPr="00AE4058" w:rsidRDefault="005F6459" w:rsidP="00C862D7">
      <w:pPr>
        <w:spacing w:after="0" w:line="259" w:lineRule="auto"/>
        <w:ind w:left="426" w:firstLine="425"/>
        <w:jc w:val="left"/>
        <w:rPr>
          <w:szCs w:val="24"/>
        </w:rPr>
      </w:pPr>
    </w:p>
    <w:p w:rsidR="005F6459" w:rsidRPr="00AE4058" w:rsidRDefault="005F6459" w:rsidP="00C862D7">
      <w:pPr>
        <w:spacing w:after="0" w:line="259" w:lineRule="auto"/>
        <w:ind w:left="426" w:firstLine="425"/>
        <w:jc w:val="left"/>
        <w:rPr>
          <w:szCs w:val="24"/>
        </w:rPr>
      </w:pPr>
    </w:p>
    <w:p w:rsidR="0069292A" w:rsidRPr="00AE4058" w:rsidRDefault="0069292A" w:rsidP="0069292A">
      <w:pPr>
        <w:ind w:left="426" w:right="330" w:firstLine="283"/>
        <w:rPr>
          <w:b/>
          <w:szCs w:val="24"/>
        </w:rPr>
      </w:pPr>
      <w:r w:rsidRPr="00AE4058">
        <w:rPr>
          <w:b/>
          <w:szCs w:val="24"/>
        </w:rPr>
        <w:t xml:space="preserve">ОП.10 «Статистика» </w:t>
      </w:r>
    </w:p>
    <w:p w:rsidR="0069292A" w:rsidRPr="00AE4058" w:rsidRDefault="0069292A" w:rsidP="0069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69292A" w:rsidRPr="00AE4058" w:rsidRDefault="0069292A" w:rsidP="0069292A">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69292A" w:rsidRPr="00AE4058" w:rsidRDefault="0069292A" w:rsidP="0069292A">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69292A" w:rsidRPr="00AE4058" w:rsidRDefault="0069292A" w:rsidP="00692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уметь:</w:t>
      </w:r>
    </w:p>
    <w:p w:rsidR="00974872" w:rsidRPr="00AE4058" w:rsidRDefault="00974872" w:rsidP="007E47AC">
      <w:pPr>
        <w:pStyle w:val="a3"/>
        <w:numPr>
          <w:ilvl w:val="0"/>
          <w:numId w:val="14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собирать и обрабатывать информацию, необходимую для ориентации в своей профессиональной деятельности;</w:t>
      </w:r>
    </w:p>
    <w:p w:rsidR="00974872" w:rsidRPr="00AE4058" w:rsidRDefault="00974872" w:rsidP="007E47AC">
      <w:pPr>
        <w:pStyle w:val="a3"/>
        <w:numPr>
          <w:ilvl w:val="0"/>
          <w:numId w:val="14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оформлять в виде таблиц, графиков и диаграмм статистическую информацию;</w:t>
      </w:r>
    </w:p>
    <w:p w:rsidR="00974872" w:rsidRPr="00AE4058" w:rsidRDefault="00974872" w:rsidP="007E47AC">
      <w:pPr>
        <w:pStyle w:val="a3"/>
        <w:numPr>
          <w:ilvl w:val="0"/>
          <w:numId w:val="14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исчислять основные статистические показатели;</w:t>
      </w:r>
    </w:p>
    <w:p w:rsidR="0069292A" w:rsidRPr="00AE4058" w:rsidRDefault="00974872" w:rsidP="007E47AC">
      <w:pPr>
        <w:pStyle w:val="a3"/>
        <w:numPr>
          <w:ilvl w:val="0"/>
          <w:numId w:val="149"/>
        </w:numPr>
        <w:tabs>
          <w:tab w:val="left" w:pos="993"/>
        </w:tabs>
        <w:spacing w:after="0" w:line="240" w:lineRule="auto"/>
        <w:ind w:left="426" w:firstLine="283"/>
        <w:rPr>
          <w:szCs w:val="24"/>
        </w:rPr>
      </w:pPr>
      <w:r w:rsidRPr="00AE4058">
        <w:rPr>
          <w:szCs w:val="24"/>
        </w:rPr>
        <w:t>проводить анализ статистической информации и делать соответствующие выводы</w:t>
      </w:r>
      <w:r w:rsidR="0069292A" w:rsidRPr="00AE4058">
        <w:rPr>
          <w:rFonts w:eastAsia="Batang"/>
          <w:szCs w:val="24"/>
          <w:lang w:eastAsia="ko-KR"/>
        </w:rPr>
        <w:t>;</w:t>
      </w:r>
    </w:p>
    <w:p w:rsidR="0069292A" w:rsidRPr="00AE4058" w:rsidRDefault="0069292A" w:rsidP="0069292A">
      <w:pPr>
        <w:pStyle w:val="22"/>
        <w:ind w:left="426" w:firstLine="283"/>
        <w:jc w:val="both"/>
        <w:rPr>
          <w:rFonts w:ascii="Times New Roman" w:hAnsi="Times New Roman"/>
          <w:sz w:val="24"/>
          <w:szCs w:val="24"/>
        </w:rPr>
      </w:pPr>
      <w:r w:rsidRPr="00AE4058">
        <w:rPr>
          <w:rFonts w:ascii="Times New Roman" w:hAnsi="Times New Roman"/>
          <w:sz w:val="24"/>
          <w:szCs w:val="24"/>
        </w:rPr>
        <w:t xml:space="preserve">В результате изучения дисциплины обучающийся должен </w:t>
      </w:r>
      <w:r w:rsidRPr="00AE4058">
        <w:rPr>
          <w:rFonts w:ascii="Times New Roman" w:eastAsia="Batang" w:hAnsi="Times New Roman"/>
          <w:bCs/>
          <w:iCs/>
          <w:sz w:val="24"/>
          <w:szCs w:val="24"/>
          <w:lang w:eastAsia="ko-KR"/>
        </w:rPr>
        <w:t>знать:</w:t>
      </w:r>
    </w:p>
    <w:p w:rsidR="00287DBD" w:rsidRPr="00AE4058" w:rsidRDefault="00287DBD" w:rsidP="007E47AC">
      <w:pPr>
        <w:pStyle w:val="a3"/>
        <w:numPr>
          <w:ilvl w:val="0"/>
          <w:numId w:val="15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законодательную базу об организации государственной статистической отчетности и ответственности за нарушения порядка ее предоставления;</w:t>
      </w:r>
    </w:p>
    <w:p w:rsidR="00287DBD" w:rsidRPr="00AE4058" w:rsidRDefault="00287DBD" w:rsidP="007E47AC">
      <w:pPr>
        <w:pStyle w:val="a3"/>
        <w:numPr>
          <w:ilvl w:val="0"/>
          <w:numId w:val="15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современную структуру органов государственной статистики;</w:t>
      </w:r>
    </w:p>
    <w:p w:rsidR="00287DBD" w:rsidRPr="00AE4058" w:rsidRDefault="00287DBD" w:rsidP="007E47AC">
      <w:pPr>
        <w:pStyle w:val="a3"/>
        <w:numPr>
          <w:ilvl w:val="0"/>
          <w:numId w:val="15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источники учета статистической информации;</w:t>
      </w:r>
    </w:p>
    <w:p w:rsidR="00287DBD" w:rsidRPr="00AE4058" w:rsidRDefault="00287DBD" w:rsidP="007E47AC">
      <w:pPr>
        <w:pStyle w:val="a3"/>
        <w:numPr>
          <w:ilvl w:val="0"/>
          <w:numId w:val="15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экономико-статистические методы обработки учетно-статистической информации;</w:t>
      </w:r>
    </w:p>
    <w:p w:rsidR="0069292A" w:rsidRPr="00AE4058" w:rsidRDefault="00287DBD" w:rsidP="007E47AC">
      <w:pPr>
        <w:pStyle w:val="a3"/>
        <w:numPr>
          <w:ilvl w:val="0"/>
          <w:numId w:val="150"/>
        </w:numPr>
        <w:tabs>
          <w:tab w:val="left" w:pos="993"/>
          <w:tab w:val="left" w:pos="1418"/>
        </w:tabs>
        <w:spacing w:after="0" w:line="240" w:lineRule="auto"/>
        <w:ind w:left="426" w:firstLine="283"/>
        <w:rPr>
          <w:rFonts w:eastAsia="Batang"/>
          <w:szCs w:val="24"/>
          <w:lang w:eastAsia="ko-KR"/>
        </w:rPr>
      </w:pPr>
      <w:r w:rsidRPr="00AE4058">
        <w:rPr>
          <w:szCs w:val="24"/>
        </w:rPr>
        <w:t>статистические закономерности и динамику социально-экономических процессов, происходящих в стране</w:t>
      </w:r>
      <w:r w:rsidR="0069292A" w:rsidRPr="00AE4058">
        <w:rPr>
          <w:rFonts w:eastAsia="Batang"/>
          <w:szCs w:val="24"/>
          <w:lang w:eastAsia="ko-KR"/>
        </w:rPr>
        <w:t>.</w:t>
      </w:r>
    </w:p>
    <w:p w:rsidR="0069292A" w:rsidRPr="00AE4058" w:rsidRDefault="0069292A" w:rsidP="0069292A">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1C6C2B" w:rsidRPr="00AE4058" w:rsidRDefault="001C6C2B" w:rsidP="001C6C2B">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C6C2B" w:rsidRPr="00AE4058" w:rsidRDefault="001C6C2B" w:rsidP="001C6C2B">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1C6C2B" w:rsidRPr="00AE4058" w:rsidRDefault="001C6C2B" w:rsidP="001C6C2B">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C6C2B" w:rsidRPr="00AE4058" w:rsidRDefault="001C6C2B" w:rsidP="001C6C2B">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69292A" w:rsidRPr="00AE4058" w:rsidRDefault="001C6C2B" w:rsidP="001C6C2B">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69292A" w:rsidRPr="00AE4058" w:rsidRDefault="0069292A" w:rsidP="0069292A">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69292A" w:rsidRPr="00AE4058" w:rsidRDefault="0069292A" w:rsidP="0069292A">
      <w:pPr>
        <w:spacing w:line="240" w:lineRule="auto"/>
        <w:ind w:left="426" w:firstLine="283"/>
        <w:rPr>
          <w:szCs w:val="24"/>
        </w:rPr>
      </w:pPr>
      <w:r w:rsidRPr="00AE4058">
        <w:rPr>
          <w:szCs w:val="24"/>
        </w:rPr>
        <w:t xml:space="preserve">Максимальной учебной нагрузки обучающегося </w:t>
      </w:r>
      <w:r w:rsidR="003364FC" w:rsidRPr="00AE4058">
        <w:rPr>
          <w:szCs w:val="24"/>
        </w:rPr>
        <w:t>72</w:t>
      </w:r>
      <w:r w:rsidRPr="00AE4058">
        <w:rPr>
          <w:szCs w:val="24"/>
        </w:rPr>
        <w:t xml:space="preserve"> час</w:t>
      </w:r>
      <w:r w:rsidR="003364FC" w:rsidRPr="00AE4058">
        <w:rPr>
          <w:szCs w:val="24"/>
        </w:rPr>
        <w:t>а</w:t>
      </w:r>
      <w:r w:rsidRPr="00AE4058">
        <w:rPr>
          <w:szCs w:val="24"/>
        </w:rPr>
        <w:t>, в том числе:</w:t>
      </w:r>
    </w:p>
    <w:p w:rsidR="0069292A" w:rsidRPr="00AE4058" w:rsidRDefault="0069292A" w:rsidP="0069292A">
      <w:pPr>
        <w:spacing w:line="240" w:lineRule="auto"/>
        <w:ind w:left="426" w:firstLine="283"/>
        <w:rPr>
          <w:szCs w:val="24"/>
        </w:rPr>
      </w:pPr>
      <w:r w:rsidRPr="00AE4058">
        <w:rPr>
          <w:szCs w:val="24"/>
        </w:rPr>
        <w:t>обязательной аудиторной учебной нагрузки обучающегося 4</w:t>
      </w:r>
      <w:r w:rsidR="003364FC" w:rsidRPr="00AE4058">
        <w:rPr>
          <w:szCs w:val="24"/>
        </w:rPr>
        <w:t>8</w:t>
      </w:r>
      <w:r w:rsidRPr="00AE4058">
        <w:rPr>
          <w:szCs w:val="24"/>
        </w:rPr>
        <w:t xml:space="preserve"> часов.</w:t>
      </w:r>
    </w:p>
    <w:p w:rsidR="0069292A" w:rsidRPr="00AE4058" w:rsidRDefault="0069292A" w:rsidP="0069292A">
      <w:pPr>
        <w:spacing w:line="240" w:lineRule="auto"/>
        <w:ind w:left="426" w:right="330" w:firstLine="283"/>
        <w:rPr>
          <w:szCs w:val="24"/>
        </w:rPr>
      </w:pPr>
      <w:r w:rsidRPr="00AE4058">
        <w:rPr>
          <w:szCs w:val="24"/>
        </w:rPr>
        <w:t xml:space="preserve">5. Содержание дисциплины: </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Предмет и метод статистики;</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lastRenderedPageBreak/>
        <w:t>Организация статистики в РФ;</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Статистическое наблюдение;</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Сводка и группировка статистических данных. Статистические таблицы и графики;</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Абсолютные и относительные величины;</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Ряды распределения (динамики);</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Средние величины и показатели вариации;</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Индексы;</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Статистика продукции. Издержки производства и обращения;</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Демографическая статистика;</w:t>
      </w:r>
    </w:p>
    <w:p w:rsidR="00371E45" w:rsidRPr="00AE4058" w:rsidRDefault="00371E45" w:rsidP="0069292A">
      <w:pPr>
        <w:pStyle w:val="a3"/>
        <w:numPr>
          <w:ilvl w:val="0"/>
          <w:numId w:val="59"/>
        </w:numPr>
        <w:spacing w:after="0" w:line="240" w:lineRule="auto"/>
        <w:ind w:left="426" w:firstLine="283"/>
        <w:rPr>
          <w:szCs w:val="24"/>
        </w:rPr>
      </w:pPr>
      <w:r w:rsidRPr="00AE4058">
        <w:rPr>
          <w:szCs w:val="24"/>
        </w:rPr>
        <w:t>Статистика трудовых ресурсов;</w:t>
      </w:r>
    </w:p>
    <w:p w:rsidR="0069292A" w:rsidRPr="00AE4058" w:rsidRDefault="00371E45" w:rsidP="0069292A">
      <w:pPr>
        <w:pStyle w:val="a3"/>
        <w:numPr>
          <w:ilvl w:val="0"/>
          <w:numId w:val="59"/>
        </w:numPr>
        <w:spacing w:after="0" w:line="240" w:lineRule="auto"/>
        <w:ind w:left="426" w:firstLine="283"/>
        <w:rPr>
          <w:szCs w:val="24"/>
        </w:rPr>
      </w:pPr>
      <w:r w:rsidRPr="00AE4058">
        <w:rPr>
          <w:szCs w:val="24"/>
        </w:rPr>
        <w:t>Страховая статистика</w:t>
      </w:r>
      <w:r w:rsidR="0069292A" w:rsidRPr="00AE4058">
        <w:rPr>
          <w:bCs/>
          <w:szCs w:val="24"/>
        </w:rPr>
        <w:t>.</w:t>
      </w:r>
    </w:p>
    <w:p w:rsidR="0069292A" w:rsidRPr="00AE4058" w:rsidRDefault="0069292A" w:rsidP="0069292A">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69292A" w:rsidRPr="00AE4058" w:rsidRDefault="0037057B" w:rsidP="007E47AC">
      <w:pPr>
        <w:pStyle w:val="a3"/>
        <w:numPr>
          <w:ilvl w:val="0"/>
          <w:numId w:val="82"/>
        </w:numPr>
        <w:spacing w:after="0" w:line="240" w:lineRule="auto"/>
        <w:ind w:left="426" w:firstLine="283"/>
        <w:rPr>
          <w:szCs w:val="24"/>
        </w:rPr>
      </w:pPr>
      <w:proofErr w:type="spellStart"/>
      <w:r w:rsidRPr="00AE4058">
        <w:rPr>
          <w:spacing w:val="3"/>
          <w:szCs w:val="24"/>
        </w:rPr>
        <w:t>Кожухарь</w:t>
      </w:r>
      <w:proofErr w:type="spellEnd"/>
      <w:r w:rsidRPr="00AE4058">
        <w:rPr>
          <w:spacing w:val="3"/>
          <w:szCs w:val="24"/>
        </w:rPr>
        <w:t xml:space="preserve">, Л.И. Основы общей теории статистики. Учебное пособие.   </w:t>
      </w:r>
      <w:proofErr w:type="spellStart"/>
      <w:proofErr w:type="gramStart"/>
      <w:r w:rsidRPr="00AE4058">
        <w:rPr>
          <w:spacing w:val="3"/>
          <w:szCs w:val="24"/>
        </w:rPr>
        <w:t>М.,</w:t>
      </w:r>
      <w:r w:rsidRPr="00AE4058">
        <w:rPr>
          <w:spacing w:val="-1"/>
          <w:szCs w:val="24"/>
        </w:rPr>
        <w:t>«</w:t>
      </w:r>
      <w:proofErr w:type="gramEnd"/>
      <w:r w:rsidRPr="00AE4058">
        <w:rPr>
          <w:spacing w:val="-1"/>
          <w:szCs w:val="24"/>
        </w:rPr>
        <w:t>Финансы</w:t>
      </w:r>
      <w:proofErr w:type="spellEnd"/>
      <w:r w:rsidRPr="00AE4058">
        <w:rPr>
          <w:spacing w:val="-1"/>
          <w:szCs w:val="24"/>
        </w:rPr>
        <w:t xml:space="preserve"> и статистика», 2016г</w:t>
      </w:r>
      <w:r w:rsidR="0069292A" w:rsidRPr="00AE4058">
        <w:rPr>
          <w:spacing w:val="-1"/>
          <w:szCs w:val="24"/>
        </w:rPr>
        <w:t>..</w:t>
      </w:r>
    </w:p>
    <w:p w:rsidR="0069292A" w:rsidRPr="00AE4058" w:rsidRDefault="0069292A" w:rsidP="0069292A">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69292A" w:rsidRPr="00AE4058" w:rsidRDefault="0069292A" w:rsidP="0069292A">
      <w:pPr>
        <w:spacing w:after="0" w:line="259" w:lineRule="auto"/>
        <w:ind w:left="426" w:firstLine="283"/>
        <w:jc w:val="left"/>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69292A" w:rsidRPr="00AE4058" w:rsidRDefault="0069292A" w:rsidP="00C862D7">
      <w:pPr>
        <w:spacing w:after="0" w:line="259" w:lineRule="auto"/>
        <w:ind w:left="426" w:firstLine="425"/>
        <w:jc w:val="left"/>
        <w:rPr>
          <w:szCs w:val="24"/>
        </w:rPr>
      </w:pPr>
    </w:p>
    <w:p w:rsidR="000675F0" w:rsidRPr="00AE4058" w:rsidRDefault="000675F0" w:rsidP="00C862D7">
      <w:pPr>
        <w:spacing w:after="0" w:line="259" w:lineRule="auto"/>
        <w:ind w:left="426" w:firstLine="425"/>
        <w:jc w:val="left"/>
        <w:rPr>
          <w:szCs w:val="24"/>
        </w:rPr>
      </w:pPr>
    </w:p>
    <w:p w:rsidR="000675F0" w:rsidRPr="00AE4058" w:rsidRDefault="000675F0" w:rsidP="000675F0">
      <w:pPr>
        <w:ind w:left="426" w:right="330" w:firstLine="283"/>
        <w:rPr>
          <w:b/>
          <w:szCs w:val="24"/>
        </w:rPr>
      </w:pPr>
      <w:r w:rsidRPr="00AE4058">
        <w:rPr>
          <w:b/>
          <w:szCs w:val="24"/>
        </w:rPr>
        <w:t xml:space="preserve">ОП.11 «Экономика организации» </w:t>
      </w:r>
    </w:p>
    <w:p w:rsidR="000675F0" w:rsidRPr="00AE4058" w:rsidRDefault="000675F0" w:rsidP="0006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0675F0" w:rsidRPr="00AE4058" w:rsidRDefault="000675F0" w:rsidP="000675F0">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0675F0" w:rsidRPr="00AE4058" w:rsidRDefault="000675F0" w:rsidP="000675F0">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0675F0" w:rsidRPr="00AE4058" w:rsidRDefault="000675F0" w:rsidP="0006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В результате освоения дисциплины обучающийся должен уметь:</w:t>
      </w:r>
    </w:p>
    <w:p w:rsidR="00842B0D" w:rsidRPr="00AE4058" w:rsidRDefault="00842B0D" w:rsidP="007E47AC">
      <w:pPr>
        <w:pStyle w:val="a3"/>
        <w:numPr>
          <w:ilvl w:val="0"/>
          <w:numId w:val="151"/>
        </w:numPr>
        <w:shd w:val="clear" w:color="auto" w:fill="FFFFFF"/>
        <w:tabs>
          <w:tab w:val="left" w:pos="993"/>
        </w:tabs>
        <w:spacing w:after="0" w:line="240" w:lineRule="auto"/>
        <w:ind w:left="426" w:firstLine="283"/>
        <w:rPr>
          <w:szCs w:val="24"/>
          <w:shd w:val="clear" w:color="auto" w:fill="FFFFFF"/>
        </w:rPr>
      </w:pPr>
      <w:r w:rsidRPr="00AE4058">
        <w:rPr>
          <w:szCs w:val="24"/>
          <w:shd w:val="clear" w:color="auto" w:fill="FFFFFF"/>
        </w:rPr>
        <w:t xml:space="preserve">рассчитывать основные технико-экономические показатели деятельности организации в соответствии с принятой методологией; </w:t>
      </w:r>
    </w:p>
    <w:p w:rsidR="000675F0" w:rsidRPr="00AE4058" w:rsidRDefault="00842B0D" w:rsidP="007E47AC">
      <w:pPr>
        <w:pStyle w:val="a3"/>
        <w:numPr>
          <w:ilvl w:val="0"/>
          <w:numId w:val="151"/>
        </w:numPr>
        <w:tabs>
          <w:tab w:val="left" w:pos="993"/>
        </w:tabs>
        <w:spacing w:after="0" w:line="240" w:lineRule="auto"/>
        <w:ind w:left="426" w:firstLine="283"/>
        <w:rPr>
          <w:szCs w:val="24"/>
        </w:rPr>
      </w:pPr>
      <w:r w:rsidRPr="00AE4058">
        <w:rPr>
          <w:szCs w:val="24"/>
          <w:shd w:val="clear" w:color="auto" w:fill="FFFFFF"/>
        </w:rPr>
        <w:t>оценивать эффективность использования основных ресурсов организации</w:t>
      </w:r>
      <w:r w:rsidR="000675F0" w:rsidRPr="00AE4058">
        <w:rPr>
          <w:rFonts w:eastAsia="Batang"/>
          <w:szCs w:val="24"/>
          <w:lang w:eastAsia="ko-KR"/>
        </w:rPr>
        <w:t>;</w:t>
      </w:r>
    </w:p>
    <w:p w:rsidR="000675F0" w:rsidRPr="00AE4058" w:rsidRDefault="000675F0" w:rsidP="000675F0">
      <w:pPr>
        <w:pStyle w:val="22"/>
        <w:ind w:left="426" w:firstLine="283"/>
        <w:jc w:val="both"/>
        <w:rPr>
          <w:rFonts w:ascii="Times New Roman" w:hAnsi="Times New Roman"/>
          <w:sz w:val="24"/>
          <w:szCs w:val="24"/>
        </w:rPr>
      </w:pPr>
      <w:r w:rsidRPr="00AE4058">
        <w:rPr>
          <w:rFonts w:ascii="Times New Roman" w:hAnsi="Times New Roman"/>
          <w:sz w:val="24"/>
          <w:szCs w:val="24"/>
        </w:rPr>
        <w:t xml:space="preserve">В результате изучения дисциплины обучающийся должен </w:t>
      </w:r>
      <w:r w:rsidRPr="00AE4058">
        <w:rPr>
          <w:rFonts w:ascii="Times New Roman" w:eastAsia="Batang" w:hAnsi="Times New Roman"/>
          <w:bCs/>
          <w:iCs/>
          <w:sz w:val="24"/>
          <w:szCs w:val="24"/>
          <w:lang w:eastAsia="ko-KR"/>
        </w:rPr>
        <w:t>знать:</w:t>
      </w:r>
    </w:p>
    <w:p w:rsidR="00A21E64" w:rsidRPr="00AE4058" w:rsidRDefault="00A21E64" w:rsidP="007E47AC">
      <w:pPr>
        <w:pStyle w:val="a3"/>
        <w:widowControl w:val="0"/>
        <w:numPr>
          <w:ilvl w:val="0"/>
          <w:numId w:val="152"/>
        </w:numPr>
        <w:autoSpaceDE w:val="0"/>
        <w:autoSpaceDN w:val="0"/>
        <w:adjustRightInd w:val="0"/>
        <w:spacing w:after="0" w:line="240" w:lineRule="auto"/>
        <w:ind w:left="426" w:firstLine="283"/>
        <w:rPr>
          <w:szCs w:val="24"/>
          <w:shd w:val="clear" w:color="auto" w:fill="FFFFFF"/>
        </w:rPr>
      </w:pPr>
      <w:r w:rsidRPr="00AE4058">
        <w:rPr>
          <w:szCs w:val="24"/>
          <w:shd w:val="clear" w:color="auto" w:fill="FFFFFF"/>
        </w:rPr>
        <w:t xml:space="preserve">законодательные и иные нормативные правовые акты, регламентирующие организационно-хозяйственную деятельность организаций различных организационно-правовых форм; </w:t>
      </w:r>
    </w:p>
    <w:p w:rsidR="00A21E64" w:rsidRPr="00AE4058" w:rsidRDefault="00A21E64" w:rsidP="007E47AC">
      <w:pPr>
        <w:pStyle w:val="a3"/>
        <w:widowControl w:val="0"/>
        <w:numPr>
          <w:ilvl w:val="0"/>
          <w:numId w:val="152"/>
        </w:numPr>
        <w:autoSpaceDE w:val="0"/>
        <w:autoSpaceDN w:val="0"/>
        <w:adjustRightInd w:val="0"/>
        <w:spacing w:after="0" w:line="240" w:lineRule="auto"/>
        <w:ind w:left="426" w:firstLine="283"/>
        <w:rPr>
          <w:szCs w:val="24"/>
          <w:shd w:val="clear" w:color="auto" w:fill="FFFFFF"/>
        </w:rPr>
      </w:pPr>
      <w:r w:rsidRPr="00AE4058">
        <w:rPr>
          <w:szCs w:val="24"/>
          <w:shd w:val="clear" w:color="auto" w:fill="FFFFFF"/>
        </w:rPr>
        <w:t>состав и содержание материально-технических, трудовых и финансовых ресурсов организации;</w:t>
      </w:r>
    </w:p>
    <w:p w:rsidR="00A21E64" w:rsidRPr="00AE4058" w:rsidRDefault="00A21E64" w:rsidP="00A21E64">
      <w:pPr>
        <w:pStyle w:val="a3"/>
        <w:widowControl w:val="0"/>
        <w:autoSpaceDE w:val="0"/>
        <w:autoSpaceDN w:val="0"/>
        <w:adjustRightInd w:val="0"/>
        <w:spacing w:after="0" w:line="240" w:lineRule="auto"/>
        <w:ind w:left="426" w:firstLine="283"/>
        <w:rPr>
          <w:szCs w:val="24"/>
          <w:shd w:val="clear" w:color="auto" w:fill="FFFFFF"/>
        </w:rPr>
      </w:pPr>
      <w:r w:rsidRPr="00AE4058">
        <w:rPr>
          <w:szCs w:val="24"/>
          <w:shd w:val="clear" w:color="auto" w:fill="FFFFFF"/>
        </w:rPr>
        <w:t xml:space="preserve">– основные аспекты развития организаций как хозяйствующих субъектов в рыночной экономике; </w:t>
      </w:r>
    </w:p>
    <w:p w:rsidR="00A21E64" w:rsidRPr="00AE4058" w:rsidRDefault="00A21E64" w:rsidP="007E47AC">
      <w:pPr>
        <w:pStyle w:val="a3"/>
        <w:widowControl w:val="0"/>
        <w:numPr>
          <w:ilvl w:val="0"/>
          <w:numId w:val="152"/>
        </w:numPr>
        <w:autoSpaceDE w:val="0"/>
        <w:autoSpaceDN w:val="0"/>
        <w:adjustRightInd w:val="0"/>
        <w:spacing w:after="0" w:line="240" w:lineRule="auto"/>
        <w:ind w:left="426" w:firstLine="283"/>
        <w:rPr>
          <w:szCs w:val="24"/>
          <w:shd w:val="clear" w:color="auto" w:fill="FFFFFF"/>
        </w:rPr>
      </w:pPr>
      <w:r w:rsidRPr="00AE4058">
        <w:rPr>
          <w:szCs w:val="24"/>
          <w:shd w:val="clear" w:color="auto" w:fill="FFFFFF"/>
        </w:rPr>
        <w:t xml:space="preserve">материально-технические, трудовые и финансовые ресурсы организации, показатели их эффективного использования; </w:t>
      </w:r>
    </w:p>
    <w:p w:rsidR="00A21E64" w:rsidRPr="00AE4058" w:rsidRDefault="00A21E64" w:rsidP="007E47AC">
      <w:pPr>
        <w:pStyle w:val="a3"/>
        <w:widowControl w:val="0"/>
        <w:numPr>
          <w:ilvl w:val="0"/>
          <w:numId w:val="152"/>
        </w:numPr>
        <w:autoSpaceDE w:val="0"/>
        <w:autoSpaceDN w:val="0"/>
        <w:adjustRightInd w:val="0"/>
        <w:spacing w:after="0" w:line="240" w:lineRule="auto"/>
        <w:ind w:left="426" w:firstLine="283"/>
        <w:rPr>
          <w:szCs w:val="24"/>
          <w:shd w:val="clear" w:color="auto" w:fill="FFFFFF"/>
        </w:rPr>
      </w:pPr>
      <w:r w:rsidRPr="00AE4058">
        <w:rPr>
          <w:szCs w:val="24"/>
          <w:shd w:val="clear" w:color="auto" w:fill="FFFFFF"/>
        </w:rPr>
        <w:t xml:space="preserve">механизмы ценообразования на продукцию (услуги), формы оплаты труда в современных условиях; </w:t>
      </w:r>
    </w:p>
    <w:p w:rsidR="000675F0" w:rsidRPr="00AE4058" w:rsidRDefault="00A21E64" w:rsidP="007E47AC">
      <w:pPr>
        <w:pStyle w:val="a3"/>
        <w:numPr>
          <w:ilvl w:val="0"/>
          <w:numId w:val="152"/>
        </w:numPr>
        <w:tabs>
          <w:tab w:val="left" w:pos="993"/>
          <w:tab w:val="left" w:pos="1418"/>
        </w:tabs>
        <w:spacing w:after="0" w:line="240" w:lineRule="auto"/>
        <w:ind w:left="426" w:firstLine="283"/>
        <w:rPr>
          <w:rFonts w:eastAsia="Batang"/>
          <w:szCs w:val="24"/>
          <w:lang w:eastAsia="ko-KR"/>
        </w:rPr>
      </w:pPr>
      <w:r w:rsidRPr="00AE4058">
        <w:rPr>
          <w:szCs w:val="24"/>
          <w:shd w:val="clear" w:color="auto" w:fill="FFFFFF"/>
        </w:rPr>
        <w:t>экономику социальной сферы и ее особенности</w:t>
      </w:r>
      <w:r w:rsidR="000675F0" w:rsidRPr="00AE4058">
        <w:rPr>
          <w:rFonts w:eastAsia="Batang"/>
          <w:szCs w:val="24"/>
          <w:lang w:eastAsia="ko-KR"/>
        </w:rPr>
        <w:t>.</w:t>
      </w:r>
    </w:p>
    <w:p w:rsidR="000675F0" w:rsidRPr="00AE4058" w:rsidRDefault="000675F0" w:rsidP="000675F0">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0675F0" w:rsidRPr="00AE4058" w:rsidRDefault="000675F0" w:rsidP="000675F0">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675F0" w:rsidRPr="00AE4058" w:rsidRDefault="000675F0" w:rsidP="000675F0">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0675F0" w:rsidRPr="00AE4058" w:rsidRDefault="000675F0" w:rsidP="000675F0">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D3790" w:rsidRPr="00AE4058" w:rsidRDefault="00FD3790" w:rsidP="00FD3790">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0675F0" w:rsidRPr="00AE4058" w:rsidRDefault="000675F0" w:rsidP="000675F0">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0675F0" w:rsidRPr="00AE4058" w:rsidRDefault="000675F0" w:rsidP="000675F0">
      <w:pPr>
        <w:spacing w:line="240" w:lineRule="auto"/>
        <w:ind w:left="426" w:firstLine="283"/>
        <w:rPr>
          <w:szCs w:val="24"/>
        </w:rPr>
      </w:pPr>
      <w:r w:rsidRPr="00AE4058">
        <w:rPr>
          <w:szCs w:val="24"/>
        </w:rPr>
        <w:t xml:space="preserve">Максимальной учебной нагрузки обучающегося </w:t>
      </w:r>
      <w:r w:rsidR="00E024B7" w:rsidRPr="00AE4058">
        <w:rPr>
          <w:szCs w:val="24"/>
        </w:rPr>
        <w:t>68</w:t>
      </w:r>
      <w:r w:rsidRPr="00AE4058">
        <w:rPr>
          <w:szCs w:val="24"/>
        </w:rPr>
        <w:t xml:space="preserve"> час</w:t>
      </w:r>
      <w:r w:rsidR="00E024B7" w:rsidRPr="00AE4058">
        <w:rPr>
          <w:szCs w:val="24"/>
        </w:rPr>
        <w:t>ов</w:t>
      </w:r>
      <w:r w:rsidRPr="00AE4058">
        <w:rPr>
          <w:szCs w:val="24"/>
        </w:rPr>
        <w:t>, в том числе:</w:t>
      </w:r>
    </w:p>
    <w:p w:rsidR="000675F0" w:rsidRPr="00AE4058" w:rsidRDefault="000675F0" w:rsidP="000675F0">
      <w:pPr>
        <w:spacing w:line="240" w:lineRule="auto"/>
        <w:ind w:left="426" w:firstLine="283"/>
        <w:rPr>
          <w:szCs w:val="24"/>
        </w:rPr>
      </w:pPr>
      <w:r w:rsidRPr="00AE4058">
        <w:rPr>
          <w:szCs w:val="24"/>
        </w:rPr>
        <w:t>обязательной аудиторной учебной нагрузки обучающегося 48 часов.</w:t>
      </w:r>
    </w:p>
    <w:p w:rsidR="000675F0" w:rsidRPr="00AE4058" w:rsidRDefault="000675F0" w:rsidP="000675F0">
      <w:pPr>
        <w:spacing w:line="240" w:lineRule="auto"/>
        <w:ind w:left="426" w:right="330" w:firstLine="283"/>
        <w:rPr>
          <w:szCs w:val="24"/>
        </w:rPr>
      </w:pPr>
      <w:r w:rsidRPr="00AE4058">
        <w:rPr>
          <w:szCs w:val="24"/>
        </w:rPr>
        <w:t xml:space="preserve">5. Содержание дисциплины: </w:t>
      </w:r>
    </w:p>
    <w:p w:rsidR="000675F0" w:rsidRPr="00AE4058" w:rsidRDefault="00EB291D" w:rsidP="000675F0">
      <w:pPr>
        <w:pStyle w:val="a3"/>
        <w:numPr>
          <w:ilvl w:val="0"/>
          <w:numId w:val="59"/>
        </w:numPr>
        <w:spacing w:after="0" w:line="240" w:lineRule="auto"/>
        <w:ind w:left="426" w:firstLine="283"/>
        <w:rPr>
          <w:szCs w:val="24"/>
        </w:rPr>
      </w:pPr>
      <w:r w:rsidRPr="00AE4058">
        <w:rPr>
          <w:bCs/>
          <w:szCs w:val="24"/>
        </w:rPr>
        <w:lastRenderedPageBreak/>
        <w:t>Предприятие в условиях рынка</w:t>
      </w:r>
      <w:r w:rsidR="000675F0" w:rsidRPr="00AE4058">
        <w:rPr>
          <w:szCs w:val="24"/>
        </w:rPr>
        <w:t>;</w:t>
      </w:r>
    </w:p>
    <w:p w:rsidR="000675F0" w:rsidRPr="00AE4058" w:rsidRDefault="00EB291D" w:rsidP="000675F0">
      <w:pPr>
        <w:pStyle w:val="a3"/>
        <w:numPr>
          <w:ilvl w:val="0"/>
          <w:numId w:val="59"/>
        </w:numPr>
        <w:spacing w:after="0" w:line="240" w:lineRule="auto"/>
        <w:ind w:left="426" w:firstLine="283"/>
        <w:rPr>
          <w:szCs w:val="24"/>
        </w:rPr>
      </w:pPr>
      <w:r w:rsidRPr="00AE4058">
        <w:rPr>
          <w:spacing w:val="6"/>
          <w:szCs w:val="24"/>
        </w:rPr>
        <w:t xml:space="preserve">Материально-техническая база </w:t>
      </w:r>
      <w:r w:rsidRPr="00AE4058">
        <w:rPr>
          <w:bCs/>
          <w:szCs w:val="24"/>
        </w:rPr>
        <w:t>организации (предприятия)</w:t>
      </w:r>
      <w:r w:rsidR="000675F0" w:rsidRPr="00AE4058">
        <w:rPr>
          <w:szCs w:val="24"/>
        </w:rPr>
        <w:t>;</w:t>
      </w:r>
    </w:p>
    <w:p w:rsidR="000675F0" w:rsidRPr="00AE4058" w:rsidRDefault="00EB291D" w:rsidP="000675F0">
      <w:pPr>
        <w:pStyle w:val="a3"/>
        <w:numPr>
          <w:ilvl w:val="0"/>
          <w:numId w:val="59"/>
        </w:numPr>
        <w:spacing w:after="0" w:line="240" w:lineRule="auto"/>
        <w:ind w:left="426" w:firstLine="283"/>
        <w:rPr>
          <w:szCs w:val="24"/>
        </w:rPr>
      </w:pPr>
      <w:r w:rsidRPr="00AE4058">
        <w:rPr>
          <w:bCs/>
          <w:iCs/>
          <w:szCs w:val="24"/>
        </w:rPr>
        <w:t>Трудовые ресурсы</w:t>
      </w:r>
      <w:r w:rsidR="000675F0" w:rsidRPr="00AE4058">
        <w:rPr>
          <w:szCs w:val="24"/>
        </w:rPr>
        <w:t>;</w:t>
      </w:r>
    </w:p>
    <w:p w:rsidR="000675F0" w:rsidRPr="00AE4058" w:rsidRDefault="00EB291D" w:rsidP="000675F0">
      <w:pPr>
        <w:pStyle w:val="a3"/>
        <w:numPr>
          <w:ilvl w:val="0"/>
          <w:numId w:val="59"/>
        </w:numPr>
        <w:spacing w:after="0" w:line="240" w:lineRule="auto"/>
        <w:ind w:left="426" w:firstLine="283"/>
        <w:rPr>
          <w:szCs w:val="24"/>
        </w:rPr>
      </w:pPr>
      <w:r w:rsidRPr="00AE4058">
        <w:rPr>
          <w:rFonts w:eastAsia="Calibri"/>
          <w:bCs/>
          <w:szCs w:val="24"/>
        </w:rPr>
        <w:t>Формирование цен на продукцию (услуги)</w:t>
      </w:r>
      <w:r w:rsidR="000675F0" w:rsidRPr="00AE4058">
        <w:rPr>
          <w:szCs w:val="24"/>
        </w:rPr>
        <w:t>;</w:t>
      </w:r>
    </w:p>
    <w:p w:rsidR="000675F0" w:rsidRPr="00AE4058" w:rsidRDefault="00EB291D" w:rsidP="00EB291D">
      <w:pPr>
        <w:pStyle w:val="a3"/>
        <w:numPr>
          <w:ilvl w:val="0"/>
          <w:numId w:val="59"/>
        </w:numPr>
        <w:spacing w:after="0" w:line="240" w:lineRule="auto"/>
        <w:ind w:left="426" w:firstLine="283"/>
        <w:rPr>
          <w:szCs w:val="24"/>
        </w:rPr>
      </w:pPr>
      <w:r w:rsidRPr="00AE4058">
        <w:rPr>
          <w:spacing w:val="-2"/>
          <w:szCs w:val="24"/>
        </w:rPr>
        <w:t>Оценка эффективности деятельности организации</w:t>
      </w:r>
      <w:r w:rsidRPr="00AE4058">
        <w:rPr>
          <w:szCs w:val="24"/>
        </w:rPr>
        <w:t>.</w:t>
      </w:r>
    </w:p>
    <w:p w:rsidR="000675F0" w:rsidRPr="00AE4058" w:rsidRDefault="000675F0" w:rsidP="000675F0">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0675F0" w:rsidRPr="00AE4058" w:rsidRDefault="00294067" w:rsidP="007E47AC">
      <w:pPr>
        <w:pStyle w:val="a3"/>
        <w:numPr>
          <w:ilvl w:val="0"/>
          <w:numId w:val="82"/>
        </w:numPr>
        <w:spacing w:after="0" w:line="240" w:lineRule="auto"/>
        <w:ind w:left="426" w:firstLine="283"/>
        <w:rPr>
          <w:szCs w:val="24"/>
        </w:rPr>
      </w:pPr>
      <w:r w:rsidRPr="00AE4058">
        <w:rPr>
          <w:szCs w:val="24"/>
          <w:shd w:val="clear" w:color="auto" w:fill="FFFFFF"/>
        </w:rPr>
        <w:t>Экономика организации: Учебник / Е.Н. Кнышова, Е.Е. Панфилова. - М.: ИД ФОРУМ: НИЦ Инфра-М, 2017г. - 336 с.</w:t>
      </w:r>
    </w:p>
    <w:p w:rsidR="000675F0" w:rsidRPr="00AE4058" w:rsidRDefault="000675F0" w:rsidP="000675F0">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0675F0" w:rsidRPr="00AE4058" w:rsidRDefault="000675F0" w:rsidP="000675F0">
      <w:pPr>
        <w:spacing w:after="0" w:line="259" w:lineRule="auto"/>
        <w:ind w:left="426" w:firstLine="283"/>
        <w:jc w:val="left"/>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0675F0" w:rsidRPr="00AE4058" w:rsidRDefault="000675F0" w:rsidP="00C862D7">
      <w:pPr>
        <w:spacing w:after="0" w:line="259" w:lineRule="auto"/>
        <w:ind w:left="426" w:firstLine="425"/>
        <w:jc w:val="left"/>
        <w:rPr>
          <w:szCs w:val="24"/>
        </w:rPr>
      </w:pPr>
    </w:p>
    <w:p w:rsidR="000675F0" w:rsidRPr="00AE4058" w:rsidRDefault="000675F0" w:rsidP="00C862D7">
      <w:pPr>
        <w:spacing w:after="0" w:line="259" w:lineRule="auto"/>
        <w:ind w:left="426" w:firstLine="425"/>
        <w:jc w:val="left"/>
        <w:rPr>
          <w:szCs w:val="24"/>
        </w:rPr>
      </w:pPr>
    </w:p>
    <w:p w:rsidR="00BB41E2" w:rsidRPr="00AE4058" w:rsidRDefault="00BB41E2" w:rsidP="00BB41E2">
      <w:pPr>
        <w:ind w:left="426" w:right="330" w:firstLine="283"/>
        <w:rPr>
          <w:b/>
          <w:szCs w:val="24"/>
        </w:rPr>
      </w:pPr>
      <w:r w:rsidRPr="00AE4058">
        <w:rPr>
          <w:b/>
          <w:szCs w:val="24"/>
        </w:rPr>
        <w:t xml:space="preserve">ОП.12 «Менеджмент» </w:t>
      </w:r>
    </w:p>
    <w:p w:rsidR="00BB41E2" w:rsidRPr="00AE4058" w:rsidRDefault="00BB41E2" w:rsidP="00BB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BB41E2" w:rsidRPr="00AE4058" w:rsidRDefault="00BB41E2" w:rsidP="00BB41E2">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BB41E2" w:rsidRPr="00AE4058" w:rsidRDefault="00BB41E2" w:rsidP="00BB41E2">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BB41E2" w:rsidRPr="00AE4058" w:rsidRDefault="00BB41E2" w:rsidP="00C5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rPr>
          <w:szCs w:val="24"/>
        </w:rPr>
      </w:pPr>
      <w:r w:rsidRPr="00AE4058">
        <w:rPr>
          <w:szCs w:val="24"/>
        </w:rPr>
        <w:t>В результате освоения дисциплины обучающийся должен уметь:</w:t>
      </w:r>
    </w:p>
    <w:p w:rsidR="00C56562" w:rsidRPr="00AE4058" w:rsidRDefault="00C56562" w:rsidP="007E47AC">
      <w:pPr>
        <w:pStyle w:val="a3"/>
        <w:numPr>
          <w:ilvl w:val="0"/>
          <w:numId w:val="153"/>
        </w:numPr>
        <w:shd w:val="clear" w:color="auto" w:fill="FFFFFF"/>
        <w:tabs>
          <w:tab w:val="left" w:pos="709"/>
        </w:tabs>
        <w:spacing w:after="0" w:line="240" w:lineRule="auto"/>
        <w:ind w:left="426" w:firstLine="283"/>
        <w:rPr>
          <w:szCs w:val="24"/>
          <w:shd w:val="clear" w:color="auto" w:fill="FFFFFF"/>
        </w:rPr>
      </w:pPr>
      <w:r w:rsidRPr="00AE4058">
        <w:rPr>
          <w:szCs w:val="24"/>
          <w:shd w:val="clear" w:color="auto" w:fill="FFFFFF"/>
        </w:rPr>
        <w:t xml:space="preserve">направлять деятельность структурного подразделения организации на достижение общих целей; </w:t>
      </w:r>
    </w:p>
    <w:p w:rsidR="00C56562" w:rsidRPr="00AE4058" w:rsidRDefault="00C56562" w:rsidP="007E47AC">
      <w:pPr>
        <w:pStyle w:val="a3"/>
        <w:numPr>
          <w:ilvl w:val="0"/>
          <w:numId w:val="153"/>
        </w:numPr>
        <w:shd w:val="clear" w:color="auto" w:fill="FFFFFF"/>
        <w:tabs>
          <w:tab w:val="left" w:pos="709"/>
        </w:tabs>
        <w:spacing w:after="0" w:line="240" w:lineRule="auto"/>
        <w:ind w:left="426" w:firstLine="283"/>
        <w:rPr>
          <w:szCs w:val="24"/>
          <w:shd w:val="clear" w:color="auto" w:fill="FFFFFF"/>
        </w:rPr>
      </w:pPr>
      <w:r w:rsidRPr="00AE4058">
        <w:rPr>
          <w:szCs w:val="24"/>
          <w:shd w:val="clear" w:color="auto" w:fill="FFFFFF"/>
        </w:rPr>
        <w:t xml:space="preserve">принимать решения по организации выполнения организационных задач, стоящих перед структурным подразделением; </w:t>
      </w:r>
    </w:p>
    <w:p w:rsidR="00C56562" w:rsidRPr="00AE4058" w:rsidRDefault="00C56562" w:rsidP="007E47AC">
      <w:pPr>
        <w:pStyle w:val="a3"/>
        <w:numPr>
          <w:ilvl w:val="0"/>
          <w:numId w:val="153"/>
        </w:numPr>
        <w:shd w:val="clear" w:color="auto" w:fill="FFFFFF"/>
        <w:tabs>
          <w:tab w:val="left" w:pos="709"/>
        </w:tabs>
        <w:spacing w:after="0" w:line="240" w:lineRule="auto"/>
        <w:ind w:left="426" w:firstLine="283"/>
        <w:rPr>
          <w:szCs w:val="24"/>
          <w:shd w:val="clear" w:color="auto" w:fill="FFFFFF"/>
        </w:rPr>
      </w:pPr>
      <w:r w:rsidRPr="00AE4058">
        <w:rPr>
          <w:szCs w:val="24"/>
          <w:shd w:val="clear" w:color="auto" w:fill="FFFFFF"/>
        </w:rPr>
        <w:t>мотивировать членов структурного подразделения на эффективное выполнение работ в соответствии с делегированными им полномочиями;</w:t>
      </w:r>
    </w:p>
    <w:p w:rsidR="00BB41E2" w:rsidRPr="00AE4058" w:rsidRDefault="00C56562" w:rsidP="007E47AC">
      <w:pPr>
        <w:pStyle w:val="a3"/>
        <w:numPr>
          <w:ilvl w:val="0"/>
          <w:numId w:val="153"/>
        </w:numPr>
        <w:tabs>
          <w:tab w:val="left" w:pos="993"/>
        </w:tabs>
        <w:spacing w:after="0" w:line="240" w:lineRule="auto"/>
        <w:ind w:left="426" w:firstLine="283"/>
        <w:rPr>
          <w:szCs w:val="24"/>
        </w:rPr>
      </w:pPr>
      <w:r w:rsidRPr="00AE4058">
        <w:rPr>
          <w:szCs w:val="24"/>
          <w:shd w:val="clear" w:color="auto" w:fill="FFFFFF"/>
        </w:rPr>
        <w:t>применять приемы делового общения в профессиональной деятельности</w:t>
      </w:r>
      <w:r w:rsidR="00BB41E2" w:rsidRPr="00AE4058">
        <w:rPr>
          <w:rFonts w:eastAsia="Batang"/>
          <w:szCs w:val="24"/>
          <w:lang w:eastAsia="ko-KR"/>
        </w:rPr>
        <w:t>;</w:t>
      </w:r>
    </w:p>
    <w:p w:rsidR="00BB41E2" w:rsidRPr="00AE4058" w:rsidRDefault="00BB41E2" w:rsidP="00BB41E2">
      <w:pPr>
        <w:pStyle w:val="22"/>
        <w:ind w:left="426" w:firstLine="283"/>
        <w:jc w:val="both"/>
        <w:rPr>
          <w:rFonts w:ascii="Times New Roman" w:hAnsi="Times New Roman"/>
          <w:sz w:val="24"/>
          <w:szCs w:val="24"/>
        </w:rPr>
      </w:pPr>
      <w:r w:rsidRPr="00AE4058">
        <w:rPr>
          <w:rFonts w:ascii="Times New Roman" w:hAnsi="Times New Roman"/>
          <w:sz w:val="24"/>
          <w:szCs w:val="24"/>
        </w:rPr>
        <w:t xml:space="preserve">В результате изучения дисциплины обучающийся должен </w:t>
      </w:r>
      <w:r w:rsidRPr="00AE4058">
        <w:rPr>
          <w:rFonts w:ascii="Times New Roman" w:eastAsia="Batang" w:hAnsi="Times New Roman"/>
          <w:bCs/>
          <w:iCs/>
          <w:sz w:val="24"/>
          <w:szCs w:val="24"/>
          <w:lang w:eastAsia="ko-KR"/>
        </w:rPr>
        <w:t>знать:</w:t>
      </w:r>
    </w:p>
    <w:p w:rsidR="00113F92" w:rsidRPr="00AE4058" w:rsidRDefault="00113F92" w:rsidP="007E47AC">
      <w:pPr>
        <w:pStyle w:val="a3"/>
        <w:numPr>
          <w:ilvl w:val="0"/>
          <w:numId w:val="154"/>
        </w:numPr>
        <w:shd w:val="clear" w:color="auto" w:fill="FFFFFF"/>
        <w:tabs>
          <w:tab w:val="left" w:pos="993"/>
        </w:tabs>
        <w:spacing w:after="0" w:line="240" w:lineRule="auto"/>
        <w:ind w:left="426" w:firstLine="283"/>
        <w:rPr>
          <w:szCs w:val="24"/>
          <w:shd w:val="clear" w:color="auto" w:fill="FFFFFF"/>
        </w:rPr>
      </w:pPr>
      <w:r w:rsidRPr="00AE4058">
        <w:rPr>
          <w:szCs w:val="24"/>
          <w:shd w:val="clear" w:color="auto" w:fill="FFFFFF"/>
        </w:rPr>
        <w:t xml:space="preserve">особенности современного менеджмента; </w:t>
      </w:r>
    </w:p>
    <w:p w:rsidR="00113F92" w:rsidRPr="00AE4058" w:rsidRDefault="00113F92" w:rsidP="007E47AC">
      <w:pPr>
        <w:pStyle w:val="a3"/>
        <w:numPr>
          <w:ilvl w:val="0"/>
          <w:numId w:val="154"/>
        </w:numPr>
        <w:shd w:val="clear" w:color="auto" w:fill="FFFFFF"/>
        <w:tabs>
          <w:tab w:val="left" w:pos="993"/>
        </w:tabs>
        <w:spacing w:after="0" w:line="240" w:lineRule="auto"/>
        <w:ind w:left="426" w:firstLine="283"/>
        <w:rPr>
          <w:szCs w:val="24"/>
          <w:shd w:val="clear" w:color="auto" w:fill="FFFFFF"/>
        </w:rPr>
      </w:pPr>
      <w:r w:rsidRPr="00AE4058">
        <w:rPr>
          <w:szCs w:val="24"/>
          <w:shd w:val="clear" w:color="auto" w:fill="FFFFFF"/>
        </w:rPr>
        <w:t xml:space="preserve">функции, виды и психологию менеджмента; </w:t>
      </w:r>
    </w:p>
    <w:p w:rsidR="00113F92" w:rsidRPr="00AE4058" w:rsidRDefault="00113F92" w:rsidP="007E47AC">
      <w:pPr>
        <w:pStyle w:val="a3"/>
        <w:numPr>
          <w:ilvl w:val="0"/>
          <w:numId w:val="154"/>
        </w:numPr>
        <w:shd w:val="clear" w:color="auto" w:fill="FFFFFF"/>
        <w:tabs>
          <w:tab w:val="left" w:pos="993"/>
        </w:tabs>
        <w:spacing w:after="0" w:line="240" w:lineRule="auto"/>
        <w:ind w:left="426" w:firstLine="283"/>
        <w:rPr>
          <w:szCs w:val="24"/>
          <w:shd w:val="clear" w:color="auto" w:fill="FFFFFF"/>
        </w:rPr>
      </w:pPr>
      <w:r w:rsidRPr="00AE4058">
        <w:rPr>
          <w:szCs w:val="24"/>
          <w:shd w:val="clear" w:color="auto" w:fill="FFFFFF"/>
        </w:rPr>
        <w:t xml:space="preserve">основы организации работы коллектива исполнителей; </w:t>
      </w:r>
    </w:p>
    <w:p w:rsidR="00113F92" w:rsidRPr="00AE4058" w:rsidRDefault="00113F92" w:rsidP="007E47AC">
      <w:pPr>
        <w:pStyle w:val="a3"/>
        <w:numPr>
          <w:ilvl w:val="0"/>
          <w:numId w:val="154"/>
        </w:numPr>
        <w:shd w:val="clear" w:color="auto" w:fill="FFFFFF"/>
        <w:tabs>
          <w:tab w:val="left" w:pos="993"/>
        </w:tabs>
        <w:spacing w:after="0" w:line="240" w:lineRule="auto"/>
        <w:ind w:left="426" w:firstLine="283"/>
        <w:rPr>
          <w:szCs w:val="24"/>
          <w:shd w:val="clear" w:color="auto" w:fill="FFFFFF"/>
        </w:rPr>
      </w:pPr>
      <w:r w:rsidRPr="00AE4058">
        <w:rPr>
          <w:szCs w:val="24"/>
          <w:shd w:val="clear" w:color="auto" w:fill="FFFFFF"/>
        </w:rPr>
        <w:t xml:space="preserve">принципы делового общения в коллективе; </w:t>
      </w:r>
    </w:p>
    <w:p w:rsidR="00113F92" w:rsidRPr="00AE4058" w:rsidRDefault="00113F92" w:rsidP="007E47AC">
      <w:pPr>
        <w:pStyle w:val="a3"/>
        <w:numPr>
          <w:ilvl w:val="0"/>
          <w:numId w:val="154"/>
        </w:numPr>
        <w:shd w:val="clear" w:color="auto" w:fill="FFFFFF"/>
        <w:tabs>
          <w:tab w:val="left" w:pos="993"/>
        </w:tabs>
        <w:spacing w:after="0" w:line="240" w:lineRule="auto"/>
        <w:ind w:left="426" w:firstLine="283"/>
        <w:rPr>
          <w:szCs w:val="24"/>
          <w:shd w:val="clear" w:color="auto" w:fill="FFFFFF"/>
        </w:rPr>
      </w:pPr>
      <w:r w:rsidRPr="00AE4058">
        <w:rPr>
          <w:szCs w:val="24"/>
          <w:shd w:val="clear" w:color="auto" w:fill="FFFFFF"/>
        </w:rPr>
        <w:t xml:space="preserve">особенности организации менеджмента в сфере профессиональной деятельности; </w:t>
      </w:r>
    </w:p>
    <w:p w:rsidR="00BB41E2" w:rsidRPr="00AE4058" w:rsidRDefault="00113F92" w:rsidP="007E47AC">
      <w:pPr>
        <w:pStyle w:val="a3"/>
        <w:numPr>
          <w:ilvl w:val="0"/>
          <w:numId w:val="154"/>
        </w:numPr>
        <w:tabs>
          <w:tab w:val="left" w:pos="993"/>
          <w:tab w:val="left" w:pos="1418"/>
        </w:tabs>
        <w:spacing w:after="0" w:line="240" w:lineRule="auto"/>
        <w:ind w:left="426" w:firstLine="283"/>
        <w:rPr>
          <w:rFonts w:eastAsia="Batang"/>
          <w:szCs w:val="24"/>
          <w:lang w:eastAsia="ko-KR"/>
        </w:rPr>
      </w:pPr>
      <w:r w:rsidRPr="00AE4058">
        <w:rPr>
          <w:szCs w:val="24"/>
          <w:shd w:val="clear" w:color="auto" w:fill="FFFFFF"/>
        </w:rPr>
        <w:t>информационные технологии в сфере управления</w:t>
      </w:r>
      <w:r w:rsidR="00BB41E2" w:rsidRPr="00AE4058">
        <w:rPr>
          <w:rFonts w:eastAsia="Batang"/>
          <w:szCs w:val="24"/>
          <w:lang w:eastAsia="ko-KR"/>
        </w:rPr>
        <w:t>.</w:t>
      </w:r>
    </w:p>
    <w:p w:rsidR="00BB41E2" w:rsidRPr="00AE4058" w:rsidRDefault="00BB41E2" w:rsidP="00BB41E2">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5C3B65" w:rsidRPr="00AE4058" w:rsidRDefault="005C3B65" w:rsidP="005C3B65">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5C3B65" w:rsidRPr="00AE4058" w:rsidRDefault="005C3B65" w:rsidP="005C3B65">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C3B65" w:rsidRPr="00AE4058" w:rsidRDefault="005C3B65" w:rsidP="005C3B65">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5C3B65" w:rsidRPr="00AE4058" w:rsidRDefault="005C3B65" w:rsidP="005C3B65">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5C3B65" w:rsidRPr="00AE4058" w:rsidRDefault="005C3B65" w:rsidP="005C3B65">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5C3B65" w:rsidRPr="00AE4058" w:rsidRDefault="005C3B65" w:rsidP="005C3B65">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C3B65" w:rsidRPr="00AE4058" w:rsidRDefault="005C3B65" w:rsidP="005C3B65">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5C3B65" w:rsidRPr="00AE4058" w:rsidRDefault="005C3B65" w:rsidP="005C3B65">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5C3B65" w:rsidRPr="00AE4058" w:rsidRDefault="005C3B65" w:rsidP="005C3B65">
      <w:pPr>
        <w:spacing w:after="0" w:line="240" w:lineRule="auto"/>
        <w:ind w:left="426" w:firstLine="283"/>
        <w:rPr>
          <w:szCs w:val="24"/>
        </w:rPr>
      </w:pPr>
      <w:r w:rsidRPr="00AE4058">
        <w:rPr>
          <w:szCs w:val="24"/>
        </w:rPr>
        <w:t>ОК 13. Проявлять нетерпимость к коррупционному поведению.</w:t>
      </w:r>
    </w:p>
    <w:p w:rsidR="005C3B65" w:rsidRPr="00AE4058" w:rsidRDefault="005C3B65" w:rsidP="005C3B65">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BB41E2" w:rsidRPr="00AE4058" w:rsidRDefault="005C3B65" w:rsidP="005C3B65">
      <w:pPr>
        <w:spacing w:after="0" w:line="240" w:lineRule="auto"/>
        <w:ind w:left="426" w:firstLine="283"/>
        <w:rPr>
          <w:szCs w:val="24"/>
        </w:rPr>
      </w:pPr>
      <w:r w:rsidRPr="00AE4058">
        <w:rPr>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BB41E2" w:rsidRPr="00AE4058" w:rsidRDefault="00BB41E2" w:rsidP="00BB41E2">
      <w:pPr>
        <w:spacing w:line="240" w:lineRule="auto"/>
        <w:ind w:left="426" w:right="330" w:firstLine="283"/>
        <w:rPr>
          <w:szCs w:val="24"/>
        </w:rPr>
      </w:pPr>
      <w:r w:rsidRPr="00AE4058">
        <w:rPr>
          <w:szCs w:val="24"/>
        </w:rPr>
        <w:lastRenderedPageBreak/>
        <w:t xml:space="preserve">4. Количество часов на освоение программы дисциплины: </w:t>
      </w:r>
    </w:p>
    <w:p w:rsidR="00BB41E2" w:rsidRPr="00AE4058" w:rsidRDefault="00BB41E2" w:rsidP="00BB41E2">
      <w:pPr>
        <w:spacing w:line="240" w:lineRule="auto"/>
        <w:ind w:left="426" w:firstLine="283"/>
        <w:rPr>
          <w:szCs w:val="24"/>
        </w:rPr>
      </w:pPr>
      <w:r w:rsidRPr="00AE4058">
        <w:rPr>
          <w:szCs w:val="24"/>
        </w:rPr>
        <w:t xml:space="preserve">Максимальной учебной нагрузки обучающегося </w:t>
      </w:r>
      <w:r w:rsidR="00481153" w:rsidRPr="00AE4058">
        <w:rPr>
          <w:szCs w:val="24"/>
        </w:rPr>
        <w:t>72</w:t>
      </w:r>
      <w:r w:rsidRPr="00AE4058">
        <w:rPr>
          <w:szCs w:val="24"/>
        </w:rPr>
        <w:t xml:space="preserve"> час</w:t>
      </w:r>
      <w:r w:rsidR="00481153" w:rsidRPr="00AE4058">
        <w:rPr>
          <w:szCs w:val="24"/>
        </w:rPr>
        <w:t>а</w:t>
      </w:r>
      <w:r w:rsidRPr="00AE4058">
        <w:rPr>
          <w:szCs w:val="24"/>
        </w:rPr>
        <w:t>, в том числе:</w:t>
      </w:r>
    </w:p>
    <w:p w:rsidR="00BB41E2" w:rsidRPr="00AE4058" w:rsidRDefault="00BB41E2" w:rsidP="00BB41E2">
      <w:pPr>
        <w:spacing w:line="240" w:lineRule="auto"/>
        <w:ind w:left="426" w:firstLine="283"/>
        <w:rPr>
          <w:szCs w:val="24"/>
        </w:rPr>
      </w:pPr>
      <w:r w:rsidRPr="00AE4058">
        <w:rPr>
          <w:szCs w:val="24"/>
        </w:rPr>
        <w:t>обязательной аудиторной учебной нагрузки обучающегося 48 часов.</w:t>
      </w:r>
    </w:p>
    <w:p w:rsidR="00BB41E2" w:rsidRPr="00AE4058" w:rsidRDefault="00BB41E2" w:rsidP="00BB41E2">
      <w:pPr>
        <w:spacing w:line="240" w:lineRule="auto"/>
        <w:ind w:left="426" w:right="330" w:firstLine="283"/>
        <w:rPr>
          <w:szCs w:val="24"/>
        </w:rPr>
      </w:pPr>
      <w:r w:rsidRPr="00AE4058">
        <w:rPr>
          <w:szCs w:val="24"/>
        </w:rPr>
        <w:t xml:space="preserve">5. Содержание дисциплины: </w:t>
      </w:r>
    </w:p>
    <w:p w:rsidR="00481153" w:rsidRPr="00AE4058" w:rsidRDefault="00481153" w:rsidP="00BB41E2">
      <w:pPr>
        <w:pStyle w:val="a3"/>
        <w:numPr>
          <w:ilvl w:val="0"/>
          <w:numId w:val="59"/>
        </w:numPr>
        <w:spacing w:after="0" w:line="240" w:lineRule="auto"/>
        <w:ind w:left="426" w:firstLine="283"/>
        <w:rPr>
          <w:szCs w:val="24"/>
        </w:rPr>
      </w:pPr>
      <w:r w:rsidRPr="00AE4058">
        <w:rPr>
          <w:szCs w:val="24"/>
        </w:rPr>
        <w:t>Сущность и характерные черты современного менеджмента;</w:t>
      </w:r>
    </w:p>
    <w:p w:rsidR="00BB41E2" w:rsidRPr="00AE4058" w:rsidRDefault="00481153" w:rsidP="00BB41E2">
      <w:pPr>
        <w:pStyle w:val="a3"/>
        <w:numPr>
          <w:ilvl w:val="0"/>
          <w:numId w:val="59"/>
        </w:numPr>
        <w:spacing w:after="0" w:line="240" w:lineRule="auto"/>
        <w:ind w:left="426" w:firstLine="283"/>
        <w:rPr>
          <w:szCs w:val="24"/>
        </w:rPr>
      </w:pPr>
      <w:r w:rsidRPr="00AE4058">
        <w:rPr>
          <w:szCs w:val="24"/>
        </w:rPr>
        <w:t>Организация как объект управления</w:t>
      </w:r>
      <w:r w:rsidR="00BB41E2" w:rsidRPr="00AE4058">
        <w:rPr>
          <w:szCs w:val="24"/>
        </w:rPr>
        <w:t>;</w:t>
      </w:r>
    </w:p>
    <w:p w:rsidR="00481153" w:rsidRPr="00AE4058" w:rsidRDefault="00481153" w:rsidP="00BB41E2">
      <w:pPr>
        <w:pStyle w:val="a3"/>
        <w:numPr>
          <w:ilvl w:val="0"/>
          <w:numId w:val="59"/>
        </w:numPr>
        <w:spacing w:after="0" w:line="240" w:lineRule="auto"/>
        <w:ind w:left="426" w:firstLine="283"/>
        <w:rPr>
          <w:szCs w:val="24"/>
        </w:rPr>
      </w:pPr>
      <w:r w:rsidRPr="00AE4058">
        <w:rPr>
          <w:bCs/>
          <w:szCs w:val="24"/>
        </w:rPr>
        <w:t>Внутренняя и внешняя среда организации;</w:t>
      </w:r>
    </w:p>
    <w:p w:rsidR="00481153" w:rsidRPr="00AE4058" w:rsidRDefault="00481153" w:rsidP="00BB41E2">
      <w:pPr>
        <w:pStyle w:val="a3"/>
        <w:numPr>
          <w:ilvl w:val="0"/>
          <w:numId w:val="59"/>
        </w:numPr>
        <w:spacing w:after="0" w:line="240" w:lineRule="auto"/>
        <w:ind w:left="426" w:firstLine="283"/>
        <w:rPr>
          <w:szCs w:val="24"/>
        </w:rPr>
      </w:pPr>
      <w:r w:rsidRPr="00AE4058">
        <w:rPr>
          <w:bCs/>
          <w:szCs w:val="24"/>
        </w:rPr>
        <w:t>функции менеджмента;</w:t>
      </w:r>
    </w:p>
    <w:p w:rsidR="00481153" w:rsidRPr="00AE4058" w:rsidRDefault="00481153" w:rsidP="00BB41E2">
      <w:pPr>
        <w:pStyle w:val="a3"/>
        <w:numPr>
          <w:ilvl w:val="0"/>
          <w:numId w:val="59"/>
        </w:numPr>
        <w:spacing w:after="0" w:line="240" w:lineRule="auto"/>
        <w:ind w:left="426" w:firstLine="283"/>
        <w:rPr>
          <w:szCs w:val="24"/>
        </w:rPr>
      </w:pPr>
      <w:r w:rsidRPr="00AE4058">
        <w:rPr>
          <w:szCs w:val="24"/>
        </w:rPr>
        <w:t>Стратегическое планирование;</w:t>
      </w:r>
    </w:p>
    <w:p w:rsidR="00481153" w:rsidRPr="00AE4058" w:rsidRDefault="00481153" w:rsidP="00BB41E2">
      <w:pPr>
        <w:pStyle w:val="a3"/>
        <w:numPr>
          <w:ilvl w:val="0"/>
          <w:numId w:val="59"/>
        </w:numPr>
        <w:spacing w:after="0" w:line="240" w:lineRule="auto"/>
        <w:ind w:left="426" w:firstLine="283"/>
        <w:rPr>
          <w:szCs w:val="24"/>
        </w:rPr>
      </w:pPr>
      <w:r w:rsidRPr="00AE4058">
        <w:rPr>
          <w:szCs w:val="24"/>
        </w:rPr>
        <w:t>Основные теории принятия управленческих решений;</w:t>
      </w:r>
    </w:p>
    <w:p w:rsidR="00481153" w:rsidRPr="00AE4058" w:rsidRDefault="00481153" w:rsidP="00BB41E2">
      <w:pPr>
        <w:pStyle w:val="a3"/>
        <w:numPr>
          <w:ilvl w:val="0"/>
          <w:numId w:val="59"/>
        </w:numPr>
        <w:spacing w:after="0" w:line="240" w:lineRule="auto"/>
        <w:ind w:left="426" w:firstLine="283"/>
        <w:rPr>
          <w:szCs w:val="24"/>
        </w:rPr>
      </w:pPr>
      <w:r w:rsidRPr="00AE4058">
        <w:rPr>
          <w:bCs/>
          <w:szCs w:val="24"/>
        </w:rPr>
        <w:t>Система методов управления;</w:t>
      </w:r>
    </w:p>
    <w:p w:rsidR="00481153" w:rsidRPr="00AE4058" w:rsidRDefault="00481153" w:rsidP="00BB41E2">
      <w:pPr>
        <w:pStyle w:val="a3"/>
        <w:numPr>
          <w:ilvl w:val="0"/>
          <w:numId w:val="59"/>
        </w:numPr>
        <w:spacing w:after="0" w:line="240" w:lineRule="auto"/>
        <w:ind w:left="426" w:firstLine="283"/>
        <w:rPr>
          <w:szCs w:val="24"/>
        </w:rPr>
      </w:pPr>
      <w:r w:rsidRPr="00AE4058">
        <w:rPr>
          <w:szCs w:val="24"/>
        </w:rPr>
        <w:t>Этика делового общения;</w:t>
      </w:r>
    </w:p>
    <w:p w:rsidR="00481153" w:rsidRPr="00AE4058" w:rsidRDefault="00481153" w:rsidP="00BB41E2">
      <w:pPr>
        <w:pStyle w:val="a3"/>
        <w:numPr>
          <w:ilvl w:val="0"/>
          <w:numId w:val="59"/>
        </w:numPr>
        <w:spacing w:after="0" w:line="240" w:lineRule="auto"/>
        <w:ind w:left="426" w:firstLine="283"/>
        <w:rPr>
          <w:szCs w:val="24"/>
        </w:rPr>
      </w:pPr>
      <w:r w:rsidRPr="00AE4058">
        <w:rPr>
          <w:rFonts w:eastAsia="Calibri"/>
          <w:bCs/>
          <w:szCs w:val="24"/>
        </w:rPr>
        <w:t>Особенности менеджмента в профессиональной деятельности;</w:t>
      </w:r>
    </w:p>
    <w:p w:rsidR="00BB41E2" w:rsidRPr="00AE4058" w:rsidRDefault="00481153" w:rsidP="00BB41E2">
      <w:pPr>
        <w:pStyle w:val="a3"/>
        <w:numPr>
          <w:ilvl w:val="0"/>
          <w:numId w:val="59"/>
        </w:numPr>
        <w:spacing w:after="0" w:line="240" w:lineRule="auto"/>
        <w:ind w:left="426" w:firstLine="283"/>
        <w:rPr>
          <w:szCs w:val="24"/>
        </w:rPr>
      </w:pPr>
      <w:r w:rsidRPr="00AE4058">
        <w:rPr>
          <w:rFonts w:eastAsia="Calibri"/>
          <w:bCs/>
          <w:szCs w:val="24"/>
        </w:rPr>
        <w:t>Затраты и потери рабочего времени</w:t>
      </w:r>
      <w:r w:rsidR="00BB41E2" w:rsidRPr="00AE4058">
        <w:rPr>
          <w:szCs w:val="24"/>
        </w:rPr>
        <w:t>;</w:t>
      </w:r>
    </w:p>
    <w:p w:rsidR="00BB41E2" w:rsidRPr="00AE4058" w:rsidRDefault="00005F5B" w:rsidP="00BB41E2">
      <w:pPr>
        <w:pStyle w:val="a3"/>
        <w:numPr>
          <w:ilvl w:val="0"/>
          <w:numId w:val="59"/>
        </w:numPr>
        <w:spacing w:after="0" w:line="240" w:lineRule="auto"/>
        <w:ind w:left="426" w:firstLine="283"/>
        <w:rPr>
          <w:szCs w:val="24"/>
        </w:rPr>
      </w:pPr>
      <w:r w:rsidRPr="00AE4058">
        <w:rPr>
          <w:rFonts w:eastAsia="Calibri"/>
          <w:bCs/>
          <w:szCs w:val="24"/>
        </w:rPr>
        <w:t>Понятие руководства и власти</w:t>
      </w:r>
      <w:r w:rsidR="00BB41E2" w:rsidRPr="00AE4058">
        <w:rPr>
          <w:szCs w:val="24"/>
        </w:rPr>
        <w:t>;</w:t>
      </w:r>
    </w:p>
    <w:p w:rsidR="00BB41E2" w:rsidRPr="00AE4058" w:rsidRDefault="00005F5B" w:rsidP="00BB41E2">
      <w:pPr>
        <w:pStyle w:val="a3"/>
        <w:numPr>
          <w:ilvl w:val="0"/>
          <w:numId w:val="59"/>
        </w:numPr>
        <w:spacing w:after="0" w:line="240" w:lineRule="auto"/>
        <w:ind w:left="426" w:firstLine="283"/>
        <w:rPr>
          <w:szCs w:val="24"/>
        </w:rPr>
      </w:pPr>
      <w:r w:rsidRPr="00AE4058">
        <w:rPr>
          <w:szCs w:val="24"/>
        </w:rPr>
        <w:t>Организация производственного и технологического процессов</w:t>
      </w:r>
      <w:r w:rsidR="00BB41E2" w:rsidRPr="00AE4058">
        <w:rPr>
          <w:szCs w:val="24"/>
        </w:rPr>
        <w:t>.</w:t>
      </w:r>
    </w:p>
    <w:p w:rsidR="00BB41E2" w:rsidRPr="00AE4058" w:rsidRDefault="00BB41E2" w:rsidP="00BB41E2">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BB41E2" w:rsidRPr="00AE4058" w:rsidRDefault="00005F5B" w:rsidP="007E47AC">
      <w:pPr>
        <w:pStyle w:val="a3"/>
        <w:numPr>
          <w:ilvl w:val="0"/>
          <w:numId w:val="82"/>
        </w:numPr>
        <w:spacing w:after="0" w:line="240" w:lineRule="auto"/>
        <w:ind w:left="426" w:firstLine="283"/>
        <w:rPr>
          <w:szCs w:val="24"/>
        </w:rPr>
      </w:pPr>
      <w:proofErr w:type="spellStart"/>
      <w:r w:rsidRPr="00AE4058">
        <w:rPr>
          <w:szCs w:val="24"/>
        </w:rPr>
        <w:t>Казначевская</w:t>
      </w:r>
      <w:proofErr w:type="spellEnd"/>
      <w:r w:rsidRPr="00AE4058">
        <w:rPr>
          <w:szCs w:val="24"/>
        </w:rPr>
        <w:t xml:space="preserve"> Г.Б. Менеджмент: учебник (среднее профессиональное образование). – Ростов н/Д: Издательство «Феникс», 2017г</w:t>
      </w:r>
      <w:r w:rsidR="00BB41E2" w:rsidRPr="00AE4058">
        <w:rPr>
          <w:szCs w:val="24"/>
          <w:shd w:val="clear" w:color="auto" w:fill="FFFFFF"/>
        </w:rPr>
        <w:t>.</w:t>
      </w:r>
    </w:p>
    <w:p w:rsidR="00BB41E2" w:rsidRPr="00AE4058" w:rsidRDefault="00BB41E2" w:rsidP="00BB41E2">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BB41E2" w:rsidRPr="00AE4058" w:rsidRDefault="00BB41E2" w:rsidP="00BB41E2">
      <w:pPr>
        <w:spacing w:after="0" w:line="259" w:lineRule="auto"/>
        <w:ind w:left="426" w:firstLine="283"/>
        <w:jc w:val="left"/>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BB41E2" w:rsidRPr="00AE4058" w:rsidRDefault="00BB41E2" w:rsidP="00C862D7">
      <w:pPr>
        <w:spacing w:after="0" w:line="259" w:lineRule="auto"/>
        <w:ind w:left="426" w:firstLine="425"/>
        <w:jc w:val="left"/>
        <w:rPr>
          <w:szCs w:val="24"/>
        </w:rPr>
      </w:pPr>
    </w:p>
    <w:p w:rsidR="00BB41E2" w:rsidRPr="00AE4058" w:rsidRDefault="00BB41E2" w:rsidP="009F6469">
      <w:pPr>
        <w:spacing w:after="0" w:line="259" w:lineRule="auto"/>
        <w:ind w:left="426" w:firstLine="283"/>
        <w:jc w:val="left"/>
        <w:rPr>
          <w:szCs w:val="24"/>
        </w:rPr>
      </w:pPr>
    </w:p>
    <w:p w:rsidR="009F6469" w:rsidRPr="00AE4058" w:rsidRDefault="009F6469" w:rsidP="009F6469">
      <w:pPr>
        <w:spacing w:after="0" w:line="259" w:lineRule="auto"/>
        <w:ind w:left="426" w:firstLine="283"/>
        <w:jc w:val="left"/>
        <w:rPr>
          <w:szCs w:val="24"/>
        </w:rPr>
      </w:pPr>
    </w:p>
    <w:p w:rsidR="009F6469" w:rsidRPr="00AE4058" w:rsidRDefault="009F6469" w:rsidP="009F6469">
      <w:pPr>
        <w:ind w:left="426" w:right="330" w:firstLine="283"/>
        <w:rPr>
          <w:b/>
          <w:szCs w:val="24"/>
        </w:rPr>
      </w:pPr>
      <w:r w:rsidRPr="00AE4058">
        <w:rPr>
          <w:b/>
          <w:szCs w:val="24"/>
        </w:rPr>
        <w:t xml:space="preserve">ОП.13 «Документационное обеспечение управления» </w:t>
      </w:r>
    </w:p>
    <w:p w:rsidR="009F6469" w:rsidRPr="00AE4058" w:rsidRDefault="009F6469" w:rsidP="009F6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9F6469" w:rsidRPr="00AE4058" w:rsidRDefault="009F6469" w:rsidP="009F6469">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9F6469" w:rsidRPr="00AE4058" w:rsidRDefault="009F6469" w:rsidP="009F6469">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9F6469" w:rsidRPr="00AE4058" w:rsidRDefault="009F6469" w:rsidP="009F6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rPr>
          <w:szCs w:val="24"/>
        </w:rPr>
      </w:pPr>
      <w:r w:rsidRPr="00AE4058">
        <w:rPr>
          <w:szCs w:val="24"/>
        </w:rPr>
        <w:t>В результате освоения дисциплины обучающийся должен уметь:</w:t>
      </w:r>
    </w:p>
    <w:p w:rsidR="009349DE" w:rsidRPr="00AE4058" w:rsidRDefault="009349DE" w:rsidP="007E47AC">
      <w:pPr>
        <w:pStyle w:val="a3"/>
        <w:numPr>
          <w:ilvl w:val="0"/>
          <w:numId w:val="155"/>
        </w:numPr>
        <w:shd w:val="clear" w:color="auto" w:fill="FFFFFF"/>
        <w:tabs>
          <w:tab w:val="left" w:pos="567"/>
        </w:tabs>
        <w:spacing w:after="0" w:line="240" w:lineRule="auto"/>
        <w:ind w:left="426" w:firstLine="283"/>
        <w:rPr>
          <w:szCs w:val="24"/>
          <w:shd w:val="clear" w:color="auto" w:fill="FFFFFF"/>
        </w:rPr>
      </w:pPr>
      <w:r w:rsidRPr="00AE4058">
        <w:rPr>
          <w:szCs w:val="24"/>
          <w:shd w:val="clear" w:color="auto" w:fill="FFFFFF"/>
        </w:rPr>
        <w:t xml:space="preserve">оформлять организационно-распорядительные документы в соответствии с действующим ГОСТом; </w:t>
      </w:r>
    </w:p>
    <w:p w:rsidR="009349DE" w:rsidRPr="00AE4058" w:rsidRDefault="009349DE" w:rsidP="007E47AC">
      <w:pPr>
        <w:pStyle w:val="a3"/>
        <w:numPr>
          <w:ilvl w:val="0"/>
          <w:numId w:val="155"/>
        </w:numPr>
        <w:shd w:val="clear" w:color="auto" w:fill="FFFFFF"/>
        <w:tabs>
          <w:tab w:val="left" w:pos="567"/>
        </w:tabs>
        <w:spacing w:after="0" w:line="240" w:lineRule="auto"/>
        <w:ind w:left="426" w:firstLine="283"/>
        <w:rPr>
          <w:szCs w:val="24"/>
          <w:shd w:val="clear" w:color="auto" w:fill="FFFFFF"/>
        </w:rPr>
      </w:pPr>
      <w:r w:rsidRPr="00AE4058">
        <w:rPr>
          <w:szCs w:val="24"/>
          <w:shd w:val="clear" w:color="auto" w:fill="FFFFFF"/>
        </w:rPr>
        <w:t xml:space="preserve">осуществлять обработку входящих, внутренних и исходящих документов, контроль за их исполнением; </w:t>
      </w:r>
    </w:p>
    <w:p w:rsidR="009F6469" w:rsidRPr="00AE4058" w:rsidRDefault="009349DE" w:rsidP="007E47AC">
      <w:pPr>
        <w:pStyle w:val="a3"/>
        <w:numPr>
          <w:ilvl w:val="0"/>
          <w:numId w:val="155"/>
        </w:numPr>
        <w:tabs>
          <w:tab w:val="left" w:pos="567"/>
          <w:tab w:val="left" w:pos="993"/>
        </w:tabs>
        <w:spacing w:after="0" w:line="240" w:lineRule="auto"/>
        <w:ind w:left="426" w:firstLine="283"/>
        <w:rPr>
          <w:szCs w:val="24"/>
        </w:rPr>
      </w:pPr>
      <w:r w:rsidRPr="00AE4058">
        <w:rPr>
          <w:szCs w:val="24"/>
          <w:shd w:val="clear" w:color="auto" w:fill="FFFFFF"/>
        </w:rPr>
        <w:t>оформлять документы для передачи в архив организации</w:t>
      </w:r>
      <w:r w:rsidR="009F6469" w:rsidRPr="00AE4058">
        <w:rPr>
          <w:rFonts w:eastAsia="Batang"/>
          <w:szCs w:val="24"/>
          <w:lang w:eastAsia="ko-KR"/>
        </w:rPr>
        <w:t>;</w:t>
      </w:r>
    </w:p>
    <w:p w:rsidR="009F6469" w:rsidRPr="00AE4058" w:rsidRDefault="009F6469" w:rsidP="009F6469">
      <w:pPr>
        <w:pStyle w:val="22"/>
        <w:ind w:left="426" w:firstLine="283"/>
        <w:jc w:val="both"/>
        <w:rPr>
          <w:rFonts w:ascii="Times New Roman" w:hAnsi="Times New Roman"/>
          <w:sz w:val="24"/>
          <w:szCs w:val="24"/>
        </w:rPr>
      </w:pPr>
      <w:r w:rsidRPr="00AE4058">
        <w:rPr>
          <w:rFonts w:ascii="Times New Roman" w:hAnsi="Times New Roman"/>
          <w:sz w:val="24"/>
          <w:szCs w:val="24"/>
        </w:rPr>
        <w:t xml:space="preserve">В результате изучения дисциплины обучающийся должен </w:t>
      </w:r>
      <w:r w:rsidRPr="00AE4058">
        <w:rPr>
          <w:rFonts w:ascii="Times New Roman" w:eastAsia="Batang" w:hAnsi="Times New Roman"/>
          <w:bCs/>
          <w:iCs/>
          <w:sz w:val="24"/>
          <w:szCs w:val="24"/>
          <w:lang w:eastAsia="ko-KR"/>
        </w:rPr>
        <w:t>знать:</w:t>
      </w:r>
    </w:p>
    <w:p w:rsidR="004C53E9" w:rsidRPr="00AE4058" w:rsidRDefault="004C53E9" w:rsidP="007E47AC">
      <w:pPr>
        <w:pStyle w:val="a3"/>
        <w:widowControl w:val="0"/>
        <w:numPr>
          <w:ilvl w:val="0"/>
          <w:numId w:val="156"/>
        </w:numPr>
        <w:autoSpaceDE w:val="0"/>
        <w:autoSpaceDN w:val="0"/>
        <w:adjustRightInd w:val="0"/>
        <w:spacing w:after="0" w:line="240" w:lineRule="auto"/>
        <w:ind w:left="426" w:firstLine="283"/>
        <w:rPr>
          <w:szCs w:val="24"/>
          <w:shd w:val="clear" w:color="auto" w:fill="FFFFFF"/>
        </w:rPr>
      </w:pPr>
      <w:r w:rsidRPr="00AE4058">
        <w:rPr>
          <w:szCs w:val="24"/>
          <w:shd w:val="clear" w:color="auto" w:fill="FFFFFF"/>
        </w:rPr>
        <w:t xml:space="preserve">понятие документа, его свойства, способы документирования; </w:t>
      </w:r>
    </w:p>
    <w:p w:rsidR="004C53E9" w:rsidRPr="00AE4058" w:rsidRDefault="004C53E9" w:rsidP="007E47AC">
      <w:pPr>
        <w:pStyle w:val="a3"/>
        <w:widowControl w:val="0"/>
        <w:numPr>
          <w:ilvl w:val="0"/>
          <w:numId w:val="156"/>
        </w:numPr>
        <w:autoSpaceDE w:val="0"/>
        <w:autoSpaceDN w:val="0"/>
        <w:adjustRightInd w:val="0"/>
        <w:spacing w:after="0" w:line="240" w:lineRule="auto"/>
        <w:ind w:left="426" w:firstLine="283"/>
        <w:rPr>
          <w:szCs w:val="24"/>
          <w:shd w:val="clear" w:color="auto" w:fill="FFFFFF"/>
        </w:rPr>
      </w:pPr>
      <w:r w:rsidRPr="00AE4058">
        <w:rPr>
          <w:szCs w:val="24"/>
          <w:shd w:val="clear" w:color="auto" w:fill="FFFFFF"/>
        </w:rPr>
        <w:t xml:space="preserve">правила составления и оформления организационно-распорядительных документов (далее - ОРД); </w:t>
      </w:r>
    </w:p>
    <w:p w:rsidR="004C53E9" w:rsidRPr="00AE4058" w:rsidRDefault="004C53E9" w:rsidP="007E47AC">
      <w:pPr>
        <w:pStyle w:val="a3"/>
        <w:widowControl w:val="0"/>
        <w:numPr>
          <w:ilvl w:val="0"/>
          <w:numId w:val="156"/>
        </w:numPr>
        <w:autoSpaceDE w:val="0"/>
        <w:autoSpaceDN w:val="0"/>
        <w:adjustRightInd w:val="0"/>
        <w:spacing w:after="0" w:line="240" w:lineRule="auto"/>
        <w:ind w:left="426" w:firstLine="283"/>
        <w:rPr>
          <w:szCs w:val="24"/>
          <w:shd w:val="clear" w:color="auto" w:fill="FFFFFF"/>
        </w:rPr>
      </w:pPr>
      <w:r w:rsidRPr="00AE4058">
        <w:rPr>
          <w:szCs w:val="24"/>
          <w:shd w:val="clear" w:color="auto" w:fill="FFFFFF"/>
        </w:rPr>
        <w:t xml:space="preserve">систему и типовую технологию документационного обеспечения управления (далее - ДОУ); </w:t>
      </w:r>
    </w:p>
    <w:p w:rsidR="009F6469" w:rsidRPr="00AE4058" w:rsidRDefault="004C53E9" w:rsidP="007E47AC">
      <w:pPr>
        <w:pStyle w:val="a3"/>
        <w:numPr>
          <w:ilvl w:val="0"/>
          <w:numId w:val="156"/>
        </w:numPr>
        <w:tabs>
          <w:tab w:val="left" w:pos="1276"/>
          <w:tab w:val="left" w:pos="1418"/>
        </w:tabs>
        <w:spacing w:after="0" w:line="240" w:lineRule="auto"/>
        <w:ind w:left="426" w:firstLine="283"/>
        <w:rPr>
          <w:rFonts w:eastAsia="Batang"/>
          <w:szCs w:val="24"/>
          <w:lang w:eastAsia="ko-KR"/>
        </w:rPr>
      </w:pPr>
      <w:r w:rsidRPr="00AE4058">
        <w:rPr>
          <w:szCs w:val="24"/>
          <w:shd w:val="clear" w:color="auto" w:fill="FFFFFF"/>
        </w:rPr>
        <w:t>особенности делопроизводства по обращениям граждан и конфиденциального делопроизводства</w:t>
      </w:r>
      <w:r w:rsidR="009F6469" w:rsidRPr="00AE4058">
        <w:rPr>
          <w:rFonts w:eastAsia="Batang"/>
          <w:szCs w:val="24"/>
          <w:lang w:eastAsia="ko-KR"/>
        </w:rPr>
        <w:t>.</w:t>
      </w:r>
    </w:p>
    <w:p w:rsidR="009F6469" w:rsidRPr="00AE4058" w:rsidRDefault="009F6469" w:rsidP="009F6469">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E94E2E" w:rsidRPr="00AE4058" w:rsidRDefault="00E94E2E" w:rsidP="00E94E2E">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E94E2E" w:rsidRPr="00AE4058" w:rsidRDefault="00E94E2E" w:rsidP="00E94E2E">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4E2E" w:rsidRPr="00AE4058" w:rsidRDefault="00E94E2E" w:rsidP="00E94E2E">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E94E2E" w:rsidRPr="00AE4058" w:rsidRDefault="00E94E2E" w:rsidP="00E94E2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94E2E" w:rsidRPr="00AE4058" w:rsidRDefault="00E94E2E" w:rsidP="00E94E2E">
      <w:pPr>
        <w:spacing w:after="0" w:line="240" w:lineRule="auto"/>
        <w:ind w:left="426" w:firstLine="283"/>
        <w:rPr>
          <w:szCs w:val="24"/>
        </w:rPr>
      </w:pPr>
      <w:r w:rsidRPr="00AE4058">
        <w:rPr>
          <w:szCs w:val="24"/>
        </w:rPr>
        <w:lastRenderedPageBreak/>
        <w:t>ОК 5. Использовать информационно-коммуникационные технологии в профессиональной деятельности.</w:t>
      </w:r>
    </w:p>
    <w:p w:rsidR="00E94E2E" w:rsidRPr="00AE4058" w:rsidRDefault="00E94E2E" w:rsidP="00E94E2E">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94E2E" w:rsidRPr="00AE4058" w:rsidRDefault="00E94E2E" w:rsidP="00E94E2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E94E2E" w:rsidRPr="00AE4058" w:rsidRDefault="00E94E2E" w:rsidP="00E94E2E">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E94E2E" w:rsidRPr="00AE4058" w:rsidRDefault="00E94E2E" w:rsidP="00E94E2E">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E94E2E" w:rsidRPr="00AE4058" w:rsidRDefault="00E94E2E" w:rsidP="00E94E2E">
      <w:pPr>
        <w:spacing w:after="0" w:line="240" w:lineRule="auto"/>
        <w:ind w:left="426" w:firstLine="283"/>
        <w:rPr>
          <w:szCs w:val="24"/>
        </w:rPr>
      </w:pPr>
      <w:r w:rsidRPr="00AE4058">
        <w:rPr>
          <w:szCs w:val="24"/>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E94E2E" w:rsidRPr="00AE4058" w:rsidRDefault="00E94E2E" w:rsidP="00E94E2E">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E94E2E" w:rsidRPr="00AE4058" w:rsidRDefault="00E94E2E" w:rsidP="00E94E2E">
      <w:pPr>
        <w:spacing w:after="0" w:line="240" w:lineRule="auto"/>
        <w:ind w:left="426" w:firstLine="283"/>
        <w:rPr>
          <w:szCs w:val="24"/>
        </w:rPr>
      </w:pPr>
      <w:r w:rsidRPr="00AE4058">
        <w:rPr>
          <w:szCs w:val="24"/>
        </w:rPr>
        <w:t>ПК 1.6. Консультировать граждан и представителей юридических лиц по вопросам пенсионного обеспечения и социальной защиты.</w:t>
      </w:r>
    </w:p>
    <w:p w:rsidR="009F6469" w:rsidRPr="00AE4058" w:rsidRDefault="009F6469" w:rsidP="00E94E2E">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9F6469" w:rsidRPr="00AE4058" w:rsidRDefault="009F6469" w:rsidP="009F6469">
      <w:pPr>
        <w:spacing w:line="240" w:lineRule="auto"/>
        <w:ind w:left="426" w:firstLine="283"/>
        <w:rPr>
          <w:szCs w:val="24"/>
        </w:rPr>
      </w:pPr>
      <w:r w:rsidRPr="00AE4058">
        <w:rPr>
          <w:szCs w:val="24"/>
        </w:rPr>
        <w:t>Максимальной учебной нагрузки обучающегося 72 часа, в том числе:</w:t>
      </w:r>
    </w:p>
    <w:p w:rsidR="009F6469" w:rsidRPr="00AE4058" w:rsidRDefault="009F6469" w:rsidP="009F6469">
      <w:pPr>
        <w:spacing w:line="240" w:lineRule="auto"/>
        <w:ind w:left="426" w:firstLine="283"/>
        <w:rPr>
          <w:szCs w:val="24"/>
        </w:rPr>
      </w:pPr>
      <w:r w:rsidRPr="00AE4058">
        <w:rPr>
          <w:szCs w:val="24"/>
        </w:rPr>
        <w:t>обязательной аудиторной учебной нагрузки обучающегося 48 часов.</w:t>
      </w:r>
    </w:p>
    <w:p w:rsidR="009F6469" w:rsidRPr="00AE4058" w:rsidRDefault="009F6469" w:rsidP="009F6469">
      <w:pPr>
        <w:spacing w:line="240" w:lineRule="auto"/>
        <w:ind w:left="426" w:right="330" w:firstLine="283"/>
        <w:rPr>
          <w:szCs w:val="24"/>
        </w:rPr>
      </w:pPr>
      <w:r w:rsidRPr="00AE4058">
        <w:rPr>
          <w:szCs w:val="24"/>
        </w:rPr>
        <w:t xml:space="preserve">5. Содержание дисциплины: </w:t>
      </w:r>
    </w:p>
    <w:p w:rsidR="009F6469" w:rsidRPr="00AE4058" w:rsidRDefault="0056172D" w:rsidP="009F6469">
      <w:pPr>
        <w:pStyle w:val="a3"/>
        <w:numPr>
          <w:ilvl w:val="0"/>
          <w:numId w:val="59"/>
        </w:numPr>
        <w:spacing w:after="0" w:line="240" w:lineRule="auto"/>
        <w:ind w:left="426" w:firstLine="283"/>
        <w:rPr>
          <w:szCs w:val="24"/>
        </w:rPr>
      </w:pPr>
      <w:r w:rsidRPr="00AE4058">
        <w:rPr>
          <w:szCs w:val="24"/>
        </w:rPr>
        <w:t>Документирование</w:t>
      </w:r>
      <w:r w:rsidR="009F6469" w:rsidRPr="00AE4058">
        <w:rPr>
          <w:szCs w:val="24"/>
        </w:rPr>
        <w:t>;</w:t>
      </w:r>
    </w:p>
    <w:p w:rsidR="009F6469" w:rsidRPr="00AE4058" w:rsidRDefault="0056172D" w:rsidP="0056172D">
      <w:pPr>
        <w:pStyle w:val="a3"/>
        <w:numPr>
          <w:ilvl w:val="0"/>
          <w:numId w:val="59"/>
        </w:numPr>
        <w:spacing w:after="0" w:line="240" w:lineRule="auto"/>
        <w:ind w:left="426" w:firstLine="283"/>
        <w:rPr>
          <w:szCs w:val="24"/>
        </w:rPr>
      </w:pPr>
      <w:r w:rsidRPr="00AE4058">
        <w:rPr>
          <w:szCs w:val="24"/>
        </w:rPr>
        <w:t>Организация работы с документами.</w:t>
      </w:r>
    </w:p>
    <w:p w:rsidR="009F6469" w:rsidRPr="00AE4058" w:rsidRDefault="009F6469" w:rsidP="009F6469">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952C29" w:rsidRPr="00AE4058" w:rsidRDefault="00952C29" w:rsidP="007E47AC">
      <w:pPr>
        <w:numPr>
          <w:ilvl w:val="0"/>
          <w:numId w:val="157"/>
        </w:numPr>
        <w:tabs>
          <w:tab w:val="left" w:pos="993"/>
          <w:tab w:val="left" w:pos="1134"/>
        </w:tabs>
        <w:spacing w:after="0" w:line="240" w:lineRule="auto"/>
        <w:ind w:left="426" w:firstLine="283"/>
        <w:rPr>
          <w:szCs w:val="24"/>
        </w:rPr>
      </w:pPr>
      <w:r w:rsidRPr="00AE4058">
        <w:rPr>
          <w:szCs w:val="24"/>
        </w:rPr>
        <w:t>Делопроизводство: Учебное пособие для студентов средних спец. учреждений /</w:t>
      </w:r>
      <w:proofErr w:type="spellStart"/>
      <w:r w:rsidRPr="00AE4058">
        <w:rPr>
          <w:szCs w:val="24"/>
        </w:rPr>
        <w:t>Басовская</w:t>
      </w:r>
      <w:proofErr w:type="spellEnd"/>
      <w:r w:rsidRPr="00AE4058">
        <w:rPr>
          <w:szCs w:val="24"/>
        </w:rPr>
        <w:t xml:space="preserve"> </w:t>
      </w:r>
      <w:proofErr w:type="spellStart"/>
      <w:proofErr w:type="gramStart"/>
      <w:r w:rsidRPr="00AE4058">
        <w:rPr>
          <w:szCs w:val="24"/>
        </w:rPr>
        <w:t>Е.Н.,Быкова</w:t>
      </w:r>
      <w:proofErr w:type="spellEnd"/>
      <w:proofErr w:type="gramEnd"/>
      <w:r w:rsidRPr="00AE4058">
        <w:rPr>
          <w:szCs w:val="24"/>
        </w:rPr>
        <w:t xml:space="preserve"> Т.А., </w:t>
      </w:r>
      <w:proofErr w:type="spellStart"/>
      <w:r w:rsidRPr="00AE4058">
        <w:rPr>
          <w:szCs w:val="24"/>
        </w:rPr>
        <w:t>Вялова</w:t>
      </w:r>
      <w:proofErr w:type="spellEnd"/>
      <w:r w:rsidRPr="00AE4058">
        <w:rPr>
          <w:szCs w:val="24"/>
        </w:rPr>
        <w:t xml:space="preserve"> Л.М., </w:t>
      </w:r>
      <w:proofErr w:type="spellStart"/>
      <w:r w:rsidRPr="00AE4058">
        <w:rPr>
          <w:szCs w:val="24"/>
        </w:rPr>
        <w:t>Емышева</w:t>
      </w:r>
      <w:proofErr w:type="spellEnd"/>
      <w:r w:rsidRPr="00AE4058">
        <w:rPr>
          <w:szCs w:val="24"/>
        </w:rPr>
        <w:t xml:space="preserve"> Е.М., Кузнецова </w:t>
      </w:r>
      <w:proofErr w:type="spellStart"/>
      <w:r w:rsidRPr="00AE4058">
        <w:rPr>
          <w:szCs w:val="24"/>
        </w:rPr>
        <w:t>Т.В.,Мосягина</w:t>
      </w:r>
      <w:proofErr w:type="spellEnd"/>
      <w:r w:rsidRPr="00AE4058">
        <w:rPr>
          <w:szCs w:val="24"/>
        </w:rPr>
        <w:t xml:space="preserve"> О.В, </w:t>
      </w:r>
      <w:proofErr w:type="spellStart"/>
      <w:r w:rsidRPr="00AE4058">
        <w:rPr>
          <w:szCs w:val="24"/>
        </w:rPr>
        <w:t>Л.В.Санкина</w:t>
      </w:r>
      <w:proofErr w:type="spellEnd"/>
      <w:r w:rsidRPr="00AE4058">
        <w:rPr>
          <w:szCs w:val="24"/>
        </w:rPr>
        <w:t>; Ред. Т.В. Кузнецова.- М.: ФОРУМ, 2019г.-256 с.;</w:t>
      </w:r>
    </w:p>
    <w:p w:rsidR="00952C29" w:rsidRPr="00AE4058" w:rsidRDefault="00952C29" w:rsidP="007E47AC">
      <w:pPr>
        <w:numPr>
          <w:ilvl w:val="0"/>
          <w:numId w:val="157"/>
        </w:numPr>
        <w:tabs>
          <w:tab w:val="left" w:pos="993"/>
          <w:tab w:val="left" w:pos="1134"/>
        </w:tabs>
        <w:spacing w:after="0" w:line="240" w:lineRule="auto"/>
        <w:ind w:left="426" w:firstLine="283"/>
        <w:rPr>
          <w:szCs w:val="24"/>
        </w:rPr>
      </w:pPr>
      <w:proofErr w:type="spellStart"/>
      <w:r w:rsidRPr="00AE4058">
        <w:rPr>
          <w:szCs w:val="24"/>
        </w:rPr>
        <w:t>Басаков</w:t>
      </w:r>
      <w:proofErr w:type="spellEnd"/>
      <w:r w:rsidRPr="00AE4058">
        <w:rPr>
          <w:szCs w:val="24"/>
        </w:rPr>
        <w:t xml:space="preserve"> М.И. Делопроизводство (документационное обеспечение деятельности). Учебник, 2018г. -376 с.</w:t>
      </w:r>
    </w:p>
    <w:p w:rsidR="009F6469" w:rsidRPr="00AE4058" w:rsidRDefault="009F6469" w:rsidP="009F6469">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9F6469" w:rsidRPr="00AE4058" w:rsidRDefault="009F6469" w:rsidP="009F6469">
      <w:pPr>
        <w:spacing w:after="0" w:line="259" w:lineRule="auto"/>
        <w:ind w:left="426" w:firstLine="283"/>
        <w:jc w:val="left"/>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9F6469" w:rsidRPr="00AE4058" w:rsidRDefault="009F6469" w:rsidP="009F6469">
      <w:pPr>
        <w:spacing w:after="0" w:line="259" w:lineRule="auto"/>
        <w:ind w:left="426" w:firstLine="283"/>
        <w:jc w:val="left"/>
        <w:rPr>
          <w:szCs w:val="24"/>
        </w:rPr>
      </w:pPr>
    </w:p>
    <w:p w:rsidR="009F6469" w:rsidRPr="00AE4058" w:rsidRDefault="009F6469" w:rsidP="009F6469">
      <w:pPr>
        <w:spacing w:after="0" w:line="259" w:lineRule="auto"/>
        <w:ind w:left="426" w:firstLine="283"/>
        <w:jc w:val="left"/>
        <w:rPr>
          <w:szCs w:val="24"/>
        </w:rPr>
      </w:pPr>
    </w:p>
    <w:p w:rsidR="00B531CE" w:rsidRPr="00AE4058" w:rsidRDefault="00B531CE" w:rsidP="00B531CE">
      <w:pPr>
        <w:ind w:left="426" w:right="330" w:firstLine="283"/>
        <w:rPr>
          <w:b/>
          <w:szCs w:val="24"/>
        </w:rPr>
      </w:pPr>
      <w:r w:rsidRPr="00AE4058">
        <w:rPr>
          <w:b/>
          <w:szCs w:val="24"/>
        </w:rPr>
        <w:t xml:space="preserve">ОП.14 «Информационные технологии в профессиональной деятельности» </w:t>
      </w:r>
    </w:p>
    <w:p w:rsidR="00B531CE" w:rsidRPr="00AE4058" w:rsidRDefault="00B531CE" w:rsidP="00B53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B531CE" w:rsidRPr="00AE4058" w:rsidRDefault="00B531CE" w:rsidP="00B531CE">
      <w:pPr>
        <w:spacing w:after="0" w:line="240" w:lineRule="auto"/>
        <w:ind w:left="426" w:right="522"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B531CE" w:rsidRPr="00AE4058" w:rsidRDefault="00B531CE" w:rsidP="00B531CE">
      <w:pPr>
        <w:spacing w:after="0" w:line="240" w:lineRule="auto"/>
        <w:ind w:left="426" w:right="330" w:firstLine="283"/>
        <w:rPr>
          <w:szCs w:val="24"/>
        </w:rPr>
      </w:pPr>
      <w:r w:rsidRPr="00AE4058">
        <w:rPr>
          <w:szCs w:val="24"/>
        </w:rPr>
        <w:t>3.</w:t>
      </w:r>
      <w:r w:rsidRPr="00AE4058">
        <w:rPr>
          <w:rFonts w:ascii="Arial" w:eastAsia="Arial" w:hAnsi="Arial" w:cs="Arial"/>
          <w:szCs w:val="24"/>
        </w:rPr>
        <w:t xml:space="preserve"> </w:t>
      </w:r>
      <w:r w:rsidRPr="00AE4058">
        <w:rPr>
          <w:szCs w:val="24"/>
        </w:rPr>
        <w:t xml:space="preserve">Цели и задачи дисциплины – требования к результатам освоения дисциплины: </w:t>
      </w:r>
    </w:p>
    <w:p w:rsidR="00B531CE" w:rsidRPr="00AE4058" w:rsidRDefault="00B531CE" w:rsidP="00B53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rPr>
          <w:szCs w:val="24"/>
        </w:rPr>
      </w:pPr>
      <w:r w:rsidRPr="00AE4058">
        <w:rPr>
          <w:szCs w:val="24"/>
        </w:rPr>
        <w:t>В результате освоения дисциплины обучающийся должен уметь:</w:t>
      </w:r>
    </w:p>
    <w:p w:rsidR="002F7807" w:rsidRPr="00AE4058" w:rsidRDefault="002F7807" w:rsidP="007E47AC">
      <w:pPr>
        <w:pStyle w:val="a3"/>
        <w:numPr>
          <w:ilvl w:val="0"/>
          <w:numId w:val="158"/>
        </w:numPr>
        <w:spacing w:after="0" w:line="240" w:lineRule="auto"/>
        <w:ind w:left="426" w:firstLine="283"/>
        <w:rPr>
          <w:color w:val="auto"/>
          <w:szCs w:val="24"/>
        </w:rPr>
      </w:pPr>
      <w:r w:rsidRPr="00AE4058">
        <w:rPr>
          <w:color w:val="auto"/>
          <w:szCs w:val="24"/>
        </w:rPr>
        <w:t>использовать программное обеспечение в профессиональной деятельности;</w:t>
      </w:r>
    </w:p>
    <w:p w:rsidR="002F7807" w:rsidRPr="00AE4058" w:rsidRDefault="002F7807" w:rsidP="007E47AC">
      <w:pPr>
        <w:pStyle w:val="a3"/>
        <w:numPr>
          <w:ilvl w:val="0"/>
          <w:numId w:val="158"/>
        </w:numPr>
        <w:spacing w:after="0" w:line="240" w:lineRule="auto"/>
        <w:ind w:left="426" w:firstLine="283"/>
        <w:rPr>
          <w:color w:val="auto"/>
          <w:szCs w:val="24"/>
        </w:rPr>
      </w:pPr>
      <w:r w:rsidRPr="00AE4058">
        <w:rPr>
          <w:color w:val="auto"/>
          <w:szCs w:val="24"/>
        </w:rPr>
        <w:t xml:space="preserve">применять компьютерные и телекоммуникационные средства; </w:t>
      </w:r>
    </w:p>
    <w:p w:rsidR="002F7807" w:rsidRPr="00AE4058" w:rsidRDefault="002F7807" w:rsidP="007E47AC">
      <w:pPr>
        <w:pStyle w:val="a3"/>
        <w:numPr>
          <w:ilvl w:val="0"/>
          <w:numId w:val="158"/>
        </w:numPr>
        <w:spacing w:after="0" w:line="240" w:lineRule="auto"/>
        <w:ind w:left="426" w:firstLine="283"/>
        <w:rPr>
          <w:color w:val="auto"/>
          <w:szCs w:val="24"/>
        </w:rPr>
      </w:pPr>
      <w:r w:rsidRPr="00AE4058">
        <w:rPr>
          <w:color w:val="auto"/>
          <w:szCs w:val="24"/>
        </w:rPr>
        <w:t xml:space="preserve">работать с информационными справочно-правовыми системами; </w:t>
      </w:r>
    </w:p>
    <w:p w:rsidR="002F7807" w:rsidRPr="00AE4058" w:rsidRDefault="002F7807" w:rsidP="007E47AC">
      <w:pPr>
        <w:pStyle w:val="a3"/>
        <w:numPr>
          <w:ilvl w:val="0"/>
          <w:numId w:val="158"/>
        </w:numPr>
        <w:spacing w:after="0" w:line="240" w:lineRule="auto"/>
        <w:ind w:left="426" w:firstLine="283"/>
        <w:rPr>
          <w:color w:val="auto"/>
          <w:szCs w:val="24"/>
        </w:rPr>
      </w:pPr>
      <w:r w:rsidRPr="00AE4058">
        <w:rPr>
          <w:color w:val="auto"/>
          <w:szCs w:val="24"/>
        </w:rPr>
        <w:t xml:space="preserve">использовать прикладные программы в профессиональной деятельности; </w:t>
      </w:r>
    </w:p>
    <w:p w:rsidR="002F7807" w:rsidRPr="00AE4058" w:rsidRDefault="002F7807" w:rsidP="007E47AC">
      <w:pPr>
        <w:pStyle w:val="a3"/>
        <w:numPr>
          <w:ilvl w:val="0"/>
          <w:numId w:val="158"/>
        </w:numPr>
        <w:spacing w:after="0" w:line="240" w:lineRule="auto"/>
        <w:ind w:left="426" w:firstLine="283"/>
        <w:rPr>
          <w:color w:val="auto"/>
          <w:szCs w:val="24"/>
        </w:rPr>
      </w:pPr>
      <w:r w:rsidRPr="00AE4058">
        <w:rPr>
          <w:color w:val="auto"/>
          <w:szCs w:val="24"/>
        </w:rPr>
        <w:t xml:space="preserve">работать с электронной почтой; </w:t>
      </w:r>
    </w:p>
    <w:p w:rsidR="00B531CE" w:rsidRPr="00AE4058" w:rsidRDefault="002F7807" w:rsidP="007E47AC">
      <w:pPr>
        <w:pStyle w:val="a3"/>
        <w:numPr>
          <w:ilvl w:val="0"/>
          <w:numId w:val="158"/>
        </w:numPr>
        <w:spacing w:after="0" w:line="240" w:lineRule="auto"/>
        <w:ind w:left="426" w:firstLine="283"/>
        <w:rPr>
          <w:color w:val="auto"/>
          <w:szCs w:val="24"/>
        </w:rPr>
      </w:pPr>
      <w:r w:rsidRPr="00AE4058">
        <w:rPr>
          <w:color w:val="auto"/>
          <w:szCs w:val="24"/>
        </w:rPr>
        <w:t>использовать ресурсы локальных и глобальных информационных сетей</w:t>
      </w:r>
      <w:r w:rsidR="00B531CE" w:rsidRPr="00AE4058">
        <w:rPr>
          <w:rFonts w:eastAsia="Batang"/>
          <w:szCs w:val="24"/>
          <w:lang w:eastAsia="ko-KR"/>
        </w:rPr>
        <w:t>;</w:t>
      </w:r>
    </w:p>
    <w:p w:rsidR="00B531CE" w:rsidRPr="00AE4058" w:rsidRDefault="00B531CE" w:rsidP="00B531CE">
      <w:pPr>
        <w:pStyle w:val="22"/>
        <w:ind w:left="426" w:firstLine="283"/>
        <w:jc w:val="both"/>
        <w:rPr>
          <w:rFonts w:ascii="Times New Roman" w:hAnsi="Times New Roman"/>
          <w:sz w:val="24"/>
          <w:szCs w:val="24"/>
        </w:rPr>
      </w:pPr>
      <w:r w:rsidRPr="00AE4058">
        <w:rPr>
          <w:rFonts w:ascii="Times New Roman" w:hAnsi="Times New Roman"/>
          <w:sz w:val="24"/>
          <w:szCs w:val="24"/>
        </w:rPr>
        <w:t xml:space="preserve">В результате изучения дисциплины обучающийся должен </w:t>
      </w:r>
      <w:r w:rsidRPr="00AE4058">
        <w:rPr>
          <w:rFonts w:ascii="Times New Roman" w:eastAsia="Batang" w:hAnsi="Times New Roman"/>
          <w:bCs/>
          <w:iCs/>
          <w:sz w:val="24"/>
          <w:szCs w:val="24"/>
          <w:lang w:eastAsia="ko-KR"/>
        </w:rPr>
        <w:t>знать:</w:t>
      </w:r>
    </w:p>
    <w:p w:rsidR="00041AAE" w:rsidRPr="00AE4058" w:rsidRDefault="00041AAE" w:rsidP="007E47AC">
      <w:pPr>
        <w:pStyle w:val="a3"/>
        <w:numPr>
          <w:ilvl w:val="0"/>
          <w:numId w:val="156"/>
        </w:numPr>
        <w:spacing w:after="0" w:line="240" w:lineRule="auto"/>
        <w:ind w:left="426" w:firstLine="283"/>
        <w:rPr>
          <w:color w:val="auto"/>
          <w:szCs w:val="24"/>
        </w:rPr>
      </w:pPr>
      <w:r w:rsidRPr="00AE4058">
        <w:rPr>
          <w:color w:val="auto"/>
          <w:szCs w:val="24"/>
        </w:rPr>
        <w:t xml:space="preserve">состав, функции информационных и телекоммуникационных технологий, возможности их использования в профессиональной деятельности; </w:t>
      </w:r>
    </w:p>
    <w:p w:rsidR="00041AAE" w:rsidRPr="00AE4058" w:rsidRDefault="00041AAE" w:rsidP="007E47AC">
      <w:pPr>
        <w:pStyle w:val="a3"/>
        <w:numPr>
          <w:ilvl w:val="0"/>
          <w:numId w:val="156"/>
        </w:numPr>
        <w:spacing w:after="0" w:line="240" w:lineRule="auto"/>
        <w:ind w:left="426" w:firstLine="283"/>
        <w:rPr>
          <w:color w:val="auto"/>
          <w:szCs w:val="24"/>
        </w:rPr>
      </w:pPr>
      <w:r w:rsidRPr="00AE4058">
        <w:rPr>
          <w:color w:val="auto"/>
          <w:szCs w:val="24"/>
        </w:rPr>
        <w:t xml:space="preserve">основные правила и методы работы с пакетами прикладных программ; </w:t>
      </w:r>
    </w:p>
    <w:p w:rsidR="00041AAE" w:rsidRPr="00AE4058" w:rsidRDefault="00041AAE" w:rsidP="007E47AC">
      <w:pPr>
        <w:pStyle w:val="a3"/>
        <w:numPr>
          <w:ilvl w:val="0"/>
          <w:numId w:val="156"/>
        </w:numPr>
        <w:spacing w:after="0" w:line="240" w:lineRule="auto"/>
        <w:ind w:left="426" w:firstLine="283"/>
        <w:rPr>
          <w:color w:val="auto"/>
          <w:szCs w:val="24"/>
        </w:rPr>
      </w:pPr>
      <w:r w:rsidRPr="00AE4058">
        <w:rPr>
          <w:color w:val="auto"/>
          <w:szCs w:val="24"/>
        </w:rPr>
        <w:t xml:space="preserve">понятие информационных систем и информационных технологий; </w:t>
      </w:r>
    </w:p>
    <w:p w:rsidR="00041AAE" w:rsidRPr="00AE4058" w:rsidRDefault="00041AAE" w:rsidP="007E47AC">
      <w:pPr>
        <w:pStyle w:val="a3"/>
        <w:numPr>
          <w:ilvl w:val="0"/>
          <w:numId w:val="156"/>
        </w:numPr>
        <w:spacing w:after="0" w:line="240" w:lineRule="auto"/>
        <w:ind w:left="426" w:firstLine="283"/>
        <w:rPr>
          <w:color w:val="auto"/>
          <w:szCs w:val="24"/>
        </w:rPr>
      </w:pPr>
      <w:r w:rsidRPr="00AE4058">
        <w:rPr>
          <w:color w:val="auto"/>
          <w:szCs w:val="24"/>
        </w:rPr>
        <w:t xml:space="preserve">понятие правовой информации как среды информационной системы; </w:t>
      </w:r>
    </w:p>
    <w:p w:rsidR="00041AAE" w:rsidRPr="00AE4058" w:rsidRDefault="00041AAE" w:rsidP="007E47AC">
      <w:pPr>
        <w:pStyle w:val="a3"/>
        <w:numPr>
          <w:ilvl w:val="0"/>
          <w:numId w:val="156"/>
        </w:numPr>
        <w:spacing w:after="0" w:line="240" w:lineRule="auto"/>
        <w:ind w:left="426" w:firstLine="283"/>
        <w:rPr>
          <w:color w:val="auto"/>
          <w:szCs w:val="24"/>
        </w:rPr>
      </w:pPr>
      <w:r w:rsidRPr="00AE4058">
        <w:rPr>
          <w:color w:val="auto"/>
          <w:szCs w:val="24"/>
        </w:rPr>
        <w:t xml:space="preserve">назначение, возможности, структуру, принцип работы информационных справочно-правовых систем; </w:t>
      </w:r>
    </w:p>
    <w:p w:rsidR="00041AAE" w:rsidRPr="00AE4058" w:rsidRDefault="00041AAE" w:rsidP="007E47AC">
      <w:pPr>
        <w:pStyle w:val="a3"/>
        <w:numPr>
          <w:ilvl w:val="0"/>
          <w:numId w:val="156"/>
        </w:numPr>
        <w:spacing w:after="0" w:line="240" w:lineRule="auto"/>
        <w:ind w:left="426" w:firstLine="283"/>
        <w:rPr>
          <w:color w:val="auto"/>
          <w:szCs w:val="24"/>
        </w:rPr>
      </w:pPr>
      <w:r w:rsidRPr="00AE4058">
        <w:rPr>
          <w:color w:val="auto"/>
          <w:szCs w:val="24"/>
        </w:rPr>
        <w:lastRenderedPageBreak/>
        <w:t xml:space="preserve">теоретические основы, виды и структуру </w:t>
      </w:r>
      <w:proofErr w:type="gramStart"/>
      <w:r w:rsidRPr="00AE4058">
        <w:rPr>
          <w:color w:val="auto"/>
          <w:szCs w:val="24"/>
        </w:rPr>
        <w:t>баз</w:t>
      </w:r>
      <w:proofErr w:type="gramEnd"/>
      <w:r w:rsidRPr="00AE4058">
        <w:rPr>
          <w:color w:val="auto"/>
          <w:szCs w:val="24"/>
        </w:rPr>
        <w:t xml:space="preserve"> данных; </w:t>
      </w:r>
    </w:p>
    <w:p w:rsidR="00B531CE" w:rsidRPr="00AE4058" w:rsidRDefault="00041AAE" w:rsidP="007E47AC">
      <w:pPr>
        <w:pStyle w:val="a3"/>
        <w:numPr>
          <w:ilvl w:val="0"/>
          <w:numId w:val="156"/>
        </w:numPr>
        <w:spacing w:after="0" w:line="240" w:lineRule="auto"/>
        <w:ind w:left="426" w:firstLine="283"/>
        <w:rPr>
          <w:color w:val="auto"/>
          <w:szCs w:val="24"/>
        </w:rPr>
      </w:pPr>
      <w:r w:rsidRPr="00AE4058">
        <w:rPr>
          <w:color w:val="auto"/>
          <w:szCs w:val="24"/>
        </w:rPr>
        <w:t>возможности сетевых технологий работы с информацией</w:t>
      </w:r>
      <w:r w:rsidR="00B531CE" w:rsidRPr="00AE4058">
        <w:rPr>
          <w:rFonts w:eastAsia="Batang"/>
          <w:szCs w:val="24"/>
          <w:lang w:eastAsia="ko-KR"/>
        </w:rPr>
        <w:t>.</w:t>
      </w:r>
    </w:p>
    <w:p w:rsidR="00B531CE" w:rsidRPr="00AE4058" w:rsidRDefault="00B531CE" w:rsidP="00B531CE">
      <w:pPr>
        <w:autoSpaceDE w:val="0"/>
        <w:autoSpaceDN w:val="0"/>
        <w:adjustRightInd w:val="0"/>
        <w:spacing w:after="0" w:line="240" w:lineRule="auto"/>
        <w:ind w:left="426" w:firstLine="283"/>
        <w:rPr>
          <w:szCs w:val="24"/>
        </w:rPr>
      </w:pPr>
      <w:r w:rsidRPr="00AE4058">
        <w:rPr>
          <w:szCs w:val="24"/>
        </w:rPr>
        <w:t xml:space="preserve">При изучении курса у студентов формируются следующие компетенции: </w:t>
      </w:r>
    </w:p>
    <w:p w:rsidR="00EE159D" w:rsidRPr="00AE4058" w:rsidRDefault="00EE159D" w:rsidP="00EE159D">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EE159D" w:rsidRPr="00AE4058" w:rsidRDefault="00EE159D" w:rsidP="00EE159D">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E159D" w:rsidRPr="00AE4058" w:rsidRDefault="00EE159D" w:rsidP="00EE159D">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EE159D" w:rsidRPr="00AE4058" w:rsidRDefault="00EE159D" w:rsidP="00EE159D">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E159D" w:rsidRPr="00AE4058" w:rsidRDefault="00EE159D" w:rsidP="00EE159D">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EE159D" w:rsidRPr="00AE4058" w:rsidRDefault="00EE159D" w:rsidP="00EE159D">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EE159D" w:rsidRPr="00AE4058" w:rsidRDefault="00EE159D" w:rsidP="00EE159D">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EE159D" w:rsidRPr="00AE4058" w:rsidRDefault="00EE159D" w:rsidP="00EE159D">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EE159D" w:rsidRPr="00AE4058" w:rsidRDefault="00EE159D" w:rsidP="00EE159D">
      <w:pPr>
        <w:spacing w:after="0" w:line="240" w:lineRule="auto"/>
        <w:ind w:left="426" w:firstLine="283"/>
        <w:rPr>
          <w:szCs w:val="24"/>
        </w:rPr>
      </w:pPr>
      <w:r w:rsidRPr="00AE4058">
        <w:rPr>
          <w:szCs w:val="24"/>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B531CE" w:rsidRPr="00AE4058" w:rsidRDefault="00B531CE" w:rsidP="00B531CE">
      <w:pPr>
        <w:spacing w:line="240" w:lineRule="auto"/>
        <w:ind w:left="426" w:right="330" w:firstLine="283"/>
        <w:rPr>
          <w:szCs w:val="24"/>
        </w:rPr>
      </w:pPr>
      <w:r w:rsidRPr="00AE4058">
        <w:rPr>
          <w:szCs w:val="24"/>
        </w:rPr>
        <w:t xml:space="preserve">4. Количество часов на освоение программы дисциплины: </w:t>
      </w:r>
    </w:p>
    <w:p w:rsidR="00B531CE" w:rsidRPr="00AE4058" w:rsidRDefault="00B531CE" w:rsidP="00B531CE">
      <w:pPr>
        <w:spacing w:line="240" w:lineRule="auto"/>
        <w:ind w:left="426" w:firstLine="283"/>
        <w:rPr>
          <w:szCs w:val="24"/>
        </w:rPr>
      </w:pPr>
      <w:r w:rsidRPr="00AE4058">
        <w:rPr>
          <w:szCs w:val="24"/>
        </w:rPr>
        <w:t>Максимальной учебной нагрузки обучающегося 72 часа, в том числе:</w:t>
      </w:r>
    </w:p>
    <w:p w:rsidR="00B531CE" w:rsidRPr="00AE4058" w:rsidRDefault="00B531CE" w:rsidP="00B531CE">
      <w:pPr>
        <w:spacing w:line="240" w:lineRule="auto"/>
        <w:ind w:left="426" w:firstLine="283"/>
        <w:rPr>
          <w:szCs w:val="24"/>
        </w:rPr>
      </w:pPr>
      <w:r w:rsidRPr="00AE4058">
        <w:rPr>
          <w:szCs w:val="24"/>
        </w:rPr>
        <w:t>обязательной аудиторной учебной нагрузки обучающегося 48 часов.</w:t>
      </w:r>
    </w:p>
    <w:p w:rsidR="00B531CE" w:rsidRPr="00AE4058" w:rsidRDefault="00B531CE" w:rsidP="00B531CE">
      <w:pPr>
        <w:spacing w:line="240" w:lineRule="auto"/>
        <w:ind w:left="426" w:right="330" w:firstLine="283"/>
        <w:rPr>
          <w:szCs w:val="24"/>
        </w:rPr>
      </w:pPr>
      <w:r w:rsidRPr="00AE4058">
        <w:rPr>
          <w:szCs w:val="24"/>
        </w:rPr>
        <w:t xml:space="preserve">5. Содержание дисциплины: </w:t>
      </w:r>
    </w:p>
    <w:p w:rsidR="00AC3FF4" w:rsidRPr="00AE4058" w:rsidRDefault="00AC3FF4" w:rsidP="00B531CE">
      <w:pPr>
        <w:pStyle w:val="a3"/>
        <w:numPr>
          <w:ilvl w:val="0"/>
          <w:numId w:val="59"/>
        </w:numPr>
        <w:spacing w:after="0" w:line="240" w:lineRule="auto"/>
        <w:ind w:left="426" w:firstLine="283"/>
        <w:rPr>
          <w:szCs w:val="24"/>
        </w:rPr>
      </w:pPr>
      <w:r w:rsidRPr="00AE4058">
        <w:rPr>
          <w:bCs/>
        </w:rPr>
        <w:t>Сетевые технологии обработки информации и защита информации;</w:t>
      </w:r>
    </w:p>
    <w:p w:rsidR="00B531CE" w:rsidRPr="00AE4058" w:rsidRDefault="00AC3FF4" w:rsidP="00B531CE">
      <w:pPr>
        <w:pStyle w:val="a3"/>
        <w:numPr>
          <w:ilvl w:val="0"/>
          <w:numId w:val="59"/>
        </w:numPr>
        <w:spacing w:after="0" w:line="240" w:lineRule="auto"/>
        <w:ind w:left="426" w:firstLine="283"/>
        <w:rPr>
          <w:szCs w:val="24"/>
        </w:rPr>
      </w:pPr>
      <w:r w:rsidRPr="00AE4058">
        <w:rPr>
          <w:bCs/>
        </w:rPr>
        <w:t>Специализированное прикладное программное обеспечение</w:t>
      </w:r>
      <w:r w:rsidR="00B531CE" w:rsidRPr="00AE4058">
        <w:rPr>
          <w:szCs w:val="24"/>
        </w:rPr>
        <w:t>;</w:t>
      </w:r>
    </w:p>
    <w:p w:rsidR="00B531CE" w:rsidRPr="00AE4058" w:rsidRDefault="00AC3FF4" w:rsidP="00B531CE">
      <w:pPr>
        <w:pStyle w:val="a3"/>
        <w:numPr>
          <w:ilvl w:val="0"/>
          <w:numId w:val="59"/>
        </w:numPr>
        <w:spacing w:after="0" w:line="240" w:lineRule="auto"/>
        <w:ind w:left="426" w:firstLine="283"/>
        <w:rPr>
          <w:szCs w:val="24"/>
        </w:rPr>
      </w:pPr>
      <w:r w:rsidRPr="00AE4058">
        <w:rPr>
          <w:bCs/>
        </w:rPr>
        <w:t>Прикладные программные средства</w:t>
      </w:r>
      <w:r w:rsidR="00B531CE" w:rsidRPr="00AE4058">
        <w:rPr>
          <w:szCs w:val="24"/>
        </w:rPr>
        <w:t>.</w:t>
      </w:r>
    </w:p>
    <w:p w:rsidR="00B531CE" w:rsidRPr="00AE4058" w:rsidRDefault="00B531CE" w:rsidP="00B531CE">
      <w:pPr>
        <w:spacing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B531CE" w:rsidRPr="00AE4058" w:rsidRDefault="00AC3FF4" w:rsidP="007E47AC">
      <w:pPr>
        <w:numPr>
          <w:ilvl w:val="0"/>
          <w:numId w:val="157"/>
        </w:numPr>
        <w:tabs>
          <w:tab w:val="left" w:pos="993"/>
          <w:tab w:val="left" w:pos="1134"/>
        </w:tabs>
        <w:spacing w:after="0" w:line="240" w:lineRule="auto"/>
        <w:ind w:left="426" w:firstLine="283"/>
        <w:rPr>
          <w:szCs w:val="24"/>
        </w:rPr>
      </w:pPr>
      <w:r w:rsidRPr="00AE4058">
        <w:t xml:space="preserve">Кобелев О.А. Электронная </w:t>
      </w:r>
      <w:proofErr w:type="gramStart"/>
      <w:r w:rsidRPr="00AE4058">
        <w:t>коммерция.-</w:t>
      </w:r>
      <w:proofErr w:type="gramEnd"/>
      <w:r w:rsidRPr="00AE4058">
        <w:t xml:space="preserve"> Дашков и К, 2017г.</w:t>
      </w:r>
      <w:r w:rsidR="00B531CE" w:rsidRPr="00AE4058">
        <w:rPr>
          <w:szCs w:val="24"/>
        </w:rPr>
        <w:t>.</w:t>
      </w:r>
    </w:p>
    <w:p w:rsidR="00B531CE" w:rsidRPr="00AE4058" w:rsidRDefault="00B531CE" w:rsidP="00B531CE">
      <w:pPr>
        <w:spacing w:line="240" w:lineRule="auto"/>
        <w:ind w:left="426" w:right="330" w:firstLine="283"/>
        <w:rPr>
          <w:szCs w:val="24"/>
        </w:rPr>
      </w:pPr>
      <w:r w:rsidRPr="00AE4058">
        <w:rPr>
          <w:szCs w:val="24"/>
        </w:rPr>
        <w:t xml:space="preserve">7. </w:t>
      </w:r>
      <w:proofErr w:type="gramStart"/>
      <w:r w:rsidRPr="00AE4058">
        <w:rPr>
          <w:szCs w:val="24"/>
        </w:rPr>
        <w:t>Промежуточная  аттестация</w:t>
      </w:r>
      <w:proofErr w:type="gramEnd"/>
      <w:r w:rsidRPr="00AE4058">
        <w:rPr>
          <w:szCs w:val="24"/>
        </w:rPr>
        <w:t xml:space="preserve"> в форме  дифференцированного зачета. </w:t>
      </w:r>
    </w:p>
    <w:p w:rsidR="00B531CE" w:rsidRPr="00AE4058" w:rsidRDefault="00B531CE" w:rsidP="00B531CE">
      <w:pPr>
        <w:spacing w:after="0" w:line="259" w:lineRule="auto"/>
        <w:ind w:left="426" w:firstLine="283"/>
        <w:jc w:val="left"/>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B531CE" w:rsidRPr="00AE4058" w:rsidRDefault="00B531CE" w:rsidP="009F6469">
      <w:pPr>
        <w:spacing w:after="0" w:line="259" w:lineRule="auto"/>
        <w:ind w:left="426" w:firstLine="283"/>
        <w:jc w:val="left"/>
        <w:rPr>
          <w:szCs w:val="24"/>
        </w:rPr>
      </w:pPr>
    </w:p>
    <w:p w:rsidR="00B531CE" w:rsidRPr="00AE4058" w:rsidRDefault="00B531CE" w:rsidP="009F6469">
      <w:pPr>
        <w:spacing w:after="0" w:line="259" w:lineRule="auto"/>
        <w:ind w:left="426" w:firstLine="283"/>
        <w:jc w:val="left"/>
        <w:rPr>
          <w:szCs w:val="24"/>
        </w:rPr>
      </w:pPr>
    </w:p>
    <w:p w:rsidR="003C0B57" w:rsidRPr="00AE4058" w:rsidRDefault="003C0B57" w:rsidP="003C0B57">
      <w:pPr>
        <w:spacing w:after="0" w:line="240" w:lineRule="auto"/>
        <w:ind w:left="426" w:right="-1" w:firstLine="283"/>
        <w:rPr>
          <w:b/>
          <w:color w:val="auto"/>
          <w:szCs w:val="24"/>
        </w:rPr>
      </w:pPr>
      <w:r w:rsidRPr="00AE4058">
        <w:rPr>
          <w:b/>
          <w:color w:val="auto"/>
          <w:szCs w:val="24"/>
        </w:rPr>
        <w:t>ОП.15 Безопасность жизнедеятельности.</w:t>
      </w:r>
    </w:p>
    <w:p w:rsidR="003C0B57" w:rsidRPr="00AE4058" w:rsidRDefault="003C0B57" w:rsidP="003C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 xml:space="preserve">1. </w:t>
      </w:r>
      <w:r w:rsidRPr="00AE4058">
        <w:rPr>
          <w:szCs w:val="24"/>
        </w:rPr>
        <w:t>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r w:rsidRPr="00AE4058">
        <w:rPr>
          <w:color w:val="auto"/>
          <w:szCs w:val="24"/>
        </w:rPr>
        <w:t xml:space="preserve"> </w:t>
      </w:r>
    </w:p>
    <w:p w:rsidR="003C0B57" w:rsidRPr="00AE4058" w:rsidRDefault="003C0B57" w:rsidP="003C0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Cs w:val="24"/>
        </w:rPr>
      </w:pPr>
      <w:r w:rsidRPr="00AE4058">
        <w:rPr>
          <w:color w:val="auto"/>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3C0B57" w:rsidRPr="00AE4058" w:rsidRDefault="003C0B57" w:rsidP="003C0B57">
      <w:pPr>
        <w:spacing w:after="0" w:line="240" w:lineRule="auto"/>
        <w:ind w:left="426" w:right="330" w:firstLine="283"/>
        <w:rPr>
          <w:color w:val="auto"/>
          <w:szCs w:val="24"/>
        </w:rPr>
      </w:pPr>
      <w:r w:rsidRPr="00AE4058">
        <w:rPr>
          <w:color w:val="auto"/>
          <w:szCs w:val="24"/>
        </w:rPr>
        <w:t>3.</w:t>
      </w:r>
      <w:r w:rsidRPr="00AE4058">
        <w:rPr>
          <w:rFonts w:eastAsia="Arial"/>
          <w:color w:val="auto"/>
          <w:szCs w:val="24"/>
        </w:rPr>
        <w:t xml:space="preserve"> </w:t>
      </w:r>
      <w:r w:rsidRPr="00AE4058">
        <w:rPr>
          <w:color w:val="auto"/>
          <w:szCs w:val="24"/>
        </w:rPr>
        <w:t xml:space="preserve">Цели и задачи дисциплины – требования к результатам освоения дисциплины: </w:t>
      </w:r>
    </w:p>
    <w:p w:rsidR="003C0B57" w:rsidRPr="00AE4058" w:rsidRDefault="003C0B57" w:rsidP="003C0B57">
      <w:pPr>
        <w:spacing w:after="0" w:line="240" w:lineRule="auto"/>
        <w:ind w:left="426" w:firstLine="293"/>
        <w:rPr>
          <w:rFonts w:eastAsia="Batang"/>
          <w:color w:val="auto"/>
          <w:szCs w:val="24"/>
          <w:lang w:eastAsia="ko-KR"/>
        </w:rPr>
      </w:pPr>
      <w:r w:rsidRPr="00AE4058">
        <w:rPr>
          <w:color w:val="auto"/>
          <w:szCs w:val="24"/>
        </w:rPr>
        <w:t>Целью изучения дисциплины «Безопасность жизнедеятельности», входящей в цикл профессиональных дисциплин, является получение выпускниками теоретических знаний и приобретение практических умений в сфере профессиональной деятельности, которые необходимы  для  организации безопасных условий жизнедеятельности и участия     в     реализации     мер     по     защите     населения     и производственного     персонала    технических    объектов    в    условиях чрезвычайных ситуаций (ЧС) и при ликвидации их последствий. </w:t>
      </w:r>
    </w:p>
    <w:p w:rsidR="003C0B57" w:rsidRPr="00AE4058" w:rsidRDefault="003C0B57" w:rsidP="003C0B57">
      <w:pPr>
        <w:spacing w:after="0" w:line="240" w:lineRule="auto"/>
        <w:ind w:left="426" w:firstLine="293"/>
        <w:rPr>
          <w:color w:val="auto"/>
          <w:szCs w:val="24"/>
        </w:rPr>
      </w:pPr>
      <w:r w:rsidRPr="00AE4058">
        <w:rPr>
          <w:color w:val="auto"/>
          <w:szCs w:val="24"/>
        </w:rPr>
        <w:t>В результате изучения дисциплины «Безопасности жизнедеятельности» обучающийся должен уметь:</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lastRenderedPageBreak/>
        <w:t>- </w:t>
      </w:r>
      <w:r w:rsidRPr="00AE4058">
        <w:rPr>
          <w:rFonts w:eastAsia="Batang"/>
          <w:color w:val="auto"/>
          <w:szCs w:val="24"/>
          <w:lang w:eastAsia="ko-KR"/>
        </w:rPr>
        <w:t>использовать средства индивидуальной и коллективной защиты от оружия массового поражения;</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применять первичные средства пожаротушения;</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 xml:space="preserve">владеть способами бесконфликтного общения и </w:t>
      </w:r>
      <w:proofErr w:type="spellStart"/>
      <w:r w:rsidRPr="00AE4058">
        <w:rPr>
          <w:rFonts w:eastAsia="Batang"/>
          <w:color w:val="auto"/>
          <w:szCs w:val="24"/>
          <w:lang w:eastAsia="ko-KR"/>
        </w:rPr>
        <w:t>саморегуляции</w:t>
      </w:r>
      <w:proofErr w:type="spellEnd"/>
      <w:r w:rsidRPr="00AE4058">
        <w:rPr>
          <w:rFonts w:eastAsia="Batang"/>
          <w:color w:val="auto"/>
          <w:szCs w:val="24"/>
          <w:lang w:eastAsia="ko-KR"/>
        </w:rPr>
        <w:t xml:space="preserve"> в повседневной деятельности и экстремальных условиях военной службы;</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оказывать первую помощь пострадавшим.</w:t>
      </w:r>
    </w:p>
    <w:p w:rsidR="003C0B57" w:rsidRPr="00AE4058" w:rsidRDefault="003C0B57" w:rsidP="003C0B57">
      <w:pPr>
        <w:spacing w:after="0" w:line="240" w:lineRule="auto"/>
        <w:ind w:left="426" w:firstLine="293"/>
        <w:rPr>
          <w:color w:val="auto"/>
          <w:szCs w:val="24"/>
        </w:rPr>
      </w:pPr>
      <w:r w:rsidRPr="00AE4058">
        <w:rPr>
          <w:color w:val="auto"/>
          <w:szCs w:val="24"/>
        </w:rPr>
        <w:t xml:space="preserve">В результате изучения дисциплины обучающийся должен </w:t>
      </w:r>
      <w:r w:rsidRPr="00AE4058">
        <w:rPr>
          <w:rFonts w:eastAsia="Batang"/>
          <w:bCs/>
          <w:iCs/>
          <w:color w:val="auto"/>
          <w:szCs w:val="24"/>
          <w:lang w:eastAsia="ko-KR"/>
        </w:rPr>
        <w:t>знать:</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основы военной службы и обороны государства;</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 xml:space="preserve">задачи и основные мероприятия гражданской обороны; </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w:t>
      </w:r>
      <w:r w:rsidRPr="00AE4058">
        <w:rPr>
          <w:rFonts w:eastAsia="Batang"/>
          <w:color w:val="auto"/>
          <w:szCs w:val="24"/>
          <w:lang w:eastAsia="ko-KR"/>
        </w:rPr>
        <w:t xml:space="preserve"> способы защиты населения от оружия массового поражения;</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меры пожарной безопасности и правила безопасного поведения при пожарах;</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организацию и порядок призыва граждан на военную службу и поступления на нее в добровольном порядке;</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область применения получаемых профессиональных знаний при исполнении обязанностей военной службы;</w:t>
      </w:r>
    </w:p>
    <w:p w:rsidR="003C0B57" w:rsidRPr="00AE4058" w:rsidRDefault="003C0B57" w:rsidP="003C0B57">
      <w:pPr>
        <w:spacing w:after="0" w:line="240" w:lineRule="auto"/>
        <w:ind w:left="426" w:firstLine="293"/>
        <w:rPr>
          <w:rFonts w:eastAsia="Batang"/>
          <w:color w:val="auto"/>
          <w:szCs w:val="24"/>
          <w:lang w:eastAsia="ko-KR"/>
        </w:rPr>
      </w:pPr>
      <w:r w:rsidRPr="00AE4058">
        <w:rPr>
          <w:rFonts w:eastAsia="Batang"/>
          <w:b/>
          <w:bCs/>
          <w:color w:val="auto"/>
          <w:szCs w:val="24"/>
          <w:lang w:eastAsia="ko-KR"/>
        </w:rPr>
        <w:t>- </w:t>
      </w:r>
      <w:r w:rsidRPr="00AE4058">
        <w:rPr>
          <w:rFonts w:eastAsia="Batang"/>
          <w:color w:val="auto"/>
          <w:szCs w:val="24"/>
          <w:lang w:eastAsia="ko-KR"/>
        </w:rPr>
        <w:t>порядок и правила оказания первой помощи пострадавшим.</w:t>
      </w:r>
    </w:p>
    <w:p w:rsidR="003C0B57" w:rsidRPr="00AE4058" w:rsidRDefault="003C0B57" w:rsidP="003C0B57">
      <w:pPr>
        <w:spacing w:after="0" w:line="240" w:lineRule="auto"/>
        <w:ind w:left="426" w:firstLine="283"/>
        <w:rPr>
          <w:color w:val="auto"/>
          <w:szCs w:val="24"/>
        </w:rPr>
      </w:pPr>
      <w:r w:rsidRPr="00AE4058">
        <w:rPr>
          <w:color w:val="auto"/>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5C6F5E" w:rsidRPr="00AE4058" w:rsidRDefault="005C6F5E" w:rsidP="005C6F5E">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5C6F5E" w:rsidRPr="00AE4058" w:rsidRDefault="005C6F5E" w:rsidP="005C6F5E">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C6F5E" w:rsidRPr="00AE4058" w:rsidRDefault="005C6F5E" w:rsidP="005C6F5E">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5C6F5E" w:rsidRPr="00AE4058" w:rsidRDefault="005C6F5E" w:rsidP="005C6F5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C6F5E" w:rsidRPr="00AE4058" w:rsidRDefault="005C6F5E" w:rsidP="005C6F5E">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5C6F5E" w:rsidRPr="00AE4058" w:rsidRDefault="005C6F5E" w:rsidP="005C6F5E">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5C6F5E" w:rsidRPr="00AE4058" w:rsidRDefault="005C6F5E" w:rsidP="005C6F5E">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5C6F5E" w:rsidRPr="00AE4058" w:rsidRDefault="005C6F5E" w:rsidP="005C6F5E">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C6F5E" w:rsidRPr="00AE4058" w:rsidRDefault="005C6F5E" w:rsidP="005C6F5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5C6F5E" w:rsidRPr="00AE4058" w:rsidRDefault="005C6F5E" w:rsidP="005C6F5E">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5C6F5E" w:rsidRPr="00AE4058" w:rsidRDefault="005C6F5E" w:rsidP="005C6F5E">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5C6F5E" w:rsidRPr="00AE4058" w:rsidRDefault="005C6F5E" w:rsidP="005C6F5E">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5C6F5E" w:rsidRPr="00AE4058" w:rsidRDefault="005C6F5E" w:rsidP="005C6F5E">
      <w:pPr>
        <w:spacing w:after="0" w:line="240" w:lineRule="auto"/>
        <w:ind w:left="426" w:firstLine="283"/>
        <w:rPr>
          <w:szCs w:val="24"/>
        </w:rPr>
      </w:pPr>
      <w:r w:rsidRPr="00AE4058">
        <w:rPr>
          <w:szCs w:val="24"/>
        </w:rPr>
        <w:t>ОК 13. Проявлять нетерпимость к коррупционному поведению.</w:t>
      </w:r>
    </w:p>
    <w:p w:rsidR="005C6F5E" w:rsidRPr="00AE4058" w:rsidRDefault="005C6F5E" w:rsidP="005C6F5E">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5C6F5E" w:rsidRPr="00AE4058" w:rsidRDefault="005C6F5E" w:rsidP="005C6F5E">
      <w:pPr>
        <w:spacing w:after="0" w:line="240" w:lineRule="auto"/>
        <w:ind w:left="426" w:firstLine="283"/>
        <w:rPr>
          <w:szCs w:val="24"/>
        </w:rPr>
      </w:pPr>
      <w:r w:rsidRPr="00AE4058">
        <w:rPr>
          <w:szCs w:val="24"/>
        </w:rPr>
        <w:lastRenderedPageBreak/>
        <w:t>ПК 1.2. Осуществлять прием граждан по вопросам пенсионного обеспечения и социальной защиты.</w:t>
      </w:r>
    </w:p>
    <w:p w:rsidR="005C6F5E" w:rsidRPr="00AE4058" w:rsidRDefault="005C6F5E" w:rsidP="005C6F5E">
      <w:pPr>
        <w:spacing w:after="0" w:line="240" w:lineRule="auto"/>
        <w:ind w:left="426" w:firstLine="283"/>
        <w:rPr>
          <w:szCs w:val="24"/>
        </w:rPr>
      </w:pPr>
      <w:r w:rsidRPr="00AE4058">
        <w:rPr>
          <w:szCs w:val="24"/>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5C6F5E" w:rsidRPr="00AE4058" w:rsidRDefault="005C6F5E" w:rsidP="005C6F5E">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5C6F5E" w:rsidRPr="00AE4058" w:rsidRDefault="005C6F5E" w:rsidP="005C6F5E">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5C6F5E" w:rsidRPr="00AE4058" w:rsidRDefault="005C6F5E" w:rsidP="005C6F5E">
      <w:pPr>
        <w:spacing w:after="0" w:line="240" w:lineRule="auto"/>
        <w:ind w:left="426" w:firstLine="283"/>
        <w:rPr>
          <w:szCs w:val="24"/>
        </w:rPr>
      </w:pPr>
      <w:r w:rsidRPr="00AE4058">
        <w:rPr>
          <w:szCs w:val="24"/>
        </w:rPr>
        <w:t>ПК 1.6. Консультировать граждан и представителей юридических лиц по вопросам пенсионного обеспечения и социальной защиты.</w:t>
      </w:r>
    </w:p>
    <w:p w:rsidR="005C6F5E" w:rsidRPr="00AE4058" w:rsidRDefault="005C6F5E" w:rsidP="005C6F5E">
      <w:pPr>
        <w:spacing w:after="0" w:line="240" w:lineRule="auto"/>
        <w:ind w:left="426" w:firstLine="283"/>
        <w:rPr>
          <w:szCs w:val="24"/>
        </w:rPr>
      </w:pPr>
      <w:r w:rsidRPr="00AE4058">
        <w:rPr>
          <w:szCs w:val="24"/>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5C6F5E" w:rsidRPr="00AE4058" w:rsidRDefault="005C6F5E" w:rsidP="005C6F5E">
      <w:pPr>
        <w:spacing w:after="0" w:line="240" w:lineRule="auto"/>
        <w:ind w:left="426" w:firstLine="283"/>
        <w:rPr>
          <w:szCs w:val="24"/>
        </w:rPr>
      </w:pPr>
      <w:r w:rsidRPr="00AE4058">
        <w:rPr>
          <w:szCs w:val="24"/>
        </w:rPr>
        <w:t>ПК 2.2. Выявлять лиц, нуждающихся в социальной защите и осуществлять их учет, используя информационно-компьютерные технологии.</w:t>
      </w:r>
    </w:p>
    <w:p w:rsidR="003C0B57" w:rsidRPr="00AE4058" w:rsidRDefault="005C6F5E" w:rsidP="005C6F5E">
      <w:pPr>
        <w:spacing w:after="0" w:line="240" w:lineRule="auto"/>
        <w:ind w:left="426" w:firstLine="283"/>
        <w:rPr>
          <w:szCs w:val="24"/>
        </w:rPr>
      </w:pPr>
      <w:r w:rsidRPr="00AE4058">
        <w:rPr>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3C0B57" w:rsidRPr="00AE4058" w:rsidRDefault="003C0B57" w:rsidP="003C0B57">
      <w:pPr>
        <w:spacing w:after="0" w:line="240" w:lineRule="auto"/>
        <w:ind w:left="426" w:firstLine="283"/>
        <w:rPr>
          <w:color w:val="auto"/>
          <w:szCs w:val="24"/>
        </w:rPr>
      </w:pPr>
      <w:r w:rsidRPr="00AE4058">
        <w:rPr>
          <w:color w:val="auto"/>
          <w:szCs w:val="24"/>
        </w:rPr>
        <w:t>4. Количество часов на освоение программы дисциплины:</w:t>
      </w:r>
    </w:p>
    <w:p w:rsidR="003C0B57" w:rsidRPr="00AE4058" w:rsidRDefault="003C0B57" w:rsidP="003C0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 xml:space="preserve">максимальной учебной нагрузки обучающегося </w:t>
      </w:r>
      <w:r w:rsidR="00511E9E" w:rsidRPr="00AE4058">
        <w:rPr>
          <w:color w:val="auto"/>
          <w:szCs w:val="24"/>
        </w:rPr>
        <w:t>88</w:t>
      </w:r>
      <w:r w:rsidRPr="00AE4058">
        <w:rPr>
          <w:color w:val="auto"/>
          <w:szCs w:val="24"/>
        </w:rPr>
        <w:t xml:space="preserve"> час</w:t>
      </w:r>
      <w:r w:rsidR="00511E9E" w:rsidRPr="00AE4058">
        <w:rPr>
          <w:color w:val="auto"/>
          <w:szCs w:val="24"/>
        </w:rPr>
        <w:t>ов</w:t>
      </w:r>
      <w:r w:rsidRPr="00AE4058">
        <w:rPr>
          <w:color w:val="auto"/>
          <w:szCs w:val="24"/>
        </w:rPr>
        <w:t>, в том числе:</w:t>
      </w:r>
    </w:p>
    <w:p w:rsidR="003C0B57" w:rsidRPr="00AE4058" w:rsidRDefault="003C0B57" w:rsidP="003C0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Cs w:val="24"/>
        </w:rPr>
      </w:pPr>
      <w:r w:rsidRPr="00AE4058">
        <w:rPr>
          <w:color w:val="auto"/>
          <w:szCs w:val="24"/>
        </w:rPr>
        <w:t xml:space="preserve">обязательной аудиторной учебной нагрузки обучающегося </w:t>
      </w:r>
      <w:r w:rsidR="00511E9E" w:rsidRPr="00AE4058">
        <w:rPr>
          <w:color w:val="auto"/>
          <w:szCs w:val="24"/>
        </w:rPr>
        <w:t>68</w:t>
      </w:r>
      <w:r w:rsidRPr="00AE4058">
        <w:rPr>
          <w:color w:val="auto"/>
          <w:szCs w:val="24"/>
        </w:rPr>
        <w:t xml:space="preserve"> час</w:t>
      </w:r>
      <w:r w:rsidR="00511E9E" w:rsidRPr="00AE4058">
        <w:rPr>
          <w:color w:val="auto"/>
          <w:szCs w:val="24"/>
        </w:rPr>
        <w:t>ов</w:t>
      </w:r>
      <w:r w:rsidRPr="00AE4058">
        <w:rPr>
          <w:color w:val="auto"/>
          <w:szCs w:val="24"/>
        </w:rPr>
        <w:t>.</w:t>
      </w:r>
    </w:p>
    <w:p w:rsidR="003C0B57" w:rsidRPr="00AE4058" w:rsidRDefault="003C0B57" w:rsidP="003C0B57">
      <w:pPr>
        <w:tabs>
          <w:tab w:val="center" w:pos="5221"/>
        </w:tabs>
        <w:spacing w:after="0" w:line="240" w:lineRule="auto"/>
        <w:ind w:left="426" w:right="330" w:firstLine="283"/>
        <w:rPr>
          <w:color w:val="auto"/>
          <w:szCs w:val="24"/>
        </w:rPr>
      </w:pPr>
      <w:r w:rsidRPr="00AE4058">
        <w:rPr>
          <w:color w:val="auto"/>
          <w:szCs w:val="24"/>
        </w:rPr>
        <w:t xml:space="preserve">5. Содержание дисциплины: </w:t>
      </w:r>
    </w:p>
    <w:p w:rsidR="003C0B57" w:rsidRPr="00AE4058" w:rsidRDefault="003C0B57" w:rsidP="007E47AC">
      <w:pPr>
        <w:pStyle w:val="a3"/>
        <w:numPr>
          <w:ilvl w:val="0"/>
          <w:numId w:val="160"/>
        </w:numPr>
        <w:spacing w:after="0" w:line="240" w:lineRule="auto"/>
        <w:ind w:left="426" w:right="195" w:firstLine="283"/>
        <w:rPr>
          <w:bCs/>
          <w:szCs w:val="24"/>
        </w:rPr>
      </w:pPr>
      <w:r w:rsidRPr="00AE4058">
        <w:rPr>
          <w:bCs/>
          <w:szCs w:val="24"/>
        </w:rPr>
        <w:t>Чрезвычайные ситуации мирного и военного времени. Организация защиты населения и территорий в чрезвычайных ситуациях</w:t>
      </w:r>
      <w:r w:rsidRPr="00AE4058">
        <w:rPr>
          <w:color w:val="auto"/>
          <w:szCs w:val="24"/>
        </w:rPr>
        <w:t>;</w:t>
      </w:r>
    </w:p>
    <w:p w:rsidR="003C0B57" w:rsidRPr="00AE4058" w:rsidRDefault="003C0B57" w:rsidP="007E47AC">
      <w:pPr>
        <w:pStyle w:val="a3"/>
        <w:numPr>
          <w:ilvl w:val="0"/>
          <w:numId w:val="160"/>
        </w:numPr>
        <w:tabs>
          <w:tab w:val="center" w:pos="1418"/>
        </w:tabs>
        <w:spacing w:after="0" w:line="240" w:lineRule="auto"/>
        <w:ind w:left="426" w:right="330" w:firstLine="283"/>
        <w:rPr>
          <w:bCs/>
          <w:color w:val="auto"/>
          <w:szCs w:val="24"/>
        </w:rPr>
      </w:pPr>
      <w:r w:rsidRPr="00AE4058">
        <w:rPr>
          <w:bCs/>
          <w:szCs w:val="24"/>
        </w:rPr>
        <w:t>Основы военной службы и обороны государства</w:t>
      </w:r>
      <w:r w:rsidRPr="00AE4058">
        <w:rPr>
          <w:bCs/>
          <w:color w:val="auto"/>
          <w:szCs w:val="24"/>
        </w:rPr>
        <w:t>;</w:t>
      </w:r>
    </w:p>
    <w:p w:rsidR="003C0B57" w:rsidRPr="00AE4058" w:rsidRDefault="003C0B57" w:rsidP="007E47AC">
      <w:pPr>
        <w:pStyle w:val="a3"/>
        <w:numPr>
          <w:ilvl w:val="0"/>
          <w:numId w:val="160"/>
        </w:numPr>
        <w:tabs>
          <w:tab w:val="center" w:pos="1418"/>
        </w:tabs>
        <w:spacing w:after="0" w:line="240" w:lineRule="auto"/>
        <w:ind w:left="426" w:right="330" w:firstLine="283"/>
        <w:rPr>
          <w:bCs/>
          <w:color w:val="auto"/>
          <w:szCs w:val="24"/>
        </w:rPr>
      </w:pPr>
      <w:r w:rsidRPr="00AE4058">
        <w:rPr>
          <w:bCs/>
          <w:szCs w:val="24"/>
        </w:rPr>
        <w:t>Основы медицинских знаний и здорового образа жизни</w:t>
      </w:r>
      <w:r w:rsidRPr="00AE4058">
        <w:rPr>
          <w:bCs/>
          <w:color w:val="auto"/>
          <w:szCs w:val="24"/>
        </w:rPr>
        <w:t>.</w:t>
      </w:r>
    </w:p>
    <w:p w:rsidR="003C0B57" w:rsidRPr="00AE4058" w:rsidRDefault="003C0B57" w:rsidP="003C0B57">
      <w:pPr>
        <w:spacing w:after="0" w:line="240" w:lineRule="auto"/>
        <w:ind w:left="426" w:right="330" w:firstLine="283"/>
        <w:rPr>
          <w:color w:val="auto"/>
          <w:szCs w:val="24"/>
        </w:rPr>
      </w:pPr>
      <w:r w:rsidRPr="00AE4058">
        <w:rPr>
          <w:color w:val="auto"/>
          <w:szCs w:val="24"/>
        </w:rPr>
        <w:t xml:space="preserve">6. Перечень учебных изданий, Интернет-ресурсов, дополнительной литературы.  </w:t>
      </w:r>
    </w:p>
    <w:p w:rsidR="003C0B57" w:rsidRPr="00AE4058" w:rsidRDefault="003C0B57" w:rsidP="007E47AC">
      <w:pPr>
        <w:pStyle w:val="a3"/>
        <w:numPr>
          <w:ilvl w:val="0"/>
          <w:numId w:val="159"/>
        </w:numPr>
        <w:spacing w:after="0" w:line="240" w:lineRule="auto"/>
        <w:ind w:left="426" w:right="195" w:firstLine="283"/>
        <w:rPr>
          <w:color w:val="auto"/>
          <w:szCs w:val="24"/>
        </w:rPr>
      </w:pPr>
      <w:r w:rsidRPr="00AE4058">
        <w:rPr>
          <w:color w:val="auto"/>
          <w:szCs w:val="24"/>
        </w:rPr>
        <w:t>Косолапова Н. В. Безопасность жизнедеятельности [Текст]: учебник / Н. В.  Косолапова, Н. А. Прокопенко, Е. Л. Побежимова. - 8-е изд., стер.  - М.: Академия, 2017г. - 285 с.;</w:t>
      </w:r>
    </w:p>
    <w:p w:rsidR="003C0B57" w:rsidRPr="00AE4058" w:rsidRDefault="003C0B57" w:rsidP="007E47AC">
      <w:pPr>
        <w:pStyle w:val="a3"/>
        <w:numPr>
          <w:ilvl w:val="0"/>
          <w:numId w:val="159"/>
        </w:numPr>
        <w:spacing w:after="0" w:line="240" w:lineRule="auto"/>
        <w:ind w:left="426" w:right="330" w:firstLine="283"/>
        <w:rPr>
          <w:color w:val="auto"/>
          <w:szCs w:val="24"/>
        </w:rPr>
      </w:pPr>
      <w:proofErr w:type="spellStart"/>
      <w:r w:rsidRPr="00AE4058">
        <w:rPr>
          <w:color w:val="auto"/>
          <w:szCs w:val="24"/>
        </w:rPr>
        <w:t>Микрюков</w:t>
      </w:r>
      <w:proofErr w:type="spellEnd"/>
      <w:r w:rsidRPr="00AE4058">
        <w:rPr>
          <w:color w:val="auto"/>
          <w:szCs w:val="24"/>
        </w:rPr>
        <w:t xml:space="preserve"> В. Ю. Основы военной службы. Москва. ИНФРА-М. 2018г. Учебник для СПО.</w:t>
      </w:r>
    </w:p>
    <w:p w:rsidR="003C0B57" w:rsidRPr="00AE4058" w:rsidRDefault="003C0B57" w:rsidP="003C0B57">
      <w:pPr>
        <w:spacing w:after="0" w:line="240" w:lineRule="auto"/>
        <w:ind w:left="426" w:right="330" w:firstLine="283"/>
        <w:rPr>
          <w:color w:val="auto"/>
          <w:szCs w:val="24"/>
        </w:rPr>
      </w:pPr>
      <w:r w:rsidRPr="00AE4058">
        <w:rPr>
          <w:color w:val="auto"/>
          <w:szCs w:val="24"/>
        </w:rPr>
        <w:t xml:space="preserve">7. Промежуточная аттестация в форме дифференцированного зачета. </w:t>
      </w:r>
    </w:p>
    <w:p w:rsidR="00B531CE" w:rsidRPr="00AE4058" w:rsidRDefault="003C0B57" w:rsidP="003C0B57">
      <w:pPr>
        <w:spacing w:after="0" w:line="259" w:lineRule="auto"/>
        <w:ind w:left="426" w:firstLine="283"/>
        <w:jc w:val="left"/>
        <w:rPr>
          <w:szCs w:val="24"/>
        </w:rPr>
      </w:pPr>
      <w:r w:rsidRPr="00AE4058">
        <w:rPr>
          <w:color w:val="auto"/>
          <w:szCs w:val="24"/>
        </w:rPr>
        <w:t xml:space="preserve">8. Разработчик: </w:t>
      </w:r>
      <w:proofErr w:type="spellStart"/>
      <w:r w:rsidRPr="00AE4058">
        <w:rPr>
          <w:color w:val="auto"/>
          <w:szCs w:val="24"/>
        </w:rPr>
        <w:t>Каслинский</w:t>
      </w:r>
      <w:proofErr w:type="spellEnd"/>
      <w:r w:rsidRPr="00AE4058">
        <w:rPr>
          <w:color w:val="auto"/>
          <w:szCs w:val="24"/>
        </w:rPr>
        <w:t xml:space="preserve"> промышленно-гуманитарный техникум.</w:t>
      </w:r>
    </w:p>
    <w:p w:rsidR="003C0B57" w:rsidRPr="00AE4058" w:rsidRDefault="003C0B57" w:rsidP="00876D23">
      <w:pPr>
        <w:spacing w:after="0" w:line="240" w:lineRule="auto"/>
        <w:ind w:left="426" w:firstLine="283"/>
        <w:rPr>
          <w:b/>
          <w:szCs w:val="24"/>
        </w:rPr>
      </w:pPr>
    </w:p>
    <w:p w:rsidR="003C0B57" w:rsidRPr="00AE4058" w:rsidRDefault="003C0B57" w:rsidP="00876D23">
      <w:pPr>
        <w:spacing w:after="0" w:line="240" w:lineRule="auto"/>
        <w:ind w:left="426" w:firstLine="283"/>
        <w:rPr>
          <w:b/>
          <w:szCs w:val="24"/>
        </w:rPr>
      </w:pPr>
    </w:p>
    <w:p w:rsidR="003778E5" w:rsidRPr="00AE4058" w:rsidRDefault="003778E5" w:rsidP="003778E5">
      <w:pPr>
        <w:spacing w:after="0" w:line="240" w:lineRule="auto"/>
        <w:ind w:left="426" w:right="-1" w:firstLine="283"/>
        <w:rPr>
          <w:b/>
          <w:szCs w:val="24"/>
        </w:rPr>
      </w:pPr>
      <w:r w:rsidRPr="00AE4058">
        <w:rPr>
          <w:b/>
          <w:szCs w:val="24"/>
        </w:rPr>
        <w:t>ОП.16 «Основы предпринимательства и трудоустройства на работу»</w:t>
      </w:r>
    </w:p>
    <w:p w:rsidR="003778E5" w:rsidRPr="00AE4058" w:rsidRDefault="003778E5" w:rsidP="0037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3778E5" w:rsidRPr="00AE4058" w:rsidRDefault="003778E5" w:rsidP="003778E5">
      <w:pPr>
        <w:spacing w:after="0" w:line="240" w:lineRule="auto"/>
        <w:ind w:left="426" w:right="-1"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3778E5" w:rsidRPr="00AE4058" w:rsidRDefault="003778E5" w:rsidP="003778E5">
      <w:pPr>
        <w:spacing w:after="0" w:line="240" w:lineRule="auto"/>
        <w:ind w:left="426" w:right="330" w:firstLine="283"/>
        <w:rPr>
          <w:szCs w:val="24"/>
        </w:rPr>
      </w:pPr>
      <w:r w:rsidRPr="00AE4058">
        <w:rPr>
          <w:szCs w:val="24"/>
        </w:rPr>
        <w:t>3.</w:t>
      </w:r>
      <w:r w:rsidRPr="00AE4058">
        <w:rPr>
          <w:rFonts w:eastAsia="Arial"/>
          <w:szCs w:val="24"/>
        </w:rPr>
        <w:t xml:space="preserve"> </w:t>
      </w:r>
      <w:r w:rsidRPr="00AE4058">
        <w:rPr>
          <w:szCs w:val="24"/>
        </w:rPr>
        <w:t xml:space="preserve">Цели и задачи дисциплины – требования к результатам освоения дисциплины: </w:t>
      </w:r>
    </w:p>
    <w:p w:rsidR="003778E5" w:rsidRPr="00AE4058" w:rsidRDefault="003778E5" w:rsidP="003778E5">
      <w:pPr>
        <w:spacing w:after="0" w:line="240" w:lineRule="auto"/>
        <w:ind w:left="426" w:right="-1" w:firstLine="283"/>
        <w:rPr>
          <w:szCs w:val="24"/>
        </w:rPr>
      </w:pPr>
      <w:r w:rsidRPr="00AE4058">
        <w:rPr>
          <w:szCs w:val="24"/>
        </w:rPr>
        <w:t>В результате освоения дисциплины обучающийся должен уметь:</w:t>
      </w:r>
    </w:p>
    <w:p w:rsidR="003778E5" w:rsidRPr="00AE4058" w:rsidRDefault="003778E5" w:rsidP="007E47AC">
      <w:pPr>
        <w:pStyle w:val="a3"/>
        <w:numPr>
          <w:ilvl w:val="0"/>
          <w:numId w:val="163"/>
        </w:numPr>
        <w:spacing w:after="0" w:line="240" w:lineRule="auto"/>
        <w:ind w:left="426" w:firstLine="283"/>
        <w:rPr>
          <w:bCs/>
          <w:szCs w:val="24"/>
        </w:rPr>
      </w:pPr>
      <w:r w:rsidRPr="00AE4058">
        <w:rPr>
          <w:szCs w:val="24"/>
        </w:rPr>
        <w:t>понимать общий смысл четко произнесенных высказываний на известные темы (</w:t>
      </w:r>
      <w:r w:rsidRPr="00AE4058">
        <w:rPr>
          <w:bCs/>
          <w:szCs w:val="24"/>
        </w:rPr>
        <w:t xml:space="preserve">характеризовать виды предпринимательской </w:t>
      </w:r>
      <w:proofErr w:type="gramStart"/>
      <w:r w:rsidRPr="00AE4058">
        <w:rPr>
          <w:bCs/>
          <w:szCs w:val="24"/>
        </w:rPr>
        <w:t>деятельности  и</w:t>
      </w:r>
      <w:proofErr w:type="gramEnd"/>
      <w:r w:rsidRPr="00AE4058">
        <w:rPr>
          <w:bCs/>
          <w:szCs w:val="24"/>
        </w:rPr>
        <w:t xml:space="preserve"> предпринимательскую среду;</w:t>
      </w:r>
    </w:p>
    <w:p w:rsidR="003778E5" w:rsidRPr="00AE4058" w:rsidRDefault="003778E5" w:rsidP="007E47AC">
      <w:pPr>
        <w:pStyle w:val="a3"/>
        <w:numPr>
          <w:ilvl w:val="0"/>
          <w:numId w:val="163"/>
        </w:numPr>
        <w:spacing w:after="0" w:line="240" w:lineRule="auto"/>
        <w:ind w:left="426" w:firstLine="283"/>
        <w:rPr>
          <w:bCs/>
          <w:szCs w:val="24"/>
        </w:rPr>
      </w:pPr>
      <w:r w:rsidRPr="00AE4058">
        <w:rPr>
          <w:bCs/>
          <w:szCs w:val="24"/>
        </w:rPr>
        <w:t>разрабатывать бизнес – план;</w:t>
      </w:r>
    </w:p>
    <w:p w:rsidR="003778E5" w:rsidRPr="00AE4058" w:rsidRDefault="003778E5" w:rsidP="007E47AC">
      <w:pPr>
        <w:pStyle w:val="a3"/>
        <w:numPr>
          <w:ilvl w:val="0"/>
          <w:numId w:val="163"/>
        </w:numPr>
        <w:spacing w:after="0" w:line="240" w:lineRule="auto"/>
        <w:ind w:left="426" w:firstLine="283"/>
        <w:rPr>
          <w:bCs/>
          <w:szCs w:val="24"/>
        </w:rPr>
      </w:pPr>
      <w:proofErr w:type="gramStart"/>
      <w:r w:rsidRPr="00AE4058">
        <w:rPr>
          <w:bCs/>
          <w:szCs w:val="24"/>
        </w:rPr>
        <w:t>составлять  пакет</w:t>
      </w:r>
      <w:proofErr w:type="gramEnd"/>
      <w:r w:rsidRPr="00AE4058">
        <w:rPr>
          <w:bCs/>
          <w:szCs w:val="24"/>
        </w:rPr>
        <w:t xml:space="preserve"> документов для открытия  своего дела;</w:t>
      </w:r>
    </w:p>
    <w:p w:rsidR="003778E5" w:rsidRPr="00AE4058" w:rsidRDefault="003778E5" w:rsidP="007E47AC">
      <w:pPr>
        <w:pStyle w:val="a3"/>
        <w:numPr>
          <w:ilvl w:val="0"/>
          <w:numId w:val="163"/>
        </w:numPr>
        <w:spacing w:after="0" w:line="240" w:lineRule="auto"/>
        <w:ind w:left="426" w:firstLine="283"/>
        <w:rPr>
          <w:bCs/>
          <w:szCs w:val="24"/>
        </w:rPr>
      </w:pPr>
      <w:proofErr w:type="gramStart"/>
      <w:r w:rsidRPr="00AE4058">
        <w:rPr>
          <w:bCs/>
          <w:szCs w:val="24"/>
        </w:rPr>
        <w:t>оформлять  документы</w:t>
      </w:r>
      <w:proofErr w:type="gramEnd"/>
      <w:r w:rsidRPr="00AE4058">
        <w:rPr>
          <w:bCs/>
          <w:szCs w:val="24"/>
        </w:rPr>
        <w:t xml:space="preserve"> для открытия расчетного счета в банке;</w:t>
      </w:r>
    </w:p>
    <w:p w:rsidR="003778E5" w:rsidRPr="00AE4058" w:rsidRDefault="003778E5" w:rsidP="007E47AC">
      <w:pPr>
        <w:pStyle w:val="a3"/>
        <w:numPr>
          <w:ilvl w:val="0"/>
          <w:numId w:val="163"/>
        </w:numPr>
        <w:spacing w:after="0" w:line="240" w:lineRule="auto"/>
        <w:ind w:left="426" w:firstLine="283"/>
        <w:rPr>
          <w:bCs/>
          <w:szCs w:val="24"/>
        </w:rPr>
      </w:pPr>
      <w:r w:rsidRPr="00AE4058">
        <w:rPr>
          <w:bCs/>
          <w:szCs w:val="24"/>
        </w:rPr>
        <w:t>разрабатывать стратегию и тактику деятельности предприятия;</w:t>
      </w:r>
    </w:p>
    <w:p w:rsidR="003778E5" w:rsidRPr="00AE4058" w:rsidRDefault="003778E5" w:rsidP="007E47AC">
      <w:pPr>
        <w:pStyle w:val="a3"/>
        <w:numPr>
          <w:ilvl w:val="0"/>
          <w:numId w:val="163"/>
        </w:numPr>
        <w:spacing w:after="0" w:line="240" w:lineRule="auto"/>
        <w:ind w:left="426" w:firstLine="283"/>
        <w:rPr>
          <w:bCs/>
          <w:szCs w:val="24"/>
        </w:rPr>
      </w:pPr>
      <w:r w:rsidRPr="00AE4058">
        <w:rPr>
          <w:bCs/>
          <w:szCs w:val="24"/>
        </w:rPr>
        <w:t>анализировать финансовое состояние предприятия;</w:t>
      </w:r>
    </w:p>
    <w:p w:rsidR="003778E5" w:rsidRPr="00AE4058" w:rsidRDefault="003778E5" w:rsidP="007E47AC">
      <w:pPr>
        <w:pStyle w:val="a3"/>
        <w:numPr>
          <w:ilvl w:val="0"/>
          <w:numId w:val="163"/>
        </w:numPr>
        <w:spacing w:after="0" w:line="240" w:lineRule="auto"/>
        <w:ind w:left="426" w:firstLine="283"/>
        <w:rPr>
          <w:bCs/>
          <w:szCs w:val="24"/>
        </w:rPr>
      </w:pPr>
      <w:r w:rsidRPr="00AE4058">
        <w:rPr>
          <w:bCs/>
          <w:szCs w:val="24"/>
        </w:rPr>
        <w:t>осуществлять основные финансовые операции;</w:t>
      </w:r>
    </w:p>
    <w:p w:rsidR="003778E5" w:rsidRPr="00AE4058" w:rsidRDefault="003778E5" w:rsidP="007E47AC">
      <w:pPr>
        <w:pStyle w:val="a3"/>
        <w:numPr>
          <w:ilvl w:val="0"/>
          <w:numId w:val="163"/>
        </w:numPr>
        <w:spacing w:after="0" w:line="240" w:lineRule="auto"/>
        <w:ind w:left="426" w:firstLine="283"/>
        <w:rPr>
          <w:bCs/>
          <w:szCs w:val="24"/>
        </w:rPr>
      </w:pPr>
      <w:r w:rsidRPr="00AE4058">
        <w:rPr>
          <w:bCs/>
          <w:szCs w:val="24"/>
        </w:rPr>
        <w:t>ориентироваться в ситуации на рынке труда;</w:t>
      </w:r>
    </w:p>
    <w:p w:rsidR="003778E5" w:rsidRPr="00AE4058" w:rsidRDefault="003778E5" w:rsidP="007E47AC">
      <w:pPr>
        <w:pStyle w:val="a3"/>
        <w:numPr>
          <w:ilvl w:val="0"/>
          <w:numId w:val="163"/>
        </w:numPr>
        <w:spacing w:after="0" w:line="240" w:lineRule="auto"/>
        <w:ind w:left="426" w:firstLine="283"/>
        <w:rPr>
          <w:bCs/>
          <w:szCs w:val="24"/>
        </w:rPr>
      </w:pPr>
      <w:r w:rsidRPr="00AE4058">
        <w:rPr>
          <w:bCs/>
          <w:szCs w:val="24"/>
        </w:rPr>
        <w:t>вести телефонные переговоры с потенциальным работодателем, заполнять анкеты и опросники, подготавливать резюме;</w:t>
      </w:r>
    </w:p>
    <w:p w:rsidR="003778E5" w:rsidRPr="00AE4058" w:rsidRDefault="003778E5" w:rsidP="007E47AC">
      <w:pPr>
        <w:pStyle w:val="a3"/>
        <w:numPr>
          <w:ilvl w:val="0"/>
          <w:numId w:val="163"/>
        </w:numPr>
        <w:spacing w:after="0" w:line="240" w:lineRule="auto"/>
        <w:ind w:left="426" w:firstLine="283"/>
        <w:rPr>
          <w:bCs/>
          <w:szCs w:val="24"/>
        </w:rPr>
      </w:pPr>
      <w:r w:rsidRPr="00AE4058">
        <w:rPr>
          <w:bCs/>
          <w:szCs w:val="24"/>
        </w:rPr>
        <w:lastRenderedPageBreak/>
        <w:t xml:space="preserve">обладать искусством </w:t>
      </w:r>
      <w:proofErr w:type="spellStart"/>
      <w:r w:rsidRPr="00AE4058">
        <w:rPr>
          <w:bCs/>
          <w:szCs w:val="24"/>
        </w:rPr>
        <w:t>самопрезентации</w:t>
      </w:r>
      <w:proofErr w:type="spellEnd"/>
      <w:r w:rsidRPr="00AE4058">
        <w:rPr>
          <w:bCs/>
          <w:szCs w:val="24"/>
        </w:rPr>
        <w:t xml:space="preserve"> при трудоустройстве.</w:t>
      </w:r>
    </w:p>
    <w:p w:rsidR="003778E5" w:rsidRPr="00AE4058" w:rsidRDefault="003778E5" w:rsidP="003778E5">
      <w:pPr>
        <w:spacing w:after="0" w:line="240" w:lineRule="auto"/>
        <w:ind w:left="426" w:right="-1" w:firstLine="283"/>
        <w:rPr>
          <w:szCs w:val="24"/>
        </w:rPr>
      </w:pPr>
      <w:r w:rsidRPr="00AE4058">
        <w:rPr>
          <w:szCs w:val="24"/>
        </w:rPr>
        <w:t>В результате освоения дисциплины обучающийся должен знать:</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типологию предпринимательства;</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 xml:space="preserve">организационно-правовые формы предпринимательской деятельности; </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особенности учредительных документов;</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 xml:space="preserve">порядок государственной регистрации и лицензирования предприятия; </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сущность предпринимательского риска и основные способы снижения риска;</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основные положения оп оплате труда на предприятиях, предпринимательского типа;</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виды налогов;</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понятие, функции, элементы рынка труда;</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методы поиска вакансий;</w:t>
      </w:r>
    </w:p>
    <w:p w:rsidR="003778E5" w:rsidRPr="00AE4058" w:rsidRDefault="003778E5" w:rsidP="007E47AC">
      <w:pPr>
        <w:pStyle w:val="a3"/>
        <w:numPr>
          <w:ilvl w:val="0"/>
          <w:numId w:val="1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E4058">
        <w:rPr>
          <w:bCs/>
          <w:szCs w:val="24"/>
        </w:rPr>
        <w:t xml:space="preserve">содержание и порядок </w:t>
      </w:r>
      <w:proofErr w:type="gramStart"/>
      <w:r w:rsidRPr="00AE4058">
        <w:rPr>
          <w:bCs/>
          <w:szCs w:val="24"/>
        </w:rPr>
        <w:t>заключения  трудового</w:t>
      </w:r>
      <w:proofErr w:type="gramEnd"/>
      <w:r w:rsidRPr="00AE4058">
        <w:rPr>
          <w:bCs/>
          <w:szCs w:val="24"/>
        </w:rPr>
        <w:t xml:space="preserve"> договора;</w:t>
      </w:r>
    </w:p>
    <w:p w:rsidR="003778E5" w:rsidRPr="00AE4058" w:rsidRDefault="003778E5" w:rsidP="007E47AC">
      <w:pPr>
        <w:pStyle w:val="a3"/>
        <w:numPr>
          <w:ilvl w:val="0"/>
          <w:numId w:val="164"/>
        </w:numPr>
        <w:spacing w:after="0" w:line="240" w:lineRule="auto"/>
        <w:ind w:left="426" w:right="162" w:firstLine="283"/>
        <w:rPr>
          <w:szCs w:val="24"/>
        </w:rPr>
      </w:pPr>
      <w:r w:rsidRPr="00AE4058">
        <w:rPr>
          <w:bCs/>
          <w:szCs w:val="24"/>
        </w:rPr>
        <w:t>основные законодательные документы по трудовому праву</w:t>
      </w:r>
      <w:r w:rsidRPr="00AE4058">
        <w:rPr>
          <w:szCs w:val="24"/>
        </w:rPr>
        <w:t xml:space="preserve">. </w:t>
      </w:r>
    </w:p>
    <w:p w:rsidR="003778E5" w:rsidRPr="00AE4058" w:rsidRDefault="003778E5" w:rsidP="003778E5">
      <w:pPr>
        <w:tabs>
          <w:tab w:val="left" w:pos="142"/>
        </w:tabs>
        <w:spacing w:after="0" w:line="240" w:lineRule="auto"/>
        <w:ind w:left="426" w:firstLine="283"/>
        <w:rPr>
          <w:szCs w:val="24"/>
        </w:rPr>
      </w:pPr>
      <w:r w:rsidRPr="00AE4058">
        <w:rPr>
          <w:szCs w:val="24"/>
        </w:rPr>
        <w:t>Обучающийся должен обладать общими и профессиональными компетенциями:</w:t>
      </w:r>
    </w:p>
    <w:p w:rsidR="003B1AEE" w:rsidRPr="00AE4058" w:rsidRDefault="003B1AEE" w:rsidP="003B1AEE">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3B1AEE" w:rsidRPr="00AE4058" w:rsidRDefault="003B1AEE" w:rsidP="003B1AEE">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B1AEE" w:rsidRPr="00AE4058" w:rsidRDefault="003B1AEE" w:rsidP="003B1AEE">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3B1AEE" w:rsidRPr="00AE4058" w:rsidRDefault="003B1AEE" w:rsidP="003B1AE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B1AEE" w:rsidRPr="00AE4058" w:rsidRDefault="003B1AEE" w:rsidP="003B1AEE">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3B1AEE" w:rsidRPr="00AE4058" w:rsidRDefault="003B1AEE" w:rsidP="003B1AEE">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3B1AEE" w:rsidRPr="00AE4058" w:rsidRDefault="003B1AEE" w:rsidP="003B1AEE">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3B1AEE" w:rsidRPr="00AE4058" w:rsidRDefault="003B1AEE" w:rsidP="003B1AEE">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B1AEE" w:rsidRPr="00AE4058" w:rsidRDefault="003B1AEE" w:rsidP="003B1AE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3B1AEE" w:rsidRPr="00AE4058" w:rsidRDefault="003B1AEE" w:rsidP="003B1AEE">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3B1AEE" w:rsidRPr="00AE4058" w:rsidRDefault="003B1AEE" w:rsidP="003B1AEE">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3B1AEE" w:rsidRPr="00AE4058" w:rsidRDefault="003B1AEE" w:rsidP="003B1AEE">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3B1AEE" w:rsidRPr="00AE4058" w:rsidRDefault="003B1AEE" w:rsidP="003B1AEE">
      <w:pPr>
        <w:spacing w:after="0" w:line="240" w:lineRule="auto"/>
        <w:ind w:left="426" w:firstLine="283"/>
        <w:rPr>
          <w:szCs w:val="24"/>
        </w:rPr>
      </w:pPr>
      <w:r w:rsidRPr="00AE4058">
        <w:rPr>
          <w:szCs w:val="24"/>
        </w:rPr>
        <w:t>ОК 13. Проявлять нетерпимость к коррупционному поведению.</w:t>
      </w:r>
    </w:p>
    <w:p w:rsidR="003B1AEE" w:rsidRPr="00AE4058" w:rsidRDefault="003B1AEE" w:rsidP="003B1AEE">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3B1AEE" w:rsidRPr="00AE4058" w:rsidRDefault="003B1AEE" w:rsidP="003B1AEE">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3B1AEE" w:rsidRPr="00AE4058" w:rsidRDefault="003B1AEE" w:rsidP="003B1AEE">
      <w:pPr>
        <w:spacing w:after="0" w:line="240" w:lineRule="auto"/>
        <w:ind w:left="426" w:firstLine="283"/>
        <w:rPr>
          <w:szCs w:val="24"/>
        </w:rPr>
      </w:pPr>
      <w:r w:rsidRPr="00AE4058">
        <w:rPr>
          <w:szCs w:val="24"/>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3B1AEE" w:rsidRPr="00AE4058" w:rsidRDefault="003B1AEE" w:rsidP="003B1AEE">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3B1AEE" w:rsidRPr="00AE4058" w:rsidRDefault="003B1AEE" w:rsidP="003B1AEE">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3B1AEE" w:rsidRPr="00AE4058" w:rsidRDefault="003B1AEE" w:rsidP="003B1AEE">
      <w:pPr>
        <w:spacing w:after="0" w:line="240" w:lineRule="auto"/>
        <w:ind w:left="426" w:firstLine="283"/>
        <w:rPr>
          <w:szCs w:val="24"/>
        </w:rPr>
      </w:pPr>
      <w:r w:rsidRPr="00AE4058">
        <w:rPr>
          <w:szCs w:val="24"/>
        </w:rPr>
        <w:t>ПК 1.6. Консультировать граждан и представителей юридических лиц по вопросам пенсионного обеспечения и социальной защиты.</w:t>
      </w:r>
    </w:p>
    <w:p w:rsidR="003B1AEE" w:rsidRPr="00AE4058" w:rsidRDefault="003B1AEE" w:rsidP="003B1AEE">
      <w:pPr>
        <w:spacing w:after="0" w:line="240" w:lineRule="auto"/>
        <w:ind w:left="426" w:firstLine="283"/>
        <w:rPr>
          <w:szCs w:val="24"/>
        </w:rPr>
      </w:pPr>
      <w:r w:rsidRPr="00AE4058">
        <w:rPr>
          <w:szCs w:val="24"/>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3B1AEE" w:rsidRPr="00AE4058" w:rsidRDefault="003B1AEE" w:rsidP="003B1AEE">
      <w:pPr>
        <w:spacing w:after="0" w:line="240" w:lineRule="auto"/>
        <w:ind w:left="426" w:firstLine="283"/>
        <w:rPr>
          <w:szCs w:val="24"/>
        </w:rPr>
      </w:pPr>
      <w:r w:rsidRPr="00AE4058">
        <w:rPr>
          <w:szCs w:val="24"/>
        </w:rPr>
        <w:t>ПК 2.2. Выявлять лиц, нуждающихся в социальной защите и осуществлять их учет, используя информационно-компьютерные технологии.</w:t>
      </w:r>
    </w:p>
    <w:p w:rsidR="003778E5" w:rsidRPr="00AE4058" w:rsidRDefault="003B1AEE" w:rsidP="003B1AEE">
      <w:pPr>
        <w:pStyle w:val="ConsPlusNormal"/>
        <w:ind w:left="426" w:firstLine="283"/>
        <w:jc w:val="both"/>
        <w:rPr>
          <w:sz w:val="24"/>
          <w:szCs w:val="24"/>
        </w:rPr>
      </w:pPr>
      <w:r w:rsidRPr="00AE4058">
        <w:rPr>
          <w:color w:val="000000"/>
          <w:sz w:val="24"/>
          <w:szCs w:val="24"/>
        </w:rPr>
        <w:t xml:space="preserve">ПК 2.3. Организовывать и координировать социальную работу с отдельными лицами, </w:t>
      </w:r>
      <w:r w:rsidRPr="00AE4058">
        <w:rPr>
          <w:color w:val="000000"/>
          <w:sz w:val="24"/>
          <w:szCs w:val="24"/>
        </w:rPr>
        <w:lastRenderedPageBreak/>
        <w:t>категориями граждан и семьями, нуждающимися в социальной поддержке и защите.</w:t>
      </w:r>
    </w:p>
    <w:p w:rsidR="003778E5" w:rsidRPr="00AE4058" w:rsidRDefault="003778E5" w:rsidP="003778E5">
      <w:pPr>
        <w:spacing w:after="0" w:line="240" w:lineRule="auto"/>
        <w:ind w:left="426" w:firstLine="283"/>
        <w:rPr>
          <w:szCs w:val="24"/>
        </w:rPr>
      </w:pPr>
      <w:r w:rsidRPr="00AE4058">
        <w:rPr>
          <w:szCs w:val="24"/>
        </w:rPr>
        <w:t>4. Количество часов на освоение программы дисциплины:</w:t>
      </w:r>
    </w:p>
    <w:p w:rsidR="003778E5" w:rsidRPr="00AE4058" w:rsidRDefault="003778E5" w:rsidP="003778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 xml:space="preserve">максимальной учебной нагрузки обучающегося </w:t>
      </w:r>
      <w:r w:rsidR="00E904D4" w:rsidRPr="00AE4058">
        <w:rPr>
          <w:szCs w:val="24"/>
        </w:rPr>
        <w:t>66</w:t>
      </w:r>
      <w:r w:rsidRPr="00AE4058">
        <w:rPr>
          <w:szCs w:val="24"/>
        </w:rPr>
        <w:t xml:space="preserve"> час</w:t>
      </w:r>
      <w:r w:rsidR="00E904D4" w:rsidRPr="00AE4058">
        <w:rPr>
          <w:szCs w:val="24"/>
        </w:rPr>
        <w:t>ов</w:t>
      </w:r>
      <w:r w:rsidRPr="00AE4058">
        <w:rPr>
          <w:szCs w:val="24"/>
        </w:rPr>
        <w:t>, в том числе:</w:t>
      </w:r>
    </w:p>
    <w:p w:rsidR="003778E5" w:rsidRPr="00AE4058" w:rsidRDefault="003778E5" w:rsidP="003778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обязательной аудиторной учебной нагрузки обучающегося 4</w:t>
      </w:r>
      <w:r w:rsidR="00E904D4" w:rsidRPr="00AE4058">
        <w:rPr>
          <w:szCs w:val="24"/>
        </w:rPr>
        <w:t>6</w:t>
      </w:r>
      <w:r w:rsidRPr="00AE4058">
        <w:rPr>
          <w:szCs w:val="24"/>
        </w:rPr>
        <w:t xml:space="preserve"> час</w:t>
      </w:r>
      <w:r w:rsidR="00E904D4" w:rsidRPr="00AE4058">
        <w:rPr>
          <w:szCs w:val="24"/>
        </w:rPr>
        <w:t>ов</w:t>
      </w:r>
      <w:r w:rsidRPr="00AE4058">
        <w:rPr>
          <w:szCs w:val="24"/>
        </w:rPr>
        <w:t>.</w:t>
      </w:r>
    </w:p>
    <w:p w:rsidR="003778E5" w:rsidRPr="00AE4058" w:rsidRDefault="003778E5" w:rsidP="003778E5">
      <w:pPr>
        <w:spacing w:after="0" w:line="240" w:lineRule="auto"/>
        <w:ind w:left="426" w:right="330" w:firstLine="283"/>
        <w:rPr>
          <w:szCs w:val="24"/>
        </w:rPr>
      </w:pPr>
      <w:r w:rsidRPr="00AE4058">
        <w:rPr>
          <w:szCs w:val="24"/>
        </w:rPr>
        <w:t xml:space="preserve">5. Содержание дисциплины: </w:t>
      </w:r>
    </w:p>
    <w:p w:rsidR="003778E5" w:rsidRPr="00AE4058" w:rsidRDefault="003778E5" w:rsidP="007E47AC">
      <w:pPr>
        <w:pStyle w:val="a3"/>
        <w:numPr>
          <w:ilvl w:val="0"/>
          <w:numId w:val="161"/>
        </w:numPr>
        <w:spacing w:after="0" w:line="240" w:lineRule="auto"/>
        <w:ind w:left="426" w:right="330" w:firstLine="283"/>
        <w:rPr>
          <w:szCs w:val="24"/>
        </w:rPr>
      </w:pPr>
      <w:r w:rsidRPr="00AE4058">
        <w:rPr>
          <w:szCs w:val="24"/>
        </w:rPr>
        <w:t xml:space="preserve">Способы поиска работы, трудоустройство на работу; </w:t>
      </w:r>
    </w:p>
    <w:p w:rsidR="003778E5" w:rsidRPr="00AE4058" w:rsidRDefault="003778E5" w:rsidP="007E47AC">
      <w:pPr>
        <w:pStyle w:val="a3"/>
        <w:numPr>
          <w:ilvl w:val="0"/>
          <w:numId w:val="161"/>
        </w:numPr>
        <w:spacing w:after="0" w:line="240" w:lineRule="auto"/>
        <w:ind w:left="426" w:right="330" w:firstLine="283"/>
        <w:rPr>
          <w:szCs w:val="24"/>
        </w:rPr>
      </w:pPr>
      <w:r w:rsidRPr="00AE4058">
        <w:rPr>
          <w:szCs w:val="24"/>
        </w:rPr>
        <w:t>Основы предпринимательства, открытие собственного дела.</w:t>
      </w:r>
    </w:p>
    <w:p w:rsidR="003778E5" w:rsidRPr="00AE4058" w:rsidRDefault="003778E5" w:rsidP="003778E5">
      <w:pPr>
        <w:spacing w:after="0"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3778E5" w:rsidRPr="00AE4058" w:rsidRDefault="003778E5" w:rsidP="007E47AC">
      <w:pPr>
        <w:pStyle w:val="a3"/>
        <w:numPr>
          <w:ilvl w:val="0"/>
          <w:numId w:val="162"/>
        </w:numPr>
        <w:spacing w:after="0" w:line="240" w:lineRule="auto"/>
        <w:ind w:left="426" w:firstLine="283"/>
        <w:rPr>
          <w:b/>
          <w:bCs/>
          <w:szCs w:val="24"/>
        </w:rPr>
      </w:pPr>
      <w:r w:rsidRPr="00AE4058">
        <w:rPr>
          <w:szCs w:val="24"/>
        </w:rPr>
        <w:t xml:space="preserve">Рыкова Е.А. и др. Технология поиска работы. Учебное </w:t>
      </w:r>
      <w:proofErr w:type="gramStart"/>
      <w:r w:rsidRPr="00AE4058">
        <w:rPr>
          <w:szCs w:val="24"/>
        </w:rPr>
        <w:t>пособие.-</w:t>
      </w:r>
      <w:proofErr w:type="gramEnd"/>
      <w:r w:rsidRPr="00AE4058">
        <w:rPr>
          <w:szCs w:val="24"/>
        </w:rPr>
        <w:t xml:space="preserve"> М.: </w:t>
      </w:r>
      <w:proofErr w:type="spellStart"/>
      <w:r w:rsidRPr="00AE4058">
        <w:rPr>
          <w:szCs w:val="24"/>
        </w:rPr>
        <w:t>ПрофОбрИздат</w:t>
      </w:r>
      <w:proofErr w:type="spellEnd"/>
      <w:r w:rsidRPr="00AE4058">
        <w:rPr>
          <w:szCs w:val="24"/>
        </w:rPr>
        <w:t>, 2016.- 96с..</w:t>
      </w:r>
    </w:p>
    <w:p w:rsidR="003778E5" w:rsidRPr="00AE4058" w:rsidRDefault="003778E5" w:rsidP="003778E5">
      <w:pPr>
        <w:spacing w:after="0" w:line="240" w:lineRule="auto"/>
        <w:ind w:left="426" w:right="330" w:firstLine="283"/>
        <w:rPr>
          <w:szCs w:val="24"/>
        </w:rPr>
      </w:pPr>
      <w:r w:rsidRPr="00AE4058">
        <w:rPr>
          <w:szCs w:val="24"/>
        </w:rPr>
        <w:t>7. Промежуточная аттестация в форме</w:t>
      </w:r>
      <w:r w:rsidR="00E904D4" w:rsidRPr="00AE4058">
        <w:rPr>
          <w:szCs w:val="24"/>
        </w:rPr>
        <w:t xml:space="preserve"> дифференцированного</w:t>
      </w:r>
      <w:r w:rsidRPr="00AE4058">
        <w:rPr>
          <w:szCs w:val="24"/>
        </w:rPr>
        <w:t xml:space="preserve"> зачета. </w:t>
      </w:r>
    </w:p>
    <w:p w:rsidR="003C0B57" w:rsidRPr="00AE4058" w:rsidRDefault="003778E5" w:rsidP="003778E5">
      <w:pPr>
        <w:spacing w:after="0" w:line="240" w:lineRule="auto"/>
        <w:ind w:left="426" w:firstLine="283"/>
        <w:rPr>
          <w:b/>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r w:rsidR="00E904D4" w:rsidRPr="00AE4058">
        <w:rPr>
          <w:szCs w:val="24"/>
        </w:rPr>
        <w:t>.</w:t>
      </w:r>
    </w:p>
    <w:p w:rsidR="003778E5" w:rsidRPr="00AE4058" w:rsidRDefault="003778E5" w:rsidP="00876D23">
      <w:pPr>
        <w:spacing w:after="0" w:line="240" w:lineRule="auto"/>
        <w:ind w:left="426" w:firstLine="283"/>
        <w:rPr>
          <w:b/>
          <w:szCs w:val="24"/>
        </w:rPr>
      </w:pPr>
    </w:p>
    <w:p w:rsidR="003778E5" w:rsidRPr="00AE4058" w:rsidRDefault="003778E5" w:rsidP="00876D23">
      <w:pPr>
        <w:spacing w:after="0" w:line="240" w:lineRule="auto"/>
        <w:ind w:left="426" w:firstLine="283"/>
        <w:rPr>
          <w:b/>
          <w:szCs w:val="24"/>
        </w:rPr>
      </w:pPr>
    </w:p>
    <w:p w:rsidR="003778E5" w:rsidRPr="00AE4058" w:rsidRDefault="003778E5" w:rsidP="00876D23">
      <w:pPr>
        <w:spacing w:after="0" w:line="240" w:lineRule="auto"/>
        <w:ind w:left="426" w:firstLine="283"/>
        <w:rPr>
          <w:b/>
          <w:szCs w:val="24"/>
        </w:rPr>
      </w:pPr>
    </w:p>
    <w:p w:rsidR="005746D9" w:rsidRPr="00AE4058" w:rsidRDefault="005746D9" w:rsidP="005746D9">
      <w:pPr>
        <w:spacing w:after="0" w:line="240" w:lineRule="auto"/>
        <w:ind w:left="426" w:right="-1" w:firstLine="283"/>
        <w:rPr>
          <w:b/>
          <w:szCs w:val="24"/>
        </w:rPr>
      </w:pPr>
      <w:r w:rsidRPr="00AE4058">
        <w:rPr>
          <w:b/>
          <w:szCs w:val="24"/>
        </w:rPr>
        <w:t>ОП.17 «Жилищное право»</w:t>
      </w:r>
    </w:p>
    <w:p w:rsidR="005746D9" w:rsidRPr="00AE4058" w:rsidRDefault="005746D9" w:rsidP="00574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1. Область применения программы: Программа учебной дисциплины 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 40.02.01 Право и организация социального обеспечения.</w:t>
      </w:r>
    </w:p>
    <w:p w:rsidR="005746D9" w:rsidRPr="00AE4058" w:rsidRDefault="005746D9" w:rsidP="005746D9">
      <w:pPr>
        <w:spacing w:after="0" w:line="240" w:lineRule="auto"/>
        <w:ind w:left="426" w:right="-1" w:firstLine="283"/>
        <w:rPr>
          <w:szCs w:val="24"/>
        </w:rPr>
      </w:pPr>
      <w:r w:rsidRPr="00AE4058">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5746D9" w:rsidRPr="00AE4058" w:rsidRDefault="005746D9" w:rsidP="005746D9">
      <w:pPr>
        <w:spacing w:after="0" w:line="240" w:lineRule="auto"/>
        <w:ind w:left="426" w:right="330" w:firstLine="283"/>
        <w:rPr>
          <w:szCs w:val="24"/>
        </w:rPr>
      </w:pPr>
      <w:r w:rsidRPr="00AE4058">
        <w:rPr>
          <w:szCs w:val="24"/>
        </w:rPr>
        <w:t>3.</w:t>
      </w:r>
      <w:r w:rsidRPr="00AE4058">
        <w:rPr>
          <w:rFonts w:eastAsia="Arial"/>
          <w:szCs w:val="24"/>
        </w:rPr>
        <w:t xml:space="preserve"> </w:t>
      </w:r>
      <w:r w:rsidRPr="00AE4058">
        <w:rPr>
          <w:szCs w:val="24"/>
        </w:rPr>
        <w:t xml:space="preserve">Цели и задачи дисциплины – требования к результатам освоения дисциплины: </w:t>
      </w:r>
    </w:p>
    <w:p w:rsidR="005746D9" w:rsidRPr="00AE4058" w:rsidRDefault="005746D9" w:rsidP="005746D9">
      <w:pPr>
        <w:spacing w:after="0" w:line="240" w:lineRule="auto"/>
        <w:ind w:left="426" w:right="-1" w:firstLine="283"/>
        <w:rPr>
          <w:szCs w:val="24"/>
        </w:rPr>
      </w:pPr>
      <w:r w:rsidRPr="00AE4058">
        <w:rPr>
          <w:szCs w:val="24"/>
        </w:rPr>
        <w:t>В результате освоения дисциплины обучающийся должен уметь:</w:t>
      </w:r>
    </w:p>
    <w:p w:rsidR="002F3811" w:rsidRPr="00AE4058" w:rsidRDefault="002F3811" w:rsidP="007E47AC">
      <w:pPr>
        <w:pStyle w:val="a3"/>
        <w:numPr>
          <w:ilvl w:val="0"/>
          <w:numId w:val="165"/>
        </w:numPr>
        <w:spacing w:after="0" w:line="240" w:lineRule="auto"/>
        <w:ind w:left="426" w:firstLine="283"/>
        <w:rPr>
          <w:color w:val="auto"/>
          <w:szCs w:val="24"/>
        </w:rPr>
      </w:pPr>
      <w:r w:rsidRPr="00AE4058">
        <w:rPr>
          <w:color w:val="auto"/>
          <w:szCs w:val="24"/>
        </w:rPr>
        <w:t xml:space="preserve">оперировать юридическими понятиями и категориями жилищного права; </w:t>
      </w:r>
    </w:p>
    <w:p w:rsidR="002F3811" w:rsidRPr="00AE4058" w:rsidRDefault="002F3811" w:rsidP="007E47AC">
      <w:pPr>
        <w:pStyle w:val="a3"/>
        <w:numPr>
          <w:ilvl w:val="0"/>
          <w:numId w:val="165"/>
        </w:numPr>
        <w:spacing w:after="0" w:line="240" w:lineRule="auto"/>
        <w:ind w:left="426" w:firstLine="283"/>
        <w:rPr>
          <w:color w:val="auto"/>
          <w:szCs w:val="24"/>
        </w:rPr>
      </w:pPr>
      <w:r w:rsidRPr="00AE4058">
        <w:rPr>
          <w:color w:val="auto"/>
          <w:szCs w:val="24"/>
        </w:rPr>
        <w:t xml:space="preserve">анализировать юридические факты и возникающие в связи с ними жилищные правоотношения; </w:t>
      </w:r>
    </w:p>
    <w:p w:rsidR="002F3811" w:rsidRPr="00AE4058" w:rsidRDefault="002F3811" w:rsidP="007E47AC">
      <w:pPr>
        <w:pStyle w:val="a3"/>
        <w:numPr>
          <w:ilvl w:val="0"/>
          <w:numId w:val="165"/>
        </w:numPr>
        <w:spacing w:after="0" w:line="240" w:lineRule="auto"/>
        <w:ind w:left="426" w:firstLine="283"/>
        <w:rPr>
          <w:color w:val="auto"/>
          <w:szCs w:val="24"/>
        </w:rPr>
      </w:pPr>
      <w:r w:rsidRPr="00AE4058">
        <w:rPr>
          <w:color w:val="auto"/>
          <w:szCs w:val="24"/>
        </w:rPr>
        <w:t xml:space="preserve">анализировать, толковать и правильно применять правовые нормы жилищного законодательства; правильно составлять и оформлять юридические документы; </w:t>
      </w:r>
    </w:p>
    <w:p w:rsidR="005746D9" w:rsidRPr="00AE4058" w:rsidRDefault="002F3811" w:rsidP="007E47AC">
      <w:pPr>
        <w:pStyle w:val="a3"/>
        <w:numPr>
          <w:ilvl w:val="0"/>
          <w:numId w:val="165"/>
        </w:numPr>
        <w:spacing w:after="0" w:line="240" w:lineRule="auto"/>
        <w:ind w:left="426" w:firstLine="283"/>
        <w:rPr>
          <w:bCs/>
          <w:szCs w:val="24"/>
        </w:rPr>
      </w:pPr>
      <w:r w:rsidRPr="00AE4058">
        <w:rPr>
          <w:color w:val="auto"/>
          <w:szCs w:val="24"/>
        </w:rPr>
        <w:t>владеть: юридической терминологией; навыками работы с правовыми актами; навыками анализа различных правовых явлений и правовых норм</w:t>
      </w:r>
      <w:r w:rsidR="005746D9" w:rsidRPr="00AE4058">
        <w:rPr>
          <w:bCs/>
          <w:szCs w:val="24"/>
        </w:rPr>
        <w:t>.</w:t>
      </w:r>
    </w:p>
    <w:p w:rsidR="005746D9" w:rsidRPr="00AE4058" w:rsidRDefault="005746D9" w:rsidP="005746D9">
      <w:pPr>
        <w:spacing w:after="0" w:line="240" w:lineRule="auto"/>
        <w:ind w:left="426" w:right="-1" w:firstLine="283"/>
        <w:rPr>
          <w:szCs w:val="24"/>
        </w:rPr>
      </w:pPr>
      <w:r w:rsidRPr="00AE4058">
        <w:rPr>
          <w:szCs w:val="24"/>
        </w:rPr>
        <w:t>В результате освоения дисциплины обучающийся должен знать:</w:t>
      </w:r>
    </w:p>
    <w:p w:rsidR="00080FA7" w:rsidRPr="00AE4058" w:rsidRDefault="00080FA7" w:rsidP="007E47AC">
      <w:pPr>
        <w:pStyle w:val="a3"/>
        <w:numPr>
          <w:ilvl w:val="0"/>
          <w:numId w:val="166"/>
        </w:numPr>
        <w:spacing w:after="0" w:line="240" w:lineRule="auto"/>
        <w:ind w:left="426" w:firstLine="283"/>
        <w:jc w:val="left"/>
        <w:rPr>
          <w:color w:val="auto"/>
          <w:szCs w:val="24"/>
        </w:rPr>
      </w:pPr>
      <w:r w:rsidRPr="00AE4058">
        <w:rPr>
          <w:color w:val="auto"/>
          <w:szCs w:val="24"/>
        </w:rPr>
        <w:t xml:space="preserve">основные положения и понятия жилищного права; </w:t>
      </w:r>
    </w:p>
    <w:p w:rsidR="005746D9" w:rsidRPr="00AE4058" w:rsidRDefault="00080FA7" w:rsidP="007E47AC">
      <w:pPr>
        <w:pStyle w:val="a3"/>
        <w:numPr>
          <w:ilvl w:val="0"/>
          <w:numId w:val="166"/>
        </w:numPr>
        <w:spacing w:after="0" w:line="240" w:lineRule="auto"/>
        <w:ind w:left="426" w:right="162" w:firstLine="283"/>
        <w:rPr>
          <w:szCs w:val="24"/>
        </w:rPr>
      </w:pPr>
      <w:r w:rsidRPr="00AE4058">
        <w:rPr>
          <w:color w:val="auto"/>
          <w:szCs w:val="24"/>
        </w:rPr>
        <w:t>сущность и содержание жилищных правоотношений</w:t>
      </w:r>
      <w:r w:rsidR="005746D9" w:rsidRPr="00AE4058">
        <w:rPr>
          <w:szCs w:val="24"/>
        </w:rPr>
        <w:t xml:space="preserve">. </w:t>
      </w:r>
    </w:p>
    <w:p w:rsidR="005746D9" w:rsidRPr="00AE4058" w:rsidRDefault="005746D9" w:rsidP="005746D9">
      <w:pPr>
        <w:tabs>
          <w:tab w:val="left" w:pos="142"/>
        </w:tabs>
        <w:spacing w:after="0" w:line="240" w:lineRule="auto"/>
        <w:ind w:left="426" w:firstLine="283"/>
        <w:rPr>
          <w:szCs w:val="24"/>
        </w:rPr>
      </w:pPr>
      <w:r w:rsidRPr="00AE4058">
        <w:rPr>
          <w:szCs w:val="24"/>
        </w:rPr>
        <w:t>Обучающийся должен обладать общими и профессиональными компетенциями:</w:t>
      </w:r>
    </w:p>
    <w:p w:rsidR="005746D9" w:rsidRPr="00AE4058" w:rsidRDefault="005746D9" w:rsidP="005746D9">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746D9" w:rsidRPr="00AE4058" w:rsidRDefault="005746D9" w:rsidP="005746D9">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746D9" w:rsidRPr="00AE4058" w:rsidRDefault="005746D9" w:rsidP="005746D9">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5746D9" w:rsidRPr="00AE4058" w:rsidRDefault="005746D9" w:rsidP="005746D9">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5746D9" w:rsidRPr="00AE4058" w:rsidRDefault="005746D9" w:rsidP="005746D9">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746D9" w:rsidRPr="00AE4058" w:rsidRDefault="005746D9" w:rsidP="005746D9">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5746D9" w:rsidRPr="00AE4058" w:rsidRDefault="005746D9" w:rsidP="005746D9">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5746D9" w:rsidRPr="00AE4058" w:rsidRDefault="005746D9" w:rsidP="005746D9">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5746D9" w:rsidRPr="00AE4058" w:rsidRDefault="005746D9" w:rsidP="005746D9">
      <w:pPr>
        <w:spacing w:after="0" w:line="240" w:lineRule="auto"/>
        <w:ind w:left="426" w:firstLine="283"/>
        <w:rPr>
          <w:szCs w:val="24"/>
        </w:rPr>
      </w:pPr>
      <w:r w:rsidRPr="00AE4058">
        <w:rPr>
          <w:szCs w:val="24"/>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5746D9" w:rsidRPr="00AE4058" w:rsidRDefault="005746D9" w:rsidP="005746D9">
      <w:pPr>
        <w:pStyle w:val="ConsPlusNormal"/>
        <w:ind w:left="426" w:firstLine="283"/>
        <w:jc w:val="both"/>
        <w:rPr>
          <w:sz w:val="24"/>
          <w:szCs w:val="24"/>
        </w:rPr>
      </w:pPr>
      <w:r w:rsidRPr="00AE4058">
        <w:rPr>
          <w:color w:val="000000"/>
          <w:sz w:val="24"/>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5746D9" w:rsidRPr="00AE4058" w:rsidRDefault="005746D9" w:rsidP="005746D9">
      <w:pPr>
        <w:spacing w:after="0" w:line="240" w:lineRule="auto"/>
        <w:ind w:left="426" w:firstLine="283"/>
        <w:rPr>
          <w:szCs w:val="24"/>
        </w:rPr>
      </w:pPr>
      <w:r w:rsidRPr="00AE4058">
        <w:rPr>
          <w:szCs w:val="24"/>
        </w:rPr>
        <w:t>4. Количество часов на освоение программы дисциплины:</w:t>
      </w:r>
    </w:p>
    <w:p w:rsidR="005746D9" w:rsidRPr="00AE4058" w:rsidRDefault="005746D9" w:rsidP="005746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t>максимальной учебной нагрузки обучающегося 66 часов, в том числе:</w:t>
      </w:r>
    </w:p>
    <w:p w:rsidR="005746D9" w:rsidRPr="00AE4058" w:rsidRDefault="005746D9" w:rsidP="005746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E4058">
        <w:rPr>
          <w:szCs w:val="24"/>
        </w:rPr>
        <w:lastRenderedPageBreak/>
        <w:t>обязательной аудиторной учебной нагрузки обучающегося 46 часов.</w:t>
      </w:r>
    </w:p>
    <w:p w:rsidR="005746D9" w:rsidRPr="00AE4058" w:rsidRDefault="005746D9" w:rsidP="005746D9">
      <w:pPr>
        <w:spacing w:after="0" w:line="240" w:lineRule="auto"/>
        <w:ind w:left="426" w:right="330" w:firstLine="283"/>
        <w:rPr>
          <w:szCs w:val="24"/>
        </w:rPr>
      </w:pPr>
      <w:r w:rsidRPr="00AE4058">
        <w:rPr>
          <w:szCs w:val="24"/>
        </w:rPr>
        <w:t xml:space="preserve">5. Содержание дисциплины: </w:t>
      </w:r>
    </w:p>
    <w:p w:rsidR="00313DA2" w:rsidRPr="00AE4058" w:rsidRDefault="00A54DA3" w:rsidP="007E47AC">
      <w:pPr>
        <w:pStyle w:val="a3"/>
        <w:numPr>
          <w:ilvl w:val="0"/>
          <w:numId w:val="161"/>
        </w:numPr>
        <w:spacing w:after="0" w:line="240" w:lineRule="auto"/>
        <w:ind w:left="426" w:right="330" w:firstLine="283"/>
        <w:rPr>
          <w:szCs w:val="24"/>
        </w:rPr>
      </w:pPr>
      <w:r w:rsidRPr="00AE4058">
        <w:rPr>
          <w:rStyle w:val="c9"/>
          <w:rFonts w:eastAsia="MS Mincho"/>
          <w:bCs/>
        </w:rPr>
        <w:t>Общие положения жилищного права</w:t>
      </w:r>
      <w:r w:rsidR="00313DA2" w:rsidRPr="00AE4058">
        <w:rPr>
          <w:szCs w:val="24"/>
        </w:rPr>
        <w:t>;</w:t>
      </w:r>
    </w:p>
    <w:p w:rsidR="00313DA2" w:rsidRPr="00AE4058" w:rsidRDefault="00A54DA3" w:rsidP="007E47AC">
      <w:pPr>
        <w:pStyle w:val="a3"/>
        <w:numPr>
          <w:ilvl w:val="0"/>
          <w:numId w:val="161"/>
        </w:numPr>
        <w:spacing w:after="0" w:line="240" w:lineRule="auto"/>
        <w:ind w:left="426" w:right="330" w:firstLine="283"/>
        <w:rPr>
          <w:szCs w:val="24"/>
        </w:rPr>
      </w:pPr>
      <w:r w:rsidRPr="00AE4058">
        <w:rPr>
          <w:bCs/>
          <w:szCs w:val="24"/>
        </w:rPr>
        <w:t>Право собственности и другие вещные права на жилые помещения</w:t>
      </w:r>
      <w:r w:rsidR="00313DA2" w:rsidRPr="00AE4058">
        <w:rPr>
          <w:szCs w:val="24"/>
        </w:rPr>
        <w:t>;</w:t>
      </w:r>
    </w:p>
    <w:p w:rsidR="00313DA2" w:rsidRPr="00AE4058" w:rsidRDefault="00A54DA3" w:rsidP="007E47AC">
      <w:pPr>
        <w:pStyle w:val="a3"/>
        <w:numPr>
          <w:ilvl w:val="0"/>
          <w:numId w:val="161"/>
        </w:numPr>
        <w:spacing w:after="0" w:line="240" w:lineRule="auto"/>
        <w:ind w:left="426" w:right="330" w:firstLine="283"/>
        <w:rPr>
          <w:szCs w:val="24"/>
        </w:rPr>
      </w:pPr>
      <w:r w:rsidRPr="00AE4058">
        <w:rPr>
          <w:bCs/>
          <w:szCs w:val="24"/>
        </w:rPr>
        <w:t>Жилые помещения, предоставляемые по договорам социального найма</w:t>
      </w:r>
      <w:r w:rsidR="00313DA2" w:rsidRPr="00AE4058">
        <w:rPr>
          <w:szCs w:val="24"/>
        </w:rPr>
        <w:t>;</w:t>
      </w:r>
    </w:p>
    <w:p w:rsidR="00313DA2" w:rsidRPr="00AE4058" w:rsidRDefault="00A54DA3" w:rsidP="007E47AC">
      <w:pPr>
        <w:pStyle w:val="a3"/>
        <w:numPr>
          <w:ilvl w:val="0"/>
          <w:numId w:val="161"/>
        </w:numPr>
        <w:spacing w:after="0" w:line="240" w:lineRule="auto"/>
        <w:ind w:left="426" w:right="330" w:firstLine="283"/>
        <w:rPr>
          <w:szCs w:val="24"/>
        </w:rPr>
      </w:pPr>
      <w:r w:rsidRPr="00AE4058">
        <w:rPr>
          <w:bCs/>
          <w:szCs w:val="24"/>
        </w:rPr>
        <w:t>Специализированный жилищный фонд</w:t>
      </w:r>
      <w:r w:rsidR="00313DA2" w:rsidRPr="00AE4058">
        <w:rPr>
          <w:szCs w:val="24"/>
        </w:rPr>
        <w:t>;</w:t>
      </w:r>
    </w:p>
    <w:p w:rsidR="00313DA2" w:rsidRPr="00AE4058" w:rsidRDefault="00A54DA3" w:rsidP="007E47AC">
      <w:pPr>
        <w:pStyle w:val="a3"/>
        <w:numPr>
          <w:ilvl w:val="0"/>
          <w:numId w:val="161"/>
        </w:numPr>
        <w:spacing w:after="0" w:line="240" w:lineRule="auto"/>
        <w:ind w:left="426" w:right="330" w:firstLine="283"/>
        <w:rPr>
          <w:szCs w:val="24"/>
        </w:rPr>
      </w:pPr>
      <w:r w:rsidRPr="00AE4058">
        <w:rPr>
          <w:bCs/>
          <w:szCs w:val="24"/>
        </w:rPr>
        <w:t>Жилищные и жилищно-строительные кооперативы</w:t>
      </w:r>
      <w:r w:rsidR="00313DA2" w:rsidRPr="00AE4058">
        <w:rPr>
          <w:szCs w:val="24"/>
        </w:rPr>
        <w:t>;</w:t>
      </w:r>
    </w:p>
    <w:p w:rsidR="00313DA2" w:rsidRPr="00AE4058" w:rsidRDefault="00A54DA3" w:rsidP="007E47AC">
      <w:pPr>
        <w:pStyle w:val="a3"/>
        <w:numPr>
          <w:ilvl w:val="0"/>
          <w:numId w:val="161"/>
        </w:numPr>
        <w:spacing w:after="0" w:line="240" w:lineRule="auto"/>
        <w:ind w:left="426" w:right="330" w:firstLine="283"/>
        <w:rPr>
          <w:szCs w:val="24"/>
        </w:rPr>
      </w:pPr>
      <w:r w:rsidRPr="00AE4058">
        <w:rPr>
          <w:bCs/>
          <w:szCs w:val="24"/>
        </w:rPr>
        <w:t>Товарищество собственников жилья</w:t>
      </w:r>
      <w:r w:rsidR="00313DA2" w:rsidRPr="00AE4058">
        <w:rPr>
          <w:szCs w:val="24"/>
        </w:rPr>
        <w:t>;</w:t>
      </w:r>
    </w:p>
    <w:p w:rsidR="005746D9" w:rsidRPr="00AE4058" w:rsidRDefault="00A54DA3" w:rsidP="007E47AC">
      <w:pPr>
        <w:pStyle w:val="a3"/>
        <w:numPr>
          <w:ilvl w:val="0"/>
          <w:numId w:val="161"/>
        </w:numPr>
        <w:spacing w:after="0" w:line="240" w:lineRule="auto"/>
        <w:ind w:left="426" w:right="330" w:firstLine="283"/>
        <w:rPr>
          <w:szCs w:val="24"/>
        </w:rPr>
      </w:pPr>
      <w:r w:rsidRPr="00AE4058">
        <w:rPr>
          <w:bCs/>
          <w:szCs w:val="24"/>
        </w:rPr>
        <w:t>Плата за жилое помещение и коммунальные услуги</w:t>
      </w:r>
      <w:r w:rsidR="005746D9" w:rsidRPr="00AE4058">
        <w:rPr>
          <w:szCs w:val="24"/>
        </w:rPr>
        <w:t xml:space="preserve">; </w:t>
      </w:r>
    </w:p>
    <w:p w:rsidR="005746D9" w:rsidRPr="00AE4058" w:rsidRDefault="00A54DA3" w:rsidP="007E47AC">
      <w:pPr>
        <w:pStyle w:val="a3"/>
        <w:numPr>
          <w:ilvl w:val="0"/>
          <w:numId w:val="161"/>
        </w:numPr>
        <w:spacing w:after="0" w:line="240" w:lineRule="auto"/>
        <w:ind w:left="426" w:right="330" w:firstLine="283"/>
        <w:rPr>
          <w:szCs w:val="24"/>
        </w:rPr>
      </w:pPr>
      <w:r w:rsidRPr="00AE4058">
        <w:rPr>
          <w:bCs/>
          <w:szCs w:val="24"/>
        </w:rPr>
        <w:t>Управление многоквартирными домами</w:t>
      </w:r>
      <w:r w:rsidR="005746D9" w:rsidRPr="00AE4058">
        <w:rPr>
          <w:szCs w:val="24"/>
        </w:rPr>
        <w:t>.</w:t>
      </w:r>
    </w:p>
    <w:p w:rsidR="005746D9" w:rsidRPr="00AE4058" w:rsidRDefault="005746D9" w:rsidP="005746D9">
      <w:pPr>
        <w:spacing w:after="0" w:line="240" w:lineRule="auto"/>
        <w:ind w:left="426" w:right="330" w:firstLine="283"/>
        <w:rPr>
          <w:szCs w:val="24"/>
        </w:rPr>
      </w:pPr>
      <w:r w:rsidRPr="00AE4058">
        <w:rPr>
          <w:szCs w:val="24"/>
        </w:rPr>
        <w:t xml:space="preserve">6. Перечень учебных изданий, Интернет-ресурсов, дополнительной литературы. </w:t>
      </w:r>
    </w:p>
    <w:p w:rsidR="00313DA2" w:rsidRPr="00AE4058" w:rsidRDefault="00313DA2" w:rsidP="007E47AC">
      <w:pPr>
        <w:pStyle w:val="a3"/>
        <w:numPr>
          <w:ilvl w:val="0"/>
          <w:numId w:val="167"/>
        </w:numPr>
        <w:spacing w:after="0" w:line="240" w:lineRule="auto"/>
        <w:ind w:left="426" w:firstLine="283"/>
        <w:rPr>
          <w:color w:val="auto"/>
          <w:szCs w:val="24"/>
        </w:rPr>
      </w:pPr>
      <w:r w:rsidRPr="00AE4058">
        <w:rPr>
          <w:color w:val="auto"/>
          <w:szCs w:val="24"/>
        </w:rPr>
        <w:t xml:space="preserve">Титов А. Комментарии к Жилищному кодексу РФ. – М.: ООО </w:t>
      </w:r>
      <w:proofErr w:type="spellStart"/>
      <w:r w:rsidRPr="00AE4058">
        <w:rPr>
          <w:color w:val="auto"/>
          <w:szCs w:val="24"/>
        </w:rPr>
        <w:t>Юрайт-Издат</w:t>
      </w:r>
      <w:proofErr w:type="spellEnd"/>
      <w:r w:rsidRPr="00AE4058">
        <w:rPr>
          <w:color w:val="auto"/>
          <w:szCs w:val="24"/>
        </w:rPr>
        <w:t>, 2016г.;</w:t>
      </w:r>
    </w:p>
    <w:p w:rsidR="00313DA2" w:rsidRPr="00AE4058" w:rsidRDefault="00313DA2" w:rsidP="007E47AC">
      <w:pPr>
        <w:pStyle w:val="a3"/>
        <w:numPr>
          <w:ilvl w:val="0"/>
          <w:numId w:val="167"/>
        </w:numPr>
        <w:spacing w:after="0" w:line="240" w:lineRule="auto"/>
        <w:ind w:left="426" w:firstLine="283"/>
        <w:rPr>
          <w:color w:val="auto"/>
          <w:szCs w:val="24"/>
        </w:rPr>
      </w:pPr>
      <w:r w:rsidRPr="00AE4058">
        <w:rPr>
          <w:color w:val="auto"/>
          <w:szCs w:val="24"/>
        </w:rPr>
        <w:t>Толстой Ю. Жилищное право: Учебник. – М.: Проспект, 2016</w:t>
      </w:r>
      <w:proofErr w:type="gramStart"/>
      <w:r w:rsidRPr="00AE4058">
        <w:rPr>
          <w:color w:val="auto"/>
          <w:szCs w:val="24"/>
        </w:rPr>
        <w:t>г..</w:t>
      </w:r>
      <w:proofErr w:type="gramEnd"/>
    </w:p>
    <w:p w:rsidR="005746D9" w:rsidRPr="00AE4058" w:rsidRDefault="005746D9" w:rsidP="005746D9">
      <w:pPr>
        <w:spacing w:after="0" w:line="240" w:lineRule="auto"/>
        <w:ind w:left="426" w:right="330" w:firstLine="283"/>
        <w:rPr>
          <w:szCs w:val="24"/>
        </w:rPr>
      </w:pPr>
      <w:r w:rsidRPr="00AE4058">
        <w:rPr>
          <w:szCs w:val="24"/>
        </w:rPr>
        <w:t xml:space="preserve">7. Промежуточная аттестация в форме дифференцированного зачета. </w:t>
      </w:r>
    </w:p>
    <w:p w:rsidR="005746D9" w:rsidRPr="00AE4058" w:rsidRDefault="005746D9" w:rsidP="005746D9">
      <w:pPr>
        <w:spacing w:after="0" w:line="240" w:lineRule="auto"/>
        <w:ind w:left="426" w:firstLine="283"/>
        <w:rPr>
          <w:b/>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5746D9" w:rsidRPr="00AE4058" w:rsidRDefault="005746D9" w:rsidP="00876D23">
      <w:pPr>
        <w:spacing w:after="0" w:line="240" w:lineRule="auto"/>
        <w:ind w:left="426" w:firstLine="283"/>
        <w:rPr>
          <w:b/>
          <w:szCs w:val="24"/>
        </w:rPr>
      </w:pPr>
    </w:p>
    <w:p w:rsidR="005746D9" w:rsidRPr="00AE4058" w:rsidRDefault="005746D9" w:rsidP="00876D23">
      <w:pPr>
        <w:spacing w:after="0" w:line="240" w:lineRule="auto"/>
        <w:ind w:left="426" w:firstLine="283"/>
        <w:rPr>
          <w:b/>
          <w:szCs w:val="24"/>
        </w:rPr>
      </w:pPr>
    </w:p>
    <w:p w:rsidR="002463A4" w:rsidRPr="00AE4058" w:rsidRDefault="007266D2" w:rsidP="00876D23">
      <w:pPr>
        <w:spacing w:after="0" w:line="240" w:lineRule="auto"/>
        <w:ind w:left="426" w:firstLine="283"/>
        <w:rPr>
          <w:b/>
          <w:szCs w:val="24"/>
        </w:rPr>
      </w:pPr>
      <w:r w:rsidRPr="00AE4058">
        <w:rPr>
          <w:b/>
          <w:szCs w:val="24"/>
        </w:rPr>
        <w:t>ПМ.00 Профессиональные модули</w:t>
      </w:r>
    </w:p>
    <w:p w:rsidR="00764D37" w:rsidRPr="00AE4058" w:rsidRDefault="00343C93" w:rsidP="00876D23">
      <w:pPr>
        <w:spacing w:line="240" w:lineRule="auto"/>
        <w:ind w:left="426" w:firstLine="283"/>
        <w:rPr>
          <w:b/>
          <w:szCs w:val="24"/>
        </w:rPr>
      </w:pPr>
      <w:r w:rsidRPr="00AE4058">
        <w:rPr>
          <w:b/>
          <w:szCs w:val="24"/>
        </w:rPr>
        <w:t xml:space="preserve">ПМ 01. </w:t>
      </w:r>
      <w:r w:rsidR="008021E3" w:rsidRPr="00AE4058">
        <w:rPr>
          <w:b/>
          <w:szCs w:val="24"/>
        </w:rPr>
        <w:t>Обеспечение реализации прав граждан в сфере пенсионного обеспечения и социальной защиты</w:t>
      </w:r>
      <w:r w:rsidRPr="00AE4058">
        <w:rPr>
          <w:b/>
          <w:szCs w:val="24"/>
        </w:rPr>
        <w:t xml:space="preserve">. </w:t>
      </w:r>
    </w:p>
    <w:p w:rsidR="002463A4" w:rsidRPr="00AE4058" w:rsidRDefault="00343C93" w:rsidP="00876D23">
      <w:pPr>
        <w:spacing w:after="0" w:line="240" w:lineRule="auto"/>
        <w:ind w:left="426" w:firstLine="283"/>
        <w:rPr>
          <w:szCs w:val="24"/>
        </w:rPr>
      </w:pPr>
      <w:r w:rsidRPr="00AE4058">
        <w:rPr>
          <w:szCs w:val="24"/>
        </w:rPr>
        <w:t>В модуль входят:</w:t>
      </w:r>
    </w:p>
    <w:p w:rsidR="00757D77" w:rsidRPr="00AE4058" w:rsidRDefault="00343C93" w:rsidP="00876D23">
      <w:pPr>
        <w:spacing w:after="0" w:line="240" w:lineRule="auto"/>
        <w:ind w:left="426" w:right="148" w:firstLine="283"/>
        <w:rPr>
          <w:szCs w:val="24"/>
        </w:rPr>
      </w:pPr>
      <w:r w:rsidRPr="00AE4058">
        <w:rPr>
          <w:szCs w:val="24"/>
        </w:rPr>
        <w:t>МДК.01.01«</w:t>
      </w:r>
      <w:r w:rsidR="008021E3" w:rsidRPr="00AE4058">
        <w:rPr>
          <w:szCs w:val="24"/>
        </w:rPr>
        <w:t>Право социального обеспечения</w:t>
      </w:r>
      <w:r w:rsidRPr="00AE4058">
        <w:rPr>
          <w:szCs w:val="24"/>
        </w:rPr>
        <w:t>»</w:t>
      </w:r>
    </w:p>
    <w:p w:rsidR="00695912" w:rsidRPr="00AE4058" w:rsidRDefault="00343C93" w:rsidP="00876D23">
      <w:pPr>
        <w:spacing w:after="0" w:line="240" w:lineRule="auto"/>
        <w:ind w:left="426" w:right="148" w:firstLine="283"/>
        <w:rPr>
          <w:szCs w:val="24"/>
        </w:rPr>
      </w:pPr>
      <w:r w:rsidRPr="00AE4058">
        <w:rPr>
          <w:szCs w:val="24"/>
        </w:rPr>
        <w:t>МДК</w:t>
      </w:r>
      <w:r w:rsidR="00757D77" w:rsidRPr="00AE4058">
        <w:rPr>
          <w:szCs w:val="24"/>
        </w:rPr>
        <w:t>.01.02. «</w:t>
      </w:r>
      <w:r w:rsidR="008021E3" w:rsidRPr="00AE4058">
        <w:rPr>
          <w:szCs w:val="24"/>
        </w:rPr>
        <w:t>Психология социально-правовой деятельности</w:t>
      </w:r>
      <w:r w:rsidRPr="00AE4058">
        <w:rPr>
          <w:szCs w:val="24"/>
        </w:rPr>
        <w:t>»</w:t>
      </w:r>
    </w:p>
    <w:p w:rsidR="002463A4" w:rsidRPr="00AE4058" w:rsidRDefault="00343C93" w:rsidP="00876D23">
      <w:pPr>
        <w:spacing w:after="0" w:line="240" w:lineRule="auto"/>
        <w:ind w:left="426" w:right="148" w:firstLine="283"/>
        <w:rPr>
          <w:szCs w:val="24"/>
        </w:rPr>
      </w:pPr>
      <w:r w:rsidRPr="00AE4058">
        <w:rPr>
          <w:szCs w:val="24"/>
        </w:rPr>
        <w:t xml:space="preserve">УП. 01 Учебная практика;  </w:t>
      </w:r>
    </w:p>
    <w:p w:rsidR="00D127AE" w:rsidRPr="00AE4058" w:rsidRDefault="00343C93" w:rsidP="00876D23">
      <w:pPr>
        <w:spacing w:after="0" w:line="240" w:lineRule="auto"/>
        <w:ind w:left="426" w:right="330" w:firstLine="283"/>
        <w:rPr>
          <w:szCs w:val="24"/>
        </w:rPr>
      </w:pPr>
      <w:r w:rsidRPr="00AE4058">
        <w:rPr>
          <w:szCs w:val="24"/>
        </w:rPr>
        <w:t>ПП.01 Производственная практика</w:t>
      </w:r>
      <w:r w:rsidR="00D127AE" w:rsidRPr="00AE4058">
        <w:rPr>
          <w:szCs w:val="24"/>
        </w:rPr>
        <w:t>.</w:t>
      </w:r>
    </w:p>
    <w:p w:rsidR="002463A4" w:rsidRPr="00AE4058" w:rsidRDefault="00D127AE" w:rsidP="00070730">
      <w:pPr>
        <w:widowControl w:val="0"/>
        <w:spacing w:after="0" w:line="240" w:lineRule="auto"/>
        <w:ind w:left="426" w:firstLine="283"/>
        <w:rPr>
          <w:color w:val="000000" w:themeColor="text1"/>
          <w:szCs w:val="24"/>
        </w:rPr>
      </w:pPr>
      <w:r w:rsidRPr="00AE4058">
        <w:rPr>
          <w:color w:val="000000" w:themeColor="text1"/>
          <w:szCs w:val="24"/>
        </w:rPr>
        <w:t xml:space="preserve">1. Область применения программ: Рабочая программа </w:t>
      </w:r>
      <w:r w:rsidR="00070730" w:rsidRPr="00AE4058">
        <w:rPr>
          <w:rStyle w:val="c15"/>
        </w:rPr>
        <w:t>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40.02.01 «Право и организация социального обеспечения» (базовой подготовки) в части освоения основного вида профессиональной деятельности: Обеспечение реализации прав граждан в сфере пенсионного обеспечения и социальной защиты населения и соответствующих профессиональных компетенций</w:t>
      </w:r>
      <w:r w:rsidRPr="00AE4058">
        <w:rPr>
          <w:color w:val="000000" w:themeColor="text1"/>
          <w:szCs w:val="24"/>
        </w:rPr>
        <w:t>.</w:t>
      </w:r>
    </w:p>
    <w:p w:rsidR="002463A4" w:rsidRPr="00AE4058" w:rsidRDefault="00D127AE" w:rsidP="00D127AE">
      <w:pPr>
        <w:spacing w:line="240" w:lineRule="auto"/>
        <w:ind w:left="426" w:right="1043" w:firstLine="283"/>
        <w:rPr>
          <w:szCs w:val="24"/>
        </w:rPr>
      </w:pPr>
      <w:r w:rsidRPr="00AE4058">
        <w:rPr>
          <w:szCs w:val="24"/>
        </w:rPr>
        <w:t>2</w:t>
      </w:r>
      <w:r w:rsidR="00343C93" w:rsidRPr="00AE4058">
        <w:rPr>
          <w:szCs w:val="24"/>
        </w:rPr>
        <w:t>.</w:t>
      </w:r>
      <w:r w:rsidRPr="00AE4058">
        <w:rPr>
          <w:szCs w:val="24"/>
        </w:rPr>
        <w:t xml:space="preserve"> </w:t>
      </w:r>
      <w:r w:rsidR="00343C93" w:rsidRPr="00AE4058">
        <w:rPr>
          <w:szCs w:val="24"/>
        </w:rPr>
        <w:t xml:space="preserve">Цели и задачи модуля, требования к результатам освоения профессионального модуля: </w:t>
      </w:r>
    </w:p>
    <w:p w:rsidR="002463A4" w:rsidRPr="00AE4058" w:rsidRDefault="00343C93" w:rsidP="007D3A3B">
      <w:pPr>
        <w:ind w:left="426" w:right="183" w:firstLine="283"/>
        <w:rPr>
          <w:szCs w:val="24"/>
        </w:rPr>
      </w:pPr>
      <w:r w:rsidRPr="00AE4058">
        <w:rPr>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w:t>
      </w:r>
      <w:r w:rsidR="00D127AE" w:rsidRPr="00AE4058">
        <w:rPr>
          <w:szCs w:val="24"/>
        </w:rPr>
        <w:t>н:</w:t>
      </w:r>
    </w:p>
    <w:p w:rsidR="002463A4" w:rsidRPr="00AE4058" w:rsidRDefault="00343C93" w:rsidP="00185080">
      <w:pPr>
        <w:pStyle w:val="a3"/>
        <w:numPr>
          <w:ilvl w:val="0"/>
          <w:numId w:val="53"/>
        </w:numPr>
        <w:spacing w:after="0" w:line="240" w:lineRule="auto"/>
        <w:ind w:left="426" w:right="330" w:firstLine="283"/>
        <w:rPr>
          <w:szCs w:val="24"/>
        </w:rPr>
      </w:pPr>
      <w:r w:rsidRPr="00AE4058">
        <w:rPr>
          <w:szCs w:val="24"/>
        </w:rPr>
        <w:t xml:space="preserve">иметь практический опыт: </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t>анализа действующего законодательства в области пенсионного обеспечения и социальной защиты;</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t>приема граждан по вопросам пенсионного обеспечения и социальной защиты;</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t>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t>формирования пенсионных и личных дел получателей пенсий и пособий, других социальных выплат и их хранения;</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t>пользования компьютерными программами назначения пенсий и пособий, социальных выплат, учета и рассмотрения пенсионных обращений граждан;</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t>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t>определения права на предоставление услуг и мер социальной поддержки отдельным категориям граждан;</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t>информирования граждан и должностных лиц об изменениях в области пенсионного обеспечения и социальной защиты населения;</w:t>
      </w:r>
    </w:p>
    <w:p w:rsidR="001A0CA8" w:rsidRPr="00AE4058" w:rsidRDefault="001A0CA8" w:rsidP="007E47AC">
      <w:pPr>
        <w:pStyle w:val="a3"/>
        <w:numPr>
          <w:ilvl w:val="0"/>
          <w:numId w:val="168"/>
        </w:numPr>
        <w:spacing w:after="0" w:line="240" w:lineRule="auto"/>
        <w:ind w:left="426" w:firstLine="283"/>
        <w:rPr>
          <w:color w:val="auto"/>
          <w:szCs w:val="24"/>
        </w:rPr>
      </w:pPr>
      <w:r w:rsidRPr="00AE4058">
        <w:rPr>
          <w:color w:val="auto"/>
          <w:szCs w:val="24"/>
        </w:rPr>
        <w:lastRenderedPageBreak/>
        <w:t>общения с лицами пожилого возраста и инвалидами;</w:t>
      </w:r>
    </w:p>
    <w:p w:rsidR="00167D29" w:rsidRPr="00AE4058" w:rsidRDefault="001A0CA8" w:rsidP="007E47AC">
      <w:pPr>
        <w:numPr>
          <w:ilvl w:val="0"/>
          <w:numId w:val="168"/>
        </w:numPr>
        <w:spacing w:after="0" w:line="240" w:lineRule="auto"/>
        <w:ind w:left="426" w:right="148" w:firstLine="283"/>
        <w:rPr>
          <w:szCs w:val="24"/>
        </w:rPr>
      </w:pPr>
      <w:r w:rsidRPr="00AE4058">
        <w:rPr>
          <w:color w:val="auto"/>
          <w:szCs w:val="24"/>
        </w:rPr>
        <w:t>публичного выступления и речевой аргументации позиции</w:t>
      </w:r>
      <w:r w:rsidR="00167D29" w:rsidRPr="00AE4058">
        <w:rPr>
          <w:szCs w:val="24"/>
        </w:rPr>
        <w:t>.</w:t>
      </w:r>
      <w:r w:rsidR="00343C93" w:rsidRPr="00AE4058">
        <w:rPr>
          <w:szCs w:val="24"/>
        </w:rPr>
        <w:t xml:space="preserve"> </w:t>
      </w:r>
    </w:p>
    <w:p w:rsidR="002463A4" w:rsidRPr="00AE4058" w:rsidRDefault="00343C93" w:rsidP="00185080">
      <w:pPr>
        <w:pStyle w:val="a3"/>
        <w:numPr>
          <w:ilvl w:val="0"/>
          <w:numId w:val="53"/>
        </w:numPr>
        <w:ind w:left="426" w:right="148" w:firstLine="283"/>
        <w:rPr>
          <w:szCs w:val="24"/>
        </w:rPr>
      </w:pPr>
      <w:r w:rsidRPr="00AE4058">
        <w:rPr>
          <w:szCs w:val="24"/>
        </w:rPr>
        <w:t xml:space="preserve">уметь: </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разъяснять порядок получения недостающих документов и сроки их предоставления;</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 xml:space="preserve">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 </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формировать пенсионные дела; дела получателей пособий, ежемесячных денежных выплат, материнского (семейного) капитала и других социальных выплат;</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составлять проекты ответов на письменные обращения граждан с использованием информационных справочно-правовых систем, вести учет обращений;</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пользоваться компьютерными программами назначения и выплаты пенсий, пособий и других социальных выплат;</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осуществлять оценку пенсионных прав застрахованных лиц, в том числе с учетом специального трудового стажа;</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использовать периодические и специальные издания, справочную литературу в профессиональной деятельности;</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информировать граждан и должностных лиц об изменениях в области пенсионного обеспечения и социальной защиты населения;</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оказывать консультационную помощь гражданам по вопросам медико-социальной экспертизы;</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объяснять сущность психических процессов и их изменений у инвалидов и лиц пожилого возраста;</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правильно организовать психологический контакт с клиентами (потребителями услуг);</w:t>
      </w:r>
    </w:p>
    <w:p w:rsidR="005571A5" w:rsidRPr="00AE4058" w:rsidRDefault="005571A5" w:rsidP="007E47AC">
      <w:pPr>
        <w:pStyle w:val="a3"/>
        <w:numPr>
          <w:ilvl w:val="0"/>
          <w:numId w:val="169"/>
        </w:numPr>
        <w:spacing w:after="0" w:line="240" w:lineRule="auto"/>
        <w:ind w:left="426" w:firstLine="283"/>
        <w:rPr>
          <w:color w:val="auto"/>
          <w:szCs w:val="24"/>
        </w:rPr>
      </w:pPr>
      <w:r w:rsidRPr="00AE4058">
        <w:rPr>
          <w:color w:val="auto"/>
          <w:szCs w:val="24"/>
        </w:rPr>
        <w:t>давать психологическую характеристику личности, применять приёмы делового общения и правила культуры поведения;</w:t>
      </w:r>
    </w:p>
    <w:p w:rsidR="002463A4" w:rsidRPr="00AE4058" w:rsidRDefault="005571A5" w:rsidP="007E47AC">
      <w:pPr>
        <w:pStyle w:val="a3"/>
        <w:numPr>
          <w:ilvl w:val="0"/>
          <w:numId w:val="169"/>
        </w:numPr>
        <w:spacing w:after="0" w:line="240" w:lineRule="auto"/>
        <w:ind w:left="426" w:right="161" w:firstLine="283"/>
        <w:rPr>
          <w:szCs w:val="24"/>
        </w:rPr>
      </w:pPr>
      <w:r w:rsidRPr="00AE4058">
        <w:rPr>
          <w:color w:val="auto"/>
          <w:szCs w:val="24"/>
        </w:rPr>
        <w:t>следовать этическим правилам, нормам и принципам в профессиональной деятельности</w:t>
      </w:r>
      <w:r w:rsidR="00302110" w:rsidRPr="00AE4058">
        <w:rPr>
          <w:rFonts w:eastAsia="Calibri"/>
          <w:szCs w:val="24"/>
        </w:rPr>
        <w:t>.</w:t>
      </w:r>
      <w:r w:rsidR="00343C93" w:rsidRPr="00AE4058">
        <w:rPr>
          <w:szCs w:val="24"/>
        </w:rPr>
        <w:t xml:space="preserve"> </w:t>
      </w:r>
    </w:p>
    <w:p w:rsidR="002463A4" w:rsidRPr="00AE4058" w:rsidRDefault="00343C93" w:rsidP="00185080">
      <w:pPr>
        <w:pStyle w:val="a3"/>
        <w:numPr>
          <w:ilvl w:val="0"/>
          <w:numId w:val="53"/>
        </w:numPr>
        <w:ind w:left="426" w:right="330" w:firstLine="283"/>
        <w:rPr>
          <w:szCs w:val="24"/>
        </w:rPr>
      </w:pPr>
      <w:r w:rsidRPr="00AE4058">
        <w:rPr>
          <w:szCs w:val="24"/>
        </w:rPr>
        <w:t xml:space="preserve">знать: </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 xml:space="preserve">понятия и виды трудовых пенсий, пенсий по государственному пенсионному обеспечению, пособий, ежемесячных денежных выплат (ЕДВ), дополнительного </w:t>
      </w:r>
      <w:r w:rsidRPr="00AE4058">
        <w:rPr>
          <w:color w:val="auto"/>
          <w:szCs w:val="24"/>
        </w:rPr>
        <w:lastRenderedPageBreak/>
        <w:t xml:space="preserve">материального обеспечения, других социальных выплат, условия их назначения, размеры и сроки; </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правовое регулирование в области медико-социальной экспертизы;</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основные функции учреждений государственной службы медико-социальной экспертизы;</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юридическое значение экспертных заключений медико-социальной экспертизы;</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структуру трудовых пенсий;</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понятие и виды социального обслуживания и помощи нуждающимся гражданам;</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государственные стандарты социального обслуживания;</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порядок предоставления социальных услуг и других социальных выплат;</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компьютерные программы по назначению пенсий, пособий, рассмотрению устных и письменных обращений граждан;</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способы информирования граждан и должностных лиц об изменениях в области пенсионного обеспечения и социальной защиты;</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основные понятия общей психологии, сущность психических процессов;</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основы психологии личности;</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современные представления о личности, ее структуре и возрастных изменениях;</w:t>
      </w:r>
    </w:p>
    <w:p w:rsidR="00F04D62" w:rsidRPr="00AE4058" w:rsidRDefault="00F04D62" w:rsidP="007E47AC">
      <w:pPr>
        <w:pStyle w:val="a3"/>
        <w:numPr>
          <w:ilvl w:val="0"/>
          <w:numId w:val="170"/>
        </w:numPr>
        <w:spacing w:after="0" w:line="240" w:lineRule="auto"/>
        <w:ind w:left="426" w:firstLine="283"/>
        <w:rPr>
          <w:color w:val="auto"/>
          <w:szCs w:val="24"/>
        </w:rPr>
      </w:pPr>
      <w:r w:rsidRPr="00AE4058">
        <w:rPr>
          <w:color w:val="auto"/>
          <w:szCs w:val="24"/>
        </w:rPr>
        <w:t>особенности психологии инвалидов и лиц пожилого возраста;</w:t>
      </w:r>
    </w:p>
    <w:p w:rsidR="00D127AE" w:rsidRPr="00AE4058" w:rsidRDefault="00F04D62" w:rsidP="007E47AC">
      <w:pPr>
        <w:pStyle w:val="a3"/>
        <w:numPr>
          <w:ilvl w:val="0"/>
          <w:numId w:val="170"/>
        </w:numPr>
        <w:spacing w:after="0" w:line="240" w:lineRule="auto"/>
        <w:ind w:left="426" w:firstLine="283"/>
        <w:rPr>
          <w:szCs w:val="24"/>
        </w:rPr>
      </w:pPr>
      <w:r w:rsidRPr="00AE4058">
        <w:rPr>
          <w:color w:val="auto"/>
          <w:szCs w:val="24"/>
        </w:rPr>
        <w:t>основные правила профессиональной этики и приемы делового общения в коллективе</w:t>
      </w:r>
      <w:r w:rsidR="007D3A3B" w:rsidRPr="00AE4058">
        <w:rPr>
          <w:szCs w:val="24"/>
        </w:rPr>
        <w:t>.</w:t>
      </w:r>
      <w:r w:rsidR="00343C93" w:rsidRPr="00AE4058">
        <w:rPr>
          <w:szCs w:val="24"/>
        </w:rPr>
        <w:t xml:space="preserve"> </w:t>
      </w:r>
    </w:p>
    <w:p w:rsidR="00934DDF" w:rsidRPr="00AE4058" w:rsidRDefault="00934DDF" w:rsidP="00934DDF">
      <w:pPr>
        <w:spacing w:after="0" w:line="240" w:lineRule="auto"/>
        <w:ind w:left="426" w:firstLine="283"/>
        <w:jc w:val="left"/>
        <w:rPr>
          <w:szCs w:val="24"/>
        </w:rPr>
      </w:pPr>
      <w:r w:rsidRPr="00AE4058">
        <w:rPr>
          <w:szCs w:val="24"/>
        </w:rPr>
        <w:t xml:space="preserve">3. </w:t>
      </w:r>
      <w:r w:rsidR="00343C93" w:rsidRPr="00AE4058">
        <w:rPr>
          <w:szCs w:val="24"/>
        </w:rPr>
        <w:t>Количество часов на освоение программы про</w:t>
      </w:r>
      <w:r w:rsidR="00695912" w:rsidRPr="00AE4058">
        <w:rPr>
          <w:szCs w:val="24"/>
        </w:rPr>
        <w:t xml:space="preserve">фессионального модуля: </w:t>
      </w:r>
    </w:p>
    <w:p w:rsidR="002463A4" w:rsidRPr="00AE4058" w:rsidRDefault="00934DDF" w:rsidP="00934DDF">
      <w:pPr>
        <w:spacing w:after="0" w:line="240" w:lineRule="auto"/>
        <w:ind w:left="426" w:firstLine="283"/>
        <w:jc w:val="left"/>
        <w:rPr>
          <w:szCs w:val="24"/>
        </w:rPr>
      </w:pPr>
      <w:r w:rsidRPr="00AE4058">
        <w:rPr>
          <w:szCs w:val="24"/>
        </w:rPr>
        <w:t>В</w:t>
      </w:r>
      <w:r w:rsidR="00695912" w:rsidRPr="00AE4058">
        <w:rPr>
          <w:szCs w:val="24"/>
        </w:rPr>
        <w:t xml:space="preserve">сего </w:t>
      </w:r>
      <w:r w:rsidR="00613498" w:rsidRPr="00AE4058">
        <w:rPr>
          <w:szCs w:val="24"/>
        </w:rPr>
        <w:t>738</w:t>
      </w:r>
      <w:r w:rsidR="00343C93" w:rsidRPr="00AE4058">
        <w:rPr>
          <w:szCs w:val="24"/>
        </w:rPr>
        <w:t xml:space="preserve"> час</w:t>
      </w:r>
      <w:r w:rsidR="000950FB" w:rsidRPr="00AE4058">
        <w:rPr>
          <w:szCs w:val="24"/>
        </w:rPr>
        <w:t>ов</w:t>
      </w:r>
      <w:r w:rsidR="00343C93" w:rsidRPr="00AE4058">
        <w:rPr>
          <w:szCs w:val="24"/>
        </w:rPr>
        <w:t xml:space="preserve">, в том числе: </w:t>
      </w:r>
    </w:p>
    <w:p w:rsidR="000950FB" w:rsidRPr="00AE4058" w:rsidRDefault="00934DDF" w:rsidP="00934DDF">
      <w:pPr>
        <w:spacing w:after="0" w:line="240" w:lineRule="auto"/>
        <w:ind w:left="426" w:firstLine="283"/>
        <w:rPr>
          <w:szCs w:val="24"/>
        </w:rPr>
      </w:pPr>
      <w:r w:rsidRPr="00AE4058">
        <w:rPr>
          <w:szCs w:val="24"/>
        </w:rPr>
        <w:t>М</w:t>
      </w:r>
      <w:r w:rsidR="00343C93" w:rsidRPr="00AE4058">
        <w:rPr>
          <w:szCs w:val="24"/>
        </w:rPr>
        <w:t>аксимальной учебной</w:t>
      </w:r>
      <w:r w:rsidR="00695912" w:rsidRPr="00AE4058">
        <w:rPr>
          <w:szCs w:val="24"/>
        </w:rPr>
        <w:t xml:space="preserve"> нагрузки обучающегося </w:t>
      </w:r>
      <w:r w:rsidR="00613498" w:rsidRPr="00AE4058">
        <w:rPr>
          <w:szCs w:val="24"/>
        </w:rPr>
        <w:t xml:space="preserve">738 </w:t>
      </w:r>
      <w:r w:rsidR="000950FB" w:rsidRPr="00AE4058">
        <w:rPr>
          <w:szCs w:val="24"/>
        </w:rPr>
        <w:t>часов</w:t>
      </w:r>
      <w:r w:rsidRPr="00AE4058">
        <w:rPr>
          <w:szCs w:val="24"/>
        </w:rPr>
        <w:t xml:space="preserve"> </w:t>
      </w:r>
      <w:r w:rsidR="00AE4BBC" w:rsidRPr="00AE4058">
        <w:rPr>
          <w:szCs w:val="24"/>
        </w:rPr>
        <w:t xml:space="preserve">в </w:t>
      </w:r>
      <w:proofErr w:type="spellStart"/>
      <w:r w:rsidR="00AE4BBC" w:rsidRPr="00AE4058">
        <w:rPr>
          <w:szCs w:val="24"/>
        </w:rPr>
        <w:t>т.ч</w:t>
      </w:r>
      <w:proofErr w:type="spellEnd"/>
      <w:r w:rsidR="00AE4BBC" w:rsidRPr="00AE4058">
        <w:rPr>
          <w:szCs w:val="24"/>
        </w:rPr>
        <w:t xml:space="preserve">. </w:t>
      </w:r>
    </w:p>
    <w:p w:rsidR="002463A4" w:rsidRPr="00AE4058" w:rsidRDefault="000950FB" w:rsidP="00934DDF">
      <w:pPr>
        <w:spacing w:after="0" w:line="240" w:lineRule="auto"/>
        <w:ind w:left="426" w:firstLine="283"/>
        <w:rPr>
          <w:szCs w:val="24"/>
        </w:rPr>
      </w:pPr>
      <w:r w:rsidRPr="00AE4058">
        <w:rPr>
          <w:szCs w:val="24"/>
        </w:rPr>
        <w:t>А</w:t>
      </w:r>
      <w:r w:rsidR="00343C93" w:rsidRPr="00AE4058">
        <w:rPr>
          <w:szCs w:val="24"/>
        </w:rPr>
        <w:t>удиторной уче</w:t>
      </w:r>
      <w:r w:rsidR="00695912" w:rsidRPr="00AE4058">
        <w:rPr>
          <w:szCs w:val="24"/>
        </w:rPr>
        <w:t xml:space="preserve">бной нагрузки обучающегося </w:t>
      </w:r>
      <w:r w:rsidR="00613498" w:rsidRPr="00AE4058">
        <w:rPr>
          <w:szCs w:val="24"/>
        </w:rPr>
        <w:t>552</w:t>
      </w:r>
      <w:r w:rsidRPr="00AE4058">
        <w:rPr>
          <w:szCs w:val="24"/>
        </w:rPr>
        <w:t xml:space="preserve"> </w:t>
      </w:r>
      <w:r w:rsidR="00343C93" w:rsidRPr="00AE4058">
        <w:rPr>
          <w:szCs w:val="24"/>
        </w:rPr>
        <w:t>час</w:t>
      </w:r>
      <w:r w:rsidRPr="00AE4058">
        <w:rPr>
          <w:szCs w:val="24"/>
        </w:rPr>
        <w:t>а</w:t>
      </w:r>
      <w:r w:rsidR="00343C93" w:rsidRPr="00AE4058">
        <w:rPr>
          <w:szCs w:val="24"/>
        </w:rPr>
        <w:t xml:space="preserve">; </w:t>
      </w:r>
    </w:p>
    <w:p w:rsidR="00E80873" w:rsidRPr="00AE4058" w:rsidRDefault="00934DDF" w:rsidP="00934DDF">
      <w:pPr>
        <w:tabs>
          <w:tab w:val="left" w:pos="7797"/>
        </w:tabs>
        <w:spacing w:after="0" w:line="240" w:lineRule="auto"/>
        <w:ind w:left="426" w:firstLine="283"/>
        <w:rPr>
          <w:szCs w:val="24"/>
        </w:rPr>
      </w:pPr>
      <w:r w:rsidRPr="00AE4058">
        <w:rPr>
          <w:szCs w:val="24"/>
        </w:rPr>
        <w:t>У</w:t>
      </w:r>
      <w:r w:rsidR="00E80873" w:rsidRPr="00AE4058">
        <w:rPr>
          <w:szCs w:val="24"/>
        </w:rPr>
        <w:t>чебной и</w:t>
      </w:r>
      <w:r w:rsidR="00343C93" w:rsidRPr="00AE4058">
        <w:rPr>
          <w:szCs w:val="24"/>
        </w:rPr>
        <w:t xml:space="preserve"> п</w:t>
      </w:r>
      <w:r w:rsidR="00E80873" w:rsidRPr="00AE4058">
        <w:rPr>
          <w:szCs w:val="24"/>
        </w:rPr>
        <w:t xml:space="preserve">роизводственной практики </w:t>
      </w:r>
      <w:r w:rsidR="000950FB" w:rsidRPr="00AE4058">
        <w:rPr>
          <w:szCs w:val="24"/>
        </w:rPr>
        <w:t>36</w:t>
      </w:r>
      <w:r w:rsidR="00E80873" w:rsidRPr="00AE4058">
        <w:rPr>
          <w:szCs w:val="24"/>
        </w:rPr>
        <w:t>/1</w:t>
      </w:r>
      <w:r w:rsidR="000950FB" w:rsidRPr="00AE4058">
        <w:rPr>
          <w:szCs w:val="24"/>
        </w:rPr>
        <w:t>44 часа</w:t>
      </w:r>
      <w:r w:rsidR="00343C93" w:rsidRPr="00AE4058">
        <w:rPr>
          <w:szCs w:val="24"/>
        </w:rPr>
        <w:t xml:space="preserve">.  </w:t>
      </w:r>
    </w:p>
    <w:p w:rsidR="002463A4" w:rsidRPr="00AE4058" w:rsidRDefault="00343C93" w:rsidP="00934DDF">
      <w:pPr>
        <w:spacing w:after="0" w:line="240" w:lineRule="auto"/>
        <w:ind w:left="426" w:right="1842" w:firstLine="283"/>
        <w:rPr>
          <w:szCs w:val="24"/>
        </w:rPr>
      </w:pPr>
      <w:r w:rsidRPr="00AE4058">
        <w:rPr>
          <w:szCs w:val="24"/>
        </w:rPr>
        <w:t xml:space="preserve"> </w:t>
      </w:r>
      <w:r w:rsidR="00934DDF" w:rsidRPr="00AE4058">
        <w:rPr>
          <w:szCs w:val="24"/>
        </w:rPr>
        <w:t>4.</w:t>
      </w:r>
      <w:r w:rsidRPr="00AE4058">
        <w:rPr>
          <w:szCs w:val="24"/>
        </w:rPr>
        <w:t xml:space="preserve"> Результаты освоения профессионального </w:t>
      </w:r>
      <w:r w:rsidR="00167D29" w:rsidRPr="00AE4058">
        <w:rPr>
          <w:szCs w:val="24"/>
        </w:rPr>
        <w:t>модуля.</w:t>
      </w:r>
    </w:p>
    <w:p w:rsidR="007D3A3B" w:rsidRPr="00AE4058" w:rsidRDefault="007D3A3B" w:rsidP="007D3A3B">
      <w:pPr>
        <w:widowControl w:val="0"/>
        <w:spacing w:after="0" w:line="240" w:lineRule="auto"/>
        <w:ind w:left="426" w:firstLine="283"/>
        <w:rPr>
          <w:szCs w:val="24"/>
        </w:rPr>
      </w:pPr>
      <w:r w:rsidRPr="00AE4058">
        <w:rPr>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1F61D3" w:rsidRPr="00AE4058" w:rsidRDefault="001F61D3" w:rsidP="001F61D3">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1F61D3" w:rsidRPr="00AE4058" w:rsidRDefault="001F61D3" w:rsidP="001F61D3">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1F61D3" w:rsidRPr="00AE4058" w:rsidRDefault="001F61D3" w:rsidP="001F61D3">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F61D3" w:rsidRPr="00AE4058" w:rsidRDefault="001F61D3" w:rsidP="001F61D3">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1F61D3" w:rsidRPr="00AE4058" w:rsidRDefault="001F61D3" w:rsidP="001F61D3">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1F61D3" w:rsidRPr="00AE4058" w:rsidRDefault="001F61D3" w:rsidP="001F61D3">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1F61D3" w:rsidRPr="00AE4058" w:rsidRDefault="001F61D3" w:rsidP="001F61D3">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1F61D3" w:rsidRPr="00AE4058" w:rsidRDefault="001F61D3" w:rsidP="001F61D3">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1F61D3" w:rsidRPr="00AE4058" w:rsidRDefault="001F61D3" w:rsidP="001F61D3">
      <w:pPr>
        <w:spacing w:after="0" w:line="240" w:lineRule="auto"/>
        <w:ind w:left="426" w:firstLine="283"/>
        <w:rPr>
          <w:szCs w:val="24"/>
        </w:rPr>
      </w:pPr>
      <w:r w:rsidRPr="00AE4058">
        <w:rPr>
          <w:szCs w:val="24"/>
        </w:rPr>
        <w:t>ОК 13. Проявлять нетерпимость к коррупционному поведению.</w:t>
      </w:r>
    </w:p>
    <w:p w:rsidR="001F61D3" w:rsidRPr="00AE4058" w:rsidRDefault="001F61D3" w:rsidP="001F61D3">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1F61D3" w:rsidRPr="00AE4058" w:rsidRDefault="001F61D3" w:rsidP="001F61D3">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1F61D3" w:rsidRPr="00AE4058" w:rsidRDefault="001F61D3" w:rsidP="001F61D3">
      <w:pPr>
        <w:spacing w:after="0" w:line="240" w:lineRule="auto"/>
        <w:ind w:left="426" w:firstLine="283"/>
        <w:rPr>
          <w:szCs w:val="24"/>
        </w:rPr>
      </w:pPr>
      <w:r w:rsidRPr="00AE4058">
        <w:rPr>
          <w:szCs w:val="24"/>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1F61D3" w:rsidRPr="00AE4058" w:rsidRDefault="001F61D3" w:rsidP="001F61D3">
      <w:pPr>
        <w:spacing w:after="0" w:line="240" w:lineRule="auto"/>
        <w:ind w:left="426" w:firstLine="283"/>
        <w:rPr>
          <w:szCs w:val="24"/>
        </w:rPr>
      </w:pPr>
      <w:r w:rsidRPr="00AE4058">
        <w:rPr>
          <w:szCs w:val="24"/>
        </w:rPr>
        <w:lastRenderedPageBreak/>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1F61D3" w:rsidRPr="00AE4058" w:rsidRDefault="001F61D3" w:rsidP="001F61D3">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7C6439" w:rsidRPr="00AE4058" w:rsidRDefault="001F61D3" w:rsidP="001F61D3">
      <w:pPr>
        <w:spacing w:after="0" w:line="240" w:lineRule="auto"/>
        <w:ind w:left="426" w:firstLine="283"/>
        <w:rPr>
          <w:szCs w:val="24"/>
        </w:rPr>
      </w:pPr>
      <w:r w:rsidRPr="00AE4058">
        <w:rPr>
          <w:szCs w:val="24"/>
        </w:rPr>
        <w:t>ПК 1.6. Консультировать граждан и представителей юридических лиц по вопросам пенсионного обеспечения и социальной защиты.</w:t>
      </w:r>
    </w:p>
    <w:p w:rsidR="002463A4" w:rsidRPr="00AE4058" w:rsidRDefault="00934DDF" w:rsidP="00934DDF">
      <w:pPr>
        <w:spacing w:after="0" w:line="240" w:lineRule="auto"/>
        <w:ind w:left="426" w:right="330" w:firstLine="283"/>
        <w:rPr>
          <w:szCs w:val="24"/>
        </w:rPr>
      </w:pPr>
      <w:r w:rsidRPr="00AE4058">
        <w:rPr>
          <w:szCs w:val="24"/>
        </w:rPr>
        <w:t>5</w:t>
      </w:r>
      <w:r w:rsidR="00343C93" w:rsidRPr="00AE4058">
        <w:rPr>
          <w:szCs w:val="24"/>
        </w:rPr>
        <w:t xml:space="preserve">. Содержание профессионального модуля: </w:t>
      </w:r>
    </w:p>
    <w:p w:rsidR="001F61D3" w:rsidRPr="00AE4058" w:rsidRDefault="001F61D3" w:rsidP="001F61D3">
      <w:pPr>
        <w:spacing w:line="240" w:lineRule="auto"/>
        <w:ind w:left="426" w:firstLine="283"/>
        <w:rPr>
          <w:szCs w:val="24"/>
        </w:rPr>
      </w:pPr>
      <w:r w:rsidRPr="00AE4058">
        <w:rPr>
          <w:szCs w:val="24"/>
        </w:rPr>
        <w:t xml:space="preserve">ПМ 01. Обеспечение реализации прав граждан в сфере пенсионного обеспечения и социальной защиты. </w:t>
      </w:r>
    </w:p>
    <w:p w:rsidR="001F61D3" w:rsidRPr="00AE4058" w:rsidRDefault="001F61D3" w:rsidP="001F61D3">
      <w:pPr>
        <w:spacing w:after="0" w:line="240" w:lineRule="auto"/>
        <w:ind w:left="426" w:right="148" w:firstLine="283"/>
        <w:rPr>
          <w:szCs w:val="24"/>
        </w:rPr>
      </w:pPr>
      <w:r w:rsidRPr="00AE4058">
        <w:rPr>
          <w:szCs w:val="24"/>
        </w:rPr>
        <w:t>МДК.01.01«Право социального обеспечения»</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Понятие и виды социального обеспечения. Функции социального обеспечения;</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Понятие, предмет, метод, система права социального обеспечения;</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Источники права социального обеспечения;</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Принципы права социального обеспечения;</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Граждане как субъекты гражданского права;</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Правоотношения по системе социального обеспечения;</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Формы социального обеспечения. Финансирование социального обеспечения;</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Трудовой стаж;</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Организационные, правовые и финансовые основы пенсионного страхования в Российской Федерации;</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Трудовые пенсии по старости;</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Инвалидность и социальная защита инвалидов;</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Трудовые пенсии по инвалидности;</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Брак по семейному праву;</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Правоотношения родителей и детей;</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Формы устройства детей, оставшихся без попечения родителей;</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Особое производство;</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Трудовые пенсии по случаю потери кормильца;</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Пенсии по государственному пенсионному обеспечению военнослужащим и членам их семей. Пенсии участникам Великой Отечественной войны;</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Пенсии по государственному обеспечению гражданам, пострадавшим в результате радиационных или техногенных катастроф;</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Социальные пенсии нетрудоспособным гражданам;</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Государственная служба;</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Пенсии за выслугу лет по государственному пенсионному обеспечению;</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Пенсионное и дополнительное материальное обеспечение отдельных категорий граждан;</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Обращение за пенсией, назначение пенсии. Перерасчет размера и индексация трудовых пенсий и пенсий по государственному пенсионному обеспечению;</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Выплата и доставка трудовых пенсий и пенсий по государственному пенсионному обеспечению;</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Возмещение вреда, причиненного работнику увечьем либо иным повреждением здоровья, связанным с исполнением трудовых обязанностей;</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Определение степени утраты профессиональной трудоспособности работников, получивших увечье либо иное повреждение здоровья при исполнении трудовых обязанностей;</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Пособия и компенсационные выплаты по системе социального обеспечения;</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Социальное обслуживание;</w:t>
      </w:r>
    </w:p>
    <w:p w:rsidR="001F61D3" w:rsidRPr="00AE4058" w:rsidRDefault="001F61D3" w:rsidP="007E47AC">
      <w:pPr>
        <w:pStyle w:val="a3"/>
        <w:numPr>
          <w:ilvl w:val="0"/>
          <w:numId w:val="171"/>
        </w:numPr>
        <w:spacing w:after="0" w:line="240" w:lineRule="auto"/>
        <w:ind w:left="426" w:right="148" w:firstLine="283"/>
        <w:rPr>
          <w:rStyle w:val="c0"/>
        </w:rPr>
      </w:pPr>
      <w:r w:rsidRPr="00AE4058">
        <w:rPr>
          <w:rStyle w:val="c0"/>
        </w:rPr>
        <w:t>Медицинская помощь и лечение;</w:t>
      </w:r>
    </w:p>
    <w:p w:rsidR="001F61D3" w:rsidRPr="00AE4058" w:rsidRDefault="001F61D3" w:rsidP="007E47AC">
      <w:pPr>
        <w:pStyle w:val="a3"/>
        <w:numPr>
          <w:ilvl w:val="0"/>
          <w:numId w:val="171"/>
        </w:numPr>
        <w:spacing w:after="0" w:line="240" w:lineRule="auto"/>
        <w:ind w:left="426" w:right="148" w:firstLine="283"/>
        <w:rPr>
          <w:szCs w:val="24"/>
        </w:rPr>
      </w:pPr>
      <w:r w:rsidRPr="00AE4058">
        <w:rPr>
          <w:rStyle w:val="c0"/>
        </w:rPr>
        <w:t>Льготы по системе социального обеспечения.</w:t>
      </w:r>
    </w:p>
    <w:p w:rsidR="001F61D3" w:rsidRPr="00AE4058" w:rsidRDefault="001F61D3" w:rsidP="001F61D3">
      <w:pPr>
        <w:spacing w:after="0" w:line="240" w:lineRule="auto"/>
        <w:ind w:left="426" w:right="148" w:firstLine="283"/>
        <w:rPr>
          <w:szCs w:val="24"/>
        </w:rPr>
      </w:pPr>
      <w:r w:rsidRPr="00AE4058">
        <w:rPr>
          <w:szCs w:val="24"/>
        </w:rPr>
        <w:t>МДК.01.02. «Психология социально-правовой деятельности»</w:t>
      </w:r>
    </w:p>
    <w:p w:rsidR="001F61D3" w:rsidRPr="00AE4058" w:rsidRDefault="009165C4" w:rsidP="007E47AC">
      <w:pPr>
        <w:pStyle w:val="a3"/>
        <w:numPr>
          <w:ilvl w:val="0"/>
          <w:numId w:val="172"/>
        </w:numPr>
        <w:spacing w:after="0" w:line="240" w:lineRule="auto"/>
        <w:ind w:left="426" w:right="148" w:firstLine="283"/>
        <w:rPr>
          <w:rStyle w:val="c0"/>
        </w:rPr>
      </w:pPr>
      <w:r w:rsidRPr="00AE4058">
        <w:rPr>
          <w:rStyle w:val="c0"/>
        </w:rPr>
        <w:t>Введение в психологию;</w:t>
      </w:r>
    </w:p>
    <w:p w:rsidR="009165C4" w:rsidRPr="00AE4058" w:rsidRDefault="009165C4" w:rsidP="007E47AC">
      <w:pPr>
        <w:pStyle w:val="a3"/>
        <w:numPr>
          <w:ilvl w:val="0"/>
          <w:numId w:val="172"/>
        </w:numPr>
        <w:spacing w:after="0" w:line="240" w:lineRule="auto"/>
        <w:ind w:left="426" w:right="148" w:firstLine="283"/>
        <w:rPr>
          <w:rStyle w:val="c0"/>
        </w:rPr>
      </w:pPr>
      <w:r w:rsidRPr="00AE4058">
        <w:rPr>
          <w:rStyle w:val="c0"/>
        </w:rPr>
        <w:t>Психология познавательных процессов;</w:t>
      </w:r>
    </w:p>
    <w:p w:rsidR="009165C4" w:rsidRPr="00AE4058" w:rsidRDefault="009165C4" w:rsidP="007E47AC">
      <w:pPr>
        <w:pStyle w:val="a3"/>
        <w:numPr>
          <w:ilvl w:val="0"/>
          <w:numId w:val="172"/>
        </w:numPr>
        <w:spacing w:after="0" w:line="240" w:lineRule="auto"/>
        <w:ind w:left="426" w:right="148" w:firstLine="283"/>
        <w:rPr>
          <w:rStyle w:val="c0"/>
        </w:rPr>
      </w:pPr>
      <w:r w:rsidRPr="00AE4058">
        <w:rPr>
          <w:rStyle w:val="c0"/>
        </w:rPr>
        <w:t>Психология личности;</w:t>
      </w:r>
    </w:p>
    <w:p w:rsidR="009165C4" w:rsidRPr="00AE4058" w:rsidRDefault="009165C4" w:rsidP="007E47AC">
      <w:pPr>
        <w:pStyle w:val="a3"/>
        <w:numPr>
          <w:ilvl w:val="0"/>
          <w:numId w:val="172"/>
        </w:numPr>
        <w:spacing w:after="0" w:line="240" w:lineRule="auto"/>
        <w:ind w:left="426" w:right="148" w:firstLine="283"/>
        <w:rPr>
          <w:color w:val="auto"/>
          <w:szCs w:val="24"/>
        </w:rPr>
      </w:pPr>
      <w:r w:rsidRPr="00AE4058">
        <w:rPr>
          <w:color w:val="auto"/>
          <w:szCs w:val="24"/>
        </w:rPr>
        <w:t>Психология человека в обществе;</w:t>
      </w:r>
    </w:p>
    <w:p w:rsidR="009165C4" w:rsidRPr="00AE4058" w:rsidRDefault="009165C4" w:rsidP="007E47AC">
      <w:pPr>
        <w:pStyle w:val="a3"/>
        <w:numPr>
          <w:ilvl w:val="0"/>
          <w:numId w:val="172"/>
        </w:numPr>
        <w:spacing w:after="0" w:line="240" w:lineRule="auto"/>
        <w:ind w:left="426" w:right="148" w:firstLine="283"/>
      </w:pPr>
      <w:r w:rsidRPr="00AE4058">
        <w:rPr>
          <w:rStyle w:val="c0"/>
        </w:rPr>
        <w:t>Психология и этика профессиональной деятельности юриста.</w:t>
      </w:r>
    </w:p>
    <w:p w:rsidR="009165C4" w:rsidRPr="00AE4058" w:rsidRDefault="009165C4" w:rsidP="009165C4">
      <w:pPr>
        <w:spacing w:after="0" w:line="240" w:lineRule="auto"/>
        <w:ind w:left="426" w:right="148" w:firstLine="283"/>
      </w:pPr>
    </w:p>
    <w:p w:rsidR="001F61D3" w:rsidRPr="00AE4058" w:rsidRDefault="001F61D3" w:rsidP="001F61D3">
      <w:pPr>
        <w:spacing w:after="0" w:line="240" w:lineRule="auto"/>
        <w:ind w:left="426" w:right="148" w:firstLine="283"/>
        <w:rPr>
          <w:szCs w:val="24"/>
        </w:rPr>
      </w:pPr>
      <w:r w:rsidRPr="00AE4058">
        <w:rPr>
          <w:szCs w:val="24"/>
        </w:rPr>
        <w:t xml:space="preserve">УП. 01 Учебная практика;  </w:t>
      </w:r>
    </w:p>
    <w:p w:rsidR="002463A4" w:rsidRPr="00AE4058" w:rsidRDefault="001F61D3" w:rsidP="001F61D3">
      <w:pPr>
        <w:spacing w:after="0" w:line="240" w:lineRule="auto"/>
        <w:ind w:left="426" w:right="330" w:firstLine="283"/>
        <w:rPr>
          <w:szCs w:val="24"/>
        </w:rPr>
      </w:pPr>
      <w:r w:rsidRPr="00AE4058">
        <w:rPr>
          <w:szCs w:val="24"/>
        </w:rPr>
        <w:t>ПП.01 Производственная практика.</w:t>
      </w:r>
      <w:r w:rsidR="00343C93" w:rsidRPr="00AE4058">
        <w:rPr>
          <w:szCs w:val="24"/>
        </w:rPr>
        <w:t xml:space="preserve"> </w:t>
      </w:r>
    </w:p>
    <w:p w:rsidR="002463A4" w:rsidRPr="00AE4058" w:rsidRDefault="00934DDF" w:rsidP="00934DDF">
      <w:pPr>
        <w:spacing w:after="0" w:line="240" w:lineRule="auto"/>
        <w:ind w:left="426" w:right="330" w:firstLine="283"/>
        <w:rPr>
          <w:szCs w:val="24"/>
        </w:rPr>
      </w:pPr>
      <w:r w:rsidRPr="00AE4058">
        <w:rPr>
          <w:szCs w:val="24"/>
        </w:rPr>
        <w:t>6</w:t>
      </w:r>
      <w:r w:rsidR="00343C93" w:rsidRPr="00AE4058">
        <w:rPr>
          <w:szCs w:val="24"/>
        </w:rPr>
        <w:t>. Перечень учебных изданий, Интернет-ресурсов, дополнительной литературы</w:t>
      </w:r>
      <w:r w:rsidR="00094B80" w:rsidRPr="00AE4058">
        <w:rPr>
          <w:szCs w:val="24"/>
        </w:rPr>
        <w:t>.</w:t>
      </w:r>
      <w:r w:rsidR="00343C93" w:rsidRPr="00AE4058">
        <w:rPr>
          <w:szCs w:val="24"/>
        </w:rPr>
        <w:t xml:space="preserve"> </w:t>
      </w:r>
    </w:p>
    <w:p w:rsidR="00F4353C" w:rsidRPr="00AE4058" w:rsidRDefault="00F4353C" w:rsidP="007E47AC">
      <w:pPr>
        <w:pStyle w:val="a3"/>
        <w:numPr>
          <w:ilvl w:val="0"/>
          <w:numId w:val="173"/>
        </w:numPr>
        <w:spacing w:after="0" w:line="240" w:lineRule="auto"/>
        <w:ind w:left="426" w:firstLine="283"/>
        <w:rPr>
          <w:color w:val="auto"/>
          <w:szCs w:val="24"/>
        </w:rPr>
      </w:pPr>
      <w:r w:rsidRPr="00AE4058">
        <w:rPr>
          <w:color w:val="auto"/>
          <w:szCs w:val="24"/>
        </w:rPr>
        <w:t>Галаганов В.П. Право социального обеспечения: Учебник для студ. сред. проф. учеб. заведений / В.П. Галаганов. - 6-е изд., пер. и доп. - М.: Издательский центр Академия, 2018. - 448с. - (Среднее профессиональное образование);</w:t>
      </w:r>
    </w:p>
    <w:p w:rsidR="002463A4" w:rsidRPr="00AE4058" w:rsidRDefault="00F4353C" w:rsidP="007E47AC">
      <w:pPr>
        <w:pStyle w:val="a3"/>
        <w:numPr>
          <w:ilvl w:val="0"/>
          <w:numId w:val="173"/>
        </w:numPr>
        <w:spacing w:after="0" w:line="240" w:lineRule="auto"/>
        <w:ind w:left="426" w:right="330" w:firstLine="283"/>
        <w:rPr>
          <w:szCs w:val="24"/>
        </w:rPr>
      </w:pPr>
      <w:r w:rsidRPr="00AE4058">
        <w:rPr>
          <w:color w:val="auto"/>
          <w:szCs w:val="24"/>
        </w:rPr>
        <w:t>И.В. Дубровина, Е.Е. Данилова, А.М. Прихожан Психология: учебник для студ. учреждений сред. проф. образования, М.: Издательский центр «Академия», 2017</w:t>
      </w:r>
      <w:proofErr w:type="gramStart"/>
      <w:r w:rsidRPr="00AE4058">
        <w:rPr>
          <w:color w:val="auto"/>
          <w:szCs w:val="24"/>
        </w:rPr>
        <w:t>г</w:t>
      </w:r>
      <w:r w:rsidR="00796AD8" w:rsidRPr="00AE4058">
        <w:t>..</w:t>
      </w:r>
      <w:proofErr w:type="gramEnd"/>
    </w:p>
    <w:p w:rsidR="007B3D60" w:rsidRPr="00AE4058" w:rsidRDefault="007B3D60" w:rsidP="00D127AE">
      <w:pPr>
        <w:spacing w:after="0" w:line="240" w:lineRule="auto"/>
        <w:ind w:left="426" w:right="330" w:firstLine="283"/>
        <w:rPr>
          <w:szCs w:val="24"/>
        </w:rPr>
      </w:pPr>
      <w:r w:rsidRPr="00AE4058">
        <w:rPr>
          <w:szCs w:val="24"/>
        </w:rPr>
        <w:t>7.</w:t>
      </w:r>
      <w:r w:rsidR="00D127AE" w:rsidRPr="00AE4058">
        <w:rPr>
          <w:szCs w:val="24"/>
        </w:rPr>
        <w:t xml:space="preserve"> </w:t>
      </w:r>
      <w:r w:rsidRPr="00AE4058">
        <w:rPr>
          <w:szCs w:val="24"/>
        </w:rPr>
        <w:t xml:space="preserve">Промежуточная аттестация в </w:t>
      </w:r>
      <w:proofErr w:type="gramStart"/>
      <w:r w:rsidRPr="00AE4058">
        <w:rPr>
          <w:szCs w:val="24"/>
        </w:rPr>
        <w:t xml:space="preserve">форме  </w:t>
      </w:r>
      <w:r w:rsidR="00FE059A" w:rsidRPr="00AE4058">
        <w:rPr>
          <w:szCs w:val="24"/>
        </w:rPr>
        <w:t>экзамена</w:t>
      </w:r>
      <w:proofErr w:type="gramEnd"/>
      <w:r w:rsidR="00FE059A" w:rsidRPr="00AE4058">
        <w:rPr>
          <w:szCs w:val="24"/>
        </w:rPr>
        <w:t>.</w:t>
      </w:r>
    </w:p>
    <w:p w:rsidR="007B3D60" w:rsidRPr="00AE4058" w:rsidRDefault="007B3D60" w:rsidP="00D127AE">
      <w:pPr>
        <w:spacing w:after="0" w:line="240" w:lineRule="auto"/>
        <w:ind w:left="426" w:right="330" w:firstLine="283"/>
        <w:rPr>
          <w:szCs w:val="24"/>
        </w:rPr>
      </w:pPr>
      <w:r w:rsidRPr="00AE4058">
        <w:rPr>
          <w:szCs w:val="24"/>
        </w:rPr>
        <w:t>8.</w:t>
      </w:r>
      <w:r w:rsidR="00D127AE" w:rsidRPr="00AE4058">
        <w:rPr>
          <w:szCs w:val="24"/>
        </w:rPr>
        <w:t xml:space="preserve"> </w:t>
      </w:r>
      <w:r w:rsidRPr="00AE4058">
        <w:rPr>
          <w:szCs w:val="24"/>
        </w:rPr>
        <w:t xml:space="preserve">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2463A4" w:rsidRPr="00AE4058" w:rsidRDefault="007C1380" w:rsidP="00D127AE">
      <w:pPr>
        <w:spacing w:after="0" w:line="240" w:lineRule="auto"/>
        <w:ind w:left="426" w:firstLine="283"/>
        <w:rPr>
          <w:szCs w:val="24"/>
        </w:rPr>
      </w:pPr>
      <w:hyperlink r:id="rId6"/>
    </w:p>
    <w:p w:rsidR="002463A4" w:rsidRPr="00AE4058" w:rsidRDefault="002463A4" w:rsidP="00C862D7">
      <w:pPr>
        <w:ind w:left="426" w:right="330" w:firstLine="425"/>
        <w:rPr>
          <w:szCs w:val="24"/>
        </w:rPr>
      </w:pPr>
    </w:p>
    <w:p w:rsidR="00280FFB" w:rsidRPr="00AE4058" w:rsidRDefault="00343C93" w:rsidP="004472AB">
      <w:pPr>
        <w:ind w:left="426" w:firstLine="283"/>
        <w:rPr>
          <w:b/>
          <w:szCs w:val="24"/>
        </w:rPr>
      </w:pPr>
      <w:r w:rsidRPr="00AE4058">
        <w:rPr>
          <w:b/>
          <w:szCs w:val="24"/>
        </w:rPr>
        <w:t xml:space="preserve">ПМ 02. </w:t>
      </w:r>
      <w:r w:rsidR="00D578A0" w:rsidRPr="00AE4058">
        <w:rPr>
          <w:b/>
          <w:szCs w:val="24"/>
        </w:rPr>
        <w:t>Организационное обеспечение деятельности учреждений социальной защиты населения и органов Пенсионного фонда Российской Федерации</w:t>
      </w:r>
      <w:r w:rsidRPr="00AE4058">
        <w:rPr>
          <w:b/>
          <w:szCs w:val="24"/>
        </w:rPr>
        <w:t xml:space="preserve">. </w:t>
      </w:r>
    </w:p>
    <w:p w:rsidR="002463A4" w:rsidRPr="00AE4058" w:rsidRDefault="00343C93" w:rsidP="00C7627D">
      <w:pPr>
        <w:spacing w:after="0" w:line="240" w:lineRule="auto"/>
        <w:ind w:left="426" w:firstLine="283"/>
        <w:rPr>
          <w:szCs w:val="24"/>
        </w:rPr>
      </w:pPr>
      <w:r w:rsidRPr="00AE4058">
        <w:rPr>
          <w:szCs w:val="24"/>
        </w:rPr>
        <w:t xml:space="preserve">В модуль входит: </w:t>
      </w:r>
    </w:p>
    <w:p w:rsidR="002463A4" w:rsidRPr="00AE4058" w:rsidRDefault="00343C93" w:rsidP="00C7627D">
      <w:pPr>
        <w:spacing w:after="0" w:line="240" w:lineRule="auto"/>
        <w:ind w:left="426" w:firstLine="283"/>
        <w:rPr>
          <w:szCs w:val="24"/>
        </w:rPr>
      </w:pPr>
      <w:r w:rsidRPr="00AE4058">
        <w:rPr>
          <w:szCs w:val="24"/>
        </w:rPr>
        <w:t xml:space="preserve">МДК.02.01. </w:t>
      </w:r>
      <w:r w:rsidR="00D578A0" w:rsidRPr="00AE4058">
        <w:rPr>
          <w:szCs w:val="24"/>
        </w:rPr>
        <w:t>Организация работы органов и учреждений социальной защиты населения, органов Пенсионного фонда Российской Федерации (ПФР)</w:t>
      </w:r>
      <w:r w:rsidRPr="00AE4058">
        <w:rPr>
          <w:szCs w:val="24"/>
        </w:rPr>
        <w:t xml:space="preserve">. </w:t>
      </w:r>
    </w:p>
    <w:p w:rsidR="004472AB" w:rsidRPr="00AE4058" w:rsidRDefault="00343C93" w:rsidP="00C7627D">
      <w:pPr>
        <w:spacing w:after="0" w:line="240" w:lineRule="auto"/>
        <w:ind w:left="426" w:firstLine="283"/>
        <w:rPr>
          <w:szCs w:val="24"/>
        </w:rPr>
      </w:pPr>
      <w:r w:rsidRPr="00AE4058">
        <w:rPr>
          <w:szCs w:val="24"/>
        </w:rPr>
        <w:t xml:space="preserve">МДК.02.02. </w:t>
      </w:r>
      <w:r w:rsidR="00D578A0" w:rsidRPr="00AE4058">
        <w:rPr>
          <w:szCs w:val="24"/>
        </w:rPr>
        <w:t>Социальная работа</w:t>
      </w:r>
      <w:r w:rsidRPr="00AE4058">
        <w:rPr>
          <w:szCs w:val="24"/>
        </w:rPr>
        <w:t>.</w:t>
      </w:r>
    </w:p>
    <w:p w:rsidR="002463A4" w:rsidRPr="00AE4058" w:rsidRDefault="00343C93" w:rsidP="00C7627D">
      <w:pPr>
        <w:spacing w:after="0" w:line="240" w:lineRule="auto"/>
        <w:ind w:left="426" w:right="330" w:firstLine="283"/>
        <w:rPr>
          <w:szCs w:val="24"/>
        </w:rPr>
      </w:pPr>
      <w:r w:rsidRPr="00AE4058">
        <w:rPr>
          <w:szCs w:val="24"/>
        </w:rPr>
        <w:t>УП. 02</w:t>
      </w:r>
      <w:r w:rsidR="004472AB" w:rsidRPr="00AE4058">
        <w:rPr>
          <w:szCs w:val="24"/>
        </w:rPr>
        <w:t xml:space="preserve"> </w:t>
      </w:r>
      <w:r w:rsidRPr="00AE4058">
        <w:rPr>
          <w:szCs w:val="24"/>
        </w:rPr>
        <w:t xml:space="preserve">Учебная практика;  </w:t>
      </w:r>
    </w:p>
    <w:p w:rsidR="00C7627D" w:rsidRPr="00AE4058" w:rsidRDefault="00343C93" w:rsidP="00C7627D">
      <w:pPr>
        <w:spacing w:after="0" w:line="240" w:lineRule="auto"/>
        <w:ind w:left="426" w:right="330" w:firstLine="283"/>
        <w:rPr>
          <w:szCs w:val="24"/>
        </w:rPr>
      </w:pPr>
      <w:r w:rsidRPr="00AE4058">
        <w:rPr>
          <w:szCs w:val="24"/>
        </w:rPr>
        <w:t>ПП.02 Производственная практика.</w:t>
      </w:r>
    </w:p>
    <w:p w:rsidR="00C7627D" w:rsidRPr="00AE4058" w:rsidRDefault="00C7627D" w:rsidP="00C7627D">
      <w:pPr>
        <w:spacing w:after="0" w:line="240" w:lineRule="auto"/>
        <w:ind w:left="426" w:firstLine="283"/>
        <w:rPr>
          <w:szCs w:val="24"/>
        </w:rPr>
      </w:pPr>
      <w:r w:rsidRPr="00AE4058">
        <w:rPr>
          <w:szCs w:val="24"/>
        </w:rPr>
        <w:t xml:space="preserve">1. Область применения программ: </w:t>
      </w:r>
      <w:r w:rsidRPr="00AE4058">
        <w:rPr>
          <w:color w:val="000000" w:themeColor="text1"/>
          <w:szCs w:val="24"/>
        </w:rPr>
        <w:t xml:space="preserve">Рабочая программа ПМ 02. </w:t>
      </w:r>
      <w:r w:rsidR="00D578A0" w:rsidRPr="00AE4058">
        <w:rPr>
          <w:szCs w:val="24"/>
        </w:rPr>
        <w:t>Организационное обеспечение деятельности учреждений социальной защиты населения и органов Пенсионного фонда Российской Федерации</w:t>
      </w:r>
      <w:r w:rsidRPr="00AE4058">
        <w:rPr>
          <w:color w:val="000000" w:themeColor="text1"/>
          <w:szCs w:val="24"/>
        </w:rPr>
        <w:t xml:space="preserve"> </w:t>
      </w:r>
      <w:r w:rsidR="00B2065E" w:rsidRPr="00AE4058">
        <w:rPr>
          <w:szCs w:val="24"/>
        </w:rPr>
        <w:t>является частью основной профессиональной образовательной программы в соответствии с ФГОС</w:t>
      </w:r>
      <w:r w:rsidR="00B2065E" w:rsidRPr="00AE4058">
        <w:rPr>
          <w:sz w:val="28"/>
          <w:szCs w:val="28"/>
        </w:rPr>
        <w:t xml:space="preserve"> </w:t>
      </w:r>
      <w:r w:rsidRPr="00AE4058">
        <w:rPr>
          <w:color w:val="000000" w:themeColor="text1"/>
          <w:szCs w:val="24"/>
        </w:rPr>
        <w:t>и учебного плана, утвержденного Приказом директора ГБПОУ «</w:t>
      </w:r>
      <w:proofErr w:type="spellStart"/>
      <w:r w:rsidRPr="00AE4058">
        <w:rPr>
          <w:color w:val="000000" w:themeColor="text1"/>
          <w:szCs w:val="24"/>
        </w:rPr>
        <w:t>Каслинский</w:t>
      </w:r>
      <w:proofErr w:type="spellEnd"/>
      <w:r w:rsidRPr="00AE4058">
        <w:rPr>
          <w:color w:val="000000" w:themeColor="text1"/>
          <w:szCs w:val="24"/>
        </w:rPr>
        <w:t xml:space="preserve"> промышленно-гуманитарный техникум» от 26.06.2020 г. №01-03/391 уч.</w:t>
      </w:r>
      <w:r w:rsidR="00343C93" w:rsidRPr="00AE4058">
        <w:rPr>
          <w:szCs w:val="24"/>
        </w:rPr>
        <w:t xml:space="preserve"> </w:t>
      </w:r>
    </w:p>
    <w:p w:rsidR="002463A4" w:rsidRPr="00AE4058" w:rsidRDefault="00C7627D" w:rsidP="00C7627D">
      <w:pPr>
        <w:spacing w:after="0" w:line="240" w:lineRule="auto"/>
        <w:ind w:left="426" w:firstLine="283"/>
        <w:rPr>
          <w:szCs w:val="24"/>
        </w:rPr>
      </w:pPr>
      <w:r w:rsidRPr="00AE4058">
        <w:rPr>
          <w:szCs w:val="24"/>
        </w:rPr>
        <w:t xml:space="preserve">2. </w:t>
      </w:r>
      <w:r w:rsidR="00343C93" w:rsidRPr="00AE4058">
        <w:rPr>
          <w:szCs w:val="24"/>
        </w:rPr>
        <w:t xml:space="preserve"> Цели и задачи модуля, требования к результатам освоения профессионального модуля: </w:t>
      </w:r>
    </w:p>
    <w:p w:rsidR="002463A4" w:rsidRPr="00AE4058" w:rsidRDefault="00343C93" w:rsidP="003D3EEB">
      <w:pPr>
        <w:ind w:left="426" w:right="166" w:firstLine="283"/>
        <w:rPr>
          <w:szCs w:val="24"/>
        </w:rPr>
      </w:pPr>
      <w:r w:rsidRPr="00AE4058">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AE4058" w:rsidRDefault="00343C93" w:rsidP="007E47AC">
      <w:pPr>
        <w:pStyle w:val="a3"/>
        <w:numPr>
          <w:ilvl w:val="0"/>
          <w:numId w:val="60"/>
        </w:numPr>
        <w:ind w:left="426" w:right="330" w:firstLine="283"/>
        <w:rPr>
          <w:szCs w:val="24"/>
        </w:rPr>
      </w:pPr>
      <w:r w:rsidRPr="00AE4058">
        <w:rPr>
          <w:szCs w:val="24"/>
        </w:rPr>
        <w:t xml:space="preserve">иметь практический опыт: </w:t>
      </w:r>
    </w:p>
    <w:p w:rsidR="00394795" w:rsidRPr="00AE4058" w:rsidRDefault="00394795" w:rsidP="007E47AC">
      <w:pPr>
        <w:pStyle w:val="a3"/>
        <w:numPr>
          <w:ilvl w:val="0"/>
          <w:numId w:val="174"/>
        </w:numPr>
        <w:spacing w:after="0" w:line="240" w:lineRule="auto"/>
        <w:ind w:left="426" w:firstLine="283"/>
        <w:rPr>
          <w:color w:val="auto"/>
          <w:szCs w:val="24"/>
        </w:rPr>
      </w:pPr>
      <w:r w:rsidRPr="00AE4058">
        <w:rPr>
          <w:color w:val="auto"/>
          <w:szCs w:val="24"/>
        </w:rPr>
        <w:t>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p w:rsidR="00394795" w:rsidRPr="00AE4058" w:rsidRDefault="00394795" w:rsidP="007E47AC">
      <w:pPr>
        <w:pStyle w:val="a3"/>
        <w:numPr>
          <w:ilvl w:val="0"/>
          <w:numId w:val="174"/>
        </w:numPr>
        <w:spacing w:after="0" w:line="240" w:lineRule="auto"/>
        <w:ind w:left="426" w:firstLine="283"/>
        <w:rPr>
          <w:color w:val="auto"/>
          <w:szCs w:val="24"/>
        </w:rPr>
      </w:pPr>
      <w:r w:rsidRPr="00AE4058">
        <w:rPr>
          <w:color w:val="auto"/>
          <w:szCs w:val="24"/>
        </w:rPr>
        <w:t>выявления и осуществления учета лиц, нуждающихся в социальной защите;</w:t>
      </w:r>
    </w:p>
    <w:p w:rsidR="00394795" w:rsidRPr="00AE4058" w:rsidRDefault="00394795" w:rsidP="007E47AC">
      <w:pPr>
        <w:pStyle w:val="a3"/>
        <w:numPr>
          <w:ilvl w:val="0"/>
          <w:numId w:val="174"/>
        </w:numPr>
        <w:spacing w:after="0" w:line="240" w:lineRule="auto"/>
        <w:ind w:left="426" w:firstLine="283"/>
        <w:rPr>
          <w:color w:val="auto"/>
          <w:szCs w:val="24"/>
        </w:rPr>
      </w:pPr>
      <w:r w:rsidRPr="00AE4058">
        <w:rPr>
          <w:color w:val="auto"/>
          <w:szCs w:val="24"/>
        </w:rPr>
        <w:t>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w:t>
      </w:r>
    </w:p>
    <w:p w:rsidR="00394795" w:rsidRPr="00AE4058" w:rsidRDefault="00394795" w:rsidP="007E47AC">
      <w:pPr>
        <w:pStyle w:val="a3"/>
        <w:numPr>
          <w:ilvl w:val="0"/>
          <w:numId w:val="174"/>
        </w:numPr>
        <w:spacing w:after="0" w:line="240" w:lineRule="auto"/>
        <w:ind w:left="426" w:firstLine="283"/>
        <w:rPr>
          <w:color w:val="auto"/>
          <w:szCs w:val="24"/>
        </w:rPr>
      </w:pPr>
      <w:r w:rsidRPr="00AE4058">
        <w:rPr>
          <w:color w:val="auto"/>
          <w:szCs w:val="24"/>
        </w:rPr>
        <w:t>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w:t>
      </w:r>
    </w:p>
    <w:p w:rsidR="003D3EEB" w:rsidRPr="00AE4058" w:rsidRDefault="00394795" w:rsidP="007E47AC">
      <w:pPr>
        <w:numPr>
          <w:ilvl w:val="0"/>
          <w:numId w:val="174"/>
        </w:numPr>
        <w:spacing w:after="0" w:line="240" w:lineRule="auto"/>
        <w:ind w:left="426" w:right="148" w:firstLine="283"/>
        <w:rPr>
          <w:szCs w:val="24"/>
        </w:rPr>
      </w:pPr>
      <w:r w:rsidRPr="00AE4058">
        <w:rPr>
          <w:color w:val="auto"/>
          <w:szCs w:val="24"/>
        </w:rPr>
        <w:t>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r w:rsidR="00343C93" w:rsidRPr="00AE4058">
        <w:rPr>
          <w:szCs w:val="24"/>
        </w:rPr>
        <w:t>.</w:t>
      </w:r>
    </w:p>
    <w:p w:rsidR="002463A4" w:rsidRPr="00AE4058" w:rsidRDefault="00343C93" w:rsidP="007E47AC">
      <w:pPr>
        <w:pStyle w:val="a3"/>
        <w:numPr>
          <w:ilvl w:val="0"/>
          <w:numId w:val="60"/>
        </w:numPr>
        <w:ind w:left="426" w:right="148" w:firstLine="283"/>
        <w:rPr>
          <w:szCs w:val="24"/>
        </w:rPr>
      </w:pPr>
      <w:r w:rsidRPr="00AE4058">
        <w:rPr>
          <w:szCs w:val="24"/>
        </w:rPr>
        <w:t xml:space="preserve">уметь: </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выявлять и осуществлять учет лиц, нуждающихся в социальной защите;</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взаимодействовать в процессе работы с органами исполнительной власти, организациями, учреждениями, общественными организациями;</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собирать и анализировать информацию для статистической и другой отчетности;</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выявлять по базе данных лиц, нуждающихся в мерах государственной социальной поддержки и помощи, с применением компьютерных технологий;</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lastRenderedPageBreak/>
        <w:t xml:space="preserve">принимать решения об установлении опеки и </w:t>
      </w:r>
      <w:proofErr w:type="spellStart"/>
      <w:proofErr w:type="gramStart"/>
      <w:r w:rsidRPr="00AE4058">
        <w:rPr>
          <w:color w:val="auto"/>
          <w:szCs w:val="24"/>
        </w:rPr>
        <w:t>попечительства;осуществлять</w:t>
      </w:r>
      <w:proofErr w:type="spellEnd"/>
      <w:proofErr w:type="gramEnd"/>
      <w:r w:rsidRPr="00AE4058">
        <w:rPr>
          <w:color w:val="auto"/>
          <w:szCs w:val="24"/>
        </w:rPr>
        <w:t xml:space="preserve"> контроль и учет за усыновленными детьми, детьми, принятыми под опеку и попечительство, переданными на воспитание в приемную семью;</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направлять сложные или спорные дела по пенсионным вопросам, по вопросам оказания социальной помощи вышестоящим в порядке подчиненности лицам;</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w:t>
      </w:r>
    </w:p>
    <w:p w:rsidR="00F47D4F" w:rsidRPr="00F47D4F" w:rsidRDefault="00F47D4F" w:rsidP="007E47AC">
      <w:pPr>
        <w:numPr>
          <w:ilvl w:val="0"/>
          <w:numId w:val="175"/>
        </w:numPr>
        <w:spacing w:after="0" w:line="240" w:lineRule="auto"/>
        <w:ind w:left="426" w:firstLine="283"/>
        <w:rPr>
          <w:color w:val="auto"/>
          <w:szCs w:val="24"/>
        </w:rPr>
      </w:pPr>
      <w:r w:rsidRPr="00AE4058">
        <w:rPr>
          <w:color w:val="auto"/>
          <w:szCs w:val="24"/>
        </w:rPr>
        <w:t>применять приемы делового общения и правила культуры поведения в профессиональной деятельности;</w:t>
      </w:r>
    </w:p>
    <w:p w:rsidR="002463A4" w:rsidRPr="00AE4058" w:rsidRDefault="00F47D4F" w:rsidP="007E47AC">
      <w:pPr>
        <w:numPr>
          <w:ilvl w:val="0"/>
          <w:numId w:val="175"/>
        </w:numPr>
        <w:spacing w:after="0" w:line="240" w:lineRule="auto"/>
        <w:ind w:left="426" w:firstLine="283"/>
        <w:rPr>
          <w:color w:val="auto"/>
          <w:szCs w:val="24"/>
        </w:rPr>
      </w:pPr>
      <w:r w:rsidRPr="00AE4058">
        <w:rPr>
          <w:color w:val="auto"/>
          <w:szCs w:val="24"/>
        </w:rPr>
        <w:t>следовать этическим правилам, нормам и принципам в профессиональной деятельности</w:t>
      </w:r>
      <w:r w:rsidR="003D3EEB" w:rsidRPr="00AE4058">
        <w:rPr>
          <w:szCs w:val="24"/>
        </w:rPr>
        <w:t>.</w:t>
      </w:r>
    </w:p>
    <w:p w:rsidR="002463A4" w:rsidRPr="00AE4058" w:rsidRDefault="00343C93" w:rsidP="007E47AC">
      <w:pPr>
        <w:pStyle w:val="a3"/>
        <w:numPr>
          <w:ilvl w:val="0"/>
          <w:numId w:val="60"/>
        </w:numPr>
        <w:ind w:left="426" w:right="330" w:firstLine="283"/>
        <w:rPr>
          <w:szCs w:val="24"/>
        </w:rPr>
      </w:pPr>
      <w:r w:rsidRPr="00AE4058">
        <w:rPr>
          <w:szCs w:val="24"/>
        </w:rPr>
        <w:t xml:space="preserve">знать: </w:t>
      </w:r>
    </w:p>
    <w:p w:rsidR="00523BC0" w:rsidRPr="00AE4058" w:rsidRDefault="00523BC0" w:rsidP="007E47AC">
      <w:pPr>
        <w:pStyle w:val="a3"/>
        <w:numPr>
          <w:ilvl w:val="0"/>
          <w:numId w:val="176"/>
        </w:numPr>
        <w:spacing w:after="0" w:line="240" w:lineRule="auto"/>
        <w:ind w:left="426" w:firstLine="283"/>
        <w:rPr>
          <w:color w:val="auto"/>
          <w:szCs w:val="24"/>
        </w:rPr>
      </w:pPr>
      <w:r w:rsidRPr="00AE4058">
        <w:rPr>
          <w:color w:val="auto"/>
          <w:szCs w:val="24"/>
        </w:rPr>
        <w:t>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p>
    <w:p w:rsidR="00523BC0" w:rsidRPr="00AE4058" w:rsidRDefault="00523BC0" w:rsidP="007E47AC">
      <w:pPr>
        <w:pStyle w:val="a3"/>
        <w:numPr>
          <w:ilvl w:val="0"/>
          <w:numId w:val="176"/>
        </w:numPr>
        <w:spacing w:after="0" w:line="240" w:lineRule="auto"/>
        <w:ind w:left="426" w:firstLine="283"/>
        <w:rPr>
          <w:color w:val="auto"/>
          <w:szCs w:val="24"/>
        </w:rPr>
      </w:pPr>
      <w:r w:rsidRPr="00AE4058">
        <w:rPr>
          <w:color w:val="auto"/>
          <w:szCs w:val="24"/>
        </w:rPr>
        <w:t>систему государственных органов и учреждений социальной защиты населения, органов Пенсионного фонда Российской Федерации;</w:t>
      </w:r>
    </w:p>
    <w:p w:rsidR="00523BC0" w:rsidRPr="00AE4058" w:rsidRDefault="00523BC0" w:rsidP="007E47AC">
      <w:pPr>
        <w:pStyle w:val="a3"/>
        <w:numPr>
          <w:ilvl w:val="0"/>
          <w:numId w:val="176"/>
        </w:numPr>
        <w:spacing w:after="0" w:line="240" w:lineRule="auto"/>
        <w:ind w:left="426" w:firstLine="283"/>
        <w:rPr>
          <w:color w:val="auto"/>
          <w:szCs w:val="24"/>
        </w:rPr>
      </w:pPr>
      <w:r w:rsidRPr="00AE4058">
        <w:rPr>
          <w:color w:val="auto"/>
          <w:szCs w:val="24"/>
        </w:rPr>
        <w:t>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p>
    <w:p w:rsidR="00523BC0" w:rsidRPr="00AE4058" w:rsidRDefault="00523BC0" w:rsidP="007E47AC">
      <w:pPr>
        <w:pStyle w:val="a3"/>
        <w:numPr>
          <w:ilvl w:val="0"/>
          <w:numId w:val="176"/>
        </w:numPr>
        <w:spacing w:after="0" w:line="240" w:lineRule="auto"/>
        <w:ind w:left="426" w:firstLine="283"/>
        <w:rPr>
          <w:color w:val="auto"/>
          <w:szCs w:val="24"/>
        </w:rPr>
      </w:pPr>
      <w:r w:rsidRPr="00AE4058">
        <w:rPr>
          <w:color w:val="auto"/>
          <w:szCs w:val="24"/>
        </w:rPr>
        <w:t>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w:t>
      </w:r>
    </w:p>
    <w:p w:rsidR="00523BC0" w:rsidRPr="00AE4058" w:rsidRDefault="00523BC0" w:rsidP="007E47AC">
      <w:pPr>
        <w:pStyle w:val="a3"/>
        <w:numPr>
          <w:ilvl w:val="0"/>
          <w:numId w:val="176"/>
        </w:numPr>
        <w:spacing w:after="0" w:line="240" w:lineRule="auto"/>
        <w:ind w:left="426" w:firstLine="283"/>
        <w:rPr>
          <w:color w:val="auto"/>
          <w:szCs w:val="24"/>
        </w:rPr>
      </w:pPr>
      <w:r w:rsidRPr="00AE4058">
        <w:rPr>
          <w:color w:val="auto"/>
          <w:szCs w:val="24"/>
        </w:rPr>
        <w:t>процедуру направления сложных или спорных дел по пенсионным вопросам и вопросам оказания социальной помощи вышестоящим в порядке подчиненности лицам;</w:t>
      </w:r>
    </w:p>
    <w:p w:rsidR="00523BC0" w:rsidRPr="00AE4058" w:rsidRDefault="00523BC0" w:rsidP="007E47AC">
      <w:pPr>
        <w:pStyle w:val="a3"/>
        <w:numPr>
          <w:ilvl w:val="0"/>
          <w:numId w:val="176"/>
        </w:numPr>
        <w:spacing w:after="0" w:line="240" w:lineRule="auto"/>
        <w:ind w:left="426" w:firstLine="283"/>
        <w:rPr>
          <w:color w:val="auto"/>
          <w:szCs w:val="24"/>
        </w:rPr>
      </w:pPr>
      <w:r w:rsidRPr="00AE4058">
        <w:rPr>
          <w:color w:val="auto"/>
          <w:szCs w:val="24"/>
        </w:rPr>
        <w:t>порядок ведения базы данных получателей пенсий, пособий, компенсаций и других социальных выплат, оказания услуг;</w:t>
      </w:r>
    </w:p>
    <w:p w:rsidR="00523BC0" w:rsidRPr="00AE4058" w:rsidRDefault="00523BC0" w:rsidP="007E47AC">
      <w:pPr>
        <w:pStyle w:val="a3"/>
        <w:numPr>
          <w:ilvl w:val="0"/>
          <w:numId w:val="176"/>
        </w:numPr>
        <w:spacing w:after="0" w:line="240" w:lineRule="auto"/>
        <w:ind w:left="426" w:firstLine="283"/>
        <w:rPr>
          <w:color w:val="auto"/>
          <w:szCs w:val="24"/>
        </w:rPr>
      </w:pPr>
      <w:r w:rsidRPr="00AE4058">
        <w:rPr>
          <w:color w:val="auto"/>
          <w:szCs w:val="24"/>
        </w:rPr>
        <w:t>документооборот в системе органов и учреждений социальной защиты населения, органов Пенсионного фонда Российской Федерации;</w:t>
      </w:r>
    </w:p>
    <w:p w:rsidR="00523BC0" w:rsidRPr="00AE4058" w:rsidRDefault="00523BC0" w:rsidP="007E47AC">
      <w:pPr>
        <w:pStyle w:val="a3"/>
        <w:numPr>
          <w:ilvl w:val="0"/>
          <w:numId w:val="176"/>
        </w:numPr>
        <w:spacing w:after="0" w:line="240" w:lineRule="auto"/>
        <w:ind w:left="426" w:firstLine="283"/>
        <w:rPr>
          <w:color w:val="auto"/>
          <w:szCs w:val="24"/>
        </w:rPr>
      </w:pPr>
      <w:r w:rsidRPr="00AE4058">
        <w:rPr>
          <w:color w:val="auto"/>
          <w:szCs w:val="24"/>
        </w:rPr>
        <w:t>федеральные, региональные, муниципальные программы в области социальной защиты населения и их ресурсное обеспечение;</w:t>
      </w:r>
    </w:p>
    <w:p w:rsidR="002463A4" w:rsidRPr="00AE4058" w:rsidRDefault="00523BC0" w:rsidP="007E47AC">
      <w:pPr>
        <w:numPr>
          <w:ilvl w:val="0"/>
          <w:numId w:val="176"/>
        </w:numPr>
        <w:spacing w:after="0" w:line="240" w:lineRule="auto"/>
        <w:ind w:left="426" w:right="148" w:firstLine="283"/>
        <w:rPr>
          <w:szCs w:val="24"/>
        </w:rPr>
      </w:pPr>
      <w:r w:rsidRPr="00AE4058">
        <w:rPr>
          <w:color w:val="auto"/>
          <w:szCs w:val="24"/>
        </w:rPr>
        <w:t>Кодекс профессиональной этики специалиста органов и учреждений социальной защиты населения, органов Пенсионного фонда Российской Федерации</w:t>
      </w:r>
      <w:r w:rsidR="003D3EEB" w:rsidRPr="00AE4058">
        <w:rPr>
          <w:szCs w:val="24"/>
        </w:rPr>
        <w:t>.</w:t>
      </w:r>
      <w:r w:rsidR="00343C93" w:rsidRPr="00AE4058">
        <w:rPr>
          <w:szCs w:val="24"/>
        </w:rPr>
        <w:t xml:space="preserve"> </w:t>
      </w:r>
    </w:p>
    <w:p w:rsidR="002463A4" w:rsidRPr="00AE4058" w:rsidRDefault="003D3EEB" w:rsidP="003D3EEB">
      <w:pPr>
        <w:spacing w:after="0" w:line="240" w:lineRule="auto"/>
        <w:ind w:left="426" w:right="330" w:firstLine="283"/>
        <w:rPr>
          <w:szCs w:val="24"/>
        </w:rPr>
      </w:pPr>
      <w:r w:rsidRPr="00AE4058">
        <w:rPr>
          <w:szCs w:val="24"/>
        </w:rPr>
        <w:t xml:space="preserve">3. </w:t>
      </w:r>
      <w:r w:rsidR="00343C93" w:rsidRPr="00AE4058">
        <w:rPr>
          <w:szCs w:val="24"/>
        </w:rPr>
        <w:t xml:space="preserve"> Количество часов на освоение программы профессионального модуля</w:t>
      </w:r>
      <w:r w:rsidRPr="00AE4058">
        <w:rPr>
          <w:szCs w:val="24"/>
        </w:rPr>
        <w:t>:</w:t>
      </w:r>
    </w:p>
    <w:p w:rsidR="002463A4" w:rsidRPr="00AE4058" w:rsidRDefault="003D3EEB" w:rsidP="003D3EEB">
      <w:pPr>
        <w:spacing w:after="0" w:line="240" w:lineRule="auto"/>
        <w:ind w:left="426" w:right="330" w:firstLine="283"/>
        <w:rPr>
          <w:szCs w:val="24"/>
        </w:rPr>
      </w:pPr>
      <w:r w:rsidRPr="00AE4058">
        <w:rPr>
          <w:szCs w:val="24"/>
        </w:rPr>
        <w:t>В</w:t>
      </w:r>
      <w:r w:rsidR="00634E9D" w:rsidRPr="00AE4058">
        <w:rPr>
          <w:szCs w:val="24"/>
        </w:rPr>
        <w:t xml:space="preserve">сего </w:t>
      </w:r>
      <w:r w:rsidR="0070234E" w:rsidRPr="00AE4058">
        <w:rPr>
          <w:szCs w:val="24"/>
        </w:rPr>
        <w:t>395</w:t>
      </w:r>
      <w:r w:rsidR="00343C93" w:rsidRPr="00AE4058">
        <w:rPr>
          <w:szCs w:val="24"/>
        </w:rPr>
        <w:t xml:space="preserve"> часов, в том числе: </w:t>
      </w:r>
    </w:p>
    <w:p w:rsidR="003D3EEB" w:rsidRPr="00AE4058" w:rsidRDefault="003D3EEB" w:rsidP="003D3EEB">
      <w:pPr>
        <w:spacing w:after="0" w:line="240" w:lineRule="auto"/>
        <w:ind w:left="426" w:right="141" w:firstLine="283"/>
        <w:rPr>
          <w:szCs w:val="24"/>
        </w:rPr>
      </w:pPr>
      <w:r w:rsidRPr="00AE4058">
        <w:rPr>
          <w:szCs w:val="24"/>
        </w:rPr>
        <w:t>М</w:t>
      </w:r>
      <w:r w:rsidR="00343C93" w:rsidRPr="00AE4058">
        <w:rPr>
          <w:szCs w:val="24"/>
        </w:rPr>
        <w:t>аксимальной у</w:t>
      </w:r>
      <w:r w:rsidR="00634E9D" w:rsidRPr="00AE4058">
        <w:rPr>
          <w:szCs w:val="24"/>
        </w:rPr>
        <w:t xml:space="preserve">чебной нагрузки обучающегося </w:t>
      </w:r>
      <w:r w:rsidR="0070234E" w:rsidRPr="00AE4058">
        <w:rPr>
          <w:szCs w:val="24"/>
        </w:rPr>
        <w:t>395</w:t>
      </w:r>
      <w:r w:rsidR="00A07AEB" w:rsidRPr="00AE4058">
        <w:rPr>
          <w:szCs w:val="24"/>
        </w:rPr>
        <w:t xml:space="preserve"> часов</w:t>
      </w:r>
      <w:r w:rsidR="00343C93" w:rsidRPr="00AE4058">
        <w:rPr>
          <w:szCs w:val="24"/>
        </w:rPr>
        <w:t>, в</w:t>
      </w:r>
      <w:r w:rsidRPr="00AE4058">
        <w:rPr>
          <w:szCs w:val="24"/>
        </w:rPr>
        <w:t xml:space="preserve"> том числе</w:t>
      </w:r>
      <w:r w:rsidR="00343C93" w:rsidRPr="00AE4058">
        <w:rPr>
          <w:szCs w:val="24"/>
        </w:rPr>
        <w:t xml:space="preserve">:  </w:t>
      </w:r>
    </w:p>
    <w:p w:rsidR="002463A4" w:rsidRPr="00AE4058" w:rsidRDefault="003D3EEB" w:rsidP="003D3EEB">
      <w:pPr>
        <w:spacing w:after="0" w:line="240" w:lineRule="auto"/>
        <w:ind w:left="426" w:right="141" w:firstLine="283"/>
        <w:rPr>
          <w:szCs w:val="24"/>
        </w:rPr>
      </w:pPr>
      <w:r w:rsidRPr="00AE4058">
        <w:rPr>
          <w:szCs w:val="24"/>
        </w:rPr>
        <w:t>О</w:t>
      </w:r>
      <w:r w:rsidR="00343C93" w:rsidRPr="00AE4058">
        <w:rPr>
          <w:szCs w:val="24"/>
        </w:rPr>
        <w:t>бязательной аудиторной у</w:t>
      </w:r>
      <w:r w:rsidR="00634E9D" w:rsidRPr="00AE4058">
        <w:rPr>
          <w:szCs w:val="24"/>
        </w:rPr>
        <w:t xml:space="preserve">чебной нагрузки обучающегося </w:t>
      </w:r>
      <w:r w:rsidR="0070234E" w:rsidRPr="00AE4058">
        <w:rPr>
          <w:szCs w:val="24"/>
        </w:rPr>
        <w:t>300</w:t>
      </w:r>
      <w:r w:rsidR="00343C93" w:rsidRPr="00AE4058">
        <w:rPr>
          <w:szCs w:val="24"/>
        </w:rPr>
        <w:t xml:space="preserve"> час</w:t>
      </w:r>
      <w:r w:rsidR="00A07AEB" w:rsidRPr="00AE4058">
        <w:rPr>
          <w:szCs w:val="24"/>
        </w:rPr>
        <w:t>ов</w:t>
      </w:r>
      <w:r w:rsidR="00343C93" w:rsidRPr="00AE4058">
        <w:rPr>
          <w:szCs w:val="24"/>
        </w:rPr>
        <w:t xml:space="preserve">; </w:t>
      </w:r>
    </w:p>
    <w:p w:rsidR="00884251" w:rsidRPr="00AE4058" w:rsidRDefault="003D3EEB" w:rsidP="003D3EEB">
      <w:pPr>
        <w:spacing w:after="0" w:line="240" w:lineRule="auto"/>
        <w:ind w:left="426" w:right="283" w:firstLine="283"/>
        <w:rPr>
          <w:szCs w:val="24"/>
        </w:rPr>
      </w:pPr>
      <w:proofErr w:type="gramStart"/>
      <w:r w:rsidRPr="00AE4058">
        <w:rPr>
          <w:szCs w:val="24"/>
        </w:rPr>
        <w:t>У</w:t>
      </w:r>
      <w:r w:rsidR="00343C93" w:rsidRPr="00AE4058">
        <w:rPr>
          <w:szCs w:val="24"/>
        </w:rPr>
        <w:t xml:space="preserve">чебной  </w:t>
      </w:r>
      <w:r w:rsidR="00DA3871" w:rsidRPr="00AE4058">
        <w:rPr>
          <w:szCs w:val="24"/>
        </w:rPr>
        <w:t>и</w:t>
      </w:r>
      <w:proofErr w:type="gramEnd"/>
      <w:r w:rsidR="00DA3871" w:rsidRPr="00AE4058">
        <w:rPr>
          <w:szCs w:val="24"/>
        </w:rPr>
        <w:t xml:space="preserve"> производственной практики  </w:t>
      </w:r>
      <w:r w:rsidR="0070234E" w:rsidRPr="00AE4058">
        <w:rPr>
          <w:szCs w:val="24"/>
        </w:rPr>
        <w:t>36</w:t>
      </w:r>
      <w:r w:rsidR="00DA3871" w:rsidRPr="00AE4058">
        <w:rPr>
          <w:szCs w:val="24"/>
        </w:rPr>
        <w:t>/</w:t>
      </w:r>
      <w:r w:rsidR="0070234E" w:rsidRPr="00AE4058">
        <w:rPr>
          <w:szCs w:val="24"/>
        </w:rPr>
        <w:t>72</w:t>
      </w:r>
      <w:r w:rsidR="00A07AEB" w:rsidRPr="00AE4058">
        <w:rPr>
          <w:szCs w:val="24"/>
        </w:rPr>
        <w:t xml:space="preserve"> час</w:t>
      </w:r>
      <w:r w:rsidR="0070234E" w:rsidRPr="00AE4058">
        <w:rPr>
          <w:szCs w:val="24"/>
        </w:rPr>
        <w:t>а</w:t>
      </w:r>
      <w:r w:rsidR="00343C93" w:rsidRPr="00AE4058">
        <w:rPr>
          <w:szCs w:val="24"/>
        </w:rPr>
        <w:t xml:space="preserve">. </w:t>
      </w:r>
    </w:p>
    <w:p w:rsidR="002463A4" w:rsidRPr="00AE4058" w:rsidRDefault="00D442EB" w:rsidP="00D442EB">
      <w:pPr>
        <w:spacing w:after="0" w:line="240" w:lineRule="auto"/>
        <w:ind w:left="426" w:right="283" w:firstLine="283"/>
        <w:rPr>
          <w:szCs w:val="24"/>
        </w:rPr>
      </w:pPr>
      <w:r w:rsidRPr="00AE4058">
        <w:rPr>
          <w:szCs w:val="24"/>
        </w:rPr>
        <w:t xml:space="preserve">4. </w:t>
      </w:r>
      <w:r w:rsidR="00343C93" w:rsidRPr="00AE4058">
        <w:rPr>
          <w:szCs w:val="24"/>
        </w:rPr>
        <w:t xml:space="preserve"> Результаты освоения профессионал</w:t>
      </w:r>
      <w:r w:rsidRPr="00AE4058">
        <w:rPr>
          <w:szCs w:val="24"/>
        </w:rPr>
        <w:t>ьного модуля</w:t>
      </w:r>
      <w:r w:rsidR="00343C93" w:rsidRPr="00AE4058">
        <w:rPr>
          <w:szCs w:val="24"/>
        </w:rPr>
        <w:t>:</w:t>
      </w:r>
    </w:p>
    <w:p w:rsidR="00D442EB" w:rsidRPr="00AE4058" w:rsidRDefault="00D442EB" w:rsidP="00D442EB">
      <w:pPr>
        <w:spacing w:after="0" w:line="240" w:lineRule="auto"/>
        <w:ind w:left="426" w:firstLine="283"/>
        <w:rPr>
          <w:iCs/>
          <w:szCs w:val="24"/>
        </w:rPr>
      </w:pPr>
      <w:r w:rsidRPr="00AE4058">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70234E" w:rsidRPr="00AE4058" w:rsidRDefault="0070234E" w:rsidP="0070234E">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70234E" w:rsidRPr="00AE4058" w:rsidRDefault="0070234E" w:rsidP="0070234E">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0234E" w:rsidRPr="00AE4058" w:rsidRDefault="0070234E" w:rsidP="0070234E">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70234E" w:rsidRPr="00AE4058" w:rsidRDefault="0070234E" w:rsidP="0070234E">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0234E" w:rsidRPr="00AE4058" w:rsidRDefault="0070234E" w:rsidP="0070234E">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70234E" w:rsidRPr="00AE4058" w:rsidRDefault="0070234E" w:rsidP="0070234E">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70234E" w:rsidRPr="00AE4058" w:rsidRDefault="0070234E" w:rsidP="0070234E">
      <w:pPr>
        <w:spacing w:after="0" w:line="240" w:lineRule="auto"/>
        <w:ind w:left="426" w:firstLine="283"/>
        <w:rPr>
          <w:szCs w:val="24"/>
        </w:rPr>
      </w:pPr>
      <w:r w:rsidRPr="00AE4058">
        <w:rPr>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0234E" w:rsidRPr="00AE4058" w:rsidRDefault="0070234E" w:rsidP="0070234E">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70234E" w:rsidRPr="00AE4058" w:rsidRDefault="0070234E" w:rsidP="0070234E">
      <w:pPr>
        <w:spacing w:after="0" w:line="240" w:lineRule="auto"/>
        <w:ind w:left="426" w:firstLine="283"/>
        <w:rPr>
          <w:szCs w:val="24"/>
        </w:rPr>
      </w:pPr>
      <w:r w:rsidRPr="00AE4058">
        <w:rPr>
          <w:szCs w:val="24"/>
        </w:rPr>
        <w:lastRenderedPageBreak/>
        <w:t>ОК 12. Соблюдать деловой этикет, культуру и психологические основы общения, нормы и правила поведения.</w:t>
      </w:r>
    </w:p>
    <w:p w:rsidR="0070234E" w:rsidRPr="00AE4058" w:rsidRDefault="0070234E" w:rsidP="0070234E">
      <w:pPr>
        <w:spacing w:after="0" w:line="240" w:lineRule="auto"/>
        <w:ind w:left="426" w:firstLine="283"/>
        <w:rPr>
          <w:szCs w:val="24"/>
        </w:rPr>
      </w:pPr>
      <w:r w:rsidRPr="00AE4058">
        <w:rPr>
          <w:szCs w:val="24"/>
        </w:rPr>
        <w:t>ОК 13. Проявлять нетерпимость к коррупционному поведению.</w:t>
      </w:r>
    </w:p>
    <w:p w:rsidR="0070234E" w:rsidRPr="00AE4058" w:rsidRDefault="0070234E" w:rsidP="0070234E">
      <w:pPr>
        <w:spacing w:after="0" w:line="240" w:lineRule="auto"/>
        <w:ind w:left="426" w:firstLine="283"/>
        <w:rPr>
          <w:szCs w:val="24"/>
        </w:rPr>
      </w:pPr>
      <w:r w:rsidRPr="00AE4058">
        <w:rPr>
          <w:szCs w:val="24"/>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70234E" w:rsidRPr="00AE4058" w:rsidRDefault="0070234E" w:rsidP="0070234E">
      <w:pPr>
        <w:spacing w:after="0" w:line="240" w:lineRule="auto"/>
        <w:ind w:left="426" w:firstLine="283"/>
        <w:rPr>
          <w:szCs w:val="24"/>
        </w:rPr>
      </w:pPr>
      <w:r w:rsidRPr="00AE4058">
        <w:rPr>
          <w:szCs w:val="24"/>
        </w:rPr>
        <w:t>ПК 2.2. Выявлять лиц, нуждающихся в социальной защите и осуществлять их учет, используя информационно-компьютерные технологии.</w:t>
      </w:r>
    </w:p>
    <w:p w:rsidR="002463A4" w:rsidRPr="00AE4058" w:rsidRDefault="0070234E" w:rsidP="0070234E">
      <w:pPr>
        <w:pStyle w:val="ConsPlusNormal"/>
        <w:ind w:left="426" w:firstLine="283"/>
        <w:jc w:val="both"/>
        <w:rPr>
          <w:sz w:val="24"/>
          <w:szCs w:val="24"/>
        </w:rPr>
      </w:pPr>
      <w:r w:rsidRPr="00AE4058">
        <w:rPr>
          <w:color w:val="000000"/>
          <w:sz w:val="24"/>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2463A4" w:rsidRPr="00AE4058" w:rsidRDefault="00AE0D60" w:rsidP="00AE0D60">
      <w:pPr>
        <w:spacing w:after="0" w:line="240" w:lineRule="auto"/>
        <w:ind w:left="426" w:right="330" w:firstLine="283"/>
        <w:rPr>
          <w:szCs w:val="24"/>
        </w:rPr>
      </w:pPr>
      <w:r w:rsidRPr="00AE4058">
        <w:rPr>
          <w:szCs w:val="24"/>
        </w:rPr>
        <w:t>5</w:t>
      </w:r>
      <w:r w:rsidR="00343C93" w:rsidRPr="00AE4058">
        <w:rPr>
          <w:szCs w:val="24"/>
        </w:rPr>
        <w:t xml:space="preserve">. Содержание профессионального модуля:  </w:t>
      </w:r>
    </w:p>
    <w:p w:rsidR="0070234E" w:rsidRPr="00AE4058" w:rsidRDefault="0070234E" w:rsidP="0070234E">
      <w:pPr>
        <w:ind w:left="426" w:firstLine="283"/>
        <w:rPr>
          <w:szCs w:val="24"/>
        </w:rPr>
      </w:pPr>
      <w:r w:rsidRPr="00AE4058">
        <w:rPr>
          <w:szCs w:val="24"/>
        </w:rPr>
        <w:t xml:space="preserve">ПМ 02. Организационное обеспечение деятельности учреждений социальной защиты населения и органов Пенсионного фонда Российской Федерации. </w:t>
      </w:r>
    </w:p>
    <w:p w:rsidR="0070234E" w:rsidRPr="00AE4058" w:rsidRDefault="0070234E" w:rsidP="0070234E">
      <w:pPr>
        <w:spacing w:after="0" w:line="240" w:lineRule="auto"/>
        <w:ind w:left="426" w:firstLine="283"/>
        <w:rPr>
          <w:szCs w:val="24"/>
        </w:rPr>
      </w:pPr>
      <w:r w:rsidRPr="00AE4058">
        <w:rPr>
          <w:szCs w:val="24"/>
        </w:rPr>
        <w:t xml:space="preserve">МДК.02.01. Организация работы органов и учреждений социальной защиты населения, органов Пенсионного фонда Российской Федерации (ПФР). </w:t>
      </w:r>
    </w:p>
    <w:p w:rsidR="0070234E" w:rsidRPr="00AE4058" w:rsidRDefault="007E47AC" w:rsidP="007E47AC">
      <w:pPr>
        <w:pStyle w:val="a3"/>
        <w:numPr>
          <w:ilvl w:val="0"/>
          <w:numId w:val="178"/>
        </w:numPr>
        <w:spacing w:after="0" w:line="240" w:lineRule="auto"/>
        <w:ind w:left="426" w:firstLine="283"/>
        <w:rPr>
          <w:rStyle w:val="c36"/>
        </w:rPr>
      </w:pPr>
      <w:r w:rsidRPr="00AE4058">
        <w:rPr>
          <w:rStyle w:val="c36"/>
        </w:rPr>
        <w:t>Характеристика нормативно-правовой базы, регулирующей организацию работы органов и учреждений социальной защиты</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Государственная система социального обеспечения;</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Министерство труда и социальной защиты РФ;</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Общая характеристика источников финансирования социальной защиты населения;</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Характеристика органов исполнительной власти субъектов РФ по социальной защите населения;</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Характеристика районных (городских) органов социальной защиты населения;</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Организационно-управленческие функции работников органов и учреждений социальной сферы;</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Организация работы органов социальной защиты населения по материально-бытовому и социальному обслуживанию нуждающихся категорий граждан;</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 xml:space="preserve">Основы государственного регулирования обязательного пенсионного страхования в Российской </w:t>
      </w:r>
      <w:proofErr w:type="gramStart"/>
      <w:r w:rsidRPr="00AE4058">
        <w:rPr>
          <w:rStyle w:val="c36"/>
        </w:rPr>
        <w:t>Федерации.;</w:t>
      </w:r>
      <w:proofErr w:type="gramEnd"/>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Характеристика нормативно-правовой базы, регулирующей организацию работы органов Пенсионного фонда России;</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Организационно-управленческие функции работников органов Пенсионного фонда РФ;</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Организация работы органов Пенсионного фонда РФ с обращениями граждан. Прием граждан;</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Организация и ведение индивидуального (персонифицированного) учета для целей обязательного пенсионного страхования;</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Организация работы отделов оценки пенсионных прав застрахованных лиц;</w:t>
      </w:r>
    </w:p>
    <w:p w:rsidR="007E47AC" w:rsidRPr="00AE4058" w:rsidRDefault="007E47AC" w:rsidP="007E47AC">
      <w:pPr>
        <w:pStyle w:val="a3"/>
        <w:numPr>
          <w:ilvl w:val="0"/>
          <w:numId w:val="178"/>
        </w:numPr>
        <w:spacing w:after="0" w:line="240" w:lineRule="auto"/>
        <w:ind w:left="426" w:firstLine="283"/>
        <w:rPr>
          <w:rStyle w:val="c36"/>
        </w:rPr>
      </w:pPr>
      <w:r w:rsidRPr="00AE4058">
        <w:rPr>
          <w:rStyle w:val="c36"/>
        </w:rPr>
        <w:t>Организация работы отделов назначения, перерасчета, выплаты пенсий;</w:t>
      </w:r>
    </w:p>
    <w:p w:rsidR="007E47AC" w:rsidRPr="00AE4058" w:rsidRDefault="007E47AC" w:rsidP="007E47AC">
      <w:pPr>
        <w:pStyle w:val="a3"/>
        <w:numPr>
          <w:ilvl w:val="0"/>
          <w:numId w:val="178"/>
        </w:numPr>
        <w:spacing w:after="0" w:line="240" w:lineRule="auto"/>
        <w:ind w:left="426" w:firstLine="283"/>
      </w:pPr>
      <w:r w:rsidRPr="00AE4058">
        <w:rPr>
          <w:rStyle w:val="c36"/>
        </w:rPr>
        <w:t>Организация работы отделов социальных выплат.</w:t>
      </w:r>
    </w:p>
    <w:p w:rsidR="0070234E" w:rsidRPr="00AE4058" w:rsidRDefault="0070234E" w:rsidP="0070234E">
      <w:pPr>
        <w:spacing w:after="0" w:line="240" w:lineRule="auto"/>
        <w:ind w:left="426" w:firstLine="283"/>
        <w:rPr>
          <w:szCs w:val="24"/>
        </w:rPr>
      </w:pPr>
      <w:r w:rsidRPr="00AE4058">
        <w:rPr>
          <w:szCs w:val="24"/>
        </w:rPr>
        <w:t>МДК.02.02. Социальная работа.</w:t>
      </w:r>
    </w:p>
    <w:p w:rsidR="007E47AC" w:rsidRPr="00AE4058" w:rsidRDefault="007E47AC" w:rsidP="007E47AC">
      <w:pPr>
        <w:pStyle w:val="a3"/>
        <w:numPr>
          <w:ilvl w:val="0"/>
          <w:numId w:val="179"/>
        </w:numPr>
        <w:spacing w:after="0" w:line="240" w:lineRule="auto"/>
        <w:ind w:left="426" w:firstLine="283"/>
        <w:rPr>
          <w:rStyle w:val="c36"/>
        </w:rPr>
      </w:pPr>
      <w:r w:rsidRPr="00AE4058">
        <w:rPr>
          <w:rStyle w:val="c36"/>
        </w:rPr>
        <w:t>Понятие и развитие социального обеспечения;</w:t>
      </w:r>
    </w:p>
    <w:p w:rsidR="007E47AC" w:rsidRPr="00AE4058" w:rsidRDefault="007E47AC" w:rsidP="007E47AC">
      <w:pPr>
        <w:pStyle w:val="a3"/>
        <w:numPr>
          <w:ilvl w:val="0"/>
          <w:numId w:val="179"/>
        </w:numPr>
        <w:spacing w:after="0" w:line="240" w:lineRule="auto"/>
        <w:ind w:left="426" w:firstLine="283"/>
        <w:rPr>
          <w:szCs w:val="24"/>
        </w:rPr>
      </w:pPr>
      <w:r w:rsidRPr="00AE4058">
        <w:rPr>
          <w:rStyle w:val="c36"/>
        </w:rPr>
        <w:t>Координация и взаимодействие органов и учреждений социальной защиты населения с органами местного самоуправления, профсоюзными и другими общественными организациями, предприятиями, учреждениями и организациями</w:t>
      </w:r>
      <w:r w:rsidRPr="00AE4058">
        <w:rPr>
          <w:szCs w:val="24"/>
        </w:rPr>
        <w:t>;</w:t>
      </w:r>
    </w:p>
    <w:p w:rsidR="007E47AC" w:rsidRPr="00AE4058" w:rsidRDefault="007E47AC" w:rsidP="007E47AC">
      <w:pPr>
        <w:pStyle w:val="a3"/>
        <w:numPr>
          <w:ilvl w:val="0"/>
          <w:numId w:val="179"/>
        </w:numPr>
        <w:spacing w:after="0" w:line="240" w:lineRule="auto"/>
        <w:ind w:left="426" w:firstLine="283"/>
        <w:rPr>
          <w:rStyle w:val="c36"/>
        </w:rPr>
      </w:pPr>
      <w:r w:rsidRPr="00AE4058">
        <w:rPr>
          <w:rStyle w:val="c36"/>
        </w:rPr>
        <w:t>Кодекс профессиональной этики специалиста социальной сферы;</w:t>
      </w:r>
    </w:p>
    <w:p w:rsidR="007E47AC" w:rsidRPr="00AE4058" w:rsidRDefault="007E47AC" w:rsidP="007E47AC">
      <w:pPr>
        <w:pStyle w:val="a3"/>
        <w:numPr>
          <w:ilvl w:val="0"/>
          <w:numId w:val="179"/>
        </w:numPr>
        <w:spacing w:after="0" w:line="240" w:lineRule="auto"/>
        <w:ind w:left="426" w:firstLine="283"/>
        <w:rPr>
          <w:rStyle w:val="c36"/>
        </w:rPr>
      </w:pPr>
      <w:r w:rsidRPr="00AE4058">
        <w:rPr>
          <w:rStyle w:val="c36"/>
        </w:rPr>
        <w:t>Органы, осуществляющие материальное обеспечение безработных граждан;</w:t>
      </w:r>
    </w:p>
    <w:p w:rsidR="007E47AC" w:rsidRPr="00AE4058" w:rsidRDefault="007E47AC" w:rsidP="007E47AC">
      <w:pPr>
        <w:pStyle w:val="a3"/>
        <w:numPr>
          <w:ilvl w:val="0"/>
          <w:numId w:val="179"/>
        </w:numPr>
        <w:spacing w:after="0" w:line="240" w:lineRule="auto"/>
        <w:ind w:left="426" w:firstLine="283"/>
        <w:rPr>
          <w:rStyle w:val="c36"/>
        </w:rPr>
      </w:pPr>
      <w:r w:rsidRPr="00AE4058">
        <w:rPr>
          <w:rStyle w:val="c36"/>
        </w:rPr>
        <w:t>Основы и организация социальной работы с лицами, оказавшимися в трудной жизненной ситуации;</w:t>
      </w:r>
    </w:p>
    <w:p w:rsidR="007E47AC" w:rsidRPr="00AE4058" w:rsidRDefault="007E47AC" w:rsidP="007E47AC">
      <w:pPr>
        <w:pStyle w:val="a3"/>
        <w:numPr>
          <w:ilvl w:val="0"/>
          <w:numId w:val="179"/>
        </w:numPr>
        <w:spacing w:after="0" w:line="240" w:lineRule="auto"/>
        <w:ind w:left="426" w:firstLine="283"/>
        <w:rPr>
          <w:rStyle w:val="c36"/>
        </w:rPr>
      </w:pPr>
      <w:r w:rsidRPr="00AE4058">
        <w:rPr>
          <w:rStyle w:val="c36"/>
        </w:rPr>
        <w:t xml:space="preserve">Пенсионный Фонд </w:t>
      </w:r>
      <w:proofErr w:type="gramStart"/>
      <w:r w:rsidRPr="00AE4058">
        <w:rPr>
          <w:rStyle w:val="c36"/>
        </w:rPr>
        <w:t>РФ  в</w:t>
      </w:r>
      <w:proofErr w:type="gramEnd"/>
      <w:r w:rsidRPr="00AE4058">
        <w:rPr>
          <w:rStyle w:val="c36"/>
        </w:rPr>
        <w:t xml:space="preserve"> системе обязательного пенсионного страхования РФ;</w:t>
      </w:r>
    </w:p>
    <w:p w:rsidR="007E47AC" w:rsidRPr="00AE4058" w:rsidRDefault="007E47AC" w:rsidP="007E47AC">
      <w:pPr>
        <w:pStyle w:val="a3"/>
        <w:numPr>
          <w:ilvl w:val="0"/>
          <w:numId w:val="179"/>
        </w:numPr>
        <w:spacing w:after="0" w:line="240" w:lineRule="auto"/>
        <w:ind w:left="426" w:firstLine="283"/>
        <w:rPr>
          <w:rStyle w:val="c36"/>
        </w:rPr>
      </w:pPr>
      <w:r w:rsidRPr="00AE4058">
        <w:rPr>
          <w:rStyle w:val="c36"/>
        </w:rPr>
        <w:t>Органы Пенсионного фонда РФ;</w:t>
      </w:r>
    </w:p>
    <w:p w:rsidR="007E47AC" w:rsidRPr="00AE4058" w:rsidRDefault="007E47AC" w:rsidP="007E47AC">
      <w:pPr>
        <w:pStyle w:val="a3"/>
        <w:numPr>
          <w:ilvl w:val="0"/>
          <w:numId w:val="179"/>
        </w:numPr>
        <w:spacing w:after="0" w:line="240" w:lineRule="auto"/>
        <w:ind w:left="426" w:firstLine="283"/>
        <w:rPr>
          <w:rStyle w:val="c36"/>
        </w:rPr>
      </w:pPr>
      <w:r w:rsidRPr="00AE4058">
        <w:rPr>
          <w:rStyle w:val="c36"/>
        </w:rPr>
        <w:t>Негосударственные пенсионные фонды;</w:t>
      </w:r>
    </w:p>
    <w:p w:rsidR="007E47AC" w:rsidRPr="00AE4058" w:rsidRDefault="007E47AC" w:rsidP="007E47AC">
      <w:pPr>
        <w:pStyle w:val="a3"/>
        <w:numPr>
          <w:ilvl w:val="0"/>
          <w:numId w:val="179"/>
        </w:numPr>
        <w:spacing w:after="0" w:line="240" w:lineRule="auto"/>
        <w:ind w:left="426" w:firstLine="283"/>
      </w:pPr>
      <w:r w:rsidRPr="00AE4058">
        <w:rPr>
          <w:rStyle w:val="c36"/>
        </w:rPr>
        <w:t>Пенсионный фонд РФ в сфере международного сотрудничества.</w:t>
      </w:r>
    </w:p>
    <w:p w:rsidR="0070234E" w:rsidRPr="00AE4058" w:rsidRDefault="0070234E" w:rsidP="0070234E">
      <w:pPr>
        <w:spacing w:after="0" w:line="240" w:lineRule="auto"/>
        <w:ind w:left="426" w:right="330" w:firstLine="283"/>
        <w:rPr>
          <w:szCs w:val="24"/>
        </w:rPr>
      </w:pPr>
      <w:r w:rsidRPr="00AE4058">
        <w:rPr>
          <w:szCs w:val="24"/>
        </w:rPr>
        <w:t xml:space="preserve">УП. 02 Учебная практика;  </w:t>
      </w:r>
    </w:p>
    <w:p w:rsidR="002463A4" w:rsidRPr="00AE4058" w:rsidRDefault="0070234E" w:rsidP="0070234E">
      <w:pPr>
        <w:spacing w:after="0" w:line="240" w:lineRule="auto"/>
        <w:ind w:left="426" w:right="330" w:firstLine="283"/>
        <w:rPr>
          <w:szCs w:val="24"/>
        </w:rPr>
      </w:pPr>
      <w:r w:rsidRPr="00AE4058">
        <w:rPr>
          <w:szCs w:val="24"/>
        </w:rPr>
        <w:t>ПП.02 Производственная практика.</w:t>
      </w:r>
    </w:p>
    <w:p w:rsidR="002463A4" w:rsidRPr="00AE4058" w:rsidRDefault="00AE0D60" w:rsidP="00AE0D60">
      <w:pPr>
        <w:spacing w:after="0" w:line="240" w:lineRule="auto"/>
        <w:ind w:left="426" w:right="330" w:firstLine="283"/>
        <w:rPr>
          <w:szCs w:val="24"/>
        </w:rPr>
      </w:pPr>
      <w:r w:rsidRPr="00AE4058">
        <w:rPr>
          <w:szCs w:val="24"/>
        </w:rPr>
        <w:t>6</w:t>
      </w:r>
      <w:r w:rsidR="00343C93" w:rsidRPr="00AE4058">
        <w:rPr>
          <w:szCs w:val="24"/>
        </w:rPr>
        <w:t>. Перечень учебных изданий, Интернет-ресурсов, дополнительной литературы</w:t>
      </w:r>
      <w:r w:rsidRPr="00AE4058">
        <w:rPr>
          <w:szCs w:val="24"/>
        </w:rPr>
        <w:t>.</w:t>
      </w:r>
      <w:r w:rsidR="00343C93" w:rsidRPr="00AE4058">
        <w:rPr>
          <w:szCs w:val="24"/>
        </w:rPr>
        <w:t xml:space="preserve"> </w:t>
      </w:r>
    </w:p>
    <w:p w:rsidR="00296EAF" w:rsidRPr="00AE4058" w:rsidRDefault="00296EAF" w:rsidP="007E47AC">
      <w:pPr>
        <w:pStyle w:val="a3"/>
        <w:numPr>
          <w:ilvl w:val="0"/>
          <w:numId w:val="177"/>
        </w:numPr>
        <w:spacing w:after="0" w:line="240" w:lineRule="auto"/>
        <w:ind w:left="426" w:firstLine="283"/>
        <w:rPr>
          <w:color w:val="auto"/>
          <w:szCs w:val="24"/>
        </w:rPr>
      </w:pPr>
      <w:r w:rsidRPr="00AE4058">
        <w:rPr>
          <w:color w:val="auto"/>
          <w:szCs w:val="24"/>
        </w:rPr>
        <w:lastRenderedPageBreak/>
        <w:t>Социальная работа с пожилыми инвалидами: учеб. пособие для студ. сред. проф. учеб. заведений. / Г. Ф. Нестерова, С. С. Лебедева, С. В. Васильев. – Изд.: Академия, 2019 г.;</w:t>
      </w:r>
    </w:p>
    <w:p w:rsidR="002463A4" w:rsidRPr="00AE4058" w:rsidRDefault="00296EAF" w:rsidP="007E47AC">
      <w:pPr>
        <w:pStyle w:val="a3"/>
        <w:numPr>
          <w:ilvl w:val="0"/>
          <w:numId w:val="177"/>
        </w:numPr>
        <w:spacing w:line="240" w:lineRule="auto"/>
        <w:ind w:left="426" w:firstLine="283"/>
        <w:rPr>
          <w:szCs w:val="24"/>
        </w:rPr>
      </w:pPr>
      <w:r w:rsidRPr="00AE4058">
        <w:rPr>
          <w:color w:val="auto"/>
          <w:szCs w:val="24"/>
        </w:rPr>
        <w:t xml:space="preserve">Кравченко А.И. Социальная работа: электронный учебник. М., </w:t>
      </w:r>
      <w:proofErr w:type="spellStart"/>
      <w:r w:rsidRPr="00AE4058">
        <w:rPr>
          <w:color w:val="auto"/>
          <w:szCs w:val="24"/>
        </w:rPr>
        <w:t>Кнорус</w:t>
      </w:r>
      <w:proofErr w:type="spellEnd"/>
      <w:r w:rsidRPr="00AE4058">
        <w:rPr>
          <w:color w:val="auto"/>
          <w:szCs w:val="24"/>
        </w:rPr>
        <w:t>, 2017</w:t>
      </w:r>
      <w:proofErr w:type="gramStart"/>
      <w:r w:rsidRPr="00AE4058">
        <w:rPr>
          <w:color w:val="auto"/>
          <w:szCs w:val="24"/>
        </w:rPr>
        <w:t>г.</w:t>
      </w:r>
      <w:r w:rsidR="00AE0D60" w:rsidRPr="00AE4058">
        <w:rPr>
          <w:szCs w:val="24"/>
        </w:rPr>
        <w:t>.</w:t>
      </w:r>
      <w:proofErr w:type="gramEnd"/>
    </w:p>
    <w:p w:rsidR="00280FFB" w:rsidRPr="00AE4058" w:rsidRDefault="00280FFB" w:rsidP="00AE0D60">
      <w:pPr>
        <w:spacing w:after="0" w:line="240" w:lineRule="auto"/>
        <w:ind w:left="426" w:right="330" w:firstLine="283"/>
        <w:rPr>
          <w:szCs w:val="24"/>
        </w:rPr>
      </w:pPr>
      <w:r w:rsidRPr="00AE4058">
        <w:rPr>
          <w:szCs w:val="24"/>
        </w:rPr>
        <w:t>7.</w:t>
      </w:r>
      <w:r w:rsidR="00AE0D60" w:rsidRPr="00AE4058">
        <w:rPr>
          <w:szCs w:val="24"/>
        </w:rPr>
        <w:t xml:space="preserve"> </w:t>
      </w:r>
      <w:r w:rsidRPr="00AE4058">
        <w:rPr>
          <w:szCs w:val="24"/>
        </w:rPr>
        <w:t xml:space="preserve">Промежуточная аттестация в </w:t>
      </w:r>
      <w:proofErr w:type="gramStart"/>
      <w:r w:rsidRPr="00AE4058">
        <w:rPr>
          <w:szCs w:val="24"/>
        </w:rPr>
        <w:t xml:space="preserve">форме  </w:t>
      </w:r>
      <w:r w:rsidR="00AE0D60" w:rsidRPr="00AE4058">
        <w:rPr>
          <w:szCs w:val="24"/>
        </w:rPr>
        <w:t>экзамена</w:t>
      </w:r>
      <w:proofErr w:type="gramEnd"/>
      <w:r w:rsidR="00AE0D60" w:rsidRPr="00AE4058">
        <w:rPr>
          <w:szCs w:val="24"/>
        </w:rPr>
        <w:t>.</w:t>
      </w:r>
    </w:p>
    <w:p w:rsidR="00280FFB" w:rsidRPr="00AE4058" w:rsidRDefault="00280FFB" w:rsidP="00AE0D60">
      <w:pPr>
        <w:spacing w:after="0" w:line="240" w:lineRule="auto"/>
        <w:ind w:left="426" w:right="330" w:firstLine="283"/>
        <w:rPr>
          <w:szCs w:val="24"/>
        </w:rPr>
      </w:pPr>
      <w:r w:rsidRPr="00AE4058">
        <w:rPr>
          <w:szCs w:val="24"/>
        </w:rPr>
        <w:t>8.</w:t>
      </w:r>
      <w:r w:rsidR="00AE0D60" w:rsidRPr="00AE4058">
        <w:rPr>
          <w:szCs w:val="24"/>
        </w:rPr>
        <w:t xml:space="preserve"> </w:t>
      </w:r>
      <w:r w:rsidRPr="00AE4058">
        <w:rPr>
          <w:szCs w:val="24"/>
        </w:rPr>
        <w:t xml:space="preserve">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2463A4" w:rsidRPr="00AE4058" w:rsidRDefault="002463A4" w:rsidP="00C862D7">
      <w:pPr>
        <w:spacing w:after="0" w:line="259" w:lineRule="auto"/>
        <w:ind w:left="426" w:firstLine="425"/>
        <w:jc w:val="left"/>
        <w:rPr>
          <w:szCs w:val="24"/>
        </w:rPr>
      </w:pPr>
    </w:p>
    <w:p w:rsidR="002463A4" w:rsidRPr="00AE4058" w:rsidRDefault="002463A4" w:rsidP="00C862D7">
      <w:pPr>
        <w:spacing w:after="0" w:line="259" w:lineRule="auto"/>
        <w:ind w:left="426" w:firstLine="425"/>
        <w:jc w:val="left"/>
        <w:rPr>
          <w:szCs w:val="24"/>
        </w:rPr>
      </w:pPr>
    </w:p>
    <w:p w:rsidR="002B2FFB" w:rsidRPr="00AE4058" w:rsidRDefault="002B2FFB" w:rsidP="00C862D7">
      <w:pPr>
        <w:spacing w:after="0" w:line="259" w:lineRule="auto"/>
        <w:ind w:left="426" w:firstLine="425"/>
        <w:jc w:val="left"/>
        <w:rPr>
          <w:szCs w:val="24"/>
        </w:rPr>
      </w:pPr>
    </w:p>
    <w:p w:rsidR="002B2FFB" w:rsidRPr="00AE4058" w:rsidRDefault="002B2FFB" w:rsidP="002B2FFB">
      <w:pPr>
        <w:ind w:left="426" w:right="330" w:firstLine="283"/>
        <w:rPr>
          <w:b/>
          <w:szCs w:val="24"/>
        </w:rPr>
      </w:pPr>
      <w:r w:rsidRPr="00AE4058">
        <w:rPr>
          <w:b/>
          <w:szCs w:val="24"/>
        </w:rPr>
        <w:t>ПДП. Преддипломная практика.</w:t>
      </w:r>
    </w:p>
    <w:p w:rsidR="002B2FFB" w:rsidRPr="00AE4058" w:rsidRDefault="002B2FFB" w:rsidP="002B2FFB">
      <w:pPr>
        <w:autoSpaceDE w:val="0"/>
        <w:autoSpaceDN w:val="0"/>
        <w:adjustRightInd w:val="0"/>
        <w:ind w:left="426" w:firstLine="283"/>
        <w:rPr>
          <w:szCs w:val="24"/>
        </w:rPr>
      </w:pPr>
      <w:r w:rsidRPr="00AE4058">
        <w:rPr>
          <w:szCs w:val="24"/>
        </w:rPr>
        <w:t xml:space="preserve">1. Область применения программ: </w:t>
      </w:r>
      <w:r w:rsidRPr="00AE4058">
        <w:rPr>
          <w:color w:val="000000" w:themeColor="text1"/>
          <w:szCs w:val="24"/>
        </w:rPr>
        <w:t xml:space="preserve">Рабочая программа </w:t>
      </w:r>
      <w:r w:rsidRPr="00AE4058">
        <w:rPr>
          <w:szCs w:val="24"/>
        </w:rPr>
        <w:t>преддипломной практики является составной частью примерной основной профессиональной образовательной программы СПО, обеспечивающей реализацию ФГОС СПО по специальности СПО 40.02.01 Право и организация социального обеспечения.</w:t>
      </w:r>
    </w:p>
    <w:p w:rsidR="002B2FFB" w:rsidRPr="00AE4058" w:rsidRDefault="002B2FFB" w:rsidP="002B2FFB">
      <w:pPr>
        <w:spacing w:after="0" w:line="240" w:lineRule="auto"/>
        <w:ind w:left="426" w:firstLine="283"/>
        <w:rPr>
          <w:szCs w:val="24"/>
        </w:rPr>
      </w:pPr>
      <w:r w:rsidRPr="00AE4058">
        <w:rPr>
          <w:szCs w:val="24"/>
        </w:rPr>
        <w:t xml:space="preserve">2.  Цели и задачи модуля, требования к результатам освоения преддипломной практики: </w:t>
      </w:r>
    </w:p>
    <w:p w:rsidR="002B2FFB" w:rsidRPr="00AE4058" w:rsidRDefault="002B2FFB" w:rsidP="002B2FFB">
      <w:pPr>
        <w:ind w:left="426" w:right="166" w:firstLine="283"/>
        <w:rPr>
          <w:szCs w:val="24"/>
        </w:rPr>
      </w:pPr>
      <w:r w:rsidRPr="00AE4058">
        <w:rPr>
          <w:szCs w:val="24"/>
        </w:rPr>
        <w:t xml:space="preserve">С целью овладения видами профессиональной деятельности и соответствующими профессиональными компетенциями студент в период преддипломной практики должен: </w:t>
      </w:r>
    </w:p>
    <w:p w:rsidR="002B2FFB" w:rsidRPr="00AE4058" w:rsidRDefault="002B2FFB" w:rsidP="002B2FFB">
      <w:pPr>
        <w:pStyle w:val="a3"/>
        <w:numPr>
          <w:ilvl w:val="0"/>
          <w:numId w:val="60"/>
        </w:numPr>
        <w:ind w:left="426" w:right="330" w:firstLine="283"/>
        <w:rPr>
          <w:szCs w:val="24"/>
        </w:rPr>
      </w:pPr>
      <w:r w:rsidRPr="00AE4058">
        <w:rPr>
          <w:szCs w:val="24"/>
        </w:rPr>
        <w:t xml:space="preserve">иметь практический опыт: </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анализа действующего законодательства в области пенсионного обеспечения и социальной защиты;</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приема граждан по вопросам пенсионного обеспечения и социальной защиты;</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формирования пенсионных и личных дел получателей пенсий и пособий, других социальных выплат и их хранения;</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пользования компьютерными программами назначения пенсий и пособий, социальных выплат, учета и рассмотрения пенсионных обращений граждан;</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определения права на предоставление услуг и мер социальной поддержки отдельным категориям граждан;</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информирования граждан и должностных лиц об изменениях в области пенсионного обеспечения и социальной защиты населения; общения с лицами пожилого возраста и инвалидами;</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публичного выступления и речевой аргументации позиции;</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выявления и осуществления учета лиц, нуждающихся в социальной защите;</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w:t>
      </w:r>
    </w:p>
    <w:p w:rsidR="002B2FFB" w:rsidRPr="00AE4058" w:rsidRDefault="002B2FFB" w:rsidP="002B2FFB">
      <w:pPr>
        <w:pStyle w:val="a3"/>
        <w:numPr>
          <w:ilvl w:val="0"/>
          <w:numId w:val="180"/>
        </w:numPr>
        <w:spacing w:after="0" w:line="240" w:lineRule="auto"/>
        <w:ind w:left="426" w:firstLine="283"/>
        <w:rPr>
          <w:color w:val="auto"/>
          <w:szCs w:val="24"/>
        </w:rPr>
      </w:pPr>
      <w:r w:rsidRPr="00AE4058">
        <w:rPr>
          <w:color w:val="auto"/>
          <w:szCs w:val="24"/>
        </w:rPr>
        <w:t>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w:t>
      </w:r>
    </w:p>
    <w:p w:rsidR="002B2FFB" w:rsidRPr="00AE4058" w:rsidRDefault="002B2FFB" w:rsidP="002B2FFB">
      <w:pPr>
        <w:pStyle w:val="a3"/>
        <w:numPr>
          <w:ilvl w:val="0"/>
          <w:numId w:val="180"/>
        </w:numPr>
        <w:autoSpaceDE w:val="0"/>
        <w:autoSpaceDN w:val="0"/>
        <w:adjustRightInd w:val="0"/>
        <w:spacing w:line="240" w:lineRule="auto"/>
        <w:ind w:left="426" w:firstLine="283"/>
        <w:rPr>
          <w:szCs w:val="24"/>
        </w:rPr>
      </w:pPr>
      <w:r w:rsidRPr="00AE4058">
        <w:rPr>
          <w:color w:val="auto"/>
          <w:szCs w:val="24"/>
        </w:rPr>
        <w:t>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r w:rsidRPr="00AE4058">
        <w:rPr>
          <w:szCs w:val="24"/>
        </w:rPr>
        <w:t>.</w:t>
      </w:r>
    </w:p>
    <w:p w:rsidR="002B2FFB" w:rsidRPr="00AE4058" w:rsidRDefault="002B2FFB" w:rsidP="002B2FFB">
      <w:pPr>
        <w:pStyle w:val="a3"/>
        <w:numPr>
          <w:ilvl w:val="0"/>
          <w:numId w:val="181"/>
        </w:numPr>
        <w:autoSpaceDE w:val="0"/>
        <w:autoSpaceDN w:val="0"/>
        <w:adjustRightInd w:val="0"/>
        <w:spacing w:line="240" w:lineRule="auto"/>
        <w:ind w:left="426" w:firstLine="283"/>
        <w:rPr>
          <w:szCs w:val="24"/>
        </w:rPr>
      </w:pPr>
      <w:r w:rsidRPr="00AE4058">
        <w:rPr>
          <w:color w:val="auto"/>
          <w:szCs w:val="24"/>
        </w:rPr>
        <w:t>Уметь</w:t>
      </w:r>
      <w:r w:rsidRPr="00AE4058">
        <w:rPr>
          <w:szCs w:val="24"/>
        </w:rPr>
        <w:t>:</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lastRenderedPageBreak/>
        <w:t xml:space="preserve">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 </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разъяснять порядок получения недостающих документов и сроки их предоставления;</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формировать пенсионные дела; дела получателей пособий, ежемесячных денежных выплат, материнского (семейного) капитала и других социальных выплат;</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составлять проекты ответов на письменные обращения граждан с использованием информационных справочно-правовых систем, вести учет обращений;</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пользоваться компьютерными программами назначения и выплаты пенсий, пособий и других социальных выплат;</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осуществлять оценку пенсионных прав застрахованных лиц, в том числе с учетом специального трудового стажа;</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информировать граждан и должностных лиц об изменениях в области пенсионного обеспечения и социальной защиты населения; оказывать консультационную помощь гражданам по вопросам медико-социальной экспертизы;</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выявлять и осуществлять учет лиц, нуждающихся в социальной защите;</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2B2FFB" w:rsidRPr="00AE4058" w:rsidRDefault="002B2FFB" w:rsidP="002B2FFB">
      <w:pPr>
        <w:pStyle w:val="a3"/>
        <w:numPr>
          <w:ilvl w:val="0"/>
          <w:numId w:val="182"/>
        </w:numPr>
        <w:spacing w:after="0" w:line="240" w:lineRule="auto"/>
        <w:ind w:left="426" w:firstLine="283"/>
        <w:rPr>
          <w:color w:val="auto"/>
          <w:szCs w:val="24"/>
        </w:rPr>
      </w:pPr>
      <w:r w:rsidRPr="00AE4058">
        <w:rPr>
          <w:color w:val="auto"/>
          <w:szCs w:val="24"/>
        </w:rPr>
        <w:t>принимать решения об установлении опеки и попечительства;</w:t>
      </w:r>
    </w:p>
    <w:p w:rsidR="002B2FFB" w:rsidRPr="00AE4058" w:rsidRDefault="002B2FFB" w:rsidP="002B2FFB">
      <w:pPr>
        <w:pStyle w:val="a3"/>
        <w:numPr>
          <w:ilvl w:val="0"/>
          <w:numId w:val="182"/>
        </w:numPr>
        <w:autoSpaceDE w:val="0"/>
        <w:autoSpaceDN w:val="0"/>
        <w:adjustRightInd w:val="0"/>
        <w:spacing w:line="240" w:lineRule="auto"/>
        <w:ind w:left="426" w:firstLine="283"/>
        <w:rPr>
          <w:szCs w:val="24"/>
        </w:rPr>
      </w:pPr>
      <w:r w:rsidRPr="00AE4058">
        <w:rPr>
          <w:color w:val="auto"/>
          <w:szCs w:val="24"/>
        </w:rPr>
        <w:t>осуществлять контроль и учет за усыновленными детьми, детьми, принятыми под опеку и попечительство, переданными на воспитание в приемную семью и другие.</w:t>
      </w:r>
    </w:p>
    <w:p w:rsidR="002B2FFB" w:rsidRPr="00AE4058" w:rsidRDefault="002B2FFB" w:rsidP="002B2FFB">
      <w:pPr>
        <w:pStyle w:val="a3"/>
        <w:numPr>
          <w:ilvl w:val="0"/>
          <w:numId w:val="181"/>
        </w:numPr>
        <w:autoSpaceDE w:val="0"/>
        <w:autoSpaceDN w:val="0"/>
        <w:adjustRightInd w:val="0"/>
        <w:spacing w:line="240" w:lineRule="auto"/>
        <w:rPr>
          <w:szCs w:val="24"/>
        </w:rPr>
      </w:pPr>
      <w:r w:rsidRPr="00AE4058">
        <w:rPr>
          <w:szCs w:val="24"/>
        </w:rPr>
        <w:t>Знать:</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 xml:space="preserve">понятия и виды трудовых пенсий, пенсий по государственному пенсионному обеспечению, пособий, ежемесячных денежных выплат (ЕДВ), дополнительного материального обеспечения, других социальных выплат, условия их назначения, размеры и сроки; </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правовое регулирование в области медико-социальной экспертизы;</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основные понятия и категории медико-социальной экспертизы;</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основные функции учреждений государственной службы медико-социальной экспертизы;</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юридическое значение экспертных заключений медико-социальной экспертизы; структуру трудовых пенсий;</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lastRenderedPageBreak/>
        <w:t>понятие и виды социального обслуживания и помощи, нуждающимся гражданам; государственные стандарты социального обслуживания;</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порядок предоставления социальных услуг и других социальных выплат;</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компьютерные программы по назначению пенсий, пособий, рассмотрению устных и письменных обращений граждан;</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способы информирования граждан и должностных лиц об изменениях в области пенсионного обеспечения и социальной защиты;</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основные понятия общей психологии, сущность психических процессов;</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основы психологии личности;</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современные представления о личности, ее структуре и возрастных изменениях;</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особенности психологии инвалидов и лиц пожилого возраста;</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РФ и социальной защиты населения;</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систему государственных органов и учреждений социальной защиты населения, органов Пенсионного фонда Российской Федерации;</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процедуру направления сложных или спорных дел по пенсионным вопросам и вопросам оказания социальной помощи вышестоящим в порядке подчиненности лицам;</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порядок ведения базы данных получателей пенсий, пособий, компенсаций и других социальных выплат, оказания услуг;</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документооборот в системе органов и учреждений социальной защиты населения, органов Пенсионного фонда Российской Федерации;</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федеральные, региональные, муниципальные программы в области социальной защиты населения и их ресурсное обеспечение;</w:t>
      </w:r>
    </w:p>
    <w:p w:rsidR="002B2FFB" w:rsidRPr="002B2FFB" w:rsidRDefault="002B2FFB" w:rsidP="002B2FFB">
      <w:pPr>
        <w:numPr>
          <w:ilvl w:val="0"/>
          <w:numId w:val="184"/>
        </w:numPr>
        <w:spacing w:after="0" w:line="240" w:lineRule="auto"/>
        <w:ind w:left="426" w:firstLine="283"/>
        <w:rPr>
          <w:color w:val="auto"/>
          <w:szCs w:val="24"/>
        </w:rPr>
      </w:pPr>
      <w:r w:rsidRPr="00AE4058">
        <w:rPr>
          <w:color w:val="auto"/>
          <w:szCs w:val="24"/>
        </w:rPr>
        <w:t>кодекс профессиональной этики специалиста органов и учреждений социальной защиты населения, органов Пенсионного фонда Российской Федерации;</w:t>
      </w:r>
    </w:p>
    <w:p w:rsidR="002B2FFB" w:rsidRPr="00AE4058" w:rsidRDefault="002B2FFB" w:rsidP="002B2FFB">
      <w:pPr>
        <w:numPr>
          <w:ilvl w:val="0"/>
          <w:numId w:val="184"/>
        </w:numPr>
        <w:spacing w:after="0" w:line="240" w:lineRule="auto"/>
        <w:ind w:left="426" w:firstLine="283"/>
        <w:rPr>
          <w:color w:val="auto"/>
          <w:szCs w:val="24"/>
        </w:rPr>
      </w:pPr>
      <w:r w:rsidRPr="00AE4058">
        <w:rPr>
          <w:color w:val="auto"/>
          <w:szCs w:val="24"/>
        </w:rPr>
        <w:t>основные правила профессиональной этики и приемы делового общения в коллективе.</w:t>
      </w:r>
    </w:p>
    <w:p w:rsidR="002B2FFB" w:rsidRPr="00AE4058" w:rsidRDefault="002B2FFB" w:rsidP="002B2FFB">
      <w:pPr>
        <w:spacing w:after="0" w:line="240" w:lineRule="auto"/>
        <w:ind w:left="426" w:right="330" w:firstLine="283"/>
        <w:rPr>
          <w:szCs w:val="24"/>
        </w:rPr>
      </w:pPr>
      <w:r w:rsidRPr="00AE4058">
        <w:rPr>
          <w:szCs w:val="24"/>
        </w:rPr>
        <w:t>3.  Количество часов на освоение программы преддипломной практики:</w:t>
      </w:r>
    </w:p>
    <w:p w:rsidR="002B2FFB" w:rsidRPr="00AE4058" w:rsidRDefault="002B2FFB" w:rsidP="002B2FFB">
      <w:pPr>
        <w:spacing w:after="0" w:line="240" w:lineRule="auto"/>
        <w:ind w:left="426" w:right="330" w:firstLine="283"/>
        <w:rPr>
          <w:szCs w:val="24"/>
        </w:rPr>
      </w:pPr>
      <w:r w:rsidRPr="00AE4058">
        <w:rPr>
          <w:szCs w:val="24"/>
        </w:rPr>
        <w:t xml:space="preserve">Всего 144 часа, 4 недели. </w:t>
      </w:r>
    </w:p>
    <w:p w:rsidR="002B2FFB" w:rsidRPr="00AE4058" w:rsidRDefault="002B2FFB" w:rsidP="002B2FFB">
      <w:pPr>
        <w:spacing w:after="0" w:line="240" w:lineRule="auto"/>
        <w:ind w:left="426" w:right="283" w:firstLine="283"/>
        <w:rPr>
          <w:szCs w:val="24"/>
        </w:rPr>
      </w:pPr>
      <w:r w:rsidRPr="00AE4058">
        <w:rPr>
          <w:szCs w:val="24"/>
        </w:rPr>
        <w:t>4.  Результаты освоения преддипломной практики:</w:t>
      </w:r>
    </w:p>
    <w:p w:rsidR="002B2FFB" w:rsidRPr="00AE4058" w:rsidRDefault="002B2FFB" w:rsidP="002B2FFB">
      <w:pPr>
        <w:spacing w:after="0" w:line="240" w:lineRule="auto"/>
        <w:ind w:left="426" w:firstLine="283"/>
        <w:rPr>
          <w:iCs/>
          <w:szCs w:val="24"/>
        </w:rPr>
      </w:pPr>
      <w:r w:rsidRPr="00AE4058">
        <w:rPr>
          <w:iCs/>
          <w:szCs w:val="24"/>
        </w:rPr>
        <w:t>В результате освоения преддипломной практики студент должен освоить соответствующие ему общие и профессиональные компетенции:</w:t>
      </w:r>
    </w:p>
    <w:p w:rsidR="00B678F9" w:rsidRPr="00AE4058" w:rsidRDefault="00B678F9" w:rsidP="00B678F9">
      <w:pPr>
        <w:spacing w:after="0" w:line="240" w:lineRule="auto"/>
        <w:ind w:left="426" w:firstLine="283"/>
        <w:rPr>
          <w:szCs w:val="24"/>
        </w:rPr>
      </w:pPr>
      <w:r w:rsidRPr="00AE4058">
        <w:rPr>
          <w:szCs w:val="24"/>
        </w:rPr>
        <w:t>ОК 1. Понимать сущность и социальную значимость своей будущей профессии, проявлять к ней устойчивый интерес.</w:t>
      </w:r>
    </w:p>
    <w:p w:rsidR="00B678F9" w:rsidRPr="00AE4058" w:rsidRDefault="00B678F9" w:rsidP="00B678F9">
      <w:pPr>
        <w:spacing w:after="0" w:line="240" w:lineRule="auto"/>
        <w:ind w:left="426" w:firstLine="283"/>
        <w:rPr>
          <w:szCs w:val="24"/>
        </w:rPr>
      </w:pPr>
      <w:r w:rsidRPr="00AE4058">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678F9" w:rsidRPr="00AE4058" w:rsidRDefault="00B678F9" w:rsidP="00B678F9">
      <w:pPr>
        <w:spacing w:after="0" w:line="240" w:lineRule="auto"/>
        <w:ind w:left="426" w:firstLine="283"/>
        <w:rPr>
          <w:szCs w:val="24"/>
        </w:rPr>
      </w:pPr>
      <w:r w:rsidRPr="00AE4058">
        <w:rPr>
          <w:szCs w:val="24"/>
        </w:rPr>
        <w:t>ОК 3. Принимать решения в стандартных и нестандартных ситуациях и нести за них ответственность.</w:t>
      </w:r>
    </w:p>
    <w:p w:rsidR="00B678F9" w:rsidRPr="00AE4058" w:rsidRDefault="00B678F9" w:rsidP="00B678F9">
      <w:pPr>
        <w:spacing w:after="0" w:line="240" w:lineRule="auto"/>
        <w:ind w:left="426" w:firstLine="283"/>
        <w:rPr>
          <w:szCs w:val="24"/>
        </w:rPr>
      </w:pPr>
      <w:r w:rsidRPr="00AE4058">
        <w:rPr>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678F9" w:rsidRPr="00AE4058" w:rsidRDefault="00B678F9" w:rsidP="00B678F9">
      <w:pPr>
        <w:spacing w:after="0" w:line="240" w:lineRule="auto"/>
        <w:ind w:left="426" w:firstLine="283"/>
        <w:rPr>
          <w:szCs w:val="24"/>
        </w:rPr>
      </w:pPr>
      <w:r w:rsidRPr="00AE4058">
        <w:rPr>
          <w:szCs w:val="24"/>
        </w:rPr>
        <w:t>ОК 5. Использовать информационно-коммуникационные технологии в профессиональной деятельности.</w:t>
      </w:r>
    </w:p>
    <w:p w:rsidR="00B678F9" w:rsidRPr="00AE4058" w:rsidRDefault="00B678F9" w:rsidP="00B678F9">
      <w:pPr>
        <w:spacing w:after="0" w:line="240" w:lineRule="auto"/>
        <w:ind w:left="426" w:firstLine="283"/>
        <w:rPr>
          <w:szCs w:val="24"/>
        </w:rPr>
      </w:pPr>
      <w:r w:rsidRPr="00AE4058">
        <w:rPr>
          <w:szCs w:val="24"/>
        </w:rPr>
        <w:t>ОК 6. Работать в коллективе и команде, эффективно общаться с коллегами, руководством, потребителями.</w:t>
      </w:r>
    </w:p>
    <w:p w:rsidR="00B678F9" w:rsidRPr="00AE4058" w:rsidRDefault="00B678F9" w:rsidP="00B678F9">
      <w:pPr>
        <w:spacing w:after="0" w:line="240" w:lineRule="auto"/>
        <w:ind w:left="426" w:firstLine="283"/>
        <w:rPr>
          <w:szCs w:val="24"/>
        </w:rPr>
      </w:pPr>
      <w:r w:rsidRPr="00AE4058">
        <w:rPr>
          <w:szCs w:val="24"/>
        </w:rPr>
        <w:t>ОК 7. Брать на себя ответственность за работу членов команды (подчиненных), результат выполнения заданий.</w:t>
      </w:r>
    </w:p>
    <w:p w:rsidR="00B678F9" w:rsidRPr="00AE4058" w:rsidRDefault="00B678F9" w:rsidP="00B678F9">
      <w:pPr>
        <w:spacing w:after="0" w:line="240" w:lineRule="auto"/>
        <w:ind w:left="426" w:firstLine="283"/>
        <w:rPr>
          <w:szCs w:val="24"/>
        </w:rPr>
      </w:pPr>
      <w:r w:rsidRPr="00AE4058">
        <w:rPr>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678F9" w:rsidRPr="00AE4058" w:rsidRDefault="00B678F9" w:rsidP="00B678F9">
      <w:pPr>
        <w:spacing w:after="0" w:line="240" w:lineRule="auto"/>
        <w:ind w:left="426" w:firstLine="283"/>
        <w:rPr>
          <w:szCs w:val="24"/>
        </w:rPr>
      </w:pPr>
      <w:r w:rsidRPr="00AE4058">
        <w:rPr>
          <w:szCs w:val="24"/>
        </w:rPr>
        <w:t>ОК 9. Ориентироваться в условиях постоянного изменения правовой базы.</w:t>
      </w:r>
    </w:p>
    <w:p w:rsidR="00B678F9" w:rsidRPr="00AE4058" w:rsidRDefault="00B678F9" w:rsidP="00B678F9">
      <w:pPr>
        <w:spacing w:after="0" w:line="240" w:lineRule="auto"/>
        <w:ind w:left="426" w:firstLine="283"/>
        <w:rPr>
          <w:szCs w:val="24"/>
        </w:rPr>
      </w:pPr>
      <w:r w:rsidRPr="00AE4058">
        <w:rPr>
          <w:szCs w:val="24"/>
        </w:rPr>
        <w:t>ОК 10. Исполнять воинскую обязанность, в том числе с применением полученных профессиональных знаний (для юношей).</w:t>
      </w:r>
    </w:p>
    <w:p w:rsidR="00B678F9" w:rsidRPr="00AE4058" w:rsidRDefault="00B678F9" w:rsidP="00B678F9">
      <w:pPr>
        <w:spacing w:after="0" w:line="240" w:lineRule="auto"/>
        <w:ind w:left="426" w:firstLine="283"/>
        <w:rPr>
          <w:szCs w:val="24"/>
        </w:rPr>
      </w:pPr>
      <w:r w:rsidRPr="00AE4058">
        <w:rPr>
          <w:szCs w:val="24"/>
        </w:rPr>
        <w:t>ОК 11. Соблюдать основы здорового образа жизни, требования охраны труда.</w:t>
      </w:r>
    </w:p>
    <w:p w:rsidR="00B678F9" w:rsidRPr="00AE4058" w:rsidRDefault="00B678F9" w:rsidP="00B678F9">
      <w:pPr>
        <w:spacing w:after="0" w:line="240" w:lineRule="auto"/>
        <w:ind w:left="426" w:firstLine="283"/>
        <w:rPr>
          <w:szCs w:val="24"/>
        </w:rPr>
      </w:pPr>
      <w:r w:rsidRPr="00AE4058">
        <w:rPr>
          <w:szCs w:val="24"/>
        </w:rPr>
        <w:t>ОК 12. Соблюдать деловой этикет, культуру и психологические основы общения, нормы и правила поведения.</w:t>
      </w:r>
    </w:p>
    <w:p w:rsidR="00B678F9" w:rsidRPr="00AE4058" w:rsidRDefault="00B678F9" w:rsidP="00B678F9">
      <w:pPr>
        <w:spacing w:after="0" w:line="240" w:lineRule="auto"/>
        <w:ind w:left="426" w:right="330" w:firstLine="283"/>
        <w:rPr>
          <w:color w:val="auto"/>
          <w:szCs w:val="24"/>
        </w:rPr>
      </w:pPr>
      <w:r w:rsidRPr="00AE4058">
        <w:rPr>
          <w:szCs w:val="24"/>
        </w:rPr>
        <w:t>ОК 13. Проявлять нетерпимость к коррупционному поведению.</w:t>
      </w:r>
    </w:p>
    <w:p w:rsidR="00B678F9" w:rsidRPr="00AE4058" w:rsidRDefault="00B678F9" w:rsidP="00B678F9">
      <w:pPr>
        <w:spacing w:after="0" w:line="240" w:lineRule="auto"/>
        <w:ind w:left="426" w:firstLine="283"/>
        <w:rPr>
          <w:szCs w:val="24"/>
        </w:rPr>
      </w:pPr>
      <w:r w:rsidRPr="00AE4058">
        <w:rPr>
          <w:szCs w:val="24"/>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B678F9" w:rsidRPr="00AE4058" w:rsidRDefault="00B678F9" w:rsidP="00B678F9">
      <w:pPr>
        <w:spacing w:after="0" w:line="240" w:lineRule="auto"/>
        <w:ind w:left="426" w:firstLine="283"/>
        <w:rPr>
          <w:szCs w:val="24"/>
        </w:rPr>
      </w:pPr>
      <w:r w:rsidRPr="00AE4058">
        <w:rPr>
          <w:szCs w:val="24"/>
        </w:rPr>
        <w:t>ПК 1.2. Осуществлять прием граждан по вопросам пенсионного обеспечения и социальной защиты.</w:t>
      </w:r>
    </w:p>
    <w:p w:rsidR="00B678F9" w:rsidRPr="00AE4058" w:rsidRDefault="00B678F9" w:rsidP="00B678F9">
      <w:pPr>
        <w:spacing w:after="0" w:line="240" w:lineRule="auto"/>
        <w:ind w:left="426" w:firstLine="283"/>
        <w:rPr>
          <w:szCs w:val="24"/>
        </w:rPr>
      </w:pPr>
      <w:r w:rsidRPr="00AE4058">
        <w:rPr>
          <w:szCs w:val="24"/>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B678F9" w:rsidRPr="00AE4058" w:rsidRDefault="00B678F9" w:rsidP="00B678F9">
      <w:pPr>
        <w:spacing w:after="0" w:line="240" w:lineRule="auto"/>
        <w:ind w:left="426" w:firstLine="283"/>
        <w:rPr>
          <w:szCs w:val="24"/>
        </w:rPr>
      </w:pPr>
      <w:r w:rsidRPr="00AE4058">
        <w:rPr>
          <w:szCs w:val="24"/>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B678F9" w:rsidRPr="00AE4058" w:rsidRDefault="00B678F9" w:rsidP="00B678F9">
      <w:pPr>
        <w:spacing w:after="0" w:line="240" w:lineRule="auto"/>
        <w:ind w:left="426" w:firstLine="283"/>
        <w:rPr>
          <w:szCs w:val="24"/>
        </w:rPr>
      </w:pPr>
      <w:r w:rsidRPr="00AE4058">
        <w:rPr>
          <w:szCs w:val="24"/>
        </w:rPr>
        <w:t>ПК 1.5. Осуществлять формирование и хранение дел получателей пенсий, пособий и других социальных выплат.</w:t>
      </w:r>
    </w:p>
    <w:p w:rsidR="00B678F9" w:rsidRPr="00AE4058" w:rsidRDefault="00B678F9" w:rsidP="00B678F9">
      <w:pPr>
        <w:spacing w:after="0" w:line="240" w:lineRule="auto"/>
        <w:ind w:left="426" w:firstLine="283"/>
        <w:rPr>
          <w:szCs w:val="24"/>
        </w:rPr>
      </w:pPr>
      <w:r w:rsidRPr="00AE4058">
        <w:rPr>
          <w:szCs w:val="24"/>
        </w:rPr>
        <w:t>ПК 1.6. Консультировать граждан и представителей юридических лиц по вопросам пенсионного обеспечения и социальной защиты.</w:t>
      </w:r>
    </w:p>
    <w:p w:rsidR="00B678F9" w:rsidRPr="00AE4058" w:rsidRDefault="00B678F9" w:rsidP="00B678F9">
      <w:pPr>
        <w:spacing w:after="0" w:line="240" w:lineRule="auto"/>
        <w:ind w:left="426" w:firstLine="283"/>
        <w:rPr>
          <w:szCs w:val="24"/>
        </w:rPr>
      </w:pPr>
      <w:r w:rsidRPr="00AE4058">
        <w:rPr>
          <w:szCs w:val="24"/>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B678F9" w:rsidRPr="00AE4058" w:rsidRDefault="00B678F9" w:rsidP="00B678F9">
      <w:pPr>
        <w:spacing w:after="0" w:line="240" w:lineRule="auto"/>
        <w:ind w:left="426" w:firstLine="283"/>
        <w:rPr>
          <w:szCs w:val="24"/>
        </w:rPr>
      </w:pPr>
      <w:r w:rsidRPr="00AE4058">
        <w:rPr>
          <w:szCs w:val="24"/>
        </w:rPr>
        <w:t>ПК 2.2. Выявлять лиц, нуждающихся в социальной защите и осуществлять их учет, используя информационно-компьютерные технологии.</w:t>
      </w:r>
    </w:p>
    <w:p w:rsidR="002B2FFB" w:rsidRPr="00AE4058" w:rsidRDefault="00B678F9" w:rsidP="00B678F9">
      <w:pPr>
        <w:pStyle w:val="ConsPlusNormal"/>
        <w:ind w:left="426" w:firstLine="283"/>
        <w:jc w:val="both"/>
        <w:rPr>
          <w:sz w:val="24"/>
          <w:szCs w:val="24"/>
        </w:rPr>
      </w:pPr>
      <w:r w:rsidRPr="00AE4058">
        <w:rPr>
          <w:sz w:val="24"/>
          <w:szCs w:val="24"/>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2B2FFB" w:rsidRPr="00AE4058" w:rsidRDefault="002B2FFB" w:rsidP="002B2FFB">
      <w:pPr>
        <w:spacing w:after="0" w:line="240" w:lineRule="auto"/>
        <w:ind w:left="426" w:right="330" w:firstLine="283"/>
        <w:rPr>
          <w:szCs w:val="24"/>
        </w:rPr>
      </w:pPr>
      <w:r w:rsidRPr="00AE4058">
        <w:rPr>
          <w:szCs w:val="24"/>
        </w:rPr>
        <w:t xml:space="preserve">5. Содержание преддипломной практики:  </w:t>
      </w:r>
    </w:p>
    <w:p w:rsidR="002B2FFB" w:rsidRPr="00AE4058" w:rsidRDefault="00753658" w:rsidP="002B2FFB">
      <w:pPr>
        <w:pStyle w:val="a3"/>
        <w:numPr>
          <w:ilvl w:val="0"/>
          <w:numId w:val="112"/>
        </w:numPr>
        <w:autoSpaceDE w:val="0"/>
        <w:autoSpaceDN w:val="0"/>
        <w:adjustRightInd w:val="0"/>
        <w:spacing w:after="0" w:line="240" w:lineRule="auto"/>
        <w:ind w:left="426" w:firstLine="283"/>
        <w:rPr>
          <w:szCs w:val="24"/>
        </w:rPr>
      </w:pPr>
      <w:r w:rsidRPr="00AE4058">
        <w:rPr>
          <w:rStyle w:val="c11"/>
        </w:rPr>
        <w:t>Организационные вопросы оформления на предприятии, вводный инструктаж, инструктаж по технике безопасности, распределение по рабочим местам</w:t>
      </w:r>
      <w:r w:rsidR="002B2FFB" w:rsidRPr="00AE4058">
        <w:rPr>
          <w:szCs w:val="24"/>
        </w:rPr>
        <w:t>;</w:t>
      </w:r>
    </w:p>
    <w:p w:rsidR="00753658" w:rsidRPr="00AE4058" w:rsidRDefault="00753658" w:rsidP="00753658">
      <w:pPr>
        <w:pStyle w:val="a3"/>
        <w:numPr>
          <w:ilvl w:val="0"/>
          <w:numId w:val="112"/>
        </w:numPr>
        <w:spacing w:after="0" w:line="240" w:lineRule="auto"/>
        <w:ind w:left="426" w:firstLine="283"/>
        <w:rPr>
          <w:rFonts w:eastAsia="Calibri"/>
          <w:bCs/>
          <w:szCs w:val="24"/>
        </w:rPr>
      </w:pPr>
      <w:r w:rsidRPr="00AE4058">
        <w:rPr>
          <w:rStyle w:val="c11"/>
        </w:rPr>
        <w:t xml:space="preserve">Общее ознакомление со </w:t>
      </w:r>
      <w:proofErr w:type="gramStart"/>
      <w:r w:rsidRPr="00AE4058">
        <w:rPr>
          <w:rStyle w:val="c11"/>
        </w:rPr>
        <w:t>структурой  предприятия</w:t>
      </w:r>
      <w:proofErr w:type="gramEnd"/>
      <w:r w:rsidRPr="00AE4058">
        <w:rPr>
          <w:rStyle w:val="c11"/>
        </w:rPr>
        <w:t xml:space="preserve"> (организацией) и работой  структурных подразделений организации; местом практики</w:t>
      </w:r>
      <w:r w:rsidR="002B2FFB" w:rsidRPr="00AE4058">
        <w:rPr>
          <w:rFonts w:eastAsia="Calibri"/>
          <w:bCs/>
          <w:szCs w:val="24"/>
        </w:rPr>
        <w:t>;</w:t>
      </w:r>
    </w:p>
    <w:p w:rsidR="002B2FFB" w:rsidRPr="00AE4058" w:rsidRDefault="00753658" w:rsidP="00753658">
      <w:pPr>
        <w:pStyle w:val="a3"/>
        <w:numPr>
          <w:ilvl w:val="0"/>
          <w:numId w:val="112"/>
        </w:numPr>
        <w:spacing w:after="0" w:line="240" w:lineRule="auto"/>
        <w:ind w:left="426" w:firstLine="283"/>
        <w:rPr>
          <w:rFonts w:eastAsia="Calibri"/>
          <w:bCs/>
          <w:szCs w:val="24"/>
        </w:rPr>
      </w:pPr>
      <w:r w:rsidRPr="00AE4058">
        <w:rPr>
          <w:rStyle w:val="c11"/>
        </w:rPr>
        <w:t>Ознакомление с должностными обязанностями руководителя практики от предприятия (наставника по месту практики) – по должностной инструкции</w:t>
      </w:r>
      <w:r w:rsidR="002B2FFB" w:rsidRPr="00AE4058">
        <w:rPr>
          <w:szCs w:val="24"/>
        </w:rPr>
        <w:t>;</w:t>
      </w:r>
    </w:p>
    <w:p w:rsidR="002B2FFB" w:rsidRPr="00AE4058" w:rsidRDefault="00753658" w:rsidP="002B2FFB">
      <w:pPr>
        <w:pStyle w:val="a3"/>
        <w:numPr>
          <w:ilvl w:val="0"/>
          <w:numId w:val="112"/>
        </w:numPr>
        <w:spacing w:after="0" w:line="240" w:lineRule="auto"/>
        <w:ind w:left="426" w:firstLine="283"/>
        <w:rPr>
          <w:szCs w:val="24"/>
        </w:rPr>
      </w:pPr>
      <w:r w:rsidRPr="00AE4058">
        <w:rPr>
          <w:rStyle w:val="c11"/>
        </w:rPr>
        <w:t>Общее ознакомление с техническим и программным обеспечением, со справочно-правовыми системами и иными техническими средствами</w:t>
      </w:r>
      <w:r w:rsidR="002B2FFB" w:rsidRPr="00AE4058">
        <w:rPr>
          <w:szCs w:val="24"/>
        </w:rPr>
        <w:t>;</w:t>
      </w:r>
    </w:p>
    <w:p w:rsidR="002B2FFB" w:rsidRPr="00AE4058" w:rsidRDefault="00753658" w:rsidP="002B2FFB">
      <w:pPr>
        <w:pStyle w:val="a3"/>
        <w:numPr>
          <w:ilvl w:val="0"/>
          <w:numId w:val="112"/>
        </w:numPr>
        <w:spacing w:after="0" w:line="240" w:lineRule="auto"/>
        <w:ind w:left="426" w:firstLine="283"/>
        <w:rPr>
          <w:szCs w:val="24"/>
        </w:rPr>
      </w:pPr>
      <w:r w:rsidRPr="00AE4058">
        <w:rPr>
          <w:rStyle w:val="c11"/>
        </w:rPr>
        <w:t>Выполнение поручений, заданий наставника по практике по освоению практического опыта (умений, знаний) в соответствии с заданием практики</w:t>
      </w:r>
      <w:r w:rsidR="002B2FFB" w:rsidRPr="00AE4058">
        <w:rPr>
          <w:szCs w:val="24"/>
        </w:rPr>
        <w:t>;</w:t>
      </w:r>
    </w:p>
    <w:p w:rsidR="002B2FFB" w:rsidRPr="00AE4058" w:rsidRDefault="00753658" w:rsidP="002B2FFB">
      <w:pPr>
        <w:pStyle w:val="a3"/>
        <w:numPr>
          <w:ilvl w:val="0"/>
          <w:numId w:val="112"/>
        </w:numPr>
        <w:spacing w:after="0" w:line="240" w:lineRule="auto"/>
        <w:ind w:left="426" w:firstLine="283"/>
        <w:rPr>
          <w:szCs w:val="24"/>
        </w:rPr>
      </w:pPr>
      <w:r w:rsidRPr="00AE4058">
        <w:rPr>
          <w:rStyle w:val="c11"/>
        </w:rPr>
        <w:t>Подборка информации, материалов, практических, статистических данных по теме дипломной работы (выпускной квалификационной работы)</w:t>
      </w:r>
      <w:r w:rsidR="002B2FFB" w:rsidRPr="00AE4058">
        <w:rPr>
          <w:szCs w:val="24"/>
        </w:rPr>
        <w:t>;</w:t>
      </w:r>
    </w:p>
    <w:p w:rsidR="00753658" w:rsidRPr="00AE4058" w:rsidRDefault="00753658" w:rsidP="00753658">
      <w:pPr>
        <w:pStyle w:val="a3"/>
        <w:numPr>
          <w:ilvl w:val="0"/>
          <w:numId w:val="112"/>
        </w:numPr>
        <w:spacing w:after="0" w:line="240" w:lineRule="auto"/>
        <w:ind w:left="426" w:firstLine="283"/>
        <w:rPr>
          <w:rStyle w:val="c11"/>
          <w:szCs w:val="24"/>
        </w:rPr>
      </w:pPr>
      <w:r w:rsidRPr="00AE4058">
        <w:rPr>
          <w:rStyle w:val="c11"/>
        </w:rPr>
        <w:t>Оформление отчета по практике; сдача и защита отчета по практике (собеседование с руководителем практики от образовательного учреждения).</w:t>
      </w:r>
    </w:p>
    <w:p w:rsidR="002B2FFB" w:rsidRPr="00AE4058" w:rsidRDefault="002B2FFB" w:rsidP="00753658">
      <w:pPr>
        <w:spacing w:after="0" w:line="240" w:lineRule="auto"/>
        <w:ind w:left="709" w:firstLine="0"/>
        <w:rPr>
          <w:szCs w:val="24"/>
        </w:rPr>
      </w:pPr>
      <w:r w:rsidRPr="00AE4058">
        <w:rPr>
          <w:szCs w:val="24"/>
        </w:rPr>
        <w:t xml:space="preserve">6. Перечень учебных изданий, Интернет-ресурсов, дополнительной литературы. </w:t>
      </w:r>
    </w:p>
    <w:p w:rsidR="001F4B53" w:rsidRPr="001F4B53" w:rsidRDefault="001F4B53" w:rsidP="001F4B53">
      <w:pPr>
        <w:numPr>
          <w:ilvl w:val="0"/>
          <w:numId w:val="186"/>
        </w:numPr>
        <w:tabs>
          <w:tab w:val="clear" w:pos="720"/>
          <w:tab w:val="num" w:pos="426"/>
        </w:tabs>
        <w:spacing w:after="0" w:line="240" w:lineRule="auto"/>
        <w:ind w:left="426" w:firstLine="283"/>
        <w:rPr>
          <w:color w:val="auto"/>
          <w:szCs w:val="24"/>
        </w:rPr>
      </w:pPr>
      <w:r w:rsidRPr="00AE4058">
        <w:rPr>
          <w:color w:val="auto"/>
          <w:szCs w:val="24"/>
        </w:rPr>
        <w:t xml:space="preserve">Галаганов В.П. Организация работы органов социального обеспечения. – 3-е изд., </w:t>
      </w:r>
      <w:proofErr w:type="spellStart"/>
      <w:proofErr w:type="gramStart"/>
      <w:r w:rsidRPr="00AE4058">
        <w:rPr>
          <w:color w:val="auto"/>
          <w:szCs w:val="24"/>
        </w:rPr>
        <w:t>испр</w:t>
      </w:r>
      <w:proofErr w:type="spellEnd"/>
      <w:r w:rsidRPr="00AE4058">
        <w:rPr>
          <w:color w:val="auto"/>
          <w:szCs w:val="24"/>
        </w:rPr>
        <w:t>.,</w:t>
      </w:r>
      <w:proofErr w:type="gramEnd"/>
      <w:r w:rsidRPr="00AE4058">
        <w:rPr>
          <w:color w:val="auto"/>
          <w:szCs w:val="24"/>
        </w:rPr>
        <w:t xml:space="preserve"> доп. – М.: Академия, 2016г. – 176 с.; </w:t>
      </w:r>
    </w:p>
    <w:p w:rsidR="001F4B53" w:rsidRPr="001F4B53" w:rsidRDefault="001F4B53" w:rsidP="001F4B53">
      <w:pPr>
        <w:numPr>
          <w:ilvl w:val="0"/>
          <w:numId w:val="186"/>
        </w:numPr>
        <w:tabs>
          <w:tab w:val="clear" w:pos="720"/>
          <w:tab w:val="num" w:pos="426"/>
        </w:tabs>
        <w:spacing w:after="0" w:line="240" w:lineRule="auto"/>
        <w:ind w:left="426" w:firstLine="283"/>
        <w:rPr>
          <w:color w:val="auto"/>
          <w:szCs w:val="24"/>
        </w:rPr>
      </w:pPr>
      <w:r w:rsidRPr="00AE4058">
        <w:rPr>
          <w:color w:val="auto"/>
          <w:szCs w:val="24"/>
        </w:rPr>
        <w:t>Галаганов В.П. Право социального обеспечения, учебник. М.: Академия, 2016</w:t>
      </w:r>
      <w:proofErr w:type="gramStart"/>
      <w:r w:rsidRPr="00AE4058">
        <w:rPr>
          <w:color w:val="auto"/>
          <w:szCs w:val="24"/>
        </w:rPr>
        <w:t>г..</w:t>
      </w:r>
      <w:proofErr w:type="gramEnd"/>
    </w:p>
    <w:p w:rsidR="002B2FFB" w:rsidRPr="00AE4058" w:rsidRDefault="002B2FFB" w:rsidP="002B2FFB">
      <w:pPr>
        <w:spacing w:after="0" w:line="240" w:lineRule="auto"/>
        <w:ind w:left="426" w:right="330" w:firstLine="283"/>
        <w:rPr>
          <w:szCs w:val="24"/>
        </w:rPr>
      </w:pPr>
      <w:r w:rsidRPr="00AE4058">
        <w:rPr>
          <w:szCs w:val="24"/>
        </w:rPr>
        <w:t xml:space="preserve">7. Аттестация по итогам практики </w:t>
      </w:r>
      <w:r w:rsidR="00753658" w:rsidRPr="00AE4058">
        <w:rPr>
          <w:rStyle w:val="c11"/>
        </w:rPr>
        <w:t xml:space="preserve">представление и защита </w:t>
      </w:r>
      <w:proofErr w:type="gramStart"/>
      <w:r w:rsidR="00753658" w:rsidRPr="00AE4058">
        <w:rPr>
          <w:rStyle w:val="c11"/>
        </w:rPr>
        <w:t>отчета  (</w:t>
      </w:r>
      <w:proofErr w:type="gramEnd"/>
      <w:r w:rsidR="00753658" w:rsidRPr="00AE4058">
        <w:rPr>
          <w:rStyle w:val="c11"/>
        </w:rPr>
        <w:t>сдача оформленного отчета о практике руководителю практики от образовательного учреждения, доклад и презентация практики)</w:t>
      </w:r>
      <w:r w:rsidRPr="00AE4058">
        <w:rPr>
          <w:szCs w:val="24"/>
        </w:rPr>
        <w:t>.</w:t>
      </w:r>
    </w:p>
    <w:p w:rsidR="002B2FFB" w:rsidRPr="00931FF0" w:rsidRDefault="002B2FFB" w:rsidP="002B2FFB">
      <w:pPr>
        <w:ind w:left="426" w:right="330" w:firstLine="283"/>
        <w:rPr>
          <w:szCs w:val="24"/>
        </w:rPr>
      </w:pPr>
      <w:r w:rsidRPr="00AE4058">
        <w:rPr>
          <w:szCs w:val="24"/>
        </w:rPr>
        <w:t xml:space="preserve">8. Разработчик: </w:t>
      </w:r>
      <w:proofErr w:type="spellStart"/>
      <w:r w:rsidRPr="00AE4058">
        <w:rPr>
          <w:szCs w:val="24"/>
        </w:rPr>
        <w:t>Каслинский</w:t>
      </w:r>
      <w:proofErr w:type="spellEnd"/>
      <w:r w:rsidRPr="00AE4058">
        <w:rPr>
          <w:szCs w:val="24"/>
        </w:rPr>
        <w:t xml:space="preserve"> промышленно-гуманитарный техникум.</w:t>
      </w:r>
    </w:p>
    <w:p w:rsidR="002B2FFB" w:rsidRDefault="002B2FFB" w:rsidP="002B2FFB">
      <w:pPr>
        <w:spacing w:after="0" w:line="259" w:lineRule="auto"/>
        <w:ind w:left="426" w:firstLine="283"/>
        <w:jc w:val="left"/>
        <w:rPr>
          <w:szCs w:val="24"/>
        </w:rPr>
      </w:pPr>
    </w:p>
    <w:p w:rsidR="007C1380" w:rsidRDefault="007C1380" w:rsidP="002B2FFB">
      <w:pPr>
        <w:spacing w:after="0" w:line="259" w:lineRule="auto"/>
        <w:ind w:left="426" w:firstLine="283"/>
        <w:jc w:val="left"/>
        <w:rPr>
          <w:szCs w:val="24"/>
        </w:rPr>
      </w:pPr>
    </w:p>
    <w:p w:rsidR="007C1380" w:rsidRDefault="007C1380" w:rsidP="002B2FFB">
      <w:pPr>
        <w:spacing w:after="0" w:line="259" w:lineRule="auto"/>
        <w:ind w:left="426" w:firstLine="283"/>
        <w:jc w:val="left"/>
        <w:rPr>
          <w:szCs w:val="24"/>
        </w:rPr>
      </w:pPr>
    </w:p>
    <w:p w:rsidR="007C1380" w:rsidRDefault="007C1380" w:rsidP="002B2FFB">
      <w:pPr>
        <w:spacing w:after="0" w:line="259" w:lineRule="auto"/>
        <w:ind w:left="426" w:firstLine="283"/>
        <w:jc w:val="left"/>
        <w:rPr>
          <w:szCs w:val="24"/>
        </w:rPr>
      </w:pPr>
    </w:p>
    <w:p w:rsidR="007C1380" w:rsidRPr="007C1380" w:rsidRDefault="007C1380" w:rsidP="007C1380">
      <w:pPr>
        <w:shd w:val="clear" w:color="auto" w:fill="FFFFFF"/>
        <w:tabs>
          <w:tab w:val="left" w:pos="142"/>
        </w:tabs>
        <w:autoSpaceDE w:val="0"/>
        <w:autoSpaceDN w:val="0"/>
        <w:adjustRightInd w:val="0"/>
        <w:spacing w:after="0" w:line="240" w:lineRule="auto"/>
        <w:ind w:left="426" w:firstLine="283"/>
        <w:rPr>
          <w:b/>
          <w:bCs/>
          <w:szCs w:val="24"/>
        </w:rPr>
      </w:pPr>
      <w:r>
        <w:rPr>
          <w:b/>
          <w:bCs/>
          <w:szCs w:val="24"/>
        </w:rPr>
        <w:lastRenderedPageBreak/>
        <w:t>Государственная итоговая аттестация.</w:t>
      </w:r>
    </w:p>
    <w:p w:rsidR="007C1380" w:rsidRPr="007C1380" w:rsidRDefault="007C1380" w:rsidP="007C1380">
      <w:pPr>
        <w:shd w:val="clear" w:color="auto" w:fill="FFFFFF"/>
        <w:tabs>
          <w:tab w:val="left" w:pos="142"/>
        </w:tabs>
        <w:autoSpaceDE w:val="0"/>
        <w:autoSpaceDN w:val="0"/>
        <w:adjustRightInd w:val="0"/>
        <w:spacing w:after="0" w:line="240" w:lineRule="auto"/>
        <w:ind w:left="426" w:firstLine="283"/>
        <w:rPr>
          <w:szCs w:val="24"/>
        </w:rPr>
      </w:pPr>
      <w:r w:rsidRPr="007C1380">
        <w:rPr>
          <w:szCs w:val="24"/>
        </w:rPr>
        <w:t xml:space="preserve">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ее </w:t>
      </w:r>
      <w:proofErr w:type="gramStart"/>
      <w:r w:rsidRPr="007C1380">
        <w:rPr>
          <w:szCs w:val="24"/>
        </w:rPr>
        <w:t>тематики  содержанию</w:t>
      </w:r>
      <w:proofErr w:type="gramEnd"/>
      <w:r w:rsidRPr="007C1380">
        <w:rPr>
          <w:szCs w:val="24"/>
        </w:rPr>
        <w:t xml:space="preserve"> одного или нескольких профессиональных модулей.</w:t>
      </w:r>
    </w:p>
    <w:p w:rsidR="007C1380" w:rsidRPr="007C1380" w:rsidRDefault="007C1380" w:rsidP="007C1380">
      <w:pPr>
        <w:shd w:val="clear" w:color="auto" w:fill="FFFFFF"/>
        <w:tabs>
          <w:tab w:val="left" w:pos="142"/>
        </w:tabs>
        <w:autoSpaceDE w:val="0"/>
        <w:autoSpaceDN w:val="0"/>
        <w:adjustRightInd w:val="0"/>
        <w:spacing w:after="0" w:line="240" w:lineRule="auto"/>
        <w:ind w:left="426" w:firstLine="283"/>
        <w:rPr>
          <w:szCs w:val="24"/>
        </w:rPr>
      </w:pPr>
      <w:bookmarkStart w:id="1" w:name="_GoBack"/>
      <w:bookmarkEnd w:id="1"/>
      <w:r w:rsidRPr="007C1380">
        <w:rPr>
          <w:szCs w:val="24"/>
        </w:rPr>
        <w:t xml:space="preserve">Необходимым условием допуска к </w:t>
      </w:r>
      <w:proofErr w:type="gramStart"/>
      <w:r w:rsidRPr="007C1380">
        <w:rPr>
          <w:szCs w:val="24"/>
        </w:rPr>
        <w:t>государственной  итоговой</w:t>
      </w:r>
      <w:proofErr w:type="gramEnd"/>
      <w:r w:rsidRPr="007C1380">
        <w:rPr>
          <w:szCs w:val="24"/>
        </w:rPr>
        <w:t xml:space="preserve">  аттестации  является представление документов, подтверждающих освоение студентами компетенций при изучении теоретического материала и прохождении практики по каждому из основных видов профессиональной деятельности. </w:t>
      </w:r>
    </w:p>
    <w:p w:rsidR="007C1380" w:rsidRPr="00C862D7" w:rsidRDefault="007C1380" w:rsidP="002B2FFB">
      <w:pPr>
        <w:spacing w:after="0" w:line="259" w:lineRule="auto"/>
        <w:ind w:left="426" w:firstLine="283"/>
        <w:jc w:val="left"/>
        <w:rPr>
          <w:szCs w:val="24"/>
        </w:rPr>
      </w:pPr>
    </w:p>
    <w:sectPr w:rsidR="007C1380" w:rsidRPr="00C862D7" w:rsidSect="001065C1">
      <w:pgSz w:w="11900" w:h="16838"/>
      <w:pgMar w:top="713" w:right="560" w:bottom="4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entury Schoolbook">
    <w:altName w:val="Century"/>
    <w:charset w:val="CC"/>
    <w:family w:val="roman"/>
    <w:pitch w:val="variable"/>
    <w:sig w:usb0="00000001"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0" w:firstLine="0"/>
      </w:pPr>
      <w:rPr>
        <w:rFonts w:ascii="Symbol" w:hAnsi="Symbol" w:cs="Symbol" w:hint="default"/>
        <w:sz w:val="28"/>
      </w:rPr>
    </w:lvl>
    <w:lvl w:ilvl="1">
      <w:start w:val="1"/>
      <w:numFmt w:val="bullet"/>
      <w:lvlText w:val="o"/>
      <w:lvlJc w:val="left"/>
      <w:pPr>
        <w:tabs>
          <w:tab w:val="num" w:pos="0"/>
        </w:tabs>
        <w:ind w:left="0" w:firstLine="0"/>
      </w:pPr>
      <w:rPr>
        <w:rFonts w:ascii="Courier New" w:hAnsi="Courier New" w:cs="Courier New" w:hint="default"/>
      </w:rPr>
    </w:lvl>
    <w:lvl w:ilvl="2">
      <w:start w:val="1"/>
      <w:numFmt w:val="bullet"/>
      <w:lvlText w:val=""/>
      <w:lvlJc w:val="left"/>
      <w:pPr>
        <w:tabs>
          <w:tab w:val="num" w:pos="0"/>
        </w:tabs>
        <w:ind w:left="0" w:firstLine="0"/>
      </w:pPr>
      <w:rPr>
        <w:rFonts w:ascii="Wingdings" w:hAnsi="Wingdings" w:cs="Wingdings"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o"/>
      <w:lvlJc w:val="left"/>
      <w:pPr>
        <w:tabs>
          <w:tab w:val="num" w:pos="0"/>
        </w:tabs>
        <w:ind w:left="0" w:firstLine="0"/>
      </w:pPr>
      <w:rPr>
        <w:rFonts w:ascii="Courier New" w:hAnsi="Courier New" w:cs="Courier New" w:hint="default"/>
      </w:rPr>
    </w:lvl>
    <w:lvl w:ilvl="5">
      <w:start w:val="1"/>
      <w:numFmt w:val="bullet"/>
      <w:lvlText w:val=""/>
      <w:lvlJc w:val="left"/>
      <w:pPr>
        <w:tabs>
          <w:tab w:val="num" w:pos="0"/>
        </w:tabs>
        <w:ind w:left="0" w:firstLine="0"/>
      </w:pPr>
      <w:rPr>
        <w:rFonts w:ascii="Wingdings" w:hAnsi="Wingdings" w:cs="Wingdings"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o"/>
      <w:lvlJc w:val="left"/>
      <w:pPr>
        <w:tabs>
          <w:tab w:val="num" w:pos="0"/>
        </w:tabs>
        <w:ind w:left="0" w:firstLine="0"/>
      </w:pPr>
      <w:rPr>
        <w:rFonts w:ascii="Courier New" w:hAnsi="Courier New" w:cs="Courier New" w:hint="default"/>
      </w:rPr>
    </w:lvl>
    <w:lvl w:ilvl="8">
      <w:start w:val="1"/>
      <w:numFmt w:val="bullet"/>
      <w:lvlText w:val=""/>
      <w:lvlJc w:val="left"/>
      <w:pPr>
        <w:tabs>
          <w:tab w:val="num" w:pos="0"/>
        </w:tabs>
        <w:ind w:left="0" w:firstLine="0"/>
      </w:pPr>
      <w:rPr>
        <w:rFonts w:ascii="Wingdings" w:hAnsi="Wingdings" w:cs="Wingdings"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b/>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644"/>
        </w:tabs>
        <w:ind w:left="644" w:hanging="360"/>
      </w:pPr>
      <w:rPr>
        <w:rFonts w:ascii="Symbol" w:hAnsi="Symbol"/>
        <w:color w:val="auto"/>
      </w:rPr>
    </w:lvl>
  </w:abstractNum>
  <w:abstractNum w:abstractNumId="5">
    <w:nsid w:val="00000007"/>
    <w:multiLevelType w:val="singleLevel"/>
    <w:tmpl w:val="00000007"/>
    <w:name w:val="WW8Num7"/>
    <w:lvl w:ilvl="0">
      <w:start w:val="1"/>
      <w:numFmt w:val="bullet"/>
      <w:lvlText w:val=""/>
      <w:lvlJc w:val="left"/>
      <w:pPr>
        <w:tabs>
          <w:tab w:val="num" w:pos="644"/>
        </w:tabs>
        <w:ind w:left="644" w:hanging="360"/>
      </w:pPr>
      <w:rPr>
        <w:rFonts w:ascii="Symbol" w:hAnsi="Symbol"/>
        <w:color w:val="auto"/>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7">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10E22F2"/>
    <w:multiLevelType w:val="hybridMultilevel"/>
    <w:tmpl w:val="A24A5DA0"/>
    <w:lvl w:ilvl="0" w:tplc="0C06998E">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
    <w:nsid w:val="02220254"/>
    <w:multiLevelType w:val="hybridMultilevel"/>
    <w:tmpl w:val="0D44321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22E4EB9"/>
    <w:multiLevelType w:val="hybridMultilevel"/>
    <w:tmpl w:val="8DAA400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028967C6"/>
    <w:multiLevelType w:val="hybridMultilevel"/>
    <w:tmpl w:val="A7BC5BD4"/>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D673F5"/>
    <w:multiLevelType w:val="hybridMultilevel"/>
    <w:tmpl w:val="A5AC634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43AE2"/>
    <w:multiLevelType w:val="hybridMultilevel"/>
    <w:tmpl w:val="4FF87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CE71D1"/>
    <w:multiLevelType w:val="hybridMultilevel"/>
    <w:tmpl w:val="4C54AA3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64C4840"/>
    <w:multiLevelType w:val="hybridMultilevel"/>
    <w:tmpl w:val="0A4EA0F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6E241A4"/>
    <w:multiLevelType w:val="hybridMultilevel"/>
    <w:tmpl w:val="F47CBF0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8A14853"/>
    <w:multiLevelType w:val="hybridMultilevel"/>
    <w:tmpl w:val="B950C24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09FB17C6"/>
    <w:multiLevelType w:val="hybridMultilevel"/>
    <w:tmpl w:val="8E6A23A8"/>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A9475CD"/>
    <w:multiLevelType w:val="hybridMultilevel"/>
    <w:tmpl w:val="F0CC61B0"/>
    <w:lvl w:ilvl="0" w:tplc="72CC9870">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25">
    <w:nsid w:val="0AC67891"/>
    <w:multiLevelType w:val="hybridMultilevel"/>
    <w:tmpl w:val="E1B0D68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28">
    <w:nsid w:val="0D9D7F81"/>
    <w:multiLevelType w:val="hybridMultilevel"/>
    <w:tmpl w:val="B846F42C"/>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E10406E"/>
    <w:multiLevelType w:val="hybridMultilevel"/>
    <w:tmpl w:val="F9582FA2"/>
    <w:lvl w:ilvl="0" w:tplc="72CC9870">
      <w:start w:val="1"/>
      <w:numFmt w:val="bullet"/>
      <w:lvlText w:val="–"/>
      <w:lvlJc w:val="left"/>
      <w:pPr>
        <w:ind w:left="193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0">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01A7164"/>
    <w:multiLevelType w:val="hybridMultilevel"/>
    <w:tmpl w:val="C09A81BE"/>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09C6716"/>
    <w:multiLevelType w:val="hybridMultilevel"/>
    <w:tmpl w:val="FC420D3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13A41E18"/>
    <w:multiLevelType w:val="hybridMultilevel"/>
    <w:tmpl w:val="BEF8B902"/>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3C36281"/>
    <w:multiLevelType w:val="hybridMultilevel"/>
    <w:tmpl w:val="6002A28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144A06C3"/>
    <w:multiLevelType w:val="hybridMultilevel"/>
    <w:tmpl w:val="2C8C3ED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14D60934"/>
    <w:multiLevelType w:val="hybridMultilevel"/>
    <w:tmpl w:val="7060A0F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16491707"/>
    <w:multiLevelType w:val="hybridMultilevel"/>
    <w:tmpl w:val="18FA9D9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71A765F"/>
    <w:multiLevelType w:val="hybridMultilevel"/>
    <w:tmpl w:val="EE1683A2"/>
    <w:lvl w:ilvl="0" w:tplc="7C9CF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17746669"/>
    <w:multiLevelType w:val="hybridMultilevel"/>
    <w:tmpl w:val="0ADE595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18011B31"/>
    <w:multiLevelType w:val="multilevel"/>
    <w:tmpl w:val="94C6ECC8"/>
    <w:lvl w:ilvl="0">
      <w:start w:val="1"/>
      <w:numFmt w:val="bullet"/>
      <w:lvlText w:val=""/>
      <w:lvlJc w:val="left"/>
      <w:rPr>
        <w:rFonts w:ascii="Symbol" w:hAnsi="Symbol" w:hint="default"/>
        <w:b w:val="0"/>
        <w:bCs w:val="0"/>
        <w:i/>
        <w:iCs/>
        <w:smallCaps w:val="0"/>
        <w:strike w:val="0"/>
        <w:color w:val="000000"/>
        <w:spacing w:val="2"/>
        <w:w w:val="100"/>
        <w:position w:val="0"/>
        <w:sz w:val="24"/>
        <w:szCs w:val="24"/>
        <w:u w:val="none"/>
      </w:rPr>
    </w:lvl>
    <w:lvl w:ilvl="1">
      <w:start w:val="1"/>
      <w:numFmt w:val="decimal"/>
      <w:lvlText w:val="%1.%2."/>
      <w:lvlJc w:val="left"/>
      <w:rPr>
        <w:rFonts w:ascii="Century Schoolbook" w:eastAsia="Times New Roman" w:hAnsi="Century Schoolbook" w:cs="Century Schoolbook"/>
        <w:b w:val="0"/>
        <w:bCs w:val="0"/>
        <w:i w:val="0"/>
        <w:iCs w:val="0"/>
        <w:smallCaps w:val="0"/>
        <w:strike w:val="0"/>
        <w:color w:val="000000"/>
        <w:spacing w:val="4"/>
        <w:w w:val="100"/>
        <w:position w:val="0"/>
        <w:sz w:val="19"/>
        <w:szCs w:val="19"/>
        <w:u w:val="none"/>
      </w:rPr>
    </w:lvl>
    <w:lvl w:ilvl="2">
      <w:start w:val="1"/>
      <w:numFmt w:val="decimal"/>
      <w:lvlText w:val="%1.%2.%3."/>
      <w:lvlJc w:val="left"/>
      <w:rPr>
        <w:rFonts w:ascii="Century Schoolbook" w:eastAsia="Times New Roman" w:hAnsi="Century Schoolbook" w:cs="Century Schoolbook"/>
        <w:b w:val="0"/>
        <w:bCs w:val="0"/>
        <w:i w:val="0"/>
        <w:iCs w:val="0"/>
        <w:smallCaps w:val="0"/>
        <w:strike w:val="0"/>
        <w:color w:val="000000"/>
        <w:spacing w:val="4"/>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183C7749"/>
    <w:multiLevelType w:val="hybridMultilevel"/>
    <w:tmpl w:val="09265F1A"/>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8C90B2A"/>
    <w:multiLevelType w:val="hybridMultilevel"/>
    <w:tmpl w:val="F386FD1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907645A"/>
    <w:multiLevelType w:val="hybridMultilevel"/>
    <w:tmpl w:val="5F4EA2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194F1FB4"/>
    <w:multiLevelType w:val="hybridMultilevel"/>
    <w:tmpl w:val="D03656EC"/>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A222E16"/>
    <w:multiLevelType w:val="hybridMultilevel"/>
    <w:tmpl w:val="9E20BC1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1A957909"/>
    <w:multiLevelType w:val="hybridMultilevel"/>
    <w:tmpl w:val="4B54318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B0D684E"/>
    <w:multiLevelType w:val="hybridMultilevel"/>
    <w:tmpl w:val="7A5CA57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B5C452A"/>
    <w:multiLevelType w:val="multilevel"/>
    <w:tmpl w:val="3336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BBA6FE5"/>
    <w:multiLevelType w:val="hybridMultilevel"/>
    <w:tmpl w:val="DBC0DE48"/>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1C854E7B"/>
    <w:multiLevelType w:val="hybridMultilevel"/>
    <w:tmpl w:val="1E087A1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03D0C87"/>
    <w:multiLevelType w:val="hybridMultilevel"/>
    <w:tmpl w:val="AAEC8F5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05A521C"/>
    <w:multiLevelType w:val="hybridMultilevel"/>
    <w:tmpl w:val="6BB22AAE"/>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21097F9B"/>
    <w:multiLevelType w:val="hybridMultilevel"/>
    <w:tmpl w:val="B874DE9C"/>
    <w:lvl w:ilvl="0" w:tplc="C5D61768">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F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CB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01D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251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8C3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0A6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05B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B1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67">
    <w:nsid w:val="2507307C"/>
    <w:multiLevelType w:val="hybridMultilevel"/>
    <w:tmpl w:val="A0D6E49C"/>
    <w:lvl w:ilvl="0" w:tplc="72CC9870">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68">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26B94122"/>
    <w:multiLevelType w:val="hybridMultilevel"/>
    <w:tmpl w:val="CCA4579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7E82A79"/>
    <w:multiLevelType w:val="hybridMultilevel"/>
    <w:tmpl w:val="51F475BA"/>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A1D5660"/>
    <w:multiLevelType w:val="hybridMultilevel"/>
    <w:tmpl w:val="E67E22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2DF24B4A"/>
    <w:multiLevelType w:val="hybridMultilevel"/>
    <w:tmpl w:val="3CBE93A6"/>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nsid w:val="2FDE1CE1"/>
    <w:multiLevelType w:val="hybridMultilevel"/>
    <w:tmpl w:val="12F490C2"/>
    <w:lvl w:ilvl="0" w:tplc="0C06998E">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76">
    <w:nsid w:val="31084FD2"/>
    <w:multiLevelType w:val="hybridMultilevel"/>
    <w:tmpl w:val="DD742FF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1A12B29"/>
    <w:multiLevelType w:val="hybridMultilevel"/>
    <w:tmpl w:val="E1A641A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2104700"/>
    <w:multiLevelType w:val="hybridMultilevel"/>
    <w:tmpl w:val="07C6975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254784F"/>
    <w:multiLevelType w:val="hybridMultilevel"/>
    <w:tmpl w:val="74DA429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32429B4"/>
    <w:multiLevelType w:val="hybridMultilevel"/>
    <w:tmpl w:val="177C434A"/>
    <w:lvl w:ilvl="0" w:tplc="7C9CF8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1">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34696C76"/>
    <w:multiLevelType w:val="hybridMultilevel"/>
    <w:tmpl w:val="916E945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4A71F65"/>
    <w:multiLevelType w:val="hybridMultilevel"/>
    <w:tmpl w:val="4B489E08"/>
    <w:lvl w:ilvl="0" w:tplc="4A10BAEE">
      <w:start w:val="6"/>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34D1716A"/>
    <w:multiLevelType w:val="hybridMultilevel"/>
    <w:tmpl w:val="5C10361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6935965"/>
    <w:multiLevelType w:val="multilevel"/>
    <w:tmpl w:val="8A7AE274"/>
    <w:lvl w:ilvl="0">
      <w:start w:val="1"/>
      <w:numFmt w:val="bullet"/>
      <w:lvlText w:val="–"/>
      <w:lvlJc w:val="left"/>
      <w:pPr>
        <w:tabs>
          <w:tab w:val="num" w:pos="720"/>
        </w:tabs>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77B2412"/>
    <w:multiLevelType w:val="hybridMultilevel"/>
    <w:tmpl w:val="03B6AE32"/>
    <w:lvl w:ilvl="0" w:tplc="4B0A2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E877FD"/>
    <w:multiLevelType w:val="hybridMultilevel"/>
    <w:tmpl w:val="D4FA02DC"/>
    <w:lvl w:ilvl="0" w:tplc="72CC9870">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3A6D29CA"/>
    <w:multiLevelType w:val="hybridMultilevel"/>
    <w:tmpl w:val="D7E4CE8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A9A7483"/>
    <w:multiLevelType w:val="hybridMultilevel"/>
    <w:tmpl w:val="379000E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3ADC4C49"/>
    <w:multiLevelType w:val="hybridMultilevel"/>
    <w:tmpl w:val="831E8796"/>
    <w:lvl w:ilvl="0" w:tplc="7C9CF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3CB53969"/>
    <w:multiLevelType w:val="hybridMultilevel"/>
    <w:tmpl w:val="6D327FE4"/>
    <w:lvl w:ilvl="0" w:tplc="A4F8426A">
      <w:start w:val="2"/>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93">
    <w:nsid w:val="3DF9377B"/>
    <w:multiLevelType w:val="hybridMultilevel"/>
    <w:tmpl w:val="40405D7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3E1C6793"/>
    <w:multiLevelType w:val="hybridMultilevel"/>
    <w:tmpl w:val="9C68B27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E6F574E"/>
    <w:multiLevelType w:val="hybridMultilevel"/>
    <w:tmpl w:val="011CEE1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6">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7">
    <w:nsid w:val="3ECD6D4D"/>
    <w:multiLevelType w:val="hybridMultilevel"/>
    <w:tmpl w:val="C2EA1B9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3F474E9F"/>
    <w:multiLevelType w:val="hybridMultilevel"/>
    <w:tmpl w:val="04988F06"/>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9">
    <w:nsid w:val="41180841"/>
    <w:multiLevelType w:val="hybridMultilevel"/>
    <w:tmpl w:val="B46E906C"/>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1883C4A"/>
    <w:multiLevelType w:val="hybridMultilevel"/>
    <w:tmpl w:val="48F2B94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42FF643C"/>
    <w:multiLevelType w:val="hybridMultilevel"/>
    <w:tmpl w:val="38EE80BE"/>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nsid w:val="43043727"/>
    <w:multiLevelType w:val="hybridMultilevel"/>
    <w:tmpl w:val="2C8093A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43930DE6"/>
    <w:multiLevelType w:val="hybridMultilevel"/>
    <w:tmpl w:val="A2D2F14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6">
    <w:nsid w:val="44A65CCF"/>
    <w:multiLevelType w:val="hybridMultilevel"/>
    <w:tmpl w:val="83C6A0C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09">
    <w:nsid w:val="45173E5A"/>
    <w:multiLevelType w:val="hybridMultilevel"/>
    <w:tmpl w:val="992CD19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nsid w:val="45871AAB"/>
    <w:multiLevelType w:val="hybridMultilevel"/>
    <w:tmpl w:val="95E6181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59F3A14"/>
    <w:multiLevelType w:val="hybridMultilevel"/>
    <w:tmpl w:val="0944D7F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467371BE"/>
    <w:multiLevelType w:val="hybridMultilevel"/>
    <w:tmpl w:val="8FC031D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74E2D1F"/>
    <w:multiLevelType w:val="hybridMultilevel"/>
    <w:tmpl w:val="8028E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49003CE1"/>
    <w:multiLevelType w:val="hybridMultilevel"/>
    <w:tmpl w:val="6AE42F7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9B90B2B"/>
    <w:multiLevelType w:val="hybridMultilevel"/>
    <w:tmpl w:val="BF30171A"/>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B45680D"/>
    <w:multiLevelType w:val="hybridMultilevel"/>
    <w:tmpl w:val="1176520E"/>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8">
    <w:nsid w:val="4BEE2333"/>
    <w:multiLevelType w:val="hybridMultilevel"/>
    <w:tmpl w:val="2DD6C652"/>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4CC565D9"/>
    <w:multiLevelType w:val="hybridMultilevel"/>
    <w:tmpl w:val="067623A0"/>
    <w:lvl w:ilvl="0" w:tplc="00000007">
      <w:start w:val="1"/>
      <w:numFmt w:val="bullet"/>
      <w:lvlText w:val="-"/>
      <w:lvlJc w:val="left"/>
      <w:pPr>
        <w:ind w:left="294"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21">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503F591D"/>
    <w:multiLevelType w:val="hybridMultilevel"/>
    <w:tmpl w:val="FA24C86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50587AEA"/>
    <w:multiLevelType w:val="hybridMultilevel"/>
    <w:tmpl w:val="916682AE"/>
    <w:lvl w:ilvl="0" w:tplc="72CC9870">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25">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523A47DC"/>
    <w:multiLevelType w:val="hybridMultilevel"/>
    <w:tmpl w:val="EFEE3784"/>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55224416"/>
    <w:multiLevelType w:val="hybridMultilevel"/>
    <w:tmpl w:val="66702D6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9">
    <w:nsid w:val="553B0857"/>
    <w:multiLevelType w:val="hybridMultilevel"/>
    <w:tmpl w:val="3A92830C"/>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56320698"/>
    <w:multiLevelType w:val="hybridMultilevel"/>
    <w:tmpl w:val="41D632D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74C4D78"/>
    <w:multiLevelType w:val="hybridMultilevel"/>
    <w:tmpl w:val="9364DC9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7953FF0"/>
    <w:multiLevelType w:val="hybridMultilevel"/>
    <w:tmpl w:val="1EBEDB48"/>
    <w:lvl w:ilvl="0" w:tplc="7C9CF8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4">
    <w:nsid w:val="5852072D"/>
    <w:multiLevelType w:val="hybridMultilevel"/>
    <w:tmpl w:val="E1B8CFF8"/>
    <w:lvl w:ilvl="0" w:tplc="72CC9870">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8A04CBF"/>
    <w:multiLevelType w:val="hybridMultilevel"/>
    <w:tmpl w:val="DB68DEB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8E64271"/>
    <w:multiLevelType w:val="hybridMultilevel"/>
    <w:tmpl w:val="43E6193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58F61474"/>
    <w:multiLevelType w:val="hybridMultilevel"/>
    <w:tmpl w:val="CCE03098"/>
    <w:lvl w:ilvl="0" w:tplc="72CC9870">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38">
    <w:nsid w:val="59A54951"/>
    <w:multiLevelType w:val="hybridMultilevel"/>
    <w:tmpl w:val="B4EC66DC"/>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A31415C"/>
    <w:multiLevelType w:val="hybridMultilevel"/>
    <w:tmpl w:val="61DA47A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A443A23"/>
    <w:multiLevelType w:val="hybridMultilevel"/>
    <w:tmpl w:val="2AFC8C3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3">
    <w:nsid w:val="5DA0194C"/>
    <w:multiLevelType w:val="hybridMultilevel"/>
    <w:tmpl w:val="4DC0162A"/>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44">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610A0DAE"/>
    <w:multiLevelType w:val="hybridMultilevel"/>
    <w:tmpl w:val="E8407CFA"/>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8">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9">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50">
    <w:nsid w:val="63463A7E"/>
    <w:multiLevelType w:val="hybridMultilevel"/>
    <w:tmpl w:val="44A84AFC"/>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4">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71560AC"/>
    <w:multiLevelType w:val="hybridMultilevel"/>
    <w:tmpl w:val="F6F82040"/>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6">
    <w:nsid w:val="6841603D"/>
    <w:multiLevelType w:val="hybridMultilevel"/>
    <w:tmpl w:val="919803EE"/>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68473760"/>
    <w:multiLevelType w:val="hybridMultilevel"/>
    <w:tmpl w:val="5E3EF5EC"/>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9">
    <w:nsid w:val="69A65F89"/>
    <w:multiLevelType w:val="hybridMultilevel"/>
    <w:tmpl w:val="95EAA6EA"/>
    <w:lvl w:ilvl="0" w:tplc="65E47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6A410789"/>
    <w:multiLevelType w:val="multilevel"/>
    <w:tmpl w:val="7BC8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2">
    <w:nsid w:val="6B38050C"/>
    <w:multiLevelType w:val="hybridMultilevel"/>
    <w:tmpl w:val="A4B2AE3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CF11ADB"/>
    <w:multiLevelType w:val="hybridMultilevel"/>
    <w:tmpl w:val="19FE9CE2"/>
    <w:lvl w:ilvl="0" w:tplc="72CC987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D0761B5"/>
    <w:multiLevelType w:val="hybridMultilevel"/>
    <w:tmpl w:val="5F00038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5">
    <w:nsid w:val="6D406C18"/>
    <w:multiLevelType w:val="hybridMultilevel"/>
    <w:tmpl w:val="20B8A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D715C60"/>
    <w:multiLevelType w:val="hybridMultilevel"/>
    <w:tmpl w:val="474815E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7">
    <w:nsid w:val="6D7905D6"/>
    <w:multiLevelType w:val="hybridMultilevel"/>
    <w:tmpl w:val="23B66CB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FB70D94"/>
    <w:multiLevelType w:val="hybridMultilevel"/>
    <w:tmpl w:val="4C7CA3F6"/>
    <w:lvl w:ilvl="0" w:tplc="72CC9870">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69">
    <w:nsid w:val="6FEE4523"/>
    <w:multiLevelType w:val="hybridMultilevel"/>
    <w:tmpl w:val="35DA4C88"/>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0">
    <w:nsid w:val="70EA1EF0"/>
    <w:multiLevelType w:val="hybridMultilevel"/>
    <w:tmpl w:val="BA8E8B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1">
    <w:nsid w:val="713432D3"/>
    <w:multiLevelType w:val="hybridMultilevel"/>
    <w:tmpl w:val="1BE6A5B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73">
    <w:nsid w:val="72963FA3"/>
    <w:multiLevelType w:val="hybridMultilevel"/>
    <w:tmpl w:val="19FE7F0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2BB4F9D"/>
    <w:multiLevelType w:val="hybridMultilevel"/>
    <w:tmpl w:val="1FCC5E1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5">
    <w:nsid w:val="73055724"/>
    <w:multiLevelType w:val="hybridMultilevel"/>
    <w:tmpl w:val="73D4206A"/>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4A3E86"/>
    <w:multiLevelType w:val="hybridMultilevel"/>
    <w:tmpl w:val="2EA02DC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7">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nsid w:val="77072787"/>
    <w:multiLevelType w:val="hybridMultilevel"/>
    <w:tmpl w:val="47560E0A"/>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nsid w:val="7903467E"/>
    <w:multiLevelType w:val="hybridMultilevel"/>
    <w:tmpl w:val="4202BB4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3">
    <w:nsid w:val="7967260C"/>
    <w:multiLevelType w:val="hybridMultilevel"/>
    <w:tmpl w:val="977870C0"/>
    <w:lvl w:ilvl="0" w:tplc="0C06998E">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84">
    <w:nsid w:val="7A154E90"/>
    <w:multiLevelType w:val="hybridMultilevel"/>
    <w:tmpl w:val="3C2E1634"/>
    <w:lvl w:ilvl="0" w:tplc="3F18F010">
      <w:start w:val="1"/>
      <w:numFmt w:val="bullet"/>
      <w:lvlText w:val="–"/>
      <w:lvlJc w:val="left"/>
      <w:pPr>
        <w:ind w:left="142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85">
    <w:nsid w:val="7AC34C93"/>
    <w:multiLevelType w:val="hybridMultilevel"/>
    <w:tmpl w:val="B2B6990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7D364D0C"/>
    <w:multiLevelType w:val="hybridMultilevel"/>
    <w:tmpl w:val="1BE46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7D5A3665"/>
    <w:multiLevelType w:val="hybridMultilevel"/>
    <w:tmpl w:val="FF9EE9EC"/>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E822280"/>
    <w:multiLevelType w:val="hybridMultilevel"/>
    <w:tmpl w:val="83CCCAF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F7A4AC6"/>
    <w:multiLevelType w:val="hybridMultilevel"/>
    <w:tmpl w:val="C368E87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8"/>
  </w:num>
  <w:num w:numId="2">
    <w:abstractNumId w:val="103"/>
  </w:num>
  <w:num w:numId="3">
    <w:abstractNumId w:val="144"/>
  </w:num>
  <w:num w:numId="4">
    <w:abstractNumId w:val="32"/>
  </w:num>
  <w:num w:numId="5">
    <w:abstractNumId w:val="130"/>
  </w:num>
  <w:num w:numId="6">
    <w:abstractNumId w:val="122"/>
  </w:num>
  <w:num w:numId="7">
    <w:abstractNumId w:val="34"/>
  </w:num>
  <w:num w:numId="8">
    <w:abstractNumId w:val="121"/>
  </w:num>
  <w:num w:numId="9">
    <w:abstractNumId w:val="63"/>
  </w:num>
  <w:num w:numId="10">
    <w:abstractNumId w:val="152"/>
  </w:num>
  <w:num w:numId="11">
    <w:abstractNumId w:val="22"/>
  </w:num>
  <w:num w:numId="12">
    <w:abstractNumId w:val="178"/>
  </w:num>
  <w:num w:numId="13">
    <w:abstractNumId w:val="181"/>
  </w:num>
  <w:num w:numId="14">
    <w:abstractNumId w:val="83"/>
  </w:num>
  <w:num w:numId="15">
    <w:abstractNumId w:val="17"/>
  </w:num>
  <w:num w:numId="16">
    <w:abstractNumId w:val="151"/>
  </w:num>
  <w:num w:numId="17">
    <w:abstractNumId w:val="21"/>
  </w:num>
  <w:num w:numId="18">
    <w:abstractNumId w:val="19"/>
  </w:num>
  <w:num w:numId="19">
    <w:abstractNumId w:val="114"/>
  </w:num>
  <w:num w:numId="20">
    <w:abstractNumId w:val="141"/>
  </w:num>
  <w:num w:numId="21">
    <w:abstractNumId w:val="81"/>
  </w:num>
  <w:num w:numId="22">
    <w:abstractNumId w:val="126"/>
  </w:num>
  <w:num w:numId="23">
    <w:abstractNumId w:val="107"/>
  </w:num>
  <w:num w:numId="24">
    <w:abstractNumId w:val="177"/>
  </w:num>
  <w:num w:numId="25">
    <w:abstractNumId w:val="186"/>
  </w:num>
  <w:num w:numId="26">
    <w:abstractNumId w:val="49"/>
  </w:num>
  <w:num w:numId="27">
    <w:abstractNumId w:val="53"/>
  </w:num>
  <w:num w:numId="28">
    <w:abstractNumId w:val="119"/>
  </w:num>
  <w:num w:numId="29">
    <w:abstractNumId w:val="70"/>
  </w:num>
  <w:num w:numId="30">
    <w:abstractNumId w:val="31"/>
  </w:num>
  <w:num w:numId="31">
    <w:abstractNumId w:val="161"/>
  </w:num>
  <w:num w:numId="32">
    <w:abstractNumId w:val="48"/>
  </w:num>
  <w:num w:numId="33">
    <w:abstractNumId w:val="149"/>
  </w:num>
  <w:num w:numId="34">
    <w:abstractNumId w:val="158"/>
  </w:num>
  <w:num w:numId="35">
    <w:abstractNumId w:val="40"/>
  </w:num>
  <w:num w:numId="36">
    <w:abstractNumId w:val="65"/>
  </w:num>
  <w:num w:numId="37">
    <w:abstractNumId w:val="11"/>
  </w:num>
  <w:num w:numId="38">
    <w:abstractNumId w:val="30"/>
  </w:num>
  <w:num w:numId="39">
    <w:abstractNumId w:val="125"/>
  </w:num>
  <w:num w:numId="40">
    <w:abstractNumId w:val="147"/>
  </w:num>
  <w:num w:numId="41">
    <w:abstractNumId w:val="153"/>
  </w:num>
  <w:num w:numId="42">
    <w:abstractNumId w:val="172"/>
  </w:num>
  <w:num w:numId="43">
    <w:abstractNumId w:val="27"/>
  </w:num>
  <w:num w:numId="44">
    <w:abstractNumId w:val="36"/>
  </w:num>
  <w:num w:numId="45">
    <w:abstractNumId w:val="154"/>
  </w:num>
  <w:num w:numId="46">
    <w:abstractNumId w:val="72"/>
  </w:num>
  <w:num w:numId="47">
    <w:abstractNumId w:val="189"/>
  </w:num>
  <w:num w:numId="48">
    <w:abstractNumId w:val="45"/>
  </w:num>
  <w:num w:numId="49">
    <w:abstractNumId w:val="52"/>
  </w:num>
  <w:num w:numId="50">
    <w:abstractNumId w:val="73"/>
  </w:num>
  <w:num w:numId="51">
    <w:abstractNumId w:val="7"/>
  </w:num>
  <w:num w:numId="52">
    <w:abstractNumId w:val="96"/>
  </w:num>
  <w:num w:numId="53">
    <w:abstractNumId w:val="51"/>
  </w:num>
  <w:num w:numId="54">
    <w:abstractNumId w:val="105"/>
  </w:num>
  <w:num w:numId="55">
    <w:abstractNumId w:val="142"/>
  </w:num>
  <w:num w:numId="56">
    <w:abstractNumId w:val="66"/>
  </w:num>
  <w:num w:numId="57">
    <w:abstractNumId w:val="55"/>
  </w:num>
  <w:num w:numId="58">
    <w:abstractNumId w:val="91"/>
  </w:num>
  <w:num w:numId="59">
    <w:abstractNumId w:val="143"/>
  </w:num>
  <w:num w:numId="60">
    <w:abstractNumId w:val="170"/>
  </w:num>
  <w:num w:numId="61">
    <w:abstractNumId w:val="46"/>
  </w:num>
  <w:num w:numId="62">
    <w:abstractNumId w:val="0"/>
  </w:num>
  <w:num w:numId="63">
    <w:abstractNumId w:val="80"/>
  </w:num>
  <w:num w:numId="64">
    <w:abstractNumId w:val="133"/>
  </w:num>
  <w:num w:numId="65">
    <w:abstractNumId w:val="118"/>
  </w:num>
  <w:num w:numId="66">
    <w:abstractNumId w:val="159"/>
  </w:num>
  <w:num w:numId="67">
    <w:abstractNumId w:val="62"/>
  </w:num>
  <w:num w:numId="68">
    <w:abstractNumId w:val="173"/>
  </w:num>
  <w:num w:numId="69">
    <w:abstractNumId w:val="127"/>
  </w:num>
  <w:num w:numId="70">
    <w:abstractNumId w:val="183"/>
  </w:num>
  <w:num w:numId="71">
    <w:abstractNumId w:val="8"/>
  </w:num>
  <w:num w:numId="72">
    <w:abstractNumId w:val="132"/>
  </w:num>
  <w:num w:numId="73">
    <w:abstractNumId w:val="102"/>
  </w:num>
  <w:num w:numId="74">
    <w:abstractNumId w:val="33"/>
  </w:num>
  <w:num w:numId="75">
    <w:abstractNumId w:val="75"/>
  </w:num>
  <w:num w:numId="76">
    <w:abstractNumId w:val="188"/>
  </w:num>
  <w:num w:numId="77">
    <w:abstractNumId w:val="47"/>
  </w:num>
  <w:num w:numId="78">
    <w:abstractNumId w:val="59"/>
  </w:num>
  <w:num w:numId="79">
    <w:abstractNumId w:val="145"/>
  </w:num>
  <w:num w:numId="80">
    <w:abstractNumId w:val="180"/>
  </w:num>
  <w:num w:numId="81">
    <w:abstractNumId w:val="90"/>
  </w:num>
  <w:num w:numId="82">
    <w:abstractNumId w:val="43"/>
  </w:num>
  <w:num w:numId="83">
    <w:abstractNumId w:val="12"/>
  </w:num>
  <w:num w:numId="84">
    <w:abstractNumId w:val="37"/>
  </w:num>
  <w:num w:numId="85">
    <w:abstractNumId w:val="71"/>
  </w:num>
  <w:num w:numId="86">
    <w:abstractNumId w:val="182"/>
  </w:num>
  <w:num w:numId="87">
    <w:abstractNumId w:val="38"/>
  </w:num>
  <w:num w:numId="88">
    <w:abstractNumId w:val="166"/>
  </w:num>
  <w:num w:numId="89">
    <w:abstractNumId w:val="89"/>
  </w:num>
  <w:num w:numId="90">
    <w:abstractNumId w:val="15"/>
  </w:num>
  <w:num w:numId="91">
    <w:abstractNumId w:val="20"/>
  </w:num>
  <w:num w:numId="92">
    <w:abstractNumId w:val="111"/>
  </w:num>
  <w:num w:numId="93">
    <w:abstractNumId w:val="84"/>
  </w:num>
  <w:num w:numId="94">
    <w:abstractNumId w:val="164"/>
  </w:num>
  <w:num w:numId="95">
    <w:abstractNumId w:val="174"/>
  </w:num>
  <w:num w:numId="96">
    <w:abstractNumId w:val="129"/>
  </w:num>
  <w:num w:numId="97">
    <w:abstractNumId w:val="41"/>
  </w:num>
  <w:num w:numId="98">
    <w:abstractNumId w:val="109"/>
  </w:num>
  <w:num w:numId="99">
    <w:abstractNumId w:val="25"/>
  </w:num>
  <w:num w:numId="100">
    <w:abstractNumId w:val="56"/>
  </w:num>
  <w:num w:numId="101">
    <w:abstractNumId w:val="39"/>
  </w:num>
  <w:num w:numId="102">
    <w:abstractNumId w:val="176"/>
  </w:num>
  <w:num w:numId="103">
    <w:abstractNumId w:val="104"/>
  </w:num>
  <w:num w:numId="104">
    <w:abstractNumId w:val="175"/>
  </w:num>
  <w:num w:numId="105">
    <w:abstractNumId w:val="124"/>
  </w:num>
  <w:num w:numId="106">
    <w:abstractNumId w:val="50"/>
  </w:num>
  <w:num w:numId="107">
    <w:abstractNumId w:val="44"/>
  </w:num>
  <w:num w:numId="108">
    <w:abstractNumId w:val="169"/>
  </w:num>
  <w:num w:numId="109">
    <w:abstractNumId w:val="117"/>
  </w:num>
  <w:num w:numId="110">
    <w:abstractNumId w:val="29"/>
  </w:num>
  <w:num w:numId="111">
    <w:abstractNumId w:val="123"/>
  </w:num>
  <w:num w:numId="112">
    <w:abstractNumId w:val="140"/>
  </w:num>
  <w:num w:numId="113">
    <w:abstractNumId w:val="100"/>
  </w:num>
  <w:num w:numId="114">
    <w:abstractNumId w:val="69"/>
  </w:num>
  <w:num w:numId="115">
    <w:abstractNumId w:val="179"/>
  </w:num>
  <w:num w:numId="116">
    <w:abstractNumId w:val="113"/>
  </w:num>
  <w:num w:numId="117">
    <w:abstractNumId w:val="64"/>
  </w:num>
  <w:num w:numId="118">
    <w:abstractNumId w:val="165"/>
  </w:num>
  <w:num w:numId="119">
    <w:abstractNumId w:val="14"/>
  </w:num>
  <w:num w:numId="120">
    <w:abstractNumId w:val="148"/>
  </w:num>
  <w:num w:numId="121">
    <w:abstractNumId w:val="108"/>
  </w:num>
  <w:num w:numId="122">
    <w:abstractNumId w:val="26"/>
  </w:num>
  <w:num w:numId="123">
    <w:abstractNumId w:val="93"/>
  </w:num>
  <w:num w:numId="124">
    <w:abstractNumId w:val="146"/>
  </w:num>
  <w:num w:numId="125">
    <w:abstractNumId w:val="92"/>
  </w:num>
  <w:num w:numId="126">
    <w:abstractNumId w:val="35"/>
  </w:num>
  <w:num w:numId="127">
    <w:abstractNumId w:val="128"/>
  </w:num>
  <w:num w:numId="128">
    <w:abstractNumId w:val="95"/>
  </w:num>
  <w:num w:numId="129">
    <w:abstractNumId w:val="94"/>
  </w:num>
  <w:num w:numId="130">
    <w:abstractNumId w:val="54"/>
  </w:num>
  <w:num w:numId="131">
    <w:abstractNumId w:val="101"/>
  </w:num>
  <w:num w:numId="132">
    <w:abstractNumId w:val="74"/>
  </w:num>
  <w:num w:numId="133">
    <w:abstractNumId w:val="42"/>
  </w:num>
  <w:num w:numId="134">
    <w:abstractNumId w:val="76"/>
  </w:num>
  <w:num w:numId="135">
    <w:abstractNumId w:val="190"/>
  </w:num>
  <w:num w:numId="136">
    <w:abstractNumId w:val="99"/>
  </w:num>
  <w:num w:numId="137">
    <w:abstractNumId w:val="136"/>
  </w:num>
  <w:num w:numId="138">
    <w:abstractNumId w:val="157"/>
  </w:num>
  <w:num w:numId="139">
    <w:abstractNumId w:val="135"/>
  </w:num>
  <w:num w:numId="140">
    <w:abstractNumId w:val="61"/>
  </w:num>
  <w:num w:numId="141">
    <w:abstractNumId w:val="171"/>
  </w:num>
  <w:num w:numId="142">
    <w:abstractNumId w:val="18"/>
  </w:num>
  <w:num w:numId="143">
    <w:abstractNumId w:val="78"/>
  </w:num>
  <w:num w:numId="144">
    <w:abstractNumId w:val="9"/>
  </w:num>
  <w:num w:numId="145">
    <w:abstractNumId w:val="79"/>
  </w:num>
  <w:num w:numId="146">
    <w:abstractNumId w:val="10"/>
  </w:num>
  <w:num w:numId="147">
    <w:abstractNumId w:val="67"/>
  </w:num>
  <w:num w:numId="148">
    <w:abstractNumId w:val="24"/>
  </w:num>
  <w:num w:numId="149">
    <w:abstractNumId w:val="191"/>
  </w:num>
  <w:num w:numId="150">
    <w:abstractNumId w:val="185"/>
  </w:num>
  <w:num w:numId="151">
    <w:abstractNumId w:val="138"/>
  </w:num>
  <w:num w:numId="152">
    <w:abstractNumId w:val="60"/>
  </w:num>
  <w:num w:numId="153">
    <w:abstractNumId w:val="168"/>
  </w:num>
  <w:num w:numId="154">
    <w:abstractNumId w:val="137"/>
  </w:num>
  <w:num w:numId="155">
    <w:abstractNumId w:val="57"/>
  </w:num>
  <w:num w:numId="156">
    <w:abstractNumId w:val="162"/>
  </w:num>
  <w:num w:numId="157">
    <w:abstractNumId w:val="163"/>
  </w:num>
  <w:num w:numId="158">
    <w:abstractNumId w:val="13"/>
  </w:num>
  <w:num w:numId="159">
    <w:abstractNumId w:val="156"/>
  </w:num>
  <w:num w:numId="160">
    <w:abstractNumId w:val="86"/>
  </w:num>
  <w:num w:numId="161">
    <w:abstractNumId w:val="120"/>
  </w:num>
  <w:num w:numId="162">
    <w:abstractNumId w:val="98"/>
  </w:num>
  <w:num w:numId="163">
    <w:abstractNumId w:val="184"/>
  </w:num>
  <w:num w:numId="164">
    <w:abstractNumId w:val="116"/>
  </w:num>
  <w:num w:numId="165">
    <w:abstractNumId w:val="131"/>
  </w:num>
  <w:num w:numId="166">
    <w:abstractNumId w:val="167"/>
  </w:num>
  <w:num w:numId="167">
    <w:abstractNumId w:val="88"/>
  </w:num>
  <w:num w:numId="168">
    <w:abstractNumId w:val="106"/>
  </w:num>
  <w:num w:numId="169">
    <w:abstractNumId w:val="139"/>
  </w:num>
  <w:num w:numId="170">
    <w:abstractNumId w:val="112"/>
  </w:num>
  <w:num w:numId="171">
    <w:abstractNumId w:val="150"/>
  </w:num>
  <w:num w:numId="172">
    <w:abstractNumId w:val="115"/>
  </w:num>
  <w:num w:numId="173">
    <w:abstractNumId w:val="28"/>
  </w:num>
  <w:num w:numId="174">
    <w:abstractNumId w:val="77"/>
  </w:num>
  <w:num w:numId="175">
    <w:abstractNumId w:val="155"/>
  </w:num>
  <w:num w:numId="176">
    <w:abstractNumId w:val="110"/>
  </w:num>
  <w:num w:numId="177">
    <w:abstractNumId w:val="16"/>
  </w:num>
  <w:num w:numId="178">
    <w:abstractNumId w:val="82"/>
  </w:num>
  <w:num w:numId="179">
    <w:abstractNumId w:val="23"/>
  </w:num>
  <w:num w:numId="180">
    <w:abstractNumId w:val="97"/>
  </w:num>
  <w:num w:numId="181">
    <w:abstractNumId w:val="187"/>
  </w:num>
  <w:num w:numId="182">
    <w:abstractNumId w:val="134"/>
  </w:num>
  <w:num w:numId="183">
    <w:abstractNumId w:val="58"/>
  </w:num>
  <w:num w:numId="184">
    <w:abstractNumId w:val="87"/>
  </w:num>
  <w:num w:numId="185">
    <w:abstractNumId w:val="160"/>
  </w:num>
  <w:num w:numId="186">
    <w:abstractNumId w:val="85"/>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A4"/>
    <w:rsid w:val="00001C59"/>
    <w:rsid w:val="00005F5B"/>
    <w:rsid w:val="0001474F"/>
    <w:rsid w:val="000201D6"/>
    <w:rsid w:val="000216CE"/>
    <w:rsid w:val="00023103"/>
    <w:rsid w:val="00031300"/>
    <w:rsid w:val="000315DB"/>
    <w:rsid w:val="00033E0D"/>
    <w:rsid w:val="0003503A"/>
    <w:rsid w:val="000403D4"/>
    <w:rsid w:val="00041AAE"/>
    <w:rsid w:val="00042FE4"/>
    <w:rsid w:val="000474E3"/>
    <w:rsid w:val="000501CE"/>
    <w:rsid w:val="00053363"/>
    <w:rsid w:val="00053ABA"/>
    <w:rsid w:val="00054A94"/>
    <w:rsid w:val="00057B08"/>
    <w:rsid w:val="000660E0"/>
    <w:rsid w:val="000675F0"/>
    <w:rsid w:val="00070730"/>
    <w:rsid w:val="000730E4"/>
    <w:rsid w:val="00073F0A"/>
    <w:rsid w:val="000748AF"/>
    <w:rsid w:val="00080FA7"/>
    <w:rsid w:val="00082FDD"/>
    <w:rsid w:val="00086131"/>
    <w:rsid w:val="0009498C"/>
    <w:rsid w:val="00094A01"/>
    <w:rsid w:val="00094B80"/>
    <w:rsid w:val="00094D43"/>
    <w:rsid w:val="000950FB"/>
    <w:rsid w:val="00097815"/>
    <w:rsid w:val="000A0A99"/>
    <w:rsid w:val="000A397E"/>
    <w:rsid w:val="000A49D7"/>
    <w:rsid w:val="000B0184"/>
    <w:rsid w:val="000B366B"/>
    <w:rsid w:val="000B46C2"/>
    <w:rsid w:val="000C086B"/>
    <w:rsid w:val="000C516E"/>
    <w:rsid w:val="000D1527"/>
    <w:rsid w:val="000D2D34"/>
    <w:rsid w:val="000D7EAB"/>
    <w:rsid w:val="000E71E4"/>
    <w:rsid w:val="000F41BD"/>
    <w:rsid w:val="00105144"/>
    <w:rsid w:val="001065C1"/>
    <w:rsid w:val="00106721"/>
    <w:rsid w:val="001101F3"/>
    <w:rsid w:val="00111F34"/>
    <w:rsid w:val="00113F92"/>
    <w:rsid w:val="00127AB6"/>
    <w:rsid w:val="00130396"/>
    <w:rsid w:val="00133147"/>
    <w:rsid w:val="00136379"/>
    <w:rsid w:val="001374F1"/>
    <w:rsid w:val="00145150"/>
    <w:rsid w:val="0014563F"/>
    <w:rsid w:val="00147FEF"/>
    <w:rsid w:val="00152B9C"/>
    <w:rsid w:val="001576BD"/>
    <w:rsid w:val="00161F51"/>
    <w:rsid w:val="00167D29"/>
    <w:rsid w:val="00167E3C"/>
    <w:rsid w:val="0018430E"/>
    <w:rsid w:val="00185080"/>
    <w:rsid w:val="0019031D"/>
    <w:rsid w:val="0019183C"/>
    <w:rsid w:val="001919E4"/>
    <w:rsid w:val="00191CD2"/>
    <w:rsid w:val="0019201A"/>
    <w:rsid w:val="00195EC2"/>
    <w:rsid w:val="001A0CA8"/>
    <w:rsid w:val="001A1810"/>
    <w:rsid w:val="001A5BFB"/>
    <w:rsid w:val="001A6B8D"/>
    <w:rsid w:val="001B2BBC"/>
    <w:rsid w:val="001C2F09"/>
    <w:rsid w:val="001C6C2B"/>
    <w:rsid w:val="001D1DDE"/>
    <w:rsid w:val="001D239D"/>
    <w:rsid w:val="001D3CB9"/>
    <w:rsid w:val="001D5FB0"/>
    <w:rsid w:val="001D60B7"/>
    <w:rsid w:val="001D62A6"/>
    <w:rsid w:val="001E1E03"/>
    <w:rsid w:val="001E27E9"/>
    <w:rsid w:val="001E2CED"/>
    <w:rsid w:val="001E5F95"/>
    <w:rsid w:val="001E7800"/>
    <w:rsid w:val="001F4A8B"/>
    <w:rsid w:val="001F4B53"/>
    <w:rsid w:val="001F61D3"/>
    <w:rsid w:val="001F72CB"/>
    <w:rsid w:val="00205766"/>
    <w:rsid w:val="00215A3F"/>
    <w:rsid w:val="002177CE"/>
    <w:rsid w:val="00220014"/>
    <w:rsid w:val="00225D88"/>
    <w:rsid w:val="002267F8"/>
    <w:rsid w:val="00227B93"/>
    <w:rsid w:val="00230298"/>
    <w:rsid w:val="002447A8"/>
    <w:rsid w:val="002463A4"/>
    <w:rsid w:val="00250789"/>
    <w:rsid w:val="00250BD3"/>
    <w:rsid w:val="00255010"/>
    <w:rsid w:val="00263365"/>
    <w:rsid w:val="0027382D"/>
    <w:rsid w:val="0027395C"/>
    <w:rsid w:val="00280FFB"/>
    <w:rsid w:val="00281020"/>
    <w:rsid w:val="00287998"/>
    <w:rsid w:val="00287DBD"/>
    <w:rsid w:val="002921D9"/>
    <w:rsid w:val="00292FC2"/>
    <w:rsid w:val="00294067"/>
    <w:rsid w:val="00296EAF"/>
    <w:rsid w:val="00296FFF"/>
    <w:rsid w:val="002A143B"/>
    <w:rsid w:val="002A240C"/>
    <w:rsid w:val="002A61F2"/>
    <w:rsid w:val="002A7B7A"/>
    <w:rsid w:val="002A7E79"/>
    <w:rsid w:val="002B2FFB"/>
    <w:rsid w:val="002B64CA"/>
    <w:rsid w:val="002C1572"/>
    <w:rsid w:val="002C6825"/>
    <w:rsid w:val="002D1A1F"/>
    <w:rsid w:val="002D3A1E"/>
    <w:rsid w:val="002D55E7"/>
    <w:rsid w:val="002E1B13"/>
    <w:rsid w:val="002E2B09"/>
    <w:rsid w:val="002E3E1C"/>
    <w:rsid w:val="002E5652"/>
    <w:rsid w:val="002E6E2D"/>
    <w:rsid w:val="002E7A7D"/>
    <w:rsid w:val="002E7F77"/>
    <w:rsid w:val="002F00CD"/>
    <w:rsid w:val="002F12A3"/>
    <w:rsid w:val="002F1610"/>
    <w:rsid w:val="002F1AF2"/>
    <w:rsid w:val="002F3811"/>
    <w:rsid w:val="002F7807"/>
    <w:rsid w:val="00302110"/>
    <w:rsid w:val="00307F03"/>
    <w:rsid w:val="00313792"/>
    <w:rsid w:val="00313DA2"/>
    <w:rsid w:val="0031468D"/>
    <w:rsid w:val="003174C9"/>
    <w:rsid w:val="00323BC2"/>
    <w:rsid w:val="00325A86"/>
    <w:rsid w:val="003364FC"/>
    <w:rsid w:val="00336AB6"/>
    <w:rsid w:val="00337099"/>
    <w:rsid w:val="0034073D"/>
    <w:rsid w:val="003424B6"/>
    <w:rsid w:val="00342EA4"/>
    <w:rsid w:val="00343C93"/>
    <w:rsid w:val="0034430C"/>
    <w:rsid w:val="003466BA"/>
    <w:rsid w:val="0035396A"/>
    <w:rsid w:val="00360FC6"/>
    <w:rsid w:val="0036436F"/>
    <w:rsid w:val="0037057B"/>
    <w:rsid w:val="00370F78"/>
    <w:rsid w:val="00371E45"/>
    <w:rsid w:val="003727FB"/>
    <w:rsid w:val="003778E5"/>
    <w:rsid w:val="00383ACB"/>
    <w:rsid w:val="00386B90"/>
    <w:rsid w:val="003930C9"/>
    <w:rsid w:val="003937D1"/>
    <w:rsid w:val="003939C5"/>
    <w:rsid w:val="00394795"/>
    <w:rsid w:val="003A1A00"/>
    <w:rsid w:val="003A263E"/>
    <w:rsid w:val="003A3FFA"/>
    <w:rsid w:val="003A682C"/>
    <w:rsid w:val="003B1AEE"/>
    <w:rsid w:val="003C0B57"/>
    <w:rsid w:val="003C5891"/>
    <w:rsid w:val="003C70AF"/>
    <w:rsid w:val="003D3E4D"/>
    <w:rsid w:val="003D3EEB"/>
    <w:rsid w:val="003E22A9"/>
    <w:rsid w:val="003F0423"/>
    <w:rsid w:val="003F1593"/>
    <w:rsid w:val="003F2960"/>
    <w:rsid w:val="003F3387"/>
    <w:rsid w:val="003F7CE3"/>
    <w:rsid w:val="00402D08"/>
    <w:rsid w:val="00412163"/>
    <w:rsid w:val="00416297"/>
    <w:rsid w:val="004167D0"/>
    <w:rsid w:val="00420EC1"/>
    <w:rsid w:val="004266C9"/>
    <w:rsid w:val="00427E7F"/>
    <w:rsid w:val="0043018E"/>
    <w:rsid w:val="004308F4"/>
    <w:rsid w:val="00431514"/>
    <w:rsid w:val="00434E58"/>
    <w:rsid w:val="00441594"/>
    <w:rsid w:val="00441C84"/>
    <w:rsid w:val="00447020"/>
    <w:rsid w:val="00447285"/>
    <w:rsid w:val="004472AB"/>
    <w:rsid w:val="00447AD9"/>
    <w:rsid w:val="004500E6"/>
    <w:rsid w:val="00450781"/>
    <w:rsid w:val="00452E64"/>
    <w:rsid w:val="00457053"/>
    <w:rsid w:val="00460E05"/>
    <w:rsid w:val="00463750"/>
    <w:rsid w:val="00464DFD"/>
    <w:rsid w:val="00465E1B"/>
    <w:rsid w:val="004710BE"/>
    <w:rsid w:val="00474DFB"/>
    <w:rsid w:val="00475ABE"/>
    <w:rsid w:val="00481153"/>
    <w:rsid w:val="00486EA7"/>
    <w:rsid w:val="00491679"/>
    <w:rsid w:val="00497BF5"/>
    <w:rsid w:val="004A0307"/>
    <w:rsid w:val="004A27FF"/>
    <w:rsid w:val="004A2990"/>
    <w:rsid w:val="004B1125"/>
    <w:rsid w:val="004B59C5"/>
    <w:rsid w:val="004B6010"/>
    <w:rsid w:val="004C53E9"/>
    <w:rsid w:val="004C55F6"/>
    <w:rsid w:val="004C5B6C"/>
    <w:rsid w:val="004C5FAA"/>
    <w:rsid w:val="004C6EE8"/>
    <w:rsid w:val="004C768C"/>
    <w:rsid w:val="004D1330"/>
    <w:rsid w:val="004D56EF"/>
    <w:rsid w:val="004D617C"/>
    <w:rsid w:val="004E1E90"/>
    <w:rsid w:val="004E60D9"/>
    <w:rsid w:val="004E7ACA"/>
    <w:rsid w:val="004F6C56"/>
    <w:rsid w:val="004F75B8"/>
    <w:rsid w:val="00500539"/>
    <w:rsid w:val="00502F93"/>
    <w:rsid w:val="00511E9E"/>
    <w:rsid w:val="00514476"/>
    <w:rsid w:val="00517190"/>
    <w:rsid w:val="00523BC0"/>
    <w:rsid w:val="00524254"/>
    <w:rsid w:val="00527374"/>
    <w:rsid w:val="005319EA"/>
    <w:rsid w:val="00535339"/>
    <w:rsid w:val="00541FE7"/>
    <w:rsid w:val="005468D5"/>
    <w:rsid w:val="005503FB"/>
    <w:rsid w:val="005550DE"/>
    <w:rsid w:val="00555AF3"/>
    <w:rsid w:val="005568A9"/>
    <w:rsid w:val="00556CCA"/>
    <w:rsid w:val="005571A5"/>
    <w:rsid w:val="005610DD"/>
    <w:rsid w:val="0056172D"/>
    <w:rsid w:val="00562351"/>
    <w:rsid w:val="00563D01"/>
    <w:rsid w:val="0057225E"/>
    <w:rsid w:val="005746A6"/>
    <w:rsid w:val="005746D9"/>
    <w:rsid w:val="005832B5"/>
    <w:rsid w:val="00583AF9"/>
    <w:rsid w:val="00587098"/>
    <w:rsid w:val="0059336E"/>
    <w:rsid w:val="0059455D"/>
    <w:rsid w:val="005A0CA2"/>
    <w:rsid w:val="005A0E84"/>
    <w:rsid w:val="005A453D"/>
    <w:rsid w:val="005A48B3"/>
    <w:rsid w:val="005A6C27"/>
    <w:rsid w:val="005B3B05"/>
    <w:rsid w:val="005C2AE6"/>
    <w:rsid w:val="005C3B65"/>
    <w:rsid w:val="005C4437"/>
    <w:rsid w:val="005C6F5E"/>
    <w:rsid w:val="005D2912"/>
    <w:rsid w:val="005D5829"/>
    <w:rsid w:val="005F1D6E"/>
    <w:rsid w:val="005F6459"/>
    <w:rsid w:val="00603C01"/>
    <w:rsid w:val="0061046D"/>
    <w:rsid w:val="00613498"/>
    <w:rsid w:val="00616B25"/>
    <w:rsid w:val="00616F78"/>
    <w:rsid w:val="0062152C"/>
    <w:rsid w:val="00625CEB"/>
    <w:rsid w:val="00634DA8"/>
    <w:rsid w:val="00634E9D"/>
    <w:rsid w:val="00637271"/>
    <w:rsid w:val="006377F0"/>
    <w:rsid w:val="00644465"/>
    <w:rsid w:val="00646CF5"/>
    <w:rsid w:val="00646D2C"/>
    <w:rsid w:val="006511A9"/>
    <w:rsid w:val="00651612"/>
    <w:rsid w:val="00651736"/>
    <w:rsid w:val="00653115"/>
    <w:rsid w:val="00657F02"/>
    <w:rsid w:val="006615CE"/>
    <w:rsid w:val="00663A8C"/>
    <w:rsid w:val="006673FA"/>
    <w:rsid w:val="006717FA"/>
    <w:rsid w:val="006719F3"/>
    <w:rsid w:val="0067273E"/>
    <w:rsid w:val="00674CAA"/>
    <w:rsid w:val="00676BD3"/>
    <w:rsid w:val="00681A17"/>
    <w:rsid w:val="00681A3C"/>
    <w:rsid w:val="00682CAD"/>
    <w:rsid w:val="0069292A"/>
    <w:rsid w:val="00695912"/>
    <w:rsid w:val="006B21D4"/>
    <w:rsid w:val="006B763A"/>
    <w:rsid w:val="006C164B"/>
    <w:rsid w:val="006C225A"/>
    <w:rsid w:val="006C22B1"/>
    <w:rsid w:val="006C514F"/>
    <w:rsid w:val="006C5413"/>
    <w:rsid w:val="006D36FF"/>
    <w:rsid w:val="006D4B8F"/>
    <w:rsid w:val="006D5DF4"/>
    <w:rsid w:val="006E0670"/>
    <w:rsid w:val="006E6291"/>
    <w:rsid w:val="006F4CCE"/>
    <w:rsid w:val="00701326"/>
    <w:rsid w:val="007015C4"/>
    <w:rsid w:val="00701A19"/>
    <w:rsid w:val="0070234E"/>
    <w:rsid w:val="0071001F"/>
    <w:rsid w:val="0071598A"/>
    <w:rsid w:val="0071625A"/>
    <w:rsid w:val="007202A2"/>
    <w:rsid w:val="007239D0"/>
    <w:rsid w:val="007251E6"/>
    <w:rsid w:val="007254D2"/>
    <w:rsid w:val="007266D2"/>
    <w:rsid w:val="007335FD"/>
    <w:rsid w:val="00733A0D"/>
    <w:rsid w:val="00733D18"/>
    <w:rsid w:val="0073418E"/>
    <w:rsid w:val="007358AE"/>
    <w:rsid w:val="007461BE"/>
    <w:rsid w:val="00746E50"/>
    <w:rsid w:val="00747DBF"/>
    <w:rsid w:val="00751C41"/>
    <w:rsid w:val="00753658"/>
    <w:rsid w:val="00754218"/>
    <w:rsid w:val="00755DE6"/>
    <w:rsid w:val="00756A30"/>
    <w:rsid w:val="00757C2E"/>
    <w:rsid w:val="00757D77"/>
    <w:rsid w:val="00763777"/>
    <w:rsid w:val="007641F5"/>
    <w:rsid w:val="00764D37"/>
    <w:rsid w:val="00770D31"/>
    <w:rsid w:val="00770D6A"/>
    <w:rsid w:val="007718DF"/>
    <w:rsid w:val="00773EAE"/>
    <w:rsid w:val="00774F50"/>
    <w:rsid w:val="00775B31"/>
    <w:rsid w:val="007877BF"/>
    <w:rsid w:val="0079086A"/>
    <w:rsid w:val="00791307"/>
    <w:rsid w:val="00792D09"/>
    <w:rsid w:val="00792D6A"/>
    <w:rsid w:val="00794343"/>
    <w:rsid w:val="00796AD8"/>
    <w:rsid w:val="007A0663"/>
    <w:rsid w:val="007A3320"/>
    <w:rsid w:val="007A38E3"/>
    <w:rsid w:val="007A558D"/>
    <w:rsid w:val="007A7A11"/>
    <w:rsid w:val="007B1DB1"/>
    <w:rsid w:val="007B3D60"/>
    <w:rsid w:val="007B3DB3"/>
    <w:rsid w:val="007C1380"/>
    <w:rsid w:val="007C21B3"/>
    <w:rsid w:val="007C2542"/>
    <w:rsid w:val="007C6439"/>
    <w:rsid w:val="007D0855"/>
    <w:rsid w:val="007D1AF0"/>
    <w:rsid w:val="007D38A0"/>
    <w:rsid w:val="007D3A3B"/>
    <w:rsid w:val="007D4F8A"/>
    <w:rsid w:val="007D6D37"/>
    <w:rsid w:val="007E02CB"/>
    <w:rsid w:val="007E3F94"/>
    <w:rsid w:val="007E47AC"/>
    <w:rsid w:val="007E5C28"/>
    <w:rsid w:val="007E6BDB"/>
    <w:rsid w:val="007F0675"/>
    <w:rsid w:val="007F2E2D"/>
    <w:rsid w:val="007F31EA"/>
    <w:rsid w:val="008021E3"/>
    <w:rsid w:val="00806986"/>
    <w:rsid w:val="008159DF"/>
    <w:rsid w:val="00823012"/>
    <w:rsid w:val="00824AAE"/>
    <w:rsid w:val="00827DD2"/>
    <w:rsid w:val="00831B7E"/>
    <w:rsid w:val="0083685B"/>
    <w:rsid w:val="00836E94"/>
    <w:rsid w:val="00837465"/>
    <w:rsid w:val="00842B0D"/>
    <w:rsid w:val="0084355C"/>
    <w:rsid w:val="00843CD4"/>
    <w:rsid w:val="00844FF2"/>
    <w:rsid w:val="00847A82"/>
    <w:rsid w:val="00847B7A"/>
    <w:rsid w:val="00847F04"/>
    <w:rsid w:val="00852498"/>
    <w:rsid w:val="00854D21"/>
    <w:rsid w:val="008700BE"/>
    <w:rsid w:val="00876D23"/>
    <w:rsid w:val="00881019"/>
    <w:rsid w:val="008840C7"/>
    <w:rsid w:val="00884251"/>
    <w:rsid w:val="00884891"/>
    <w:rsid w:val="00892BD4"/>
    <w:rsid w:val="008977D7"/>
    <w:rsid w:val="008A1BC6"/>
    <w:rsid w:val="008B02D4"/>
    <w:rsid w:val="008B34F8"/>
    <w:rsid w:val="008C2B0A"/>
    <w:rsid w:val="008C4444"/>
    <w:rsid w:val="008C5CF1"/>
    <w:rsid w:val="008C6C77"/>
    <w:rsid w:val="008C7130"/>
    <w:rsid w:val="008D492A"/>
    <w:rsid w:val="008D57D5"/>
    <w:rsid w:val="008D5996"/>
    <w:rsid w:val="008E3AA6"/>
    <w:rsid w:val="008E539D"/>
    <w:rsid w:val="008F0076"/>
    <w:rsid w:val="008F40DC"/>
    <w:rsid w:val="0090365A"/>
    <w:rsid w:val="009110FF"/>
    <w:rsid w:val="009115B5"/>
    <w:rsid w:val="00912090"/>
    <w:rsid w:val="0091440E"/>
    <w:rsid w:val="00914A5F"/>
    <w:rsid w:val="00914AC7"/>
    <w:rsid w:val="009150D2"/>
    <w:rsid w:val="00915F12"/>
    <w:rsid w:val="009165C4"/>
    <w:rsid w:val="0092011E"/>
    <w:rsid w:val="00921243"/>
    <w:rsid w:val="00924058"/>
    <w:rsid w:val="00927AB3"/>
    <w:rsid w:val="00931016"/>
    <w:rsid w:val="00931FF0"/>
    <w:rsid w:val="009349DE"/>
    <w:rsid w:val="00934DDF"/>
    <w:rsid w:val="00935EB3"/>
    <w:rsid w:val="00936F3B"/>
    <w:rsid w:val="00936FBF"/>
    <w:rsid w:val="0093704F"/>
    <w:rsid w:val="00952C29"/>
    <w:rsid w:val="0096086C"/>
    <w:rsid w:val="009640DE"/>
    <w:rsid w:val="00965ED6"/>
    <w:rsid w:val="009710B6"/>
    <w:rsid w:val="00974872"/>
    <w:rsid w:val="0097576F"/>
    <w:rsid w:val="00975E6E"/>
    <w:rsid w:val="0097644C"/>
    <w:rsid w:val="00981B23"/>
    <w:rsid w:val="00981EED"/>
    <w:rsid w:val="009836BE"/>
    <w:rsid w:val="00985127"/>
    <w:rsid w:val="0098699A"/>
    <w:rsid w:val="0099465A"/>
    <w:rsid w:val="00996D90"/>
    <w:rsid w:val="00996F55"/>
    <w:rsid w:val="009A03D1"/>
    <w:rsid w:val="009A460C"/>
    <w:rsid w:val="009B1C24"/>
    <w:rsid w:val="009C439A"/>
    <w:rsid w:val="009C599D"/>
    <w:rsid w:val="009C6EB5"/>
    <w:rsid w:val="009D145B"/>
    <w:rsid w:val="009D14A7"/>
    <w:rsid w:val="009D3C4C"/>
    <w:rsid w:val="009D3D27"/>
    <w:rsid w:val="009D565B"/>
    <w:rsid w:val="009E2BC6"/>
    <w:rsid w:val="009E340F"/>
    <w:rsid w:val="009F0E38"/>
    <w:rsid w:val="009F19D2"/>
    <w:rsid w:val="009F3CFA"/>
    <w:rsid w:val="009F5305"/>
    <w:rsid w:val="009F6469"/>
    <w:rsid w:val="009F785A"/>
    <w:rsid w:val="00A02755"/>
    <w:rsid w:val="00A07AEB"/>
    <w:rsid w:val="00A11406"/>
    <w:rsid w:val="00A11821"/>
    <w:rsid w:val="00A17E92"/>
    <w:rsid w:val="00A21E64"/>
    <w:rsid w:val="00A258C7"/>
    <w:rsid w:val="00A26110"/>
    <w:rsid w:val="00A31B99"/>
    <w:rsid w:val="00A334A9"/>
    <w:rsid w:val="00A33E24"/>
    <w:rsid w:val="00A44764"/>
    <w:rsid w:val="00A453EA"/>
    <w:rsid w:val="00A4701B"/>
    <w:rsid w:val="00A533FA"/>
    <w:rsid w:val="00A545BA"/>
    <w:rsid w:val="00A54746"/>
    <w:rsid w:val="00A54DA3"/>
    <w:rsid w:val="00A55818"/>
    <w:rsid w:val="00A55C84"/>
    <w:rsid w:val="00A55EDA"/>
    <w:rsid w:val="00A6002A"/>
    <w:rsid w:val="00A61155"/>
    <w:rsid w:val="00A624D2"/>
    <w:rsid w:val="00A65318"/>
    <w:rsid w:val="00A66644"/>
    <w:rsid w:val="00A7268F"/>
    <w:rsid w:val="00A74042"/>
    <w:rsid w:val="00A762D9"/>
    <w:rsid w:val="00A8260E"/>
    <w:rsid w:val="00A91A98"/>
    <w:rsid w:val="00A93882"/>
    <w:rsid w:val="00A9435B"/>
    <w:rsid w:val="00A95AF4"/>
    <w:rsid w:val="00A9692A"/>
    <w:rsid w:val="00AA242A"/>
    <w:rsid w:val="00AA3FD2"/>
    <w:rsid w:val="00AA43EA"/>
    <w:rsid w:val="00AA528F"/>
    <w:rsid w:val="00AB2F08"/>
    <w:rsid w:val="00AB3525"/>
    <w:rsid w:val="00AC3FF4"/>
    <w:rsid w:val="00AE0237"/>
    <w:rsid w:val="00AE0D60"/>
    <w:rsid w:val="00AE0D62"/>
    <w:rsid w:val="00AE1AA9"/>
    <w:rsid w:val="00AE2E62"/>
    <w:rsid w:val="00AE4058"/>
    <w:rsid w:val="00AE4BBC"/>
    <w:rsid w:val="00AE7909"/>
    <w:rsid w:val="00AF4E2F"/>
    <w:rsid w:val="00B02408"/>
    <w:rsid w:val="00B034B8"/>
    <w:rsid w:val="00B07BEC"/>
    <w:rsid w:val="00B10E99"/>
    <w:rsid w:val="00B2065E"/>
    <w:rsid w:val="00B20937"/>
    <w:rsid w:val="00B21F89"/>
    <w:rsid w:val="00B24BF2"/>
    <w:rsid w:val="00B35912"/>
    <w:rsid w:val="00B36264"/>
    <w:rsid w:val="00B377D0"/>
    <w:rsid w:val="00B46E25"/>
    <w:rsid w:val="00B50444"/>
    <w:rsid w:val="00B504A2"/>
    <w:rsid w:val="00B52DFF"/>
    <w:rsid w:val="00B531CE"/>
    <w:rsid w:val="00B55593"/>
    <w:rsid w:val="00B557FC"/>
    <w:rsid w:val="00B658E0"/>
    <w:rsid w:val="00B678F9"/>
    <w:rsid w:val="00B67DCB"/>
    <w:rsid w:val="00B724F9"/>
    <w:rsid w:val="00B76E63"/>
    <w:rsid w:val="00B818D6"/>
    <w:rsid w:val="00B83152"/>
    <w:rsid w:val="00B844CF"/>
    <w:rsid w:val="00B8488B"/>
    <w:rsid w:val="00B90F4A"/>
    <w:rsid w:val="00B96175"/>
    <w:rsid w:val="00B96B12"/>
    <w:rsid w:val="00BA1599"/>
    <w:rsid w:val="00BA4F83"/>
    <w:rsid w:val="00BA7A25"/>
    <w:rsid w:val="00BB13D3"/>
    <w:rsid w:val="00BB41E2"/>
    <w:rsid w:val="00BD0A74"/>
    <w:rsid w:val="00BE46D5"/>
    <w:rsid w:val="00BE5BFF"/>
    <w:rsid w:val="00BF47E2"/>
    <w:rsid w:val="00C01BC9"/>
    <w:rsid w:val="00C02E6C"/>
    <w:rsid w:val="00C034F7"/>
    <w:rsid w:val="00C04199"/>
    <w:rsid w:val="00C11A4F"/>
    <w:rsid w:val="00C1274D"/>
    <w:rsid w:val="00C129D0"/>
    <w:rsid w:val="00C1379E"/>
    <w:rsid w:val="00C2516D"/>
    <w:rsid w:val="00C27E59"/>
    <w:rsid w:val="00C31684"/>
    <w:rsid w:val="00C3214D"/>
    <w:rsid w:val="00C33160"/>
    <w:rsid w:val="00C34F78"/>
    <w:rsid w:val="00C35AC3"/>
    <w:rsid w:val="00C379BF"/>
    <w:rsid w:val="00C404F4"/>
    <w:rsid w:val="00C43550"/>
    <w:rsid w:val="00C44BA5"/>
    <w:rsid w:val="00C5234A"/>
    <w:rsid w:val="00C5252B"/>
    <w:rsid w:val="00C534B6"/>
    <w:rsid w:val="00C54033"/>
    <w:rsid w:val="00C56562"/>
    <w:rsid w:val="00C62200"/>
    <w:rsid w:val="00C63D2E"/>
    <w:rsid w:val="00C64B08"/>
    <w:rsid w:val="00C7627D"/>
    <w:rsid w:val="00C84B01"/>
    <w:rsid w:val="00C86030"/>
    <w:rsid w:val="00C862D7"/>
    <w:rsid w:val="00C903BA"/>
    <w:rsid w:val="00C94949"/>
    <w:rsid w:val="00CA2B99"/>
    <w:rsid w:val="00CA5538"/>
    <w:rsid w:val="00CA59D6"/>
    <w:rsid w:val="00CA6754"/>
    <w:rsid w:val="00CB645E"/>
    <w:rsid w:val="00CC1089"/>
    <w:rsid w:val="00CC4B73"/>
    <w:rsid w:val="00CC5CB1"/>
    <w:rsid w:val="00CD4596"/>
    <w:rsid w:val="00CE1577"/>
    <w:rsid w:val="00CE15C0"/>
    <w:rsid w:val="00CE4616"/>
    <w:rsid w:val="00CE58FB"/>
    <w:rsid w:val="00CE667A"/>
    <w:rsid w:val="00CE7EC5"/>
    <w:rsid w:val="00CF26FE"/>
    <w:rsid w:val="00D0043A"/>
    <w:rsid w:val="00D04057"/>
    <w:rsid w:val="00D04685"/>
    <w:rsid w:val="00D050A7"/>
    <w:rsid w:val="00D12045"/>
    <w:rsid w:val="00D127AE"/>
    <w:rsid w:val="00D16A4A"/>
    <w:rsid w:val="00D17C22"/>
    <w:rsid w:val="00D216ED"/>
    <w:rsid w:val="00D217DA"/>
    <w:rsid w:val="00D229F0"/>
    <w:rsid w:val="00D263D5"/>
    <w:rsid w:val="00D31247"/>
    <w:rsid w:val="00D341C5"/>
    <w:rsid w:val="00D356E6"/>
    <w:rsid w:val="00D37745"/>
    <w:rsid w:val="00D442EB"/>
    <w:rsid w:val="00D44D96"/>
    <w:rsid w:val="00D453C8"/>
    <w:rsid w:val="00D578A0"/>
    <w:rsid w:val="00D61DDB"/>
    <w:rsid w:val="00D70D4F"/>
    <w:rsid w:val="00D72C47"/>
    <w:rsid w:val="00D742AE"/>
    <w:rsid w:val="00D81E4D"/>
    <w:rsid w:val="00D848A1"/>
    <w:rsid w:val="00D95600"/>
    <w:rsid w:val="00D95D79"/>
    <w:rsid w:val="00DA0DBC"/>
    <w:rsid w:val="00DA2F61"/>
    <w:rsid w:val="00DA3871"/>
    <w:rsid w:val="00DA6AF9"/>
    <w:rsid w:val="00DB59AD"/>
    <w:rsid w:val="00DB5F66"/>
    <w:rsid w:val="00DC0ED5"/>
    <w:rsid w:val="00DC2BA5"/>
    <w:rsid w:val="00DD4FC5"/>
    <w:rsid w:val="00DD56FD"/>
    <w:rsid w:val="00DD6C16"/>
    <w:rsid w:val="00DD7573"/>
    <w:rsid w:val="00DF738D"/>
    <w:rsid w:val="00DF7638"/>
    <w:rsid w:val="00E024B7"/>
    <w:rsid w:val="00E02BC6"/>
    <w:rsid w:val="00E02F3A"/>
    <w:rsid w:val="00E04272"/>
    <w:rsid w:val="00E07BE8"/>
    <w:rsid w:val="00E150C9"/>
    <w:rsid w:val="00E2203F"/>
    <w:rsid w:val="00E22E0B"/>
    <w:rsid w:val="00E25C34"/>
    <w:rsid w:val="00E26EE4"/>
    <w:rsid w:val="00E311FC"/>
    <w:rsid w:val="00E3163D"/>
    <w:rsid w:val="00E32B78"/>
    <w:rsid w:val="00E335F1"/>
    <w:rsid w:val="00E35B75"/>
    <w:rsid w:val="00E35CE8"/>
    <w:rsid w:val="00E365CA"/>
    <w:rsid w:val="00E37A49"/>
    <w:rsid w:val="00E439C2"/>
    <w:rsid w:val="00E443F4"/>
    <w:rsid w:val="00E45DC6"/>
    <w:rsid w:val="00E53C76"/>
    <w:rsid w:val="00E54B29"/>
    <w:rsid w:val="00E62157"/>
    <w:rsid w:val="00E67799"/>
    <w:rsid w:val="00E72864"/>
    <w:rsid w:val="00E76FAE"/>
    <w:rsid w:val="00E80873"/>
    <w:rsid w:val="00E8297D"/>
    <w:rsid w:val="00E87B9C"/>
    <w:rsid w:val="00E904D4"/>
    <w:rsid w:val="00E91B82"/>
    <w:rsid w:val="00E92849"/>
    <w:rsid w:val="00E92E73"/>
    <w:rsid w:val="00E93AA3"/>
    <w:rsid w:val="00E94E2E"/>
    <w:rsid w:val="00E95982"/>
    <w:rsid w:val="00E97D83"/>
    <w:rsid w:val="00EA00AE"/>
    <w:rsid w:val="00EA4C8B"/>
    <w:rsid w:val="00EA7AB1"/>
    <w:rsid w:val="00EB0532"/>
    <w:rsid w:val="00EB291D"/>
    <w:rsid w:val="00ED1263"/>
    <w:rsid w:val="00ED21A9"/>
    <w:rsid w:val="00ED3633"/>
    <w:rsid w:val="00ED46CA"/>
    <w:rsid w:val="00EE159D"/>
    <w:rsid w:val="00EE18E9"/>
    <w:rsid w:val="00EE3A66"/>
    <w:rsid w:val="00EE5575"/>
    <w:rsid w:val="00EF0BE9"/>
    <w:rsid w:val="00EF47D7"/>
    <w:rsid w:val="00F01EEB"/>
    <w:rsid w:val="00F04D62"/>
    <w:rsid w:val="00F06935"/>
    <w:rsid w:val="00F1024A"/>
    <w:rsid w:val="00F116A4"/>
    <w:rsid w:val="00F15B04"/>
    <w:rsid w:val="00F2080E"/>
    <w:rsid w:val="00F21742"/>
    <w:rsid w:val="00F24016"/>
    <w:rsid w:val="00F25078"/>
    <w:rsid w:val="00F27DD8"/>
    <w:rsid w:val="00F35BBF"/>
    <w:rsid w:val="00F3745B"/>
    <w:rsid w:val="00F4353C"/>
    <w:rsid w:val="00F45F77"/>
    <w:rsid w:val="00F46D7F"/>
    <w:rsid w:val="00F47D4F"/>
    <w:rsid w:val="00F50480"/>
    <w:rsid w:val="00F53298"/>
    <w:rsid w:val="00F5606D"/>
    <w:rsid w:val="00F565FE"/>
    <w:rsid w:val="00F601A6"/>
    <w:rsid w:val="00F82CA8"/>
    <w:rsid w:val="00F860E1"/>
    <w:rsid w:val="00F93D78"/>
    <w:rsid w:val="00F95555"/>
    <w:rsid w:val="00FA092D"/>
    <w:rsid w:val="00FA5C9E"/>
    <w:rsid w:val="00FB0F85"/>
    <w:rsid w:val="00FB1B0E"/>
    <w:rsid w:val="00FB2251"/>
    <w:rsid w:val="00FB4458"/>
    <w:rsid w:val="00FC02AE"/>
    <w:rsid w:val="00FC059A"/>
    <w:rsid w:val="00FC3832"/>
    <w:rsid w:val="00FC3CB5"/>
    <w:rsid w:val="00FC527F"/>
    <w:rsid w:val="00FC5C48"/>
    <w:rsid w:val="00FC5F9D"/>
    <w:rsid w:val="00FD3790"/>
    <w:rsid w:val="00FD5EAD"/>
    <w:rsid w:val="00FE02BE"/>
    <w:rsid w:val="00FE059A"/>
    <w:rsid w:val="00FE165C"/>
    <w:rsid w:val="00FE3E08"/>
    <w:rsid w:val="00FE70D5"/>
    <w:rsid w:val="00FF04E2"/>
    <w:rsid w:val="00FF087A"/>
    <w:rsid w:val="00FF28A9"/>
    <w:rsid w:val="00FF48BC"/>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32AEB-18FA-4792-A22D-F299F7D2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04"/>
    <w:pPr>
      <w:spacing w:after="14" w:line="248" w:lineRule="auto"/>
      <w:ind w:left="293" w:hanging="3"/>
      <w:jc w:val="both"/>
    </w:pPr>
    <w:rPr>
      <w:rFonts w:ascii="Times New Roman" w:eastAsia="Times New Roman" w:hAnsi="Times New Roman" w:cs="Times New Roman"/>
      <w:color w:val="000000"/>
      <w:sz w:val="24"/>
    </w:rPr>
  </w:style>
  <w:style w:type="paragraph" w:styleId="2">
    <w:name w:val="heading 2"/>
    <w:basedOn w:val="a"/>
    <w:next w:val="a"/>
    <w:link w:val="20"/>
    <w:uiPriority w:val="99"/>
    <w:qFormat/>
    <w:rsid w:val="008840C7"/>
    <w:pPr>
      <w:keepNext/>
      <w:spacing w:before="240" w:after="60" w:line="240" w:lineRule="auto"/>
      <w:ind w:left="0" w:firstLine="0"/>
      <w:jc w:val="left"/>
      <w:outlineLvl w:val="1"/>
    </w:pPr>
    <w:rPr>
      <w:rFonts w:ascii="Arial" w:hAnsi="Arial"/>
      <w:b/>
      <w:bCs/>
      <w:i/>
      <w:iCs/>
      <w:color w:val="auto"/>
      <w:sz w:val="28"/>
      <w:szCs w:val="28"/>
    </w:rPr>
  </w:style>
  <w:style w:type="paragraph" w:styleId="3">
    <w:name w:val="heading 3"/>
    <w:basedOn w:val="a"/>
    <w:next w:val="a"/>
    <w:link w:val="30"/>
    <w:uiPriority w:val="9"/>
    <w:semiHidden/>
    <w:unhideWhenUsed/>
    <w:qFormat/>
    <w:rsid w:val="004C55F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57C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31B99"/>
    <w:pPr>
      <w:ind w:left="720"/>
      <w:contextualSpacing/>
    </w:pPr>
  </w:style>
  <w:style w:type="paragraph" w:styleId="a4">
    <w:name w:val="Normal (Web)"/>
    <w:aliases w:val="Обычный (Web),Обычный (веб)1"/>
    <w:basedOn w:val="a"/>
    <w:uiPriority w:val="99"/>
    <w:unhideWhenUsed/>
    <w:rsid w:val="001065C1"/>
    <w:pPr>
      <w:spacing w:before="100" w:beforeAutospacing="1" w:after="100" w:afterAutospacing="1" w:line="240" w:lineRule="auto"/>
      <w:ind w:left="0" w:firstLine="0"/>
      <w:jc w:val="left"/>
    </w:pPr>
    <w:rPr>
      <w:color w:val="auto"/>
      <w:szCs w:val="24"/>
    </w:rPr>
  </w:style>
  <w:style w:type="paragraph" w:customStyle="1" w:styleId="Standard">
    <w:name w:val="Standard"/>
    <w:uiPriority w:val="99"/>
    <w:rsid w:val="005A0E84"/>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apple-converted-space">
    <w:name w:val="apple-converted-space"/>
    <w:basedOn w:val="a0"/>
    <w:rsid w:val="005A0E84"/>
  </w:style>
  <w:style w:type="character" w:customStyle="1" w:styleId="c0">
    <w:name w:val="c0"/>
    <w:basedOn w:val="a0"/>
    <w:rsid w:val="005A0E84"/>
  </w:style>
  <w:style w:type="character" w:customStyle="1" w:styleId="c78">
    <w:name w:val="c78"/>
    <w:basedOn w:val="a0"/>
    <w:rsid w:val="005A0E84"/>
  </w:style>
  <w:style w:type="character" w:customStyle="1" w:styleId="c5">
    <w:name w:val="c5"/>
    <w:basedOn w:val="a0"/>
    <w:rsid w:val="00F601A6"/>
  </w:style>
  <w:style w:type="paragraph" w:customStyle="1" w:styleId="ConsPlusNonformat">
    <w:name w:val="ConsPlusNonformat"/>
    <w:uiPriority w:val="99"/>
    <w:rsid w:val="00227B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No Spacing"/>
    <w:link w:val="a6"/>
    <w:uiPriority w:val="1"/>
    <w:qFormat/>
    <w:rsid w:val="00227B93"/>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rsid w:val="00227B93"/>
    <w:rPr>
      <w:rFonts w:ascii="Times New Roman" w:eastAsia="Times New Roman" w:hAnsi="Times New Roman" w:cs="Times New Roman"/>
      <w:sz w:val="24"/>
      <w:szCs w:val="24"/>
    </w:rPr>
  </w:style>
  <w:style w:type="character" w:styleId="a7">
    <w:name w:val="Strong"/>
    <w:uiPriority w:val="22"/>
    <w:qFormat/>
    <w:rsid w:val="00764D37"/>
    <w:rPr>
      <w:b/>
      <w:bCs/>
    </w:rPr>
  </w:style>
  <w:style w:type="paragraph" w:customStyle="1" w:styleId="21">
    <w:name w:val="Основной текст2"/>
    <w:basedOn w:val="a"/>
    <w:qFormat/>
    <w:rsid w:val="005D5829"/>
    <w:pPr>
      <w:widowControl w:val="0"/>
      <w:pBdr>
        <w:top w:val="nil"/>
        <w:left w:val="nil"/>
        <w:bottom w:val="nil"/>
        <w:right w:val="nil"/>
        <w:between w:val="nil"/>
      </w:pBdr>
      <w:shd w:val="solid" w:color="FFFFFF" w:fill="auto"/>
      <w:spacing w:before="2340" w:after="0" w:line="250" w:lineRule="exact"/>
      <w:ind w:lef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qFormat/>
    <w:rsid w:val="005D5829"/>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20">
    <w:name w:val="Заголовок 2 Знак"/>
    <w:basedOn w:val="a0"/>
    <w:link w:val="2"/>
    <w:uiPriority w:val="99"/>
    <w:rsid w:val="008840C7"/>
    <w:rPr>
      <w:rFonts w:ascii="Arial" w:eastAsia="Times New Roman" w:hAnsi="Arial" w:cs="Times New Roman"/>
      <w:b/>
      <w:bCs/>
      <w:i/>
      <w:iCs/>
      <w:sz w:val="28"/>
      <w:szCs w:val="28"/>
    </w:rPr>
  </w:style>
  <w:style w:type="character" w:styleId="a8">
    <w:name w:val="Emphasis"/>
    <w:qFormat/>
    <w:rsid w:val="008840C7"/>
    <w:rPr>
      <w:i/>
      <w:iCs/>
    </w:rPr>
  </w:style>
  <w:style w:type="paragraph" w:customStyle="1" w:styleId="1">
    <w:name w:val="Без интервала1"/>
    <w:rsid w:val="00A545BA"/>
    <w:pPr>
      <w:spacing w:after="0" w:line="240" w:lineRule="auto"/>
    </w:pPr>
    <w:rPr>
      <w:rFonts w:ascii="Calibri" w:eastAsia="Times New Roman" w:hAnsi="Calibri" w:cs="Times New Roman"/>
      <w:lang w:eastAsia="en-US"/>
    </w:rPr>
  </w:style>
  <w:style w:type="character" w:customStyle="1" w:styleId="c2">
    <w:name w:val="c2"/>
    <w:basedOn w:val="a0"/>
    <w:rsid w:val="00514476"/>
  </w:style>
  <w:style w:type="paragraph" w:styleId="a9">
    <w:name w:val="Body Text"/>
    <w:basedOn w:val="a"/>
    <w:link w:val="aa"/>
    <w:uiPriority w:val="1"/>
    <w:qFormat/>
    <w:rsid w:val="00653115"/>
    <w:pPr>
      <w:widowControl w:val="0"/>
      <w:autoSpaceDE w:val="0"/>
      <w:autoSpaceDN w:val="0"/>
      <w:spacing w:after="0" w:line="240" w:lineRule="auto"/>
      <w:ind w:left="0" w:firstLine="0"/>
      <w:jc w:val="left"/>
    </w:pPr>
    <w:rPr>
      <w:color w:val="auto"/>
      <w:szCs w:val="24"/>
      <w:lang w:bidi="ru-RU"/>
    </w:rPr>
  </w:style>
  <w:style w:type="character" w:customStyle="1" w:styleId="aa">
    <w:name w:val="Основной текст Знак"/>
    <w:basedOn w:val="a0"/>
    <w:link w:val="a9"/>
    <w:rsid w:val="00653115"/>
    <w:rPr>
      <w:rFonts w:ascii="Times New Roman" w:eastAsia="Times New Roman" w:hAnsi="Times New Roman" w:cs="Times New Roman"/>
      <w:sz w:val="24"/>
      <w:szCs w:val="24"/>
      <w:lang w:bidi="ru-RU"/>
    </w:rPr>
  </w:style>
  <w:style w:type="character" w:customStyle="1" w:styleId="9">
    <w:name w:val="Основной текст (9)"/>
    <w:rsid w:val="0092011E"/>
    <w:rPr>
      <w:rFonts w:ascii="Franklin Gothic Demi" w:eastAsia="Times New Roman" w:hAnsi="Franklin Gothic Demi"/>
      <w:i/>
      <w:color w:val="000000"/>
      <w:spacing w:val="5"/>
      <w:w w:val="100"/>
      <w:position w:val="0"/>
      <w:sz w:val="23"/>
      <w:u w:val="none"/>
      <w:lang w:val="ru-RU" w:eastAsia="ru-RU"/>
    </w:rPr>
  </w:style>
  <w:style w:type="paragraph" w:customStyle="1" w:styleId="10">
    <w:name w:val="Абзац списка1"/>
    <w:basedOn w:val="a"/>
    <w:rsid w:val="00C01BC9"/>
    <w:pPr>
      <w:spacing w:after="200" w:line="276" w:lineRule="auto"/>
      <w:ind w:left="720" w:firstLine="0"/>
      <w:contextualSpacing/>
      <w:jc w:val="left"/>
    </w:pPr>
    <w:rPr>
      <w:rFonts w:ascii="Calibri" w:hAnsi="Calibri"/>
      <w:color w:val="auto"/>
      <w:sz w:val="22"/>
    </w:rPr>
  </w:style>
  <w:style w:type="character" w:customStyle="1" w:styleId="5">
    <w:name w:val="Основной текст (5)"/>
    <w:rsid w:val="00C01BC9"/>
    <w:rPr>
      <w:rFonts w:ascii="Century Schoolbook" w:eastAsia="Times New Roman" w:hAnsi="Century Schoolbook"/>
      <w:color w:val="000000"/>
      <w:spacing w:val="8"/>
      <w:w w:val="100"/>
      <w:position w:val="0"/>
      <w:sz w:val="16"/>
      <w:u w:val="none"/>
      <w:lang w:val="ru-RU" w:eastAsia="ru-RU"/>
    </w:rPr>
  </w:style>
  <w:style w:type="character" w:customStyle="1" w:styleId="50">
    <w:name w:val="Основной текст (5) + Курсив"/>
    <w:aliases w:val="Интервал 0 pt1"/>
    <w:rsid w:val="00C01BC9"/>
    <w:rPr>
      <w:rFonts w:ascii="Century Schoolbook" w:eastAsia="Times New Roman" w:hAnsi="Century Schoolbook"/>
      <w:i/>
      <w:color w:val="000000"/>
      <w:spacing w:val="8"/>
      <w:w w:val="100"/>
      <w:position w:val="0"/>
      <w:sz w:val="16"/>
      <w:u w:val="none"/>
      <w:lang w:val="ru-RU" w:eastAsia="ru-RU"/>
    </w:rPr>
  </w:style>
  <w:style w:type="character" w:customStyle="1" w:styleId="51">
    <w:name w:val="Основной текст (5) + Полужирный"/>
    <w:aliases w:val="Курсив3,Интервал 0 pt3"/>
    <w:rsid w:val="00C01BC9"/>
    <w:rPr>
      <w:rFonts w:ascii="Century Schoolbook" w:eastAsia="Times New Roman" w:hAnsi="Century Schoolbook"/>
      <w:b/>
      <w:i/>
      <w:color w:val="000000"/>
      <w:spacing w:val="4"/>
      <w:w w:val="100"/>
      <w:position w:val="0"/>
      <w:sz w:val="16"/>
      <w:u w:val="none"/>
      <w:lang w:val="ru-RU" w:eastAsia="ru-RU"/>
    </w:rPr>
  </w:style>
  <w:style w:type="character" w:customStyle="1" w:styleId="ab">
    <w:name w:val="Основной текст_"/>
    <w:link w:val="31"/>
    <w:locked/>
    <w:rsid w:val="007877BF"/>
    <w:rPr>
      <w:rFonts w:ascii="Century Schoolbook" w:hAnsi="Century Schoolbook"/>
      <w:spacing w:val="4"/>
      <w:sz w:val="19"/>
      <w:shd w:val="clear" w:color="auto" w:fill="FFFFFF"/>
    </w:rPr>
  </w:style>
  <w:style w:type="paragraph" w:customStyle="1" w:styleId="31">
    <w:name w:val="Основной текст3"/>
    <w:basedOn w:val="a"/>
    <w:link w:val="ab"/>
    <w:rsid w:val="007877BF"/>
    <w:pPr>
      <w:widowControl w:val="0"/>
      <w:shd w:val="clear" w:color="auto" w:fill="FFFFFF"/>
      <w:spacing w:before="1260" w:after="0" w:line="250" w:lineRule="exact"/>
      <w:ind w:left="0" w:hanging="560"/>
      <w:jc w:val="left"/>
    </w:pPr>
    <w:rPr>
      <w:rFonts w:ascii="Century Schoolbook" w:eastAsiaTheme="minorEastAsia" w:hAnsi="Century Schoolbook" w:cstheme="minorBidi"/>
      <w:color w:val="auto"/>
      <w:spacing w:val="4"/>
      <w:sz w:val="19"/>
      <w:shd w:val="clear" w:color="auto" w:fill="FFFFFF"/>
    </w:rPr>
  </w:style>
  <w:style w:type="character" w:customStyle="1" w:styleId="11">
    <w:name w:val="Основной текст1"/>
    <w:rsid w:val="007877BF"/>
    <w:rPr>
      <w:rFonts w:ascii="Century Schoolbook" w:hAnsi="Century Schoolbook"/>
      <w:color w:val="000000"/>
      <w:spacing w:val="4"/>
      <w:w w:val="100"/>
      <w:position w:val="0"/>
      <w:sz w:val="19"/>
      <w:u w:val="none"/>
      <w:lang w:val="ru-RU" w:eastAsia="ru-RU"/>
    </w:rPr>
  </w:style>
  <w:style w:type="character" w:customStyle="1" w:styleId="8">
    <w:name w:val="Основной текст (8)"/>
    <w:rsid w:val="00CA59D6"/>
    <w:rPr>
      <w:rFonts w:ascii="Century Schoolbook" w:hAnsi="Century Schoolbook"/>
      <w:b/>
      <w:i/>
      <w:color w:val="000000"/>
      <w:spacing w:val="3"/>
      <w:w w:val="100"/>
      <w:position w:val="0"/>
      <w:sz w:val="19"/>
      <w:u w:val="none"/>
      <w:lang w:val="ru-RU" w:eastAsia="ru-RU"/>
    </w:rPr>
  </w:style>
  <w:style w:type="character" w:customStyle="1" w:styleId="81">
    <w:name w:val="Основной текст (8) + Не полужирный1"/>
    <w:aliases w:val="Не курсив1,Интервал 0 pt5"/>
    <w:rsid w:val="00CA59D6"/>
    <w:rPr>
      <w:rFonts w:ascii="Century Schoolbook" w:eastAsia="Times New Roman" w:hAnsi="Century Schoolbook"/>
      <w:b/>
      <w:i/>
      <w:color w:val="000000"/>
      <w:spacing w:val="4"/>
      <w:w w:val="100"/>
      <w:position w:val="0"/>
      <w:sz w:val="19"/>
      <w:u w:val="none"/>
      <w:lang w:val="ru-RU" w:eastAsia="ru-RU"/>
    </w:rPr>
  </w:style>
  <w:style w:type="character" w:customStyle="1" w:styleId="7">
    <w:name w:val="Основной текст + 7"/>
    <w:aliases w:val="5 pt,Полужирный,Интервал 0 pt,Основной текст + 9 pt"/>
    <w:rsid w:val="00230298"/>
    <w:rPr>
      <w:rFonts w:ascii="Century Schoolbook" w:hAnsi="Century Schoolbook"/>
      <w:b/>
      <w:color w:val="000000"/>
      <w:spacing w:val="6"/>
      <w:w w:val="100"/>
      <w:position w:val="0"/>
      <w:sz w:val="15"/>
      <w:u w:val="none"/>
      <w:lang w:val="ru-RU" w:eastAsia="ru-RU"/>
    </w:rPr>
  </w:style>
  <w:style w:type="paragraph" w:customStyle="1" w:styleId="12">
    <w:name w:val="Абзац списка1"/>
    <w:basedOn w:val="a"/>
    <w:rsid w:val="007D4F8A"/>
    <w:pPr>
      <w:spacing w:after="200" w:line="276" w:lineRule="auto"/>
      <w:ind w:left="720" w:firstLine="0"/>
      <w:contextualSpacing/>
      <w:jc w:val="left"/>
    </w:pPr>
    <w:rPr>
      <w:rFonts w:ascii="Calibri" w:hAnsi="Calibri"/>
      <w:color w:val="auto"/>
      <w:sz w:val="22"/>
    </w:rPr>
  </w:style>
  <w:style w:type="character" w:customStyle="1" w:styleId="30">
    <w:name w:val="Заголовок 3 Знак"/>
    <w:basedOn w:val="a0"/>
    <w:link w:val="3"/>
    <w:uiPriority w:val="9"/>
    <w:semiHidden/>
    <w:rsid w:val="004C55F6"/>
    <w:rPr>
      <w:rFonts w:asciiTheme="majorHAnsi" w:eastAsiaTheme="majorEastAsia" w:hAnsiTheme="majorHAnsi" w:cstheme="majorBidi"/>
      <w:color w:val="1F4D78" w:themeColor="accent1" w:themeShade="7F"/>
      <w:sz w:val="24"/>
      <w:szCs w:val="24"/>
    </w:rPr>
  </w:style>
  <w:style w:type="character" w:customStyle="1" w:styleId="WW8Num2z0">
    <w:name w:val="WW8Num2z0"/>
    <w:rsid w:val="00CF26FE"/>
    <w:rPr>
      <w:rFonts w:ascii="Symbol" w:hAnsi="Symbol"/>
    </w:rPr>
  </w:style>
  <w:style w:type="paragraph" w:customStyle="1" w:styleId="Default">
    <w:name w:val="Default"/>
    <w:rsid w:val="00774F50"/>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c7">
    <w:name w:val="c7"/>
    <w:basedOn w:val="a0"/>
    <w:rsid w:val="00A55C84"/>
  </w:style>
  <w:style w:type="paragraph" w:customStyle="1" w:styleId="22">
    <w:name w:val="Без интервала2"/>
    <w:rsid w:val="00C1274D"/>
    <w:pPr>
      <w:spacing w:after="0" w:line="240" w:lineRule="auto"/>
    </w:pPr>
    <w:rPr>
      <w:rFonts w:ascii="Calibri" w:eastAsia="Times New Roman" w:hAnsi="Calibri" w:cs="Times New Roman"/>
      <w:lang w:eastAsia="en-US"/>
    </w:rPr>
  </w:style>
  <w:style w:type="paragraph" w:customStyle="1" w:styleId="c18">
    <w:name w:val="c18"/>
    <w:basedOn w:val="a"/>
    <w:rsid w:val="00806986"/>
    <w:pPr>
      <w:spacing w:before="100" w:beforeAutospacing="1" w:after="100" w:afterAutospacing="1" w:line="240" w:lineRule="auto"/>
      <w:ind w:left="0" w:firstLine="0"/>
      <w:jc w:val="left"/>
    </w:pPr>
    <w:rPr>
      <w:color w:val="auto"/>
      <w:szCs w:val="24"/>
    </w:rPr>
  </w:style>
  <w:style w:type="character" w:customStyle="1" w:styleId="c14">
    <w:name w:val="c14"/>
    <w:basedOn w:val="a0"/>
    <w:rsid w:val="00806986"/>
  </w:style>
  <w:style w:type="character" w:customStyle="1" w:styleId="c72">
    <w:name w:val="c72"/>
    <w:basedOn w:val="a0"/>
    <w:rsid w:val="00806986"/>
  </w:style>
  <w:style w:type="character" w:customStyle="1" w:styleId="c10">
    <w:name w:val="c10"/>
    <w:basedOn w:val="a0"/>
    <w:rsid w:val="00806986"/>
  </w:style>
  <w:style w:type="paragraph" w:styleId="23">
    <w:name w:val="List 2"/>
    <w:basedOn w:val="a"/>
    <w:rsid w:val="00C404F4"/>
    <w:pPr>
      <w:spacing w:after="0" w:line="240" w:lineRule="auto"/>
      <w:ind w:left="566" w:hanging="283"/>
      <w:jc w:val="left"/>
    </w:pPr>
    <w:rPr>
      <w:color w:val="auto"/>
      <w:szCs w:val="24"/>
    </w:rPr>
  </w:style>
  <w:style w:type="paragraph" w:customStyle="1" w:styleId="24">
    <w:name w:val="Знак2"/>
    <w:basedOn w:val="a"/>
    <w:rsid w:val="00C404F4"/>
    <w:pPr>
      <w:tabs>
        <w:tab w:val="left" w:pos="708"/>
      </w:tabs>
      <w:spacing w:after="160" w:line="240" w:lineRule="exact"/>
      <w:ind w:left="0" w:firstLine="0"/>
      <w:jc w:val="left"/>
    </w:pPr>
    <w:rPr>
      <w:rFonts w:ascii="Verdana" w:hAnsi="Verdana" w:cs="Verdana"/>
      <w:color w:val="auto"/>
      <w:sz w:val="20"/>
      <w:szCs w:val="20"/>
      <w:lang w:val="en-US" w:eastAsia="en-US"/>
    </w:rPr>
  </w:style>
  <w:style w:type="character" w:customStyle="1" w:styleId="c112">
    <w:name w:val="c112"/>
    <w:basedOn w:val="a0"/>
    <w:rsid w:val="00EE3A66"/>
  </w:style>
  <w:style w:type="character" w:customStyle="1" w:styleId="c9">
    <w:name w:val="c9"/>
    <w:basedOn w:val="a0"/>
    <w:rsid w:val="002D1A1F"/>
  </w:style>
  <w:style w:type="character" w:customStyle="1" w:styleId="c20">
    <w:name w:val="c20"/>
    <w:basedOn w:val="a0"/>
    <w:rsid w:val="00C11A4F"/>
  </w:style>
  <w:style w:type="paragraph" w:customStyle="1" w:styleId="all">
    <w:name w:val="all"/>
    <w:basedOn w:val="a"/>
    <w:rsid w:val="00C11A4F"/>
    <w:pPr>
      <w:spacing w:before="140" w:after="0" w:line="240" w:lineRule="auto"/>
      <w:ind w:left="0" w:firstLine="0"/>
      <w:jc w:val="right"/>
    </w:pPr>
    <w:rPr>
      <w:color w:val="auto"/>
      <w:szCs w:val="24"/>
    </w:rPr>
  </w:style>
  <w:style w:type="character" w:customStyle="1" w:styleId="52">
    <w:name w:val="Заголовок №5"/>
    <w:rsid w:val="00FB0F85"/>
    <w:rPr>
      <w:rFonts w:ascii="Franklin Gothic Medium" w:hAnsi="Franklin Gothic Medium"/>
      <w:i/>
      <w:color w:val="000000"/>
      <w:spacing w:val="2"/>
      <w:w w:val="100"/>
      <w:position w:val="0"/>
      <w:sz w:val="24"/>
      <w:u w:val="none"/>
      <w:lang w:val="ru-RU" w:eastAsia="ru-RU"/>
    </w:rPr>
  </w:style>
  <w:style w:type="paragraph" w:customStyle="1" w:styleId="coursesdata">
    <w:name w:val="courses_data"/>
    <w:basedOn w:val="a"/>
    <w:rsid w:val="00682CAD"/>
    <w:pPr>
      <w:spacing w:before="200" w:after="60" w:line="240" w:lineRule="auto"/>
      <w:ind w:left="360" w:firstLine="0"/>
      <w:jc w:val="left"/>
    </w:pPr>
    <w:rPr>
      <w:color w:val="9B0000"/>
      <w:sz w:val="22"/>
    </w:rPr>
  </w:style>
  <w:style w:type="character" w:customStyle="1" w:styleId="FontStyle45">
    <w:name w:val="Font Style45"/>
    <w:rsid w:val="00E32B78"/>
    <w:rPr>
      <w:rFonts w:ascii="Times New Roman" w:hAnsi="Times New Roman" w:cs="Times New Roman"/>
      <w:sz w:val="22"/>
      <w:szCs w:val="22"/>
    </w:rPr>
  </w:style>
  <w:style w:type="paragraph" w:customStyle="1" w:styleId="Style16">
    <w:name w:val="Style16"/>
    <w:basedOn w:val="a"/>
    <w:rsid w:val="00E32B78"/>
    <w:pPr>
      <w:suppressAutoHyphens/>
      <w:spacing w:after="0" w:line="274" w:lineRule="exact"/>
      <w:ind w:left="0" w:firstLine="0"/>
      <w:jc w:val="left"/>
    </w:pPr>
    <w:rPr>
      <w:color w:val="auto"/>
      <w:szCs w:val="24"/>
      <w:lang w:eastAsia="ar-SA"/>
    </w:rPr>
  </w:style>
  <w:style w:type="character" w:customStyle="1" w:styleId="StrongEmphasis">
    <w:name w:val="Strong Emphasis"/>
    <w:rsid w:val="00C94949"/>
    <w:rPr>
      <w:rFonts w:ascii="Arial CYR" w:eastAsia="Arial CYR" w:hAnsi="Arial CYR" w:cs="Arial CYR"/>
      <w:b/>
      <w:bCs/>
      <w:color w:val="auto"/>
      <w:sz w:val="24"/>
      <w:szCs w:val="24"/>
      <w:lang w:val="ru-RU"/>
    </w:rPr>
  </w:style>
  <w:style w:type="paragraph" w:styleId="25">
    <w:name w:val="Body Text Indent 2"/>
    <w:basedOn w:val="a"/>
    <w:link w:val="26"/>
    <w:uiPriority w:val="99"/>
    <w:semiHidden/>
    <w:unhideWhenUsed/>
    <w:rsid w:val="00DA6AF9"/>
    <w:pPr>
      <w:spacing w:after="120" w:line="480" w:lineRule="auto"/>
      <w:ind w:left="283"/>
    </w:pPr>
  </w:style>
  <w:style w:type="character" w:customStyle="1" w:styleId="26">
    <w:name w:val="Основной текст с отступом 2 Знак"/>
    <w:basedOn w:val="a0"/>
    <w:link w:val="25"/>
    <w:uiPriority w:val="99"/>
    <w:semiHidden/>
    <w:rsid w:val="00DA6AF9"/>
    <w:rPr>
      <w:rFonts w:ascii="Times New Roman" w:eastAsia="Times New Roman" w:hAnsi="Times New Roman" w:cs="Times New Roman"/>
      <w:color w:val="000000"/>
      <w:sz w:val="24"/>
    </w:rPr>
  </w:style>
  <w:style w:type="character" w:customStyle="1" w:styleId="c3">
    <w:name w:val="c3"/>
    <w:basedOn w:val="a0"/>
    <w:rsid w:val="002F3811"/>
  </w:style>
  <w:style w:type="character" w:customStyle="1" w:styleId="c15">
    <w:name w:val="c15"/>
    <w:basedOn w:val="a0"/>
    <w:rsid w:val="00070730"/>
  </w:style>
  <w:style w:type="character" w:customStyle="1" w:styleId="c35">
    <w:name w:val="c35"/>
    <w:basedOn w:val="a0"/>
    <w:rsid w:val="00394795"/>
  </w:style>
  <w:style w:type="character" w:customStyle="1" w:styleId="c4">
    <w:name w:val="c4"/>
    <w:basedOn w:val="a0"/>
    <w:rsid w:val="00296EAF"/>
  </w:style>
  <w:style w:type="character" w:customStyle="1" w:styleId="c36">
    <w:name w:val="c36"/>
    <w:basedOn w:val="a0"/>
    <w:rsid w:val="007E47AC"/>
  </w:style>
  <w:style w:type="paragraph" w:customStyle="1" w:styleId="c6">
    <w:name w:val="c6"/>
    <w:basedOn w:val="a"/>
    <w:rsid w:val="007E47AC"/>
    <w:pPr>
      <w:spacing w:before="100" w:beforeAutospacing="1" w:after="100" w:afterAutospacing="1" w:line="240" w:lineRule="auto"/>
      <w:ind w:left="0" w:firstLine="0"/>
      <w:jc w:val="left"/>
    </w:pPr>
    <w:rPr>
      <w:color w:val="auto"/>
      <w:szCs w:val="24"/>
    </w:rPr>
  </w:style>
  <w:style w:type="character" w:customStyle="1" w:styleId="c1">
    <w:name w:val="c1"/>
    <w:basedOn w:val="a0"/>
    <w:rsid w:val="002B2FFB"/>
  </w:style>
  <w:style w:type="character" w:customStyle="1" w:styleId="c11">
    <w:name w:val="c11"/>
    <w:basedOn w:val="a0"/>
    <w:rsid w:val="001F4B53"/>
  </w:style>
  <w:style w:type="paragraph" w:customStyle="1" w:styleId="c49">
    <w:name w:val="c49"/>
    <w:basedOn w:val="a"/>
    <w:rsid w:val="00753658"/>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9640">
      <w:bodyDiv w:val="1"/>
      <w:marLeft w:val="0"/>
      <w:marRight w:val="0"/>
      <w:marTop w:val="0"/>
      <w:marBottom w:val="0"/>
      <w:divBdr>
        <w:top w:val="none" w:sz="0" w:space="0" w:color="auto"/>
        <w:left w:val="none" w:sz="0" w:space="0" w:color="auto"/>
        <w:bottom w:val="none" w:sz="0" w:space="0" w:color="auto"/>
        <w:right w:val="none" w:sz="0" w:space="0" w:color="auto"/>
      </w:divBdr>
    </w:div>
    <w:div w:id="150416593">
      <w:bodyDiv w:val="1"/>
      <w:marLeft w:val="0"/>
      <w:marRight w:val="0"/>
      <w:marTop w:val="0"/>
      <w:marBottom w:val="0"/>
      <w:divBdr>
        <w:top w:val="none" w:sz="0" w:space="0" w:color="auto"/>
        <w:left w:val="none" w:sz="0" w:space="0" w:color="auto"/>
        <w:bottom w:val="none" w:sz="0" w:space="0" w:color="auto"/>
        <w:right w:val="none" w:sz="0" w:space="0" w:color="auto"/>
      </w:divBdr>
    </w:div>
    <w:div w:id="176894391">
      <w:bodyDiv w:val="1"/>
      <w:marLeft w:val="0"/>
      <w:marRight w:val="0"/>
      <w:marTop w:val="0"/>
      <w:marBottom w:val="0"/>
      <w:divBdr>
        <w:top w:val="none" w:sz="0" w:space="0" w:color="auto"/>
        <w:left w:val="none" w:sz="0" w:space="0" w:color="auto"/>
        <w:bottom w:val="none" w:sz="0" w:space="0" w:color="auto"/>
        <w:right w:val="none" w:sz="0" w:space="0" w:color="auto"/>
      </w:divBdr>
    </w:div>
    <w:div w:id="225116596">
      <w:bodyDiv w:val="1"/>
      <w:marLeft w:val="0"/>
      <w:marRight w:val="0"/>
      <w:marTop w:val="0"/>
      <w:marBottom w:val="0"/>
      <w:divBdr>
        <w:top w:val="none" w:sz="0" w:space="0" w:color="auto"/>
        <w:left w:val="none" w:sz="0" w:space="0" w:color="auto"/>
        <w:bottom w:val="none" w:sz="0" w:space="0" w:color="auto"/>
        <w:right w:val="none" w:sz="0" w:space="0" w:color="auto"/>
      </w:divBdr>
    </w:div>
    <w:div w:id="226496696">
      <w:bodyDiv w:val="1"/>
      <w:marLeft w:val="0"/>
      <w:marRight w:val="0"/>
      <w:marTop w:val="0"/>
      <w:marBottom w:val="0"/>
      <w:divBdr>
        <w:top w:val="none" w:sz="0" w:space="0" w:color="auto"/>
        <w:left w:val="none" w:sz="0" w:space="0" w:color="auto"/>
        <w:bottom w:val="none" w:sz="0" w:space="0" w:color="auto"/>
        <w:right w:val="none" w:sz="0" w:space="0" w:color="auto"/>
      </w:divBdr>
    </w:div>
    <w:div w:id="315961487">
      <w:bodyDiv w:val="1"/>
      <w:marLeft w:val="0"/>
      <w:marRight w:val="0"/>
      <w:marTop w:val="0"/>
      <w:marBottom w:val="0"/>
      <w:divBdr>
        <w:top w:val="none" w:sz="0" w:space="0" w:color="auto"/>
        <w:left w:val="none" w:sz="0" w:space="0" w:color="auto"/>
        <w:bottom w:val="none" w:sz="0" w:space="0" w:color="auto"/>
        <w:right w:val="none" w:sz="0" w:space="0" w:color="auto"/>
      </w:divBdr>
    </w:div>
    <w:div w:id="494146210">
      <w:bodyDiv w:val="1"/>
      <w:marLeft w:val="0"/>
      <w:marRight w:val="0"/>
      <w:marTop w:val="0"/>
      <w:marBottom w:val="0"/>
      <w:divBdr>
        <w:top w:val="none" w:sz="0" w:space="0" w:color="auto"/>
        <w:left w:val="none" w:sz="0" w:space="0" w:color="auto"/>
        <w:bottom w:val="none" w:sz="0" w:space="0" w:color="auto"/>
        <w:right w:val="none" w:sz="0" w:space="0" w:color="auto"/>
      </w:divBdr>
    </w:div>
    <w:div w:id="515310805">
      <w:bodyDiv w:val="1"/>
      <w:marLeft w:val="0"/>
      <w:marRight w:val="0"/>
      <w:marTop w:val="0"/>
      <w:marBottom w:val="0"/>
      <w:divBdr>
        <w:top w:val="none" w:sz="0" w:space="0" w:color="auto"/>
        <w:left w:val="none" w:sz="0" w:space="0" w:color="auto"/>
        <w:bottom w:val="none" w:sz="0" w:space="0" w:color="auto"/>
        <w:right w:val="none" w:sz="0" w:space="0" w:color="auto"/>
      </w:divBdr>
    </w:div>
    <w:div w:id="600838319">
      <w:bodyDiv w:val="1"/>
      <w:marLeft w:val="0"/>
      <w:marRight w:val="0"/>
      <w:marTop w:val="0"/>
      <w:marBottom w:val="0"/>
      <w:divBdr>
        <w:top w:val="none" w:sz="0" w:space="0" w:color="auto"/>
        <w:left w:val="none" w:sz="0" w:space="0" w:color="auto"/>
        <w:bottom w:val="none" w:sz="0" w:space="0" w:color="auto"/>
        <w:right w:val="none" w:sz="0" w:space="0" w:color="auto"/>
      </w:divBdr>
    </w:div>
    <w:div w:id="615676855">
      <w:bodyDiv w:val="1"/>
      <w:marLeft w:val="0"/>
      <w:marRight w:val="0"/>
      <w:marTop w:val="0"/>
      <w:marBottom w:val="0"/>
      <w:divBdr>
        <w:top w:val="none" w:sz="0" w:space="0" w:color="auto"/>
        <w:left w:val="none" w:sz="0" w:space="0" w:color="auto"/>
        <w:bottom w:val="none" w:sz="0" w:space="0" w:color="auto"/>
        <w:right w:val="none" w:sz="0" w:space="0" w:color="auto"/>
      </w:divBdr>
    </w:div>
    <w:div w:id="771971575">
      <w:bodyDiv w:val="1"/>
      <w:marLeft w:val="0"/>
      <w:marRight w:val="0"/>
      <w:marTop w:val="0"/>
      <w:marBottom w:val="0"/>
      <w:divBdr>
        <w:top w:val="none" w:sz="0" w:space="0" w:color="auto"/>
        <w:left w:val="none" w:sz="0" w:space="0" w:color="auto"/>
        <w:bottom w:val="none" w:sz="0" w:space="0" w:color="auto"/>
        <w:right w:val="none" w:sz="0" w:space="0" w:color="auto"/>
      </w:divBdr>
    </w:div>
    <w:div w:id="791289323">
      <w:bodyDiv w:val="1"/>
      <w:marLeft w:val="0"/>
      <w:marRight w:val="0"/>
      <w:marTop w:val="0"/>
      <w:marBottom w:val="0"/>
      <w:divBdr>
        <w:top w:val="none" w:sz="0" w:space="0" w:color="auto"/>
        <w:left w:val="none" w:sz="0" w:space="0" w:color="auto"/>
        <w:bottom w:val="none" w:sz="0" w:space="0" w:color="auto"/>
        <w:right w:val="none" w:sz="0" w:space="0" w:color="auto"/>
      </w:divBdr>
    </w:div>
    <w:div w:id="841894614">
      <w:bodyDiv w:val="1"/>
      <w:marLeft w:val="0"/>
      <w:marRight w:val="0"/>
      <w:marTop w:val="0"/>
      <w:marBottom w:val="0"/>
      <w:divBdr>
        <w:top w:val="none" w:sz="0" w:space="0" w:color="auto"/>
        <w:left w:val="none" w:sz="0" w:space="0" w:color="auto"/>
        <w:bottom w:val="none" w:sz="0" w:space="0" w:color="auto"/>
        <w:right w:val="none" w:sz="0" w:space="0" w:color="auto"/>
      </w:divBdr>
    </w:div>
    <w:div w:id="979110165">
      <w:bodyDiv w:val="1"/>
      <w:marLeft w:val="0"/>
      <w:marRight w:val="0"/>
      <w:marTop w:val="0"/>
      <w:marBottom w:val="0"/>
      <w:divBdr>
        <w:top w:val="none" w:sz="0" w:space="0" w:color="auto"/>
        <w:left w:val="none" w:sz="0" w:space="0" w:color="auto"/>
        <w:bottom w:val="none" w:sz="0" w:space="0" w:color="auto"/>
        <w:right w:val="none" w:sz="0" w:space="0" w:color="auto"/>
      </w:divBdr>
    </w:div>
    <w:div w:id="982193980">
      <w:bodyDiv w:val="1"/>
      <w:marLeft w:val="0"/>
      <w:marRight w:val="0"/>
      <w:marTop w:val="0"/>
      <w:marBottom w:val="0"/>
      <w:divBdr>
        <w:top w:val="none" w:sz="0" w:space="0" w:color="auto"/>
        <w:left w:val="none" w:sz="0" w:space="0" w:color="auto"/>
        <w:bottom w:val="none" w:sz="0" w:space="0" w:color="auto"/>
        <w:right w:val="none" w:sz="0" w:space="0" w:color="auto"/>
      </w:divBdr>
    </w:div>
    <w:div w:id="1039282774">
      <w:bodyDiv w:val="1"/>
      <w:marLeft w:val="0"/>
      <w:marRight w:val="0"/>
      <w:marTop w:val="0"/>
      <w:marBottom w:val="0"/>
      <w:divBdr>
        <w:top w:val="none" w:sz="0" w:space="0" w:color="auto"/>
        <w:left w:val="none" w:sz="0" w:space="0" w:color="auto"/>
        <w:bottom w:val="none" w:sz="0" w:space="0" w:color="auto"/>
        <w:right w:val="none" w:sz="0" w:space="0" w:color="auto"/>
      </w:divBdr>
    </w:div>
    <w:div w:id="1093937618">
      <w:bodyDiv w:val="1"/>
      <w:marLeft w:val="0"/>
      <w:marRight w:val="0"/>
      <w:marTop w:val="0"/>
      <w:marBottom w:val="0"/>
      <w:divBdr>
        <w:top w:val="none" w:sz="0" w:space="0" w:color="auto"/>
        <w:left w:val="none" w:sz="0" w:space="0" w:color="auto"/>
        <w:bottom w:val="none" w:sz="0" w:space="0" w:color="auto"/>
        <w:right w:val="none" w:sz="0" w:space="0" w:color="auto"/>
      </w:divBdr>
    </w:div>
    <w:div w:id="1104037953">
      <w:bodyDiv w:val="1"/>
      <w:marLeft w:val="0"/>
      <w:marRight w:val="0"/>
      <w:marTop w:val="0"/>
      <w:marBottom w:val="0"/>
      <w:divBdr>
        <w:top w:val="none" w:sz="0" w:space="0" w:color="auto"/>
        <w:left w:val="none" w:sz="0" w:space="0" w:color="auto"/>
        <w:bottom w:val="none" w:sz="0" w:space="0" w:color="auto"/>
        <w:right w:val="none" w:sz="0" w:space="0" w:color="auto"/>
      </w:divBdr>
    </w:div>
    <w:div w:id="1152405941">
      <w:bodyDiv w:val="1"/>
      <w:marLeft w:val="0"/>
      <w:marRight w:val="0"/>
      <w:marTop w:val="0"/>
      <w:marBottom w:val="0"/>
      <w:divBdr>
        <w:top w:val="none" w:sz="0" w:space="0" w:color="auto"/>
        <w:left w:val="none" w:sz="0" w:space="0" w:color="auto"/>
        <w:bottom w:val="none" w:sz="0" w:space="0" w:color="auto"/>
        <w:right w:val="none" w:sz="0" w:space="0" w:color="auto"/>
      </w:divBdr>
    </w:div>
    <w:div w:id="1200975771">
      <w:bodyDiv w:val="1"/>
      <w:marLeft w:val="0"/>
      <w:marRight w:val="0"/>
      <w:marTop w:val="0"/>
      <w:marBottom w:val="0"/>
      <w:divBdr>
        <w:top w:val="none" w:sz="0" w:space="0" w:color="auto"/>
        <w:left w:val="none" w:sz="0" w:space="0" w:color="auto"/>
        <w:bottom w:val="none" w:sz="0" w:space="0" w:color="auto"/>
        <w:right w:val="none" w:sz="0" w:space="0" w:color="auto"/>
      </w:divBdr>
    </w:div>
    <w:div w:id="1402100636">
      <w:bodyDiv w:val="1"/>
      <w:marLeft w:val="0"/>
      <w:marRight w:val="0"/>
      <w:marTop w:val="0"/>
      <w:marBottom w:val="0"/>
      <w:divBdr>
        <w:top w:val="none" w:sz="0" w:space="0" w:color="auto"/>
        <w:left w:val="none" w:sz="0" w:space="0" w:color="auto"/>
        <w:bottom w:val="none" w:sz="0" w:space="0" w:color="auto"/>
        <w:right w:val="none" w:sz="0" w:space="0" w:color="auto"/>
      </w:divBdr>
    </w:div>
    <w:div w:id="1495216519">
      <w:bodyDiv w:val="1"/>
      <w:marLeft w:val="0"/>
      <w:marRight w:val="0"/>
      <w:marTop w:val="0"/>
      <w:marBottom w:val="0"/>
      <w:divBdr>
        <w:top w:val="none" w:sz="0" w:space="0" w:color="auto"/>
        <w:left w:val="none" w:sz="0" w:space="0" w:color="auto"/>
        <w:bottom w:val="none" w:sz="0" w:space="0" w:color="auto"/>
        <w:right w:val="none" w:sz="0" w:space="0" w:color="auto"/>
      </w:divBdr>
    </w:div>
    <w:div w:id="1557082583">
      <w:bodyDiv w:val="1"/>
      <w:marLeft w:val="0"/>
      <w:marRight w:val="0"/>
      <w:marTop w:val="0"/>
      <w:marBottom w:val="0"/>
      <w:divBdr>
        <w:top w:val="none" w:sz="0" w:space="0" w:color="auto"/>
        <w:left w:val="none" w:sz="0" w:space="0" w:color="auto"/>
        <w:bottom w:val="none" w:sz="0" w:space="0" w:color="auto"/>
        <w:right w:val="none" w:sz="0" w:space="0" w:color="auto"/>
      </w:divBdr>
    </w:div>
    <w:div w:id="1609972256">
      <w:bodyDiv w:val="1"/>
      <w:marLeft w:val="0"/>
      <w:marRight w:val="0"/>
      <w:marTop w:val="0"/>
      <w:marBottom w:val="0"/>
      <w:divBdr>
        <w:top w:val="none" w:sz="0" w:space="0" w:color="auto"/>
        <w:left w:val="none" w:sz="0" w:space="0" w:color="auto"/>
        <w:bottom w:val="none" w:sz="0" w:space="0" w:color="auto"/>
        <w:right w:val="none" w:sz="0" w:space="0" w:color="auto"/>
      </w:divBdr>
      <w:divsChild>
        <w:div w:id="1425951501">
          <w:marLeft w:val="0"/>
          <w:marRight w:val="0"/>
          <w:marTop w:val="0"/>
          <w:marBottom w:val="0"/>
          <w:divBdr>
            <w:top w:val="none" w:sz="0" w:space="0" w:color="auto"/>
            <w:left w:val="none" w:sz="0" w:space="0" w:color="auto"/>
            <w:bottom w:val="none" w:sz="0" w:space="0" w:color="auto"/>
            <w:right w:val="none" w:sz="0" w:space="0" w:color="auto"/>
          </w:divBdr>
        </w:div>
      </w:divsChild>
    </w:div>
    <w:div w:id="1651860789">
      <w:bodyDiv w:val="1"/>
      <w:marLeft w:val="0"/>
      <w:marRight w:val="0"/>
      <w:marTop w:val="0"/>
      <w:marBottom w:val="0"/>
      <w:divBdr>
        <w:top w:val="none" w:sz="0" w:space="0" w:color="auto"/>
        <w:left w:val="none" w:sz="0" w:space="0" w:color="auto"/>
        <w:bottom w:val="none" w:sz="0" w:space="0" w:color="auto"/>
        <w:right w:val="none" w:sz="0" w:space="0" w:color="auto"/>
      </w:divBdr>
    </w:div>
    <w:div w:id="1676150896">
      <w:bodyDiv w:val="1"/>
      <w:marLeft w:val="0"/>
      <w:marRight w:val="0"/>
      <w:marTop w:val="0"/>
      <w:marBottom w:val="0"/>
      <w:divBdr>
        <w:top w:val="none" w:sz="0" w:space="0" w:color="auto"/>
        <w:left w:val="none" w:sz="0" w:space="0" w:color="auto"/>
        <w:bottom w:val="none" w:sz="0" w:space="0" w:color="auto"/>
        <w:right w:val="none" w:sz="0" w:space="0" w:color="auto"/>
      </w:divBdr>
    </w:div>
    <w:div w:id="1680892124">
      <w:bodyDiv w:val="1"/>
      <w:marLeft w:val="0"/>
      <w:marRight w:val="0"/>
      <w:marTop w:val="0"/>
      <w:marBottom w:val="0"/>
      <w:divBdr>
        <w:top w:val="none" w:sz="0" w:space="0" w:color="auto"/>
        <w:left w:val="none" w:sz="0" w:space="0" w:color="auto"/>
        <w:bottom w:val="none" w:sz="0" w:space="0" w:color="auto"/>
        <w:right w:val="none" w:sz="0" w:space="0" w:color="auto"/>
      </w:divBdr>
    </w:div>
    <w:div w:id="1731032663">
      <w:bodyDiv w:val="1"/>
      <w:marLeft w:val="0"/>
      <w:marRight w:val="0"/>
      <w:marTop w:val="0"/>
      <w:marBottom w:val="0"/>
      <w:divBdr>
        <w:top w:val="none" w:sz="0" w:space="0" w:color="auto"/>
        <w:left w:val="none" w:sz="0" w:space="0" w:color="auto"/>
        <w:bottom w:val="none" w:sz="0" w:space="0" w:color="auto"/>
        <w:right w:val="none" w:sz="0" w:space="0" w:color="auto"/>
      </w:divBdr>
    </w:div>
    <w:div w:id="1745184604">
      <w:bodyDiv w:val="1"/>
      <w:marLeft w:val="0"/>
      <w:marRight w:val="0"/>
      <w:marTop w:val="0"/>
      <w:marBottom w:val="0"/>
      <w:divBdr>
        <w:top w:val="none" w:sz="0" w:space="0" w:color="auto"/>
        <w:left w:val="none" w:sz="0" w:space="0" w:color="auto"/>
        <w:bottom w:val="none" w:sz="0" w:space="0" w:color="auto"/>
        <w:right w:val="none" w:sz="0" w:space="0" w:color="auto"/>
      </w:divBdr>
    </w:div>
    <w:div w:id="1957250367">
      <w:bodyDiv w:val="1"/>
      <w:marLeft w:val="0"/>
      <w:marRight w:val="0"/>
      <w:marTop w:val="0"/>
      <w:marBottom w:val="0"/>
      <w:divBdr>
        <w:top w:val="none" w:sz="0" w:space="0" w:color="auto"/>
        <w:left w:val="none" w:sz="0" w:space="0" w:color="auto"/>
        <w:bottom w:val="none" w:sz="0" w:space="0" w:color="auto"/>
        <w:right w:val="none" w:sz="0" w:space="0" w:color="auto"/>
      </w:divBdr>
    </w:div>
    <w:div w:id="2102217691">
      <w:bodyDiv w:val="1"/>
      <w:marLeft w:val="0"/>
      <w:marRight w:val="0"/>
      <w:marTop w:val="0"/>
      <w:marBottom w:val="0"/>
      <w:divBdr>
        <w:top w:val="none" w:sz="0" w:space="0" w:color="auto"/>
        <w:left w:val="none" w:sz="0" w:space="0" w:color="auto"/>
        <w:bottom w:val="none" w:sz="0" w:space="0" w:color="auto"/>
        <w:right w:val="none" w:sz="0" w:space="0" w:color="auto"/>
      </w:divBdr>
    </w:div>
    <w:div w:id="210837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hranatruda.ru/ot_biblio/normativ/data_normativ/9/97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D2654-D6D7-42BB-928B-150B5DA7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79</Pages>
  <Words>38075</Words>
  <Characters>217029</Characters>
  <Application>Microsoft Office Word</Application>
  <DocSecurity>0</DocSecurity>
  <Lines>1808</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Быкова</dc:creator>
  <cp:lastModifiedBy>OEM</cp:lastModifiedBy>
  <cp:revision>624</cp:revision>
  <dcterms:created xsi:type="dcterms:W3CDTF">2021-02-08T07:53:00Z</dcterms:created>
  <dcterms:modified xsi:type="dcterms:W3CDTF">2021-03-30T05:50:00Z</dcterms:modified>
</cp:coreProperties>
</file>