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42" w:rsidRPr="00312642" w:rsidRDefault="00312642" w:rsidP="00312642">
      <w:pPr>
        <w:spacing w:after="0" w:line="276" w:lineRule="auto"/>
        <w:jc w:val="center"/>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Министерство образования и науки Челябинской области</w:t>
      </w:r>
    </w:p>
    <w:p w:rsidR="00312642" w:rsidRPr="00312642" w:rsidRDefault="00312642" w:rsidP="00312642">
      <w:pPr>
        <w:tabs>
          <w:tab w:val="left" w:pos="6852"/>
        </w:tabs>
        <w:spacing w:after="0" w:line="276" w:lineRule="auto"/>
        <w:jc w:val="center"/>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w:t>
      </w:r>
      <w:proofErr w:type="spellStart"/>
      <w:r w:rsidRPr="00312642">
        <w:rPr>
          <w:rFonts w:ascii="Times New Roman" w:eastAsia="Times New Roman" w:hAnsi="Times New Roman" w:cs="Times New Roman"/>
          <w:sz w:val="28"/>
          <w:szCs w:val="28"/>
          <w:lang w:eastAsia="ru-RU"/>
        </w:rPr>
        <w:t>Каслинский</w:t>
      </w:r>
      <w:proofErr w:type="spellEnd"/>
      <w:r w:rsidRPr="00312642">
        <w:rPr>
          <w:rFonts w:ascii="Times New Roman" w:eastAsia="Times New Roman" w:hAnsi="Times New Roman" w:cs="Times New Roman"/>
          <w:sz w:val="28"/>
          <w:szCs w:val="28"/>
          <w:lang w:eastAsia="ru-RU"/>
        </w:rPr>
        <w:t xml:space="preserve"> промышленно-гуманитарный техникум»</w:t>
      </w:r>
    </w:p>
    <w:p w:rsidR="00312642" w:rsidRPr="00312642" w:rsidRDefault="00312642" w:rsidP="00312642">
      <w:pPr>
        <w:tabs>
          <w:tab w:val="left" w:pos="6852"/>
        </w:tabs>
        <w:spacing w:after="0" w:line="276" w:lineRule="auto"/>
        <w:jc w:val="center"/>
        <w:rPr>
          <w:rFonts w:ascii="Times New Roman" w:eastAsia="Times New Roman" w:hAnsi="Times New Roman" w:cs="Times New Roman"/>
          <w:sz w:val="28"/>
          <w:szCs w:val="28"/>
          <w:lang w:eastAsia="ru-RU"/>
        </w:rPr>
      </w:pPr>
      <w:proofErr w:type="spellStart"/>
      <w:r w:rsidRPr="00312642">
        <w:rPr>
          <w:rFonts w:ascii="Times New Roman" w:eastAsia="Times New Roman" w:hAnsi="Times New Roman" w:cs="Times New Roman"/>
          <w:sz w:val="28"/>
          <w:szCs w:val="28"/>
          <w:lang w:eastAsia="ru-RU"/>
        </w:rPr>
        <w:t>Карабашский</w:t>
      </w:r>
      <w:proofErr w:type="spellEnd"/>
      <w:r w:rsidRPr="00312642">
        <w:rPr>
          <w:rFonts w:ascii="Times New Roman" w:eastAsia="Times New Roman" w:hAnsi="Times New Roman" w:cs="Times New Roman"/>
          <w:sz w:val="28"/>
          <w:szCs w:val="28"/>
          <w:lang w:eastAsia="ru-RU"/>
        </w:rPr>
        <w:t xml:space="preserve"> филиал</w:t>
      </w:r>
    </w:p>
    <w:p w:rsidR="00312642" w:rsidRPr="00312642" w:rsidRDefault="00312642" w:rsidP="00312642">
      <w:pPr>
        <w:spacing w:after="0" w:line="240" w:lineRule="auto"/>
        <w:jc w:val="center"/>
        <w:rPr>
          <w:rFonts w:ascii="Times New Roman" w:eastAsia="Times New Roman" w:hAnsi="Times New Roman" w:cs="Times New Roman"/>
          <w:sz w:val="28"/>
          <w:szCs w:val="28"/>
          <w:lang w:eastAsia="ru-RU"/>
        </w:rPr>
      </w:pPr>
    </w:p>
    <w:p w:rsidR="00312642" w:rsidRPr="00312642" w:rsidRDefault="00312642" w:rsidP="00312642">
      <w:pPr>
        <w:spacing w:after="0" w:line="240" w:lineRule="auto"/>
        <w:jc w:val="center"/>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00" w:afterAutospacing="1" w:line="240" w:lineRule="auto"/>
        <w:jc w:val="center"/>
        <w:rPr>
          <w:rFonts w:ascii="Times New Roman" w:eastAsia="Times New Roman" w:hAnsi="Times New Roman" w:cs="Times New Roman"/>
          <w:b/>
          <w:caps/>
          <w:sz w:val="28"/>
          <w:szCs w:val="28"/>
          <w:lang w:eastAsia="ru-RU"/>
        </w:rPr>
      </w:pPr>
      <w:r w:rsidRPr="00312642">
        <w:rPr>
          <w:rFonts w:ascii="Times New Roman" w:eastAsia="Times New Roman" w:hAnsi="Times New Roman" w:cs="Times New Roman"/>
          <w:b/>
          <w:caps/>
          <w:sz w:val="28"/>
          <w:szCs w:val="28"/>
          <w:lang w:eastAsia="ru-RU"/>
        </w:rPr>
        <w:t xml:space="preserve">рабочая ПРОГРАММа </w:t>
      </w:r>
    </w:p>
    <w:p w:rsidR="00312642" w:rsidRPr="00312642" w:rsidRDefault="00312642" w:rsidP="00312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312642">
        <w:rPr>
          <w:rFonts w:ascii="Times New Roman" w:eastAsia="Times New Roman" w:hAnsi="Times New Roman" w:cs="Times New Roman"/>
          <w:b/>
          <w:caps/>
          <w:sz w:val="28"/>
          <w:szCs w:val="28"/>
          <w:lang w:eastAsia="ru-RU"/>
        </w:rPr>
        <w:t>УЧЕБНОЙ ДИСЦИПЛИНЫ</w:t>
      </w:r>
    </w:p>
    <w:p w:rsidR="00312642" w:rsidRPr="00312642" w:rsidRDefault="00312642" w:rsidP="00312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312642" w:rsidRPr="00312642" w:rsidRDefault="00312642" w:rsidP="007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8"/>
          <w:szCs w:val="28"/>
          <w:lang w:eastAsia="ru-RU"/>
        </w:rPr>
      </w:pPr>
      <w:r w:rsidRPr="00312642">
        <w:rPr>
          <w:rFonts w:ascii="Times New Roman" w:eastAsia="Times New Roman" w:hAnsi="Times New Roman" w:cs="Times New Roman"/>
          <w:b/>
          <w:sz w:val="28"/>
          <w:szCs w:val="28"/>
          <w:lang w:eastAsia="ru-RU"/>
        </w:rPr>
        <w:t>ОУДП.02</w:t>
      </w:r>
      <w:r w:rsidRPr="00312642">
        <w:rPr>
          <w:rFonts w:ascii="Times New Roman" w:eastAsia="Times New Roman" w:hAnsi="Times New Roman" w:cs="Times New Roman"/>
          <w:sz w:val="28"/>
          <w:szCs w:val="28"/>
          <w:lang w:eastAsia="ru-RU"/>
        </w:rPr>
        <w:t xml:space="preserve"> </w:t>
      </w:r>
      <w:r w:rsidRPr="00312642">
        <w:rPr>
          <w:rFonts w:ascii="Times New Roman" w:eastAsia="Times New Roman" w:hAnsi="Times New Roman" w:cs="Times New Roman"/>
          <w:b/>
          <w:sz w:val="28"/>
          <w:szCs w:val="28"/>
          <w:lang w:eastAsia="ru-RU"/>
        </w:rPr>
        <w:t xml:space="preserve">ФИЗИКА </w:t>
      </w:r>
    </w:p>
    <w:p w:rsidR="00312642" w:rsidRPr="00312642" w:rsidRDefault="00312642" w:rsidP="007966A9">
      <w:pPr>
        <w:spacing w:after="0" w:line="360" w:lineRule="auto"/>
        <w:ind w:right="361"/>
        <w:jc w:val="center"/>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 xml:space="preserve">для профессии среднего профессионального образования </w:t>
      </w:r>
    </w:p>
    <w:p w:rsidR="00312642" w:rsidRPr="00312642" w:rsidRDefault="00312642" w:rsidP="007966A9">
      <w:pPr>
        <w:spacing w:after="0" w:line="360" w:lineRule="auto"/>
        <w:jc w:val="center"/>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 xml:space="preserve">  13.01.10. «Электромонтер по ремонту и обслуживанию электрооборудования» </w:t>
      </w:r>
    </w:p>
    <w:p w:rsidR="00312642" w:rsidRPr="00312642" w:rsidRDefault="00312642" w:rsidP="007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spacing w:after="0" w:line="360" w:lineRule="auto"/>
        <w:ind w:firstLine="709"/>
        <w:jc w:val="center"/>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sz w:val="28"/>
          <w:szCs w:val="28"/>
          <w:lang w:eastAsia="ru-RU"/>
        </w:rPr>
        <w:t>Форма обучения: очная</w:t>
      </w: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r w:rsidRPr="00312642">
        <w:rPr>
          <w:rFonts w:ascii="Times New Roman" w:eastAsia="Times New Roman" w:hAnsi="Times New Roman" w:cs="Times New Roman"/>
          <w:b/>
          <w:sz w:val="28"/>
          <w:szCs w:val="28"/>
          <w:lang w:eastAsia="ru-RU"/>
        </w:rPr>
        <w:t>Курс обучения: 1-2 курс</w:t>
      </w:r>
      <w:r w:rsidR="00626936">
        <w:rPr>
          <w:rFonts w:ascii="Times New Roman" w:eastAsia="Times New Roman" w:hAnsi="Times New Roman" w:cs="Times New Roman"/>
          <w:b/>
          <w:sz w:val="28"/>
          <w:szCs w:val="28"/>
          <w:lang w:eastAsia="ru-RU"/>
        </w:rPr>
        <w:t xml:space="preserve"> </w:t>
      </w:r>
      <w:r w:rsidR="00626936">
        <w:rPr>
          <w:rFonts w:ascii="Times New Roman" w:eastAsia="Times New Roman" w:hAnsi="Times New Roman" w:cs="Times New Roman"/>
          <w:sz w:val="28"/>
          <w:szCs w:val="28"/>
          <w:lang w:eastAsia="ru-RU"/>
        </w:rPr>
        <w:t>(</w:t>
      </w:r>
      <w:r w:rsidR="00F77CFC">
        <w:rPr>
          <w:rFonts w:ascii="Times New Roman" w:eastAsia="Times New Roman" w:hAnsi="Times New Roman" w:cs="Times New Roman"/>
          <w:sz w:val="28"/>
          <w:szCs w:val="28"/>
          <w:lang w:eastAsia="ru-RU"/>
        </w:rPr>
        <w:t>1-4 семестры</w:t>
      </w:r>
      <w:r w:rsidRPr="00312642">
        <w:rPr>
          <w:rFonts w:ascii="Times New Roman" w:eastAsia="Times New Roman" w:hAnsi="Times New Roman" w:cs="Times New Roman"/>
          <w:sz w:val="28"/>
          <w:szCs w:val="28"/>
          <w:lang w:eastAsia="ru-RU"/>
        </w:rPr>
        <w:t>)</w:t>
      </w: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0"/>
        <w:jc w:val="center"/>
        <w:rPr>
          <w:rFonts w:ascii="Times New Roman" w:eastAsia="Times New Roman" w:hAnsi="Times New Roman" w:cs="Times New Roman"/>
          <w:bCs/>
          <w:sz w:val="28"/>
          <w:szCs w:val="28"/>
          <w:lang w:eastAsia="ru-RU"/>
        </w:rPr>
      </w:pPr>
    </w:p>
    <w:p w:rsidR="00312642" w:rsidRPr="009D3361" w:rsidRDefault="00312642" w:rsidP="009D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312642">
        <w:rPr>
          <w:rFonts w:ascii="Times New Roman" w:eastAsia="Times New Roman" w:hAnsi="Times New Roman" w:cs="Times New Roman"/>
          <w:bCs/>
          <w:sz w:val="28"/>
          <w:szCs w:val="28"/>
          <w:lang w:eastAsia="ru-RU"/>
        </w:rPr>
        <w:t>2020г.</w:t>
      </w:r>
    </w:p>
    <w:tbl>
      <w:tblPr>
        <w:tblW w:w="0" w:type="auto"/>
        <w:tblLook w:val="00A0"/>
      </w:tblPr>
      <w:tblGrid>
        <w:gridCol w:w="5778"/>
        <w:gridCol w:w="3792"/>
      </w:tblGrid>
      <w:tr w:rsidR="00312642" w:rsidRPr="00312642" w:rsidTr="00312642">
        <w:tc>
          <w:tcPr>
            <w:tcW w:w="5778" w:type="dxa"/>
          </w:tcPr>
          <w:p w:rsidR="00312642" w:rsidRPr="00312642" w:rsidRDefault="00312642" w:rsidP="00312642">
            <w:pPr>
              <w:pageBreakBefore/>
              <w:suppressAutoHyphens/>
              <w:autoSpaceDN w:val="0"/>
              <w:spacing w:after="0" w:line="240" w:lineRule="auto"/>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lastRenderedPageBreak/>
              <w:t xml:space="preserve">ОДОБРЕНО                                                     </w:t>
            </w:r>
          </w:p>
          <w:p w:rsidR="00312642" w:rsidRPr="00312642" w:rsidRDefault="00312642" w:rsidP="00312642">
            <w:pPr>
              <w:pageBreakBefore/>
              <w:suppressAutoHyphens/>
              <w:autoSpaceDN w:val="0"/>
              <w:spacing w:after="0" w:line="240" w:lineRule="auto"/>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 xml:space="preserve">Предметно-цикловой комиссией  </w:t>
            </w:r>
          </w:p>
          <w:p w:rsidR="009D3361" w:rsidRDefault="00312642" w:rsidP="00312642">
            <w:pPr>
              <w:suppressAutoHyphens/>
              <w:autoSpaceDN w:val="0"/>
              <w:spacing w:after="0" w:line="240" w:lineRule="auto"/>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 xml:space="preserve">Председатель ПЦК ______  </w:t>
            </w:r>
          </w:p>
          <w:p w:rsidR="00312642" w:rsidRPr="00312642" w:rsidRDefault="00312642" w:rsidP="00312642">
            <w:pPr>
              <w:suppressAutoHyphens/>
              <w:autoSpaceDN w:val="0"/>
              <w:spacing w:after="0" w:line="240" w:lineRule="auto"/>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«__»________2020г.</w:t>
            </w:r>
          </w:p>
          <w:p w:rsidR="00312642" w:rsidRPr="00312642" w:rsidRDefault="00312642" w:rsidP="00312642">
            <w:pPr>
              <w:suppressAutoHyphens/>
              <w:autoSpaceDN w:val="0"/>
              <w:spacing w:after="0" w:line="240" w:lineRule="auto"/>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Протокол____________</w:t>
            </w:r>
          </w:p>
          <w:p w:rsidR="00312642" w:rsidRPr="00312642" w:rsidRDefault="00312642" w:rsidP="00312642">
            <w:pPr>
              <w:pageBreakBefore/>
              <w:suppressAutoHyphens/>
              <w:autoSpaceDN w:val="0"/>
              <w:spacing w:after="0" w:line="240" w:lineRule="auto"/>
              <w:rPr>
                <w:rFonts w:ascii="Times New Roman" w:eastAsia="SimSun" w:hAnsi="Times New Roman" w:cs="Times New Roman"/>
                <w:bCs/>
                <w:kern w:val="3"/>
                <w:sz w:val="24"/>
                <w:szCs w:val="24"/>
                <w:lang w:eastAsia="zh-CN"/>
              </w:rPr>
            </w:pPr>
          </w:p>
        </w:tc>
        <w:tc>
          <w:tcPr>
            <w:tcW w:w="3792" w:type="dxa"/>
          </w:tcPr>
          <w:p w:rsidR="00312642" w:rsidRPr="00312642" w:rsidRDefault="00312642" w:rsidP="00312642">
            <w:pPr>
              <w:suppressAutoHyphens/>
              <w:autoSpaceDN w:val="0"/>
              <w:spacing w:after="0" w:line="240" w:lineRule="auto"/>
              <w:jc w:val="right"/>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УТВЕРЖДЕНО:</w:t>
            </w: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lang w:eastAsia="ru-RU"/>
              </w:rPr>
            </w:pPr>
            <w:r w:rsidRPr="00312642">
              <w:rPr>
                <w:rFonts w:ascii="Times New Roman" w:eastAsia="Times New Roman" w:hAnsi="Times New Roman" w:cs="Times New Roman"/>
                <w:sz w:val="24"/>
                <w:szCs w:val="24"/>
                <w:lang w:eastAsia="ru-RU"/>
              </w:rPr>
              <w:t>Директор</w:t>
            </w:r>
            <w:r w:rsidRPr="00312642">
              <w:rPr>
                <w:rFonts w:ascii="Times New Roman" w:eastAsia="Times New Roman" w:hAnsi="Times New Roman" w:cs="Times New Roman"/>
                <w:sz w:val="24"/>
                <w:lang w:eastAsia="ru-RU"/>
              </w:rPr>
              <w:t xml:space="preserve"> ГБПОУ КПГТ </w:t>
            </w:r>
          </w:p>
          <w:p w:rsidR="00312642" w:rsidRPr="00312642" w:rsidRDefault="00312642" w:rsidP="00312642">
            <w:pPr>
              <w:suppressAutoHyphens/>
              <w:autoSpaceDN w:val="0"/>
              <w:spacing w:after="0" w:line="240" w:lineRule="auto"/>
              <w:jc w:val="right"/>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 xml:space="preserve">___________     Гвоздева Т.А.  </w:t>
            </w:r>
          </w:p>
          <w:p w:rsidR="00312642" w:rsidRPr="00312642" w:rsidRDefault="00312642" w:rsidP="00312642">
            <w:pPr>
              <w:suppressAutoHyphens/>
              <w:autoSpaceDN w:val="0"/>
              <w:spacing w:after="0" w:line="240" w:lineRule="auto"/>
              <w:jc w:val="right"/>
              <w:rPr>
                <w:rFonts w:ascii="Times New Roman" w:eastAsia="SimSun" w:hAnsi="Times New Roman" w:cs="Times New Roman"/>
                <w:kern w:val="3"/>
                <w:sz w:val="24"/>
                <w:szCs w:val="24"/>
                <w:lang w:eastAsia="zh-CN"/>
              </w:rPr>
            </w:pPr>
            <w:r w:rsidRPr="00312642">
              <w:rPr>
                <w:rFonts w:ascii="Times New Roman" w:eastAsia="SimSun" w:hAnsi="Times New Roman" w:cs="Times New Roman"/>
                <w:kern w:val="3"/>
                <w:sz w:val="24"/>
                <w:szCs w:val="24"/>
                <w:lang w:eastAsia="zh-CN"/>
              </w:rPr>
              <w:t xml:space="preserve"> «    »____________    2020</w:t>
            </w:r>
          </w:p>
          <w:p w:rsidR="00312642" w:rsidRPr="00312642" w:rsidRDefault="00312642" w:rsidP="00312642">
            <w:pPr>
              <w:suppressAutoHyphens/>
              <w:autoSpaceDN w:val="0"/>
              <w:spacing w:after="0" w:line="240" w:lineRule="auto"/>
              <w:jc w:val="right"/>
              <w:rPr>
                <w:rFonts w:ascii="Times New Roman" w:eastAsia="SimSun" w:hAnsi="Times New Roman" w:cs="Times New Roman"/>
                <w:bCs/>
                <w:kern w:val="3"/>
                <w:sz w:val="24"/>
                <w:szCs w:val="24"/>
                <w:lang w:eastAsia="zh-CN"/>
              </w:rPr>
            </w:pPr>
          </w:p>
        </w:tc>
      </w:tr>
    </w:tbl>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312642" w:rsidRPr="00312642" w:rsidRDefault="00312642" w:rsidP="00312642">
      <w:pPr>
        <w:spacing w:after="0" w:line="360" w:lineRule="auto"/>
        <w:ind w:firstLine="709"/>
        <w:jc w:val="both"/>
        <w:rPr>
          <w:rFonts w:ascii="Times New Roman" w:eastAsia="Times New Roman" w:hAnsi="Times New Roman" w:cs="Times New Roman"/>
          <w:sz w:val="28"/>
          <w:lang w:eastAsia="ru-RU"/>
        </w:rPr>
      </w:pPr>
      <w:r w:rsidRPr="00312642">
        <w:rPr>
          <w:rFonts w:ascii="Times New Roman" w:eastAsia="Times New Roman" w:hAnsi="Times New Roman" w:cs="Times New Roman"/>
          <w:sz w:val="28"/>
          <w:lang w:eastAsia="ru-RU"/>
        </w:rPr>
        <w:t>Рабочая программа учебной дисциплины разработана на основе:</w:t>
      </w:r>
    </w:p>
    <w:p w:rsidR="00312642" w:rsidRPr="00312642" w:rsidRDefault="00312642" w:rsidP="00312642">
      <w:pPr>
        <w:spacing w:after="0" w:line="360" w:lineRule="auto"/>
        <w:jc w:val="both"/>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4"/>
          <w:lang w:eastAsia="ru-RU"/>
        </w:rPr>
        <w:t xml:space="preserve">- примерной программы, составленной в соответствии с Федеральным государственным образовательным стандартом (Далее ФГОС) </w:t>
      </w:r>
      <w:r w:rsidRPr="00312642">
        <w:rPr>
          <w:rFonts w:ascii="Times New Roman" w:eastAsia="Times New Roman" w:hAnsi="Times New Roman" w:cs="Times New Roman"/>
          <w:sz w:val="28"/>
          <w:szCs w:val="28"/>
          <w:lang w:eastAsia="ru-RU"/>
        </w:rPr>
        <w:t>по профессии</w:t>
      </w:r>
      <w:r w:rsidRPr="00312642">
        <w:rPr>
          <w:rFonts w:ascii="Times New Roman" w:eastAsia="Times New Roman" w:hAnsi="Times New Roman" w:cs="Times New Roman"/>
          <w:b/>
          <w:sz w:val="28"/>
          <w:szCs w:val="28"/>
          <w:lang w:eastAsia="ru-RU"/>
        </w:rPr>
        <w:t xml:space="preserve">  </w:t>
      </w:r>
      <w:r w:rsidRPr="00312642">
        <w:rPr>
          <w:rFonts w:ascii="Times New Roman" w:eastAsia="Times New Roman" w:hAnsi="Times New Roman" w:cs="Times New Roman"/>
          <w:sz w:val="28"/>
          <w:szCs w:val="24"/>
          <w:lang w:eastAsia="ru-RU"/>
        </w:rPr>
        <w:t xml:space="preserve">среднего профессионального образования (далее СПО) </w:t>
      </w:r>
      <w:r w:rsidRPr="00312642">
        <w:rPr>
          <w:rFonts w:ascii="Times New Roman" w:eastAsia="Times New Roman" w:hAnsi="Times New Roman" w:cs="Times New Roman"/>
          <w:sz w:val="28"/>
          <w:szCs w:val="28"/>
          <w:lang w:eastAsia="ru-RU"/>
        </w:rPr>
        <w:t xml:space="preserve">13.01.10. «Электромонтер по ремонту и обслуживанию электрооборудования» </w:t>
      </w:r>
    </w:p>
    <w:p w:rsidR="00312642" w:rsidRPr="00312642" w:rsidRDefault="00312642" w:rsidP="007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lang w:eastAsia="ru-RU"/>
        </w:rPr>
      </w:pPr>
      <w:r w:rsidRPr="00312642">
        <w:rPr>
          <w:rFonts w:ascii="Times New Roman" w:eastAsia="Times New Roman" w:hAnsi="Times New Roman" w:cs="Times New Roman"/>
          <w:sz w:val="28"/>
          <w:lang w:eastAsia="ru-RU"/>
        </w:rPr>
        <w:t xml:space="preserve">- примерной программы общеобразовательной учебной дисциплины </w:t>
      </w:r>
      <w:r w:rsidRPr="00312642">
        <w:rPr>
          <w:rFonts w:ascii="Times New Roman" w:eastAsia="Times New Roman" w:hAnsi="Times New Roman" w:cs="Times New Roman"/>
          <w:sz w:val="28"/>
          <w:szCs w:val="28"/>
          <w:lang w:eastAsia="ru-RU"/>
        </w:rPr>
        <w:t>ОУДП.02 ФИЗИКА</w:t>
      </w:r>
      <w:r w:rsidRPr="00312642">
        <w:rPr>
          <w:rFonts w:ascii="Times New Roman" w:eastAsia="Times New Roman" w:hAnsi="Times New Roman" w:cs="Times New Roman"/>
          <w:b/>
          <w:sz w:val="28"/>
          <w:szCs w:val="28"/>
          <w:lang w:eastAsia="ru-RU"/>
        </w:rPr>
        <w:t xml:space="preserve"> </w:t>
      </w:r>
      <w:r w:rsidRPr="00312642">
        <w:rPr>
          <w:rFonts w:ascii="Times New Roman" w:eastAsia="Times New Roman" w:hAnsi="Times New Roman" w:cs="Times New Roman"/>
          <w:sz w:val="28"/>
          <w:lang w:eastAsia="ru-RU"/>
        </w:rPr>
        <w:t xml:space="preserve">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w:t>
      </w:r>
      <w:r w:rsidRPr="00312642">
        <w:rPr>
          <w:rFonts w:ascii="Times New Roman" w:eastAsia="Times New Roman" w:hAnsi="Times New Roman" w:cs="Times New Roman"/>
          <w:bCs/>
          <w:sz w:val="28"/>
          <w:szCs w:val="28"/>
          <w:lang w:eastAsia="ru-RU"/>
        </w:rPr>
        <w:t xml:space="preserve">21 июля </w:t>
      </w:r>
      <w:smartTag w:uri="urn:schemas-microsoft-com:office:smarttags" w:element="metricconverter">
        <w:smartTagPr>
          <w:attr w:name="ProductID" w:val="2015 г"/>
        </w:smartTagPr>
        <w:r w:rsidRPr="00312642">
          <w:rPr>
            <w:rFonts w:ascii="Times New Roman" w:eastAsia="Times New Roman" w:hAnsi="Times New Roman" w:cs="Times New Roman"/>
            <w:bCs/>
            <w:sz w:val="28"/>
            <w:szCs w:val="28"/>
            <w:lang w:eastAsia="ru-RU"/>
          </w:rPr>
          <w:t>2015 г</w:t>
        </w:r>
      </w:smartTag>
      <w:r w:rsidRPr="00312642">
        <w:rPr>
          <w:rFonts w:ascii="Times New Roman" w:eastAsia="Times New Roman" w:hAnsi="Times New Roman" w:cs="Times New Roman"/>
          <w:sz w:val="28"/>
          <w:lang w:eastAsia="ru-RU"/>
        </w:rPr>
        <w:t xml:space="preserve"> </w:t>
      </w:r>
    </w:p>
    <w:p w:rsidR="00312642" w:rsidRPr="00312642" w:rsidRDefault="00312642" w:rsidP="007966A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4"/>
          <w:lang w:eastAsia="ru-RU"/>
        </w:rPr>
        <w:t>- учебного плана, утвержденного Приказом директора ГБПОУ «</w:t>
      </w:r>
      <w:proofErr w:type="spellStart"/>
      <w:r w:rsidRPr="00312642">
        <w:rPr>
          <w:rFonts w:ascii="Times New Roman" w:eastAsia="Times New Roman" w:hAnsi="Times New Roman" w:cs="Times New Roman"/>
          <w:sz w:val="28"/>
          <w:szCs w:val="24"/>
          <w:lang w:eastAsia="ru-RU"/>
        </w:rPr>
        <w:t>Каслинский</w:t>
      </w:r>
      <w:proofErr w:type="spellEnd"/>
      <w:r w:rsidRPr="00312642">
        <w:rPr>
          <w:rFonts w:ascii="Times New Roman" w:eastAsia="Times New Roman" w:hAnsi="Times New Roman" w:cs="Times New Roman"/>
          <w:sz w:val="28"/>
          <w:szCs w:val="24"/>
          <w:lang w:eastAsia="ru-RU"/>
        </w:rPr>
        <w:t xml:space="preserve"> промышленно-гуманитарный техникум» </w:t>
      </w:r>
      <w:r w:rsidRPr="00312642">
        <w:rPr>
          <w:rFonts w:ascii="Times New Roman" w:eastAsia="Times New Roman" w:hAnsi="Times New Roman" w:cs="Times New Roman"/>
          <w:color w:val="000000"/>
          <w:sz w:val="28"/>
          <w:szCs w:val="28"/>
          <w:lang w:eastAsia="ru-RU"/>
        </w:rPr>
        <w:t xml:space="preserve">№ 01-03/391 </w:t>
      </w:r>
      <w:proofErr w:type="spellStart"/>
      <w:r w:rsidRPr="00312642">
        <w:rPr>
          <w:rFonts w:ascii="Times New Roman" w:eastAsia="Times New Roman" w:hAnsi="Times New Roman" w:cs="Times New Roman"/>
          <w:color w:val="000000"/>
          <w:sz w:val="28"/>
          <w:szCs w:val="28"/>
          <w:lang w:eastAsia="ru-RU"/>
        </w:rPr>
        <w:t>уч</w:t>
      </w:r>
      <w:proofErr w:type="spellEnd"/>
      <w:r w:rsidRPr="00312642">
        <w:rPr>
          <w:rFonts w:ascii="Times New Roman" w:eastAsia="Times New Roman" w:hAnsi="Times New Roman" w:cs="Times New Roman"/>
          <w:color w:val="000000"/>
          <w:sz w:val="28"/>
          <w:szCs w:val="28"/>
          <w:lang w:eastAsia="ru-RU"/>
        </w:rPr>
        <w:t xml:space="preserve"> от 26 июня.2020 г</w:t>
      </w:r>
      <w:r w:rsidRPr="00312642">
        <w:rPr>
          <w:rFonts w:ascii="Times New Roman" w:eastAsia="Times New Roman" w:hAnsi="Times New Roman" w:cs="Times New Roman"/>
          <w:sz w:val="28"/>
          <w:szCs w:val="28"/>
          <w:lang w:eastAsia="ru-RU"/>
        </w:rPr>
        <w:t>.</w:t>
      </w:r>
    </w:p>
    <w:p w:rsidR="00312642" w:rsidRDefault="00312642" w:rsidP="007966A9">
      <w:pPr>
        <w:tabs>
          <w:tab w:val="left" w:pos="993"/>
        </w:tabs>
        <w:spacing w:after="0" w:line="360" w:lineRule="auto"/>
        <w:ind w:firstLine="709"/>
        <w:jc w:val="both"/>
        <w:rPr>
          <w:rFonts w:ascii="Times New Roman" w:eastAsia="Times New Roman" w:hAnsi="Times New Roman" w:cs="Times New Roman"/>
          <w:color w:val="FF0000"/>
          <w:sz w:val="28"/>
          <w:lang w:eastAsia="ru-RU"/>
        </w:rPr>
      </w:pPr>
    </w:p>
    <w:p w:rsidR="005F027C" w:rsidRPr="00312642" w:rsidRDefault="005F027C" w:rsidP="007966A9">
      <w:pPr>
        <w:tabs>
          <w:tab w:val="left" w:pos="993"/>
        </w:tabs>
        <w:spacing w:after="0" w:line="360" w:lineRule="auto"/>
        <w:ind w:firstLine="709"/>
        <w:jc w:val="both"/>
        <w:rPr>
          <w:rFonts w:ascii="Times New Roman" w:eastAsia="Times New Roman" w:hAnsi="Times New Roman" w:cs="Times New Roman"/>
          <w:color w:val="FF0000"/>
          <w:sz w:val="24"/>
          <w:szCs w:val="24"/>
          <w:lang w:eastAsia="ru-RU"/>
        </w:rPr>
      </w:pPr>
    </w:p>
    <w:p w:rsidR="00312642" w:rsidRPr="00312642" w:rsidRDefault="00312642" w:rsidP="00312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312642" w:rsidRPr="00312642" w:rsidRDefault="00312642" w:rsidP="00312642">
      <w:pPr>
        <w:widowControl w:val="0"/>
        <w:autoSpaceDE w:val="0"/>
        <w:autoSpaceDN w:val="0"/>
        <w:adjustRightInd w:val="0"/>
        <w:spacing w:after="0" w:line="360" w:lineRule="auto"/>
        <w:ind w:firstLine="709"/>
        <w:rPr>
          <w:rFonts w:ascii="Times New Roman" w:eastAsia="Times New Roman" w:hAnsi="Times New Roman" w:cs="Times New Roman"/>
          <w:spacing w:val="-20"/>
          <w:sz w:val="28"/>
          <w:szCs w:val="28"/>
          <w:lang w:eastAsia="ru-RU"/>
        </w:rPr>
      </w:pPr>
      <w:r w:rsidRPr="00312642">
        <w:rPr>
          <w:rFonts w:ascii="Times New Roman" w:eastAsia="Times New Roman" w:hAnsi="Times New Roman" w:cs="Times New Roman"/>
          <w:sz w:val="28"/>
          <w:szCs w:val="28"/>
          <w:lang w:eastAsia="ru-RU"/>
        </w:rPr>
        <w:t xml:space="preserve">Организация-разработчик:  </w:t>
      </w:r>
      <w:proofErr w:type="spellStart"/>
      <w:r w:rsidRPr="00312642">
        <w:rPr>
          <w:rFonts w:ascii="Times New Roman" w:eastAsia="Times New Roman" w:hAnsi="Times New Roman" w:cs="Times New Roman"/>
          <w:sz w:val="28"/>
          <w:szCs w:val="28"/>
          <w:lang w:eastAsia="ru-RU"/>
        </w:rPr>
        <w:t>Карабашский</w:t>
      </w:r>
      <w:proofErr w:type="spellEnd"/>
      <w:r w:rsidRPr="00312642">
        <w:rPr>
          <w:rFonts w:ascii="Times New Roman" w:eastAsia="Times New Roman" w:hAnsi="Times New Roman" w:cs="Times New Roman"/>
          <w:sz w:val="28"/>
          <w:szCs w:val="28"/>
          <w:lang w:eastAsia="ru-RU"/>
        </w:rPr>
        <w:t xml:space="preserve"> филиал</w:t>
      </w:r>
      <w:r w:rsidRPr="00312642">
        <w:rPr>
          <w:rFonts w:ascii="Times New Roman" w:eastAsia="Times New Roman" w:hAnsi="Times New Roman" w:cs="Times New Roman"/>
          <w:spacing w:val="-20"/>
          <w:sz w:val="28"/>
          <w:szCs w:val="28"/>
          <w:lang w:eastAsia="ru-RU"/>
        </w:rPr>
        <w:t xml:space="preserve"> ГБПОУ «КПГТ».</w:t>
      </w:r>
    </w:p>
    <w:p w:rsidR="00312642" w:rsidRPr="00312642" w:rsidRDefault="00312642" w:rsidP="00312642">
      <w:pPr>
        <w:widowControl w:val="0"/>
        <w:autoSpaceDE w:val="0"/>
        <w:autoSpaceDN w:val="0"/>
        <w:adjustRightInd w:val="0"/>
        <w:spacing w:after="0" w:line="360" w:lineRule="auto"/>
        <w:ind w:firstLine="709"/>
        <w:rPr>
          <w:rFonts w:ascii="Times New Roman" w:eastAsia="Times New Roman" w:hAnsi="Times New Roman" w:cs="Times New Roman"/>
          <w:spacing w:val="-20"/>
          <w:sz w:val="28"/>
          <w:szCs w:val="28"/>
          <w:lang w:eastAsia="ru-RU"/>
        </w:rPr>
      </w:pPr>
    </w:p>
    <w:p w:rsidR="00312642" w:rsidRPr="00312642" w:rsidRDefault="00312642" w:rsidP="00312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color w:val="FF0000"/>
          <w:spacing w:val="-20"/>
          <w:sz w:val="28"/>
          <w:lang w:eastAsia="ru-RU"/>
        </w:rPr>
      </w:pPr>
      <w:r w:rsidRPr="00312642">
        <w:rPr>
          <w:rFonts w:ascii="Times New Roman" w:eastAsia="Times New Roman" w:hAnsi="Times New Roman" w:cs="Times New Roman"/>
          <w:sz w:val="28"/>
          <w:szCs w:val="28"/>
        </w:rPr>
        <w:t xml:space="preserve">Разработчик: Андреева Ирина Юрьевна,  преподаватель </w:t>
      </w:r>
      <w:proofErr w:type="spellStart"/>
      <w:r w:rsidRPr="00312642">
        <w:rPr>
          <w:rFonts w:ascii="Times New Roman" w:eastAsia="Times New Roman" w:hAnsi="Times New Roman" w:cs="Times New Roman"/>
          <w:sz w:val="28"/>
          <w:szCs w:val="28"/>
        </w:rPr>
        <w:t>Карабашского</w:t>
      </w:r>
      <w:proofErr w:type="spellEnd"/>
      <w:r w:rsidRPr="00312642">
        <w:rPr>
          <w:rFonts w:ascii="Times New Roman" w:eastAsia="Times New Roman" w:hAnsi="Times New Roman" w:cs="Times New Roman"/>
          <w:sz w:val="28"/>
          <w:szCs w:val="28"/>
        </w:rPr>
        <w:t xml:space="preserve"> филиала </w:t>
      </w:r>
      <w:r w:rsidRPr="00312642">
        <w:rPr>
          <w:rFonts w:ascii="Times New Roman" w:eastAsia="Times New Roman" w:hAnsi="Times New Roman" w:cs="Times New Roman"/>
          <w:spacing w:val="-20"/>
          <w:sz w:val="28"/>
          <w:szCs w:val="28"/>
        </w:rPr>
        <w:t>ГБПОУ «КПГТ»</w:t>
      </w:r>
      <w:r w:rsidRPr="00312642">
        <w:rPr>
          <w:rFonts w:ascii="Times New Roman" w:eastAsia="Times New Roman" w:hAnsi="Times New Roman" w:cs="Times New Roman"/>
          <w:sz w:val="28"/>
          <w:lang w:eastAsia="ru-RU"/>
        </w:rPr>
        <w:t xml:space="preserve"> </w:t>
      </w:r>
    </w:p>
    <w:p w:rsidR="00312642" w:rsidRPr="00312642" w:rsidRDefault="00312642" w:rsidP="00312642">
      <w:pPr>
        <w:spacing w:after="0" w:line="480" w:lineRule="auto"/>
        <w:ind w:firstLine="720"/>
        <w:rPr>
          <w:rFonts w:ascii="Times New Roman" w:eastAsia="Times New Roman" w:hAnsi="Times New Roman" w:cs="Times New Roman"/>
          <w:bCs/>
          <w:sz w:val="28"/>
          <w:szCs w:val="28"/>
          <w:lang w:eastAsia="ru-RU"/>
        </w:rPr>
      </w:pPr>
    </w:p>
    <w:p w:rsidR="00312642" w:rsidRDefault="00312642" w:rsidP="00312642">
      <w:pPr>
        <w:spacing w:after="0" w:line="240" w:lineRule="auto"/>
        <w:ind w:firstLine="720"/>
        <w:jc w:val="center"/>
        <w:rPr>
          <w:rFonts w:ascii="Times New Roman" w:eastAsia="Times New Roman" w:hAnsi="Times New Roman" w:cs="Times New Roman"/>
          <w:color w:val="000000"/>
          <w:sz w:val="24"/>
          <w:szCs w:val="24"/>
          <w:lang w:eastAsia="ru-RU"/>
        </w:rPr>
      </w:pPr>
    </w:p>
    <w:p w:rsidR="005F027C" w:rsidRDefault="005F027C" w:rsidP="00312642">
      <w:pPr>
        <w:spacing w:after="0" w:line="240" w:lineRule="auto"/>
        <w:ind w:firstLine="720"/>
        <w:jc w:val="center"/>
        <w:rPr>
          <w:rFonts w:ascii="Times New Roman" w:eastAsia="Times New Roman" w:hAnsi="Times New Roman" w:cs="Times New Roman"/>
          <w:color w:val="000000"/>
          <w:sz w:val="24"/>
          <w:szCs w:val="24"/>
          <w:lang w:eastAsia="ru-RU"/>
        </w:rPr>
      </w:pPr>
    </w:p>
    <w:p w:rsidR="005F027C" w:rsidRDefault="005F027C" w:rsidP="00312642">
      <w:pPr>
        <w:spacing w:after="0" w:line="240" w:lineRule="auto"/>
        <w:ind w:firstLine="720"/>
        <w:jc w:val="center"/>
        <w:rPr>
          <w:rFonts w:ascii="Times New Roman" w:eastAsia="Times New Roman" w:hAnsi="Times New Roman" w:cs="Times New Roman"/>
          <w:color w:val="000000"/>
          <w:sz w:val="24"/>
          <w:szCs w:val="24"/>
          <w:lang w:eastAsia="ru-RU"/>
        </w:rPr>
      </w:pPr>
    </w:p>
    <w:p w:rsidR="005F027C" w:rsidRPr="00312642" w:rsidRDefault="005F027C" w:rsidP="00312642">
      <w:pPr>
        <w:spacing w:after="0" w:line="240" w:lineRule="auto"/>
        <w:ind w:firstLine="720"/>
        <w:jc w:val="center"/>
        <w:rPr>
          <w:rFonts w:ascii="Times New Roman" w:eastAsia="Times New Roman" w:hAnsi="Times New Roman" w:cs="Times New Roman"/>
          <w:color w:val="000000"/>
          <w:sz w:val="24"/>
          <w:szCs w:val="24"/>
          <w:lang w:eastAsia="ru-RU"/>
        </w:rPr>
      </w:pPr>
    </w:p>
    <w:p w:rsidR="00312642" w:rsidRPr="00312642" w:rsidRDefault="00312642" w:rsidP="005F027C">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sz w:val="28"/>
          <w:szCs w:val="28"/>
          <w:lang w:eastAsia="ru-RU"/>
        </w:rPr>
        <w:t>СОДЕРЖАНИЕ</w:t>
      </w:r>
    </w:p>
    <w:tbl>
      <w:tblPr>
        <w:tblW w:w="0" w:type="auto"/>
        <w:tblLook w:val="01E0"/>
      </w:tblPr>
      <w:tblGrid>
        <w:gridCol w:w="9000"/>
      </w:tblGrid>
      <w:tr w:rsidR="00312642" w:rsidRPr="00312642" w:rsidTr="00312642">
        <w:tc>
          <w:tcPr>
            <w:tcW w:w="7668" w:type="dxa"/>
          </w:tcPr>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tbl>
            <w:tblPr>
              <w:tblStyle w:val="a7"/>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7229"/>
              <w:gridCol w:w="851"/>
            </w:tblGrid>
            <w:tr w:rsidR="00312642" w:rsidRPr="00312642" w:rsidTr="00562DC4">
              <w:tc>
                <w:tcPr>
                  <w:tcW w:w="704" w:type="dxa"/>
                </w:tcPr>
                <w:p w:rsidR="00312642" w:rsidRPr="00312642" w:rsidRDefault="00312642" w:rsidP="005F027C">
                  <w:pPr>
                    <w:widowControl w:val="0"/>
                    <w:numPr>
                      <w:ilvl w:val="0"/>
                      <w:numId w:val="1"/>
                    </w:numPr>
                    <w:autoSpaceDE w:val="0"/>
                    <w:autoSpaceDN w:val="0"/>
                    <w:adjustRightInd w:val="0"/>
                    <w:spacing w:line="360" w:lineRule="auto"/>
                    <w:rPr>
                      <w:b/>
                      <w:caps/>
                      <w:sz w:val="28"/>
                      <w:szCs w:val="28"/>
                    </w:rPr>
                  </w:pPr>
                </w:p>
              </w:tc>
              <w:tc>
                <w:tcPr>
                  <w:tcW w:w="7229" w:type="dxa"/>
                </w:tcPr>
                <w:p w:rsidR="00312642" w:rsidRPr="00312642" w:rsidRDefault="00312642" w:rsidP="005F027C">
                  <w:pPr>
                    <w:widowControl w:val="0"/>
                    <w:autoSpaceDE w:val="0"/>
                    <w:autoSpaceDN w:val="0"/>
                    <w:adjustRightInd w:val="0"/>
                    <w:spacing w:line="360" w:lineRule="auto"/>
                    <w:rPr>
                      <w:b/>
                      <w:caps/>
                      <w:sz w:val="28"/>
                      <w:szCs w:val="28"/>
                    </w:rPr>
                  </w:pPr>
                  <w:r w:rsidRPr="00312642">
                    <w:rPr>
                      <w:b/>
                      <w:caps/>
                      <w:sz w:val="28"/>
                      <w:szCs w:val="28"/>
                    </w:rPr>
                    <w:t>ПАСПОРТ рабочей ПРОГРАММЫ УЧЕБНОЙ ДИСЦИПЛИНЫ</w:t>
                  </w:r>
                </w:p>
              </w:tc>
              <w:tc>
                <w:tcPr>
                  <w:tcW w:w="851" w:type="dxa"/>
                </w:tcPr>
                <w:p w:rsidR="00312642" w:rsidRPr="00312642" w:rsidRDefault="00312642" w:rsidP="005F027C">
                  <w:pPr>
                    <w:widowControl w:val="0"/>
                    <w:autoSpaceDE w:val="0"/>
                    <w:autoSpaceDN w:val="0"/>
                    <w:adjustRightInd w:val="0"/>
                    <w:spacing w:line="360" w:lineRule="auto"/>
                    <w:rPr>
                      <w:b/>
                      <w:caps/>
                      <w:sz w:val="28"/>
                      <w:szCs w:val="28"/>
                    </w:rPr>
                  </w:pPr>
                  <w:r w:rsidRPr="00312642">
                    <w:rPr>
                      <w:b/>
                      <w:caps/>
                      <w:sz w:val="28"/>
                      <w:szCs w:val="28"/>
                    </w:rPr>
                    <w:t>4</w:t>
                  </w:r>
                </w:p>
              </w:tc>
            </w:tr>
            <w:tr w:rsidR="00312642" w:rsidRPr="00312642" w:rsidTr="00562DC4">
              <w:tc>
                <w:tcPr>
                  <w:tcW w:w="704" w:type="dxa"/>
                </w:tcPr>
                <w:p w:rsidR="00312642" w:rsidRPr="00312642" w:rsidRDefault="00312642" w:rsidP="005F027C">
                  <w:pPr>
                    <w:widowControl w:val="0"/>
                    <w:numPr>
                      <w:ilvl w:val="0"/>
                      <w:numId w:val="1"/>
                    </w:numPr>
                    <w:autoSpaceDE w:val="0"/>
                    <w:autoSpaceDN w:val="0"/>
                    <w:adjustRightInd w:val="0"/>
                    <w:spacing w:line="360" w:lineRule="auto"/>
                    <w:rPr>
                      <w:b/>
                      <w:caps/>
                      <w:sz w:val="28"/>
                      <w:szCs w:val="28"/>
                    </w:rPr>
                  </w:pPr>
                </w:p>
              </w:tc>
              <w:tc>
                <w:tcPr>
                  <w:tcW w:w="7229" w:type="dxa"/>
                </w:tcPr>
                <w:p w:rsidR="00312642" w:rsidRPr="00312642" w:rsidRDefault="00312642" w:rsidP="005F027C">
                  <w:pPr>
                    <w:widowControl w:val="0"/>
                    <w:autoSpaceDE w:val="0"/>
                    <w:autoSpaceDN w:val="0"/>
                    <w:adjustRightInd w:val="0"/>
                    <w:spacing w:line="360" w:lineRule="auto"/>
                    <w:rPr>
                      <w:b/>
                      <w:caps/>
                      <w:sz w:val="28"/>
                      <w:szCs w:val="28"/>
                    </w:rPr>
                  </w:pPr>
                  <w:r w:rsidRPr="00312642">
                    <w:rPr>
                      <w:b/>
                      <w:caps/>
                      <w:sz w:val="28"/>
                      <w:szCs w:val="28"/>
                    </w:rPr>
                    <w:t>СТРУКТУРА и содержание УЧЕБНОЙ ДИСЦИПЛИНЫ</w:t>
                  </w:r>
                </w:p>
              </w:tc>
              <w:tc>
                <w:tcPr>
                  <w:tcW w:w="851" w:type="dxa"/>
                </w:tcPr>
                <w:p w:rsidR="00312642" w:rsidRPr="00312642" w:rsidRDefault="008C4092" w:rsidP="005F027C">
                  <w:pPr>
                    <w:widowControl w:val="0"/>
                    <w:autoSpaceDE w:val="0"/>
                    <w:autoSpaceDN w:val="0"/>
                    <w:adjustRightInd w:val="0"/>
                    <w:spacing w:line="360" w:lineRule="auto"/>
                    <w:rPr>
                      <w:b/>
                      <w:caps/>
                      <w:sz w:val="28"/>
                      <w:szCs w:val="28"/>
                    </w:rPr>
                  </w:pPr>
                  <w:r>
                    <w:rPr>
                      <w:b/>
                      <w:caps/>
                      <w:sz w:val="28"/>
                      <w:szCs w:val="28"/>
                    </w:rPr>
                    <w:t>9</w:t>
                  </w:r>
                </w:p>
              </w:tc>
            </w:tr>
            <w:tr w:rsidR="00312642" w:rsidRPr="00312642" w:rsidTr="00562DC4">
              <w:tc>
                <w:tcPr>
                  <w:tcW w:w="704" w:type="dxa"/>
                </w:tcPr>
                <w:p w:rsidR="00312642" w:rsidRPr="00312642" w:rsidRDefault="00312642" w:rsidP="005F027C">
                  <w:pPr>
                    <w:widowControl w:val="0"/>
                    <w:numPr>
                      <w:ilvl w:val="0"/>
                      <w:numId w:val="1"/>
                    </w:numPr>
                    <w:autoSpaceDE w:val="0"/>
                    <w:autoSpaceDN w:val="0"/>
                    <w:adjustRightInd w:val="0"/>
                    <w:spacing w:line="360" w:lineRule="auto"/>
                    <w:rPr>
                      <w:b/>
                      <w:caps/>
                      <w:sz w:val="28"/>
                      <w:szCs w:val="28"/>
                    </w:rPr>
                  </w:pPr>
                </w:p>
              </w:tc>
              <w:tc>
                <w:tcPr>
                  <w:tcW w:w="7229" w:type="dxa"/>
                </w:tcPr>
                <w:p w:rsidR="00312642" w:rsidRPr="00312642" w:rsidRDefault="00312642" w:rsidP="005F027C">
                  <w:pPr>
                    <w:widowControl w:val="0"/>
                    <w:autoSpaceDE w:val="0"/>
                    <w:autoSpaceDN w:val="0"/>
                    <w:adjustRightInd w:val="0"/>
                    <w:spacing w:line="360" w:lineRule="auto"/>
                    <w:rPr>
                      <w:b/>
                      <w:caps/>
                      <w:sz w:val="28"/>
                      <w:szCs w:val="28"/>
                    </w:rPr>
                  </w:pPr>
                  <w:r w:rsidRPr="00312642">
                    <w:rPr>
                      <w:b/>
                      <w:caps/>
                      <w:sz w:val="28"/>
                      <w:szCs w:val="28"/>
                    </w:rPr>
                    <w:t>условия реализации учебной дисциплины</w:t>
                  </w:r>
                </w:p>
              </w:tc>
              <w:tc>
                <w:tcPr>
                  <w:tcW w:w="851" w:type="dxa"/>
                </w:tcPr>
                <w:p w:rsidR="00312642" w:rsidRPr="00312642" w:rsidRDefault="008C4092" w:rsidP="005F027C">
                  <w:pPr>
                    <w:widowControl w:val="0"/>
                    <w:autoSpaceDE w:val="0"/>
                    <w:autoSpaceDN w:val="0"/>
                    <w:adjustRightInd w:val="0"/>
                    <w:spacing w:line="360" w:lineRule="auto"/>
                    <w:rPr>
                      <w:b/>
                      <w:caps/>
                      <w:sz w:val="28"/>
                      <w:szCs w:val="28"/>
                    </w:rPr>
                  </w:pPr>
                  <w:r>
                    <w:rPr>
                      <w:b/>
                      <w:caps/>
                      <w:sz w:val="28"/>
                      <w:szCs w:val="28"/>
                    </w:rPr>
                    <w:t>20</w:t>
                  </w:r>
                </w:p>
              </w:tc>
            </w:tr>
            <w:tr w:rsidR="00312642" w:rsidRPr="00312642" w:rsidTr="00562DC4">
              <w:tc>
                <w:tcPr>
                  <w:tcW w:w="704" w:type="dxa"/>
                </w:tcPr>
                <w:p w:rsidR="00312642" w:rsidRPr="00312642" w:rsidRDefault="00312642" w:rsidP="005F027C">
                  <w:pPr>
                    <w:widowControl w:val="0"/>
                    <w:numPr>
                      <w:ilvl w:val="0"/>
                      <w:numId w:val="1"/>
                    </w:numPr>
                    <w:autoSpaceDE w:val="0"/>
                    <w:autoSpaceDN w:val="0"/>
                    <w:adjustRightInd w:val="0"/>
                    <w:spacing w:line="360" w:lineRule="auto"/>
                    <w:rPr>
                      <w:b/>
                      <w:caps/>
                      <w:sz w:val="28"/>
                      <w:szCs w:val="28"/>
                    </w:rPr>
                  </w:pPr>
                </w:p>
              </w:tc>
              <w:tc>
                <w:tcPr>
                  <w:tcW w:w="7229" w:type="dxa"/>
                </w:tcPr>
                <w:p w:rsidR="00312642" w:rsidRPr="00312642" w:rsidRDefault="00312642" w:rsidP="005F027C">
                  <w:pPr>
                    <w:widowControl w:val="0"/>
                    <w:autoSpaceDE w:val="0"/>
                    <w:autoSpaceDN w:val="0"/>
                    <w:adjustRightInd w:val="0"/>
                    <w:spacing w:line="360" w:lineRule="auto"/>
                    <w:rPr>
                      <w:b/>
                      <w:caps/>
                      <w:sz w:val="28"/>
                      <w:szCs w:val="28"/>
                    </w:rPr>
                  </w:pPr>
                  <w:r w:rsidRPr="00312642">
                    <w:rPr>
                      <w:b/>
                      <w:caps/>
                      <w:sz w:val="28"/>
                      <w:szCs w:val="28"/>
                    </w:rPr>
                    <w:t>Контроль и оценка результатов Освоения учебной дисциплины</w:t>
                  </w:r>
                </w:p>
              </w:tc>
              <w:tc>
                <w:tcPr>
                  <w:tcW w:w="851" w:type="dxa"/>
                </w:tcPr>
                <w:p w:rsidR="00312642" w:rsidRPr="00312642" w:rsidRDefault="008C4092" w:rsidP="005F027C">
                  <w:pPr>
                    <w:widowControl w:val="0"/>
                    <w:autoSpaceDE w:val="0"/>
                    <w:autoSpaceDN w:val="0"/>
                    <w:adjustRightInd w:val="0"/>
                    <w:spacing w:line="360" w:lineRule="auto"/>
                    <w:rPr>
                      <w:b/>
                      <w:caps/>
                      <w:sz w:val="28"/>
                      <w:szCs w:val="28"/>
                    </w:rPr>
                  </w:pPr>
                  <w:r>
                    <w:rPr>
                      <w:b/>
                      <w:caps/>
                      <w:sz w:val="28"/>
                      <w:szCs w:val="28"/>
                    </w:rPr>
                    <w:t>24</w:t>
                  </w:r>
                </w:p>
              </w:tc>
            </w:tr>
          </w:tbl>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p>
          <w:p w:rsidR="00312642" w:rsidRPr="00312642" w:rsidRDefault="00312642" w:rsidP="005F027C">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tc>
      </w:tr>
      <w:tr w:rsidR="00312642" w:rsidRPr="00312642" w:rsidTr="00312642">
        <w:tc>
          <w:tcPr>
            <w:tcW w:w="7668"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caps/>
                <w:sz w:val="28"/>
                <w:szCs w:val="28"/>
                <w:lang w:eastAsia="ru-RU"/>
              </w:rPr>
            </w:pPr>
          </w:p>
        </w:tc>
      </w:tr>
      <w:tr w:rsidR="00312642" w:rsidRPr="00312642" w:rsidTr="00312642">
        <w:trPr>
          <w:trHeight w:val="670"/>
        </w:trPr>
        <w:tc>
          <w:tcPr>
            <w:tcW w:w="7668"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caps/>
                <w:sz w:val="28"/>
                <w:szCs w:val="28"/>
                <w:lang w:eastAsia="ru-RU"/>
              </w:rPr>
            </w:pPr>
          </w:p>
        </w:tc>
      </w:tr>
      <w:tr w:rsidR="00312642" w:rsidRPr="00312642" w:rsidTr="00312642">
        <w:tc>
          <w:tcPr>
            <w:tcW w:w="7668"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caps/>
                <w:sz w:val="28"/>
                <w:szCs w:val="28"/>
                <w:lang w:eastAsia="ru-RU"/>
              </w:rPr>
            </w:pPr>
          </w:p>
        </w:tc>
      </w:tr>
    </w:tbl>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i/>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2642" w:rsidRPr="007966A9" w:rsidRDefault="00312642" w:rsidP="007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8"/>
          <w:szCs w:val="28"/>
          <w:lang w:eastAsia="ru-RU"/>
        </w:rPr>
      </w:pPr>
      <w:r w:rsidRPr="00312642">
        <w:rPr>
          <w:rFonts w:ascii="Times New Roman" w:eastAsia="Times New Roman" w:hAnsi="Times New Roman" w:cs="Times New Roman"/>
          <w:b/>
          <w:caps/>
          <w:sz w:val="28"/>
          <w:szCs w:val="28"/>
          <w:lang w:eastAsia="ru-RU"/>
        </w:rPr>
        <w:t>1 паспорт РАБОЧЕЙ ПРОГРАММЫ УЧЕБНОЙ ДИСЦИПЛИНЫ</w:t>
      </w:r>
      <w:r w:rsidR="007966A9">
        <w:rPr>
          <w:rFonts w:ascii="Times New Roman" w:eastAsia="Times New Roman" w:hAnsi="Times New Roman" w:cs="Times New Roman"/>
          <w:b/>
          <w:caps/>
          <w:sz w:val="28"/>
          <w:szCs w:val="28"/>
          <w:lang w:eastAsia="ru-RU"/>
        </w:rPr>
        <w:t xml:space="preserve"> </w:t>
      </w:r>
      <w:r w:rsidR="007966A9" w:rsidRPr="00312642">
        <w:rPr>
          <w:rFonts w:ascii="Times New Roman" w:eastAsia="Times New Roman" w:hAnsi="Times New Roman" w:cs="Times New Roman"/>
          <w:b/>
          <w:sz w:val="28"/>
          <w:szCs w:val="28"/>
          <w:lang w:eastAsia="ru-RU"/>
        </w:rPr>
        <w:t>ОУДП.02</w:t>
      </w:r>
      <w:r w:rsidR="007966A9" w:rsidRPr="00312642">
        <w:rPr>
          <w:rFonts w:ascii="Times New Roman" w:eastAsia="Times New Roman" w:hAnsi="Times New Roman" w:cs="Times New Roman"/>
          <w:sz w:val="28"/>
          <w:szCs w:val="28"/>
          <w:lang w:eastAsia="ru-RU"/>
        </w:rPr>
        <w:t xml:space="preserve"> </w:t>
      </w:r>
      <w:r w:rsidR="007966A9" w:rsidRPr="00312642">
        <w:rPr>
          <w:rFonts w:ascii="Times New Roman" w:eastAsia="Times New Roman" w:hAnsi="Times New Roman" w:cs="Times New Roman"/>
          <w:b/>
          <w:sz w:val="28"/>
          <w:szCs w:val="28"/>
          <w:lang w:eastAsia="ru-RU"/>
        </w:rPr>
        <w:t xml:space="preserve">ФИЗИКА </w:t>
      </w:r>
    </w:p>
    <w:p w:rsidR="00312642" w:rsidRPr="00312642" w:rsidRDefault="00312642" w:rsidP="00312642">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sz w:val="28"/>
          <w:szCs w:val="28"/>
          <w:lang w:eastAsia="ru-RU"/>
        </w:rPr>
        <w:t>1.1 Область применения программы</w:t>
      </w:r>
    </w:p>
    <w:p w:rsidR="00312642" w:rsidRPr="00312642" w:rsidRDefault="00312642" w:rsidP="00312642">
      <w:pPr>
        <w:widowControl w:val="0"/>
        <w:autoSpaceDE w:val="0"/>
        <w:autoSpaceDN w:val="0"/>
        <w:adjustRightInd w:val="0"/>
        <w:spacing w:after="0" w:line="360" w:lineRule="auto"/>
        <w:ind w:firstLine="709"/>
        <w:rPr>
          <w:rFonts w:ascii="Times New Roman" w:eastAsia="Times New Roman" w:hAnsi="Times New Roman" w:cs="Times New Roman"/>
          <w:bCs/>
          <w:sz w:val="28"/>
          <w:szCs w:val="28"/>
          <w:lang w:eastAsia="ru-RU"/>
        </w:rPr>
      </w:pPr>
      <w:r w:rsidRPr="00312642">
        <w:rPr>
          <w:rFonts w:ascii="Times New Roman" w:eastAsia="Times New Roman" w:hAnsi="Times New Roman" w:cs="Times New Roman"/>
          <w:sz w:val="28"/>
          <w:szCs w:val="28"/>
          <w:lang w:eastAsia="ru-RU"/>
        </w:rPr>
        <w:t xml:space="preserve">Рабочая программа учебной дисциплины является частью основной профессиональной образовательной программы в соответствии с примерной программой дисциплины «Физика» по профессии </w:t>
      </w:r>
      <w:r w:rsidR="007966A9">
        <w:rPr>
          <w:rFonts w:ascii="Times New Roman" w:eastAsia="Times New Roman" w:hAnsi="Times New Roman" w:cs="Times New Roman"/>
          <w:bCs/>
          <w:sz w:val="28"/>
          <w:szCs w:val="28"/>
          <w:lang w:eastAsia="ru-RU"/>
        </w:rPr>
        <w:t>13.01</w:t>
      </w:r>
      <w:r w:rsidRPr="00312642">
        <w:rPr>
          <w:rFonts w:ascii="Times New Roman" w:eastAsia="Times New Roman" w:hAnsi="Times New Roman" w:cs="Times New Roman"/>
          <w:bCs/>
          <w:sz w:val="28"/>
          <w:szCs w:val="28"/>
          <w:lang w:eastAsia="ru-RU"/>
        </w:rPr>
        <w:t>.10 «</w:t>
      </w:r>
      <w:r w:rsidRPr="00312642">
        <w:rPr>
          <w:rFonts w:ascii="Times New Roman" w:eastAsia="Times New Roman" w:hAnsi="Times New Roman" w:cs="Times New Roman"/>
          <w:sz w:val="28"/>
          <w:szCs w:val="28"/>
          <w:lang w:eastAsia="ru-RU"/>
        </w:rPr>
        <w:t>Электромонтер по ремонту и обслуживанию электрооборудования</w:t>
      </w:r>
      <w:r w:rsidRPr="00312642">
        <w:rPr>
          <w:rFonts w:ascii="Times New Roman" w:eastAsia="Times New Roman" w:hAnsi="Times New Roman" w:cs="Times New Roman"/>
          <w:bCs/>
          <w:sz w:val="28"/>
          <w:szCs w:val="28"/>
          <w:lang w:eastAsia="ru-RU"/>
        </w:rPr>
        <w:t>».</w:t>
      </w:r>
    </w:p>
    <w:p w:rsidR="00312642" w:rsidRPr="00312642" w:rsidRDefault="00312642" w:rsidP="00312642">
      <w:pPr>
        <w:spacing w:after="0" w:line="360" w:lineRule="auto"/>
        <w:ind w:firstLine="720"/>
        <w:jc w:val="both"/>
        <w:rPr>
          <w:rFonts w:ascii="Times New Roman" w:eastAsia="Times New Roman" w:hAnsi="Times New Roman" w:cs="Times New Roman"/>
          <w:color w:val="000000"/>
          <w:sz w:val="28"/>
          <w:szCs w:val="28"/>
          <w:lang w:eastAsia="ru-RU"/>
        </w:rPr>
      </w:pPr>
      <w:r w:rsidRPr="00312642">
        <w:rPr>
          <w:rFonts w:ascii="Times New Roman" w:eastAsia="Times New Roman" w:hAnsi="Times New Roman" w:cs="Times New Roman"/>
          <w:sz w:val="28"/>
          <w:szCs w:val="28"/>
          <w:lang w:eastAsia="ru-RU"/>
        </w:rPr>
        <w:t xml:space="preserve">Программа общеобразовательной учебной дисциплины </w:t>
      </w:r>
      <w:r w:rsidRPr="00312642">
        <w:rPr>
          <w:rFonts w:ascii="Times New Roman" w:eastAsia="Times New Roman" w:hAnsi="Times New Roman" w:cs="Times New Roman"/>
          <w:sz w:val="28"/>
          <w:szCs w:val="28"/>
        </w:rPr>
        <w:t>«Физика»</w:t>
      </w:r>
      <w:r w:rsidRPr="00312642">
        <w:rPr>
          <w:rFonts w:ascii="Times New Roman" w:eastAsia="Times New Roman" w:hAnsi="Times New Roman" w:cs="Times New Roman"/>
          <w:sz w:val="28"/>
          <w:szCs w:val="28"/>
          <w:lang w:eastAsia="ru-RU"/>
        </w:rPr>
        <w:t xml:space="preserve"> предназначена для изучения физики в  Государственном бюджетном профессиональном образовательном учреждении </w:t>
      </w:r>
      <w:proofErr w:type="spellStart"/>
      <w:r w:rsidRPr="00312642">
        <w:rPr>
          <w:rFonts w:ascii="Times New Roman" w:eastAsia="Times New Roman" w:hAnsi="Times New Roman" w:cs="Times New Roman"/>
          <w:sz w:val="28"/>
          <w:szCs w:val="28"/>
          <w:lang w:eastAsia="ru-RU"/>
        </w:rPr>
        <w:t>Каслинский</w:t>
      </w:r>
      <w:proofErr w:type="spellEnd"/>
      <w:r w:rsidRPr="00312642">
        <w:rPr>
          <w:rFonts w:ascii="Times New Roman" w:eastAsia="Times New Roman" w:hAnsi="Times New Roman" w:cs="Times New Roman"/>
          <w:sz w:val="28"/>
          <w:szCs w:val="28"/>
          <w:lang w:eastAsia="ru-RU"/>
        </w:rPr>
        <w:t xml:space="preserve"> промышленно-гуманитарный техникум, реализующем образовательную программу среднего (полного) общего образования при подготовке квалифицированных рабочих, служащих </w:t>
      </w:r>
      <w:r w:rsidRPr="00312642">
        <w:rPr>
          <w:rFonts w:ascii="Times New Roman" w:eastAsia="Times New Roman" w:hAnsi="Times New Roman" w:cs="Times New Roman"/>
          <w:color w:val="000000"/>
          <w:sz w:val="28"/>
          <w:szCs w:val="28"/>
          <w:lang w:eastAsia="ru-RU"/>
        </w:rPr>
        <w:t xml:space="preserve">по профессии </w:t>
      </w:r>
      <w:r w:rsidR="007966A9">
        <w:rPr>
          <w:rFonts w:ascii="Times New Roman" w:eastAsia="Times New Roman" w:hAnsi="Times New Roman" w:cs="Times New Roman"/>
          <w:bCs/>
          <w:sz w:val="28"/>
          <w:szCs w:val="28"/>
        </w:rPr>
        <w:t>13.01</w:t>
      </w:r>
      <w:r w:rsidRPr="00312642">
        <w:rPr>
          <w:rFonts w:ascii="Times New Roman" w:eastAsia="Times New Roman" w:hAnsi="Times New Roman" w:cs="Times New Roman"/>
          <w:bCs/>
          <w:sz w:val="28"/>
          <w:szCs w:val="28"/>
        </w:rPr>
        <w:t>.10 «</w:t>
      </w:r>
      <w:r w:rsidRPr="00312642">
        <w:rPr>
          <w:rFonts w:ascii="Times New Roman" w:eastAsia="Times New Roman" w:hAnsi="Times New Roman" w:cs="Times New Roman"/>
          <w:sz w:val="28"/>
          <w:szCs w:val="28"/>
        </w:rPr>
        <w:t>Электромонтер по ремонту и обслуживанию электрооборудования</w:t>
      </w:r>
      <w:r w:rsidRPr="00312642">
        <w:rPr>
          <w:rFonts w:ascii="Times New Roman" w:eastAsia="Times New Roman" w:hAnsi="Times New Roman" w:cs="Times New Roman"/>
          <w:bCs/>
          <w:sz w:val="28"/>
          <w:szCs w:val="28"/>
        </w:rPr>
        <w:t>»</w:t>
      </w:r>
      <w:r w:rsidRPr="00312642">
        <w:rPr>
          <w:rFonts w:ascii="Times New Roman" w:eastAsia="Times New Roman" w:hAnsi="Times New Roman" w:cs="Times New Roman"/>
          <w:color w:val="000000"/>
          <w:sz w:val="28"/>
          <w:szCs w:val="28"/>
          <w:lang w:eastAsia="ru-RU"/>
        </w:rPr>
        <w:t>.</w:t>
      </w:r>
    </w:p>
    <w:p w:rsidR="00312642" w:rsidRPr="00312642" w:rsidRDefault="00312642" w:rsidP="00312642">
      <w:pPr>
        <w:spacing w:after="0" w:line="360" w:lineRule="auto"/>
        <w:ind w:firstLine="720"/>
        <w:jc w:val="both"/>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Разработана</w:t>
      </w:r>
      <w:proofErr w:type="gramStart"/>
      <w:r w:rsidRPr="00312642">
        <w:rPr>
          <w:rFonts w:ascii="Times New Roman" w:eastAsia="Times New Roman" w:hAnsi="Times New Roman" w:cs="Times New Roman"/>
          <w:color w:val="FF0000"/>
          <w:sz w:val="28"/>
          <w:szCs w:val="28"/>
          <w:lang w:eastAsia="ru-RU"/>
        </w:rPr>
        <w:t xml:space="preserve"> </w:t>
      </w:r>
      <w:r w:rsidRPr="00312642">
        <w:rPr>
          <w:rFonts w:ascii="Times New Roman" w:eastAsia="Times New Roman" w:hAnsi="Times New Roman" w:cs="Times New Roman"/>
          <w:sz w:val="28"/>
          <w:szCs w:val="28"/>
          <w:lang w:eastAsia="ru-RU"/>
        </w:rPr>
        <w:t>,</w:t>
      </w:r>
      <w:proofErr w:type="gramEnd"/>
      <w:r w:rsidRPr="00312642">
        <w:rPr>
          <w:rFonts w:ascii="Times New Roman" w:eastAsia="Times New Roman" w:hAnsi="Times New Roman" w:cs="Times New Roman"/>
          <w:sz w:val="28"/>
          <w:szCs w:val="28"/>
          <w:lang w:eastAsia="ru-RU"/>
        </w:rPr>
        <w:t xml:space="preserve">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312642">
          <w:rPr>
            <w:rFonts w:ascii="Times New Roman" w:eastAsia="Times New Roman" w:hAnsi="Times New Roman" w:cs="Times New Roman"/>
            <w:sz w:val="28"/>
            <w:szCs w:val="28"/>
            <w:lang w:eastAsia="ru-RU"/>
          </w:rPr>
          <w:t>2016 г</w:t>
        </w:r>
      </w:smartTag>
      <w:r w:rsidRPr="00312642">
        <w:rPr>
          <w:rFonts w:ascii="Times New Roman" w:eastAsia="Times New Roman" w:hAnsi="Times New Roman" w:cs="Times New Roman"/>
          <w:sz w:val="28"/>
          <w:szCs w:val="28"/>
          <w:lang w:eastAsia="ru-RU"/>
        </w:rPr>
        <w:t>. № 2/16-з).</w:t>
      </w:r>
    </w:p>
    <w:p w:rsidR="00312642" w:rsidRPr="005F027C" w:rsidRDefault="00312642" w:rsidP="00312642">
      <w:pPr>
        <w:spacing w:after="0" w:line="360" w:lineRule="auto"/>
        <w:ind w:firstLine="567"/>
        <w:jc w:val="both"/>
        <w:rPr>
          <w:rFonts w:ascii="Times New Roman" w:eastAsia="Times New Roman" w:hAnsi="Times New Roman" w:cs="Times New Roman"/>
          <w:color w:val="000000"/>
          <w:sz w:val="28"/>
          <w:szCs w:val="28"/>
          <w:lang w:eastAsia="ru-RU"/>
        </w:rPr>
      </w:pPr>
      <w:r w:rsidRPr="005F027C">
        <w:rPr>
          <w:rFonts w:ascii="Times New Roman" w:eastAsia="Times New Roman" w:hAnsi="Times New Roman" w:cs="Times New Roman"/>
          <w:color w:val="000000"/>
          <w:sz w:val="28"/>
          <w:szCs w:val="28"/>
          <w:lang w:eastAsia="ru-RU"/>
        </w:rPr>
        <w:t xml:space="preserve">Рекомендовано </w:t>
      </w:r>
      <w:r w:rsidRPr="005F027C">
        <w:rPr>
          <w:rFonts w:ascii="Times New Roman" w:eastAsia="Century Schoolbook" w:hAnsi="Times New Roman" w:cs="Times New Roman"/>
          <w:iCs/>
          <w:color w:val="000000"/>
          <w:spacing w:val="6"/>
          <w:sz w:val="28"/>
          <w:szCs w:val="28"/>
          <w:lang w:eastAsia="ru-RU" w:bidi="ru-RU"/>
        </w:rPr>
        <w:t>Федеральным государственным автономным учреждением «Федеральный институт развития образования</w:t>
      </w:r>
      <w:r w:rsidRPr="005F027C">
        <w:rPr>
          <w:rFonts w:ascii="Times New Roman" w:eastAsia="Times New Roman" w:hAnsi="Times New Roman" w:cs="Times New Roman"/>
          <w:iCs/>
          <w:color w:val="000000"/>
          <w:spacing w:val="4"/>
          <w:sz w:val="28"/>
          <w:szCs w:val="28"/>
          <w:lang w:eastAsia="ru-RU" w:bidi="ru-RU"/>
        </w:rPr>
        <w:t xml:space="preserve">» </w:t>
      </w:r>
      <w:r w:rsidRPr="005F027C">
        <w:rPr>
          <w:rFonts w:ascii="Times New Roman" w:eastAsia="Century Schoolbook" w:hAnsi="Times New Roman" w:cs="Times New Roman"/>
          <w:iCs/>
          <w:color w:val="000000"/>
          <w:spacing w:val="6"/>
          <w:sz w:val="28"/>
          <w:szCs w:val="28"/>
          <w:lang w:eastAsia="ru-RU" w:bidi="ru-RU"/>
        </w:rPr>
        <w:t>(ФГАУ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w:t>
      </w:r>
      <w:r w:rsidRPr="005F027C">
        <w:rPr>
          <w:rFonts w:ascii="Times New Roman" w:eastAsia="Times New Roman" w:hAnsi="Times New Roman" w:cs="Times New Roman"/>
          <w:iCs/>
          <w:color w:val="000000"/>
          <w:spacing w:val="4"/>
          <w:sz w:val="28"/>
          <w:szCs w:val="28"/>
          <w:lang w:eastAsia="ru-RU" w:bidi="ru-RU"/>
        </w:rPr>
        <w:t>№</w:t>
      </w:r>
      <w:r w:rsidRPr="005F027C">
        <w:rPr>
          <w:rFonts w:ascii="Times New Roman" w:eastAsia="Century Schoolbook" w:hAnsi="Times New Roman" w:cs="Times New Roman"/>
          <w:iCs/>
          <w:color w:val="000000"/>
          <w:spacing w:val="6"/>
          <w:sz w:val="28"/>
          <w:szCs w:val="28"/>
          <w:lang w:eastAsia="ru-RU" w:bidi="ru-RU"/>
        </w:rPr>
        <w:t>3 от 21 июля 2015 г. Регистрационный номер рецензии 384 от 23 июля 2015 г. ФГАУ «ФИРО».</w:t>
      </w:r>
    </w:p>
    <w:p w:rsidR="00312642" w:rsidRPr="00312642" w:rsidRDefault="00312642" w:rsidP="00312642">
      <w:pPr>
        <w:spacing w:after="0" w:line="360" w:lineRule="auto"/>
        <w:ind w:firstLine="567"/>
        <w:jc w:val="both"/>
        <w:rPr>
          <w:rFonts w:ascii="Times New Roman" w:eastAsia="Times New Roman" w:hAnsi="Times New Roman" w:cs="Times New Roman"/>
          <w:b/>
          <w:bCs/>
          <w:color w:val="000000"/>
          <w:sz w:val="28"/>
          <w:szCs w:val="28"/>
          <w:lang w:eastAsia="ru-RU"/>
        </w:rPr>
      </w:pPr>
      <w:r w:rsidRPr="00312642">
        <w:rPr>
          <w:rFonts w:ascii="Times New Roman" w:eastAsia="Times New Roman" w:hAnsi="Times New Roman" w:cs="Times New Roman"/>
          <w:b/>
          <w:bCs/>
          <w:color w:val="000000"/>
          <w:sz w:val="28"/>
          <w:szCs w:val="28"/>
          <w:lang w:eastAsia="ru-RU"/>
        </w:rPr>
        <w:t>1.2. Место дисциплины в структуре основной профессиональной образовательной программы</w:t>
      </w:r>
    </w:p>
    <w:p w:rsidR="00312642" w:rsidRPr="00312642" w:rsidRDefault="00312642" w:rsidP="00312642">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312642">
        <w:rPr>
          <w:rFonts w:ascii="Times New Roman" w:eastAsia="Times New Roman" w:hAnsi="Times New Roman" w:cs="Times New Roman"/>
          <w:sz w:val="28"/>
          <w:szCs w:val="28"/>
          <w:shd w:val="clear" w:color="auto" w:fill="FFFFFF"/>
          <w:lang w:eastAsia="ru-RU"/>
        </w:rPr>
        <w:lastRenderedPageBreak/>
        <w:t>Учебная дисциплина «Физика» является учебным предметом по выбору из обязательной предметной области «Естественные науки» ФГОС среднего общего образования.</w:t>
      </w:r>
    </w:p>
    <w:p w:rsidR="00312642" w:rsidRPr="00312642" w:rsidRDefault="00312642" w:rsidP="00312642">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312642">
        <w:rPr>
          <w:rFonts w:ascii="Times New Roman" w:eastAsia="Times New Roman" w:hAnsi="Times New Roman" w:cs="Times New Roman"/>
          <w:sz w:val="28"/>
          <w:szCs w:val="28"/>
          <w:shd w:val="clear" w:color="auto" w:fill="FFFFFF"/>
          <w:lang w:eastAsia="ru-RU"/>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«Физика»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312642" w:rsidRPr="00312642" w:rsidRDefault="00312642" w:rsidP="00312642">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312642">
        <w:rPr>
          <w:rFonts w:ascii="Times New Roman" w:eastAsia="Times New Roman" w:hAnsi="Times New Roman" w:cs="Times New Roman"/>
          <w:sz w:val="28"/>
          <w:szCs w:val="28"/>
          <w:shd w:val="clear" w:color="auto" w:fill="FFFFFF"/>
          <w:lang w:eastAsia="ru-RU"/>
        </w:rPr>
        <w:t>В учебных планах ППКРС, ППССЗ место учебной дисциплины «Физика» –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 специальностей СПО соответствующего профиля профессионального образования.</w:t>
      </w:r>
    </w:p>
    <w:p w:rsidR="00312642" w:rsidRPr="00312642" w:rsidRDefault="00312642" w:rsidP="00312642">
      <w:pPr>
        <w:spacing w:after="0" w:line="360" w:lineRule="auto"/>
        <w:ind w:firstLine="567"/>
        <w:jc w:val="both"/>
        <w:rPr>
          <w:rFonts w:ascii="Times New Roman" w:eastAsia="Times New Roman" w:hAnsi="Times New Roman" w:cs="Times New Roman"/>
          <w:b/>
          <w:bCs/>
          <w:color w:val="000000"/>
          <w:sz w:val="28"/>
          <w:szCs w:val="28"/>
          <w:lang w:eastAsia="ru-RU"/>
        </w:rPr>
      </w:pPr>
      <w:r w:rsidRPr="00312642">
        <w:rPr>
          <w:rFonts w:ascii="Times New Roman" w:eastAsia="Times New Roman" w:hAnsi="Times New Roman" w:cs="Times New Roman"/>
          <w:b/>
          <w:sz w:val="28"/>
          <w:szCs w:val="28"/>
          <w:shd w:val="clear" w:color="auto" w:fill="FFFFFF"/>
          <w:lang w:eastAsia="ru-RU"/>
        </w:rPr>
        <w:t>1.3.</w:t>
      </w:r>
      <w:r w:rsidRPr="00312642">
        <w:rPr>
          <w:rFonts w:ascii="Times New Roman" w:eastAsia="Times New Roman" w:hAnsi="Times New Roman" w:cs="Times New Roman"/>
          <w:b/>
          <w:bCs/>
          <w:color w:val="000000"/>
          <w:sz w:val="28"/>
          <w:szCs w:val="28"/>
          <w:lang w:eastAsia="ru-RU"/>
        </w:rPr>
        <w:t>Цели и задачи учебной дисциплины – требования к результатам освоения учебной дисциплины</w:t>
      </w:r>
    </w:p>
    <w:p w:rsidR="00312642" w:rsidRPr="00312642" w:rsidRDefault="00312642" w:rsidP="00312642">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312642">
        <w:rPr>
          <w:rFonts w:ascii="Times New Roman" w:eastAsia="Times New Roman" w:hAnsi="Times New Roman" w:cs="Times New Roman"/>
          <w:sz w:val="28"/>
          <w:szCs w:val="28"/>
          <w:shd w:val="clear" w:color="auto" w:fill="FFFFFF"/>
          <w:lang w:eastAsia="ru-RU"/>
        </w:rPr>
        <w:t>Содержание программы «Физика» направлено на достижение следующих целей:</w:t>
      </w:r>
    </w:p>
    <w:p w:rsidR="00312642" w:rsidRPr="00312642" w:rsidRDefault="00312642" w:rsidP="00011C75">
      <w:pPr>
        <w:numPr>
          <w:ilvl w:val="0"/>
          <w:numId w:val="2"/>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освоение знаний о фундаментальных физических законах и принципах, ле</w:t>
      </w:r>
      <w:r w:rsidRPr="00312642">
        <w:rPr>
          <w:rFonts w:ascii="Times New Roman" w:eastAsia="Calibri" w:hAnsi="Times New Roman" w:cs="Times New Roman"/>
          <w:sz w:val="28"/>
          <w:szCs w:val="28"/>
          <w:shd w:val="clear" w:color="auto" w:fill="FFFFFF"/>
        </w:rPr>
        <w:softHyphen/>
        <w:t>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312642" w:rsidRPr="00312642" w:rsidRDefault="00312642" w:rsidP="00011C75">
      <w:pPr>
        <w:numPr>
          <w:ilvl w:val="0"/>
          <w:numId w:val="2"/>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w:t>
      </w:r>
      <w:proofErr w:type="gramStart"/>
      <w:r w:rsidRPr="00312642">
        <w:rPr>
          <w:rFonts w:ascii="Times New Roman" w:eastAsia="Calibri" w:hAnsi="Times New Roman" w:cs="Times New Roman"/>
          <w:sz w:val="28"/>
          <w:szCs w:val="28"/>
          <w:shd w:val="clear" w:color="auto" w:fill="FFFFFF"/>
        </w:rPr>
        <w:t>естественно-научной</w:t>
      </w:r>
      <w:proofErr w:type="gramEnd"/>
      <w:r w:rsidRPr="00312642">
        <w:rPr>
          <w:rFonts w:ascii="Times New Roman" w:eastAsia="Calibri" w:hAnsi="Times New Roman" w:cs="Times New Roman"/>
          <w:sz w:val="28"/>
          <w:szCs w:val="28"/>
          <w:shd w:val="clear" w:color="auto" w:fill="FFFFFF"/>
        </w:rPr>
        <w:t xml:space="preserve"> информации;</w:t>
      </w:r>
    </w:p>
    <w:p w:rsidR="00312642" w:rsidRPr="00312642" w:rsidRDefault="00312642" w:rsidP="00011C75">
      <w:pPr>
        <w:numPr>
          <w:ilvl w:val="0"/>
          <w:numId w:val="2"/>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 xml:space="preserve">развитие познавательных интересов, интеллектуальных и творческих способностей в процессе приобретения знаний и умений по физике с </w:t>
      </w:r>
      <w:r w:rsidRPr="00312642">
        <w:rPr>
          <w:rFonts w:ascii="Times New Roman" w:eastAsia="Calibri" w:hAnsi="Times New Roman" w:cs="Times New Roman"/>
          <w:sz w:val="28"/>
          <w:szCs w:val="28"/>
          <w:shd w:val="clear" w:color="auto" w:fill="FFFFFF"/>
        </w:rPr>
        <w:lastRenderedPageBreak/>
        <w:t>использованием раз</w:t>
      </w:r>
      <w:r w:rsidRPr="00312642">
        <w:rPr>
          <w:rFonts w:ascii="Times New Roman" w:eastAsia="Calibri" w:hAnsi="Times New Roman" w:cs="Times New Roman"/>
          <w:sz w:val="28"/>
          <w:szCs w:val="28"/>
          <w:shd w:val="clear" w:color="auto" w:fill="FFFFFF"/>
        </w:rPr>
        <w:softHyphen/>
        <w:t>личных источников информации и современных информационных технологий;</w:t>
      </w:r>
    </w:p>
    <w:p w:rsidR="00312642" w:rsidRPr="00312642" w:rsidRDefault="00312642" w:rsidP="00011C75">
      <w:pPr>
        <w:numPr>
          <w:ilvl w:val="0"/>
          <w:numId w:val="2"/>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воспитание убежденности в возможности познания законов природы, использования достижений физики на благо развития человеческой цивилизации; необходи</w:t>
      </w:r>
      <w:r w:rsidRPr="00312642">
        <w:rPr>
          <w:rFonts w:ascii="Times New Roman" w:eastAsia="Calibri" w:hAnsi="Times New Roman" w:cs="Times New Roman"/>
          <w:sz w:val="28"/>
          <w:szCs w:val="28"/>
          <w:shd w:val="clear" w:color="auto" w:fill="FFFFFF"/>
        </w:rPr>
        <w:softHyphen/>
        <w:t xml:space="preserve">мости сотрудничества в процессе совместного выполнения задач, уважительного отношения к мнению оппонента при обсуждении проблем </w:t>
      </w:r>
      <w:proofErr w:type="gramStart"/>
      <w:r w:rsidRPr="00312642">
        <w:rPr>
          <w:rFonts w:ascii="Times New Roman" w:eastAsia="Calibri" w:hAnsi="Times New Roman" w:cs="Times New Roman"/>
          <w:sz w:val="28"/>
          <w:szCs w:val="28"/>
          <w:shd w:val="clear" w:color="auto" w:fill="FFFFFF"/>
        </w:rPr>
        <w:t>естественно-научного</w:t>
      </w:r>
      <w:proofErr w:type="gramEnd"/>
      <w:r w:rsidRPr="00312642">
        <w:rPr>
          <w:rFonts w:ascii="Times New Roman" w:eastAsia="Calibri" w:hAnsi="Times New Roman" w:cs="Times New Roman"/>
          <w:sz w:val="28"/>
          <w:szCs w:val="28"/>
          <w:shd w:val="clear" w:color="auto" w:fill="FFFFFF"/>
        </w:rPr>
        <w:t xml:space="preserve"> содержания; готовности к морально-этической оценке использования научных достижений, чувства ответственности за защиту окружающей среды;</w:t>
      </w:r>
    </w:p>
    <w:p w:rsidR="00312642" w:rsidRPr="00312642" w:rsidRDefault="00312642" w:rsidP="00011C75">
      <w:pPr>
        <w:numPr>
          <w:ilvl w:val="0"/>
          <w:numId w:val="2"/>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312642" w:rsidRPr="00312642" w:rsidRDefault="00312642" w:rsidP="00312642">
      <w:pPr>
        <w:spacing w:after="0" w:line="360" w:lineRule="auto"/>
        <w:ind w:firstLine="709"/>
        <w:jc w:val="both"/>
        <w:rPr>
          <w:rFonts w:ascii="Times New Roman" w:eastAsia="Century Schoolbook" w:hAnsi="Times New Roman" w:cs="Times New Roman"/>
          <w:color w:val="000000"/>
          <w:spacing w:val="3"/>
          <w:sz w:val="28"/>
          <w:szCs w:val="28"/>
          <w:shd w:val="clear" w:color="auto" w:fill="FFFFFF"/>
          <w:lang w:eastAsia="ru-RU" w:bidi="ru-RU"/>
        </w:rPr>
      </w:pPr>
      <w:r w:rsidRPr="00312642">
        <w:rPr>
          <w:rFonts w:ascii="Times New Roman" w:eastAsia="Franklin Gothic Medium" w:hAnsi="Times New Roman" w:cs="Times New Roman"/>
          <w:color w:val="000000"/>
          <w:spacing w:val="6"/>
          <w:sz w:val="28"/>
          <w:szCs w:val="28"/>
          <w:lang w:eastAsia="ru-RU" w:bidi="ru-RU"/>
        </w:rPr>
        <w:t>РЕЗУЛЬТАТЫ ОСВОЕНИЯ УЧЕБНОЙ ДИСЦИПЛИНЫ</w:t>
      </w:r>
    </w:p>
    <w:p w:rsidR="00312642" w:rsidRPr="00312642" w:rsidRDefault="00312642" w:rsidP="00312642">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12642">
        <w:rPr>
          <w:rFonts w:ascii="Times New Roman" w:eastAsia="Times New Roman" w:hAnsi="Times New Roman" w:cs="Times New Roman"/>
          <w:sz w:val="28"/>
          <w:szCs w:val="28"/>
          <w:shd w:val="clear" w:color="auto" w:fill="FFFFFF"/>
          <w:lang w:eastAsia="ru-RU"/>
        </w:rPr>
        <w:t>Освоение содержания учебной дисциплины «Физика» обеспечивает достижение студентами следующих результатов:</w:t>
      </w:r>
    </w:p>
    <w:p w:rsidR="00312642" w:rsidRPr="00312642" w:rsidRDefault="00312642" w:rsidP="00011C75">
      <w:pPr>
        <w:numPr>
          <w:ilvl w:val="0"/>
          <w:numId w:val="4"/>
        </w:numPr>
        <w:spacing w:after="0" w:line="360" w:lineRule="auto"/>
        <w:contextualSpacing/>
        <w:jc w:val="both"/>
        <w:rPr>
          <w:rFonts w:ascii="Times New Roman" w:eastAsia="Calibri" w:hAnsi="Times New Roman" w:cs="Times New Roman"/>
          <w:color w:val="000000"/>
          <w:spacing w:val="3"/>
          <w:sz w:val="28"/>
          <w:szCs w:val="28"/>
          <w:lang w:eastAsia="ru-RU" w:bidi="ru-RU"/>
        </w:rPr>
      </w:pPr>
      <w:r w:rsidRPr="00312642">
        <w:rPr>
          <w:rFonts w:ascii="Times New Roman" w:eastAsia="Calibri" w:hAnsi="Times New Roman" w:cs="Times New Roman"/>
          <w:b/>
          <w:bCs/>
          <w:i/>
          <w:iCs/>
          <w:color w:val="000000"/>
          <w:spacing w:val="3"/>
          <w:sz w:val="28"/>
          <w:szCs w:val="28"/>
          <w:lang w:eastAsia="ru-RU" w:bidi="ru-RU"/>
        </w:rPr>
        <w:t>личностных:</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чувство гордости и уважения к истории и достижениям отечественной физической науки; физически грамотное поведение в профессиональной деятель</w:t>
      </w:r>
      <w:r w:rsidRPr="00312642">
        <w:rPr>
          <w:rFonts w:ascii="Times New Roman" w:eastAsia="Calibri" w:hAnsi="Times New Roman" w:cs="Times New Roman"/>
          <w:sz w:val="28"/>
          <w:szCs w:val="28"/>
          <w:shd w:val="clear" w:color="auto" w:fill="FFFFFF"/>
        </w:rPr>
        <w:softHyphen/>
        <w:t>ности и быту при обращении с приборами и устройствами;</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готовность к продолжению образования и повышения квалификации в избранной профессиональной деятельности и объективное осознание роли фи</w:t>
      </w:r>
      <w:r w:rsidRPr="00312642">
        <w:rPr>
          <w:rFonts w:ascii="Times New Roman" w:eastAsia="Calibri" w:hAnsi="Times New Roman" w:cs="Times New Roman"/>
          <w:sz w:val="28"/>
          <w:szCs w:val="28"/>
          <w:shd w:val="clear" w:color="auto" w:fill="FFFFFF"/>
        </w:rPr>
        <w:softHyphen/>
        <w:t>зических компетенций в этом;</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lastRenderedPageBreak/>
        <w:t>умение самостоятельно добывать новые для себя физические знания, используя для этого доступные источники информации;</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выстраивать конструктивные взаимоотношения в команде по решению общих задач;</w:t>
      </w:r>
    </w:p>
    <w:p w:rsidR="00312642" w:rsidRPr="00312642" w:rsidRDefault="00312642" w:rsidP="00011C75">
      <w:pPr>
        <w:numPr>
          <w:ilvl w:val="0"/>
          <w:numId w:val="3"/>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управлять своей познавательной деятельностью, проводить самооценку уровня собственного интеллектуального развития;</w:t>
      </w:r>
    </w:p>
    <w:p w:rsidR="00312642" w:rsidRPr="00312642" w:rsidRDefault="00312642" w:rsidP="00011C75">
      <w:pPr>
        <w:numPr>
          <w:ilvl w:val="0"/>
          <w:numId w:val="4"/>
        </w:numPr>
        <w:spacing w:after="0" w:line="360" w:lineRule="auto"/>
        <w:contextualSpacing/>
        <w:jc w:val="both"/>
        <w:rPr>
          <w:rFonts w:ascii="Times New Roman" w:eastAsia="Century Schoolbook" w:hAnsi="Times New Roman" w:cs="Times New Roman"/>
          <w:color w:val="000000"/>
          <w:spacing w:val="3"/>
          <w:sz w:val="28"/>
          <w:szCs w:val="28"/>
          <w:shd w:val="clear" w:color="auto" w:fill="FFFFFF"/>
          <w:lang w:bidi="ru-RU"/>
        </w:rPr>
      </w:pPr>
      <w:proofErr w:type="spellStart"/>
      <w:r w:rsidRPr="00312642">
        <w:rPr>
          <w:rFonts w:ascii="Times New Roman" w:eastAsia="Calibri" w:hAnsi="Times New Roman" w:cs="Times New Roman"/>
          <w:b/>
          <w:sz w:val="28"/>
          <w:szCs w:val="28"/>
        </w:rPr>
        <w:t>метапредметных</w:t>
      </w:r>
      <w:proofErr w:type="spellEnd"/>
      <w:r w:rsidRPr="00312642">
        <w:rPr>
          <w:rFonts w:ascii="Times New Roman" w:eastAsia="Calibri" w:hAnsi="Times New Roman" w:cs="Times New Roman"/>
          <w:b/>
          <w:sz w:val="28"/>
          <w:szCs w:val="28"/>
        </w:rPr>
        <w:t>:</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 xml:space="preserve">использование различных видов познавательной деятельности для </w:t>
      </w:r>
      <w:proofErr w:type="spellStart"/>
      <w:r w:rsidRPr="00312642">
        <w:rPr>
          <w:rFonts w:ascii="Times New Roman" w:eastAsia="Calibri" w:hAnsi="Times New Roman" w:cs="Times New Roman"/>
          <w:sz w:val="28"/>
          <w:szCs w:val="28"/>
          <w:shd w:val="clear" w:color="auto" w:fill="FFFFFF"/>
        </w:rPr>
        <w:t>решенияиспользование</w:t>
      </w:r>
      <w:proofErr w:type="spellEnd"/>
      <w:r w:rsidRPr="00312642">
        <w:rPr>
          <w:rFonts w:ascii="Times New Roman" w:eastAsia="Calibri" w:hAnsi="Times New Roman" w:cs="Times New Roman"/>
          <w:sz w:val="28"/>
          <w:szCs w:val="28"/>
          <w:shd w:val="clear" w:color="auto" w:fill="FFFFFF"/>
        </w:rPr>
        <w:t xml:space="preserve"> различных видов познавательной деятельности для решения физических задач, применение физических задач, применение основных методов познания (наблюдения, описания, измерения, эксперимента) для изучения различных сторон окру</w:t>
      </w:r>
      <w:r w:rsidRPr="00312642">
        <w:rPr>
          <w:rFonts w:ascii="Times New Roman" w:eastAsia="Calibri" w:hAnsi="Times New Roman" w:cs="Times New Roman"/>
          <w:sz w:val="28"/>
          <w:szCs w:val="28"/>
          <w:shd w:val="clear" w:color="auto" w:fill="FFFFFF"/>
        </w:rPr>
        <w:softHyphen/>
        <w:t>жающей действительности;</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генерировать идеи и определять средства, необходимые для их реализации;</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использовать различные источники для получения физической информации, оценивать ее достоверность;</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анализировать и представлять информацию в различных видах;</w:t>
      </w:r>
    </w:p>
    <w:p w:rsidR="00312642" w:rsidRPr="00312642" w:rsidRDefault="00312642" w:rsidP="00011C75">
      <w:pPr>
        <w:numPr>
          <w:ilvl w:val="0"/>
          <w:numId w:val="5"/>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312642" w:rsidRPr="00312642" w:rsidRDefault="00312642" w:rsidP="00011C75">
      <w:pPr>
        <w:numPr>
          <w:ilvl w:val="0"/>
          <w:numId w:val="4"/>
        </w:numPr>
        <w:spacing w:after="0" w:line="360" w:lineRule="auto"/>
        <w:contextualSpacing/>
        <w:jc w:val="both"/>
        <w:rPr>
          <w:rFonts w:ascii="Times New Roman" w:eastAsia="Calibri" w:hAnsi="Times New Roman" w:cs="Times New Roman"/>
          <w:color w:val="000000"/>
          <w:spacing w:val="3"/>
          <w:sz w:val="28"/>
          <w:szCs w:val="28"/>
          <w:lang w:eastAsia="ru-RU" w:bidi="ru-RU"/>
        </w:rPr>
      </w:pPr>
      <w:r w:rsidRPr="00312642">
        <w:rPr>
          <w:rFonts w:ascii="Times New Roman" w:eastAsia="Calibri" w:hAnsi="Times New Roman" w:cs="Times New Roman"/>
          <w:b/>
          <w:bCs/>
          <w:i/>
          <w:iCs/>
          <w:color w:val="000000"/>
          <w:spacing w:val="3"/>
          <w:sz w:val="28"/>
          <w:szCs w:val="28"/>
          <w:lang w:eastAsia="ru-RU" w:bidi="ru-RU"/>
        </w:rPr>
        <w:t>предметных:</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proofErr w:type="spellStart"/>
      <w:r w:rsidRPr="00312642">
        <w:rPr>
          <w:rFonts w:ascii="Times New Roman" w:eastAsia="Calibri" w:hAnsi="Times New Roman" w:cs="Times New Roman"/>
          <w:sz w:val="28"/>
          <w:szCs w:val="28"/>
          <w:shd w:val="clear" w:color="auto" w:fill="FFFFFF"/>
        </w:rPr>
        <w:lastRenderedPageBreak/>
        <w:t>сформированность</w:t>
      </w:r>
      <w:proofErr w:type="spellEnd"/>
      <w:r w:rsidRPr="00312642">
        <w:rPr>
          <w:rFonts w:ascii="Times New Roman" w:eastAsia="Calibri" w:hAnsi="Times New Roman" w:cs="Times New Roman"/>
          <w:sz w:val="28"/>
          <w:szCs w:val="28"/>
          <w:shd w:val="clear" w:color="auto" w:fill="FFFFFF"/>
        </w:rPr>
        <w:t xml:space="preserve">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владение основными методами научного познания, используемыми в физике: наблюдением, описанием, измерением, экспериментом;</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r w:rsidRPr="00312642">
        <w:rPr>
          <w:rFonts w:ascii="Times New Roman" w:eastAsia="Calibri" w:hAnsi="Times New Roman" w:cs="Times New Roman"/>
          <w:sz w:val="28"/>
          <w:szCs w:val="28"/>
          <w:shd w:val="clear" w:color="auto" w:fill="FFFFFF"/>
        </w:rPr>
        <w:t>умения обрабатывать результаты измерений, обнаруживать зависимость между физическими величинами, объяснять полученные результаты и де</w:t>
      </w:r>
      <w:r w:rsidRPr="00312642">
        <w:rPr>
          <w:rFonts w:ascii="Times New Roman" w:eastAsia="Calibri" w:hAnsi="Times New Roman" w:cs="Times New Roman"/>
          <w:sz w:val="28"/>
          <w:szCs w:val="28"/>
          <w:shd w:val="clear" w:color="auto" w:fill="FFFFFF"/>
        </w:rPr>
        <w:softHyphen/>
        <w:t>лать выводы;</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proofErr w:type="spellStart"/>
      <w:r w:rsidRPr="00312642">
        <w:rPr>
          <w:rFonts w:ascii="Times New Roman" w:eastAsia="Calibri" w:hAnsi="Times New Roman" w:cs="Times New Roman"/>
          <w:sz w:val="28"/>
          <w:szCs w:val="28"/>
          <w:shd w:val="clear" w:color="auto" w:fill="FFFFFF"/>
        </w:rPr>
        <w:t>сформированность</w:t>
      </w:r>
      <w:proofErr w:type="spellEnd"/>
      <w:r w:rsidRPr="00312642">
        <w:rPr>
          <w:rFonts w:ascii="Times New Roman" w:eastAsia="Calibri" w:hAnsi="Times New Roman" w:cs="Times New Roman"/>
          <w:sz w:val="28"/>
          <w:szCs w:val="28"/>
          <w:shd w:val="clear" w:color="auto" w:fill="FFFFFF"/>
        </w:rPr>
        <w:t xml:space="preserve"> умения решать физические задачи;</w:t>
      </w:r>
    </w:p>
    <w:p w:rsidR="00312642" w:rsidRP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proofErr w:type="spellStart"/>
      <w:r w:rsidRPr="00312642">
        <w:rPr>
          <w:rFonts w:ascii="Times New Roman" w:eastAsia="Calibri" w:hAnsi="Times New Roman" w:cs="Times New Roman"/>
          <w:sz w:val="28"/>
          <w:szCs w:val="28"/>
          <w:shd w:val="clear" w:color="auto" w:fill="FFFFFF"/>
        </w:rPr>
        <w:t>сформированность</w:t>
      </w:r>
      <w:proofErr w:type="spellEnd"/>
      <w:r w:rsidRPr="00312642">
        <w:rPr>
          <w:rFonts w:ascii="Times New Roman" w:eastAsia="Calibri" w:hAnsi="Times New Roman" w:cs="Times New Roman"/>
          <w:sz w:val="28"/>
          <w:szCs w:val="28"/>
          <w:shd w:val="clear" w:color="auto" w:fill="FFFFFF"/>
        </w:rPr>
        <w:t xml:space="preserve">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312642" w:rsidRDefault="00312642" w:rsidP="00011C75">
      <w:pPr>
        <w:numPr>
          <w:ilvl w:val="0"/>
          <w:numId w:val="6"/>
        </w:numPr>
        <w:spacing w:after="0" w:line="360" w:lineRule="auto"/>
        <w:contextualSpacing/>
        <w:jc w:val="both"/>
        <w:rPr>
          <w:rFonts w:ascii="Times New Roman" w:eastAsia="Calibri" w:hAnsi="Times New Roman" w:cs="Times New Roman"/>
          <w:sz w:val="28"/>
          <w:szCs w:val="28"/>
          <w:shd w:val="clear" w:color="auto" w:fill="FFFFFF"/>
        </w:rPr>
      </w:pPr>
      <w:proofErr w:type="spellStart"/>
      <w:r w:rsidRPr="00312642">
        <w:rPr>
          <w:rFonts w:ascii="Times New Roman" w:eastAsia="Calibri" w:hAnsi="Times New Roman" w:cs="Times New Roman"/>
          <w:sz w:val="28"/>
          <w:szCs w:val="28"/>
          <w:shd w:val="clear" w:color="auto" w:fill="FFFFFF"/>
        </w:rPr>
        <w:t>сформированность</w:t>
      </w:r>
      <w:proofErr w:type="spellEnd"/>
      <w:r w:rsidRPr="00312642">
        <w:rPr>
          <w:rFonts w:ascii="Times New Roman" w:eastAsia="Calibri" w:hAnsi="Times New Roman" w:cs="Times New Roman"/>
          <w:sz w:val="28"/>
          <w:szCs w:val="28"/>
          <w:shd w:val="clear" w:color="auto" w:fill="FFFFFF"/>
        </w:rPr>
        <w:t xml:space="preserve"> собственной позиции по отношению к физической информации, получаемой из разных источников.</w:t>
      </w:r>
    </w:p>
    <w:p w:rsidR="00312642" w:rsidRPr="00312642" w:rsidRDefault="00312642" w:rsidP="00312642">
      <w:pPr>
        <w:tabs>
          <w:tab w:val="left" w:pos="142"/>
        </w:tabs>
        <w:autoSpaceDE w:val="0"/>
        <w:autoSpaceDN w:val="0"/>
        <w:adjustRightInd w:val="0"/>
        <w:spacing w:after="0" w:line="360" w:lineRule="auto"/>
        <w:contextualSpacing/>
        <w:jc w:val="both"/>
        <w:rPr>
          <w:rFonts w:ascii="Times New Roman" w:eastAsia="Calibri" w:hAnsi="Times New Roman" w:cs="Times New Roman"/>
          <w:sz w:val="28"/>
          <w:szCs w:val="28"/>
        </w:rPr>
      </w:pPr>
      <w:r w:rsidRPr="00312642">
        <w:rPr>
          <w:rFonts w:ascii="Times New Roman" w:eastAsia="Calibri" w:hAnsi="Times New Roman" w:cs="Times New Roman"/>
          <w:sz w:val="28"/>
          <w:szCs w:val="28"/>
        </w:rPr>
        <w:t>Обучающийся должен обладать общими компетенциями:</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ОК 1</w:t>
      </w:r>
      <w:r w:rsidRPr="00562DC4">
        <w:rPr>
          <w:rFonts w:ascii="Times New Roman" w:eastAsia="Times New Roman" w:hAnsi="Times New Roman" w:cs="Times New Roman"/>
          <w:sz w:val="28"/>
          <w:szCs w:val="28"/>
          <w:lang w:eastAsia="ru-RU"/>
        </w:rPr>
        <w:t>. Понимать сущность и социальную значимость своей будущей профессии, проявлять к ней устойчивый интерес.</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ОК 2</w:t>
      </w:r>
      <w:r w:rsidRPr="00562DC4">
        <w:rPr>
          <w:rFonts w:ascii="Times New Roman" w:eastAsia="Times New Roman" w:hAnsi="Times New Roman" w:cs="Times New Roman"/>
          <w:sz w:val="28"/>
          <w:szCs w:val="28"/>
          <w:lang w:eastAsia="ru-RU"/>
        </w:rPr>
        <w:t>. Организовать собственную деятельность, исходя из цели и способов ее достижения, определенных руководителем</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ОК 3</w:t>
      </w:r>
      <w:r w:rsidRPr="00562DC4">
        <w:rPr>
          <w:rFonts w:ascii="Times New Roman" w:eastAsia="Times New Roman" w:hAnsi="Times New Roman" w:cs="Times New Roman"/>
          <w:sz w:val="28"/>
          <w:szCs w:val="28"/>
          <w:lang w:eastAsia="ru-RU"/>
        </w:rPr>
        <w:t>.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 xml:space="preserve">ОК 4. </w:t>
      </w:r>
      <w:r w:rsidRPr="00562DC4">
        <w:rPr>
          <w:rFonts w:ascii="Times New Roman" w:eastAsia="Times New Roman" w:hAnsi="Times New Roman" w:cs="Times New Roman"/>
          <w:sz w:val="28"/>
          <w:szCs w:val="28"/>
          <w:lang w:eastAsia="ru-RU"/>
        </w:rPr>
        <w:t>Осуществлять поиск информации, необходимой для эффективного выполнения профессиональных задач и личного развития.</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lastRenderedPageBreak/>
        <w:t xml:space="preserve">ОК 5. </w:t>
      </w:r>
      <w:r w:rsidRPr="00562DC4">
        <w:rPr>
          <w:rFonts w:ascii="Times New Roman" w:eastAsia="Times New Roman" w:hAnsi="Times New Roman" w:cs="Times New Roman"/>
          <w:sz w:val="28"/>
          <w:szCs w:val="28"/>
          <w:lang w:eastAsia="ru-RU"/>
        </w:rPr>
        <w:t>Использовать информационно-коммуникационные технологии в профессиональной деятельности</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 xml:space="preserve">ОК 6. </w:t>
      </w:r>
      <w:r w:rsidRPr="00562DC4">
        <w:rPr>
          <w:rFonts w:ascii="Times New Roman" w:eastAsia="Times New Roman" w:hAnsi="Times New Roman" w:cs="Times New Roman"/>
          <w:sz w:val="28"/>
          <w:szCs w:val="28"/>
          <w:lang w:eastAsia="ru-RU"/>
        </w:rPr>
        <w:t>Работать в команде, эффективно общаться с коллегами, руководством, клиентами.</w:t>
      </w:r>
    </w:p>
    <w:p w:rsidR="00312642" w:rsidRPr="00562DC4" w:rsidRDefault="00312642" w:rsidP="00562DC4">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562DC4">
        <w:rPr>
          <w:rFonts w:ascii="Times New Roman" w:eastAsia="Times New Roman" w:hAnsi="Times New Roman" w:cs="Times New Roman"/>
          <w:b/>
          <w:sz w:val="28"/>
          <w:szCs w:val="28"/>
          <w:lang w:eastAsia="ru-RU"/>
        </w:rPr>
        <w:t>ОК 7</w:t>
      </w:r>
      <w:r w:rsidRPr="00562DC4">
        <w:rPr>
          <w:rFonts w:ascii="Times New Roman" w:eastAsia="Times New Roman" w:hAnsi="Times New Roman" w:cs="Times New Roman"/>
          <w:sz w:val="28"/>
          <w:szCs w:val="28"/>
          <w:lang w:eastAsia="ru-RU"/>
        </w:rPr>
        <w:t>. Исполнять воинскую обязанность, в том числе с применением полученных профессиональных знаний (для юношей)</w:t>
      </w:r>
    </w:p>
    <w:p w:rsidR="00562DC4" w:rsidRDefault="00562DC4" w:rsidP="00312642">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p>
    <w:p w:rsidR="00562DC4" w:rsidRPr="00562DC4" w:rsidRDefault="00562DC4" w:rsidP="00562DC4">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sidRPr="00562DC4">
        <w:rPr>
          <w:rFonts w:ascii="Times New Roman" w:eastAsia="Times New Roman" w:hAnsi="Times New Roman" w:cs="Times New Roman"/>
          <w:b/>
          <w:sz w:val="28"/>
          <w:szCs w:val="28"/>
          <w:lang w:eastAsia="ru-RU"/>
        </w:rPr>
        <w:t>1.4. Количество часов на освоение программы дисциплины</w:t>
      </w:r>
    </w:p>
    <w:p w:rsidR="00562DC4" w:rsidRPr="00562DC4" w:rsidRDefault="00562DC4" w:rsidP="00562DC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2DC4">
        <w:rPr>
          <w:rFonts w:ascii="Times New Roman" w:eastAsia="Century Schoolbook" w:hAnsi="Times New Roman" w:cs="Times New Roman"/>
          <w:color w:val="000000"/>
          <w:spacing w:val="3"/>
          <w:sz w:val="28"/>
          <w:szCs w:val="28"/>
          <w:shd w:val="clear" w:color="auto" w:fill="FFFFFF"/>
          <w:lang w:eastAsia="ru-RU" w:bidi="ru-RU"/>
        </w:rPr>
        <w:t>М</w:t>
      </w:r>
      <w:r w:rsidRPr="00562DC4">
        <w:rPr>
          <w:rFonts w:ascii="Times New Roman" w:eastAsia="Times New Roman" w:hAnsi="Times New Roman" w:cs="Times New Roman"/>
          <w:color w:val="000000"/>
          <w:sz w:val="28"/>
          <w:szCs w:val="28"/>
          <w:lang w:eastAsia="ru-RU"/>
        </w:rPr>
        <w:t>аксимальной учебной нагрузки обучающегося 25</w:t>
      </w:r>
      <w:r>
        <w:rPr>
          <w:rFonts w:ascii="Times New Roman" w:eastAsia="Times New Roman" w:hAnsi="Times New Roman" w:cs="Times New Roman"/>
          <w:color w:val="000000"/>
          <w:sz w:val="28"/>
          <w:szCs w:val="28"/>
          <w:lang w:eastAsia="ru-RU"/>
        </w:rPr>
        <w:t>2</w:t>
      </w:r>
      <w:r w:rsidRPr="00562DC4">
        <w:rPr>
          <w:rFonts w:ascii="Times New Roman" w:eastAsia="Times New Roman" w:hAnsi="Times New Roman" w:cs="Times New Roman"/>
          <w:color w:val="000000"/>
          <w:sz w:val="28"/>
          <w:szCs w:val="28"/>
          <w:lang w:eastAsia="ru-RU"/>
        </w:rPr>
        <w:t xml:space="preserve"> часа, </w:t>
      </w:r>
      <w:r w:rsidRPr="00562DC4">
        <w:rPr>
          <w:rFonts w:ascii="Times New Roman" w:eastAsia="Times New Roman" w:hAnsi="Times New Roman" w:cs="Times New Roman"/>
          <w:sz w:val="28"/>
          <w:szCs w:val="28"/>
          <w:lang w:eastAsia="ru-RU"/>
        </w:rPr>
        <w:t xml:space="preserve">в том числе </w:t>
      </w:r>
      <w:r w:rsidRPr="00562DC4">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68</w:t>
      </w:r>
      <w:r w:rsidRPr="00562DC4">
        <w:rPr>
          <w:rFonts w:ascii="Times New Roman" w:eastAsia="Times New Roman" w:hAnsi="Times New Roman" w:cs="Times New Roman"/>
          <w:b/>
          <w:sz w:val="28"/>
          <w:szCs w:val="28"/>
          <w:lang w:eastAsia="ru-RU"/>
        </w:rPr>
        <w:t>часов</w:t>
      </w:r>
      <w:r w:rsidRPr="00562DC4">
        <w:rPr>
          <w:rFonts w:ascii="Times New Roman" w:eastAsia="Times New Roman" w:hAnsi="Times New Roman" w:cs="Times New Roman"/>
          <w:sz w:val="28"/>
          <w:szCs w:val="28"/>
          <w:lang w:eastAsia="ru-RU"/>
        </w:rPr>
        <w:t xml:space="preserve"> обязательной аудиторной нагрузки и </w:t>
      </w:r>
      <w:r w:rsidRPr="00562DC4">
        <w:rPr>
          <w:rFonts w:ascii="Times New Roman" w:eastAsia="Times New Roman" w:hAnsi="Times New Roman" w:cs="Times New Roman"/>
          <w:b/>
          <w:sz w:val="28"/>
          <w:szCs w:val="28"/>
          <w:lang w:eastAsia="ru-RU"/>
        </w:rPr>
        <w:t>84 часа</w:t>
      </w:r>
      <w:r w:rsidRPr="00562DC4">
        <w:rPr>
          <w:rFonts w:ascii="Times New Roman" w:eastAsia="Times New Roman" w:hAnsi="Times New Roman" w:cs="Times New Roman"/>
          <w:sz w:val="28"/>
          <w:szCs w:val="28"/>
          <w:lang w:eastAsia="ru-RU"/>
        </w:rPr>
        <w:t xml:space="preserve"> самостоятельной работы. </w:t>
      </w:r>
    </w:p>
    <w:p w:rsidR="00562DC4" w:rsidRPr="00562DC4" w:rsidRDefault="00562DC4" w:rsidP="00562DC4">
      <w:pPr>
        <w:spacing w:after="200" w:line="360" w:lineRule="auto"/>
        <w:jc w:val="center"/>
        <w:rPr>
          <w:rFonts w:ascii="Calibri" w:eastAsia="Times New Roman" w:hAnsi="Calibri" w:cs="Times New Roman"/>
          <w:b/>
          <w:bCs/>
          <w:lang w:eastAsia="ru-RU"/>
        </w:rPr>
      </w:pPr>
    </w:p>
    <w:p w:rsidR="00562DC4" w:rsidRPr="00562DC4" w:rsidRDefault="00562DC4" w:rsidP="00562DC4">
      <w:pPr>
        <w:spacing w:after="0" w:line="276" w:lineRule="auto"/>
        <w:rPr>
          <w:rFonts w:ascii="Times New Roman" w:eastAsia="Times New Roman" w:hAnsi="Times New Roman" w:cs="Times New Roman"/>
          <w:sz w:val="28"/>
          <w:szCs w:val="28"/>
          <w:lang w:eastAsia="ru-RU"/>
        </w:rPr>
      </w:pPr>
    </w:p>
    <w:p w:rsidR="00562DC4" w:rsidRPr="00562DC4" w:rsidRDefault="00562DC4" w:rsidP="00562DC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562DC4">
        <w:rPr>
          <w:rFonts w:ascii="Times New Roman" w:eastAsia="Times New Roman" w:hAnsi="Times New Roman" w:cs="Times New Roman"/>
          <w:b/>
          <w:sz w:val="28"/>
          <w:szCs w:val="28"/>
          <w:lang w:eastAsia="ru-RU"/>
        </w:rPr>
        <w:t>2 СТРУКТУРА И СОДЕРЖАНИЕ УЧЕБНОЙ ДИСЦИПЛИНЫ</w:t>
      </w:r>
    </w:p>
    <w:p w:rsidR="00562DC4" w:rsidRPr="00562DC4" w:rsidRDefault="00562DC4" w:rsidP="00562DC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u w:val="single"/>
          <w:lang w:eastAsia="ru-RU"/>
        </w:rPr>
      </w:pPr>
      <w:r w:rsidRPr="00562DC4">
        <w:rPr>
          <w:rFonts w:ascii="Times New Roman" w:eastAsia="Times New Roman" w:hAnsi="Times New Roman" w:cs="Times New Roman"/>
          <w:b/>
          <w:sz w:val="28"/>
          <w:szCs w:val="28"/>
          <w:lang w:eastAsia="ru-RU"/>
        </w:rPr>
        <w:t>2.1 Объем учебной дисциплины и виды учебной работы</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417"/>
      </w:tblGrid>
      <w:tr w:rsidR="00562DC4" w:rsidRPr="00562DC4" w:rsidTr="00D31B28">
        <w:trPr>
          <w:trHeight w:val="460"/>
        </w:trPr>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z w:val="24"/>
                <w:szCs w:val="24"/>
                <w:lang w:eastAsia="ru-RU"/>
              </w:rPr>
              <w:t>Вид учебной работы</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62DC4">
              <w:rPr>
                <w:rFonts w:ascii="Times New Roman" w:eastAsia="Times New Roman" w:hAnsi="Times New Roman" w:cs="Times New Roman"/>
                <w:b/>
                <w:i/>
                <w:iCs/>
                <w:sz w:val="24"/>
                <w:szCs w:val="24"/>
                <w:lang w:eastAsia="ru-RU"/>
              </w:rPr>
              <w:t>Объем часов</w:t>
            </w:r>
          </w:p>
        </w:tc>
      </w:tr>
      <w:tr w:rsidR="00562DC4" w:rsidRPr="00562DC4" w:rsidTr="00D31B28">
        <w:trPr>
          <w:trHeight w:val="285"/>
        </w:trPr>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Максимальная учебная нагрузка (всего)</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
                <w:i/>
                <w:iCs/>
                <w:sz w:val="24"/>
                <w:szCs w:val="24"/>
                <w:lang w:eastAsia="ru-RU"/>
              </w:rPr>
            </w:pPr>
            <w:r w:rsidRPr="00562DC4">
              <w:rPr>
                <w:rFonts w:ascii="Times New Roman" w:eastAsia="Times New Roman" w:hAnsi="Times New Roman" w:cs="Times New Roman"/>
                <w:b/>
                <w:i/>
                <w:iCs/>
                <w:sz w:val="24"/>
                <w:szCs w:val="24"/>
                <w:lang w:eastAsia="ru-RU"/>
              </w:rPr>
              <w:t>252</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
                <w:i/>
                <w:iCs/>
                <w:sz w:val="24"/>
                <w:szCs w:val="24"/>
                <w:lang w:eastAsia="ru-RU"/>
              </w:rPr>
            </w:pPr>
            <w:r w:rsidRPr="00562DC4">
              <w:rPr>
                <w:rFonts w:ascii="Times New Roman" w:eastAsia="Times New Roman" w:hAnsi="Times New Roman" w:cs="Times New Roman"/>
                <w:b/>
                <w:i/>
                <w:iCs/>
                <w:sz w:val="24"/>
                <w:szCs w:val="24"/>
                <w:lang w:eastAsia="ru-RU"/>
              </w:rPr>
              <w:t>168</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в том числе:</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 лабораторные занятия;</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Cs/>
                <w:i/>
                <w:iCs/>
                <w:sz w:val="24"/>
                <w:szCs w:val="24"/>
                <w:lang w:eastAsia="ru-RU"/>
              </w:rPr>
            </w:pPr>
            <w:r w:rsidRPr="00562DC4">
              <w:rPr>
                <w:rFonts w:ascii="Times New Roman" w:eastAsia="Times New Roman" w:hAnsi="Times New Roman" w:cs="Times New Roman"/>
                <w:bCs/>
                <w:i/>
                <w:iCs/>
                <w:sz w:val="24"/>
                <w:szCs w:val="24"/>
                <w:lang w:eastAsia="ru-RU"/>
              </w:rPr>
              <w:t>40</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 контрольные работы.</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Cs/>
                <w:i/>
                <w:iCs/>
                <w:sz w:val="24"/>
                <w:szCs w:val="24"/>
                <w:lang w:eastAsia="ru-RU"/>
              </w:rPr>
            </w:pPr>
            <w:r w:rsidRPr="00562DC4">
              <w:rPr>
                <w:rFonts w:ascii="Times New Roman" w:eastAsia="Times New Roman" w:hAnsi="Times New Roman" w:cs="Times New Roman"/>
                <w:bCs/>
                <w:i/>
                <w:iCs/>
                <w:sz w:val="24"/>
                <w:szCs w:val="24"/>
                <w:lang w:eastAsia="ru-RU"/>
              </w:rPr>
              <w:t>14</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 обучающегося (всего)</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b/>
                <w:i/>
                <w:iCs/>
                <w:sz w:val="24"/>
                <w:szCs w:val="24"/>
                <w:lang w:eastAsia="ru-RU"/>
              </w:rPr>
            </w:pPr>
            <w:r w:rsidRPr="00562DC4">
              <w:rPr>
                <w:rFonts w:ascii="Times New Roman" w:eastAsia="Times New Roman" w:hAnsi="Times New Roman" w:cs="Times New Roman"/>
                <w:b/>
                <w:i/>
                <w:iCs/>
                <w:sz w:val="24"/>
                <w:szCs w:val="24"/>
                <w:lang w:eastAsia="ru-RU"/>
              </w:rPr>
              <w:t>84</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в том числе:</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 работа с различными источниками информации (в т.ч. с нормативно-справочной литературой и Интернет-ресурсами);</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62DC4">
              <w:rPr>
                <w:rFonts w:ascii="Times New Roman" w:eastAsia="Times New Roman" w:hAnsi="Times New Roman" w:cs="Times New Roman"/>
                <w:i/>
                <w:iCs/>
                <w:sz w:val="24"/>
                <w:szCs w:val="24"/>
                <w:lang w:eastAsia="ru-RU"/>
              </w:rPr>
              <w:t>26</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 xml:space="preserve">- оформление отчетов по лабораторным занятиям; </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en-US" w:eastAsia="ru-RU"/>
              </w:rPr>
            </w:pPr>
            <w:r w:rsidRPr="00562DC4">
              <w:rPr>
                <w:rFonts w:ascii="Times New Roman" w:eastAsia="Times New Roman" w:hAnsi="Times New Roman" w:cs="Times New Roman"/>
                <w:i/>
                <w:iCs/>
                <w:sz w:val="24"/>
                <w:szCs w:val="24"/>
                <w:lang w:eastAsia="ru-RU"/>
              </w:rPr>
              <w:t>10</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62DC4">
              <w:rPr>
                <w:rFonts w:ascii="Times New Roman" w:eastAsia="Times New Roman" w:hAnsi="Times New Roman" w:cs="Times New Roman"/>
                <w:sz w:val="24"/>
                <w:szCs w:val="24"/>
                <w:lang w:eastAsia="ru-RU"/>
              </w:rPr>
              <w:t>- подготовка докладов и сообщений.</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en-US" w:eastAsia="ru-RU"/>
              </w:rPr>
            </w:pPr>
            <w:r w:rsidRPr="00562DC4">
              <w:rPr>
                <w:rFonts w:ascii="Times New Roman" w:eastAsia="Times New Roman" w:hAnsi="Times New Roman" w:cs="Times New Roman"/>
                <w:i/>
                <w:iCs/>
                <w:sz w:val="24"/>
                <w:szCs w:val="24"/>
                <w:lang w:val="en-US" w:eastAsia="ru-RU"/>
              </w:rPr>
              <w:t>30</w:t>
            </w:r>
          </w:p>
        </w:tc>
      </w:tr>
      <w:tr w:rsidR="00562DC4" w:rsidRPr="00562DC4" w:rsidTr="00D31B28">
        <w:tc>
          <w:tcPr>
            <w:tcW w:w="7905"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2DC4">
              <w:rPr>
                <w:rFonts w:ascii="Times New Roman" w:eastAsia="Times New Roman" w:hAnsi="Times New Roman" w:cs="Times New Roman"/>
                <w:sz w:val="24"/>
                <w:szCs w:val="24"/>
                <w:lang w:eastAsia="ru-RU"/>
              </w:rPr>
              <w:t>- подготовка презентаций</w:t>
            </w:r>
          </w:p>
        </w:tc>
        <w:tc>
          <w:tcPr>
            <w:tcW w:w="1417" w:type="dxa"/>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62DC4">
              <w:rPr>
                <w:rFonts w:ascii="Times New Roman" w:eastAsia="Times New Roman" w:hAnsi="Times New Roman" w:cs="Times New Roman"/>
                <w:i/>
                <w:iCs/>
                <w:sz w:val="24"/>
                <w:szCs w:val="24"/>
                <w:lang w:eastAsia="ru-RU"/>
              </w:rPr>
              <w:t>18</w:t>
            </w:r>
          </w:p>
        </w:tc>
      </w:tr>
      <w:tr w:rsidR="00562DC4" w:rsidRPr="00562DC4" w:rsidTr="00D31B28">
        <w:tc>
          <w:tcPr>
            <w:tcW w:w="9322" w:type="dxa"/>
            <w:gridSpan w:val="2"/>
            <w:tcBorders>
              <w:top w:val="single" w:sz="6" w:space="0" w:color="000000"/>
              <w:left w:val="single" w:sz="6" w:space="0" w:color="000000"/>
              <w:bottom w:val="single" w:sz="6" w:space="0" w:color="000000"/>
              <w:right w:val="single" w:sz="6" w:space="0" w:color="000000"/>
            </w:tcBorders>
          </w:tcPr>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62DC4">
              <w:rPr>
                <w:rFonts w:ascii="Times New Roman" w:eastAsia="Times New Roman" w:hAnsi="Times New Roman" w:cs="Times New Roman"/>
                <w:i/>
                <w:iCs/>
                <w:sz w:val="24"/>
                <w:szCs w:val="24"/>
                <w:lang w:eastAsia="ru-RU"/>
              </w:rPr>
              <w:t xml:space="preserve">Итоговая аттестация в форме </w:t>
            </w:r>
            <w:r w:rsidRPr="00562DC4">
              <w:rPr>
                <w:rFonts w:ascii="Times New Roman" w:eastAsia="Times New Roman" w:hAnsi="Times New Roman" w:cs="Times New Roman"/>
                <w:b/>
                <w:i/>
                <w:iCs/>
                <w:sz w:val="24"/>
                <w:szCs w:val="24"/>
                <w:lang w:eastAsia="ru-RU"/>
              </w:rPr>
              <w:t>экзамена</w:t>
            </w:r>
          </w:p>
          <w:p w:rsidR="00562DC4" w:rsidRPr="00562DC4" w:rsidRDefault="00562DC4" w:rsidP="00562DC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tc>
      </w:tr>
    </w:tbl>
    <w:p w:rsidR="00562DC4" w:rsidRPr="00562DC4" w:rsidRDefault="00562DC4" w:rsidP="00562DC4">
      <w:pPr>
        <w:spacing w:after="0" w:line="276" w:lineRule="auto"/>
        <w:rPr>
          <w:rFonts w:ascii="Times New Roman" w:eastAsia="Times New Roman" w:hAnsi="Times New Roman" w:cs="Times New Roman"/>
          <w:sz w:val="28"/>
          <w:szCs w:val="28"/>
          <w:lang w:eastAsia="ru-RU"/>
        </w:rPr>
      </w:pPr>
    </w:p>
    <w:p w:rsidR="00562DC4" w:rsidRPr="00562DC4" w:rsidRDefault="00562DC4" w:rsidP="00562DC4">
      <w:pPr>
        <w:spacing w:after="0" w:line="276" w:lineRule="auto"/>
        <w:rPr>
          <w:rFonts w:ascii="Times New Roman" w:eastAsia="Times New Roman" w:hAnsi="Times New Roman" w:cs="Times New Roman"/>
          <w:sz w:val="28"/>
          <w:szCs w:val="28"/>
          <w:lang w:eastAsia="ru-RU"/>
        </w:rPr>
      </w:pPr>
    </w:p>
    <w:p w:rsidR="00562DC4" w:rsidRPr="00562DC4" w:rsidRDefault="00562DC4" w:rsidP="00562DC4">
      <w:pPr>
        <w:spacing w:after="0" w:line="276" w:lineRule="auto"/>
        <w:rPr>
          <w:rFonts w:ascii="Times New Roman" w:eastAsia="Times New Roman" w:hAnsi="Times New Roman" w:cs="Times New Roman"/>
          <w:sz w:val="28"/>
          <w:szCs w:val="28"/>
          <w:lang w:eastAsia="ru-RU"/>
        </w:rPr>
      </w:pPr>
    </w:p>
    <w:p w:rsidR="00562DC4" w:rsidRPr="00562DC4" w:rsidRDefault="00562DC4" w:rsidP="00562DC4">
      <w:pPr>
        <w:spacing w:after="0" w:line="276" w:lineRule="auto"/>
        <w:rPr>
          <w:rFonts w:ascii="Times New Roman" w:eastAsia="Times New Roman" w:hAnsi="Times New Roman" w:cs="Times New Roman"/>
          <w:sz w:val="28"/>
          <w:szCs w:val="28"/>
          <w:lang w:eastAsia="ru-RU"/>
        </w:rPr>
      </w:pPr>
    </w:p>
    <w:p w:rsidR="00562DC4" w:rsidRPr="00312642" w:rsidRDefault="00562DC4" w:rsidP="00312642">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62DC4" w:rsidRDefault="00562DC4"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562DC4" w:rsidSect="00020CA4">
          <w:footerReference w:type="even" r:id="rId8"/>
          <w:footerReference w:type="default" r:id="rId9"/>
          <w:pgSz w:w="11906" w:h="16838"/>
          <w:pgMar w:top="1134" w:right="1134" w:bottom="1134" w:left="1134" w:header="0" w:footer="0" w:gutter="0"/>
          <w:pgNumType w:start="1"/>
          <w:cols w:space="708"/>
          <w:docGrid w:linePitch="360"/>
        </w:sectPr>
      </w:pPr>
    </w:p>
    <w:p w:rsidR="00562DC4" w:rsidRPr="00562DC4" w:rsidRDefault="00562DC4" w:rsidP="0056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sz w:val="28"/>
          <w:szCs w:val="28"/>
          <w:lang w:eastAsia="ru-RU"/>
        </w:rPr>
      </w:pPr>
      <w:r w:rsidRPr="00562DC4">
        <w:rPr>
          <w:rFonts w:ascii="Times New Roman" w:eastAsia="Times New Roman" w:hAnsi="Times New Roman" w:cs="Times New Roman"/>
          <w:b/>
          <w:caps/>
          <w:sz w:val="28"/>
          <w:szCs w:val="28"/>
          <w:lang w:eastAsia="ru-RU"/>
        </w:rPr>
        <w:lastRenderedPageBreak/>
        <w:t>2.2. Т</w:t>
      </w:r>
      <w:r w:rsidRPr="00562DC4">
        <w:rPr>
          <w:rFonts w:ascii="Times New Roman" w:eastAsia="Times New Roman" w:hAnsi="Times New Roman" w:cs="Times New Roman"/>
          <w:b/>
          <w:sz w:val="28"/>
          <w:szCs w:val="28"/>
          <w:lang w:eastAsia="ru-RU"/>
        </w:rPr>
        <w:t>ематический план и содержание учебной дисциплины ОУДП. 02 Физика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5"/>
        <w:gridCol w:w="10211"/>
        <w:gridCol w:w="1134"/>
        <w:gridCol w:w="1134"/>
      </w:tblGrid>
      <w:tr w:rsidR="00312642" w:rsidRPr="00312642" w:rsidTr="00312642">
        <w:trPr>
          <w:trHeight w:val="20"/>
        </w:trPr>
        <w:tc>
          <w:tcPr>
            <w:tcW w:w="15134" w:type="dxa"/>
            <w:gridSpan w:val="4"/>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1 курс</w:t>
            </w:r>
          </w:p>
        </w:tc>
      </w:tr>
      <w:tr w:rsidR="00312642" w:rsidRPr="00312642" w:rsidTr="00312642">
        <w:trPr>
          <w:trHeight w:val="20"/>
        </w:trPr>
        <w:tc>
          <w:tcPr>
            <w:tcW w:w="2655"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Наименование</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sz w:val="24"/>
                <w:szCs w:val="24"/>
                <w:lang w:eastAsia="ru-RU"/>
              </w:rPr>
              <w:t xml:space="preserve"> разделов и тем</w:t>
            </w:r>
          </w:p>
        </w:tc>
        <w:tc>
          <w:tcPr>
            <w:tcW w:w="10211"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w:t>
            </w:r>
          </w:p>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sz w:val="24"/>
                <w:szCs w:val="24"/>
                <w:lang w:eastAsia="ru-RU"/>
              </w:rPr>
              <w:t xml:space="preserve">самостоятельная работа </w:t>
            </w:r>
            <w:proofErr w:type="gramStart"/>
            <w:r w:rsidRPr="00312642">
              <w:rPr>
                <w:rFonts w:ascii="Times New Roman" w:eastAsia="Times New Roman" w:hAnsi="Times New Roman" w:cs="Times New Roman"/>
                <w:b/>
                <w:bCs/>
                <w:sz w:val="24"/>
                <w:szCs w:val="24"/>
                <w:lang w:eastAsia="ru-RU"/>
              </w:rPr>
              <w:t>обучающихся</w:t>
            </w:r>
            <w:proofErr w:type="gramEnd"/>
          </w:p>
        </w:tc>
        <w:tc>
          <w:tcPr>
            <w:tcW w:w="1134"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Объем часов</w:t>
            </w:r>
          </w:p>
        </w:tc>
        <w:tc>
          <w:tcPr>
            <w:tcW w:w="1134"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Уровень освоения</w:t>
            </w:r>
          </w:p>
        </w:tc>
      </w:tr>
      <w:tr w:rsidR="00312642" w:rsidRPr="00312642" w:rsidTr="00312642">
        <w:trPr>
          <w:trHeight w:val="263"/>
        </w:trPr>
        <w:tc>
          <w:tcPr>
            <w:tcW w:w="2655"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1</w:t>
            </w:r>
          </w:p>
        </w:tc>
        <w:tc>
          <w:tcPr>
            <w:tcW w:w="10211"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2</w:t>
            </w:r>
          </w:p>
        </w:tc>
        <w:tc>
          <w:tcPr>
            <w:tcW w:w="1134"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134"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312642" w:rsidRPr="00312642" w:rsidTr="00312642">
        <w:trPr>
          <w:cantSplit/>
          <w:trHeight w:val="20"/>
        </w:trPr>
        <w:tc>
          <w:tcPr>
            <w:tcW w:w="2655" w:type="dxa"/>
            <w:vMerge w:val="restart"/>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Введение</w:t>
            </w:r>
          </w:p>
        </w:tc>
        <w:tc>
          <w:tcPr>
            <w:tcW w:w="10211"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sz w:val="24"/>
                <w:szCs w:val="24"/>
                <w:lang w:eastAsia="ru-RU"/>
              </w:rPr>
              <w:t>Содержание учебного материала</w:t>
            </w:r>
          </w:p>
        </w:tc>
        <w:tc>
          <w:tcPr>
            <w:tcW w:w="1134"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
                <w:bCs/>
                <w:sz w:val="24"/>
                <w:szCs w:val="24"/>
                <w:lang w:eastAsia="ru-RU"/>
              </w:rPr>
              <w:t>2</w:t>
            </w:r>
          </w:p>
        </w:tc>
        <w:tc>
          <w:tcPr>
            <w:tcW w:w="1134" w:type="dxa"/>
            <w:shd w:val="clear" w:color="auto" w:fill="FFFFFF"/>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2642" w:rsidRPr="00312642" w:rsidTr="00312642">
        <w:trPr>
          <w:cantSplit/>
          <w:trHeight w:val="261"/>
        </w:trPr>
        <w:tc>
          <w:tcPr>
            <w:tcW w:w="2655" w:type="dxa"/>
            <w:vMerge/>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Borders>
              <w:bottom w:val="nil"/>
            </w:tcBorders>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Первичный инструктаж по ТБ в кабинете физики. </w:t>
            </w:r>
          </w:p>
        </w:tc>
        <w:tc>
          <w:tcPr>
            <w:tcW w:w="1134" w:type="dxa"/>
            <w:vMerge w:val="restart"/>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r>
      <w:tr w:rsidR="00562DC4" w:rsidRPr="00312642" w:rsidTr="00312642">
        <w:trPr>
          <w:cantSplit/>
          <w:trHeight w:val="261"/>
        </w:trPr>
        <w:tc>
          <w:tcPr>
            <w:tcW w:w="2655" w:type="dxa"/>
            <w:vMerge/>
          </w:tcPr>
          <w:p w:rsidR="00562DC4" w:rsidRPr="00312642" w:rsidRDefault="00562DC4"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Borders>
              <w:bottom w:val="nil"/>
            </w:tcBorders>
          </w:tcPr>
          <w:p w:rsidR="00562DC4" w:rsidRPr="00D37D2E"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7D2E">
              <w:rPr>
                <w:rFonts w:ascii="Times New Roman" w:eastAsia="Times New Roman" w:hAnsi="Times New Roman" w:cs="Times New Roman"/>
                <w:b/>
                <w:sz w:val="24"/>
                <w:szCs w:val="24"/>
                <w:lang w:eastAsia="ru-RU"/>
              </w:rPr>
              <w:t>Контрольная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    К.Р. № 1 «Входной контроль</w:t>
            </w:r>
          </w:p>
        </w:tc>
        <w:tc>
          <w:tcPr>
            <w:tcW w:w="1134" w:type="dxa"/>
            <w:vMerge/>
          </w:tcPr>
          <w:p w:rsidR="00562DC4" w:rsidRPr="00312642" w:rsidRDefault="00562DC4"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562DC4" w:rsidRPr="00312642" w:rsidRDefault="00562DC4"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2642" w:rsidRPr="00312642" w:rsidTr="00312642">
        <w:trPr>
          <w:cantSplit/>
          <w:trHeight w:val="20"/>
        </w:trPr>
        <w:tc>
          <w:tcPr>
            <w:tcW w:w="12866" w:type="dxa"/>
            <w:gridSpan w:val="2"/>
          </w:tcPr>
          <w:p w:rsidR="00312642" w:rsidRPr="00312642" w:rsidRDefault="00312642"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Раздел 1. МЕХАНИКА</w:t>
            </w:r>
          </w:p>
        </w:tc>
        <w:tc>
          <w:tcPr>
            <w:tcW w:w="1134"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32</w:t>
            </w:r>
          </w:p>
        </w:tc>
        <w:tc>
          <w:tcPr>
            <w:tcW w:w="1134" w:type="dxa"/>
            <w:vMerge w:val="restart"/>
            <w:shd w:val="clear" w:color="auto" w:fill="FFFFFF"/>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2642" w:rsidRPr="00312642" w:rsidTr="00312642">
        <w:trPr>
          <w:cantSplit/>
          <w:trHeight w:val="90"/>
        </w:trPr>
        <w:tc>
          <w:tcPr>
            <w:tcW w:w="2655" w:type="dxa"/>
            <w:vMerge w:val="restart"/>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sz w:val="24"/>
                <w:szCs w:val="24"/>
                <w:lang w:eastAsia="ru-RU"/>
              </w:rPr>
              <w:t>Тема 1.1 Кинематика</w:t>
            </w:r>
          </w:p>
        </w:tc>
        <w:tc>
          <w:tcPr>
            <w:tcW w:w="10211"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sz w:val="24"/>
                <w:szCs w:val="24"/>
                <w:lang w:eastAsia="ru-RU"/>
              </w:rPr>
              <w:t>Содержание учебного материала</w:t>
            </w:r>
          </w:p>
        </w:tc>
        <w:tc>
          <w:tcPr>
            <w:tcW w:w="1134"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(14)</w:t>
            </w:r>
          </w:p>
        </w:tc>
        <w:tc>
          <w:tcPr>
            <w:tcW w:w="1134" w:type="dxa"/>
            <w:vMerge/>
            <w:shd w:val="clear" w:color="auto" w:fill="FFFFFF"/>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2642" w:rsidRPr="00312642" w:rsidTr="00312642">
        <w:trPr>
          <w:cantSplit/>
          <w:trHeight w:val="654"/>
        </w:trPr>
        <w:tc>
          <w:tcPr>
            <w:tcW w:w="2655" w:type="dxa"/>
            <w:vMerge/>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sz w:val="24"/>
                <w:szCs w:val="24"/>
                <w:lang w:eastAsia="ru-RU"/>
              </w:rPr>
              <w:t>Механическое движение. И его характеристики</w:t>
            </w:r>
            <w:r w:rsidRPr="00312642">
              <w:rPr>
                <w:rFonts w:ascii="Times New Roman" w:eastAsia="Times New Roman" w:hAnsi="Times New Roman" w:cs="Times New Roman"/>
                <w:spacing w:val="-3"/>
                <w:w w:val="105"/>
                <w:sz w:val="24"/>
                <w:szCs w:val="24"/>
                <w:lang w:eastAsia="ru-RU"/>
              </w:rPr>
              <w:t xml:space="preserve"> </w:t>
            </w:r>
          </w:p>
          <w:p w:rsidR="00312642" w:rsidRDefault="00B03D0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w:t>
            </w:r>
            <w:r w:rsidR="00312642" w:rsidRPr="00312642">
              <w:rPr>
                <w:rFonts w:ascii="Times New Roman" w:eastAsia="Times New Roman" w:hAnsi="Times New Roman" w:cs="Times New Roman"/>
                <w:sz w:val="24"/>
                <w:szCs w:val="24"/>
                <w:lang w:eastAsia="ru-RU"/>
              </w:rPr>
              <w:t>. Равномерное прямолинейное движение</w:t>
            </w:r>
          </w:p>
          <w:p w:rsidR="00A217F5" w:rsidRPr="00312642" w:rsidRDefault="00A217F5"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Свободное падение. </w:t>
            </w:r>
            <w:r w:rsidRPr="00312642">
              <w:rPr>
                <w:rFonts w:ascii="Times New Roman" w:eastAsia="Times New Roman" w:hAnsi="Times New Roman" w:cs="Times New Roman"/>
                <w:sz w:val="24"/>
                <w:szCs w:val="24"/>
                <w:lang w:eastAsia="ru-RU"/>
              </w:rPr>
              <w:t xml:space="preserve">Движение тела, брошенного под углом к горизонту.           </w:t>
            </w:r>
          </w:p>
        </w:tc>
        <w:tc>
          <w:tcPr>
            <w:tcW w:w="1134" w:type="dxa"/>
          </w:tcPr>
          <w:p w:rsid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p w:rsidR="00A217F5" w:rsidRDefault="00A217F5"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217F5" w:rsidRPr="00312642" w:rsidRDefault="00A217F5"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r>
      <w:tr w:rsidR="00562DC4" w:rsidRPr="00312642" w:rsidTr="00562DC4">
        <w:trPr>
          <w:cantSplit/>
          <w:trHeight w:val="65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Pr="00312642" w:rsidRDefault="00121998"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w:t>
            </w:r>
            <w:r w:rsidR="00562DC4" w:rsidRPr="00312642">
              <w:rPr>
                <w:rFonts w:ascii="Times New Roman" w:eastAsia="Times New Roman" w:hAnsi="Times New Roman" w:cs="Times New Roman"/>
                <w:sz w:val="24"/>
                <w:szCs w:val="24"/>
                <w:lang w:eastAsia="ru-RU"/>
              </w:rPr>
              <w:t xml:space="preserve"> № 1 «Изучение равноускоренного движения»</w:t>
            </w:r>
          </w:p>
          <w:p w:rsidR="00562DC4" w:rsidRPr="00312642" w:rsidRDefault="00121998"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w:t>
            </w:r>
            <w:r w:rsidRPr="00312642">
              <w:rPr>
                <w:rFonts w:ascii="Times New Roman" w:eastAsia="Times New Roman" w:hAnsi="Times New Roman" w:cs="Times New Roman"/>
                <w:sz w:val="24"/>
                <w:szCs w:val="24"/>
                <w:lang w:eastAsia="ru-RU"/>
              </w:rPr>
              <w:t xml:space="preserve"> </w:t>
            </w:r>
            <w:r w:rsidR="00562DC4" w:rsidRPr="00312642">
              <w:rPr>
                <w:rFonts w:ascii="Times New Roman" w:eastAsia="Times New Roman" w:hAnsi="Times New Roman" w:cs="Times New Roman"/>
                <w:sz w:val="24"/>
                <w:szCs w:val="24"/>
                <w:lang w:eastAsia="ru-RU"/>
              </w:rPr>
              <w:t>№ 2 «Измерение ускорения свободного падения»</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6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pacing w:val="-3"/>
                <w:w w:val="105"/>
                <w:sz w:val="24"/>
                <w:szCs w:val="24"/>
                <w:lang w:eastAsia="ru-RU"/>
              </w:rPr>
            </w:pPr>
            <w:r w:rsidRPr="00312642">
              <w:rPr>
                <w:rFonts w:ascii="Times New Roman" w:eastAsia="Times New Roman" w:hAnsi="Times New Roman" w:cs="Times New Roman"/>
                <w:spacing w:val="-3"/>
                <w:w w:val="105"/>
                <w:sz w:val="24"/>
                <w:szCs w:val="24"/>
                <w:lang w:eastAsia="ru-RU"/>
              </w:rPr>
              <w:t xml:space="preserve"> </w:t>
            </w:r>
            <w:r w:rsidRPr="00562DC4">
              <w:rPr>
                <w:rFonts w:ascii="Times New Roman" w:eastAsia="Times New Roman" w:hAnsi="Times New Roman" w:cs="Times New Roman"/>
                <w:b/>
                <w:spacing w:val="-3"/>
                <w:w w:val="105"/>
                <w:sz w:val="24"/>
                <w:szCs w:val="24"/>
                <w:lang w:eastAsia="ru-RU"/>
              </w:rPr>
              <w:t>Практическая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pacing w:val="-3"/>
                <w:w w:val="105"/>
                <w:sz w:val="24"/>
                <w:szCs w:val="24"/>
                <w:lang w:eastAsia="ru-RU"/>
              </w:rPr>
            </w:pPr>
            <w:proofErr w:type="gramStart"/>
            <w:r w:rsidRPr="00312642">
              <w:rPr>
                <w:rFonts w:ascii="Times New Roman" w:eastAsia="Times New Roman" w:hAnsi="Times New Roman" w:cs="Times New Roman"/>
                <w:spacing w:val="-3"/>
                <w:w w:val="105"/>
                <w:sz w:val="24"/>
                <w:szCs w:val="24"/>
                <w:lang w:eastAsia="ru-RU"/>
              </w:rPr>
              <w:t>П</w:t>
            </w:r>
            <w:proofErr w:type="gramEnd"/>
            <w:r w:rsidRPr="00312642">
              <w:rPr>
                <w:rFonts w:ascii="Times New Roman" w:eastAsia="Times New Roman" w:hAnsi="Times New Roman" w:cs="Times New Roman"/>
                <w:spacing w:val="-3"/>
                <w:w w:val="105"/>
                <w:sz w:val="24"/>
                <w:szCs w:val="24"/>
                <w:lang w:eastAsia="ru-RU"/>
              </w:rPr>
              <w:t>/Р№1 Решение задач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Ускорение. Равнопеременное движение</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65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/Р№2 Решение задач.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Равномерное движение по окружности.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65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/Р№3 Решение задач.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Обобщение по теме: «Кинематика»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65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Контрольная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1248"/>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12642">
              <w:rPr>
                <w:rFonts w:ascii="Times New Roman" w:eastAsia="Times New Roman" w:hAnsi="Times New Roman" w:cs="Times New Roman"/>
                <w:color w:val="000000"/>
                <w:sz w:val="24"/>
                <w:szCs w:val="24"/>
                <w:lang w:eastAsia="ru-RU"/>
              </w:rPr>
              <w:t>Решение упражнений по теме </w:t>
            </w:r>
            <w:r w:rsidRPr="00312642">
              <w:rPr>
                <w:rFonts w:ascii="Times New Roman" w:eastAsia="Times New Roman" w:hAnsi="Times New Roman" w:cs="Times New Roman"/>
                <w:bCs/>
                <w:color w:val="000000"/>
                <w:sz w:val="24"/>
                <w:szCs w:val="24"/>
                <w:lang w:eastAsia="ru-RU"/>
              </w:rPr>
              <w:t>«Сложение векторов».  -2ч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12642">
              <w:rPr>
                <w:rFonts w:ascii="Times New Roman" w:eastAsia="Times New Roman" w:hAnsi="Times New Roman" w:cs="Times New Roman"/>
                <w:color w:val="000000"/>
                <w:sz w:val="24"/>
                <w:szCs w:val="24"/>
                <w:lang w:eastAsia="ru-RU"/>
              </w:rPr>
              <w:t>Чтение дополнительной литературы и устный ответ по теме «Свободное падение»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color w:val="000000"/>
                <w:sz w:val="24"/>
                <w:szCs w:val="24"/>
                <w:lang w:eastAsia="ru-RU"/>
              </w:rPr>
              <w:t>Построение графиков и решение упражнений по теме «Графики неравномерного движения» 2ч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5</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298"/>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lastRenderedPageBreak/>
              <w:t>Тема 1.2 Законы механики Ньютона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(10)</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65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Первый закон Ньютона</w:t>
            </w:r>
            <w:r w:rsidRPr="00312642">
              <w:rPr>
                <w:rFonts w:ascii="Times New Roman" w:eastAsia="Times New Roman" w:hAnsi="Times New Roman" w:cs="Times New Roman"/>
                <w:w w:val="105"/>
                <w:sz w:val="24"/>
                <w:szCs w:val="24"/>
                <w:lang w:eastAsia="ru-RU"/>
              </w:rPr>
              <w:t>.</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Сила. Масса. Второй закон Ньютона.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24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Третий закон Ньютона. Измерение массы тела. Импульс.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56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Закон всемирного тяготения. Гравитационное поле. Сила тяжести. Вес.</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Силы в природе</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24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Обобщение по теме: «Законы механики Ньютона».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54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121998"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Pr="00121998" w:rsidRDefault="00121998"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Лабораторная работа</w:t>
            </w:r>
            <w:r w:rsidRPr="00312642">
              <w:rPr>
                <w:rFonts w:ascii="Times New Roman" w:eastAsia="Times New Roman" w:hAnsi="Times New Roman" w:cs="Times New Roman"/>
                <w:sz w:val="24"/>
                <w:szCs w:val="24"/>
                <w:lang w:eastAsia="ru-RU"/>
              </w:rPr>
              <w:t xml:space="preserve"> </w:t>
            </w:r>
            <w:r w:rsidR="00562DC4" w:rsidRPr="00312642">
              <w:rPr>
                <w:rFonts w:ascii="Times New Roman" w:eastAsia="Times New Roman" w:hAnsi="Times New Roman" w:cs="Times New Roman"/>
                <w:sz w:val="24"/>
                <w:szCs w:val="24"/>
                <w:lang w:eastAsia="ru-RU"/>
              </w:rPr>
              <w:t>№ 3 «Движение тела по окружности под действием сил тяжести и упругости.</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vMerge w:val="restart"/>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62DC4"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E2528" w:rsidRDefault="00EE2528"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E2528" w:rsidRDefault="00EE2528"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E2528" w:rsidRDefault="00EE2528" w:rsidP="00EE2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E2528" w:rsidRPr="00312642" w:rsidRDefault="00EE2528" w:rsidP="00EE2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34" w:type="dxa"/>
            <w:shd w:val="clear" w:color="auto" w:fill="E0E0E0"/>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54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p>
        </w:tc>
        <w:tc>
          <w:tcPr>
            <w:tcW w:w="1134" w:type="dxa"/>
            <w:vMerge/>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E0E0E0"/>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54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Контрольная работа</w:t>
            </w:r>
          </w:p>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pacing w:val="-3"/>
                <w:w w:val="105"/>
                <w:sz w:val="24"/>
                <w:szCs w:val="24"/>
                <w:lang w:eastAsia="ru-RU"/>
              </w:rPr>
            </w:pPr>
          </w:p>
        </w:tc>
        <w:tc>
          <w:tcPr>
            <w:tcW w:w="1134" w:type="dxa"/>
            <w:vMerge/>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hemeFill="background1"/>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219"/>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Работа с текстом «Использование законов Ньютона»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Подготовка реферата «Закон всемирного тяготения: движение планет Солнечной системы» -2ч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Вес тела: уменьшение веса, перегрузки,</w:t>
            </w:r>
            <w:r w:rsidR="00626936">
              <w:rPr>
                <w:rFonts w:ascii="Times New Roman" w:eastAsia="Times New Roman" w:hAnsi="Times New Roman" w:cs="Times New Roman"/>
                <w:sz w:val="24"/>
                <w:szCs w:val="24"/>
                <w:lang w:eastAsia="ru-RU"/>
              </w:rPr>
              <w:t xml:space="preserve"> </w:t>
            </w:r>
            <w:r w:rsidRPr="00312642">
              <w:rPr>
                <w:rFonts w:ascii="Times New Roman" w:eastAsia="Times New Roman" w:hAnsi="Times New Roman" w:cs="Times New Roman"/>
                <w:sz w:val="24"/>
                <w:szCs w:val="24"/>
                <w:lang w:eastAsia="ru-RU"/>
              </w:rPr>
              <w:t>невесомость»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Чтение доп. Литературы «Учет деформаций в профессии»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Работа с конспектом «Роль сил трения в повседневной жизни» - 1ч</w:t>
            </w:r>
          </w:p>
        </w:tc>
        <w:tc>
          <w:tcPr>
            <w:tcW w:w="1134" w:type="dxa"/>
            <w:vMerge/>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262"/>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Тема 1.3 Законы сохранения в механике</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(8)</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32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sz w:val="24"/>
                <w:szCs w:val="24"/>
                <w:lang w:eastAsia="ru-RU"/>
              </w:rPr>
              <w:t>Импульс. Закон сохранения импульса. Реактивное движение</w:t>
            </w:r>
            <w:r w:rsidRPr="00312642">
              <w:rPr>
                <w:rFonts w:ascii="Times New Roman" w:eastAsia="Times New Roman" w:hAnsi="Times New Roman" w:cs="Times New Roman"/>
                <w:bCs/>
                <w:sz w:val="24"/>
                <w:szCs w:val="24"/>
                <w:lang w:eastAsia="ru-RU"/>
              </w:rPr>
              <w:t xml:space="preserve"> </w:t>
            </w:r>
          </w:p>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Работа силы. Мощность. Энергия</w:t>
            </w:r>
          </w:p>
          <w:p w:rsidR="009976F5" w:rsidRPr="00312642" w:rsidRDefault="009976F5" w:rsidP="009976F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Кинетическая и потенциальная энергия.       </w:t>
            </w:r>
          </w:p>
          <w:p w:rsidR="009976F5" w:rsidRPr="00312642" w:rsidRDefault="009976F5" w:rsidP="009976F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sz w:val="24"/>
                <w:szCs w:val="24"/>
                <w:lang w:eastAsia="ru-RU"/>
              </w:rPr>
              <w:t xml:space="preserve">Закон сохранения механической энергии        </w:t>
            </w:r>
          </w:p>
        </w:tc>
        <w:tc>
          <w:tcPr>
            <w:tcW w:w="1134" w:type="dxa"/>
          </w:tcPr>
          <w:p w:rsidR="00562DC4"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9976F5" w:rsidRDefault="009976F5"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976F5" w:rsidRPr="00312642" w:rsidRDefault="009976F5"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32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56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r w:rsidRPr="00312642">
              <w:rPr>
                <w:rFonts w:ascii="Times New Roman" w:eastAsia="Times New Roman" w:hAnsi="Times New Roman" w:cs="Times New Roman"/>
                <w:sz w:val="24"/>
                <w:szCs w:val="24"/>
                <w:lang w:eastAsia="ru-RU"/>
              </w:rPr>
              <w:t xml:space="preserve">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/Р№4 Решение задач.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147"/>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Контрольная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Контрольная работа № 2 по теме: «Механика».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147"/>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12642">
              <w:rPr>
                <w:rFonts w:ascii="Times New Roman" w:eastAsia="Times New Roman" w:hAnsi="Times New Roman" w:cs="Times New Roman"/>
                <w:color w:val="000000"/>
                <w:sz w:val="24"/>
                <w:szCs w:val="24"/>
                <w:lang w:eastAsia="ru-RU"/>
              </w:rPr>
              <w:t>Работа с дополнительной литературой и устный ответ  «Реактивное движение в природе и технике» - 2ч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color w:val="000000"/>
                <w:sz w:val="24"/>
                <w:szCs w:val="24"/>
                <w:lang w:eastAsia="ru-RU"/>
              </w:rPr>
              <w:t>Презентация «Успехи освоения космоса» -3ч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5</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147"/>
        </w:trPr>
        <w:tc>
          <w:tcPr>
            <w:tcW w:w="12866" w:type="dxa"/>
            <w:gridSpan w:val="2"/>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Раздел 2. ОСНОВЫ МОЛЕКУЛЯРНОЙ ФИЗИКИ  И ТЕРМОДИНАМИКА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30</w:t>
            </w:r>
          </w:p>
        </w:tc>
        <w:tc>
          <w:tcPr>
            <w:tcW w:w="1134" w:type="dxa"/>
            <w:vMerge w:val="restart"/>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65"/>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b/>
                <w:sz w:val="24"/>
                <w:szCs w:val="24"/>
                <w:lang w:eastAsia="ru-RU"/>
              </w:rPr>
              <w:t>Тема 2.1 Основы МКТ. Идеальный газ</w:t>
            </w: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(12)</w:t>
            </w:r>
          </w:p>
        </w:tc>
        <w:tc>
          <w:tcPr>
            <w:tcW w:w="1134" w:type="dxa"/>
            <w:vMerge/>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56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Распределение молекул идеального газа в пространстве и по скоростям.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Температура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2</w:t>
            </w:r>
          </w:p>
        </w:tc>
      </w:tr>
      <w:tr w:rsidR="00562DC4" w:rsidRPr="00312642" w:rsidTr="00312642">
        <w:trPr>
          <w:cantSplit/>
          <w:trHeight w:val="61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Основное уравнение молекулярно – кинетической теории. Уравнение </w:t>
            </w:r>
            <w:proofErr w:type="spellStart"/>
            <w:r w:rsidRPr="00312642">
              <w:rPr>
                <w:rFonts w:ascii="Times New Roman" w:eastAsia="Times New Roman" w:hAnsi="Times New Roman" w:cs="Times New Roman"/>
                <w:sz w:val="24"/>
                <w:szCs w:val="24"/>
                <w:lang w:eastAsia="ru-RU"/>
              </w:rPr>
              <w:t>Клапейрона</w:t>
            </w:r>
            <w:proofErr w:type="spellEnd"/>
            <w:r w:rsidRPr="00312642">
              <w:rPr>
                <w:rFonts w:ascii="Times New Roman" w:eastAsia="Times New Roman" w:hAnsi="Times New Roman" w:cs="Times New Roman"/>
                <w:sz w:val="24"/>
                <w:szCs w:val="24"/>
                <w:lang w:eastAsia="ru-RU"/>
              </w:rPr>
              <w:t xml:space="preserve"> - Менделеева Решение задач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57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Изотермический,  изобарный и изохорный процессы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Изохорный процесс.  </w:t>
            </w: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/Р№5 Решение задач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41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Обобщение и систематизация знаний по теме «МКТ идеального газа»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91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Pr="00312642" w:rsidRDefault="00121998"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w:t>
            </w:r>
            <w:r w:rsidR="00562DC4" w:rsidRPr="00312642">
              <w:rPr>
                <w:rFonts w:ascii="Times New Roman" w:eastAsia="Times New Roman" w:hAnsi="Times New Roman" w:cs="Times New Roman"/>
                <w:sz w:val="24"/>
                <w:szCs w:val="24"/>
                <w:lang w:eastAsia="ru-RU"/>
              </w:rPr>
              <w:t xml:space="preserve"> №4 «Определение массы воздуха в помещении»</w:t>
            </w:r>
          </w:p>
          <w:p w:rsidR="00562DC4" w:rsidRPr="00312642" w:rsidRDefault="00121998"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w:t>
            </w:r>
            <w:r w:rsidRPr="00312642">
              <w:rPr>
                <w:rFonts w:ascii="Times New Roman" w:eastAsia="Times New Roman" w:hAnsi="Times New Roman" w:cs="Times New Roman"/>
                <w:sz w:val="24"/>
                <w:szCs w:val="24"/>
                <w:lang w:eastAsia="ru-RU"/>
              </w:rPr>
              <w:t xml:space="preserve"> </w:t>
            </w:r>
            <w:r w:rsidR="00562DC4" w:rsidRPr="00312642">
              <w:rPr>
                <w:rFonts w:ascii="Times New Roman" w:eastAsia="Times New Roman" w:hAnsi="Times New Roman" w:cs="Times New Roman"/>
                <w:sz w:val="24"/>
                <w:szCs w:val="24"/>
                <w:lang w:eastAsia="ru-RU"/>
              </w:rPr>
              <w:t>№ 5 «Изучение изотермического процесса в газе»</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56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r w:rsidRPr="00312642">
              <w:rPr>
                <w:rFonts w:ascii="Times New Roman" w:eastAsia="Times New Roman" w:hAnsi="Times New Roman" w:cs="Times New Roman"/>
                <w:sz w:val="24"/>
                <w:szCs w:val="24"/>
                <w:lang w:eastAsia="ru-RU"/>
              </w:rPr>
              <w:t xml:space="preserve"> </w:t>
            </w:r>
          </w:p>
          <w:p w:rsidR="00220EEB" w:rsidRPr="00562DC4" w:rsidRDefault="00220EEB"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/Р№5 Решение задач</w:t>
            </w:r>
            <w:r>
              <w:rPr>
                <w:rFonts w:ascii="Times New Roman" w:eastAsia="Times New Roman" w:hAnsi="Times New Roman" w:cs="Times New Roman"/>
                <w:sz w:val="24"/>
                <w:szCs w:val="24"/>
                <w:lang w:eastAsia="ru-RU"/>
              </w:rPr>
              <w:t xml:space="preserve">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562DC4">
        <w:trPr>
          <w:cantSplit/>
          <w:trHeight w:val="427"/>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pacing w:val="-3"/>
                <w:w w:val="105"/>
                <w:sz w:val="24"/>
                <w:szCs w:val="24"/>
                <w:lang w:eastAsia="ru-RU"/>
              </w:rPr>
            </w:pPr>
            <w:r w:rsidRPr="00562DC4">
              <w:rPr>
                <w:rFonts w:ascii="Times New Roman" w:eastAsia="Times New Roman" w:hAnsi="Times New Roman" w:cs="Times New Roman"/>
                <w:b/>
                <w:sz w:val="24"/>
                <w:szCs w:val="24"/>
                <w:lang w:eastAsia="ru-RU"/>
              </w:rPr>
              <w:t>Контрольная работа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hemeFill="background1"/>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562DC4" w:rsidRPr="00312642" w:rsidTr="00312642">
        <w:trPr>
          <w:cantSplit/>
          <w:trHeight w:val="42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Составление конспекта «Броуновское движение»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Подготовка доклада «Выращивание кристаллов» - 3ч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Практическая работа «Измерение температуры»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sz w:val="24"/>
                <w:szCs w:val="24"/>
                <w:lang w:eastAsia="ru-RU"/>
              </w:rPr>
              <w:t>Подготовка доклада «Приборы для измерения температуры: жидкостные, газовые, термопары» - 2ч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7</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562DC4" w:rsidRPr="00312642" w:rsidTr="00312642">
        <w:trPr>
          <w:cantSplit/>
          <w:trHeight w:val="168"/>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b/>
                <w:sz w:val="24"/>
                <w:szCs w:val="24"/>
                <w:lang w:eastAsia="ru-RU"/>
              </w:rPr>
              <w:t>Тема 2.2</w:t>
            </w:r>
            <w:r w:rsidRPr="00312642">
              <w:rPr>
                <w:rFonts w:ascii="Times New Roman" w:eastAsia="Times New Roman" w:hAnsi="Times New Roman" w:cs="Times New Roman"/>
                <w:sz w:val="24"/>
                <w:szCs w:val="24"/>
                <w:lang w:eastAsia="ru-RU"/>
              </w:rPr>
              <w:t xml:space="preserve"> </w:t>
            </w:r>
            <w:r w:rsidRPr="00312642">
              <w:rPr>
                <w:rFonts w:ascii="Times New Roman" w:eastAsia="Times New Roman" w:hAnsi="Times New Roman" w:cs="Times New Roman"/>
                <w:b/>
                <w:sz w:val="24"/>
                <w:szCs w:val="24"/>
                <w:lang w:eastAsia="ru-RU"/>
              </w:rPr>
              <w:t>Основы термодинамики</w:t>
            </w: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(8)</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55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Внутренняя энергия</w:t>
            </w:r>
            <w:proofErr w:type="gramStart"/>
            <w:r w:rsidRPr="00312642">
              <w:rPr>
                <w:rFonts w:ascii="Times New Roman" w:eastAsia="Times New Roman" w:hAnsi="Times New Roman" w:cs="Times New Roman"/>
                <w:sz w:val="24"/>
                <w:szCs w:val="24"/>
                <w:lang w:eastAsia="ru-RU"/>
              </w:rPr>
              <w:t xml:space="preserve"> .</w:t>
            </w:r>
            <w:proofErr w:type="gramEnd"/>
            <w:r w:rsidRPr="00312642">
              <w:rPr>
                <w:rFonts w:ascii="Times New Roman" w:eastAsia="Times New Roman" w:hAnsi="Times New Roman" w:cs="Times New Roman"/>
                <w:sz w:val="24"/>
                <w:szCs w:val="24"/>
                <w:lang w:eastAsia="ru-RU"/>
              </w:rPr>
              <w:t xml:space="preserve">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Работа газа при  </w:t>
            </w:r>
            <w:proofErr w:type="spellStart"/>
            <w:r w:rsidRPr="00312642">
              <w:rPr>
                <w:rFonts w:ascii="Times New Roman" w:eastAsia="Times New Roman" w:hAnsi="Times New Roman" w:cs="Times New Roman"/>
                <w:sz w:val="24"/>
                <w:szCs w:val="24"/>
                <w:lang w:eastAsia="ru-RU"/>
              </w:rPr>
              <w:t>изопроцессах</w:t>
            </w:r>
            <w:proofErr w:type="spellEnd"/>
            <w:r w:rsidRPr="00312642">
              <w:rPr>
                <w:rFonts w:ascii="Times New Roman" w:eastAsia="Times New Roman" w:hAnsi="Times New Roman" w:cs="Times New Roman"/>
                <w:sz w:val="24"/>
                <w:szCs w:val="24"/>
                <w:lang w:eastAsia="ru-RU"/>
              </w:rPr>
              <w:t xml:space="preserve">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r>
      <w:tr w:rsidR="00562DC4" w:rsidRPr="00312642" w:rsidTr="00312642">
        <w:trPr>
          <w:cantSplit/>
          <w:trHeight w:val="581"/>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Первый закон термодинамики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Адиабатный процесс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57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Тепловые двигатели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Решение задач. Подготовка к контрольной работе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57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57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28"/>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 xml:space="preserve"> Контрольная работа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Контрольная работа №3 «Молекулярная физика. Термодинамика»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28"/>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 xml:space="preserve">Самостоятельная работа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Презентация «Сжижение газов»  - 3ч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Подготовка реферата «Понятие об атмосферах планет» - 2ч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Исследовательская работа «</w:t>
            </w:r>
            <w:proofErr w:type="spellStart"/>
            <w:r w:rsidRPr="00312642">
              <w:rPr>
                <w:rFonts w:ascii="Times New Roman" w:eastAsia="Times New Roman" w:hAnsi="Times New Roman" w:cs="Times New Roman"/>
                <w:sz w:val="24"/>
                <w:szCs w:val="24"/>
                <w:lang w:eastAsia="ru-RU"/>
              </w:rPr>
              <w:t>Капилярные</w:t>
            </w:r>
            <w:proofErr w:type="spellEnd"/>
            <w:r w:rsidRPr="00312642">
              <w:rPr>
                <w:rFonts w:ascii="Times New Roman" w:eastAsia="Times New Roman" w:hAnsi="Times New Roman" w:cs="Times New Roman"/>
                <w:sz w:val="24"/>
                <w:szCs w:val="24"/>
                <w:lang w:eastAsia="ru-RU"/>
              </w:rPr>
              <w:t xml:space="preserve"> явления» - 1ч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6</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16"/>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sz w:val="24"/>
                <w:szCs w:val="24"/>
                <w:lang w:eastAsia="ru-RU"/>
              </w:rPr>
              <w:t>Тема 2.3 Свойства паров, жидкостей и твердых тел</w:t>
            </w:r>
            <w:r w:rsidRPr="00312642">
              <w:rPr>
                <w:rFonts w:ascii="Times New Roman" w:eastAsia="Times New Roman" w:hAnsi="Times New Roman" w:cs="Times New Roman"/>
                <w:bCs/>
                <w:sz w:val="24"/>
                <w:szCs w:val="24"/>
                <w:lang w:eastAsia="ru-RU"/>
              </w:rPr>
              <w:t xml:space="preserve"> </w:t>
            </w: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(10)</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67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Фазовый переход пар – жидкость.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Испарение. Конденсация. Давление насыщенного пара.  Кипение жидкости.</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r>
      <w:tr w:rsidR="00562DC4" w:rsidRPr="00312642" w:rsidTr="00312642">
        <w:trPr>
          <w:cantSplit/>
          <w:trHeight w:val="336"/>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6C5A4F" w:rsidRDefault="00562DC4" w:rsidP="006C5A4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sz w:val="24"/>
                <w:szCs w:val="24"/>
                <w:lang w:eastAsia="ru-RU"/>
              </w:rPr>
              <w:t>Влажность воздуха</w:t>
            </w:r>
            <w:proofErr w:type="gramStart"/>
            <w:r w:rsidRPr="00312642">
              <w:rPr>
                <w:rFonts w:ascii="Times New Roman" w:eastAsia="Times New Roman" w:hAnsi="Times New Roman" w:cs="Times New Roman"/>
                <w:sz w:val="24"/>
                <w:szCs w:val="24"/>
                <w:lang w:eastAsia="ru-RU"/>
              </w:rPr>
              <w:t xml:space="preserve">  </w:t>
            </w:r>
            <w:r w:rsidR="006C5A4F">
              <w:rPr>
                <w:rFonts w:ascii="Times New Roman" w:eastAsia="Times New Roman" w:hAnsi="Times New Roman" w:cs="Times New Roman"/>
                <w:sz w:val="24"/>
                <w:szCs w:val="24"/>
                <w:lang w:eastAsia="ru-RU"/>
              </w:rPr>
              <w:t>Л</w:t>
            </w:r>
            <w:proofErr w:type="gramEnd"/>
            <w:r w:rsidR="006C5A4F">
              <w:rPr>
                <w:rFonts w:ascii="Times New Roman" w:eastAsia="Times New Roman" w:hAnsi="Times New Roman" w:cs="Times New Roman"/>
                <w:sz w:val="24"/>
                <w:szCs w:val="24"/>
                <w:lang w:eastAsia="ru-RU"/>
              </w:rPr>
              <w:t>аб. Раб.</w:t>
            </w:r>
            <w:r w:rsidR="006C5A4F" w:rsidRPr="00312642">
              <w:rPr>
                <w:rFonts w:ascii="Times New Roman" w:eastAsia="Times New Roman" w:hAnsi="Times New Roman" w:cs="Times New Roman"/>
                <w:sz w:val="24"/>
                <w:szCs w:val="24"/>
                <w:lang w:eastAsia="ru-RU"/>
              </w:rPr>
              <w:t xml:space="preserve"> № 6  «Измерение влажности воздуха»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68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Кипение жидкости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Поверхностное натяжение. Смачивание, капиллярность.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61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Кристаллизация и плавление твердых тел.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Структура твердых тел. Механические свойства твердых тел</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309"/>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6C5A4F" w:rsidRPr="00562DC4" w:rsidRDefault="006C5A4F"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Лабораторная</w:t>
            </w:r>
            <w:r w:rsidR="00121998">
              <w:rPr>
                <w:rFonts w:ascii="Times New Roman" w:eastAsia="Times New Roman" w:hAnsi="Times New Roman" w:cs="Times New Roman"/>
                <w:sz w:val="24"/>
                <w:szCs w:val="24"/>
                <w:lang w:eastAsia="ru-RU"/>
              </w:rPr>
              <w:t xml:space="preserve"> р</w:t>
            </w:r>
            <w:bookmarkStart w:id="0" w:name="_GoBack"/>
            <w:bookmarkEnd w:id="0"/>
            <w:r w:rsidRPr="00312642">
              <w:rPr>
                <w:rFonts w:ascii="Times New Roman" w:eastAsia="Times New Roman" w:hAnsi="Times New Roman" w:cs="Times New Roman"/>
                <w:sz w:val="24"/>
                <w:szCs w:val="24"/>
                <w:lang w:eastAsia="ru-RU"/>
              </w:rPr>
              <w:t>абота № 6  «Измерение влажности воздуха»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pacing w:val="6"/>
                <w:w w:val="105"/>
                <w:sz w:val="24"/>
                <w:szCs w:val="24"/>
                <w:lang w:eastAsia="ru-RU"/>
              </w:rPr>
            </w:pPr>
            <w:r w:rsidRPr="00312642">
              <w:rPr>
                <w:rFonts w:ascii="Times New Roman" w:eastAsia="Times New Roman" w:hAnsi="Times New Roman" w:cs="Times New Roman"/>
                <w:sz w:val="24"/>
                <w:szCs w:val="24"/>
                <w:lang w:eastAsia="ru-RU"/>
              </w:rPr>
              <w:t>Лабораторная  работа № 7 «Определение коэффициента поверхностного натяжения жидкости».</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309"/>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309"/>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sz w:val="24"/>
                <w:szCs w:val="24"/>
                <w:lang w:eastAsia="ru-RU"/>
              </w:rPr>
              <w:t>Контрольная работа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hemeFill="background1"/>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1333"/>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12642">
              <w:rPr>
                <w:rFonts w:ascii="Times New Roman" w:eastAsia="Times New Roman" w:hAnsi="Times New Roman" w:cs="Times New Roman"/>
                <w:color w:val="000000"/>
                <w:sz w:val="24"/>
                <w:szCs w:val="24"/>
                <w:lang w:eastAsia="ru-RU"/>
              </w:rPr>
              <w:t>Презентация «Сжижение газов и использование их в технике» - 3ч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12642">
              <w:rPr>
                <w:rFonts w:ascii="Times New Roman" w:eastAsia="Times New Roman" w:hAnsi="Times New Roman" w:cs="Times New Roman"/>
                <w:color w:val="000000"/>
                <w:sz w:val="24"/>
                <w:szCs w:val="24"/>
                <w:lang w:eastAsia="ru-RU"/>
              </w:rPr>
              <w:t>Подготовка реферата «Понятие об атмосферах планет» - 2ч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12642">
              <w:rPr>
                <w:rFonts w:ascii="Times New Roman" w:eastAsia="Times New Roman" w:hAnsi="Times New Roman" w:cs="Times New Roman"/>
                <w:color w:val="000000"/>
                <w:sz w:val="24"/>
                <w:szCs w:val="24"/>
                <w:lang w:eastAsia="ru-RU"/>
              </w:rPr>
              <w:t>Учебно-исследовательская работа «Капиллярные явления» - 1ч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color w:val="000000"/>
                <w:sz w:val="24"/>
                <w:szCs w:val="24"/>
                <w:lang w:eastAsia="ru-RU"/>
              </w:rPr>
              <w:t>Презентация «Значение теплового расширения тел в природе и технике» - 3ч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9</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84"/>
        </w:trPr>
        <w:tc>
          <w:tcPr>
            <w:tcW w:w="12866" w:type="dxa"/>
            <w:gridSpan w:val="2"/>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pacing w:val="-3"/>
                <w:sz w:val="24"/>
                <w:szCs w:val="24"/>
                <w:lang w:eastAsia="ru-RU"/>
              </w:rPr>
            </w:pPr>
            <w:r w:rsidRPr="00312642">
              <w:rPr>
                <w:rFonts w:ascii="Times New Roman" w:eastAsia="Times New Roman" w:hAnsi="Times New Roman" w:cs="Times New Roman"/>
                <w:b/>
                <w:sz w:val="24"/>
                <w:szCs w:val="24"/>
                <w:lang w:eastAsia="ru-RU"/>
              </w:rPr>
              <w:t>Раздел 3. ЭЛЕКТРОДИНАМИКА (Электростатика)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16</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10"/>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sz w:val="24"/>
                <w:szCs w:val="24"/>
                <w:lang w:eastAsia="ru-RU"/>
              </w:rPr>
              <w:t>Тема 3.1 Электрическое поле</w:t>
            </w: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(16)</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569"/>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Электрический заряд.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Электризация тел. Закон сохранения заряда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r>
      <w:tr w:rsidR="00562DC4" w:rsidRPr="00312642" w:rsidTr="00312642">
        <w:trPr>
          <w:cantSplit/>
          <w:trHeight w:val="238"/>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Закон Кулона.</w:t>
            </w:r>
            <w:r w:rsidR="00220EEB">
              <w:rPr>
                <w:rFonts w:ascii="Times New Roman" w:eastAsia="Times New Roman" w:hAnsi="Times New Roman" w:cs="Times New Roman"/>
                <w:sz w:val="24"/>
                <w:szCs w:val="24"/>
                <w:lang w:eastAsia="ru-RU"/>
              </w:rPr>
              <w:t xml:space="preserve"> </w:t>
            </w: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 xml:space="preserve">/Р№6 Решение задач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360"/>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w w:val="105"/>
                <w:sz w:val="24"/>
                <w:szCs w:val="24"/>
                <w:lang w:eastAsia="ru-RU"/>
              </w:rPr>
            </w:pPr>
            <w:r w:rsidRPr="00312642">
              <w:rPr>
                <w:rFonts w:ascii="Times New Roman" w:eastAsia="Times New Roman" w:hAnsi="Times New Roman" w:cs="Times New Roman"/>
                <w:sz w:val="24"/>
                <w:szCs w:val="24"/>
                <w:lang w:eastAsia="ru-RU"/>
              </w:rPr>
              <w:t>Напряженность электрического  поля. Линии напряженности. Принцип суперпозиции. Решение задач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56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w w:val="105"/>
                <w:sz w:val="24"/>
                <w:szCs w:val="24"/>
                <w:lang w:eastAsia="ru-RU"/>
              </w:rPr>
            </w:pPr>
            <w:r w:rsidRPr="00312642">
              <w:rPr>
                <w:rFonts w:ascii="Times New Roman" w:eastAsia="Times New Roman" w:hAnsi="Times New Roman" w:cs="Times New Roman"/>
                <w:sz w:val="24"/>
                <w:szCs w:val="24"/>
                <w:lang w:eastAsia="ru-RU"/>
              </w:rPr>
              <w:t>Работа сил электростатического поля Потенциал электростатического поля</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w w:val="105"/>
                <w:sz w:val="24"/>
                <w:szCs w:val="24"/>
                <w:lang w:eastAsia="ru-RU"/>
              </w:rPr>
            </w:pPr>
            <w:r w:rsidRPr="00312642">
              <w:rPr>
                <w:rFonts w:ascii="Times New Roman" w:eastAsia="Times New Roman" w:hAnsi="Times New Roman" w:cs="Times New Roman"/>
                <w:sz w:val="24"/>
                <w:szCs w:val="24"/>
                <w:lang w:eastAsia="ru-RU"/>
              </w:rPr>
              <w:t xml:space="preserve">Электростатическое поле в веществе       </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617"/>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Диэлектрики в электростатическом поле            </w:t>
            </w:r>
          </w:p>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Проводники и диэлектрики в электрическом поле.</w:t>
            </w:r>
          </w:p>
          <w:p w:rsidR="009976F5" w:rsidRPr="00312642" w:rsidRDefault="009976F5"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Электроемкость. Электроемкость конденсатора.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23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Лабораторная работа № 8 «Измерение электроемкости конденсатора»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w w:val="105"/>
                <w:sz w:val="24"/>
                <w:szCs w:val="24"/>
                <w:lang w:eastAsia="ru-RU"/>
              </w:rPr>
            </w:pPr>
            <w:r w:rsidRPr="00312642">
              <w:rPr>
                <w:rFonts w:ascii="Times New Roman" w:eastAsia="Times New Roman" w:hAnsi="Times New Roman" w:cs="Times New Roman"/>
                <w:sz w:val="24"/>
                <w:szCs w:val="24"/>
                <w:lang w:eastAsia="ru-RU"/>
              </w:rPr>
              <w:t>Лабораторная  работа № 9 «Определение удельного сопротивления проводника</w:t>
            </w:r>
          </w:p>
        </w:tc>
        <w:tc>
          <w:tcPr>
            <w:tcW w:w="1134" w:type="dxa"/>
          </w:tcPr>
          <w:p w:rsidR="00562DC4"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562DC4">
        <w:trPr>
          <w:cantSplit/>
          <w:trHeight w:val="23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b/>
                <w:spacing w:val="-3"/>
                <w:w w:val="105"/>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p>
          <w:p w:rsidR="00220EEB" w:rsidRPr="00562DC4" w:rsidRDefault="00220EEB"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gramStart"/>
            <w:r w:rsidRPr="00312642">
              <w:rPr>
                <w:rFonts w:ascii="Times New Roman" w:eastAsia="Times New Roman" w:hAnsi="Times New Roman" w:cs="Times New Roman"/>
                <w:sz w:val="24"/>
                <w:szCs w:val="24"/>
                <w:lang w:eastAsia="ru-RU"/>
              </w:rPr>
              <w:t>П</w:t>
            </w:r>
            <w:proofErr w:type="gramEnd"/>
            <w:r w:rsidRPr="00312642">
              <w:rPr>
                <w:rFonts w:ascii="Times New Roman" w:eastAsia="Times New Roman" w:hAnsi="Times New Roman" w:cs="Times New Roman"/>
                <w:sz w:val="24"/>
                <w:szCs w:val="24"/>
                <w:lang w:eastAsia="ru-RU"/>
              </w:rPr>
              <w:t>/Р№6 Решение задач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D9D9D9" w:themeFill="background1" w:themeFillShade="D9"/>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02"/>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z w:val="24"/>
                <w:szCs w:val="24"/>
                <w:lang w:eastAsia="ru-RU"/>
              </w:rPr>
              <w:t>Контрольная работа</w:t>
            </w:r>
            <w:r w:rsidRPr="00312642">
              <w:rPr>
                <w:rFonts w:ascii="Times New Roman" w:eastAsia="Times New Roman" w:hAnsi="Times New Roman" w:cs="Times New Roman"/>
                <w:sz w:val="24"/>
                <w:szCs w:val="24"/>
                <w:lang w:eastAsia="ru-RU"/>
              </w:rPr>
              <w:t xml:space="preserve">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Контрольная работа № 4 за 1 курс</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360"/>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Презентация «Влияние электрических полей на живые организмы» = 3ч</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Чтение доп. литературы «Защита от полей высокого напряжения» - 1ч</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4</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277"/>
        </w:trPr>
        <w:tc>
          <w:tcPr>
            <w:tcW w:w="2655" w:type="dxa"/>
            <w:vMerge w:val="restart"/>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b/>
                <w:sz w:val="24"/>
                <w:szCs w:val="24"/>
                <w:lang w:eastAsia="ru-RU"/>
              </w:rPr>
              <w:t>Механические волны. Акустика.</w:t>
            </w: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b/>
                <w:sz w:val="24"/>
                <w:szCs w:val="24"/>
                <w:lang w:eastAsia="ru-RU"/>
              </w:rPr>
              <w:t>Содержание учебного материала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2</w:t>
            </w: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44"/>
        </w:trPr>
        <w:tc>
          <w:tcPr>
            <w:tcW w:w="2655" w:type="dxa"/>
            <w:vMerge/>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Распространение волн в упругой среде. Периодические волны. Стоячие волны.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Звуковые волны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Высота, тембр, громкость звука.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2</w:t>
            </w:r>
          </w:p>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44"/>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62DC4">
              <w:rPr>
                <w:rFonts w:ascii="Times New Roman" w:eastAsia="Times New Roman" w:hAnsi="Times New Roman" w:cs="Times New Roman"/>
                <w:b/>
                <w:bCs/>
                <w:sz w:val="24"/>
                <w:szCs w:val="24"/>
                <w:lang w:eastAsia="ru-RU"/>
              </w:rPr>
              <w:t>Лабораторн</w:t>
            </w:r>
            <w:r w:rsidR="00D37D2E">
              <w:rPr>
                <w:rFonts w:ascii="Times New Roman" w:eastAsia="Times New Roman" w:hAnsi="Times New Roman" w:cs="Times New Roman"/>
                <w:b/>
                <w:bCs/>
                <w:sz w:val="24"/>
                <w:szCs w:val="24"/>
                <w:lang w:eastAsia="ru-RU"/>
              </w:rPr>
              <w:t>ые</w:t>
            </w:r>
            <w:r w:rsidRPr="00562DC4">
              <w:rPr>
                <w:rFonts w:ascii="Times New Roman" w:eastAsia="Times New Roman" w:hAnsi="Times New Roman" w:cs="Times New Roman"/>
                <w:b/>
                <w:bCs/>
                <w:sz w:val="24"/>
                <w:szCs w:val="24"/>
                <w:lang w:eastAsia="ru-RU"/>
              </w:rPr>
              <w:t xml:space="preserve"> работ</w:t>
            </w:r>
            <w:r w:rsidR="00D37D2E">
              <w:rPr>
                <w:rFonts w:ascii="Times New Roman" w:eastAsia="Times New Roman" w:hAnsi="Times New Roman" w:cs="Times New Roman"/>
                <w:b/>
                <w:bCs/>
                <w:sz w:val="24"/>
                <w:szCs w:val="24"/>
                <w:lang w:eastAsia="ru-RU"/>
              </w:rPr>
              <w:t>ы</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44"/>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pacing w:val="-3"/>
                <w:w w:val="105"/>
                <w:sz w:val="24"/>
                <w:szCs w:val="24"/>
                <w:lang w:eastAsia="ru-RU"/>
              </w:rPr>
              <w:t>Практическая работа</w:t>
            </w: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44"/>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DC4">
              <w:rPr>
                <w:rFonts w:ascii="Times New Roman" w:eastAsia="Times New Roman" w:hAnsi="Times New Roman" w:cs="Times New Roman"/>
                <w:b/>
                <w:sz w:val="24"/>
                <w:szCs w:val="24"/>
                <w:lang w:eastAsia="ru-RU"/>
              </w:rPr>
              <w:t>Контрольная работа</w:t>
            </w:r>
            <w:r w:rsidRPr="00312642">
              <w:rPr>
                <w:rFonts w:ascii="Times New Roman" w:eastAsia="Times New Roman" w:hAnsi="Times New Roman" w:cs="Times New Roman"/>
                <w:sz w:val="24"/>
                <w:szCs w:val="24"/>
                <w:lang w:eastAsia="ru-RU"/>
              </w:rPr>
              <w:t xml:space="preserve"> </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444"/>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1" w:type="dxa"/>
          </w:tcPr>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62DC4">
              <w:rPr>
                <w:rFonts w:ascii="Times New Roman" w:eastAsia="Times New Roman" w:hAnsi="Times New Roman" w:cs="Times New Roman"/>
                <w:b/>
                <w:sz w:val="24"/>
                <w:szCs w:val="24"/>
                <w:lang w:eastAsia="ru-RU"/>
              </w:rPr>
              <w:t>Самостоятельная работа</w:t>
            </w:r>
          </w:p>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562DC4" w:rsidRPr="00312642" w:rsidRDefault="00562DC4" w:rsidP="00562D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2DC4" w:rsidRPr="00312642" w:rsidTr="00312642">
        <w:trPr>
          <w:cantSplit/>
          <w:trHeight w:val="58"/>
        </w:trPr>
        <w:tc>
          <w:tcPr>
            <w:tcW w:w="2655" w:type="dxa"/>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9" w:type="dxa"/>
            <w:gridSpan w:val="3"/>
          </w:tcPr>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Calibri" w:hAnsi="Times New Roman" w:cs="Times New Roman"/>
                <w:b/>
                <w:sz w:val="24"/>
                <w:szCs w:val="24"/>
                <w:lang w:eastAsia="ru-RU"/>
              </w:rPr>
              <w:t xml:space="preserve">ИТОГО за 1 курс     82 + 40ч  </w:t>
            </w:r>
            <w:r w:rsidRPr="00312642">
              <w:rPr>
                <w:rFonts w:ascii="Times New Roman" w:eastAsia="Calibri" w:hAnsi="Times New Roman" w:cs="Times New Roman"/>
                <w:sz w:val="24"/>
                <w:szCs w:val="24"/>
                <w:lang w:eastAsia="ru-RU"/>
              </w:rPr>
              <w:t>(ВСР)</w:t>
            </w:r>
            <w:r w:rsidRPr="00312642">
              <w:rPr>
                <w:rFonts w:ascii="Times New Roman" w:eastAsia="Calibri" w:hAnsi="Times New Roman" w:cs="Times New Roman"/>
                <w:b/>
                <w:sz w:val="24"/>
                <w:szCs w:val="24"/>
                <w:lang w:eastAsia="ru-RU"/>
              </w:rPr>
              <w:t xml:space="preserve"> = 122ч</w:t>
            </w:r>
          </w:p>
        </w:tc>
      </w:tr>
    </w:tbl>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62DC4" w:rsidRDefault="00562DC4"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027C" w:rsidRDefault="005F027C"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12642" w:rsidRPr="00312642"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2 курс</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9"/>
        <w:gridCol w:w="10359"/>
        <w:gridCol w:w="992"/>
        <w:gridCol w:w="1134"/>
      </w:tblGrid>
      <w:tr w:rsidR="00E203EB" w:rsidRPr="00E203EB" w:rsidTr="00312642">
        <w:trPr>
          <w:trHeight w:val="20"/>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Наименование</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 xml:space="preserve"> разделов и тем</w:t>
            </w:r>
          </w:p>
        </w:tc>
        <w:tc>
          <w:tcPr>
            <w:tcW w:w="10359"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Содержание учебного материала, лабораторные работы и практические занятия,</w:t>
            </w: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 xml:space="preserve">самостоятельная работа </w:t>
            </w:r>
            <w:proofErr w:type="gramStart"/>
            <w:r w:rsidRPr="00E203EB">
              <w:rPr>
                <w:rFonts w:ascii="Times New Roman" w:eastAsia="Times New Roman" w:hAnsi="Times New Roman" w:cs="Times New Roman"/>
                <w:b/>
                <w:bCs/>
                <w:color w:val="000000" w:themeColor="text1"/>
                <w:sz w:val="24"/>
                <w:szCs w:val="24"/>
                <w:lang w:eastAsia="ru-RU"/>
              </w:rPr>
              <w:t>обучающихся</w:t>
            </w:r>
            <w:proofErr w:type="gramEnd"/>
          </w:p>
        </w:tc>
        <w:tc>
          <w:tcPr>
            <w:tcW w:w="992"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Объем часов</w:t>
            </w:r>
          </w:p>
        </w:tc>
        <w:tc>
          <w:tcPr>
            <w:tcW w:w="1134"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Уровень освоения</w:t>
            </w:r>
          </w:p>
        </w:tc>
      </w:tr>
      <w:tr w:rsidR="00E203EB" w:rsidRPr="00E203EB" w:rsidTr="00312642">
        <w:trPr>
          <w:trHeight w:val="20"/>
        </w:trPr>
        <w:tc>
          <w:tcPr>
            <w:tcW w:w="2649"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1</w:t>
            </w:r>
          </w:p>
        </w:tc>
        <w:tc>
          <w:tcPr>
            <w:tcW w:w="10359"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2</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134"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r>
      <w:tr w:rsidR="00E203EB" w:rsidRPr="00E203EB" w:rsidTr="00312642">
        <w:trPr>
          <w:trHeight w:val="20"/>
        </w:trPr>
        <w:tc>
          <w:tcPr>
            <w:tcW w:w="13008" w:type="dxa"/>
            <w:gridSpan w:val="2"/>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Раздел 3. ЭЛЕКТРОДИНАМИКА  (продолжение)</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42</w:t>
            </w:r>
          </w:p>
        </w:tc>
        <w:tc>
          <w:tcPr>
            <w:tcW w:w="1134"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r>
      <w:tr w:rsidR="00E203EB" w:rsidRPr="00E203EB" w:rsidTr="00312642">
        <w:trPr>
          <w:cantSplit/>
          <w:trHeight w:val="20"/>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3.2  Законы постоянного тока</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(16)</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67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Электрический ток.  Источники.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Закон Ома для участка цепи</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r>
      <w:tr w:rsidR="00E203EB" w:rsidRPr="00E203EB" w:rsidTr="00312642">
        <w:trPr>
          <w:cantSplit/>
          <w:trHeight w:val="596"/>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Сопротивление. Удельное сопротивление. </w:t>
            </w:r>
          </w:p>
          <w:p w:rsidR="00312642" w:rsidRPr="00E203EB" w:rsidRDefault="00312642" w:rsidP="00D31B2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Электрические цепи. Соединение проводников. </w:t>
            </w:r>
            <w:proofErr w:type="gramStart"/>
            <w:r w:rsidR="00D31B28" w:rsidRPr="00E203EB">
              <w:rPr>
                <w:rFonts w:ascii="Times New Roman" w:eastAsia="Times New Roman" w:hAnsi="Times New Roman" w:cs="Times New Roman"/>
                <w:color w:val="000000" w:themeColor="text1"/>
                <w:sz w:val="24"/>
                <w:szCs w:val="24"/>
                <w:lang w:eastAsia="ru-RU"/>
              </w:rPr>
              <w:t>П</w:t>
            </w:r>
            <w:proofErr w:type="gramEnd"/>
            <w:r w:rsidR="00D31B28" w:rsidRPr="00E203EB">
              <w:rPr>
                <w:rFonts w:ascii="Times New Roman" w:eastAsia="Times New Roman" w:hAnsi="Times New Roman" w:cs="Times New Roman"/>
                <w:color w:val="000000" w:themeColor="text1"/>
                <w:sz w:val="24"/>
                <w:szCs w:val="24"/>
                <w:lang w:eastAsia="ru-RU"/>
              </w:rPr>
              <w:t>\Р №1 Решение задач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Закон Ома для полной цепи.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Измерение силы тока и напряжения. Тепловое действие тока.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Электрический ток в растворах и расплавах электролитов.</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Обобщение по теме: «Законы постоянного тока».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28"/>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Лабораторные работы</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1 «Изучение закона Ома для участка цепи»</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2 «Изучение последовательного и параллельного  соединения проводников»</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3 «Определение ЭДС и внутреннего сопротивления источника»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4 «Измерение мощности и работы тока в электрической лампе»</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D9D9D9"/>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09"/>
        </w:trPr>
        <w:tc>
          <w:tcPr>
            <w:tcW w:w="2649" w:type="dxa"/>
            <w:vMerge/>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Практическая работа</w:t>
            </w:r>
            <w:r w:rsidRPr="00E203EB">
              <w:rPr>
                <w:rFonts w:ascii="Times New Roman" w:eastAsia="Times New Roman" w:hAnsi="Times New Roman" w:cs="Times New Roman"/>
                <w:color w:val="000000" w:themeColor="text1"/>
                <w:sz w:val="24"/>
                <w:szCs w:val="24"/>
                <w:lang w:eastAsia="ru-RU"/>
              </w:rPr>
              <w:t xml:space="preserve"> № 1 «Решение задач»</w:t>
            </w:r>
          </w:p>
        </w:tc>
        <w:tc>
          <w:tcPr>
            <w:tcW w:w="992"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09"/>
        </w:trPr>
        <w:tc>
          <w:tcPr>
            <w:tcW w:w="2649" w:type="dxa"/>
            <w:vMerge/>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 xml:space="preserve">Контрольная работа </w:t>
            </w:r>
          </w:p>
        </w:tc>
        <w:tc>
          <w:tcPr>
            <w:tcW w:w="992"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0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1.Решение задач по теме  «Законы Ома»</w:t>
            </w:r>
            <w:r w:rsidRPr="00E203EB">
              <w:rPr>
                <w:rFonts w:ascii="Times New Roman" w:eastAsia="Times New Roman" w:hAnsi="Times New Roman" w:cs="Times New Roman"/>
                <w:color w:val="000000" w:themeColor="text1"/>
                <w:sz w:val="24"/>
                <w:szCs w:val="24"/>
                <w:lang w:eastAsia="ru-RU"/>
              </w:rPr>
              <w:tab/>
              <w:t>- 3ч</w:t>
            </w:r>
            <w:r w:rsidRPr="00E203EB">
              <w:rPr>
                <w:rFonts w:ascii="Times New Roman" w:eastAsia="Times New Roman" w:hAnsi="Times New Roman" w:cs="Times New Roman"/>
                <w:color w:val="000000" w:themeColor="text1"/>
                <w:sz w:val="24"/>
                <w:szCs w:val="24"/>
                <w:lang w:eastAsia="ru-RU"/>
              </w:rPr>
              <w:tab/>
            </w:r>
            <w:r w:rsidRPr="00E203EB">
              <w:rPr>
                <w:rFonts w:ascii="Times New Roman" w:eastAsia="Times New Roman" w:hAnsi="Times New Roman" w:cs="Times New Roman"/>
                <w:color w:val="000000" w:themeColor="text1"/>
                <w:sz w:val="24"/>
                <w:szCs w:val="24"/>
                <w:lang w:eastAsia="ru-RU"/>
              </w:rPr>
              <w:tab/>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 Составление сводной таблицы  «Электрический ток в различных средах» - 2ч</w:t>
            </w:r>
            <w:r w:rsidRPr="00E203EB">
              <w:rPr>
                <w:rFonts w:ascii="Times New Roman" w:eastAsia="Times New Roman" w:hAnsi="Times New Roman" w:cs="Times New Roman"/>
                <w:color w:val="000000" w:themeColor="text1"/>
                <w:sz w:val="24"/>
                <w:szCs w:val="24"/>
                <w:lang w:eastAsia="ru-RU"/>
              </w:rPr>
              <w:tab/>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5</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90"/>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lastRenderedPageBreak/>
              <w:t>Тема 3.3   Магнитное поле</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(8)</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Магнитное взаимодействие.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Действие магнитного поля на проводник с током.</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Рамка с током в однородном магнитном поле.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Действие магнитного поля на движущийся заряд. </w:t>
            </w:r>
            <w:proofErr w:type="gramStart"/>
            <w:r w:rsidRPr="00E203EB">
              <w:rPr>
                <w:rFonts w:ascii="Times New Roman" w:eastAsia="Times New Roman" w:hAnsi="Times New Roman" w:cs="Times New Roman"/>
                <w:color w:val="000000" w:themeColor="text1"/>
                <w:sz w:val="24"/>
                <w:szCs w:val="24"/>
                <w:lang w:eastAsia="ru-RU"/>
              </w:rPr>
              <w:t>П</w:t>
            </w:r>
            <w:proofErr w:type="gramEnd"/>
            <w:r w:rsidRPr="00E203EB">
              <w:rPr>
                <w:rFonts w:ascii="Times New Roman" w:eastAsia="Times New Roman" w:hAnsi="Times New Roman" w:cs="Times New Roman"/>
                <w:color w:val="000000" w:themeColor="text1"/>
                <w:sz w:val="24"/>
                <w:szCs w:val="24"/>
                <w:lang w:eastAsia="ru-RU"/>
              </w:rPr>
              <w:t xml:space="preserve">/Р №2. Решение задач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98"/>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Траектории заряженных частиц в магнитном поле</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Взаимодействие электрических токов. Магнитный поток. Энергия магнитного поля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i/>
                <w:color w:val="000000" w:themeColor="text1"/>
                <w:sz w:val="24"/>
                <w:szCs w:val="24"/>
                <w:lang w:eastAsia="ru-RU"/>
              </w:rPr>
            </w:pPr>
          </w:p>
        </w:tc>
      </w:tr>
      <w:tr w:rsidR="00E203EB" w:rsidRPr="00E203EB" w:rsidTr="00312642">
        <w:trPr>
          <w:cantSplit/>
          <w:trHeight w:val="634"/>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Магнитный поток. Энергия магнитного поля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Обобщающее занятие по теме: «Магнитное поле».</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312"/>
        </w:trPr>
        <w:tc>
          <w:tcPr>
            <w:tcW w:w="264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D31B28" w:rsidRPr="00E203EB" w:rsidRDefault="00D31B28" w:rsidP="002972F7">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Лабораторн</w:t>
            </w:r>
            <w:r w:rsidR="002972F7" w:rsidRPr="00E203EB">
              <w:rPr>
                <w:rFonts w:ascii="Times New Roman" w:eastAsia="Times New Roman" w:hAnsi="Times New Roman" w:cs="Times New Roman"/>
                <w:b/>
                <w:color w:val="000000" w:themeColor="text1"/>
                <w:sz w:val="24"/>
                <w:szCs w:val="24"/>
                <w:lang w:eastAsia="ru-RU"/>
              </w:rPr>
              <w:t>ые</w:t>
            </w:r>
            <w:r w:rsidRPr="00E203EB">
              <w:rPr>
                <w:rFonts w:ascii="Times New Roman" w:eastAsia="Times New Roman" w:hAnsi="Times New Roman" w:cs="Times New Roman"/>
                <w:b/>
                <w:color w:val="000000" w:themeColor="text1"/>
                <w:sz w:val="24"/>
                <w:szCs w:val="24"/>
                <w:lang w:eastAsia="ru-RU"/>
              </w:rPr>
              <w:t xml:space="preserve"> работ</w:t>
            </w:r>
            <w:r w:rsidR="002972F7" w:rsidRPr="00E203EB">
              <w:rPr>
                <w:rFonts w:ascii="Times New Roman" w:eastAsia="Times New Roman" w:hAnsi="Times New Roman" w:cs="Times New Roman"/>
                <w:b/>
                <w:color w:val="000000" w:themeColor="text1"/>
                <w:sz w:val="24"/>
                <w:szCs w:val="24"/>
                <w:lang w:eastAsia="ru-RU"/>
              </w:rPr>
              <w:t>ы</w:t>
            </w:r>
          </w:p>
        </w:tc>
        <w:tc>
          <w:tcPr>
            <w:tcW w:w="992"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134"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312"/>
        </w:trPr>
        <w:tc>
          <w:tcPr>
            <w:tcW w:w="264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Практическая работа</w:t>
            </w:r>
            <w:r w:rsidRPr="00E203EB">
              <w:rPr>
                <w:rFonts w:ascii="Times New Roman" w:eastAsia="Times New Roman" w:hAnsi="Times New Roman" w:cs="Times New Roman"/>
                <w:color w:val="000000" w:themeColor="text1"/>
                <w:sz w:val="24"/>
                <w:szCs w:val="24"/>
                <w:lang w:eastAsia="ru-RU"/>
              </w:rPr>
              <w:t xml:space="preserve"> № 2 «Решение задач»</w:t>
            </w:r>
          </w:p>
        </w:tc>
        <w:tc>
          <w:tcPr>
            <w:tcW w:w="992"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134"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312"/>
        </w:trPr>
        <w:tc>
          <w:tcPr>
            <w:tcW w:w="2649" w:type="dxa"/>
          </w:tcPr>
          <w:p w:rsidR="002972F7"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2972F7" w:rsidRPr="003D5D2A" w:rsidRDefault="002972F7" w:rsidP="002972F7">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Контрольная работа</w:t>
            </w:r>
          </w:p>
        </w:tc>
        <w:tc>
          <w:tcPr>
            <w:tcW w:w="992"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134"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312"/>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Са</w:t>
            </w:r>
            <w:r w:rsidR="006F29B7">
              <w:rPr>
                <w:rFonts w:ascii="Times New Roman" w:eastAsia="Times New Roman" w:hAnsi="Times New Roman" w:cs="Times New Roman"/>
                <w:b/>
                <w:color w:val="000000" w:themeColor="text1"/>
                <w:sz w:val="24"/>
                <w:szCs w:val="24"/>
                <w:lang w:eastAsia="ru-RU"/>
              </w:rPr>
              <w:t xml:space="preserve">мостоятельная работа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3. Чтение текста «Магнитное поле»  - 1ч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4. Подготовка реферата «Электроизмерительные приборы» - 3ч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bCs/>
                <w:color w:val="000000" w:themeColor="text1"/>
                <w:sz w:val="24"/>
                <w:szCs w:val="24"/>
                <w:lang w:eastAsia="ru-RU"/>
              </w:rPr>
              <w:t>4</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75"/>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3.4 Электромагнетизм</w:t>
            </w:r>
            <w:r w:rsidRPr="00E203EB">
              <w:rPr>
                <w:rFonts w:ascii="Times New Roman" w:eastAsia="Times New Roman" w:hAnsi="Times New Roman" w:cs="Times New Roman"/>
                <w:color w:val="000000" w:themeColor="text1"/>
                <w:sz w:val="24"/>
                <w:szCs w:val="24"/>
                <w:lang w:eastAsia="ru-RU"/>
              </w:rPr>
              <w:t xml:space="preserve"> </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(14)</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ЭДС в проводнике, движущемся в магнитном поле. Электромагнитная индукция.</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Опыты Генри. Генерирование переменного электрического тока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Векторные диаграммы для описания переменных токов и напряжений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Резистор в цепи переменного тока.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Разрядка и зарядка конденсатора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Катушка индуктивности в цепи переменного тока.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Свободные электромагнитные колебания в колебательном контуре</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Колебательный контур в цепи переменного тока. </w:t>
            </w:r>
            <w:proofErr w:type="gramStart"/>
            <w:r w:rsidRPr="00E203EB">
              <w:rPr>
                <w:rFonts w:ascii="Times New Roman" w:eastAsia="Times New Roman" w:hAnsi="Times New Roman" w:cs="Times New Roman"/>
                <w:color w:val="000000" w:themeColor="text1"/>
                <w:sz w:val="24"/>
                <w:szCs w:val="24"/>
                <w:lang w:eastAsia="ru-RU"/>
              </w:rPr>
              <w:t>П</w:t>
            </w:r>
            <w:proofErr w:type="gramEnd"/>
            <w:r w:rsidRPr="00E203EB">
              <w:rPr>
                <w:rFonts w:ascii="Times New Roman" w:eastAsia="Times New Roman" w:hAnsi="Times New Roman" w:cs="Times New Roman"/>
                <w:color w:val="000000" w:themeColor="text1"/>
                <w:sz w:val="24"/>
                <w:szCs w:val="24"/>
                <w:lang w:eastAsia="ru-RU"/>
              </w:rPr>
              <w:t xml:space="preserve">/Р №3. Решение задач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Полупроводниковый диод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Обобщение знаний. Подготовка к контрольной работе.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4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D31B28" w:rsidRPr="003D5D2A" w:rsidRDefault="00D31B28" w:rsidP="00D31B28">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3D5D2A">
              <w:rPr>
                <w:rFonts w:ascii="Times New Roman" w:eastAsia="Times New Roman" w:hAnsi="Times New Roman" w:cs="Times New Roman"/>
                <w:b/>
                <w:bCs/>
                <w:color w:val="000000" w:themeColor="text1"/>
                <w:sz w:val="24"/>
                <w:szCs w:val="24"/>
                <w:lang w:eastAsia="ru-RU"/>
              </w:rPr>
              <w:t>Лабораторные работы</w:t>
            </w:r>
          </w:p>
          <w:p w:rsidR="00312642" w:rsidRPr="00E203EB" w:rsidRDefault="00D31B28" w:rsidP="00D31B2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5 «Изучение явления электромагнитной индукции»</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19"/>
        </w:trPr>
        <w:tc>
          <w:tcPr>
            <w:tcW w:w="2649" w:type="dxa"/>
            <w:vMerge/>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D31B28"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Практическая работа</w:t>
            </w:r>
            <w:r w:rsidRPr="00E203EB">
              <w:rPr>
                <w:rFonts w:ascii="Times New Roman" w:eastAsia="Times New Roman" w:hAnsi="Times New Roman" w:cs="Times New Roman"/>
                <w:color w:val="000000" w:themeColor="text1"/>
                <w:sz w:val="24"/>
                <w:szCs w:val="24"/>
                <w:lang w:eastAsia="ru-RU"/>
              </w:rPr>
              <w:t xml:space="preserve"> № 3 «Решение задач»</w:t>
            </w:r>
          </w:p>
        </w:tc>
        <w:tc>
          <w:tcPr>
            <w:tcW w:w="992" w:type="dxa"/>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E0E0E0"/>
          </w:tcPr>
          <w:p w:rsidR="00D31B28" w:rsidRPr="00E203EB" w:rsidRDefault="00D31B28"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1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D31B28"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Контрольная работа № 1 по теме: «Электродинамика».</w:t>
            </w:r>
          </w:p>
        </w:tc>
        <w:tc>
          <w:tcPr>
            <w:tcW w:w="992" w:type="dxa"/>
          </w:tcPr>
          <w:p w:rsidR="00312642" w:rsidRPr="00E203EB" w:rsidRDefault="00312642" w:rsidP="00D31B2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E0E0E0"/>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1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5. Решение заданий на определение направления индукционного тока – 2ч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6. Текст «Электромагнитная индукция»  - 1ч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7.Решение задач «Переменный ток» - 4ч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8.конспект по теме «Трансформатор» - 2ч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9</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322"/>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3.5 Излучение и прием электромагнитных волн</w:t>
            </w:r>
            <w:r w:rsidRPr="00E203EB">
              <w:rPr>
                <w:rFonts w:ascii="Times New Roman" w:eastAsia="Times New Roman" w:hAnsi="Times New Roman" w:cs="Times New Roman"/>
                <w:color w:val="000000" w:themeColor="text1"/>
                <w:sz w:val="24"/>
                <w:szCs w:val="24"/>
                <w:lang w:eastAsia="ru-RU"/>
              </w:rPr>
              <w:t xml:space="preserve"> </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(4)</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r>
      <w:tr w:rsidR="00E203EB" w:rsidRPr="00E203EB" w:rsidTr="00312642">
        <w:trPr>
          <w:cantSplit/>
          <w:trHeight w:val="326"/>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Электромагнитные волны. Энергия электромагнитных волн. Спектр электромагнитных волн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703"/>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Средства связи Радиотелефонная связь. Радиовещание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Обобщение знаний по теме Излучение и прием электромагнитных волн</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147"/>
        </w:trPr>
        <w:tc>
          <w:tcPr>
            <w:tcW w:w="2649" w:type="dxa"/>
          </w:tcPr>
          <w:p w:rsidR="002972F7"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2972F7" w:rsidRPr="003D5D2A" w:rsidRDefault="002972F7"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Лабораторные работы</w:t>
            </w:r>
          </w:p>
        </w:tc>
        <w:tc>
          <w:tcPr>
            <w:tcW w:w="992"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147"/>
        </w:trPr>
        <w:tc>
          <w:tcPr>
            <w:tcW w:w="2649" w:type="dxa"/>
          </w:tcPr>
          <w:p w:rsidR="002972F7"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2972F7" w:rsidRPr="003D5D2A" w:rsidRDefault="006F29B7" w:rsidP="002972F7">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Практическая работа</w:t>
            </w:r>
          </w:p>
        </w:tc>
        <w:tc>
          <w:tcPr>
            <w:tcW w:w="992"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147"/>
        </w:trPr>
        <w:tc>
          <w:tcPr>
            <w:tcW w:w="2649" w:type="dxa"/>
          </w:tcPr>
          <w:p w:rsidR="002972F7"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2972F7" w:rsidRPr="003D5D2A" w:rsidRDefault="002972F7"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Контрольная работа</w:t>
            </w:r>
          </w:p>
        </w:tc>
        <w:tc>
          <w:tcPr>
            <w:tcW w:w="992"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147"/>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w:t>
            </w:r>
            <w:r w:rsidR="006F29B7">
              <w:rPr>
                <w:rFonts w:ascii="Times New Roman" w:eastAsia="Times New Roman" w:hAnsi="Times New Roman" w:cs="Times New Roman"/>
                <w:b/>
                <w:color w:val="000000" w:themeColor="text1"/>
                <w:sz w:val="24"/>
                <w:szCs w:val="24"/>
                <w:lang w:eastAsia="ru-RU"/>
              </w:rPr>
              <w:t>ая</w:t>
            </w:r>
            <w:r w:rsidRPr="003D5D2A">
              <w:rPr>
                <w:rFonts w:ascii="Times New Roman" w:eastAsia="Times New Roman" w:hAnsi="Times New Roman" w:cs="Times New Roman"/>
                <w:b/>
                <w:color w:val="000000" w:themeColor="text1"/>
                <w:sz w:val="24"/>
                <w:szCs w:val="24"/>
                <w:lang w:eastAsia="ru-RU"/>
              </w:rPr>
              <w:t xml:space="preserve"> работ</w:t>
            </w:r>
            <w:r w:rsidR="006F29B7">
              <w:rPr>
                <w:rFonts w:ascii="Times New Roman" w:eastAsia="Times New Roman" w:hAnsi="Times New Roman" w:cs="Times New Roman"/>
                <w:b/>
                <w:color w:val="000000" w:themeColor="text1"/>
                <w:sz w:val="24"/>
                <w:szCs w:val="24"/>
                <w:lang w:eastAsia="ru-RU"/>
              </w:rPr>
              <w:t>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9.Подготовка сообщений «Изобретение радио А</w:t>
            </w:r>
            <w:r w:rsidR="002972F7" w:rsidRPr="00E203EB">
              <w:rPr>
                <w:rFonts w:ascii="Times New Roman" w:eastAsia="Times New Roman" w:hAnsi="Times New Roman" w:cs="Times New Roman"/>
                <w:color w:val="000000" w:themeColor="text1"/>
                <w:sz w:val="24"/>
                <w:szCs w:val="24"/>
                <w:lang w:eastAsia="ru-RU"/>
              </w:rPr>
              <w:t>.</w:t>
            </w:r>
            <w:r w:rsidRPr="00E203EB">
              <w:rPr>
                <w:rFonts w:ascii="Times New Roman" w:eastAsia="Times New Roman" w:hAnsi="Times New Roman" w:cs="Times New Roman"/>
                <w:color w:val="000000" w:themeColor="text1"/>
                <w:sz w:val="24"/>
                <w:szCs w:val="24"/>
                <w:lang w:eastAsia="ru-RU"/>
              </w:rPr>
              <w:t>С</w:t>
            </w:r>
            <w:r w:rsidR="002972F7" w:rsidRPr="00E203EB">
              <w:rPr>
                <w:rFonts w:ascii="Times New Roman" w:eastAsia="Times New Roman" w:hAnsi="Times New Roman" w:cs="Times New Roman"/>
                <w:color w:val="000000" w:themeColor="text1"/>
                <w:sz w:val="24"/>
                <w:szCs w:val="24"/>
                <w:lang w:eastAsia="ru-RU"/>
              </w:rPr>
              <w:t>.</w:t>
            </w:r>
            <w:r w:rsidRPr="00E203EB">
              <w:rPr>
                <w:rFonts w:ascii="Times New Roman" w:eastAsia="Times New Roman" w:hAnsi="Times New Roman" w:cs="Times New Roman"/>
                <w:color w:val="000000" w:themeColor="text1"/>
                <w:sz w:val="24"/>
                <w:szCs w:val="24"/>
                <w:lang w:eastAsia="ru-RU"/>
              </w:rPr>
              <w:t xml:space="preserve"> Поповым» - 3ч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10.Подготовка сообщений «Использование радиоволн» - 3ч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11.Составление таблицы «Шкала электромагнитных излучений» - 1ч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7</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147"/>
        </w:trPr>
        <w:tc>
          <w:tcPr>
            <w:tcW w:w="13008" w:type="dxa"/>
            <w:gridSpan w:val="2"/>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Раздел 4. ОПТИКА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18</w:t>
            </w:r>
          </w:p>
        </w:tc>
        <w:tc>
          <w:tcPr>
            <w:tcW w:w="1134" w:type="dxa"/>
            <w:vMerge w:val="restart"/>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65"/>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4.1  Геометрическая оптика</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(12)</w:t>
            </w:r>
          </w:p>
        </w:tc>
        <w:tc>
          <w:tcPr>
            <w:tcW w:w="1134" w:type="dxa"/>
            <w:vMerge/>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614"/>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Принцип Гюйгенса. Отражение волн Преломление света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Дисперсия света. </w:t>
            </w:r>
            <w:proofErr w:type="gramStart"/>
            <w:r w:rsidRPr="00E203EB">
              <w:rPr>
                <w:rFonts w:ascii="Times New Roman" w:eastAsia="Times New Roman" w:hAnsi="Times New Roman" w:cs="Times New Roman"/>
                <w:color w:val="000000" w:themeColor="text1"/>
                <w:sz w:val="24"/>
                <w:szCs w:val="24"/>
                <w:lang w:eastAsia="ru-RU"/>
              </w:rPr>
              <w:t>П</w:t>
            </w:r>
            <w:proofErr w:type="gramEnd"/>
            <w:r w:rsidRPr="00E203EB">
              <w:rPr>
                <w:rFonts w:ascii="Times New Roman" w:eastAsia="Times New Roman" w:hAnsi="Times New Roman" w:cs="Times New Roman"/>
                <w:color w:val="000000" w:themeColor="text1"/>
                <w:sz w:val="24"/>
                <w:szCs w:val="24"/>
                <w:lang w:eastAsia="ru-RU"/>
              </w:rPr>
              <w:t xml:space="preserve">/Р №4. Решение задач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E203EB">
              <w:rPr>
                <w:rFonts w:ascii="Times New Roman" w:eastAsia="Times New Roman" w:hAnsi="Times New Roman" w:cs="Times New Roman"/>
                <w:bCs/>
                <w:color w:val="000000" w:themeColor="text1"/>
                <w:sz w:val="24"/>
                <w:szCs w:val="24"/>
                <w:lang w:eastAsia="ru-RU"/>
              </w:rPr>
              <w:t>2</w:t>
            </w: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Построение изображения и хода лучей при преломлении света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Линзы. Собирающие линзы</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Изображение в собирающей линзе. Фокусное расстояние и оптическая сила линз.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Рассеивающие линзы. Изображение предмета в рассеивающей линзе.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Фокусное расстояние и оптическая сила линз.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Обобщение знаний. Подготовка к контрольной работе</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263"/>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2972F7" w:rsidRPr="003D5D2A" w:rsidRDefault="002972F7" w:rsidP="002972F7">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bCs/>
                <w:color w:val="000000" w:themeColor="text1"/>
                <w:sz w:val="24"/>
                <w:szCs w:val="24"/>
                <w:lang w:eastAsia="ru-RU"/>
              </w:rPr>
              <w:t>Лабораторные работы</w:t>
            </w:r>
            <w:r w:rsidRPr="003D5D2A">
              <w:rPr>
                <w:rFonts w:ascii="Times New Roman" w:eastAsia="Times New Roman" w:hAnsi="Times New Roman" w:cs="Times New Roman"/>
                <w:b/>
                <w:color w:val="000000" w:themeColor="text1"/>
                <w:sz w:val="24"/>
                <w:szCs w:val="24"/>
                <w:lang w:eastAsia="ru-RU"/>
              </w:rPr>
              <w:t xml:space="preserve"> </w:t>
            </w:r>
          </w:p>
          <w:p w:rsidR="00312642" w:rsidRPr="00E203EB" w:rsidRDefault="002972F7" w:rsidP="002972F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6 «Измерение показателя преломления стекла»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2972F7">
        <w:trPr>
          <w:cantSplit/>
          <w:trHeight w:val="349"/>
        </w:trPr>
        <w:tc>
          <w:tcPr>
            <w:tcW w:w="2649" w:type="dxa"/>
            <w:vMerge/>
          </w:tcPr>
          <w:p w:rsidR="002972F7"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2972F7" w:rsidRPr="00E203EB" w:rsidRDefault="002972F7" w:rsidP="00E203E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Практическ</w:t>
            </w:r>
            <w:r w:rsidR="00E203EB" w:rsidRPr="003D5D2A">
              <w:rPr>
                <w:rFonts w:ascii="Times New Roman" w:eastAsia="Times New Roman" w:hAnsi="Times New Roman" w:cs="Times New Roman"/>
                <w:b/>
                <w:color w:val="000000" w:themeColor="text1"/>
                <w:sz w:val="24"/>
                <w:szCs w:val="24"/>
                <w:lang w:eastAsia="ru-RU"/>
              </w:rPr>
              <w:t>ая</w:t>
            </w:r>
            <w:r w:rsidRPr="003D5D2A">
              <w:rPr>
                <w:rFonts w:ascii="Times New Roman" w:eastAsia="Times New Roman" w:hAnsi="Times New Roman" w:cs="Times New Roman"/>
                <w:b/>
                <w:color w:val="000000" w:themeColor="text1"/>
                <w:sz w:val="24"/>
                <w:szCs w:val="24"/>
                <w:lang w:eastAsia="ru-RU"/>
              </w:rPr>
              <w:t xml:space="preserve"> работ</w:t>
            </w:r>
            <w:r w:rsidR="00E203EB" w:rsidRPr="003D5D2A">
              <w:rPr>
                <w:rFonts w:ascii="Times New Roman" w:eastAsia="Times New Roman" w:hAnsi="Times New Roman" w:cs="Times New Roman"/>
                <w:b/>
                <w:color w:val="000000" w:themeColor="text1"/>
                <w:sz w:val="24"/>
                <w:szCs w:val="24"/>
                <w:lang w:eastAsia="ru-RU"/>
              </w:rPr>
              <w:t>а</w:t>
            </w:r>
            <w:r w:rsidR="00E203EB" w:rsidRPr="00E203EB">
              <w:rPr>
                <w:rFonts w:ascii="Times New Roman" w:eastAsia="Times New Roman" w:hAnsi="Times New Roman" w:cs="Times New Roman"/>
                <w:color w:val="000000" w:themeColor="text1"/>
                <w:sz w:val="24"/>
                <w:szCs w:val="24"/>
                <w:lang w:eastAsia="ru-RU"/>
              </w:rPr>
              <w:t xml:space="preserve"> № 4 «Решение задач»</w:t>
            </w:r>
          </w:p>
        </w:tc>
        <w:tc>
          <w:tcPr>
            <w:tcW w:w="992" w:type="dxa"/>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F2F2F2"/>
          </w:tcPr>
          <w:p w:rsidR="002972F7" w:rsidRPr="00E203EB" w:rsidRDefault="002972F7"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2972F7">
        <w:trPr>
          <w:cantSplit/>
          <w:trHeight w:val="357"/>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2972F7"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Контрольная работа № 2  по теме: «Геометрическая оптика»</w:t>
            </w:r>
          </w:p>
        </w:tc>
        <w:tc>
          <w:tcPr>
            <w:tcW w:w="992" w:type="dxa"/>
          </w:tcPr>
          <w:p w:rsidR="00312642" w:rsidRPr="00E203EB" w:rsidRDefault="00312642" w:rsidP="002972F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2F2F2"/>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p>
        </w:tc>
      </w:tr>
      <w:tr w:rsidR="00E203EB" w:rsidRPr="00E203EB" w:rsidTr="00312642">
        <w:trPr>
          <w:cantSplit/>
          <w:trHeight w:val="426"/>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12.Сообщение по теме «Оптические явления в природе» - 2ч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tc>
      </w:tr>
      <w:tr w:rsidR="00E203EB" w:rsidRPr="00E203EB" w:rsidTr="00312642">
        <w:trPr>
          <w:cantSplit/>
          <w:trHeight w:val="168"/>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 xml:space="preserve">Тема 4.2 Волновая </w:t>
            </w:r>
            <w:r w:rsidRPr="00E203EB">
              <w:rPr>
                <w:rFonts w:ascii="Times New Roman" w:eastAsia="Times New Roman" w:hAnsi="Times New Roman" w:cs="Times New Roman"/>
                <w:b/>
                <w:color w:val="000000" w:themeColor="text1"/>
                <w:sz w:val="24"/>
                <w:szCs w:val="24"/>
                <w:lang w:eastAsia="ru-RU"/>
              </w:rPr>
              <w:lastRenderedPageBreak/>
              <w:t>оптика</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lastRenderedPageBreak/>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(6)</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8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Интерференция волн. Интерференция света.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r>
      <w:tr w:rsidR="00E203EB" w:rsidRPr="00E203EB" w:rsidTr="00312642">
        <w:trPr>
          <w:cantSplit/>
          <w:trHeight w:val="27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w w:val="105"/>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Дифракция света. Дифракционная решетка.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65"/>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bCs/>
                <w:color w:val="000000" w:themeColor="text1"/>
                <w:sz w:val="24"/>
                <w:szCs w:val="24"/>
                <w:lang w:eastAsia="ru-RU"/>
              </w:rPr>
              <w:t>Лабораторные работы</w:t>
            </w:r>
            <w:r w:rsidRPr="003D5D2A">
              <w:rPr>
                <w:rFonts w:ascii="Times New Roman" w:eastAsia="Times New Roman" w:hAnsi="Times New Roman" w:cs="Times New Roman"/>
                <w:b/>
                <w:color w:val="000000" w:themeColor="text1"/>
                <w:sz w:val="24"/>
                <w:szCs w:val="24"/>
                <w:lang w:eastAsia="ru-RU"/>
              </w:rPr>
              <w:t xml:space="preserve">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7 «Изучение интерференции и дифракции света».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8 «Измерение длины световой волны»</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2F2F2"/>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65"/>
        </w:trPr>
        <w:tc>
          <w:tcPr>
            <w:tcW w:w="2649" w:type="dxa"/>
            <w:vMerge/>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3D5D2A" w:rsidRDefault="006F29B7" w:rsidP="00E203EB">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Практическая работа</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65"/>
        </w:trPr>
        <w:tc>
          <w:tcPr>
            <w:tcW w:w="2649" w:type="dxa"/>
            <w:vMerge/>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3D5D2A" w:rsidRDefault="00E203EB" w:rsidP="00E203EB">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Контрольная работа</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465"/>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13.Презентация «Использование интерференции в  технике» - 3ч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14.Сообщение по теме «Дифракция в нашей жизни» - 2ч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5</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78"/>
        </w:trPr>
        <w:tc>
          <w:tcPr>
            <w:tcW w:w="13008" w:type="dxa"/>
            <w:gridSpan w:val="2"/>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Раздел 5. ЭЛЕМЕНТЫ КВАНТОВОЙ ФИЗИКИ</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21</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63"/>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5.1 Квантовая теория электромагнитного излучения</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(8)</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8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Тепловое излучение.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Фотоэффект</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Корпускулярно-волновой дуализм.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Волновые свойства частиц. </w:t>
            </w:r>
            <w:proofErr w:type="gramStart"/>
            <w:r w:rsidRPr="00E203EB">
              <w:rPr>
                <w:rFonts w:ascii="Times New Roman" w:eastAsia="Times New Roman" w:hAnsi="Times New Roman" w:cs="Times New Roman"/>
                <w:color w:val="000000" w:themeColor="text1"/>
                <w:sz w:val="24"/>
                <w:szCs w:val="24"/>
                <w:lang w:eastAsia="ru-RU"/>
              </w:rPr>
              <w:t>П</w:t>
            </w:r>
            <w:proofErr w:type="gramEnd"/>
            <w:r w:rsidRPr="00E203EB">
              <w:rPr>
                <w:rFonts w:ascii="Times New Roman" w:eastAsia="Times New Roman" w:hAnsi="Times New Roman" w:cs="Times New Roman"/>
                <w:color w:val="000000" w:themeColor="text1"/>
                <w:sz w:val="24"/>
                <w:szCs w:val="24"/>
                <w:lang w:eastAsia="ru-RU"/>
              </w:rPr>
              <w:t>/Р №5. Решение задач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Строение атома Теория атома водорода.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Поглощение и излучение света атомами. Спектры. Лазер.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09"/>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3D5D2A">
              <w:rPr>
                <w:rFonts w:ascii="Times New Roman" w:eastAsia="Times New Roman" w:hAnsi="Times New Roman" w:cs="Times New Roman"/>
                <w:b/>
                <w:bCs/>
                <w:color w:val="000000" w:themeColor="text1"/>
                <w:sz w:val="24"/>
                <w:szCs w:val="24"/>
                <w:lang w:eastAsia="ru-RU"/>
              </w:rPr>
              <w:t>Лабораторные работы</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pacing w:val="6"/>
                <w:w w:val="105"/>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Лабораторная работа № 9 «Наблюдение линейчатого и сплошного спектров испускания»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2F2F2"/>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E203EB">
        <w:trPr>
          <w:cantSplit/>
          <w:trHeight w:val="335"/>
        </w:trPr>
        <w:tc>
          <w:tcPr>
            <w:tcW w:w="2649" w:type="dxa"/>
            <w:vMerge/>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Практическая работа</w:t>
            </w:r>
            <w:r w:rsidRPr="00E203EB">
              <w:rPr>
                <w:rFonts w:ascii="Times New Roman" w:eastAsia="Times New Roman" w:hAnsi="Times New Roman" w:cs="Times New Roman"/>
                <w:color w:val="000000" w:themeColor="text1"/>
                <w:sz w:val="24"/>
                <w:szCs w:val="24"/>
                <w:lang w:eastAsia="ru-RU"/>
              </w:rPr>
              <w:t xml:space="preserve"> № 5 «Решение задач»</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E203EB">
        <w:trPr>
          <w:cantSplit/>
          <w:trHeight w:val="283"/>
        </w:trPr>
        <w:tc>
          <w:tcPr>
            <w:tcW w:w="2649" w:type="dxa"/>
            <w:vMerge/>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3D5D2A" w:rsidRDefault="00E203EB"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Контрольная работа</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603"/>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15.Решение задач на уравнение Эйнштейна – 2ч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16.Презентация «Лазеры и их применение» - 3ч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5</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10"/>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5.2 Физика атомного ядра</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(8)</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Строение атомного ядра. Энергия связи ядер.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Радиоактивность Закон радиоактивного распада. </w:t>
            </w:r>
            <w:proofErr w:type="gramStart"/>
            <w:r w:rsidRPr="00E203EB">
              <w:rPr>
                <w:rFonts w:ascii="Times New Roman" w:eastAsia="Times New Roman" w:hAnsi="Times New Roman" w:cs="Times New Roman"/>
                <w:color w:val="000000" w:themeColor="text1"/>
                <w:sz w:val="24"/>
                <w:szCs w:val="24"/>
                <w:lang w:eastAsia="ru-RU"/>
              </w:rPr>
              <w:t>П</w:t>
            </w:r>
            <w:proofErr w:type="gramEnd"/>
            <w:r w:rsidRPr="00E203EB">
              <w:rPr>
                <w:rFonts w:ascii="Times New Roman" w:eastAsia="Times New Roman" w:hAnsi="Times New Roman" w:cs="Times New Roman"/>
                <w:color w:val="000000" w:themeColor="text1"/>
                <w:sz w:val="24"/>
                <w:szCs w:val="24"/>
                <w:lang w:eastAsia="ru-RU"/>
              </w:rPr>
              <w:t>/Р №6. Решение задач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w w:val="105"/>
                <w:sz w:val="24"/>
                <w:szCs w:val="24"/>
                <w:lang w:eastAsia="ru-RU"/>
              </w:rPr>
            </w:pPr>
            <w:r w:rsidRPr="00E203EB">
              <w:rPr>
                <w:rFonts w:ascii="Times New Roman" w:eastAsia="Times New Roman" w:hAnsi="Times New Roman" w:cs="Times New Roman"/>
                <w:color w:val="000000" w:themeColor="text1"/>
                <w:sz w:val="24"/>
                <w:szCs w:val="24"/>
                <w:lang w:eastAsia="ru-RU"/>
              </w:rPr>
              <w:t>Ядерная энергетика Термоядерный синтез</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w w:val="105"/>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Ядерное оружие. Биологическое действие радиоактивных излучений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4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3D5D2A" w:rsidRDefault="00E203EB" w:rsidP="00E203EB">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3D5D2A">
              <w:rPr>
                <w:rFonts w:ascii="Times New Roman" w:eastAsia="Times New Roman" w:hAnsi="Times New Roman" w:cs="Times New Roman"/>
                <w:b/>
                <w:bCs/>
                <w:color w:val="000000" w:themeColor="text1"/>
                <w:sz w:val="24"/>
                <w:szCs w:val="24"/>
                <w:lang w:eastAsia="ru-RU"/>
              </w:rPr>
              <w:t>Лабораторные работы</w:t>
            </w:r>
          </w:p>
          <w:p w:rsidR="00312642" w:rsidRPr="00E203EB" w:rsidRDefault="00E203EB" w:rsidP="00E203E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Лабораторная работа № 10 «Изучение треков заряженных частиц»</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vMerge/>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Практическая работа</w:t>
            </w:r>
            <w:r w:rsidRPr="00E203EB">
              <w:rPr>
                <w:rFonts w:ascii="Times New Roman" w:eastAsia="Times New Roman" w:hAnsi="Times New Roman" w:cs="Times New Roman"/>
                <w:color w:val="000000" w:themeColor="text1"/>
                <w:sz w:val="24"/>
                <w:szCs w:val="24"/>
                <w:lang w:eastAsia="ru-RU"/>
              </w:rPr>
              <w:t xml:space="preserve"> № 6</w:t>
            </w:r>
            <w:r w:rsidR="00950C9F">
              <w:rPr>
                <w:rFonts w:ascii="Times New Roman" w:eastAsia="Times New Roman" w:hAnsi="Times New Roman" w:cs="Times New Roman"/>
                <w:color w:val="000000" w:themeColor="text1"/>
                <w:sz w:val="24"/>
                <w:szCs w:val="24"/>
                <w:lang w:eastAsia="ru-RU"/>
              </w:rPr>
              <w:t xml:space="preserve"> </w:t>
            </w:r>
            <w:r w:rsidR="00950C9F" w:rsidRPr="00E203EB">
              <w:rPr>
                <w:rFonts w:ascii="Times New Roman" w:eastAsia="Times New Roman" w:hAnsi="Times New Roman" w:cs="Times New Roman"/>
                <w:color w:val="000000" w:themeColor="text1"/>
                <w:sz w:val="24"/>
                <w:szCs w:val="24"/>
                <w:lang w:eastAsia="ru-RU"/>
              </w:rPr>
              <w:t>«Решение задач»</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F2F2F2"/>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color w:val="000000" w:themeColor="text1"/>
                <w:w w:val="105"/>
                <w:sz w:val="24"/>
                <w:szCs w:val="24"/>
                <w:lang w:eastAsia="ru-RU"/>
              </w:rPr>
            </w:pPr>
            <w:r w:rsidRPr="00E203EB">
              <w:rPr>
                <w:rFonts w:ascii="Times New Roman" w:eastAsia="Times New Roman" w:hAnsi="Times New Roman" w:cs="Times New Roman"/>
                <w:b/>
                <w:color w:val="000000" w:themeColor="text1"/>
                <w:sz w:val="24"/>
                <w:szCs w:val="24"/>
                <w:lang w:eastAsia="ru-RU"/>
              </w:rPr>
              <w:t>Контрольная работа № 3  по теме: «Атомная физика».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2F2F2"/>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17. Решение задач по теме «Строение атомного ядра» - 2ч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229"/>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5.3 Элементарные частицы</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(4)</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Классификация элементарных частиц</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Лептоны как фундаментальные частицы.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6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Классификация и структура адронов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Взаимодействие кварков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13008" w:type="dxa"/>
            <w:gridSpan w:val="2"/>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Раздел 6. СТРОЕНИЕ ВСЕЛЕННОЙ</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6</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vMerge w:val="restart"/>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Тема 6.1 Строение и развитие Вселенной</w:t>
            </w: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Содержание учебного материала</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(6)</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702"/>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Солнечная система. Звезды и источники их энергий.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Современные представления о происхождении  эволюции Солнца и звезд</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517"/>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Наша Галактика. </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Другие галактики</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vMerge/>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 xml:space="preserve">Современные взгляды на строение и эволюцию Вселенной. Подведение итогов </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2</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E203EB" w:rsidRPr="003D5D2A" w:rsidRDefault="00E203EB" w:rsidP="00E203EB">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Лабораторные работы</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E203EB" w:rsidRPr="003D5D2A" w:rsidRDefault="006F29B7"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Практическая работа</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tcPr>
          <w:p w:rsidR="00E203EB" w:rsidRPr="00E203EB" w:rsidRDefault="00E203EB"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E203EB" w:rsidRPr="003D5D2A" w:rsidRDefault="00E203EB" w:rsidP="00E203EB">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Контрольная работа</w:t>
            </w:r>
          </w:p>
        </w:tc>
        <w:tc>
          <w:tcPr>
            <w:tcW w:w="992" w:type="dxa"/>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shd w:val="clear" w:color="auto" w:fill="FFFFFF"/>
          </w:tcPr>
          <w:p w:rsidR="00E203EB" w:rsidRPr="00E203EB" w:rsidRDefault="00E203EB"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2649" w:type="dxa"/>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c>
        <w:tc>
          <w:tcPr>
            <w:tcW w:w="10359" w:type="dxa"/>
          </w:tcPr>
          <w:p w:rsidR="00312642" w:rsidRPr="003D5D2A"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3D5D2A">
              <w:rPr>
                <w:rFonts w:ascii="Times New Roman" w:eastAsia="Times New Roman" w:hAnsi="Times New Roman" w:cs="Times New Roman"/>
                <w:b/>
                <w:color w:val="000000" w:themeColor="text1"/>
                <w:sz w:val="24"/>
                <w:szCs w:val="24"/>
                <w:lang w:eastAsia="ru-RU"/>
              </w:rPr>
              <w:t>Самостоятельная работа</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18. Сообщение по теме: «Планеты Солнечной системы». -2ч</w:t>
            </w: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color w:val="000000" w:themeColor="text1"/>
                <w:sz w:val="24"/>
                <w:szCs w:val="24"/>
                <w:lang w:eastAsia="ru-RU"/>
              </w:rPr>
              <w:t>19. Презентация «Развитие Вселенной». – 3ч</w:t>
            </w:r>
          </w:p>
        </w:tc>
        <w:tc>
          <w:tcPr>
            <w:tcW w:w="992" w:type="dxa"/>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5</w:t>
            </w:r>
          </w:p>
        </w:tc>
        <w:tc>
          <w:tcPr>
            <w:tcW w:w="1134" w:type="dxa"/>
            <w:shd w:val="clear" w:color="auto" w:fill="FFFFFF"/>
          </w:tcPr>
          <w:p w:rsidR="00312642" w:rsidRPr="00E203EB" w:rsidRDefault="00312642" w:rsidP="0031264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E203EB" w:rsidRPr="00E203EB" w:rsidTr="00312642">
        <w:trPr>
          <w:cantSplit/>
          <w:trHeight w:val="360"/>
        </w:trPr>
        <w:tc>
          <w:tcPr>
            <w:tcW w:w="15134" w:type="dxa"/>
            <w:gridSpan w:val="4"/>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E203EB">
              <w:rPr>
                <w:rFonts w:ascii="Times New Roman" w:eastAsia="Calibri" w:hAnsi="Times New Roman" w:cs="Times New Roman"/>
                <w:b/>
                <w:color w:val="000000" w:themeColor="text1"/>
                <w:sz w:val="24"/>
                <w:szCs w:val="24"/>
                <w:lang w:eastAsia="ru-RU"/>
              </w:rPr>
              <w:t xml:space="preserve">ИТОГО за 2 курс                 </w:t>
            </w:r>
            <w:r w:rsidRPr="00E203EB">
              <w:rPr>
                <w:rFonts w:ascii="Times New Roman" w:eastAsia="Times New Roman" w:hAnsi="Times New Roman" w:cs="Times New Roman"/>
                <w:b/>
                <w:color w:val="000000" w:themeColor="text1"/>
                <w:sz w:val="24"/>
                <w:szCs w:val="24"/>
                <w:lang w:eastAsia="ru-RU"/>
              </w:rPr>
              <w:t>86 + 44ч</w:t>
            </w:r>
            <w:r w:rsidRPr="00E203EB">
              <w:rPr>
                <w:rFonts w:ascii="Times New Roman" w:eastAsia="Calibri" w:hAnsi="Times New Roman" w:cs="Times New Roman"/>
                <w:b/>
                <w:color w:val="000000" w:themeColor="text1"/>
                <w:sz w:val="24"/>
                <w:szCs w:val="24"/>
                <w:lang w:eastAsia="ru-RU"/>
              </w:rPr>
              <w:t xml:space="preserve"> </w:t>
            </w:r>
            <w:r w:rsidRPr="00E203EB">
              <w:rPr>
                <w:rFonts w:ascii="Times New Roman" w:eastAsia="Calibri" w:hAnsi="Times New Roman" w:cs="Times New Roman"/>
                <w:color w:val="000000" w:themeColor="text1"/>
                <w:sz w:val="24"/>
                <w:szCs w:val="24"/>
                <w:lang w:eastAsia="ru-RU"/>
              </w:rPr>
              <w:t>(ВСР)</w:t>
            </w:r>
            <w:r w:rsidRPr="00E203EB">
              <w:rPr>
                <w:rFonts w:ascii="Times New Roman" w:eastAsia="Calibri" w:hAnsi="Times New Roman" w:cs="Times New Roman"/>
                <w:b/>
                <w:color w:val="000000" w:themeColor="text1"/>
                <w:sz w:val="24"/>
                <w:szCs w:val="24"/>
                <w:lang w:eastAsia="ru-RU"/>
              </w:rPr>
              <w:t xml:space="preserve"> = 130ч</w:t>
            </w:r>
          </w:p>
        </w:tc>
      </w:tr>
      <w:tr w:rsidR="00E203EB" w:rsidRPr="00E203EB" w:rsidTr="00312642">
        <w:trPr>
          <w:cantSplit/>
          <w:trHeight w:val="360"/>
        </w:trPr>
        <w:tc>
          <w:tcPr>
            <w:tcW w:w="15134" w:type="dxa"/>
            <w:gridSpan w:val="4"/>
          </w:tcPr>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203EB">
              <w:rPr>
                <w:rFonts w:ascii="Times New Roman" w:eastAsia="Times New Roman" w:hAnsi="Times New Roman" w:cs="Times New Roman"/>
                <w:b/>
                <w:color w:val="000000" w:themeColor="text1"/>
                <w:sz w:val="24"/>
                <w:szCs w:val="24"/>
                <w:lang w:eastAsia="ru-RU"/>
              </w:rPr>
              <w:t>Всего за 1 и 2 курсы: 168ч +84 (</w:t>
            </w:r>
            <w:r w:rsidRPr="00E203EB">
              <w:rPr>
                <w:rFonts w:ascii="Times New Roman" w:eastAsia="Times New Roman" w:hAnsi="Times New Roman" w:cs="Times New Roman"/>
                <w:color w:val="000000" w:themeColor="text1"/>
                <w:sz w:val="24"/>
                <w:szCs w:val="24"/>
                <w:lang w:eastAsia="ru-RU"/>
              </w:rPr>
              <w:t>ВСР)</w:t>
            </w:r>
            <w:r w:rsidRPr="00E203EB">
              <w:rPr>
                <w:rFonts w:ascii="Times New Roman" w:eastAsia="Times New Roman" w:hAnsi="Times New Roman" w:cs="Times New Roman"/>
                <w:b/>
                <w:color w:val="000000" w:themeColor="text1"/>
                <w:sz w:val="24"/>
                <w:szCs w:val="24"/>
                <w:lang w:eastAsia="ru-RU"/>
              </w:rPr>
              <w:t>=252ч</w:t>
            </w:r>
          </w:p>
        </w:tc>
      </w:tr>
    </w:tbl>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312642" w:rsidRPr="00E203EB" w:rsidRDefault="00312642" w:rsidP="00312642">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lang w:eastAsia="ru-RU"/>
        </w:rPr>
        <w:sectPr w:rsidR="00312642" w:rsidRPr="00E203EB" w:rsidSect="005F027C">
          <w:pgSz w:w="16838" w:h="11906" w:orient="landscape"/>
          <w:pgMar w:top="851" w:right="1134" w:bottom="1134" w:left="1134" w:header="0" w:footer="0" w:gutter="0"/>
          <w:cols w:space="708"/>
          <w:docGrid w:linePitch="360"/>
        </w:sectPr>
      </w:pP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caps/>
          <w:sz w:val="28"/>
          <w:szCs w:val="28"/>
          <w:lang w:eastAsia="ru-RU"/>
        </w:rPr>
      </w:pPr>
      <w:r w:rsidRPr="00312642">
        <w:rPr>
          <w:rFonts w:ascii="Times New Roman" w:eastAsia="Times New Roman" w:hAnsi="Times New Roman" w:cs="Times New Roman"/>
          <w:b/>
          <w:caps/>
          <w:sz w:val="28"/>
          <w:szCs w:val="28"/>
          <w:lang w:eastAsia="ru-RU"/>
        </w:rPr>
        <w:lastRenderedPageBreak/>
        <w:t>3 условия реализации УЧЕБНОЙ дисциплины</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bCs/>
          <w:sz w:val="28"/>
          <w:szCs w:val="28"/>
          <w:lang w:eastAsia="ru-RU"/>
        </w:rPr>
      </w:pPr>
      <w:r w:rsidRPr="00312642">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sidRPr="00312642">
        <w:rPr>
          <w:rFonts w:ascii="Times New Roman" w:eastAsia="Times New Roman" w:hAnsi="Times New Roman" w:cs="Times New Roman"/>
          <w:bCs/>
          <w:sz w:val="28"/>
          <w:szCs w:val="28"/>
          <w:lang w:eastAsia="ru-RU"/>
        </w:rPr>
        <w:t>Реализация учебной дисциплины требует наличия учебного кабинета физики; лабораторий физики.</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sidRPr="00562DC4">
        <w:rPr>
          <w:rFonts w:ascii="Times New Roman" w:eastAsia="Times New Roman" w:hAnsi="Times New Roman" w:cs="Times New Roman"/>
          <w:bCs/>
          <w:i/>
          <w:sz w:val="28"/>
          <w:szCs w:val="28"/>
          <w:lang w:eastAsia="ru-RU"/>
        </w:rPr>
        <w:t>Оборудование учебного кабинета</w:t>
      </w:r>
      <w:r w:rsidRPr="00312642">
        <w:rPr>
          <w:rFonts w:ascii="Times New Roman" w:eastAsia="Times New Roman" w:hAnsi="Times New Roman" w:cs="Times New Roman"/>
          <w:bCs/>
          <w:sz w:val="28"/>
          <w:szCs w:val="28"/>
          <w:lang w:eastAsia="ru-RU"/>
        </w:rPr>
        <w:t>:</w:t>
      </w:r>
    </w:p>
    <w:p w:rsidR="00312642" w:rsidRPr="00562DC4" w:rsidRDefault="00312642" w:rsidP="00011C75">
      <w:pPr>
        <w:pStyle w:val="ae"/>
        <w:widowControl w:val="0"/>
        <w:numPr>
          <w:ilvl w:val="0"/>
          <w:numId w:val="9"/>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демонстрационное оборудование;</w:t>
      </w:r>
    </w:p>
    <w:p w:rsidR="00312642" w:rsidRPr="00562DC4" w:rsidRDefault="00312642" w:rsidP="00011C75">
      <w:pPr>
        <w:pStyle w:val="ae"/>
        <w:widowControl w:val="0"/>
        <w:numPr>
          <w:ilvl w:val="0"/>
          <w:numId w:val="9"/>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 xml:space="preserve">места для обучающихся и преподавателей; </w:t>
      </w:r>
    </w:p>
    <w:p w:rsidR="00312642" w:rsidRPr="00562DC4" w:rsidRDefault="00312642" w:rsidP="00011C75">
      <w:pPr>
        <w:pStyle w:val="ae"/>
        <w:widowControl w:val="0"/>
        <w:numPr>
          <w:ilvl w:val="0"/>
          <w:numId w:val="9"/>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таблицы и плакаты.</w:t>
      </w:r>
    </w:p>
    <w:p w:rsidR="00312642" w:rsidRPr="00562DC4" w:rsidRDefault="00312642" w:rsidP="00312642">
      <w:pPr>
        <w:widowControl w:val="0"/>
        <w:autoSpaceDE w:val="0"/>
        <w:autoSpaceDN w:val="0"/>
        <w:adjustRightInd w:val="0"/>
        <w:spacing w:after="0" w:line="360" w:lineRule="auto"/>
        <w:rPr>
          <w:rFonts w:ascii="Times New Roman" w:eastAsia="Times New Roman" w:hAnsi="Times New Roman" w:cs="Times New Roman"/>
          <w:bCs/>
          <w:i/>
          <w:sz w:val="28"/>
          <w:szCs w:val="28"/>
          <w:lang w:eastAsia="ru-RU"/>
        </w:rPr>
      </w:pPr>
      <w:r w:rsidRPr="00562DC4">
        <w:rPr>
          <w:rFonts w:ascii="Times New Roman" w:eastAsia="Times New Roman" w:hAnsi="Times New Roman" w:cs="Times New Roman"/>
          <w:bCs/>
          <w:i/>
          <w:sz w:val="28"/>
          <w:szCs w:val="28"/>
          <w:lang w:eastAsia="ru-RU"/>
        </w:rPr>
        <w:t>Технические средства обучения:</w:t>
      </w:r>
    </w:p>
    <w:p w:rsidR="00312642" w:rsidRPr="00562DC4" w:rsidRDefault="00312642" w:rsidP="00011C75">
      <w:pPr>
        <w:pStyle w:val="ae"/>
        <w:widowControl w:val="0"/>
        <w:numPr>
          <w:ilvl w:val="0"/>
          <w:numId w:val="10"/>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мультимедийный проектор;</w:t>
      </w:r>
    </w:p>
    <w:p w:rsidR="00312642" w:rsidRPr="00562DC4" w:rsidRDefault="00312642" w:rsidP="00011C75">
      <w:pPr>
        <w:pStyle w:val="ae"/>
        <w:widowControl w:val="0"/>
        <w:numPr>
          <w:ilvl w:val="0"/>
          <w:numId w:val="10"/>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персональный компьютер;</w:t>
      </w:r>
    </w:p>
    <w:p w:rsidR="00312642" w:rsidRPr="00562DC4" w:rsidRDefault="00312642" w:rsidP="00011C75">
      <w:pPr>
        <w:pStyle w:val="ae"/>
        <w:widowControl w:val="0"/>
        <w:numPr>
          <w:ilvl w:val="0"/>
          <w:numId w:val="10"/>
        </w:numPr>
        <w:autoSpaceDE w:val="0"/>
        <w:autoSpaceDN w:val="0"/>
        <w:adjustRightInd w:val="0"/>
        <w:spacing w:after="0" w:line="360" w:lineRule="auto"/>
        <w:rPr>
          <w:rFonts w:ascii="Times New Roman" w:eastAsia="Times New Roman" w:hAnsi="Times New Roman"/>
          <w:bCs/>
          <w:sz w:val="28"/>
          <w:szCs w:val="28"/>
          <w:lang w:eastAsia="ru-RU"/>
        </w:rPr>
      </w:pPr>
      <w:r w:rsidRPr="00562DC4">
        <w:rPr>
          <w:rFonts w:ascii="Times New Roman" w:eastAsia="Times New Roman" w:hAnsi="Times New Roman"/>
          <w:bCs/>
          <w:sz w:val="28"/>
          <w:szCs w:val="28"/>
          <w:lang w:eastAsia="ru-RU"/>
        </w:rPr>
        <w:t xml:space="preserve">комплект демонстрационных материалов и презентаций. </w:t>
      </w:r>
    </w:p>
    <w:p w:rsidR="00312642" w:rsidRPr="00562DC4" w:rsidRDefault="00312642" w:rsidP="00312642">
      <w:pPr>
        <w:widowControl w:val="0"/>
        <w:autoSpaceDE w:val="0"/>
        <w:autoSpaceDN w:val="0"/>
        <w:adjustRightInd w:val="0"/>
        <w:spacing w:after="0" w:line="360" w:lineRule="auto"/>
        <w:rPr>
          <w:rFonts w:ascii="Times New Roman" w:eastAsia="Times New Roman" w:hAnsi="Times New Roman" w:cs="Times New Roman"/>
          <w:bCs/>
          <w:i/>
          <w:sz w:val="28"/>
          <w:szCs w:val="28"/>
          <w:lang w:eastAsia="ru-RU"/>
        </w:rPr>
      </w:pPr>
      <w:r w:rsidRPr="00562DC4">
        <w:rPr>
          <w:rFonts w:ascii="Times New Roman" w:eastAsia="Times New Roman" w:hAnsi="Times New Roman" w:cs="Times New Roman"/>
          <w:bCs/>
          <w:i/>
          <w:sz w:val="28"/>
          <w:szCs w:val="28"/>
          <w:lang w:eastAsia="ru-RU"/>
        </w:rPr>
        <w:t xml:space="preserve">Оборудование </w:t>
      </w:r>
      <w:r w:rsidRPr="00562DC4">
        <w:rPr>
          <w:rFonts w:ascii="Times New Roman" w:eastAsia="Times New Roman" w:hAnsi="Times New Roman" w:cs="Times New Roman"/>
          <w:i/>
          <w:sz w:val="28"/>
          <w:szCs w:val="28"/>
          <w:lang w:eastAsia="ru-RU"/>
        </w:rPr>
        <w:t>лаборатории</w:t>
      </w:r>
      <w:r w:rsidRPr="00562DC4">
        <w:rPr>
          <w:rFonts w:ascii="Times New Roman" w:eastAsia="Times New Roman" w:hAnsi="Times New Roman" w:cs="Times New Roman"/>
          <w:bCs/>
          <w:i/>
          <w:sz w:val="28"/>
          <w:szCs w:val="28"/>
          <w:lang w:eastAsia="ru-RU"/>
        </w:rPr>
        <w:t xml:space="preserve">: </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sidRPr="00312642">
        <w:rPr>
          <w:rFonts w:ascii="Times New Roman" w:eastAsia="Times New Roman" w:hAnsi="Times New Roman" w:cs="Times New Roman"/>
          <w:bCs/>
          <w:sz w:val="28"/>
          <w:szCs w:val="28"/>
          <w:lang w:eastAsia="ru-RU"/>
        </w:rPr>
        <w:t>набор лабораторного оборудования.</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sz w:val="28"/>
          <w:szCs w:val="28"/>
          <w:lang w:eastAsia="ru-RU"/>
        </w:rPr>
        <w:sectPr w:rsidR="00312642" w:rsidRPr="00312642" w:rsidSect="00312642">
          <w:pgSz w:w="11906" w:h="16838" w:code="9"/>
          <w:pgMar w:top="1134" w:right="1134" w:bottom="1134" w:left="1134" w:header="0" w:footer="0" w:gutter="0"/>
          <w:cols w:space="708"/>
          <w:docGrid w:linePitch="360"/>
        </w:sectPr>
      </w:pPr>
      <w:r w:rsidRPr="00312642">
        <w:rPr>
          <w:rFonts w:ascii="Times New Roman" w:eastAsia="Times New Roman" w:hAnsi="Times New Roman" w:cs="Times New Roman"/>
          <w:sz w:val="28"/>
          <w:szCs w:val="28"/>
          <w:lang w:eastAsia="ru-RU"/>
        </w:rPr>
        <w:tab/>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sz w:val="28"/>
          <w:szCs w:val="28"/>
          <w:lang w:eastAsia="ru-RU"/>
        </w:rPr>
        <w:lastRenderedPageBreak/>
        <w:t>3.2 Информационное обеспечение обучения</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bCs/>
          <w:sz w:val="28"/>
          <w:szCs w:val="28"/>
          <w:lang w:eastAsia="ru-RU"/>
        </w:rPr>
      </w:pPr>
      <w:r w:rsidRPr="00312642">
        <w:rPr>
          <w:rFonts w:ascii="Times New Roman" w:eastAsia="Times New Roman" w:hAnsi="Times New Roman" w:cs="Times New Roman"/>
          <w:b/>
          <w:bCs/>
          <w:sz w:val="28"/>
          <w:szCs w:val="28"/>
          <w:lang w:eastAsia="ru-RU"/>
        </w:rPr>
        <w:t>Перечень учебных изданий, дополнительной литературы</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sz w:val="28"/>
          <w:szCs w:val="28"/>
          <w:lang w:eastAsia="ru-RU"/>
        </w:rPr>
        <w:t>Для</w:t>
      </w:r>
      <w:r w:rsidRPr="00312642">
        <w:rPr>
          <w:rFonts w:ascii="Times New Roman" w:eastAsia="Times New Roman" w:hAnsi="Times New Roman" w:cs="Times New Roman"/>
          <w:b/>
          <w:spacing w:val="5"/>
          <w:sz w:val="28"/>
          <w:szCs w:val="28"/>
          <w:lang w:eastAsia="ru-RU"/>
        </w:rPr>
        <w:t xml:space="preserve"> </w:t>
      </w:r>
      <w:r w:rsidRPr="00312642">
        <w:rPr>
          <w:rFonts w:ascii="Times New Roman" w:eastAsia="Times New Roman" w:hAnsi="Times New Roman" w:cs="Times New Roman"/>
          <w:b/>
          <w:sz w:val="28"/>
          <w:szCs w:val="28"/>
          <w:lang w:eastAsia="ru-RU"/>
        </w:rPr>
        <w:t>студентов</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Дмитриева В.Ф. Физика для профессий и специальностей технического профиля. Сборник задач: учеб</w:t>
      </w:r>
      <w:proofErr w:type="gramStart"/>
      <w:r w:rsidRPr="00562DC4">
        <w:rPr>
          <w:rFonts w:ascii="Times New Roman" w:eastAsia="Times New Roman" w:hAnsi="Times New Roman"/>
          <w:sz w:val="28"/>
          <w:szCs w:val="28"/>
          <w:lang w:eastAsia="ru-RU"/>
        </w:rPr>
        <w:t>.</w:t>
      </w:r>
      <w:proofErr w:type="gramEnd"/>
      <w:r w:rsidRPr="00562DC4">
        <w:rPr>
          <w:rFonts w:ascii="Times New Roman" w:eastAsia="Times New Roman" w:hAnsi="Times New Roman"/>
          <w:sz w:val="28"/>
          <w:szCs w:val="28"/>
          <w:lang w:eastAsia="ru-RU"/>
        </w:rPr>
        <w:t xml:space="preserve"> </w:t>
      </w:r>
      <w:proofErr w:type="gramStart"/>
      <w:r w:rsidRPr="00562DC4">
        <w:rPr>
          <w:rFonts w:ascii="Times New Roman" w:eastAsia="Times New Roman" w:hAnsi="Times New Roman"/>
          <w:sz w:val="28"/>
          <w:szCs w:val="28"/>
          <w:lang w:eastAsia="ru-RU"/>
        </w:rPr>
        <w:t>п</w:t>
      </w:r>
      <w:proofErr w:type="gramEnd"/>
      <w:r w:rsidRPr="00562DC4">
        <w:rPr>
          <w:rFonts w:ascii="Times New Roman" w:eastAsia="Times New Roman" w:hAnsi="Times New Roman"/>
          <w:sz w:val="28"/>
          <w:szCs w:val="28"/>
          <w:lang w:eastAsia="ru-RU"/>
        </w:rPr>
        <w:t>особие для студентов профессиональных образовательных организаций, осваивающих профессии и специальности СПО. – М., 2017</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Дмитриева В.Ф. Физика для профессий и специальностей технического профиля. Контрольные материалы: учеб</w:t>
      </w:r>
      <w:proofErr w:type="gramStart"/>
      <w:r w:rsidRPr="00562DC4">
        <w:rPr>
          <w:rFonts w:ascii="Times New Roman" w:eastAsia="Times New Roman" w:hAnsi="Times New Roman"/>
          <w:sz w:val="28"/>
          <w:szCs w:val="28"/>
          <w:lang w:eastAsia="ru-RU"/>
        </w:rPr>
        <w:t>.</w:t>
      </w:r>
      <w:proofErr w:type="gramEnd"/>
      <w:r w:rsidRPr="00562DC4">
        <w:rPr>
          <w:rFonts w:ascii="Times New Roman" w:eastAsia="Times New Roman" w:hAnsi="Times New Roman"/>
          <w:sz w:val="28"/>
          <w:szCs w:val="28"/>
          <w:lang w:eastAsia="ru-RU"/>
        </w:rPr>
        <w:t xml:space="preserve"> </w:t>
      </w:r>
      <w:proofErr w:type="gramStart"/>
      <w:r w:rsidRPr="00562DC4">
        <w:rPr>
          <w:rFonts w:ascii="Times New Roman" w:eastAsia="Times New Roman" w:hAnsi="Times New Roman"/>
          <w:sz w:val="28"/>
          <w:szCs w:val="28"/>
          <w:lang w:eastAsia="ru-RU"/>
        </w:rPr>
        <w:t>п</w:t>
      </w:r>
      <w:proofErr w:type="gramEnd"/>
      <w:r w:rsidRPr="00562DC4">
        <w:rPr>
          <w:rFonts w:ascii="Times New Roman" w:eastAsia="Times New Roman" w:hAnsi="Times New Roman"/>
          <w:sz w:val="28"/>
          <w:szCs w:val="28"/>
          <w:lang w:eastAsia="ru-RU"/>
        </w:rPr>
        <w:t>особие для студентов профессиональных образовательных организаций, осваивающих профессии и специальности СПО. – М., 2016</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b/>
          <w:sz w:val="28"/>
          <w:szCs w:val="28"/>
          <w:lang w:eastAsia="ru-RU"/>
        </w:rPr>
      </w:pPr>
      <w:r w:rsidRPr="00562DC4">
        <w:rPr>
          <w:rFonts w:ascii="Times New Roman" w:eastAsia="Times New Roman" w:hAnsi="Times New Roman"/>
          <w:sz w:val="28"/>
          <w:szCs w:val="28"/>
          <w:lang w:eastAsia="ru-RU"/>
        </w:rPr>
        <w:t>Дмитриева В.Ф. Физика для профессий и специальностей технического профиля. Лабораторный практикум: учеб</w:t>
      </w:r>
      <w:proofErr w:type="gramStart"/>
      <w:r w:rsidRPr="00562DC4">
        <w:rPr>
          <w:rFonts w:ascii="Times New Roman" w:eastAsia="Times New Roman" w:hAnsi="Times New Roman"/>
          <w:sz w:val="28"/>
          <w:szCs w:val="28"/>
          <w:lang w:eastAsia="ru-RU"/>
        </w:rPr>
        <w:t>.</w:t>
      </w:r>
      <w:proofErr w:type="gramEnd"/>
      <w:r w:rsidRPr="00562DC4">
        <w:rPr>
          <w:rFonts w:ascii="Times New Roman" w:eastAsia="Times New Roman" w:hAnsi="Times New Roman"/>
          <w:sz w:val="28"/>
          <w:szCs w:val="28"/>
          <w:lang w:eastAsia="ru-RU"/>
        </w:rPr>
        <w:t xml:space="preserve"> </w:t>
      </w:r>
      <w:proofErr w:type="gramStart"/>
      <w:r w:rsidRPr="00562DC4">
        <w:rPr>
          <w:rFonts w:ascii="Times New Roman" w:eastAsia="Times New Roman" w:hAnsi="Times New Roman"/>
          <w:sz w:val="28"/>
          <w:szCs w:val="28"/>
          <w:lang w:eastAsia="ru-RU"/>
        </w:rPr>
        <w:t>п</w:t>
      </w:r>
      <w:proofErr w:type="gramEnd"/>
      <w:r w:rsidRPr="00562DC4">
        <w:rPr>
          <w:rFonts w:ascii="Times New Roman" w:eastAsia="Times New Roman" w:hAnsi="Times New Roman"/>
          <w:sz w:val="28"/>
          <w:szCs w:val="28"/>
          <w:lang w:eastAsia="ru-RU"/>
        </w:rPr>
        <w:t>особие для студентов профессиональных образовательных организаций, осваивающих профессии и специальности СПО. – М., 2017</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b/>
          <w:sz w:val="28"/>
          <w:szCs w:val="28"/>
          <w:lang w:eastAsia="ru-RU"/>
        </w:rPr>
      </w:pPr>
      <w:r w:rsidRPr="00562DC4">
        <w:rPr>
          <w:rFonts w:ascii="Times New Roman" w:eastAsia="Times New Roman" w:hAnsi="Times New Roman"/>
          <w:iCs/>
          <w:w w:val="110"/>
          <w:sz w:val="28"/>
          <w:szCs w:val="28"/>
          <w:lang w:eastAsia="ru-RU"/>
        </w:rPr>
        <w:t>Касьянов</w:t>
      </w:r>
      <w:r w:rsidRPr="00562DC4">
        <w:rPr>
          <w:rFonts w:ascii="Times New Roman" w:eastAsia="Times New Roman" w:hAnsi="Times New Roman"/>
          <w:iCs/>
          <w:spacing w:val="-15"/>
          <w:w w:val="110"/>
          <w:sz w:val="28"/>
          <w:szCs w:val="28"/>
          <w:lang w:eastAsia="ru-RU"/>
        </w:rPr>
        <w:t xml:space="preserve"> </w:t>
      </w:r>
      <w:r w:rsidRPr="00562DC4">
        <w:rPr>
          <w:rFonts w:ascii="Times New Roman" w:eastAsia="Times New Roman" w:hAnsi="Times New Roman"/>
          <w:iCs/>
          <w:w w:val="110"/>
          <w:sz w:val="28"/>
          <w:szCs w:val="28"/>
          <w:lang w:eastAsia="ru-RU"/>
        </w:rPr>
        <w:t>В</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35"/>
          <w:w w:val="110"/>
          <w:sz w:val="28"/>
          <w:szCs w:val="28"/>
          <w:lang w:eastAsia="ru-RU"/>
        </w:rPr>
        <w:t xml:space="preserve"> </w:t>
      </w:r>
      <w:r w:rsidRPr="00562DC4">
        <w:rPr>
          <w:rFonts w:ascii="Times New Roman" w:eastAsia="Times New Roman" w:hAnsi="Times New Roman"/>
          <w:iCs/>
          <w:w w:val="110"/>
          <w:sz w:val="28"/>
          <w:szCs w:val="28"/>
          <w:lang w:eastAsia="ru-RU"/>
        </w:rPr>
        <w:t>А</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Иллюстрированный</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атлас</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по</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физике:</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10</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класс -</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М.,</w:t>
      </w:r>
      <w:r w:rsidRPr="00562DC4">
        <w:rPr>
          <w:rFonts w:ascii="Times New Roman" w:eastAsia="Times New Roman" w:hAnsi="Times New Roman"/>
          <w:spacing w:val="-4"/>
          <w:w w:val="110"/>
          <w:sz w:val="28"/>
          <w:szCs w:val="28"/>
          <w:lang w:eastAsia="ru-RU"/>
        </w:rPr>
        <w:t xml:space="preserve"> </w:t>
      </w:r>
      <w:r w:rsidRPr="00562DC4">
        <w:rPr>
          <w:rFonts w:ascii="Times New Roman" w:eastAsia="Times New Roman" w:hAnsi="Times New Roman"/>
          <w:w w:val="110"/>
          <w:sz w:val="28"/>
          <w:szCs w:val="28"/>
          <w:lang w:eastAsia="ru-RU"/>
        </w:rPr>
        <w:t>2010.</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w w:val="110"/>
          <w:sz w:val="28"/>
          <w:szCs w:val="28"/>
          <w:lang w:eastAsia="ru-RU"/>
        </w:rPr>
      </w:pPr>
      <w:r w:rsidRPr="00562DC4">
        <w:rPr>
          <w:rFonts w:ascii="Times New Roman" w:eastAsia="Times New Roman" w:hAnsi="Times New Roman"/>
          <w:iCs/>
          <w:w w:val="110"/>
          <w:sz w:val="28"/>
          <w:szCs w:val="28"/>
          <w:lang w:eastAsia="ru-RU"/>
        </w:rPr>
        <w:t>Касьянов</w:t>
      </w:r>
      <w:r w:rsidRPr="00562DC4">
        <w:rPr>
          <w:rFonts w:ascii="Times New Roman" w:eastAsia="Times New Roman" w:hAnsi="Times New Roman"/>
          <w:iCs/>
          <w:spacing w:val="-14"/>
          <w:w w:val="110"/>
          <w:sz w:val="28"/>
          <w:szCs w:val="28"/>
          <w:lang w:eastAsia="ru-RU"/>
        </w:rPr>
        <w:t xml:space="preserve"> </w:t>
      </w:r>
      <w:r w:rsidRPr="00562DC4">
        <w:rPr>
          <w:rFonts w:ascii="Times New Roman" w:eastAsia="Times New Roman" w:hAnsi="Times New Roman"/>
          <w:iCs/>
          <w:w w:val="110"/>
          <w:sz w:val="28"/>
          <w:szCs w:val="28"/>
          <w:lang w:eastAsia="ru-RU"/>
        </w:rPr>
        <w:t>В</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35"/>
          <w:w w:val="110"/>
          <w:sz w:val="28"/>
          <w:szCs w:val="28"/>
          <w:lang w:eastAsia="ru-RU"/>
        </w:rPr>
        <w:t xml:space="preserve"> </w:t>
      </w:r>
      <w:r w:rsidRPr="00562DC4">
        <w:rPr>
          <w:rFonts w:ascii="Times New Roman" w:eastAsia="Times New Roman" w:hAnsi="Times New Roman"/>
          <w:iCs/>
          <w:w w:val="110"/>
          <w:sz w:val="28"/>
          <w:szCs w:val="28"/>
          <w:lang w:eastAsia="ru-RU"/>
        </w:rPr>
        <w:t>А</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
          <w:w w:val="110"/>
          <w:sz w:val="28"/>
          <w:szCs w:val="28"/>
          <w:lang w:eastAsia="ru-RU"/>
        </w:rPr>
        <w:t xml:space="preserve"> </w:t>
      </w:r>
      <w:r w:rsidRPr="00562DC4">
        <w:rPr>
          <w:rFonts w:ascii="Times New Roman" w:eastAsia="Times New Roman" w:hAnsi="Times New Roman"/>
          <w:w w:val="110"/>
          <w:sz w:val="28"/>
          <w:szCs w:val="28"/>
          <w:lang w:eastAsia="ru-RU"/>
        </w:rPr>
        <w:t>Иллюстрированный</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атлас</w:t>
      </w:r>
      <w:r w:rsidRPr="00562DC4">
        <w:rPr>
          <w:rFonts w:ascii="Times New Roman" w:eastAsia="Times New Roman" w:hAnsi="Times New Roman"/>
          <w:spacing w:val="-2"/>
          <w:w w:val="110"/>
          <w:sz w:val="28"/>
          <w:szCs w:val="28"/>
          <w:lang w:eastAsia="ru-RU"/>
        </w:rPr>
        <w:t xml:space="preserve"> </w:t>
      </w:r>
      <w:r w:rsidRPr="00562DC4">
        <w:rPr>
          <w:rFonts w:ascii="Times New Roman" w:eastAsia="Times New Roman" w:hAnsi="Times New Roman"/>
          <w:w w:val="110"/>
          <w:sz w:val="28"/>
          <w:szCs w:val="28"/>
          <w:lang w:eastAsia="ru-RU"/>
        </w:rPr>
        <w:t>по</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физике:</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11</w:t>
      </w:r>
      <w:r w:rsidRPr="00562DC4">
        <w:rPr>
          <w:rFonts w:ascii="Times New Roman" w:eastAsia="Times New Roman" w:hAnsi="Times New Roman"/>
          <w:spacing w:val="-2"/>
          <w:w w:val="110"/>
          <w:sz w:val="28"/>
          <w:szCs w:val="28"/>
          <w:lang w:eastAsia="ru-RU"/>
        </w:rPr>
        <w:t xml:space="preserve"> </w:t>
      </w:r>
      <w:r w:rsidRPr="00562DC4">
        <w:rPr>
          <w:rFonts w:ascii="Times New Roman" w:eastAsia="Times New Roman" w:hAnsi="Times New Roman"/>
          <w:w w:val="110"/>
          <w:sz w:val="28"/>
          <w:szCs w:val="28"/>
          <w:lang w:eastAsia="ru-RU"/>
        </w:rPr>
        <w:t>класс.</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
          <w:w w:val="110"/>
          <w:sz w:val="28"/>
          <w:szCs w:val="28"/>
          <w:lang w:eastAsia="ru-RU"/>
        </w:rPr>
        <w:t xml:space="preserve"> </w:t>
      </w:r>
      <w:r w:rsidRPr="00562DC4">
        <w:rPr>
          <w:rFonts w:ascii="Times New Roman" w:eastAsia="Times New Roman" w:hAnsi="Times New Roman"/>
          <w:w w:val="110"/>
          <w:sz w:val="28"/>
          <w:szCs w:val="28"/>
          <w:lang w:eastAsia="ru-RU"/>
        </w:rPr>
        <w:t>М.,</w:t>
      </w:r>
      <w:r w:rsidRPr="00562DC4">
        <w:rPr>
          <w:rFonts w:ascii="Times New Roman" w:eastAsia="Times New Roman" w:hAnsi="Times New Roman"/>
          <w:spacing w:val="-3"/>
          <w:w w:val="110"/>
          <w:sz w:val="28"/>
          <w:szCs w:val="28"/>
          <w:lang w:eastAsia="ru-RU"/>
        </w:rPr>
        <w:t xml:space="preserve"> </w:t>
      </w:r>
      <w:r w:rsidRPr="00562DC4">
        <w:rPr>
          <w:rFonts w:ascii="Times New Roman" w:eastAsia="Times New Roman" w:hAnsi="Times New Roman"/>
          <w:w w:val="110"/>
          <w:sz w:val="28"/>
          <w:szCs w:val="28"/>
          <w:lang w:eastAsia="ru-RU"/>
        </w:rPr>
        <w:t>2010.</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 xml:space="preserve">Трофимова Т.И., Фирсов А.В. Физика для профессий и специальностей технического и </w:t>
      </w:r>
      <w:proofErr w:type="gramStart"/>
      <w:r w:rsidRPr="00562DC4">
        <w:rPr>
          <w:rFonts w:ascii="Times New Roman" w:eastAsia="Times New Roman" w:hAnsi="Times New Roman"/>
          <w:sz w:val="28"/>
          <w:szCs w:val="28"/>
          <w:lang w:eastAsia="ru-RU"/>
        </w:rPr>
        <w:t>естественно-научного</w:t>
      </w:r>
      <w:proofErr w:type="gramEnd"/>
      <w:r w:rsidRPr="00562DC4">
        <w:rPr>
          <w:rFonts w:ascii="Times New Roman" w:eastAsia="Times New Roman" w:hAnsi="Times New Roman"/>
          <w:sz w:val="28"/>
          <w:szCs w:val="28"/>
          <w:lang w:eastAsia="ru-RU"/>
        </w:rPr>
        <w:t xml:space="preserve"> профилей: Сборник задач: учеб</w:t>
      </w:r>
      <w:proofErr w:type="gramStart"/>
      <w:r w:rsidRPr="00562DC4">
        <w:rPr>
          <w:rFonts w:ascii="Times New Roman" w:eastAsia="Times New Roman" w:hAnsi="Times New Roman"/>
          <w:sz w:val="28"/>
          <w:szCs w:val="28"/>
          <w:lang w:eastAsia="ru-RU"/>
        </w:rPr>
        <w:t>.</w:t>
      </w:r>
      <w:proofErr w:type="gramEnd"/>
      <w:r w:rsidRPr="00562DC4">
        <w:rPr>
          <w:rFonts w:ascii="Times New Roman" w:eastAsia="Times New Roman" w:hAnsi="Times New Roman"/>
          <w:sz w:val="28"/>
          <w:szCs w:val="28"/>
          <w:lang w:eastAsia="ru-RU"/>
        </w:rPr>
        <w:t xml:space="preserve"> </w:t>
      </w:r>
      <w:proofErr w:type="gramStart"/>
      <w:r w:rsidRPr="00562DC4">
        <w:rPr>
          <w:rFonts w:ascii="Times New Roman" w:eastAsia="Times New Roman" w:hAnsi="Times New Roman"/>
          <w:sz w:val="28"/>
          <w:szCs w:val="28"/>
          <w:lang w:eastAsia="ru-RU"/>
        </w:rPr>
        <w:t>п</w:t>
      </w:r>
      <w:proofErr w:type="gramEnd"/>
      <w:r w:rsidRPr="00562DC4">
        <w:rPr>
          <w:rFonts w:ascii="Times New Roman" w:eastAsia="Times New Roman" w:hAnsi="Times New Roman"/>
          <w:sz w:val="28"/>
          <w:szCs w:val="28"/>
          <w:lang w:eastAsia="ru-RU"/>
        </w:rPr>
        <w:t>особие для студентов профессиональных образовательных организаций, осваивающих профессии и специальности СПО. – М., 2017.</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 xml:space="preserve">Трофимова Т.И., Фирсов А.В. Физика для профессий и специальностей технического и </w:t>
      </w:r>
      <w:proofErr w:type="gramStart"/>
      <w:r w:rsidRPr="00562DC4">
        <w:rPr>
          <w:rFonts w:ascii="Times New Roman" w:eastAsia="Times New Roman" w:hAnsi="Times New Roman"/>
          <w:sz w:val="28"/>
          <w:szCs w:val="28"/>
          <w:lang w:eastAsia="ru-RU"/>
        </w:rPr>
        <w:t>естественно-научного</w:t>
      </w:r>
      <w:proofErr w:type="gramEnd"/>
      <w:r w:rsidRPr="00562DC4">
        <w:rPr>
          <w:rFonts w:ascii="Times New Roman" w:eastAsia="Times New Roman" w:hAnsi="Times New Roman"/>
          <w:sz w:val="28"/>
          <w:szCs w:val="28"/>
          <w:lang w:eastAsia="ru-RU"/>
        </w:rPr>
        <w:t xml:space="preserve"> профилей: Решения задач: учеб</w:t>
      </w:r>
      <w:proofErr w:type="gramStart"/>
      <w:r w:rsidRPr="00562DC4">
        <w:rPr>
          <w:rFonts w:ascii="Times New Roman" w:eastAsia="Times New Roman" w:hAnsi="Times New Roman"/>
          <w:sz w:val="28"/>
          <w:szCs w:val="28"/>
          <w:lang w:eastAsia="ru-RU"/>
        </w:rPr>
        <w:t>.</w:t>
      </w:r>
      <w:proofErr w:type="gramEnd"/>
      <w:r w:rsidRPr="00562DC4">
        <w:rPr>
          <w:rFonts w:ascii="Times New Roman" w:eastAsia="Times New Roman" w:hAnsi="Times New Roman"/>
          <w:sz w:val="28"/>
          <w:szCs w:val="28"/>
          <w:lang w:eastAsia="ru-RU"/>
        </w:rPr>
        <w:t xml:space="preserve"> </w:t>
      </w:r>
      <w:proofErr w:type="gramStart"/>
      <w:r w:rsidRPr="00562DC4">
        <w:rPr>
          <w:rFonts w:ascii="Times New Roman" w:eastAsia="Times New Roman" w:hAnsi="Times New Roman"/>
          <w:sz w:val="28"/>
          <w:szCs w:val="28"/>
          <w:lang w:eastAsia="ru-RU"/>
        </w:rPr>
        <w:t>п</w:t>
      </w:r>
      <w:proofErr w:type="gramEnd"/>
      <w:r w:rsidRPr="00562DC4">
        <w:rPr>
          <w:rFonts w:ascii="Times New Roman" w:eastAsia="Times New Roman" w:hAnsi="Times New Roman"/>
          <w:sz w:val="28"/>
          <w:szCs w:val="28"/>
          <w:lang w:eastAsia="ru-RU"/>
        </w:rPr>
        <w:t>особие для студентов профессиональных образовательных организаций, осваивающих профессии и специальности СПО. – М., 2016.</w:t>
      </w:r>
    </w:p>
    <w:p w:rsidR="00312642" w:rsidRPr="00562DC4" w:rsidRDefault="00312642" w:rsidP="00011C75">
      <w:pPr>
        <w:pStyle w:val="ae"/>
        <w:widowControl w:val="0"/>
        <w:numPr>
          <w:ilvl w:val="0"/>
          <w:numId w:val="11"/>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iCs/>
          <w:spacing w:val="-3"/>
          <w:w w:val="105"/>
          <w:sz w:val="28"/>
          <w:szCs w:val="28"/>
          <w:lang w:eastAsia="ru-RU"/>
        </w:rPr>
        <w:lastRenderedPageBreak/>
        <w:t>Фирсов</w:t>
      </w:r>
      <w:r w:rsidRPr="00562DC4">
        <w:rPr>
          <w:rFonts w:ascii="Times New Roman" w:eastAsia="Times New Roman" w:hAnsi="Times New Roman"/>
          <w:iCs/>
          <w:spacing w:val="-10"/>
          <w:w w:val="105"/>
          <w:sz w:val="28"/>
          <w:szCs w:val="28"/>
          <w:lang w:eastAsia="ru-RU"/>
        </w:rPr>
        <w:t xml:space="preserve"> </w:t>
      </w:r>
      <w:r w:rsidRPr="00562DC4">
        <w:rPr>
          <w:rFonts w:ascii="Times New Roman" w:eastAsia="Times New Roman" w:hAnsi="Times New Roman"/>
          <w:iCs/>
          <w:spacing w:val="-1"/>
          <w:w w:val="105"/>
          <w:sz w:val="28"/>
          <w:szCs w:val="28"/>
          <w:lang w:eastAsia="ru-RU"/>
        </w:rPr>
        <w:t>А</w:t>
      </w:r>
      <w:r w:rsidRPr="00562DC4">
        <w:rPr>
          <w:rFonts w:ascii="Times New Roman" w:eastAsia="Times New Roman" w:hAnsi="Times New Roman"/>
          <w:spacing w:val="-1"/>
          <w:w w:val="105"/>
          <w:sz w:val="28"/>
          <w:szCs w:val="28"/>
          <w:lang w:eastAsia="ru-RU"/>
        </w:rPr>
        <w:t>.</w:t>
      </w:r>
      <w:r w:rsidRPr="00562DC4">
        <w:rPr>
          <w:rFonts w:ascii="Times New Roman" w:eastAsia="Times New Roman" w:hAnsi="Times New Roman"/>
          <w:spacing w:val="-29"/>
          <w:w w:val="105"/>
          <w:sz w:val="28"/>
          <w:szCs w:val="28"/>
          <w:lang w:eastAsia="ru-RU"/>
        </w:rPr>
        <w:t xml:space="preserve"> </w:t>
      </w:r>
      <w:r w:rsidRPr="00562DC4">
        <w:rPr>
          <w:rFonts w:ascii="Times New Roman" w:eastAsia="Times New Roman" w:hAnsi="Times New Roman"/>
          <w:iCs/>
          <w:spacing w:val="-1"/>
          <w:w w:val="105"/>
          <w:sz w:val="28"/>
          <w:szCs w:val="28"/>
          <w:lang w:eastAsia="ru-RU"/>
        </w:rPr>
        <w:t>В</w:t>
      </w:r>
      <w:r w:rsidRPr="00562DC4">
        <w:rPr>
          <w:rFonts w:ascii="Times New Roman" w:eastAsia="Times New Roman" w:hAnsi="Times New Roman"/>
          <w:spacing w:val="-1"/>
          <w:w w:val="105"/>
          <w:sz w:val="28"/>
          <w:szCs w:val="28"/>
          <w:lang w:eastAsia="ru-RU"/>
        </w:rPr>
        <w:t>.</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spacing w:val="-2"/>
          <w:w w:val="105"/>
          <w:sz w:val="28"/>
          <w:szCs w:val="28"/>
          <w:lang w:eastAsia="ru-RU"/>
        </w:rPr>
        <w:t>Ф</w:t>
      </w:r>
      <w:r w:rsidRPr="00562DC4">
        <w:rPr>
          <w:rFonts w:ascii="Times New Roman" w:eastAsia="Times New Roman" w:hAnsi="Times New Roman"/>
          <w:spacing w:val="-3"/>
          <w:w w:val="105"/>
          <w:sz w:val="28"/>
          <w:szCs w:val="28"/>
          <w:lang w:eastAsia="ru-RU"/>
        </w:rPr>
        <w:t>и</w:t>
      </w:r>
      <w:r w:rsidRPr="00562DC4">
        <w:rPr>
          <w:rFonts w:ascii="Times New Roman" w:eastAsia="Times New Roman" w:hAnsi="Times New Roman"/>
          <w:spacing w:val="-2"/>
          <w:w w:val="105"/>
          <w:sz w:val="28"/>
          <w:szCs w:val="28"/>
          <w:lang w:eastAsia="ru-RU"/>
        </w:rPr>
        <w:t>з</w:t>
      </w:r>
      <w:r w:rsidRPr="00562DC4">
        <w:rPr>
          <w:rFonts w:ascii="Times New Roman" w:eastAsia="Times New Roman" w:hAnsi="Times New Roman"/>
          <w:spacing w:val="-3"/>
          <w:w w:val="105"/>
          <w:sz w:val="28"/>
          <w:szCs w:val="28"/>
          <w:lang w:eastAsia="ru-RU"/>
        </w:rPr>
        <w:t>и</w:t>
      </w:r>
      <w:r w:rsidRPr="00562DC4">
        <w:rPr>
          <w:rFonts w:ascii="Times New Roman" w:eastAsia="Times New Roman" w:hAnsi="Times New Roman"/>
          <w:spacing w:val="-2"/>
          <w:w w:val="105"/>
          <w:sz w:val="28"/>
          <w:szCs w:val="28"/>
          <w:lang w:eastAsia="ru-RU"/>
        </w:rPr>
        <w:t>ка</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spacing w:val="-3"/>
          <w:w w:val="105"/>
          <w:sz w:val="28"/>
          <w:szCs w:val="28"/>
          <w:lang w:eastAsia="ru-RU"/>
        </w:rPr>
        <w:t>д</w:t>
      </w:r>
      <w:r w:rsidRPr="00562DC4">
        <w:rPr>
          <w:rFonts w:ascii="Times New Roman" w:eastAsia="Times New Roman" w:hAnsi="Times New Roman"/>
          <w:spacing w:val="-2"/>
          <w:w w:val="105"/>
          <w:sz w:val="28"/>
          <w:szCs w:val="28"/>
          <w:lang w:eastAsia="ru-RU"/>
        </w:rPr>
        <w:t>ля</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spacing w:val="-3"/>
          <w:w w:val="105"/>
          <w:sz w:val="28"/>
          <w:szCs w:val="28"/>
          <w:lang w:eastAsia="ru-RU"/>
        </w:rPr>
        <w:t>профе</w:t>
      </w:r>
      <w:r w:rsidRPr="00562DC4">
        <w:rPr>
          <w:rFonts w:ascii="Times New Roman" w:eastAsia="Times New Roman" w:hAnsi="Times New Roman"/>
          <w:spacing w:val="-2"/>
          <w:w w:val="105"/>
          <w:sz w:val="28"/>
          <w:szCs w:val="28"/>
          <w:lang w:eastAsia="ru-RU"/>
        </w:rPr>
        <w:t>сс</w:t>
      </w:r>
      <w:r w:rsidRPr="00562DC4">
        <w:rPr>
          <w:rFonts w:ascii="Times New Roman" w:eastAsia="Times New Roman" w:hAnsi="Times New Roman"/>
          <w:spacing w:val="-3"/>
          <w:w w:val="105"/>
          <w:sz w:val="28"/>
          <w:szCs w:val="28"/>
          <w:lang w:eastAsia="ru-RU"/>
        </w:rPr>
        <w:t>ий</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w w:val="105"/>
          <w:sz w:val="28"/>
          <w:szCs w:val="28"/>
          <w:lang w:eastAsia="ru-RU"/>
        </w:rPr>
        <w:t>и</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spacing w:val="-2"/>
          <w:w w:val="105"/>
          <w:sz w:val="28"/>
          <w:szCs w:val="28"/>
          <w:lang w:eastAsia="ru-RU"/>
        </w:rPr>
        <w:t>с</w:t>
      </w:r>
      <w:r w:rsidRPr="00562DC4">
        <w:rPr>
          <w:rFonts w:ascii="Times New Roman" w:eastAsia="Times New Roman" w:hAnsi="Times New Roman"/>
          <w:spacing w:val="-3"/>
          <w:w w:val="105"/>
          <w:sz w:val="28"/>
          <w:szCs w:val="28"/>
          <w:lang w:eastAsia="ru-RU"/>
        </w:rPr>
        <w:t>пе</w:t>
      </w:r>
      <w:r w:rsidRPr="00562DC4">
        <w:rPr>
          <w:rFonts w:ascii="Times New Roman" w:eastAsia="Times New Roman" w:hAnsi="Times New Roman"/>
          <w:spacing w:val="-2"/>
          <w:w w:val="105"/>
          <w:sz w:val="28"/>
          <w:szCs w:val="28"/>
          <w:lang w:eastAsia="ru-RU"/>
        </w:rPr>
        <w:t>ц</w:t>
      </w:r>
      <w:r w:rsidRPr="00562DC4">
        <w:rPr>
          <w:rFonts w:ascii="Times New Roman" w:eastAsia="Times New Roman" w:hAnsi="Times New Roman"/>
          <w:spacing w:val="-3"/>
          <w:w w:val="105"/>
          <w:sz w:val="28"/>
          <w:szCs w:val="28"/>
          <w:lang w:eastAsia="ru-RU"/>
        </w:rPr>
        <w:t>и</w:t>
      </w:r>
      <w:r w:rsidRPr="00562DC4">
        <w:rPr>
          <w:rFonts w:ascii="Times New Roman" w:eastAsia="Times New Roman" w:hAnsi="Times New Roman"/>
          <w:spacing w:val="-2"/>
          <w:w w:val="105"/>
          <w:sz w:val="28"/>
          <w:szCs w:val="28"/>
          <w:lang w:eastAsia="ru-RU"/>
        </w:rPr>
        <w:t>аль</w:t>
      </w:r>
      <w:r w:rsidRPr="00562DC4">
        <w:rPr>
          <w:rFonts w:ascii="Times New Roman" w:eastAsia="Times New Roman" w:hAnsi="Times New Roman"/>
          <w:spacing w:val="-3"/>
          <w:w w:val="105"/>
          <w:sz w:val="28"/>
          <w:szCs w:val="28"/>
          <w:lang w:eastAsia="ru-RU"/>
        </w:rPr>
        <w:t>но</w:t>
      </w:r>
      <w:r w:rsidRPr="00562DC4">
        <w:rPr>
          <w:rFonts w:ascii="Times New Roman" w:eastAsia="Times New Roman" w:hAnsi="Times New Roman"/>
          <w:spacing w:val="-2"/>
          <w:w w:val="105"/>
          <w:sz w:val="28"/>
          <w:szCs w:val="28"/>
          <w:lang w:eastAsia="ru-RU"/>
        </w:rPr>
        <w:t>ст</w:t>
      </w:r>
      <w:r w:rsidRPr="00562DC4">
        <w:rPr>
          <w:rFonts w:ascii="Times New Roman" w:eastAsia="Times New Roman" w:hAnsi="Times New Roman"/>
          <w:spacing w:val="-3"/>
          <w:w w:val="105"/>
          <w:sz w:val="28"/>
          <w:szCs w:val="28"/>
          <w:lang w:eastAsia="ru-RU"/>
        </w:rPr>
        <w:t>ей</w:t>
      </w:r>
      <w:r w:rsidRPr="00562DC4">
        <w:rPr>
          <w:rFonts w:ascii="Times New Roman" w:eastAsia="Times New Roman" w:hAnsi="Times New Roman"/>
          <w:spacing w:val="2"/>
          <w:w w:val="105"/>
          <w:sz w:val="28"/>
          <w:szCs w:val="28"/>
          <w:lang w:eastAsia="ru-RU"/>
        </w:rPr>
        <w:t xml:space="preserve"> </w:t>
      </w:r>
      <w:r w:rsidRPr="00562DC4">
        <w:rPr>
          <w:rFonts w:ascii="Times New Roman" w:eastAsia="Times New Roman" w:hAnsi="Times New Roman"/>
          <w:spacing w:val="-2"/>
          <w:w w:val="105"/>
          <w:sz w:val="28"/>
          <w:szCs w:val="28"/>
          <w:lang w:eastAsia="ru-RU"/>
        </w:rPr>
        <w:t>т</w:t>
      </w:r>
      <w:r w:rsidRPr="00562DC4">
        <w:rPr>
          <w:rFonts w:ascii="Times New Roman" w:eastAsia="Times New Roman" w:hAnsi="Times New Roman"/>
          <w:spacing w:val="-3"/>
          <w:w w:val="105"/>
          <w:sz w:val="28"/>
          <w:szCs w:val="28"/>
          <w:lang w:eastAsia="ru-RU"/>
        </w:rPr>
        <w:t>е</w:t>
      </w:r>
      <w:r w:rsidRPr="00562DC4">
        <w:rPr>
          <w:rFonts w:ascii="Times New Roman" w:eastAsia="Times New Roman" w:hAnsi="Times New Roman"/>
          <w:spacing w:val="-2"/>
          <w:w w:val="105"/>
          <w:sz w:val="28"/>
          <w:szCs w:val="28"/>
          <w:lang w:eastAsia="ru-RU"/>
        </w:rPr>
        <w:t>х</w:t>
      </w:r>
      <w:r w:rsidRPr="00562DC4">
        <w:rPr>
          <w:rFonts w:ascii="Times New Roman" w:eastAsia="Times New Roman" w:hAnsi="Times New Roman"/>
          <w:spacing w:val="-3"/>
          <w:w w:val="105"/>
          <w:sz w:val="28"/>
          <w:szCs w:val="28"/>
          <w:lang w:eastAsia="ru-RU"/>
        </w:rPr>
        <w:t>ни</w:t>
      </w:r>
      <w:r w:rsidRPr="00562DC4">
        <w:rPr>
          <w:rFonts w:ascii="Times New Roman" w:eastAsia="Times New Roman" w:hAnsi="Times New Roman"/>
          <w:spacing w:val="-2"/>
          <w:w w:val="105"/>
          <w:sz w:val="28"/>
          <w:szCs w:val="28"/>
          <w:lang w:eastAsia="ru-RU"/>
        </w:rPr>
        <w:t>ч</w:t>
      </w:r>
      <w:r w:rsidRPr="00562DC4">
        <w:rPr>
          <w:rFonts w:ascii="Times New Roman" w:eastAsia="Times New Roman" w:hAnsi="Times New Roman"/>
          <w:spacing w:val="-3"/>
          <w:w w:val="105"/>
          <w:sz w:val="28"/>
          <w:szCs w:val="28"/>
          <w:lang w:eastAsia="ru-RU"/>
        </w:rPr>
        <w:t>е</w:t>
      </w:r>
      <w:r w:rsidRPr="00562DC4">
        <w:rPr>
          <w:rFonts w:ascii="Times New Roman" w:eastAsia="Times New Roman" w:hAnsi="Times New Roman"/>
          <w:spacing w:val="-2"/>
          <w:w w:val="105"/>
          <w:sz w:val="28"/>
          <w:szCs w:val="28"/>
          <w:lang w:eastAsia="ru-RU"/>
        </w:rPr>
        <w:t>ск</w:t>
      </w:r>
      <w:r w:rsidRPr="00562DC4">
        <w:rPr>
          <w:rFonts w:ascii="Times New Roman" w:eastAsia="Times New Roman" w:hAnsi="Times New Roman"/>
          <w:spacing w:val="-3"/>
          <w:w w:val="105"/>
          <w:sz w:val="28"/>
          <w:szCs w:val="28"/>
          <w:lang w:eastAsia="ru-RU"/>
        </w:rPr>
        <w:t>о</w:t>
      </w:r>
      <w:r w:rsidRPr="00562DC4">
        <w:rPr>
          <w:rFonts w:ascii="Times New Roman" w:eastAsia="Times New Roman" w:hAnsi="Times New Roman"/>
          <w:spacing w:val="-2"/>
          <w:w w:val="105"/>
          <w:sz w:val="28"/>
          <w:szCs w:val="28"/>
          <w:lang w:eastAsia="ru-RU"/>
        </w:rPr>
        <w:t>г</w:t>
      </w:r>
      <w:r w:rsidRPr="00562DC4">
        <w:rPr>
          <w:rFonts w:ascii="Times New Roman" w:eastAsia="Times New Roman" w:hAnsi="Times New Roman"/>
          <w:spacing w:val="-3"/>
          <w:w w:val="105"/>
          <w:sz w:val="28"/>
          <w:szCs w:val="28"/>
          <w:lang w:eastAsia="ru-RU"/>
        </w:rPr>
        <w:t>о</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w w:val="105"/>
          <w:sz w:val="28"/>
          <w:szCs w:val="28"/>
          <w:lang w:eastAsia="ru-RU"/>
        </w:rPr>
        <w:t>и</w:t>
      </w:r>
      <w:r w:rsidRPr="00562DC4">
        <w:rPr>
          <w:rFonts w:ascii="Times New Roman" w:eastAsia="Times New Roman" w:hAnsi="Times New Roman"/>
          <w:spacing w:val="1"/>
          <w:w w:val="105"/>
          <w:sz w:val="28"/>
          <w:szCs w:val="28"/>
          <w:lang w:eastAsia="ru-RU"/>
        </w:rPr>
        <w:t xml:space="preserve"> </w:t>
      </w:r>
      <w:r w:rsidRPr="00562DC4">
        <w:rPr>
          <w:rFonts w:ascii="Times New Roman" w:eastAsia="Times New Roman" w:hAnsi="Times New Roman"/>
          <w:spacing w:val="-3"/>
          <w:w w:val="105"/>
          <w:sz w:val="28"/>
          <w:szCs w:val="28"/>
          <w:lang w:eastAsia="ru-RU"/>
        </w:rPr>
        <w:t>е</w:t>
      </w:r>
      <w:r w:rsidRPr="00562DC4">
        <w:rPr>
          <w:rFonts w:ascii="Times New Roman" w:eastAsia="Times New Roman" w:hAnsi="Times New Roman"/>
          <w:spacing w:val="-2"/>
          <w:w w:val="105"/>
          <w:sz w:val="28"/>
          <w:szCs w:val="28"/>
          <w:lang w:eastAsia="ru-RU"/>
        </w:rPr>
        <w:t>ст</w:t>
      </w:r>
      <w:r w:rsidRPr="00562DC4">
        <w:rPr>
          <w:rFonts w:ascii="Times New Roman" w:eastAsia="Times New Roman" w:hAnsi="Times New Roman"/>
          <w:spacing w:val="-3"/>
          <w:w w:val="105"/>
          <w:sz w:val="28"/>
          <w:szCs w:val="28"/>
          <w:lang w:eastAsia="ru-RU"/>
        </w:rPr>
        <w:t>е</w:t>
      </w:r>
      <w:r w:rsidRPr="00562DC4">
        <w:rPr>
          <w:rFonts w:ascii="Times New Roman" w:eastAsia="Times New Roman" w:hAnsi="Times New Roman"/>
          <w:spacing w:val="-2"/>
          <w:w w:val="105"/>
          <w:sz w:val="28"/>
          <w:szCs w:val="28"/>
          <w:lang w:eastAsia="ru-RU"/>
        </w:rPr>
        <w:t>ств</w:t>
      </w:r>
      <w:r w:rsidRPr="00562DC4">
        <w:rPr>
          <w:rFonts w:ascii="Times New Roman" w:eastAsia="Times New Roman" w:hAnsi="Times New Roman"/>
          <w:spacing w:val="-3"/>
          <w:w w:val="105"/>
          <w:sz w:val="28"/>
          <w:szCs w:val="28"/>
          <w:lang w:eastAsia="ru-RU"/>
        </w:rPr>
        <w:t>енно</w:t>
      </w:r>
      <w:r w:rsidRPr="00562DC4">
        <w:rPr>
          <w:rFonts w:ascii="Times New Roman" w:eastAsia="Times New Roman" w:hAnsi="Times New Roman"/>
          <w:spacing w:val="-2"/>
          <w:w w:val="105"/>
          <w:sz w:val="28"/>
          <w:szCs w:val="28"/>
          <w:lang w:eastAsia="ru-RU"/>
        </w:rPr>
        <w:t>-</w:t>
      </w:r>
      <w:r w:rsidRPr="00562DC4">
        <w:rPr>
          <w:rFonts w:ascii="Times New Roman" w:eastAsia="Times New Roman" w:hAnsi="Times New Roman"/>
          <w:spacing w:val="-3"/>
          <w:w w:val="105"/>
          <w:sz w:val="28"/>
          <w:szCs w:val="28"/>
          <w:lang w:eastAsia="ru-RU"/>
        </w:rPr>
        <w:t>н</w:t>
      </w:r>
      <w:r w:rsidRPr="00562DC4">
        <w:rPr>
          <w:rFonts w:ascii="Times New Roman" w:eastAsia="Times New Roman" w:hAnsi="Times New Roman"/>
          <w:spacing w:val="-2"/>
          <w:w w:val="105"/>
          <w:sz w:val="28"/>
          <w:szCs w:val="28"/>
          <w:lang w:eastAsia="ru-RU"/>
        </w:rPr>
        <w:t>а</w:t>
      </w:r>
      <w:r w:rsidRPr="00562DC4">
        <w:rPr>
          <w:rFonts w:ascii="Times New Roman" w:eastAsia="Times New Roman" w:hAnsi="Times New Roman"/>
          <w:spacing w:val="-3"/>
          <w:w w:val="105"/>
          <w:sz w:val="28"/>
          <w:szCs w:val="28"/>
          <w:lang w:eastAsia="ru-RU"/>
        </w:rPr>
        <w:t>у</w:t>
      </w:r>
      <w:r w:rsidRPr="00562DC4">
        <w:rPr>
          <w:rFonts w:ascii="Times New Roman" w:eastAsia="Times New Roman" w:hAnsi="Times New Roman"/>
          <w:spacing w:val="-2"/>
          <w:w w:val="105"/>
          <w:sz w:val="28"/>
          <w:szCs w:val="28"/>
          <w:lang w:eastAsia="ru-RU"/>
        </w:rPr>
        <w:t>ч</w:t>
      </w:r>
      <w:r w:rsidRPr="00562DC4">
        <w:rPr>
          <w:rFonts w:ascii="Times New Roman" w:eastAsia="Times New Roman" w:hAnsi="Times New Roman"/>
          <w:spacing w:val="-3"/>
          <w:w w:val="105"/>
          <w:sz w:val="28"/>
          <w:szCs w:val="28"/>
          <w:lang w:eastAsia="ru-RU"/>
        </w:rPr>
        <w:t>но</w:t>
      </w:r>
      <w:r w:rsidRPr="00562DC4">
        <w:rPr>
          <w:rFonts w:ascii="Times New Roman" w:eastAsia="Times New Roman" w:hAnsi="Times New Roman"/>
          <w:spacing w:val="-2"/>
          <w:w w:val="105"/>
          <w:sz w:val="28"/>
          <w:szCs w:val="28"/>
          <w:lang w:eastAsia="ru-RU"/>
        </w:rPr>
        <w:t>г</w:t>
      </w:r>
      <w:r w:rsidRPr="00562DC4">
        <w:rPr>
          <w:rFonts w:ascii="Times New Roman" w:eastAsia="Times New Roman" w:hAnsi="Times New Roman"/>
          <w:spacing w:val="-3"/>
          <w:w w:val="105"/>
          <w:sz w:val="28"/>
          <w:szCs w:val="28"/>
          <w:lang w:eastAsia="ru-RU"/>
        </w:rPr>
        <w:t>о</w:t>
      </w:r>
      <w:r w:rsidRPr="00562DC4">
        <w:rPr>
          <w:rFonts w:ascii="Times New Roman" w:eastAsia="Times New Roman" w:hAnsi="Times New Roman"/>
          <w:spacing w:val="29"/>
          <w:w w:val="99"/>
          <w:sz w:val="28"/>
          <w:szCs w:val="28"/>
          <w:lang w:eastAsia="ru-RU"/>
        </w:rPr>
        <w:t xml:space="preserve"> </w:t>
      </w:r>
      <w:r w:rsidRPr="00562DC4">
        <w:rPr>
          <w:rFonts w:ascii="Times New Roman" w:eastAsia="Times New Roman" w:hAnsi="Times New Roman"/>
          <w:spacing w:val="2"/>
          <w:w w:val="105"/>
          <w:sz w:val="28"/>
          <w:szCs w:val="28"/>
          <w:lang w:eastAsia="ru-RU"/>
        </w:rPr>
        <w:t>профи</w:t>
      </w:r>
      <w:r w:rsidRPr="00562DC4">
        <w:rPr>
          <w:rFonts w:ascii="Times New Roman" w:eastAsia="Times New Roman" w:hAnsi="Times New Roman"/>
          <w:spacing w:val="1"/>
          <w:w w:val="105"/>
          <w:sz w:val="28"/>
          <w:szCs w:val="28"/>
          <w:lang w:eastAsia="ru-RU"/>
        </w:rPr>
        <w:t>л</w:t>
      </w:r>
      <w:r w:rsidRPr="00562DC4">
        <w:rPr>
          <w:rFonts w:ascii="Times New Roman" w:eastAsia="Times New Roman" w:hAnsi="Times New Roman"/>
          <w:spacing w:val="2"/>
          <w:w w:val="105"/>
          <w:sz w:val="28"/>
          <w:szCs w:val="28"/>
          <w:lang w:eastAsia="ru-RU"/>
        </w:rPr>
        <w:t>ей</w:t>
      </w:r>
      <w:r w:rsidRPr="00562DC4">
        <w:rPr>
          <w:rFonts w:ascii="Times New Roman" w:eastAsia="Times New Roman" w:hAnsi="Times New Roman"/>
          <w:spacing w:val="1"/>
          <w:w w:val="105"/>
          <w:sz w:val="28"/>
          <w:szCs w:val="28"/>
          <w:lang w:eastAsia="ru-RU"/>
        </w:rPr>
        <w:t>:</w:t>
      </w:r>
      <w:r w:rsidRPr="00562DC4">
        <w:rPr>
          <w:rFonts w:ascii="Times New Roman" w:eastAsia="Times New Roman" w:hAnsi="Times New Roman"/>
          <w:spacing w:val="20"/>
          <w:w w:val="105"/>
          <w:sz w:val="28"/>
          <w:szCs w:val="28"/>
          <w:lang w:eastAsia="ru-RU"/>
        </w:rPr>
        <w:t xml:space="preserve"> </w:t>
      </w:r>
      <w:r w:rsidRPr="00562DC4">
        <w:rPr>
          <w:rFonts w:ascii="Times New Roman" w:eastAsia="Times New Roman" w:hAnsi="Times New Roman"/>
          <w:spacing w:val="2"/>
          <w:w w:val="105"/>
          <w:sz w:val="28"/>
          <w:szCs w:val="28"/>
          <w:lang w:eastAsia="ru-RU"/>
        </w:rPr>
        <w:t>учебни</w:t>
      </w:r>
      <w:r w:rsidRPr="00562DC4">
        <w:rPr>
          <w:rFonts w:ascii="Times New Roman" w:eastAsia="Times New Roman" w:hAnsi="Times New Roman"/>
          <w:spacing w:val="1"/>
          <w:w w:val="105"/>
          <w:sz w:val="28"/>
          <w:szCs w:val="28"/>
          <w:lang w:eastAsia="ru-RU"/>
        </w:rPr>
        <w:t>к</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spacing w:val="2"/>
          <w:w w:val="105"/>
          <w:sz w:val="28"/>
          <w:szCs w:val="28"/>
          <w:lang w:eastAsia="ru-RU"/>
        </w:rPr>
        <w:t>д</w:t>
      </w:r>
      <w:r w:rsidRPr="00562DC4">
        <w:rPr>
          <w:rFonts w:ascii="Times New Roman" w:eastAsia="Times New Roman" w:hAnsi="Times New Roman"/>
          <w:spacing w:val="1"/>
          <w:w w:val="105"/>
          <w:sz w:val="28"/>
          <w:szCs w:val="28"/>
          <w:lang w:eastAsia="ru-RU"/>
        </w:rPr>
        <w:t>ля</w:t>
      </w:r>
      <w:r w:rsidRPr="00562DC4">
        <w:rPr>
          <w:rFonts w:ascii="Times New Roman" w:eastAsia="Times New Roman" w:hAnsi="Times New Roman"/>
          <w:spacing w:val="20"/>
          <w:w w:val="105"/>
          <w:sz w:val="28"/>
          <w:szCs w:val="28"/>
          <w:lang w:eastAsia="ru-RU"/>
        </w:rPr>
        <w:t xml:space="preserve"> </w:t>
      </w:r>
      <w:r w:rsidRPr="00562DC4">
        <w:rPr>
          <w:rFonts w:ascii="Times New Roman" w:eastAsia="Times New Roman" w:hAnsi="Times New Roman"/>
          <w:spacing w:val="2"/>
          <w:w w:val="105"/>
          <w:sz w:val="28"/>
          <w:szCs w:val="28"/>
          <w:lang w:eastAsia="ru-RU"/>
        </w:rPr>
        <w:t>обр</w:t>
      </w:r>
      <w:r w:rsidRPr="00562DC4">
        <w:rPr>
          <w:rFonts w:ascii="Times New Roman" w:eastAsia="Times New Roman" w:hAnsi="Times New Roman"/>
          <w:spacing w:val="1"/>
          <w:w w:val="105"/>
          <w:sz w:val="28"/>
          <w:szCs w:val="28"/>
          <w:lang w:eastAsia="ru-RU"/>
        </w:rPr>
        <w:t>аз</w:t>
      </w:r>
      <w:r w:rsidRPr="00562DC4">
        <w:rPr>
          <w:rFonts w:ascii="Times New Roman" w:eastAsia="Times New Roman" w:hAnsi="Times New Roman"/>
          <w:spacing w:val="2"/>
          <w:w w:val="105"/>
          <w:sz w:val="28"/>
          <w:szCs w:val="28"/>
          <w:lang w:eastAsia="ru-RU"/>
        </w:rPr>
        <w:t>о</w:t>
      </w:r>
      <w:r w:rsidRPr="00562DC4">
        <w:rPr>
          <w:rFonts w:ascii="Times New Roman" w:eastAsia="Times New Roman" w:hAnsi="Times New Roman"/>
          <w:spacing w:val="1"/>
          <w:w w:val="105"/>
          <w:sz w:val="28"/>
          <w:szCs w:val="28"/>
          <w:lang w:eastAsia="ru-RU"/>
        </w:rPr>
        <w:t>ват</w:t>
      </w:r>
      <w:r w:rsidRPr="00562DC4">
        <w:rPr>
          <w:rFonts w:ascii="Times New Roman" w:eastAsia="Times New Roman" w:hAnsi="Times New Roman"/>
          <w:spacing w:val="2"/>
          <w:w w:val="105"/>
          <w:sz w:val="28"/>
          <w:szCs w:val="28"/>
          <w:lang w:eastAsia="ru-RU"/>
        </w:rPr>
        <w:t>е</w:t>
      </w:r>
      <w:r w:rsidRPr="00562DC4">
        <w:rPr>
          <w:rFonts w:ascii="Times New Roman" w:eastAsia="Times New Roman" w:hAnsi="Times New Roman"/>
          <w:spacing w:val="1"/>
          <w:w w:val="105"/>
          <w:sz w:val="28"/>
          <w:szCs w:val="28"/>
          <w:lang w:eastAsia="ru-RU"/>
        </w:rPr>
        <w:t>ль</w:t>
      </w:r>
      <w:r w:rsidRPr="00562DC4">
        <w:rPr>
          <w:rFonts w:ascii="Times New Roman" w:eastAsia="Times New Roman" w:hAnsi="Times New Roman"/>
          <w:spacing w:val="2"/>
          <w:w w:val="105"/>
          <w:sz w:val="28"/>
          <w:szCs w:val="28"/>
          <w:lang w:eastAsia="ru-RU"/>
        </w:rPr>
        <w:t>н</w:t>
      </w:r>
      <w:r w:rsidRPr="00562DC4">
        <w:rPr>
          <w:rFonts w:ascii="Times New Roman" w:eastAsia="Times New Roman" w:hAnsi="Times New Roman"/>
          <w:spacing w:val="1"/>
          <w:w w:val="105"/>
          <w:sz w:val="28"/>
          <w:szCs w:val="28"/>
          <w:lang w:eastAsia="ru-RU"/>
        </w:rPr>
        <w:t>ых</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spacing w:val="2"/>
          <w:w w:val="105"/>
          <w:sz w:val="28"/>
          <w:szCs w:val="28"/>
          <w:lang w:eastAsia="ru-RU"/>
        </w:rPr>
        <w:t>учре</w:t>
      </w:r>
      <w:r w:rsidRPr="00562DC4">
        <w:rPr>
          <w:rFonts w:ascii="Times New Roman" w:eastAsia="Times New Roman" w:hAnsi="Times New Roman"/>
          <w:spacing w:val="1"/>
          <w:w w:val="105"/>
          <w:sz w:val="28"/>
          <w:szCs w:val="28"/>
          <w:lang w:eastAsia="ru-RU"/>
        </w:rPr>
        <w:t>ж</w:t>
      </w:r>
      <w:r w:rsidRPr="00562DC4">
        <w:rPr>
          <w:rFonts w:ascii="Times New Roman" w:eastAsia="Times New Roman" w:hAnsi="Times New Roman"/>
          <w:spacing w:val="2"/>
          <w:w w:val="105"/>
          <w:sz w:val="28"/>
          <w:szCs w:val="28"/>
          <w:lang w:eastAsia="ru-RU"/>
        </w:rPr>
        <w:t>дений</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spacing w:val="1"/>
          <w:w w:val="105"/>
          <w:sz w:val="28"/>
          <w:szCs w:val="28"/>
          <w:lang w:eastAsia="ru-RU"/>
        </w:rPr>
        <w:t>с</w:t>
      </w:r>
      <w:r w:rsidRPr="00562DC4">
        <w:rPr>
          <w:rFonts w:ascii="Times New Roman" w:eastAsia="Times New Roman" w:hAnsi="Times New Roman"/>
          <w:spacing w:val="2"/>
          <w:w w:val="105"/>
          <w:sz w:val="28"/>
          <w:szCs w:val="28"/>
          <w:lang w:eastAsia="ru-RU"/>
        </w:rPr>
        <w:t>ред</w:t>
      </w:r>
      <w:proofErr w:type="gramStart"/>
      <w:r w:rsidRPr="00562DC4">
        <w:rPr>
          <w:rFonts w:ascii="Times New Roman" w:eastAsia="Times New Roman" w:hAnsi="Times New Roman"/>
          <w:spacing w:val="1"/>
          <w:w w:val="105"/>
          <w:sz w:val="28"/>
          <w:szCs w:val="28"/>
          <w:lang w:eastAsia="ru-RU"/>
        </w:rPr>
        <w:t>.</w:t>
      </w:r>
      <w:proofErr w:type="gramEnd"/>
      <w:r w:rsidRPr="00562DC4">
        <w:rPr>
          <w:rFonts w:ascii="Times New Roman" w:eastAsia="Times New Roman" w:hAnsi="Times New Roman"/>
          <w:spacing w:val="20"/>
          <w:w w:val="105"/>
          <w:sz w:val="28"/>
          <w:szCs w:val="28"/>
          <w:lang w:eastAsia="ru-RU"/>
        </w:rPr>
        <w:t xml:space="preserve"> </w:t>
      </w:r>
      <w:proofErr w:type="gramStart"/>
      <w:r w:rsidRPr="00562DC4">
        <w:rPr>
          <w:rFonts w:ascii="Times New Roman" w:eastAsia="Times New Roman" w:hAnsi="Times New Roman"/>
          <w:spacing w:val="2"/>
          <w:w w:val="105"/>
          <w:sz w:val="28"/>
          <w:szCs w:val="28"/>
          <w:lang w:eastAsia="ru-RU"/>
        </w:rPr>
        <w:t>п</w:t>
      </w:r>
      <w:proofErr w:type="gramEnd"/>
      <w:r w:rsidRPr="00562DC4">
        <w:rPr>
          <w:rFonts w:ascii="Times New Roman" w:eastAsia="Times New Roman" w:hAnsi="Times New Roman"/>
          <w:spacing w:val="2"/>
          <w:w w:val="105"/>
          <w:sz w:val="28"/>
          <w:szCs w:val="28"/>
          <w:lang w:eastAsia="ru-RU"/>
        </w:rPr>
        <w:t>роф</w:t>
      </w:r>
      <w:r w:rsidRPr="00562DC4">
        <w:rPr>
          <w:rFonts w:ascii="Times New Roman" w:eastAsia="Times New Roman" w:hAnsi="Times New Roman"/>
          <w:spacing w:val="1"/>
          <w:w w:val="105"/>
          <w:sz w:val="28"/>
          <w:szCs w:val="28"/>
          <w:lang w:eastAsia="ru-RU"/>
        </w:rPr>
        <w:t>.</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spacing w:val="2"/>
          <w:w w:val="105"/>
          <w:sz w:val="28"/>
          <w:szCs w:val="28"/>
          <w:lang w:eastAsia="ru-RU"/>
        </w:rPr>
        <w:t>обр</w:t>
      </w:r>
      <w:r w:rsidRPr="00562DC4">
        <w:rPr>
          <w:rFonts w:ascii="Times New Roman" w:eastAsia="Times New Roman" w:hAnsi="Times New Roman"/>
          <w:spacing w:val="1"/>
          <w:w w:val="105"/>
          <w:sz w:val="28"/>
          <w:szCs w:val="28"/>
          <w:lang w:eastAsia="ru-RU"/>
        </w:rPr>
        <w:t>аз</w:t>
      </w:r>
      <w:r w:rsidRPr="00562DC4">
        <w:rPr>
          <w:rFonts w:ascii="Times New Roman" w:eastAsia="Times New Roman" w:hAnsi="Times New Roman"/>
          <w:spacing w:val="2"/>
          <w:w w:val="105"/>
          <w:sz w:val="28"/>
          <w:szCs w:val="28"/>
          <w:lang w:eastAsia="ru-RU"/>
        </w:rPr>
        <w:t>о</w:t>
      </w:r>
      <w:r w:rsidRPr="00562DC4">
        <w:rPr>
          <w:rFonts w:ascii="Times New Roman" w:eastAsia="Times New Roman" w:hAnsi="Times New Roman"/>
          <w:spacing w:val="1"/>
          <w:w w:val="105"/>
          <w:sz w:val="28"/>
          <w:szCs w:val="28"/>
          <w:lang w:eastAsia="ru-RU"/>
        </w:rPr>
        <w:t>ва</w:t>
      </w:r>
      <w:r w:rsidRPr="00562DC4">
        <w:rPr>
          <w:rFonts w:ascii="Times New Roman" w:eastAsia="Times New Roman" w:hAnsi="Times New Roman"/>
          <w:spacing w:val="2"/>
          <w:w w:val="105"/>
          <w:sz w:val="28"/>
          <w:szCs w:val="28"/>
          <w:lang w:eastAsia="ru-RU"/>
        </w:rPr>
        <w:t>ни</w:t>
      </w:r>
      <w:r w:rsidRPr="00562DC4">
        <w:rPr>
          <w:rFonts w:ascii="Times New Roman" w:eastAsia="Times New Roman" w:hAnsi="Times New Roman"/>
          <w:spacing w:val="1"/>
          <w:w w:val="105"/>
          <w:sz w:val="28"/>
          <w:szCs w:val="28"/>
          <w:lang w:eastAsia="ru-RU"/>
        </w:rPr>
        <w:t>я</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w w:val="105"/>
          <w:sz w:val="28"/>
          <w:szCs w:val="28"/>
          <w:lang w:eastAsia="ru-RU"/>
        </w:rPr>
        <w:t>/</w:t>
      </w:r>
      <w:r w:rsidRPr="00562DC4">
        <w:rPr>
          <w:rFonts w:ascii="Times New Roman" w:eastAsia="Times New Roman" w:hAnsi="Times New Roman"/>
          <w:spacing w:val="20"/>
          <w:w w:val="105"/>
          <w:sz w:val="28"/>
          <w:szCs w:val="28"/>
          <w:lang w:eastAsia="ru-RU"/>
        </w:rPr>
        <w:t xml:space="preserve"> </w:t>
      </w:r>
      <w:r w:rsidRPr="00562DC4">
        <w:rPr>
          <w:rFonts w:ascii="Times New Roman" w:eastAsia="Times New Roman" w:hAnsi="Times New Roman"/>
          <w:spacing w:val="2"/>
          <w:w w:val="105"/>
          <w:sz w:val="28"/>
          <w:szCs w:val="28"/>
          <w:lang w:eastAsia="ru-RU"/>
        </w:rPr>
        <w:t>под</w:t>
      </w:r>
      <w:r w:rsidRPr="00562DC4">
        <w:rPr>
          <w:rFonts w:ascii="Times New Roman" w:eastAsia="Times New Roman" w:hAnsi="Times New Roman"/>
          <w:spacing w:val="21"/>
          <w:w w:val="105"/>
          <w:sz w:val="28"/>
          <w:szCs w:val="28"/>
          <w:lang w:eastAsia="ru-RU"/>
        </w:rPr>
        <w:t xml:space="preserve"> </w:t>
      </w:r>
      <w:r w:rsidRPr="00562DC4">
        <w:rPr>
          <w:rFonts w:ascii="Times New Roman" w:eastAsia="Times New Roman" w:hAnsi="Times New Roman"/>
          <w:spacing w:val="2"/>
          <w:w w:val="105"/>
          <w:sz w:val="28"/>
          <w:szCs w:val="28"/>
          <w:lang w:eastAsia="ru-RU"/>
        </w:rPr>
        <w:t>ред</w:t>
      </w:r>
      <w:r w:rsidRPr="00562DC4">
        <w:rPr>
          <w:rFonts w:ascii="Times New Roman" w:eastAsia="Times New Roman" w:hAnsi="Times New Roman"/>
          <w:spacing w:val="1"/>
          <w:w w:val="105"/>
          <w:sz w:val="28"/>
          <w:szCs w:val="28"/>
          <w:lang w:eastAsia="ru-RU"/>
        </w:rPr>
        <w:t>.</w:t>
      </w:r>
      <w:r w:rsidRPr="00562DC4">
        <w:rPr>
          <w:rFonts w:ascii="Times New Roman" w:eastAsia="Times New Roman" w:hAnsi="Times New Roman"/>
          <w:spacing w:val="83"/>
          <w:w w:val="142"/>
          <w:sz w:val="28"/>
          <w:szCs w:val="28"/>
          <w:lang w:eastAsia="ru-RU"/>
        </w:rPr>
        <w:t xml:space="preserve"> </w:t>
      </w:r>
      <w:r w:rsidRPr="00562DC4">
        <w:rPr>
          <w:rFonts w:ascii="Times New Roman" w:eastAsia="Times New Roman" w:hAnsi="Times New Roman"/>
          <w:w w:val="105"/>
          <w:sz w:val="28"/>
          <w:szCs w:val="28"/>
          <w:lang w:eastAsia="ru-RU"/>
        </w:rPr>
        <w:t>Т.</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И.</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Трофимовой.</w:t>
      </w:r>
      <w:r w:rsidRPr="00562DC4">
        <w:rPr>
          <w:rFonts w:ascii="Times New Roman" w:eastAsia="Times New Roman" w:hAnsi="Times New Roman"/>
          <w:spacing w:val="41"/>
          <w:w w:val="105"/>
          <w:sz w:val="28"/>
          <w:szCs w:val="28"/>
          <w:lang w:eastAsia="ru-RU"/>
        </w:rPr>
        <w:t xml:space="preserve"> </w:t>
      </w:r>
      <w:r w:rsidRPr="00562DC4">
        <w:rPr>
          <w:rFonts w:ascii="Times New Roman" w:eastAsia="Times New Roman" w:hAnsi="Times New Roman"/>
          <w:w w:val="105"/>
          <w:sz w:val="28"/>
          <w:szCs w:val="28"/>
          <w:lang w:eastAsia="ru-RU"/>
        </w:rPr>
        <w:t>-</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w w:val="105"/>
          <w:sz w:val="28"/>
          <w:szCs w:val="28"/>
          <w:lang w:eastAsia="ru-RU"/>
        </w:rPr>
        <w:t>М.,</w:t>
      </w:r>
      <w:r w:rsidRPr="00562DC4">
        <w:rPr>
          <w:rFonts w:ascii="Times New Roman" w:eastAsia="Times New Roman" w:hAnsi="Times New Roman"/>
          <w:spacing w:val="41"/>
          <w:w w:val="105"/>
          <w:sz w:val="28"/>
          <w:szCs w:val="28"/>
          <w:lang w:eastAsia="ru-RU"/>
        </w:rPr>
        <w:t xml:space="preserve"> </w:t>
      </w:r>
      <w:r w:rsidRPr="00562DC4">
        <w:rPr>
          <w:rFonts w:ascii="Times New Roman" w:eastAsia="Times New Roman" w:hAnsi="Times New Roman"/>
          <w:w w:val="105"/>
          <w:sz w:val="28"/>
          <w:szCs w:val="28"/>
          <w:lang w:eastAsia="ru-RU"/>
        </w:rPr>
        <w:t>2017.</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w w:val="95"/>
          <w:sz w:val="28"/>
          <w:szCs w:val="28"/>
          <w:lang w:eastAsia="ru-RU"/>
        </w:rPr>
        <w:t>Для</w:t>
      </w:r>
      <w:r w:rsidRPr="00312642">
        <w:rPr>
          <w:rFonts w:ascii="Times New Roman" w:eastAsia="Times New Roman" w:hAnsi="Times New Roman" w:cs="Times New Roman"/>
          <w:b/>
          <w:spacing w:val="37"/>
          <w:w w:val="95"/>
          <w:sz w:val="28"/>
          <w:szCs w:val="28"/>
          <w:lang w:eastAsia="ru-RU"/>
        </w:rPr>
        <w:t xml:space="preserve"> </w:t>
      </w:r>
      <w:r w:rsidRPr="00312642">
        <w:rPr>
          <w:rFonts w:ascii="Times New Roman" w:eastAsia="Times New Roman" w:hAnsi="Times New Roman" w:cs="Times New Roman"/>
          <w:b/>
          <w:w w:val="95"/>
          <w:sz w:val="28"/>
          <w:szCs w:val="28"/>
          <w:lang w:eastAsia="ru-RU"/>
        </w:rPr>
        <w:t>преподавателей</w:t>
      </w:r>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proofErr w:type="gramStart"/>
      <w:r w:rsidRPr="00562DC4">
        <w:rPr>
          <w:rFonts w:ascii="Times New Roman" w:eastAsia="Times New Roman" w:hAnsi="Times New Roman"/>
          <w:sz w:val="28"/>
          <w:szCs w:val="28"/>
          <w:lang w:eastAsia="ru-RU"/>
        </w:rPr>
        <w:t xml:space="preserve">Об образовании в Российской Федерации: </w:t>
      </w:r>
      <w:proofErr w:type="spellStart"/>
      <w:r w:rsidRPr="00562DC4">
        <w:rPr>
          <w:rFonts w:ascii="Times New Roman" w:eastAsia="Times New Roman" w:hAnsi="Times New Roman"/>
          <w:sz w:val="28"/>
          <w:szCs w:val="28"/>
          <w:lang w:eastAsia="ru-RU"/>
        </w:rPr>
        <w:t>федер</w:t>
      </w:r>
      <w:proofErr w:type="spellEnd"/>
      <w:r w:rsidRPr="00562DC4">
        <w:rPr>
          <w:rFonts w:ascii="Times New Roman" w:eastAsia="Times New Roman" w:hAnsi="Times New Roman"/>
          <w:sz w:val="28"/>
          <w:szCs w:val="28"/>
          <w:lang w:eastAsia="ru-RU"/>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w:t>
      </w:r>
      <w:proofErr w:type="gramEnd"/>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proofErr w:type="gramStart"/>
      <w:r w:rsidRPr="00562DC4">
        <w:rPr>
          <w:rFonts w:ascii="Times New Roman" w:eastAsia="Times New Roman" w:hAnsi="Times New Roman"/>
          <w:sz w:val="28"/>
          <w:szCs w:val="28"/>
          <w:lang w:eastAsia="ru-RU"/>
        </w:rPr>
        <w:t>03.07.2016, с изм. от 19.12.2016.)</w:t>
      </w:r>
      <w:proofErr w:type="gramEnd"/>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Приказ Министерства образования и науки РФ от 31 декабря 2015 г. N1578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pacing w:val="2"/>
          <w:w w:val="105"/>
          <w:sz w:val="28"/>
          <w:szCs w:val="28"/>
          <w:lang w:eastAsia="ru-RU"/>
        </w:rPr>
        <w:t>При</w:t>
      </w:r>
      <w:r w:rsidRPr="00562DC4">
        <w:rPr>
          <w:rFonts w:ascii="Times New Roman" w:eastAsia="Times New Roman" w:hAnsi="Times New Roman"/>
          <w:spacing w:val="1"/>
          <w:w w:val="105"/>
          <w:sz w:val="28"/>
          <w:szCs w:val="28"/>
          <w:lang w:eastAsia="ru-RU"/>
        </w:rPr>
        <w:t>каз</w:t>
      </w:r>
      <w:r w:rsidRPr="00562DC4">
        <w:rPr>
          <w:rFonts w:ascii="Times New Roman" w:eastAsia="Times New Roman" w:hAnsi="Times New Roman"/>
          <w:spacing w:val="42"/>
          <w:w w:val="105"/>
          <w:sz w:val="28"/>
          <w:szCs w:val="28"/>
          <w:lang w:eastAsia="ru-RU"/>
        </w:rPr>
        <w:t xml:space="preserve"> </w:t>
      </w:r>
      <w:proofErr w:type="spellStart"/>
      <w:r w:rsidRPr="00562DC4">
        <w:rPr>
          <w:rFonts w:ascii="Times New Roman" w:eastAsia="Times New Roman" w:hAnsi="Times New Roman"/>
          <w:spacing w:val="2"/>
          <w:w w:val="105"/>
          <w:sz w:val="28"/>
          <w:szCs w:val="28"/>
          <w:lang w:eastAsia="ru-RU"/>
        </w:rPr>
        <w:t>Минобрн</w:t>
      </w:r>
      <w:r w:rsidRPr="00562DC4">
        <w:rPr>
          <w:rFonts w:ascii="Times New Roman" w:eastAsia="Times New Roman" w:hAnsi="Times New Roman"/>
          <w:spacing w:val="1"/>
          <w:w w:val="105"/>
          <w:sz w:val="28"/>
          <w:szCs w:val="28"/>
          <w:lang w:eastAsia="ru-RU"/>
        </w:rPr>
        <w:t>а</w:t>
      </w:r>
      <w:r w:rsidRPr="00562DC4">
        <w:rPr>
          <w:rFonts w:ascii="Times New Roman" w:eastAsia="Times New Roman" w:hAnsi="Times New Roman"/>
          <w:spacing w:val="2"/>
          <w:w w:val="105"/>
          <w:sz w:val="28"/>
          <w:szCs w:val="28"/>
          <w:lang w:eastAsia="ru-RU"/>
        </w:rPr>
        <w:t>у</w:t>
      </w:r>
      <w:r w:rsidRPr="00562DC4">
        <w:rPr>
          <w:rFonts w:ascii="Times New Roman" w:eastAsia="Times New Roman" w:hAnsi="Times New Roman"/>
          <w:spacing w:val="1"/>
          <w:w w:val="105"/>
          <w:sz w:val="28"/>
          <w:szCs w:val="28"/>
          <w:lang w:eastAsia="ru-RU"/>
        </w:rPr>
        <w:t>к</w:t>
      </w:r>
      <w:r w:rsidRPr="00562DC4">
        <w:rPr>
          <w:rFonts w:ascii="Times New Roman" w:eastAsia="Times New Roman" w:hAnsi="Times New Roman"/>
          <w:spacing w:val="2"/>
          <w:w w:val="105"/>
          <w:sz w:val="28"/>
          <w:szCs w:val="28"/>
          <w:lang w:eastAsia="ru-RU"/>
        </w:rPr>
        <w:t>и</w:t>
      </w:r>
      <w:proofErr w:type="spellEnd"/>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1"/>
          <w:w w:val="105"/>
          <w:sz w:val="28"/>
          <w:szCs w:val="28"/>
          <w:lang w:eastAsia="ru-RU"/>
        </w:rPr>
        <w:t>Р</w:t>
      </w:r>
      <w:r w:rsidRPr="00562DC4">
        <w:rPr>
          <w:rFonts w:ascii="Times New Roman" w:eastAsia="Times New Roman" w:hAnsi="Times New Roman"/>
          <w:spacing w:val="2"/>
          <w:w w:val="105"/>
          <w:sz w:val="28"/>
          <w:szCs w:val="28"/>
          <w:lang w:eastAsia="ru-RU"/>
        </w:rPr>
        <w:t>о</w:t>
      </w:r>
      <w:r w:rsidRPr="00562DC4">
        <w:rPr>
          <w:rFonts w:ascii="Times New Roman" w:eastAsia="Times New Roman" w:hAnsi="Times New Roman"/>
          <w:spacing w:val="1"/>
          <w:w w:val="105"/>
          <w:sz w:val="28"/>
          <w:szCs w:val="28"/>
          <w:lang w:eastAsia="ru-RU"/>
        </w:rPr>
        <w:t>сс</w:t>
      </w:r>
      <w:r w:rsidRPr="00562DC4">
        <w:rPr>
          <w:rFonts w:ascii="Times New Roman" w:eastAsia="Times New Roman" w:hAnsi="Times New Roman"/>
          <w:spacing w:val="2"/>
          <w:w w:val="105"/>
          <w:sz w:val="28"/>
          <w:szCs w:val="28"/>
          <w:lang w:eastAsia="ru-RU"/>
        </w:rPr>
        <w:t>ии</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1"/>
          <w:w w:val="105"/>
          <w:sz w:val="28"/>
          <w:szCs w:val="28"/>
          <w:lang w:eastAsia="ru-RU"/>
        </w:rPr>
        <w:t>о</w:t>
      </w:r>
      <w:r w:rsidRPr="00562DC4">
        <w:rPr>
          <w:rFonts w:ascii="Times New Roman" w:eastAsia="Times New Roman" w:hAnsi="Times New Roman"/>
          <w:w w:val="105"/>
          <w:sz w:val="28"/>
          <w:szCs w:val="28"/>
          <w:lang w:eastAsia="ru-RU"/>
        </w:rPr>
        <w:t>т</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1"/>
          <w:w w:val="105"/>
          <w:sz w:val="28"/>
          <w:szCs w:val="28"/>
          <w:lang w:eastAsia="ru-RU"/>
        </w:rPr>
        <w:t>29.12.2014</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w w:val="105"/>
          <w:sz w:val="28"/>
          <w:szCs w:val="28"/>
          <w:lang w:eastAsia="ru-RU"/>
        </w:rPr>
        <w:t>№</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1"/>
          <w:w w:val="105"/>
          <w:sz w:val="28"/>
          <w:szCs w:val="28"/>
          <w:lang w:eastAsia="ru-RU"/>
        </w:rPr>
        <w:t>1645</w:t>
      </w:r>
      <w:r w:rsidRPr="00562DC4">
        <w:rPr>
          <w:rFonts w:ascii="Times New Roman" w:eastAsia="Times New Roman" w:hAnsi="Times New Roman"/>
          <w:spacing w:val="43"/>
          <w:w w:val="105"/>
          <w:sz w:val="28"/>
          <w:szCs w:val="28"/>
          <w:lang w:eastAsia="ru-RU"/>
        </w:rPr>
        <w:t xml:space="preserve"> </w:t>
      </w:r>
      <w:r w:rsidRPr="00562DC4">
        <w:rPr>
          <w:rFonts w:ascii="Times New Roman" w:eastAsia="Times New Roman" w:hAnsi="Times New Roman"/>
          <w:w w:val="105"/>
          <w:sz w:val="28"/>
          <w:szCs w:val="28"/>
          <w:lang w:eastAsia="ru-RU"/>
        </w:rPr>
        <w:t>«</w:t>
      </w:r>
      <w:r w:rsidRPr="00562DC4">
        <w:rPr>
          <w:rFonts w:ascii="Times New Roman" w:eastAsia="Times New Roman" w:hAnsi="Times New Roman"/>
          <w:spacing w:val="1"/>
          <w:w w:val="105"/>
          <w:sz w:val="28"/>
          <w:szCs w:val="28"/>
          <w:lang w:eastAsia="ru-RU"/>
        </w:rPr>
        <w:t>О</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1"/>
          <w:w w:val="105"/>
          <w:sz w:val="28"/>
          <w:szCs w:val="28"/>
          <w:lang w:eastAsia="ru-RU"/>
        </w:rPr>
        <w:t>в</w:t>
      </w:r>
      <w:r w:rsidRPr="00562DC4">
        <w:rPr>
          <w:rFonts w:ascii="Times New Roman" w:eastAsia="Times New Roman" w:hAnsi="Times New Roman"/>
          <w:spacing w:val="2"/>
          <w:w w:val="105"/>
          <w:sz w:val="28"/>
          <w:szCs w:val="28"/>
          <w:lang w:eastAsia="ru-RU"/>
        </w:rPr>
        <w:t>не</w:t>
      </w:r>
      <w:r w:rsidRPr="00562DC4">
        <w:rPr>
          <w:rFonts w:ascii="Times New Roman" w:eastAsia="Times New Roman" w:hAnsi="Times New Roman"/>
          <w:spacing w:val="1"/>
          <w:w w:val="105"/>
          <w:sz w:val="28"/>
          <w:szCs w:val="28"/>
          <w:lang w:eastAsia="ru-RU"/>
        </w:rPr>
        <w:t>с</w:t>
      </w:r>
      <w:r w:rsidRPr="00562DC4">
        <w:rPr>
          <w:rFonts w:ascii="Times New Roman" w:eastAsia="Times New Roman" w:hAnsi="Times New Roman"/>
          <w:spacing w:val="2"/>
          <w:w w:val="105"/>
          <w:sz w:val="28"/>
          <w:szCs w:val="28"/>
          <w:lang w:eastAsia="ru-RU"/>
        </w:rPr>
        <w:t>ении</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2"/>
          <w:w w:val="105"/>
          <w:sz w:val="28"/>
          <w:szCs w:val="28"/>
          <w:lang w:eastAsia="ru-RU"/>
        </w:rPr>
        <w:t>и</w:t>
      </w:r>
      <w:r w:rsidRPr="00562DC4">
        <w:rPr>
          <w:rFonts w:ascii="Times New Roman" w:eastAsia="Times New Roman" w:hAnsi="Times New Roman"/>
          <w:spacing w:val="1"/>
          <w:w w:val="105"/>
          <w:sz w:val="28"/>
          <w:szCs w:val="28"/>
          <w:lang w:eastAsia="ru-RU"/>
        </w:rPr>
        <w:t>зм</w:t>
      </w:r>
      <w:r w:rsidRPr="00562DC4">
        <w:rPr>
          <w:rFonts w:ascii="Times New Roman" w:eastAsia="Times New Roman" w:hAnsi="Times New Roman"/>
          <w:spacing w:val="2"/>
          <w:w w:val="105"/>
          <w:sz w:val="28"/>
          <w:szCs w:val="28"/>
          <w:lang w:eastAsia="ru-RU"/>
        </w:rPr>
        <w:t>енений</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w w:val="105"/>
          <w:sz w:val="28"/>
          <w:szCs w:val="28"/>
          <w:lang w:eastAsia="ru-RU"/>
        </w:rPr>
        <w:t>в</w:t>
      </w:r>
      <w:r w:rsidRPr="00562DC4">
        <w:rPr>
          <w:rFonts w:ascii="Times New Roman" w:eastAsia="Times New Roman" w:hAnsi="Times New Roman"/>
          <w:spacing w:val="42"/>
          <w:w w:val="105"/>
          <w:sz w:val="28"/>
          <w:szCs w:val="28"/>
          <w:lang w:eastAsia="ru-RU"/>
        </w:rPr>
        <w:t xml:space="preserve"> </w:t>
      </w:r>
      <w:r w:rsidRPr="00562DC4">
        <w:rPr>
          <w:rFonts w:ascii="Times New Roman" w:eastAsia="Times New Roman" w:hAnsi="Times New Roman"/>
          <w:spacing w:val="2"/>
          <w:w w:val="105"/>
          <w:sz w:val="28"/>
          <w:szCs w:val="28"/>
          <w:lang w:eastAsia="ru-RU"/>
        </w:rPr>
        <w:t>При</w:t>
      </w:r>
      <w:r w:rsidRPr="00562DC4">
        <w:rPr>
          <w:rFonts w:ascii="Times New Roman" w:eastAsia="Times New Roman" w:hAnsi="Times New Roman"/>
          <w:spacing w:val="1"/>
          <w:w w:val="105"/>
          <w:sz w:val="28"/>
          <w:szCs w:val="28"/>
          <w:lang w:eastAsia="ru-RU"/>
        </w:rPr>
        <w:t>каз</w:t>
      </w:r>
      <w:r w:rsidRPr="00562DC4">
        <w:rPr>
          <w:rFonts w:ascii="Times New Roman" w:eastAsia="Times New Roman" w:hAnsi="Times New Roman"/>
          <w:spacing w:val="75"/>
          <w:w w:val="118"/>
          <w:sz w:val="28"/>
          <w:szCs w:val="28"/>
          <w:lang w:eastAsia="ru-RU"/>
        </w:rPr>
        <w:t xml:space="preserve"> </w:t>
      </w:r>
      <w:r w:rsidRPr="00562DC4">
        <w:rPr>
          <w:rFonts w:ascii="Times New Roman" w:eastAsia="Times New Roman" w:hAnsi="Times New Roman"/>
          <w:w w:val="105"/>
          <w:sz w:val="28"/>
          <w:szCs w:val="28"/>
          <w:lang w:eastAsia="ru-RU"/>
        </w:rPr>
        <w:t>Министерства</w:t>
      </w:r>
      <w:r w:rsidRPr="00562DC4">
        <w:rPr>
          <w:rFonts w:ascii="Times New Roman" w:eastAsia="Times New Roman" w:hAnsi="Times New Roman"/>
          <w:spacing w:val="17"/>
          <w:w w:val="105"/>
          <w:sz w:val="28"/>
          <w:szCs w:val="28"/>
          <w:lang w:eastAsia="ru-RU"/>
        </w:rPr>
        <w:t xml:space="preserve"> </w:t>
      </w:r>
      <w:r w:rsidRPr="00562DC4">
        <w:rPr>
          <w:rFonts w:ascii="Times New Roman" w:eastAsia="Times New Roman" w:hAnsi="Times New Roman"/>
          <w:w w:val="105"/>
          <w:sz w:val="28"/>
          <w:szCs w:val="28"/>
          <w:lang w:eastAsia="ru-RU"/>
        </w:rPr>
        <w:t>образования</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и</w:t>
      </w:r>
      <w:r w:rsidRPr="00562DC4">
        <w:rPr>
          <w:rFonts w:ascii="Times New Roman" w:eastAsia="Times New Roman" w:hAnsi="Times New Roman"/>
          <w:spacing w:val="17"/>
          <w:w w:val="105"/>
          <w:sz w:val="28"/>
          <w:szCs w:val="28"/>
          <w:lang w:eastAsia="ru-RU"/>
        </w:rPr>
        <w:t xml:space="preserve"> </w:t>
      </w:r>
      <w:r w:rsidRPr="00562DC4">
        <w:rPr>
          <w:rFonts w:ascii="Times New Roman" w:eastAsia="Times New Roman" w:hAnsi="Times New Roman"/>
          <w:w w:val="105"/>
          <w:sz w:val="28"/>
          <w:szCs w:val="28"/>
          <w:lang w:eastAsia="ru-RU"/>
        </w:rPr>
        <w:t>науки</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Российской</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Федерации</w:t>
      </w:r>
      <w:r w:rsidRPr="00562DC4">
        <w:rPr>
          <w:rFonts w:ascii="Times New Roman" w:eastAsia="Times New Roman" w:hAnsi="Times New Roman"/>
          <w:spacing w:val="17"/>
          <w:w w:val="105"/>
          <w:sz w:val="28"/>
          <w:szCs w:val="28"/>
          <w:lang w:eastAsia="ru-RU"/>
        </w:rPr>
        <w:t xml:space="preserve"> </w:t>
      </w:r>
      <w:r w:rsidRPr="00562DC4">
        <w:rPr>
          <w:rFonts w:ascii="Times New Roman" w:eastAsia="Times New Roman" w:hAnsi="Times New Roman"/>
          <w:w w:val="105"/>
          <w:sz w:val="28"/>
          <w:szCs w:val="28"/>
          <w:lang w:eastAsia="ru-RU"/>
        </w:rPr>
        <w:t>от</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17.05.2012</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w:t>
      </w:r>
      <w:r w:rsidRPr="00562DC4">
        <w:rPr>
          <w:rFonts w:ascii="Times New Roman" w:eastAsia="Times New Roman" w:hAnsi="Times New Roman"/>
          <w:spacing w:val="17"/>
          <w:w w:val="105"/>
          <w:sz w:val="28"/>
          <w:szCs w:val="28"/>
          <w:lang w:eastAsia="ru-RU"/>
        </w:rPr>
        <w:t xml:space="preserve"> </w:t>
      </w:r>
      <w:r w:rsidRPr="00562DC4">
        <w:rPr>
          <w:rFonts w:ascii="Times New Roman" w:eastAsia="Times New Roman" w:hAnsi="Times New Roman"/>
          <w:w w:val="105"/>
          <w:sz w:val="28"/>
          <w:szCs w:val="28"/>
          <w:lang w:eastAsia="ru-RU"/>
        </w:rPr>
        <w:t>413</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“Об</w:t>
      </w:r>
      <w:r w:rsidRPr="00562DC4">
        <w:rPr>
          <w:rFonts w:ascii="Times New Roman" w:eastAsia="Times New Roman" w:hAnsi="Times New Roman"/>
          <w:spacing w:val="18"/>
          <w:w w:val="105"/>
          <w:sz w:val="28"/>
          <w:szCs w:val="28"/>
          <w:lang w:eastAsia="ru-RU"/>
        </w:rPr>
        <w:t xml:space="preserve"> </w:t>
      </w:r>
      <w:r w:rsidRPr="00562DC4">
        <w:rPr>
          <w:rFonts w:ascii="Times New Roman" w:eastAsia="Times New Roman" w:hAnsi="Times New Roman"/>
          <w:w w:val="105"/>
          <w:sz w:val="28"/>
          <w:szCs w:val="28"/>
          <w:lang w:eastAsia="ru-RU"/>
        </w:rPr>
        <w:t>утверждении</w:t>
      </w:r>
      <w:r w:rsidRPr="00562DC4">
        <w:rPr>
          <w:rFonts w:ascii="Times New Roman" w:eastAsia="Times New Roman" w:hAnsi="Times New Roman"/>
          <w:spacing w:val="-14"/>
          <w:w w:val="105"/>
          <w:sz w:val="28"/>
          <w:szCs w:val="28"/>
          <w:lang w:eastAsia="ru-RU"/>
        </w:rPr>
        <w:t xml:space="preserve"> </w:t>
      </w:r>
      <w:r w:rsidRPr="00562DC4">
        <w:rPr>
          <w:rFonts w:ascii="Times New Roman" w:eastAsia="Times New Roman" w:hAnsi="Times New Roman"/>
          <w:w w:val="105"/>
          <w:sz w:val="28"/>
          <w:szCs w:val="28"/>
          <w:lang w:eastAsia="ru-RU"/>
        </w:rPr>
        <w:t>федерального</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государственного</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образовательного</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стандарта</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среднего</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(полного)</w:t>
      </w:r>
      <w:r w:rsidRPr="00562DC4">
        <w:rPr>
          <w:rFonts w:ascii="Times New Roman" w:eastAsia="Times New Roman" w:hAnsi="Times New Roman"/>
          <w:spacing w:val="-13"/>
          <w:w w:val="105"/>
          <w:sz w:val="28"/>
          <w:szCs w:val="28"/>
          <w:lang w:eastAsia="ru-RU"/>
        </w:rPr>
        <w:t xml:space="preserve"> </w:t>
      </w:r>
      <w:r w:rsidRPr="00562DC4">
        <w:rPr>
          <w:rFonts w:ascii="Times New Roman" w:eastAsia="Times New Roman" w:hAnsi="Times New Roman"/>
          <w:w w:val="105"/>
          <w:sz w:val="28"/>
          <w:szCs w:val="28"/>
          <w:lang w:eastAsia="ru-RU"/>
        </w:rPr>
        <w:t>общего</w:t>
      </w:r>
      <w:r w:rsidRPr="00562DC4">
        <w:rPr>
          <w:rFonts w:ascii="Times New Roman" w:eastAsia="Times New Roman" w:hAnsi="Times New Roman"/>
          <w:w w:val="101"/>
          <w:sz w:val="28"/>
          <w:szCs w:val="28"/>
          <w:lang w:eastAsia="ru-RU"/>
        </w:rPr>
        <w:t xml:space="preserve"> </w:t>
      </w:r>
      <w:r w:rsidRPr="00562DC4">
        <w:rPr>
          <w:rFonts w:ascii="Times New Roman" w:eastAsia="Times New Roman" w:hAnsi="Times New Roman"/>
          <w:w w:val="105"/>
          <w:sz w:val="28"/>
          <w:szCs w:val="28"/>
          <w:lang w:eastAsia="ru-RU"/>
        </w:rPr>
        <w:t>образования”».</w:t>
      </w:r>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proofErr w:type="gramStart"/>
      <w:r w:rsidRPr="00562DC4">
        <w:rPr>
          <w:rFonts w:ascii="Times New Roman" w:eastAsia="Times New Roman" w:hAnsi="Times New Roman"/>
          <w:sz w:val="28"/>
          <w:szCs w:val="28"/>
          <w:lang w:eastAsia="ru-RU"/>
        </w:rPr>
        <w:t>Письмо</w:t>
      </w:r>
      <w:r w:rsidRPr="00562DC4">
        <w:rPr>
          <w:rFonts w:ascii="Times New Roman" w:eastAsia="Times New Roman" w:hAnsi="Times New Roman"/>
          <w:spacing w:val="4"/>
          <w:sz w:val="28"/>
          <w:szCs w:val="28"/>
          <w:lang w:eastAsia="ru-RU"/>
        </w:rPr>
        <w:t xml:space="preserve"> </w:t>
      </w:r>
      <w:r w:rsidRPr="00562DC4">
        <w:rPr>
          <w:rFonts w:ascii="Times New Roman" w:eastAsia="Times New Roman" w:hAnsi="Times New Roman"/>
          <w:sz w:val="28"/>
          <w:szCs w:val="28"/>
          <w:lang w:eastAsia="ru-RU"/>
        </w:rPr>
        <w:t>Департамента</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государственной</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политики</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 xml:space="preserve">в </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 xml:space="preserve">сфере </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 xml:space="preserve">подготовки </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 xml:space="preserve">рабочих </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 xml:space="preserve">кадров </w:t>
      </w:r>
      <w:r w:rsidRPr="00562DC4">
        <w:rPr>
          <w:rFonts w:ascii="Times New Roman" w:eastAsia="Times New Roman" w:hAnsi="Times New Roman"/>
          <w:spacing w:val="5"/>
          <w:sz w:val="28"/>
          <w:szCs w:val="28"/>
          <w:lang w:eastAsia="ru-RU"/>
        </w:rPr>
        <w:t xml:space="preserve"> </w:t>
      </w:r>
      <w:r w:rsidRPr="00562DC4">
        <w:rPr>
          <w:rFonts w:ascii="Times New Roman" w:eastAsia="Times New Roman" w:hAnsi="Times New Roman"/>
          <w:sz w:val="28"/>
          <w:szCs w:val="28"/>
          <w:lang w:eastAsia="ru-RU"/>
        </w:rPr>
        <w:t>и</w:t>
      </w:r>
      <w:r w:rsidRPr="00562DC4">
        <w:rPr>
          <w:rFonts w:ascii="Times New Roman" w:eastAsia="Times New Roman" w:hAnsi="Times New Roman"/>
          <w:spacing w:val="122"/>
          <w:w w:val="102"/>
          <w:sz w:val="28"/>
          <w:szCs w:val="28"/>
          <w:lang w:eastAsia="ru-RU"/>
        </w:rPr>
        <w:t xml:space="preserve"> </w:t>
      </w:r>
      <w:r w:rsidRPr="00562DC4">
        <w:rPr>
          <w:rFonts w:ascii="Times New Roman" w:eastAsia="Times New Roman" w:hAnsi="Times New Roman"/>
          <w:sz w:val="28"/>
          <w:szCs w:val="28"/>
          <w:lang w:eastAsia="ru-RU"/>
        </w:rPr>
        <w:t>ДПО</w:t>
      </w:r>
      <w:r w:rsidRPr="00562DC4">
        <w:rPr>
          <w:rFonts w:ascii="Times New Roman" w:eastAsia="Times New Roman" w:hAnsi="Times New Roman"/>
          <w:spacing w:val="24"/>
          <w:sz w:val="28"/>
          <w:szCs w:val="28"/>
          <w:lang w:eastAsia="ru-RU"/>
        </w:rPr>
        <w:t xml:space="preserve"> </w:t>
      </w:r>
      <w:proofErr w:type="spellStart"/>
      <w:r w:rsidRPr="00562DC4">
        <w:rPr>
          <w:rFonts w:ascii="Times New Roman" w:eastAsia="Times New Roman" w:hAnsi="Times New Roman"/>
          <w:sz w:val="28"/>
          <w:szCs w:val="28"/>
          <w:lang w:eastAsia="ru-RU"/>
        </w:rPr>
        <w:t>Минобрнауки</w:t>
      </w:r>
      <w:proofErr w:type="spellEnd"/>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России</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от</w:t>
      </w:r>
      <w:r w:rsidRPr="00562DC4">
        <w:rPr>
          <w:rFonts w:ascii="Times New Roman" w:eastAsia="Times New Roman" w:hAnsi="Times New Roman"/>
          <w:spacing w:val="25"/>
          <w:sz w:val="28"/>
          <w:szCs w:val="28"/>
          <w:lang w:eastAsia="ru-RU"/>
        </w:rPr>
        <w:t xml:space="preserve"> </w:t>
      </w:r>
      <w:r w:rsidRPr="00562DC4">
        <w:rPr>
          <w:rFonts w:ascii="Times New Roman" w:eastAsia="Times New Roman" w:hAnsi="Times New Roman"/>
          <w:sz w:val="28"/>
          <w:szCs w:val="28"/>
          <w:lang w:eastAsia="ru-RU"/>
        </w:rPr>
        <w:t>17.03.2015</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 xml:space="preserve">№ </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 xml:space="preserve">06-259 </w:t>
      </w:r>
      <w:r w:rsidRPr="00562DC4">
        <w:rPr>
          <w:rFonts w:ascii="Times New Roman" w:eastAsia="Times New Roman" w:hAnsi="Times New Roman"/>
          <w:spacing w:val="25"/>
          <w:sz w:val="28"/>
          <w:szCs w:val="28"/>
          <w:lang w:eastAsia="ru-RU"/>
        </w:rPr>
        <w:t xml:space="preserve"> </w:t>
      </w:r>
      <w:r w:rsidRPr="00562DC4">
        <w:rPr>
          <w:rFonts w:ascii="Times New Roman" w:eastAsia="Times New Roman" w:hAnsi="Times New Roman"/>
          <w:sz w:val="28"/>
          <w:szCs w:val="28"/>
          <w:lang w:eastAsia="ru-RU"/>
        </w:rPr>
        <w:t xml:space="preserve">«Рекомендации </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 xml:space="preserve">по </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 xml:space="preserve">организации </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получения</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среднего</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общего</w:t>
      </w:r>
      <w:r w:rsidRPr="00562DC4">
        <w:rPr>
          <w:rFonts w:ascii="Times New Roman" w:eastAsia="Times New Roman" w:hAnsi="Times New Roman"/>
          <w:spacing w:val="9"/>
          <w:sz w:val="28"/>
          <w:szCs w:val="28"/>
          <w:lang w:eastAsia="ru-RU"/>
        </w:rPr>
        <w:t xml:space="preserve"> </w:t>
      </w:r>
      <w:r w:rsidRPr="00562DC4">
        <w:rPr>
          <w:rFonts w:ascii="Times New Roman" w:eastAsia="Times New Roman" w:hAnsi="Times New Roman"/>
          <w:sz w:val="28"/>
          <w:szCs w:val="28"/>
          <w:lang w:eastAsia="ru-RU"/>
        </w:rPr>
        <w:t>образования</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в</w:t>
      </w:r>
      <w:r w:rsidRPr="00562DC4">
        <w:rPr>
          <w:rFonts w:ascii="Times New Roman" w:eastAsia="Times New Roman" w:hAnsi="Times New Roman"/>
          <w:spacing w:val="9"/>
          <w:sz w:val="28"/>
          <w:szCs w:val="28"/>
          <w:lang w:eastAsia="ru-RU"/>
        </w:rPr>
        <w:t xml:space="preserve"> </w:t>
      </w:r>
      <w:r w:rsidRPr="00562DC4">
        <w:rPr>
          <w:rFonts w:ascii="Times New Roman" w:eastAsia="Times New Roman" w:hAnsi="Times New Roman"/>
          <w:sz w:val="28"/>
          <w:szCs w:val="28"/>
          <w:lang w:eastAsia="ru-RU"/>
        </w:rPr>
        <w:t>пределах</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освоения</w:t>
      </w:r>
      <w:r w:rsidRPr="00562DC4">
        <w:rPr>
          <w:rFonts w:ascii="Times New Roman" w:eastAsia="Times New Roman" w:hAnsi="Times New Roman"/>
          <w:spacing w:val="9"/>
          <w:sz w:val="28"/>
          <w:szCs w:val="28"/>
          <w:lang w:eastAsia="ru-RU"/>
        </w:rPr>
        <w:t xml:space="preserve"> </w:t>
      </w:r>
      <w:r w:rsidRPr="00562DC4">
        <w:rPr>
          <w:rFonts w:ascii="Times New Roman" w:eastAsia="Times New Roman" w:hAnsi="Times New Roman"/>
          <w:sz w:val="28"/>
          <w:szCs w:val="28"/>
          <w:lang w:eastAsia="ru-RU"/>
        </w:rPr>
        <w:t>образовательных</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программ</w:t>
      </w:r>
      <w:r w:rsidRPr="00562DC4">
        <w:rPr>
          <w:rFonts w:ascii="Times New Roman" w:eastAsia="Times New Roman" w:hAnsi="Times New Roman"/>
          <w:spacing w:val="8"/>
          <w:sz w:val="28"/>
          <w:szCs w:val="28"/>
          <w:lang w:eastAsia="ru-RU"/>
        </w:rPr>
        <w:t xml:space="preserve"> </w:t>
      </w:r>
      <w:r w:rsidRPr="00562DC4">
        <w:rPr>
          <w:rFonts w:ascii="Times New Roman" w:eastAsia="Times New Roman" w:hAnsi="Times New Roman"/>
          <w:sz w:val="28"/>
          <w:szCs w:val="28"/>
          <w:lang w:eastAsia="ru-RU"/>
        </w:rPr>
        <w:t>среднего</w:t>
      </w:r>
      <w:r w:rsidRPr="00562DC4">
        <w:rPr>
          <w:rFonts w:ascii="Times New Roman" w:eastAsia="Times New Roman" w:hAnsi="Times New Roman"/>
          <w:w w:val="99"/>
          <w:sz w:val="28"/>
          <w:szCs w:val="28"/>
          <w:lang w:eastAsia="ru-RU"/>
        </w:rPr>
        <w:t xml:space="preserve"> </w:t>
      </w:r>
      <w:r w:rsidRPr="00562DC4">
        <w:rPr>
          <w:rFonts w:ascii="Times New Roman" w:eastAsia="Times New Roman" w:hAnsi="Times New Roman"/>
          <w:sz w:val="28"/>
          <w:szCs w:val="28"/>
          <w:lang w:eastAsia="ru-RU"/>
        </w:rPr>
        <w:t>профессионального образования</w:t>
      </w:r>
      <w:r w:rsidRPr="00562DC4">
        <w:rPr>
          <w:rFonts w:ascii="Times New Roman" w:eastAsia="Times New Roman" w:hAnsi="Times New Roman"/>
          <w:spacing w:val="1"/>
          <w:sz w:val="28"/>
          <w:szCs w:val="28"/>
          <w:lang w:eastAsia="ru-RU"/>
        </w:rPr>
        <w:t xml:space="preserve"> </w:t>
      </w:r>
      <w:r w:rsidRPr="00562DC4">
        <w:rPr>
          <w:rFonts w:ascii="Times New Roman" w:eastAsia="Times New Roman" w:hAnsi="Times New Roman"/>
          <w:sz w:val="28"/>
          <w:szCs w:val="28"/>
          <w:lang w:eastAsia="ru-RU"/>
        </w:rPr>
        <w:t>на базе</w:t>
      </w:r>
      <w:r w:rsidRPr="00562DC4">
        <w:rPr>
          <w:rFonts w:ascii="Times New Roman" w:eastAsia="Times New Roman" w:hAnsi="Times New Roman"/>
          <w:spacing w:val="1"/>
          <w:sz w:val="28"/>
          <w:szCs w:val="28"/>
          <w:lang w:eastAsia="ru-RU"/>
        </w:rPr>
        <w:t xml:space="preserve"> </w:t>
      </w:r>
      <w:r w:rsidRPr="00562DC4">
        <w:rPr>
          <w:rFonts w:ascii="Times New Roman" w:eastAsia="Times New Roman" w:hAnsi="Times New Roman"/>
          <w:sz w:val="28"/>
          <w:szCs w:val="28"/>
          <w:lang w:eastAsia="ru-RU"/>
        </w:rPr>
        <w:t>основного общего образования</w:t>
      </w:r>
      <w:r w:rsidRPr="00562DC4">
        <w:rPr>
          <w:rFonts w:ascii="Times New Roman" w:eastAsia="Times New Roman" w:hAnsi="Times New Roman"/>
          <w:spacing w:val="1"/>
          <w:sz w:val="28"/>
          <w:szCs w:val="28"/>
          <w:lang w:eastAsia="ru-RU"/>
        </w:rPr>
        <w:t xml:space="preserve"> </w:t>
      </w:r>
      <w:r w:rsidRPr="00562DC4">
        <w:rPr>
          <w:rFonts w:ascii="Times New Roman" w:eastAsia="Times New Roman" w:hAnsi="Times New Roman"/>
          <w:sz w:val="28"/>
          <w:szCs w:val="28"/>
          <w:lang w:eastAsia="ru-RU"/>
        </w:rPr>
        <w:t>с учетом</w:t>
      </w:r>
      <w:r w:rsidRPr="00562DC4">
        <w:rPr>
          <w:rFonts w:ascii="Times New Roman" w:eastAsia="Times New Roman" w:hAnsi="Times New Roman"/>
          <w:spacing w:val="1"/>
          <w:sz w:val="28"/>
          <w:szCs w:val="28"/>
          <w:lang w:eastAsia="ru-RU"/>
        </w:rPr>
        <w:t xml:space="preserve"> </w:t>
      </w:r>
      <w:r w:rsidRPr="00562DC4">
        <w:rPr>
          <w:rFonts w:ascii="Times New Roman" w:eastAsia="Times New Roman" w:hAnsi="Times New Roman"/>
          <w:sz w:val="28"/>
          <w:szCs w:val="28"/>
          <w:lang w:eastAsia="ru-RU"/>
        </w:rPr>
        <w:t>требований</w:t>
      </w:r>
      <w:r w:rsidRPr="00562DC4">
        <w:rPr>
          <w:rFonts w:ascii="Times New Roman" w:eastAsia="Times New Roman" w:hAnsi="Times New Roman"/>
          <w:w w:val="102"/>
          <w:sz w:val="28"/>
          <w:szCs w:val="28"/>
          <w:lang w:eastAsia="ru-RU"/>
        </w:rPr>
        <w:t xml:space="preserve"> </w:t>
      </w:r>
      <w:r w:rsidRPr="00562DC4">
        <w:rPr>
          <w:rFonts w:ascii="Times New Roman" w:eastAsia="Times New Roman" w:hAnsi="Times New Roman"/>
          <w:spacing w:val="1"/>
          <w:sz w:val="28"/>
          <w:szCs w:val="28"/>
          <w:lang w:eastAsia="ru-RU"/>
        </w:rPr>
        <w:t>федеральных</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pacing w:val="1"/>
          <w:sz w:val="28"/>
          <w:szCs w:val="28"/>
          <w:lang w:eastAsia="ru-RU"/>
        </w:rPr>
        <w:t>государственных</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pacing w:val="1"/>
          <w:sz w:val="28"/>
          <w:szCs w:val="28"/>
          <w:lang w:eastAsia="ru-RU"/>
        </w:rPr>
        <w:t>образовательных</w:t>
      </w:r>
      <w:r w:rsidRPr="00562DC4">
        <w:rPr>
          <w:rFonts w:ascii="Times New Roman" w:eastAsia="Times New Roman" w:hAnsi="Times New Roman"/>
          <w:spacing w:val="25"/>
          <w:sz w:val="28"/>
          <w:szCs w:val="28"/>
          <w:lang w:eastAsia="ru-RU"/>
        </w:rPr>
        <w:t xml:space="preserve"> </w:t>
      </w:r>
      <w:r w:rsidRPr="00562DC4">
        <w:rPr>
          <w:rFonts w:ascii="Times New Roman" w:eastAsia="Times New Roman" w:hAnsi="Times New Roman"/>
          <w:spacing w:val="1"/>
          <w:sz w:val="28"/>
          <w:szCs w:val="28"/>
          <w:lang w:eastAsia="ru-RU"/>
        </w:rPr>
        <w:t>стандартов</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z w:val="28"/>
          <w:szCs w:val="28"/>
          <w:lang w:eastAsia="ru-RU"/>
        </w:rPr>
        <w:t>и</w:t>
      </w:r>
      <w:r w:rsidRPr="00562DC4">
        <w:rPr>
          <w:rFonts w:ascii="Times New Roman" w:eastAsia="Times New Roman" w:hAnsi="Times New Roman"/>
          <w:spacing w:val="25"/>
          <w:sz w:val="28"/>
          <w:szCs w:val="28"/>
          <w:lang w:eastAsia="ru-RU"/>
        </w:rPr>
        <w:t xml:space="preserve"> </w:t>
      </w:r>
      <w:r w:rsidRPr="00562DC4">
        <w:rPr>
          <w:rFonts w:ascii="Times New Roman" w:eastAsia="Times New Roman" w:hAnsi="Times New Roman"/>
          <w:spacing w:val="1"/>
          <w:sz w:val="28"/>
          <w:szCs w:val="28"/>
          <w:lang w:eastAsia="ru-RU"/>
        </w:rPr>
        <w:t>получаемой</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pacing w:val="2"/>
          <w:sz w:val="28"/>
          <w:szCs w:val="28"/>
          <w:lang w:eastAsia="ru-RU"/>
        </w:rPr>
        <w:t>профессии</w:t>
      </w:r>
      <w:r w:rsidRPr="00562DC4">
        <w:rPr>
          <w:rFonts w:ascii="Times New Roman" w:eastAsia="Times New Roman" w:hAnsi="Times New Roman"/>
          <w:spacing w:val="24"/>
          <w:sz w:val="28"/>
          <w:szCs w:val="28"/>
          <w:lang w:eastAsia="ru-RU"/>
        </w:rPr>
        <w:t xml:space="preserve"> </w:t>
      </w:r>
      <w:r w:rsidRPr="00562DC4">
        <w:rPr>
          <w:rFonts w:ascii="Times New Roman" w:eastAsia="Times New Roman" w:hAnsi="Times New Roman"/>
          <w:spacing w:val="2"/>
          <w:sz w:val="28"/>
          <w:szCs w:val="28"/>
          <w:lang w:eastAsia="ru-RU"/>
        </w:rPr>
        <w:t>или</w:t>
      </w:r>
      <w:r w:rsidRPr="00562DC4">
        <w:rPr>
          <w:rFonts w:ascii="Times New Roman" w:eastAsia="Times New Roman" w:hAnsi="Times New Roman"/>
          <w:spacing w:val="106"/>
          <w:w w:val="104"/>
          <w:sz w:val="28"/>
          <w:szCs w:val="28"/>
          <w:lang w:eastAsia="ru-RU"/>
        </w:rPr>
        <w:t xml:space="preserve"> </w:t>
      </w:r>
      <w:r w:rsidRPr="00562DC4">
        <w:rPr>
          <w:rFonts w:ascii="Times New Roman" w:eastAsia="Times New Roman" w:hAnsi="Times New Roman"/>
          <w:sz w:val="28"/>
          <w:szCs w:val="28"/>
          <w:lang w:eastAsia="ru-RU"/>
        </w:rPr>
        <w:t xml:space="preserve">специальности </w:t>
      </w:r>
      <w:r w:rsidRPr="00562DC4">
        <w:rPr>
          <w:rFonts w:ascii="Times New Roman" w:eastAsia="Times New Roman" w:hAnsi="Times New Roman"/>
          <w:spacing w:val="29"/>
          <w:sz w:val="28"/>
          <w:szCs w:val="28"/>
          <w:lang w:eastAsia="ru-RU"/>
        </w:rPr>
        <w:t xml:space="preserve"> </w:t>
      </w:r>
      <w:r w:rsidRPr="00562DC4">
        <w:rPr>
          <w:rFonts w:ascii="Times New Roman" w:eastAsia="Times New Roman" w:hAnsi="Times New Roman"/>
          <w:sz w:val="28"/>
          <w:szCs w:val="28"/>
          <w:lang w:eastAsia="ru-RU"/>
        </w:rPr>
        <w:t xml:space="preserve">среднего </w:t>
      </w:r>
      <w:r w:rsidRPr="00562DC4">
        <w:rPr>
          <w:rFonts w:ascii="Times New Roman" w:eastAsia="Times New Roman" w:hAnsi="Times New Roman"/>
          <w:spacing w:val="29"/>
          <w:sz w:val="28"/>
          <w:szCs w:val="28"/>
          <w:lang w:eastAsia="ru-RU"/>
        </w:rPr>
        <w:t xml:space="preserve"> </w:t>
      </w:r>
      <w:r w:rsidRPr="00562DC4">
        <w:rPr>
          <w:rFonts w:ascii="Times New Roman" w:eastAsia="Times New Roman" w:hAnsi="Times New Roman"/>
          <w:sz w:val="28"/>
          <w:szCs w:val="28"/>
          <w:lang w:eastAsia="ru-RU"/>
        </w:rPr>
        <w:lastRenderedPageBreak/>
        <w:t xml:space="preserve">профессионального </w:t>
      </w:r>
      <w:r w:rsidRPr="00562DC4">
        <w:rPr>
          <w:rFonts w:ascii="Times New Roman" w:eastAsia="Times New Roman" w:hAnsi="Times New Roman"/>
          <w:spacing w:val="29"/>
          <w:sz w:val="28"/>
          <w:szCs w:val="28"/>
          <w:lang w:eastAsia="ru-RU"/>
        </w:rPr>
        <w:t xml:space="preserve"> </w:t>
      </w:r>
      <w:r w:rsidRPr="00562DC4">
        <w:rPr>
          <w:rFonts w:ascii="Times New Roman" w:eastAsia="Times New Roman" w:hAnsi="Times New Roman"/>
          <w:sz w:val="28"/>
          <w:szCs w:val="28"/>
          <w:lang w:eastAsia="ru-RU"/>
        </w:rPr>
        <w:t>образования».</w:t>
      </w:r>
      <w:proofErr w:type="gramEnd"/>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z w:val="28"/>
          <w:szCs w:val="28"/>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spacing w:val="6"/>
          <w:w w:val="110"/>
          <w:sz w:val="28"/>
          <w:szCs w:val="28"/>
          <w:lang w:eastAsia="ru-RU"/>
        </w:rPr>
        <w:t>Федеральный</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spacing w:val="4"/>
          <w:w w:val="110"/>
          <w:sz w:val="28"/>
          <w:szCs w:val="28"/>
          <w:lang w:eastAsia="ru-RU"/>
        </w:rPr>
        <w:t>зак</w:t>
      </w:r>
      <w:r w:rsidRPr="00562DC4">
        <w:rPr>
          <w:rFonts w:ascii="Times New Roman" w:eastAsia="Times New Roman" w:hAnsi="Times New Roman"/>
          <w:spacing w:val="5"/>
          <w:w w:val="110"/>
          <w:sz w:val="28"/>
          <w:szCs w:val="28"/>
          <w:lang w:eastAsia="ru-RU"/>
        </w:rPr>
        <w:t>он</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3"/>
          <w:w w:val="110"/>
          <w:sz w:val="28"/>
          <w:szCs w:val="28"/>
          <w:lang w:eastAsia="ru-RU"/>
        </w:rPr>
        <w:t>от</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5"/>
          <w:w w:val="110"/>
          <w:sz w:val="28"/>
          <w:szCs w:val="28"/>
          <w:lang w:eastAsia="ru-RU"/>
        </w:rPr>
        <w:t>10</w:t>
      </w:r>
      <w:r w:rsidRPr="00562DC4">
        <w:rPr>
          <w:rFonts w:ascii="Times New Roman" w:eastAsia="Times New Roman" w:hAnsi="Times New Roman"/>
          <w:spacing w:val="4"/>
          <w:w w:val="110"/>
          <w:sz w:val="28"/>
          <w:szCs w:val="28"/>
          <w:lang w:eastAsia="ru-RU"/>
        </w:rPr>
        <w:t>.</w:t>
      </w:r>
      <w:r w:rsidRPr="00562DC4">
        <w:rPr>
          <w:rFonts w:ascii="Times New Roman" w:eastAsia="Times New Roman" w:hAnsi="Times New Roman"/>
          <w:spacing w:val="5"/>
          <w:w w:val="110"/>
          <w:sz w:val="28"/>
          <w:szCs w:val="28"/>
          <w:lang w:eastAsia="ru-RU"/>
        </w:rPr>
        <w:t>01</w:t>
      </w:r>
      <w:r w:rsidRPr="00562DC4">
        <w:rPr>
          <w:rFonts w:ascii="Times New Roman" w:eastAsia="Times New Roman" w:hAnsi="Times New Roman"/>
          <w:spacing w:val="4"/>
          <w:w w:val="110"/>
          <w:sz w:val="28"/>
          <w:szCs w:val="28"/>
          <w:lang w:eastAsia="ru-RU"/>
        </w:rPr>
        <w:t>.</w:t>
      </w:r>
      <w:r w:rsidRPr="00562DC4">
        <w:rPr>
          <w:rFonts w:ascii="Times New Roman" w:eastAsia="Times New Roman" w:hAnsi="Times New Roman"/>
          <w:spacing w:val="5"/>
          <w:w w:val="110"/>
          <w:sz w:val="28"/>
          <w:szCs w:val="28"/>
          <w:lang w:eastAsia="ru-RU"/>
        </w:rPr>
        <w:t>2002</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4"/>
          <w:w w:val="110"/>
          <w:sz w:val="28"/>
          <w:szCs w:val="28"/>
          <w:lang w:eastAsia="ru-RU"/>
        </w:rPr>
        <w:t>7</w:t>
      </w:r>
      <w:r w:rsidRPr="00562DC4">
        <w:rPr>
          <w:rFonts w:ascii="Times New Roman" w:eastAsia="Times New Roman" w:hAnsi="Times New Roman"/>
          <w:spacing w:val="5"/>
          <w:w w:val="110"/>
          <w:sz w:val="28"/>
          <w:szCs w:val="28"/>
          <w:lang w:eastAsia="ru-RU"/>
        </w:rPr>
        <w:t>-Ф</w:t>
      </w:r>
      <w:r w:rsidRPr="00562DC4">
        <w:rPr>
          <w:rFonts w:ascii="Times New Roman" w:eastAsia="Times New Roman" w:hAnsi="Times New Roman"/>
          <w:spacing w:val="4"/>
          <w:w w:val="110"/>
          <w:sz w:val="28"/>
          <w:szCs w:val="28"/>
          <w:lang w:eastAsia="ru-RU"/>
        </w:rPr>
        <w:t>З</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3"/>
          <w:w w:val="110"/>
          <w:sz w:val="28"/>
          <w:szCs w:val="28"/>
          <w:lang w:eastAsia="ru-RU"/>
        </w:rPr>
        <w:t>«</w:t>
      </w:r>
      <w:r w:rsidRPr="00562DC4">
        <w:rPr>
          <w:rFonts w:ascii="Times New Roman" w:eastAsia="Times New Roman" w:hAnsi="Times New Roman"/>
          <w:spacing w:val="4"/>
          <w:w w:val="110"/>
          <w:sz w:val="28"/>
          <w:szCs w:val="28"/>
          <w:lang w:eastAsia="ru-RU"/>
        </w:rPr>
        <w:t>Об</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5"/>
          <w:w w:val="110"/>
          <w:sz w:val="28"/>
          <w:szCs w:val="28"/>
          <w:lang w:eastAsia="ru-RU"/>
        </w:rPr>
        <w:t>охране</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6"/>
          <w:w w:val="110"/>
          <w:sz w:val="28"/>
          <w:szCs w:val="28"/>
          <w:lang w:eastAsia="ru-RU"/>
        </w:rPr>
        <w:t>окр</w:t>
      </w:r>
      <w:r w:rsidRPr="00562DC4">
        <w:rPr>
          <w:rFonts w:ascii="Times New Roman" w:eastAsia="Times New Roman" w:hAnsi="Times New Roman"/>
          <w:spacing w:val="5"/>
          <w:w w:val="110"/>
          <w:sz w:val="28"/>
          <w:szCs w:val="28"/>
          <w:lang w:eastAsia="ru-RU"/>
        </w:rPr>
        <w:t>уж</w:t>
      </w:r>
      <w:r w:rsidRPr="00562DC4">
        <w:rPr>
          <w:rFonts w:ascii="Times New Roman" w:eastAsia="Times New Roman" w:hAnsi="Times New Roman"/>
          <w:spacing w:val="6"/>
          <w:w w:val="110"/>
          <w:sz w:val="28"/>
          <w:szCs w:val="28"/>
          <w:lang w:eastAsia="ru-RU"/>
        </w:rPr>
        <w:t>ающей</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5"/>
          <w:w w:val="110"/>
          <w:sz w:val="28"/>
          <w:szCs w:val="28"/>
          <w:lang w:eastAsia="ru-RU"/>
        </w:rPr>
        <w:t>среды</w:t>
      </w:r>
      <w:r w:rsidRPr="00562DC4">
        <w:rPr>
          <w:rFonts w:ascii="Times New Roman" w:eastAsia="Times New Roman" w:hAnsi="Times New Roman"/>
          <w:spacing w:val="4"/>
          <w:w w:val="110"/>
          <w:sz w:val="28"/>
          <w:szCs w:val="28"/>
          <w:lang w:eastAsia="ru-RU"/>
        </w:rPr>
        <w:t>»</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3"/>
          <w:w w:val="110"/>
          <w:sz w:val="28"/>
          <w:szCs w:val="28"/>
          <w:lang w:eastAsia="ru-RU"/>
        </w:rPr>
        <w:t>(</w:t>
      </w:r>
      <w:r w:rsidRPr="00562DC4">
        <w:rPr>
          <w:rFonts w:ascii="Times New Roman" w:eastAsia="Times New Roman" w:hAnsi="Times New Roman"/>
          <w:spacing w:val="2"/>
          <w:w w:val="110"/>
          <w:sz w:val="28"/>
          <w:szCs w:val="28"/>
          <w:lang w:eastAsia="ru-RU"/>
        </w:rPr>
        <w:t>в</w:t>
      </w:r>
      <w:r w:rsidRPr="00562DC4">
        <w:rPr>
          <w:rFonts w:ascii="Times New Roman" w:eastAsia="Times New Roman" w:hAnsi="Times New Roman"/>
          <w:spacing w:val="20"/>
          <w:w w:val="110"/>
          <w:sz w:val="28"/>
          <w:szCs w:val="28"/>
          <w:lang w:eastAsia="ru-RU"/>
        </w:rPr>
        <w:t xml:space="preserve"> </w:t>
      </w:r>
      <w:r w:rsidRPr="00562DC4">
        <w:rPr>
          <w:rFonts w:ascii="Times New Roman" w:eastAsia="Times New Roman" w:hAnsi="Times New Roman"/>
          <w:spacing w:val="5"/>
          <w:w w:val="110"/>
          <w:sz w:val="28"/>
          <w:szCs w:val="28"/>
          <w:lang w:eastAsia="ru-RU"/>
        </w:rPr>
        <w:t>ред</w:t>
      </w:r>
      <w:r w:rsidRPr="00562DC4">
        <w:rPr>
          <w:rFonts w:ascii="Times New Roman" w:eastAsia="Times New Roman" w:hAnsi="Times New Roman"/>
          <w:spacing w:val="3"/>
          <w:w w:val="110"/>
          <w:sz w:val="28"/>
          <w:szCs w:val="28"/>
          <w:lang w:eastAsia="ru-RU"/>
        </w:rPr>
        <w:t>.</w:t>
      </w:r>
      <w:r w:rsidRPr="00562DC4">
        <w:rPr>
          <w:rFonts w:ascii="Times New Roman" w:eastAsia="Times New Roman" w:hAnsi="Times New Roman"/>
          <w:spacing w:val="58"/>
          <w:w w:val="142"/>
          <w:sz w:val="28"/>
          <w:szCs w:val="28"/>
          <w:lang w:eastAsia="ru-RU"/>
        </w:rPr>
        <w:t xml:space="preserve"> </w:t>
      </w:r>
      <w:r w:rsidRPr="00562DC4">
        <w:rPr>
          <w:rFonts w:ascii="Times New Roman" w:eastAsia="Times New Roman" w:hAnsi="Times New Roman"/>
          <w:w w:val="110"/>
          <w:sz w:val="28"/>
          <w:szCs w:val="28"/>
          <w:lang w:eastAsia="ru-RU"/>
        </w:rPr>
        <w:t>от</w:t>
      </w:r>
      <w:r w:rsidRPr="00562DC4">
        <w:rPr>
          <w:rFonts w:ascii="Times New Roman" w:eastAsia="Times New Roman" w:hAnsi="Times New Roman"/>
          <w:spacing w:val="23"/>
          <w:w w:val="110"/>
          <w:sz w:val="28"/>
          <w:szCs w:val="28"/>
          <w:lang w:eastAsia="ru-RU"/>
        </w:rPr>
        <w:t xml:space="preserve"> </w:t>
      </w:r>
      <w:r w:rsidRPr="00562DC4">
        <w:rPr>
          <w:rFonts w:ascii="Times New Roman" w:eastAsia="Times New Roman" w:hAnsi="Times New Roman"/>
          <w:w w:val="110"/>
          <w:sz w:val="28"/>
          <w:szCs w:val="28"/>
          <w:lang w:eastAsia="ru-RU"/>
        </w:rPr>
        <w:t>25.06.2012,</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с</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изм.</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от</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05.03.2013)</w:t>
      </w:r>
      <w:r w:rsidRPr="00562DC4">
        <w:rPr>
          <w:rFonts w:ascii="Times New Roman" w:eastAsia="Times New Roman" w:hAnsi="Times New Roman"/>
          <w:spacing w:val="23"/>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СЗ</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РФ.</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2002.</w:t>
      </w:r>
      <w:r w:rsidRPr="00562DC4">
        <w:rPr>
          <w:rFonts w:ascii="Times New Roman" w:eastAsia="Times New Roman" w:hAnsi="Times New Roman"/>
          <w:spacing w:val="23"/>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2.</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Ст.</w:t>
      </w:r>
      <w:r w:rsidRPr="00562DC4">
        <w:rPr>
          <w:rFonts w:ascii="Times New Roman" w:eastAsia="Times New Roman" w:hAnsi="Times New Roman"/>
          <w:spacing w:val="24"/>
          <w:w w:val="110"/>
          <w:sz w:val="28"/>
          <w:szCs w:val="28"/>
          <w:lang w:eastAsia="ru-RU"/>
        </w:rPr>
        <w:t xml:space="preserve"> </w:t>
      </w:r>
      <w:r w:rsidRPr="00562DC4">
        <w:rPr>
          <w:rFonts w:ascii="Times New Roman" w:eastAsia="Times New Roman" w:hAnsi="Times New Roman"/>
          <w:w w:val="110"/>
          <w:sz w:val="28"/>
          <w:szCs w:val="28"/>
          <w:lang w:eastAsia="ru-RU"/>
        </w:rPr>
        <w:t>133.</w:t>
      </w:r>
    </w:p>
    <w:p w:rsidR="00312642" w:rsidRPr="00562DC4" w:rsidRDefault="00312642" w:rsidP="00011C75">
      <w:pPr>
        <w:pStyle w:val="ae"/>
        <w:widowControl w:val="0"/>
        <w:numPr>
          <w:ilvl w:val="0"/>
          <w:numId w:val="12"/>
        </w:numPr>
        <w:autoSpaceDE w:val="0"/>
        <w:autoSpaceDN w:val="0"/>
        <w:adjustRightInd w:val="0"/>
        <w:spacing w:after="0" w:line="360" w:lineRule="auto"/>
        <w:rPr>
          <w:rFonts w:ascii="Times New Roman" w:eastAsia="Times New Roman" w:hAnsi="Times New Roman"/>
          <w:sz w:val="28"/>
          <w:szCs w:val="28"/>
          <w:lang w:eastAsia="ru-RU"/>
        </w:rPr>
      </w:pPr>
      <w:r w:rsidRPr="00562DC4">
        <w:rPr>
          <w:rFonts w:ascii="Times New Roman" w:eastAsia="Times New Roman" w:hAnsi="Times New Roman"/>
          <w:iCs/>
          <w:w w:val="110"/>
          <w:sz w:val="28"/>
          <w:szCs w:val="28"/>
          <w:lang w:eastAsia="ru-RU"/>
        </w:rPr>
        <w:t>Дмитриева</w:t>
      </w:r>
      <w:r w:rsidRPr="00562DC4">
        <w:rPr>
          <w:rFonts w:ascii="Times New Roman" w:eastAsia="Times New Roman" w:hAnsi="Times New Roman"/>
          <w:iCs/>
          <w:spacing w:val="-37"/>
          <w:w w:val="110"/>
          <w:sz w:val="28"/>
          <w:szCs w:val="28"/>
          <w:lang w:eastAsia="ru-RU"/>
        </w:rPr>
        <w:t xml:space="preserve"> </w:t>
      </w:r>
      <w:r w:rsidRPr="00562DC4">
        <w:rPr>
          <w:rFonts w:ascii="Times New Roman" w:eastAsia="Times New Roman" w:hAnsi="Times New Roman"/>
          <w:iCs/>
          <w:w w:val="110"/>
          <w:sz w:val="28"/>
          <w:szCs w:val="28"/>
          <w:lang w:eastAsia="ru-RU"/>
        </w:rPr>
        <w:t>В</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43"/>
          <w:w w:val="110"/>
          <w:sz w:val="28"/>
          <w:szCs w:val="28"/>
          <w:lang w:eastAsia="ru-RU"/>
        </w:rPr>
        <w:t xml:space="preserve"> </w:t>
      </w:r>
      <w:r w:rsidRPr="00562DC4">
        <w:rPr>
          <w:rFonts w:ascii="Times New Roman" w:eastAsia="Times New Roman" w:hAnsi="Times New Roman"/>
          <w:iCs/>
          <w:w w:val="110"/>
          <w:sz w:val="28"/>
          <w:szCs w:val="28"/>
          <w:lang w:eastAsia="ru-RU"/>
        </w:rPr>
        <w:t>Ф</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iCs/>
          <w:w w:val="110"/>
          <w:sz w:val="28"/>
          <w:szCs w:val="28"/>
          <w:lang w:eastAsia="ru-RU"/>
        </w:rPr>
        <w:t>Васильев</w:t>
      </w:r>
      <w:r w:rsidRPr="00562DC4">
        <w:rPr>
          <w:rFonts w:ascii="Times New Roman" w:eastAsia="Times New Roman" w:hAnsi="Times New Roman"/>
          <w:iCs/>
          <w:spacing w:val="-37"/>
          <w:w w:val="110"/>
          <w:sz w:val="28"/>
          <w:szCs w:val="28"/>
          <w:lang w:eastAsia="ru-RU"/>
        </w:rPr>
        <w:t xml:space="preserve"> </w:t>
      </w:r>
      <w:r w:rsidRPr="00562DC4">
        <w:rPr>
          <w:rFonts w:ascii="Times New Roman" w:eastAsia="Times New Roman" w:hAnsi="Times New Roman"/>
          <w:iCs/>
          <w:w w:val="110"/>
          <w:sz w:val="28"/>
          <w:szCs w:val="28"/>
          <w:lang w:eastAsia="ru-RU"/>
        </w:rPr>
        <w:t>Л</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43"/>
          <w:w w:val="110"/>
          <w:sz w:val="28"/>
          <w:szCs w:val="28"/>
          <w:lang w:eastAsia="ru-RU"/>
        </w:rPr>
        <w:t xml:space="preserve"> </w:t>
      </w:r>
      <w:r w:rsidRPr="00562DC4">
        <w:rPr>
          <w:rFonts w:ascii="Times New Roman" w:eastAsia="Times New Roman" w:hAnsi="Times New Roman"/>
          <w:iCs/>
          <w:w w:val="110"/>
          <w:sz w:val="28"/>
          <w:szCs w:val="28"/>
          <w:lang w:eastAsia="ru-RU"/>
        </w:rPr>
        <w:t>И</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w w:val="110"/>
          <w:sz w:val="28"/>
          <w:szCs w:val="28"/>
          <w:lang w:eastAsia="ru-RU"/>
        </w:rPr>
        <w:t>Физика</w:t>
      </w:r>
      <w:r w:rsidRPr="00562DC4">
        <w:rPr>
          <w:rFonts w:ascii="Times New Roman" w:eastAsia="Times New Roman" w:hAnsi="Times New Roman"/>
          <w:spacing w:val="-27"/>
          <w:w w:val="110"/>
          <w:sz w:val="28"/>
          <w:szCs w:val="28"/>
          <w:lang w:eastAsia="ru-RU"/>
        </w:rPr>
        <w:t xml:space="preserve"> </w:t>
      </w:r>
      <w:r w:rsidRPr="00562DC4">
        <w:rPr>
          <w:rFonts w:ascii="Times New Roman" w:eastAsia="Times New Roman" w:hAnsi="Times New Roman"/>
          <w:w w:val="110"/>
          <w:sz w:val="28"/>
          <w:szCs w:val="28"/>
          <w:lang w:eastAsia="ru-RU"/>
        </w:rPr>
        <w:t>для</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w w:val="110"/>
          <w:sz w:val="28"/>
          <w:szCs w:val="28"/>
          <w:lang w:eastAsia="ru-RU"/>
        </w:rPr>
        <w:t>профессий</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w w:val="110"/>
          <w:sz w:val="28"/>
          <w:szCs w:val="28"/>
          <w:lang w:eastAsia="ru-RU"/>
        </w:rPr>
        <w:t>и</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w w:val="110"/>
          <w:sz w:val="28"/>
          <w:szCs w:val="28"/>
          <w:lang w:eastAsia="ru-RU"/>
        </w:rPr>
        <w:t>специальностей</w:t>
      </w:r>
      <w:r w:rsidRPr="00562DC4">
        <w:rPr>
          <w:rFonts w:ascii="Times New Roman" w:eastAsia="Times New Roman" w:hAnsi="Times New Roman"/>
          <w:spacing w:val="-26"/>
          <w:w w:val="110"/>
          <w:sz w:val="28"/>
          <w:szCs w:val="28"/>
          <w:lang w:eastAsia="ru-RU"/>
        </w:rPr>
        <w:t xml:space="preserve"> </w:t>
      </w:r>
      <w:r w:rsidRPr="00562DC4">
        <w:rPr>
          <w:rFonts w:ascii="Times New Roman" w:eastAsia="Times New Roman" w:hAnsi="Times New Roman"/>
          <w:w w:val="110"/>
          <w:sz w:val="28"/>
          <w:szCs w:val="28"/>
          <w:lang w:eastAsia="ru-RU"/>
        </w:rPr>
        <w:t>технического</w:t>
      </w:r>
      <w:r w:rsidRPr="00562DC4">
        <w:rPr>
          <w:rFonts w:ascii="Times New Roman" w:eastAsia="Times New Roman" w:hAnsi="Times New Roman"/>
          <w:w w:val="106"/>
          <w:sz w:val="28"/>
          <w:szCs w:val="28"/>
          <w:lang w:eastAsia="ru-RU"/>
        </w:rPr>
        <w:t xml:space="preserve"> </w:t>
      </w:r>
      <w:r w:rsidRPr="00562DC4">
        <w:rPr>
          <w:rFonts w:ascii="Times New Roman" w:eastAsia="Times New Roman" w:hAnsi="Times New Roman"/>
          <w:w w:val="110"/>
          <w:sz w:val="28"/>
          <w:szCs w:val="28"/>
          <w:lang w:eastAsia="ru-RU"/>
        </w:rPr>
        <w:t>профиля:</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методические</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рекомендации:</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метод</w:t>
      </w:r>
      <w:proofErr w:type="gramStart"/>
      <w:r w:rsidRPr="00562DC4">
        <w:rPr>
          <w:rFonts w:ascii="Times New Roman" w:eastAsia="Times New Roman" w:hAnsi="Times New Roman"/>
          <w:w w:val="110"/>
          <w:sz w:val="28"/>
          <w:szCs w:val="28"/>
          <w:lang w:eastAsia="ru-RU"/>
        </w:rPr>
        <w:t>.</w:t>
      </w:r>
      <w:proofErr w:type="gramEnd"/>
      <w:r w:rsidRPr="00562DC4">
        <w:rPr>
          <w:rFonts w:ascii="Times New Roman" w:eastAsia="Times New Roman" w:hAnsi="Times New Roman"/>
          <w:spacing w:val="-19"/>
          <w:w w:val="110"/>
          <w:sz w:val="28"/>
          <w:szCs w:val="28"/>
          <w:lang w:eastAsia="ru-RU"/>
        </w:rPr>
        <w:t xml:space="preserve"> </w:t>
      </w:r>
      <w:proofErr w:type="gramStart"/>
      <w:r w:rsidRPr="00562DC4">
        <w:rPr>
          <w:rFonts w:ascii="Times New Roman" w:eastAsia="Times New Roman" w:hAnsi="Times New Roman"/>
          <w:w w:val="110"/>
          <w:sz w:val="28"/>
          <w:szCs w:val="28"/>
          <w:lang w:eastAsia="ru-RU"/>
        </w:rPr>
        <w:t>п</w:t>
      </w:r>
      <w:proofErr w:type="gramEnd"/>
      <w:r w:rsidRPr="00562DC4">
        <w:rPr>
          <w:rFonts w:ascii="Times New Roman" w:eastAsia="Times New Roman" w:hAnsi="Times New Roman"/>
          <w:w w:val="110"/>
          <w:sz w:val="28"/>
          <w:szCs w:val="28"/>
          <w:lang w:eastAsia="ru-RU"/>
        </w:rPr>
        <w:t>особие.</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М.,</w:t>
      </w:r>
      <w:r w:rsidRPr="00562DC4">
        <w:rPr>
          <w:rFonts w:ascii="Times New Roman" w:eastAsia="Times New Roman" w:hAnsi="Times New Roman"/>
          <w:spacing w:val="-19"/>
          <w:w w:val="110"/>
          <w:sz w:val="28"/>
          <w:szCs w:val="28"/>
          <w:lang w:eastAsia="ru-RU"/>
        </w:rPr>
        <w:t xml:space="preserve"> </w:t>
      </w:r>
      <w:r w:rsidRPr="00562DC4">
        <w:rPr>
          <w:rFonts w:ascii="Times New Roman" w:eastAsia="Times New Roman" w:hAnsi="Times New Roman"/>
          <w:w w:val="110"/>
          <w:sz w:val="28"/>
          <w:szCs w:val="28"/>
          <w:lang w:eastAsia="ru-RU"/>
        </w:rPr>
        <w:t>2017.</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312642">
        <w:rPr>
          <w:rFonts w:ascii="Times New Roman" w:eastAsia="Times New Roman" w:hAnsi="Times New Roman" w:cs="Times New Roman"/>
          <w:b/>
          <w:w w:val="90"/>
          <w:sz w:val="28"/>
          <w:szCs w:val="28"/>
          <w:lang w:eastAsia="ru-RU"/>
        </w:rPr>
        <w:t>Интернет-</w:t>
      </w:r>
      <w:r w:rsidRPr="00312642">
        <w:rPr>
          <w:rFonts w:ascii="Times New Roman" w:eastAsia="Times New Roman" w:hAnsi="Times New Roman" w:cs="Times New Roman"/>
          <w:b/>
          <w:spacing w:val="8"/>
          <w:w w:val="90"/>
          <w:sz w:val="28"/>
          <w:szCs w:val="28"/>
          <w:lang w:eastAsia="ru-RU"/>
        </w:rPr>
        <w:t xml:space="preserve"> </w:t>
      </w:r>
      <w:r w:rsidRPr="00312642">
        <w:rPr>
          <w:rFonts w:ascii="Times New Roman" w:eastAsia="Times New Roman" w:hAnsi="Times New Roman" w:cs="Times New Roman"/>
          <w:b/>
          <w:w w:val="90"/>
          <w:sz w:val="28"/>
          <w:szCs w:val="28"/>
          <w:lang w:eastAsia="ru-RU"/>
        </w:rPr>
        <w:t>ресурсы</w:t>
      </w:r>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10" w:history="1">
        <w:proofErr w:type="spellStart"/>
        <w:proofErr w:type="gram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31"/>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fcior</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edu</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31"/>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5"/>
          <w:w w:val="105"/>
          <w:sz w:val="28"/>
          <w:szCs w:val="28"/>
          <w:lang w:eastAsia="ru-RU"/>
        </w:rPr>
        <w:t xml:space="preserve"> </w:t>
      </w:r>
      <w:r w:rsidR="00312642" w:rsidRPr="00562DC4">
        <w:rPr>
          <w:rFonts w:ascii="Times New Roman" w:eastAsia="Times New Roman" w:hAnsi="Times New Roman"/>
          <w:w w:val="105"/>
          <w:sz w:val="28"/>
          <w:szCs w:val="28"/>
          <w:lang w:eastAsia="ru-RU"/>
        </w:rPr>
        <w:t>(Федеральный</w:t>
      </w:r>
      <w:r w:rsidR="00312642" w:rsidRPr="00562DC4">
        <w:rPr>
          <w:rFonts w:ascii="Times New Roman" w:eastAsia="Times New Roman" w:hAnsi="Times New Roman"/>
          <w:spacing w:val="5"/>
          <w:w w:val="105"/>
          <w:sz w:val="28"/>
          <w:szCs w:val="28"/>
          <w:lang w:eastAsia="ru-RU"/>
        </w:rPr>
        <w:t xml:space="preserve"> </w:t>
      </w:r>
      <w:r w:rsidR="00312642" w:rsidRPr="00562DC4">
        <w:rPr>
          <w:rFonts w:ascii="Times New Roman" w:eastAsia="Times New Roman" w:hAnsi="Times New Roman"/>
          <w:w w:val="105"/>
          <w:sz w:val="28"/>
          <w:szCs w:val="28"/>
          <w:lang w:eastAsia="ru-RU"/>
        </w:rPr>
        <w:t>центр</w:t>
      </w:r>
      <w:r w:rsidR="00312642" w:rsidRPr="00562DC4">
        <w:rPr>
          <w:rFonts w:ascii="Times New Roman" w:eastAsia="Times New Roman" w:hAnsi="Times New Roman"/>
          <w:spacing w:val="5"/>
          <w:w w:val="105"/>
          <w:sz w:val="28"/>
          <w:szCs w:val="28"/>
          <w:lang w:eastAsia="ru-RU"/>
        </w:rPr>
        <w:t xml:space="preserve"> </w:t>
      </w:r>
      <w:r w:rsidR="00312642" w:rsidRPr="00562DC4">
        <w:rPr>
          <w:rFonts w:ascii="Times New Roman" w:eastAsia="Times New Roman" w:hAnsi="Times New Roman"/>
          <w:w w:val="105"/>
          <w:sz w:val="28"/>
          <w:szCs w:val="28"/>
          <w:lang w:eastAsia="ru-RU"/>
        </w:rPr>
        <w:t>информационно-образовательных</w:t>
      </w:r>
      <w:r w:rsidR="00312642" w:rsidRPr="00562DC4">
        <w:rPr>
          <w:rFonts w:ascii="Times New Roman" w:eastAsia="Times New Roman" w:hAnsi="Times New Roman"/>
          <w:spacing w:val="4"/>
          <w:w w:val="105"/>
          <w:sz w:val="28"/>
          <w:szCs w:val="28"/>
          <w:lang w:eastAsia="ru-RU"/>
        </w:rPr>
        <w:t xml:space="preserve"> </w:t>
      </w:r>
      <w:r w:rsidR="00312642" w:rsidRPr="00562DC4">
        <w:rPr>
          <w:rFonts w:ascii="Times New Roman" w:eastAsia="Times New Roman" w:hAnsi="Times New Roman"/>
          <w:w w:val="105"/>
          <w:sz w:val="28"/>
          <w:szCs w:val="28"/>
          <w:lang w:eastAsia="ru-RU"/>
        </w:rPr>
        <w:t>ресурсов).</w:t>
      </w:r>
      <w:r w:rsidR="00312642" w:rsidRPr="00562DC4">
        <w:rPr>
          <w:rFonts w:ascii="Times New Roman" w:eastAsia="Times New Roman" w:hAnsi="Times New Roman"/>
          <w:w w:val="106"/>
          <w:sz w:val="28"/>
          <w:szCs w:val="28"/>
          <w:lang w:eastAsia="ru-RU"/>
        </w:rPr>
        <w:t xml:space="preserve"> </w:t>
      </w:r>
      <w:hyperlink r:id="rId11" w:history="1">
        <w:proofErr w:type="spellStart"/>
        <w:r w:rsidR="00312642" w:rsidRPr="00562DC4">
          <w:rPr>
            <w:rFonts w:ascii="Times New Roman" w:eastAsia="Times New Roman" w:hAnsi="Times New Roman"/>
            <w:w w:val="105"/>
            <w:sz w:val="28"/>
            <w:szCs w:val="28"/>
            <w:lang w:eastAsia="ru-RU"/>
          </w:rPr>
          <w:t>wwww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7"/>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dic</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7"/>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academic</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7"/>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16"/>
          <w:w w:val="105"/>
          <w:sz w:val="28"/>
          <w:szCs w:val="28"/>
          <w:lang w:eastAsia="ru-RU"/>
        </w:rPr>
        <w:t xml:space="preserve"> </w:t>
      </w:r>
      <w:r w:rsidR="00312642" w:rsidRPr="00562DC4">
        <w:rPr>
          <w:rFonts w:ascii="Times New Roman" w:eastAsia="Times New Roman" w:hAnsi="Times New Roman"/>
          <w:w w:val="105"/>
          <w:sz w:val="28"/>
          <w:szCs w:val="28"/>
          <w:lang w:eastAsia="ru-RU"/>
        </w:rPr>
        <w:t>(Академик.</w:t>
      </w:r>
      <w:proofErr w:type="gramEnd"/>
      <w:r w:rsidR="00312642" w:rsidRPr="00562DC4">
        <w:rPr>
          <w:rFonts w:ascii="Times New Roman" w:eastAsia="Times New Roman" w:hAnsi="Times New Roman"/>
          <w:spacing w:val="15"/>
          <w:w w:val="105"/>
          <w:sz w:val="28"/>
          <w:szCs w:val="28"/>
          <w:lang w:eastAsia="ru-RU"/>
        </w:rPr>
        <w:t xml:space="preserve"> </w:t>
      </w:r>
      <w:proofErr w:type="gramStart"/>
      <w:r w:rsidR="00312642" w:rsidRPr="00562DC4">
        <w:rPr>
          <w:rFonts w:ascii="Times New Roman" w:eastAsia="Times New Roman" w:hAnsi="Times New Roman"/>
          <w:w w:val="105"/>
          <w:sz w:val="28"/>
          <w:szCs w:val="28"/>
          <w:lang w:eastAsia="ru-RU"/>
        </w:rPr>
        <w:t>Словари</w:t>
      </w:r>
      <w:r w:rsidR="00312642" w:rsidRPr="00562DC4">
        <w:rPr>
          <w:rFonts w:ascii="Times New Roman" w:eastAsia="Times New Roman" w:hAnsi="Times New Roman"/>
          <w:spacing w:val="15"/>
          <w:w w:val="105"/>
          <w:sz w:val="28"/>
          <w:szCs w:val="28"/>
          <w:lang w:eastAsia="ru-RU"/>
        </w:rPr>
        <w:t xml:space="preserve"> </w:t>
      </w:r>
      <w:r w:rsidR="00312642" w:rsidRPr="00562DC4">
        <w:rPr>
          <w:rFonts w:ascii="Times New Roman" w:eastAsia="Times New Roman" w:hAnsi="Times New Roman"/>
          <w:w w:val="105"/>
          <w:sz w:val="28"/>
          <w:szCs w:val="28"/>
          <w:lang w:eastAsia="ru-RU"/>
        </w:rPr>
        <w:t>и</w:t>
      </w:r>
      <w:r w:rsidR="00312642" w:rsidRPr="00562DC4">
        <w:rPr>
          <w:rFonts w:ascii="Times New Roman" w:eastAsia="Times New Roman" w:hAnsi="Times New Roman"/>
          <w:spacing w:val="16"/>
          <w:w w:val="105"/>
          <w:sz w:val="28"/>
          <w:szCs w:val="28"/>
          <w:lang w:eastAsia="ru-RU"/>
        </w:rPr>
        <w:t xml:space="preserve"> </w:t>
      </w:r>
      <w:r w:rsidR="00312642" w:rsidRPr="00562DC4">
        <w:rPr>
          <w:rFonts w:ascii="Times New Roman" w:eastAsia="Times New Roman" w:hAnsi="Times New Roman"/>
          <w:w w:val="105"/>
          <w:sz w:val="28"/>
          <w:szCs w:val="28"/>
          <w:lang w:eastAsia="ru-RU"/>
        </w:rPr>
        <w:t>энциклопедии).</w:t>
      </w:r>
      <w:proofErr w:type="gramEnd"/>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w w:val="105"/>
          <w:sz w:val="28"/>
          <w:szCs w:val="28"/>
          <w:lang w:eastAsia="ru-RU"/>
        </w:rPr>
      </w:pPr>
      <w:hyperlink r:id="rId12" w:history="1">
        <w:proofErr w:type="gramStart"/>
        <w:r w:rsidR="00312642" w:rsidRPr="005F027C">
          <w:rPr>
            <w:rFonts w:ascii="Times New Roman" w:eastAsia="Times New Roman" w:hAnsi="Times New Roman"/>
            <w:w w:val="105"/>
            <w:sz w:val="28"/>
            <w:szCs w:val="28"/>
            <w:lang w:val="en-US" w:eastAsia="ru-RU"/>
          </w:rPr>
          <w:t>www</w:t>
        </w:r>
        <w:proofErr w:type="gramEnd"/>
        <w:r w:rsidR="00312642" w:rsidRPr="005F027C">
          <w:rPr>
            <w:rFonts w:ascii="Times New Roman" w:eastAsia="Times New Roman" w:hAnsi="Times New Roman"/>
            <w:w w:val="105"/>
            <w:sz w:val="28"/>
            <w:szCs w:val="28"/>
            <w:lang w:val="en-US" w:eastAsia="ru-RU"/>
          </w:rPr>
          <w:t>.</w:t>
        </w:r>
      </w:hyperlink>
      <w:r w:rsidR="00312642" w:rsidRPr="005F027C">
        <w:rPr>
          <w:rFonts w:ascii="Times New Roman" w:eastAsia="Times New Roman" w:hAnsi="Times New Roman"/>
          <w:spacing w:val="-29"/>
          <w:w w:val="105"/>
          <w:sz w:val="28"/>
          <w:szCs w:val="28"/>
          <w:lang w:val="en-US" w:eastAsia="ru-RU"/>
        </w:rPr>
        <w:t xml:space="preserve"> </w:t>
      </w:r>
      <w:proofErr w:type="spellStart"/>
      <w:proofErr w:type="gramStart"/>
      <w:r w:rsidR="00312642" w:rsidRPr="005F027C">
        <w:rPr>
          <w:rFonts w:ascii="Times New Roman" w:eastAsia="Times New Roman" w:hAnsi="Times New Roman"/>
          <w:w w:val="105"/>
          <w:sz w:val="28"/>
          <w:szCs w:val="28"/>
          <w:lang w:val="en-US" w:eastAsia="ru-RU"/>
        </w:rPr>
        <w:t>booksgid</w:t>
      </w:r>
      <w:proofErr w:type="spellEnd"/>
      <w:proofErr w:type="gramEnd"/>
      <w:r w:rsidR="00312642" w:rsidRPr="005F027C">
        <w:rPr>
          <w:rFonts w:ascii="Times New Roman" w:eastAsia="Times New Roman" w:hAnsi="Times New Roman"/>
          <w:w w:val="105"/>
          <w:sz w:val="28"/>
          <w:szCs w:val="28"/>
          <w:lang w:val="en-US" w:eastAsia="ru-RU"/>
        </w:rPr>
        <w:t>.</w:t>
      </w:r>
      <w:r w:rsidR="00312642" w:rsidRPr="005F027C">
        <w:rPr>
          <w:rFonts w:ascii="Times New Roman" w:eastAsia="Times New Roman" w:hAnsi="Times New Roman"/>
          <w:spacing w:val="-28"/>
          <w:w w:val="105"/>
          <w:sz w:val="28"/>
          <w:szCs w:val="28"/>
          <w:lang w:val="en-US" w:eastAsia="ru-RU"/>
        </w:rPr>
        <w:t xml:space="preserve"> </w:t>
      </w:r>
      <w:proofErr w:type="gramStart"/>
      <w:r w:rsidR="00312642" w:rsidRPr="005F027C">
        <w:rPr>
          <w:rFonts w:ascii="Times New Roman" w:eastAsia="Times New Roman" w:hAnsi="Times New Roman"/>
          <w:w w:val="105"/>
          <w:sz w:val="28"/>
          <w:szCs w:val="28"/>
          <w:lang w:val="en-US" w:eastAsia="ru-RU"/>
        </w:rPr>
        <w:t>com</w:t>
      </w:r>
      <w:proofErr w:type="gramEnd"/>
      <w:r w:rsidR="00312642" w:rsidRPr="005F027C">
        <w:rPr>
          <w:rFonts w:ascii="Times New Roman" w:eastAsia="Times New Roman" w:hAnsi="Times New Roman"/>
          <w:spacing w:val="11"/>
          <w:w w:val="105"/>
          <w:sz w:val="28"/>
          <w:szCs w:val="28"/>
          <w:lang w:val="en-US" w:eastAsia="ru-RU"/>
        </w:rPr>
        <w:t xml:space="preserve"> </w:t>
      </w:r>
      <w:r w:rsidR="00312642" w:rsidRPr="005F027C">
        <w:rPr>
          <w:rFonts w:ascii="Times New Roman" w:eastAsia="Times New Roman" w:hAnsi="Times New Roman"/>
          <w:w w:val="105"/>
          <w:sz w:val="28"/>
          <w:szCs w:val="28"/>
          <w:lang w:val="en-US" w:eastAsia="ru-RU"/>
        </w:rPr>
        <w:t>(</w:t>
      </w:r>
      <w:proofErr w:type="spellStart"/>
      <w:r w:rsidR="00312642" w:rsidRPr="00562DC4">
        <w:rPr>
          <w:rFonts w:ascii="Times New Roman" w:eastAsia="Times New Roman" w:hAnsi="Times New Roman"/>
          <w:w w:val="105"/>
          <w:sz w:val="28"/>
          <w:szCs w:val="28"/>
          <w:lang w:eastAsia="ru-RU"/>
        </w:rPr>
        <w:t>Воок</w:t>
      </w:r>
      <w:proofErr w:type="spellEnd"/>
      <w:r w:rsidR="00312642" w:rsidRPr="005F027C">
        <w:rPr>
          <w:rFonts w:ascii="Times New Roman" w:eastAsia="Times New Roman" w:hAnsi="Times New Roman"/>
          <w:w w:val="105"/>
          <w:sz w:val="28"/>
          <w:szCs w:val="28"/>
          <w:lang w:val="en-US" w:eastAsia="ru-RU"/>
        </w:rPr>
        <w:t>s</w:t>
      </w:r>
      <w:r w:rsidR="00312642" w:rsidRPr="005F027C">
        <w:rPr>
          <w:rFonts w:ascii="Times New Roman" w:eastAsia="Times New Roman" w:hAnsi="Times New Roman"/>
          <w:spacing w:val="11"/>
          <w:w w:val="105"/>
          <w:sz w:val="28"/>
          <w:szCs w:val="28"/>
          <w:lang w:val="en-US" w:eastAsia="ru-RU"/>
        </w:rPr>
        <w:t xml:space="preserve"> </w:t>
      </w:r>
      <w:proofErr w:type="spellStart"/>
      <w:r w:rsidR="00312642" w:rsidRPr="005F027C">
        <w:rPr>
          <w:rFonts w:ascii="Times New Roman" w:eastAsia="Times New Roman" w:hAnsi="Times New Roman"/>
          <w:w w:val="105"/>
          <w:sz w:val="28"/>
          <w:szCs w:val="28"/>
          <w:lang w:val="en-US" w:eastAsia="ru-RU"/>
        </w:rPr>
        <w:t>Gid</w:t>
      </w:r>
      <w:proofErr w:type="spellEnd"/>
      <w:r w:rsidR="00312642" w:rsidRPr="005F027C">
        <w:rPr>
          <w:rFonts w:ascii="Times New Roman" w:eastAsia="Times New Roman" w:hAnsi="Times New Roman"/>
          <w:w w:val="105"/>
          <w:sz w:val="28"/>
          <w:szCs w:val="28"/>
          <w:lang w:val="en-US" w:eastAsia="ru-RU"/>
        </w:rPr>
        <w:t>.</w:t>
      </w:r>
      <w:r w:rsidR="00312642" w:rsidRPr="005F027C">
        <w:rPr>
          <w:rFonts w:ascii="Times New Roman" w:eastAsia="Times New Roman" w:hAnsi="Times New Roman"/>
          <w:spacing w:val="12"/>
          <w:w w:val="105"/>
          <w:sz w:val="28"/>
          <w:szCs w:val="28"/>
          <w:lang w:val="en-US" w:eastAsia="ru-RU"/>
        </w:rPr>
        <w:t xml:space="preserve"> </w:t>
      </w:r>
      <w:proofErr w:type="gramStart"/>
      <w:r w:rsidR="00312642" w:rsidRPr="00562DC4">
        <w:rPr>
          <w:rFonts w:ascii="Times New Roman" w:eastAsia="Times New Roman" w:hAnsi="Times New Roman"/>
          <w:w w:val="105"/>
          <w:sz w:val="28"/>
          <w:szCs w:val="28"/>
          <w:lang w:eastAsia="ru-RU"/>
        </w:rPr>
        <w:t>Электронная</w:t>
      </w:r>
      <w:r w:rsidR="00312642" w:rsidRPr="00562DC4">
        <w:rPr>
          <w:rFonts w:ascii="Times New Roman" w:eastAsia="Times New Roman" w:hAnsi="Times New Roman"/>
          <w:spacing w:val="11"/>
          <w:w w:val="105"/>
          <w:sz w:val="28"/>
          <w:szCs w:val="28"/>
          <w:lang w:eastAsia="ru-RU"/>
        </w:rPr>
        <w:t xml:space="preserve"> </w:t>
      </w:r>
      <w:r w:rsidR="00312642" w:rsidRPr="00562DC4">
        <w:rPr>
          <w:rFonts w:ascii="Times New Roman" w:eastAsia="Times New Roman" w:hAnsi="Times New Roman"/>
          <w:w w:val="105"/>
          <w:sz w:val="28"/>
          <w:szCs w:val="28"/>
          <w:lang w:eastAsia="ru-RU"/>
        </w:rPr>
        <w:t>библиотека).</w:t>
      </w:r>
      <w:proofErr w:type="gramEnd"/>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w w:val="106"/>
          <w:sz w:val="28"/>
          <w:szCs w:val="28"/>
          <w:lang w:eastAsia="ru-RU"/>
        </w:rPr>
      </w:pPr>
      <w:hyperlink r:id="rId13" w:history="1">
        <w:proofErr w:type="spellStart"/>
        <w:proofErr w:type="gram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globalteka</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Глобалтека</w:t>
      </w:r>
      <w:proofErr w:type="spellEnd"/>
      <w:r w:rsidR="00312642" w:rsidRPr="00562DC4">
        <w:rPr>
          <w:rFonts w:ascii="Times New Roman" w:eastAsia="Times New Roman" w:hAnsi="Times New Roman"/>
          <w:w w:val="105"/>
          <w:sz w:val="28"/>
          <w:szCs w:val="28"/>
          <w:lang w:eastAsia="ru-RU"/>
        </w:rPr>
        <w:t>.</w:t>
      </w:r>
      <w:proofErr w:type="gramEnd"/>
      <w:r w:rsidR="00312642" w:rsidRPr="00562DC4">
        <w:rPr>
          <w:rFonts w:ascii="Times New Roman" w:eastAsia="Times New Roman" w:hAnsi="Times New Roman"/>
          <w:spacing w:val="24"/>
          <w:w w:val="105"/>
          <w:sz w:val="28"/>
          <w:szCs w:val="28"/>
          <w:lang w:eastAsia="ru-RU"/>
        </w:rPr>
        <w:t xml:space="preserve"> </w:t>
      </w:r>
      <w:proofErr w:type="gramStart"/>
      <w:r w:rsidR="00312642" w:rsidRPr="00562DC4">
        <w:rPr>
          <w:rFonts w:ascii="Times New Roman" w:eastAsia="Times New Roman" w:hAnsi="Times New Roman"/>
          <w:w w:val="105"/>
          <w:sz w:val="28"/>
          <w:szCs w:val="28"/>
          <w:lang w:eastAsia="ru-RU"/>
        </w:rPr>
        <w:t>Глобальная</w:t>
      </w:r>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библиотека</w:t>
      </w:r>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научных</w:t>
      </w:r>
      <w:r w:rsidR="00312642" w:rsidRPr="00562DC4">
        <w:rPr>
          <w:rFonts w:ascii="Times New Roman" w:eastAsia="Times New Roman" w:hAnsi="Times New Roman"/>
          <w:spacing w:val="23"/>
          <w:w w:val="105"/>
          <w:sz w:val="28"/>
          <w:szCs w:val="28"/>
          <w:lang w:eastAsia="ru-RU"/>
        </w:rPr>
        <w:t xml:space="preserve"> </w:t>
      </w:r>
      <w:r w:rsidR="00312642" w:rsidRPr="00562DC4">
        <w:rPr>
          <w:rFonts w:ascii="Times New Roman" w:eastAsia="Times New Roman" w:hAnsi="Times New Roman"/>
          <w:w w:val="105"/>
          <w:sz w:val="28"/>
          <w:szCs w:val="28"/>
          <w:lang w:eastAsia="ru-RU"/>
        </w:rPr>
        <w:t>ресурсов).</w:t>
      </w:r>
      <w:r w:rsidR="00312642" w:rsidRPr="00562DC4">
        <w:rPr>
          <w:rFonts w:ascii="Times New Roman" w:eastAsia="Times New Roman" w:hAnsi="Times New Roman"/>
          <w:w w:val="106"/>
          <w:sz w:val="28"/>
          <w:szCs w:val="28"/>
          <w:lang w:eastAsia="ru-RU"/>
        </w:rPr>
        <w:t xml:space="preserve"> </w:t>
      </w:r>
      <w:proofErr w:type="gramEnd"/>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14"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window</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edu</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6"/>
          <w:w w:val="105"/>
          <w:sz w:val="28"/>
          <w:szCs w:val="28"/>
          <w:lang w:eastAsia="ru-RU"/>
        </w:rPr>
        <w:t xml:space="preserve"> </w:t>
      </w:r>
      <w:r w:rsidR="00312642" w:rsidRPr="00562DC4">
        <w:rPr>
          <w:rFonts w:ascii="Times New Roman" w:eastAsia="Times New Roman" w:hAnsi="Times New Roman"/>
          <w:w w:val="105"/>
          <w:sz w:val="28"/>
          <w:szCs w:val="28"/>
          <w:lang w:eastAsia="ru-RU"/>
        </w:rPr>
        <w:t>(Единое</w:t>
      </w:r>
      <w:r w:rsidR="00312642" w:rsidRPr="00562DC4">
        <w:rPr>
          <w:rFonts w:ascii="Times New Roman" w:eastAsia="Times New Roman" w:hAnsi="Times New Roman"/>
          <w:spacing w:val="6"/>
          <w:w w:val="105"/>
          <w:sz w:val="28"/>
          <w:szCs w:val="28"/>
          <w:lang w:eastAsia="ru-RU"/>
        </w:rPr>
        <w:t xml:space="preserve"> </w:t>
      </w:r>
      <w:r w:rsidR="00312642" w:rsidRPr="00562DC4">
        <w:rPr>
          <w:rFonts w:ascii="Times New Roman" w:eastAsia="Times New Roman" w:hAnsi="Times New Roman"/>
          <w:w w:val="105"/>
          <w:sz w:val="28"/>
          <w:szCs w:val="28"/>
          <w:lang w:eastAsia="ru-RU"/>
        </w:rPr>
        <w:t>окно</w:t>
      </w:r>
      <w:r w:rsidR="00312642" w:rsidRPr="00562DC4">
        <w:rPr>
          <w:rFonts w:ascii="Times New Roman" w:eastAsia="Times New Roman" w:hAnsi="Times New Roman"/>
          <w:spacing w:val="6"/>
          <w:w w:val="105"/>
          <w:sz w:val="28"/>
          <w:szCs w:val="28"/>
          <w:lang w:eastAsia="ru-RU"/>
        </w:rPr>
        <w:t xml:space="preserve"> </w:t>
      </w:r>
      <w:r w:rsidR="00312642" w:rsidRPr="00562DC4">
        <w:rPr>
          <w:rFonts w:ascii="Times New Roman" w:eastAsia="Times New Roman" w:hAnsi="Times New Roman"/>
          <w:w w:val="105"/>
          <w:sz w:val="28"/>
          <w:szCs w:val="28"/>
          <w:lang w:eastAsia="ru-RU"/>
        </w:rPr>
        <w:t>доступа</w:t>
      </w:r>
      <w:r w:rsidR="00312642" w:rsidRPr="00562DC4">
        <w:rPr>
          <w:rFonts w:ascii="Times New Roman" w:eastAsia="Times New Roman" w:hAnsi="Times New Roman"/>
          <w:spacing w:val="6"/>
          <w:w w:val="105"/>
          <w:sz w:val="28"/>
          <w:szCs w:val="28"/>
          <w:lang w:eastAsia="ru-RU"/>
        </w:rPr>
        <w:t xml:space="preserve"> </w:t>
      </w:r>
      <w:r w:rsidR="00312642" w:rsidRPr="00562DC4">
        <w:rPr>
          <w:rFonts w:ascii="Times New Roman" w:eastAsia="Times New Roman" w:hAnsi="Times New Roman"/>
          <w:w w:val="105"/>
          <w:sz w:val="28"/>
          <w:szCs w:val="28"/>
          <w:lang w:eastAsia="ru-RU"/>
        </w:rPr>
        <w:t>к</w:t>
      </w:r>
      <w:r w:rsidR="00312642" w:rsidRPr="00562DC4">
        <w:rPr>
          <w:rFonts w:ascii="Times New Roman" w:eastAsia="Times New Roman" w:hAnsi="Times New Roman"/>
          <w:spacing w:val="7"/>
          <w:w w:val="105"/>
          <w:sz w:val="28"/>
          <w:szCs w:val="28"/>
          <w:lang w:eastAsia="ru-RU"/>
        </w:rPr>
        <w:t xml:space="preserve"> </w:t>
      </w:r>
      <w:r w:rsidR="00312642" w:rsidRPr="00562DC4">
        <w:rPr>
          <w:rFonts w:ascii="Times New Roman" w:eastAsia="Times New Roman" w:hAnsi="Times New Roman"/>
          <w:w w:val="105"/>
          <w:sz w:val="28"/>
          <w:szCs w:val="28"/>
          <w:lang w:eastAsia="ru-RU"/>
        </w:rPr>
        <w:t>образовательным</w:t>
      </w:r>
      <w:r w:rsidR="00312642" w:rsidRPr="00562DC4">
        <w:rPr>
          <w:rFonts w:ascii="Times New Roman" w:eastAsia="Times New Roman" w:hAnsi="Times New Roman"/>
          <w:spacing w:val="6"/>
          <w:w w:val="105"/>
          <w:sz w:val="28"/>
          <w:szCs w:val="28"/>
          <w:lang w:eastAsia="ru-RU"/>
        </w:rPr>
        <w:t xml:space="preserve"> </w:t>
      </w:r>
      <w:r w:rsidR="00312642" w:rsidRPr="00562DC4">
        <w:rPr>
          <w:rFonts w:ascii="Times New Roman" w:eastAsia="Times New Roman" w:hAnsi="Times New Roman"/>
          <w:w w:val="105"/>
          <w:sz w:val="28"/>
          <w:szCs w:val="28"/>
          <w:lang w:eastAsia="ru-RU"/>
        </w:rPr>
        <w:t>ресурсам).</w:t>
      </w:r>
      <w:r w:rsidR="00312642" w:rsidRPr="00562DC4">
        <w:rPr>
          <w:rFonts w:ascii="Times New Roman" w:eastAsia="Times New Roman" w:hAnsi="Times New Roman"/>
          <w:w w:val="106"/>
          <w:sz w:val="28"/>
          <w:szCs w:val="28"/>
          <w:lang w:eastAsia="ru-RU"/>
        </w:rPr>
        <w:t xml:space="preserve"> </w:t>
      </w:r>
      <w:hyperlink r:id="rId15"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6"/>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st-books</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6"/>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19"/>
          <w:w w:val="105"/>
          <w:sz w:val="28"/>
          <w:szCs w:val="28"/>
          <w:lang w:eastAsia="ru-RU"/>
        </w:rPr>
        <w:t xml:space="preserve"> </w:t>
      </w:r>
      <w:r w:rsidR="00312642" w:rsidRPr="00562DC4">
        <w:rPr>
          <w:rFonts w:ascii="Times New Roman" w:eastAsia="Times New Roman" w:hAnsi="Times New Roman"/>
          <w:w w:val="105"/>
          <w:sz w:val="28"/>
          <w:szCs w:val="28"/>
          <w:lang w:eastAsia="ru-RU"/>
        </w:rPr>
        <w:t>(Лучшая</w:t>
      </w:r>
      <w:r w:rsidR="00312642" w:rsidRPr="00562DC4">
        <w:rPr>
          <w:rFonts w:ascii="Times New Roman" w:eastAsia="Times New Roman" w:hAnsi="Times New Roman"/>
          <w:spacing w:val="19"/>
          <w:w w:val="105"/>
          <w:sz w:val="28"/>
          <w:szCs w:val="28"/>
          <w:lang w:eastAsia="ru-RU"/>
        </w:rPr>
        <w:t xml:space="preserve"> </w:t>
      </w:r>
      <w:r w:rsidR="00312642" w:rsidRPr="00562DC4">
        <w:rPr>
          <w:rFonts w:ascii="Times New Roman" w:eastAsia="Times New Roman" w:hAnsi="Times New Roman"/>
          <w:w w:val="105"/>
          <w:sz w:val="28"/>
          <w:szCs w:val="28"/>
          <w:lang w:eastAsia="ru-RU"/>
        </w:rPr>
        <w:t>учебная</w:t>
      </w:r>
      <w:r w:rsidR="00312642" w:rsidRPr="00562DC4">
        <w:rPr>
          <w:rFonts w:ascii="Times New Roman" w:eastAsia="Times New Roman" w:hAnsi="Times New Roman"/>
          <w:spacing w:val="19"/>
          <w:w w:val="105"/>
          <w:sz w:val="28"/>
          <w:szCs w:val="28"/>
          <w:lang w:eastAsia="ru-RU"/>
        </w:rPr>
        <w:t xml:space="preserve"> </w:t>
      </w:r>
      <w:r w:rsidR="00312642" w:rsidRPr="00562DC4">
        <w:rPr>
          <w:rFonts w:ascii="Times New Roman" w:eastAsia="Times New Roman" w:hAnsi="Times New Roman"/>
          <w:w w:val="105"/>
          <w:sz w:val="28"/>
          <w:szCs w:val="28"/>
          <w:lang w:eastAsia="ru-RU"/>
        </w:rPr>
        <w:t>литература).</w:t>
      </w:r>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16" w:history="1">
        <w:proofErr w:type="spellStart"/>
        <w:proofErr w:type="gram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7"/>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school</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7"/>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edu</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6"/>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(Российский</w:t>
      </w:r>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образовательный</w:t>
      </w:r>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портал.</w:t>
      </w:r>
      <w:proofErr w:type="gramEnd"/>
      <w:r w:rsidR="00312642" w:rsidRPr="00562DC4">
        <w:rPr>
          <w:rFonts w:ascii="Times New Roman" w:eastAsia="Times New Roman" w:hAnsi="Times New Roman"/>
          <w:spacing w:val="25"/>
          <w:w w:val="105"/>
          <w:sz w:val="28"/>
          <w:szCs w:val="28"/>
          <w:lang w:eastAsia="ru-RU"/>
        </w:rPr>
        <w:t xml:space="preserve"> </w:t>
      </w:r>
      <w:proofErr w:type="gramStart"/>
      <w:r w:rsidR="00312642" w:rsidRPr="00562DC4">
        <w:rPr>
          <w:rFonts w:ascii="Times New Roman" w:eastAsia="Times New Roman" w:hAnsi="Times New Roman"/>
          <w:w w:val="105"/>
          <w:sz w:val="28"/>
          <w:szCs w:val="28"/>
          <w:lang w:eastAsia="ru-RU"/>
        </w:rPr>
        <w:t>Доступность,</w:t>
      </w:r>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качество,</w:t>
      </w:r>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эффективность).</w:t>
      </w:r>
      <w:proofErr w:type="gramEnd"/>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w w:val="108"/>
          <w:sz w:val="28"/>
          <w:szCs w:val="28"/>
          <w:lang w:eastAsia="ru-RU"/>
        </w:rPr>
      </w:pPr>
      <w:hyperlink r:id="rId17"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36"/>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book</w:t>
      </w:r>
      <w:proofErr w:type="spellEnd"/>
      <w:r w:rsidR="00312642" w:rsidRPr="00562DC4">
        <w:rPr>
          <w:rFonts w:ascii="Times New Roman" w:eastAsia="Times New Roman" w:hAnsi="Times New Roman"/>
          <w:spacing w:val="-9"/>
          <w:w w:val="105"/>
          <w:sz w:val="28"/>
          <w:szCs w:val="28"/>
          <w:lang w:eastAsia="ru-RU"/>
        </w:rPr>
        <w:t xml:space="preserve"> </w:t>
      </w:r>
      <w:r w:rsidR="00312642" w:rsidRPr="00562DC4">
        <w:rPr>
          <w:rFonts w:ascii="Times New Roman" w:eastAsia="Times New Roman" w:hAnsi="Times New Roman"/>
          <w:w w:val="105"/>
          <w:sz w:val="28"/>
          <w:szCs w:val="28"/>
          <w:lang w:eastAsia="ru-RU"/>
        </w:rPr>
        <w:t>(Электронная</w:t>
      </w:r>
      <w:r w:rsidR="00312642" w:rsidRPr="00562DC4">
        <w:rPr>
          <w:rFonts w:ascii="Times New Roman" w:eastAsia="Times New Roman" w:hAnsi="Times New Roman"/>
          <w:spacing w:val="-10"/>
          <w:w w:val="105"/>
          <w:sz w:val="28"/>
          <w:szCs w:val="28"/>
          <w:lang w:eastAsia="ru-RU"/>
        </w:rPr>
        <w:t xml:space="preserve"> </w:t>
      </w:r>
      <w:r w:rsidR="00312642" w:rsidRPr="00562DC4">
        <w:rPr>
          <w:rFonts w:ascii="Times New Roman" w:eastAsia="Times New Roman" w:hAnsi="Times New Roman"/>
          <w:w w:val="105"/>
          <w:sz w:val="28"/>
          <w:szCs w:val="28"/>
          <w:lang w:eastAsia="ru-RU"/>
        </w:rPr>
        <w:t>библиотечная</w:t>
      </w:r>
      <w:r w:rsidR="00312642" w:rsidRPr="00562DC4">
        <w:rPr>
          <w:rFonts w:ascii="Times New Roman" w:eastAsia="Times New Roman" w:hAnsi="Times New Roman"/>
          <w:spacing w:val="-9"/>
          <w:w w:val="105"/>
          <w:sz w:val="28"/>
          <w:szCs w:val="28"/>
          <w:lang w:eastAsia="ru-RU"/>
        </w:rPr>
        <w:t xml:space="preserve"> </w:t>
      </w:r>
      <w:r w:rsidR="00312642" w:rsidRPr="00562DC4">
        <w:rPr>
          <w:rFonts w:ascii="Times New Roman" w:eastAsia="Times New Roman" w:hAnsi="Times New Roman"/>
          <w:w w:val="105"/>
          <w:sz w:val="28"/>
          <w:szCs w:val="28"/>
          <w:lang w:eastAsia="ru-RU"/>
        </w:rPr>
        <w:t>система).</w:t>
      </w:r>
      <w:r w:rsidR="00312642" w:rsidRPr="00562DC4">
        <w:rPr>
          <w:rFonts w:ascii="Times New Roman" w:eastAsia="Times New Roman" w:hAnsi="Times New Roman"/>
          <w:w w:val="108"/>
          <w:sz w:val="28"/>
          <w:szCs w:val="28"/>
          <w:lang w:eastAsia="ru-RU"/>
        </w:rPr>
        <w:t xml:space="preserve"> </w:t>
      </w:r>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18"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alleng</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30"/>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edu</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phys</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9"/>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htm</w:t>
      </w:r>
      <w:proofErr w:type="spellEnd"/>
      <w:r w:rsidR="00312642" w:rsidRPr="00562DC4">
        <w:rPr>
          <w:rFonts w:ascii="Times New Roman" w:eastAsia="Times New Roman" w:hAnsi="Times New Roman"/>
          <w:spacing w:val="7"/>
          <w:w w:val="105"/>
          <w:sz w:val="28"/>
          <w:szCs w:val="28"/>
          <w:lang w:eastAsia="ru-RU"/>
        </w:rPr>
        <w:t xml:space="preserve"> </w:t>
      </w:r>
      <w:r w:rsidR="00312642" w:rsidRPr="00562DC4">
        <w:rPr>
          <w:rFonts w:ascii="Times New Roman" w:eastAsia="Times New Roman" w:hAnsi="Times New Roman"/>
          <w:w w:val="105"/>
          <w:sz w:val="28"/>
          <w:szCs w:val="28"/>
          <w:lang w:eastAsia="ru-RU"/>
        </w:rPr>
        <w:t>(Образовательные</w:t>
      </w:r>
      <w:r w:rsidR="00312642" w:rsidRPr="00562DC4">
        <w:rPr>
          <w:rFonts w:ascii="Times New Roman" w:eastAsia="Times New Roman" w:hAnsi="Times New Roman"/>
          <w:spacing w:val="7"/>
          <w:w w:val="105"/>
          <w:sz w:val="28"/>
          <w:szCs w:val="28"/>
          <w:lang w:eastAsia="ru-RU"/>
        </w:rPr>
        <w:t xml:space="preserve"> </w:t>
      </w:r>
      <w:r w:rsidR="00312642" w:rsidRPr="00562DC4">
        <w:rPr>
          <w:rFonts w:ascii="Times New Roman" w:eastAsia="Times New Roman" w:hAnsi="Times New Roman"/>
          <w:w w:val="105"/>
          <w:sz w:val="28"/>
          <w:szCs w:val="28"/>
          <w:lang w:eastAsia="ru-RU"/>
        </w:rPr>
        <w:t>ресурсы</w:t>
      </w:r>
      <w:r w:rsidR="00312642" w:rsidRPr="00562DC4">
        <w:rPr>
          <w:rFonts w:ascii="Times New Roman" w:eastAsia="Times New Roman" w:hAnsi="Times New Roman"/>
          <w:spacing w:val="7"/>
          <w:w w:val="105"/>
          <w:sz w:val="28"/>
          <w:szCs w:val="28"/>
          <w:lang w:eastAsia="ru-RU"/>
        </w:rPr>
        <w:t xml:space="preserve"> </w:t>
      </w:r>
      <w:r w:rsidR="00312642" w:rsidRPr="00562DC4">
        <w:rPr>
          <w:rFonts w:ascii="Times New Roman" w:eastAsia="Times New Roman" w:hAnsi="Times New Roman"/>
          <w:w w:val="105"/>
          <w:sz w:val="28"/>
          <w:szCs w:val="28"/>
          <w:lang w:eastAsia="ru-RU"/>
        </w:rPr>
        <w:t>Интернета</w:t>
      </w:r>
      <w:r w:rsidR="00312642" w:rsidRPr="00562DC4">
        <w:rPr>
          <w:rFonts w:ascii="Times New Roman" w:eastAsia="Times New Roman" w:hAnsi="Times New Roman"/>
          <w:spacing w:val="7"/>
          <w:w w:val="105"/>
          <w:sz w:val="28"/>
          <w:szCs w:val="28"/>
          <w:lang w:eastAsia="ru-RU"/>
        </w:rPr>
        <w:t xml:space="preserve"> </w:t>
      </w:r>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8"/>
          <w:w w:val="105"/>
          <w:sz w:val="28"/>
          <w:szCs w:val="28"/>
          <w:lang w:eastAsia="ru-RU"/>
        </w:rPr>
        <w:t xml:space="preserve"> </w:t>
      </w:r>
      <w:r w:rsidR="00312642" w:rsidRPr="00562DC4">
        <w:rPr>
          <w:rFonts w:ascii="Times New Roman" w:eastAsia="Times New Roman" w:hAnsi="Times New Roman"/>
          <w:w w:val="105"/>
          <w:sz w:val="28"/>
          <w:szCs w:val="28"/>
          <w:lang w:eastAsia="ru-RU"/>
        </w:rPr>
        <w:t>Физика).</w:t>
      </w:r>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19"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school-collection</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3"/>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edu</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(Единая</w:t>
      </w:r>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коллекция</w:t>
      </w:r>
      <w:r w:rsidR="00312642" w:rsidRPr="00562DC4">
        <w:rPr>
          <w:rFonts w:ascii="Times New Roman" w:eastAsia="Times New Roman" w:hAnsi="Times New Roman"/>
          <w:spacing w:val="24"/>
          <w:w w:val="105"/>
          <w:sz w:val="28"/>
          <w:szCs w:val="28"/>
          <w:lang w:eastAsia="ru-RU"/>
        </w:rPr>
        <w:t xml:space="preserve"> </w:t>
      </w:r>
      <w:r w:rsidR="00312642" w:rsidRPr="00562DC4">
        <w:rPr>
          <w:rFonts w:ascii="Times New Roman" w:eastAsia="Times New Roman" w:hAnsi="Times New Roman"/>
          <w:w w:val="105"/>
          <w:sz w:val="28"/>
          <w:szCs w:val="28"/>
          <w:lang w:eastAsia="ru-RU"/>
        </w:rPr>
        <w:t>цифровых</w:t>
      </w:r>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образовательных</w:t>
      </w:r>
      <w:r w:rsidR="00312642" w:rsidRPr="00562DC4">
        <w:rPr>
          <w:rFonts w:ascii="Times New Roman" w:eastAsia="Times New Roman" w:hAnsi="Times New Roman"/>
          <w:spacing w:val="25"/>
          <w:w w:val="105"/>
          <w:sz w:val="28"/>
          <w:szCs w:val="28"/>
          <w:lang w:eastAsia="ru-RU"/>
        </w:rPr>
        <w:t xml:space="preserve"> </w:t>
      </w:r>
      <w:r w:rsidR="00312642" w:rsidRPr="00562DC4">
        <w:rPr>
          <w:rFonts w:ascii="Times New Roman" w:eastAsia="Times New Roman" w:hAnsi="Times New Roman"/>
          <w:w w:val="105"/>
          <w:sz w:val="28"/>
          <w:szCs w:val="28"/>
          <w:lang w:eastAsia="ru-RU"/>
        </w:rPr>
        <w:t>ресурсов).</w:t>
      </w:r>
      <w:r w:rsidR="00312642" w:rsidRPr="00562DC4">
        <w:rPr>
          <w:rFonts w:ascii="Times New Roman" w:eastAsia="Times New Roman" w:hAnsi="Times New Roman"/>
          <w:w w:val="106"/>
          <w:sz w:val="28"/>
          <w:szCs w:val="28"/>
          <w:lang w:eastAsia="ru-RU"/>
        </w:rPr>
        <w:t xml:space="preserve"> </w:t>
      </w:r>
      <w:proofErr w:type="spellStart"/>
      <w:r w:rsidR="00312642" w:rsidRPr="00562DC4">
        <w:rPr>
          <w:rFonts w:ascii="Times New Roman" w:eastAsia="Times New Roman" w:hAnsi="Times New Roman"/>
          <w:w w:val="110"/>
          <w:sz w:val="28"/>
          <w:szCs w:val="28"/>
          <w:lang w:eastAsia="ru-RU"/>
        </w:rPr>
        <w:t>https</w:t>
      </w:r>
      <w:proofErr w:type="spellEnd"/>
      <w:r w:rsidR="00312642" w:rsidRPr="00562DC4">
        <w:rPr>
          <w:rFonts w:ascii="Times New Roman" w:eastAsia="Times New Roman" w:hAnsi="Times New Roman"/>
          <w:w w:val="110"/>
          <w:sz w:val="28"/>
          <w:szCs w:val="28"/>
          <w:lang w:eastAsia="ru-RU"/>
        </w:rPr>
        <w:t>//fiz.1september.</w:t>
      </w:r>
      <w:r w:rsidR="00312642" w:rsidRPr="00562DC4">
        <w:rPr>
          <w:rFonts w:ascii="Times New Roman" w:eastAsia="Times New Roman" w:hAnsi="Times New Roman"/>
          <w:spacing w:val="-45"/>
          <w:w w:val="110"/>
          <w:sz w:val="28"/>
          <w:szCs w:val="28"/>
          <w:lang w:eastAsia="ru-RU"/>
        </w:rPr>
        <w:t xml:space="preserve"> </w:t>
      </w:r>
      <w:proofErr w:type="spellStart"/>
      <w:r w:rsidR="00312642" w:rsidRPr="00562DC4">
        <w:rPr>
          <w:rFonts w:ascii="Times New Roman" w:eastAsia="Times New Roman" w:hAnsi="Times New Roman"/>
          <w:w w:val="110"/>
          <w:sz w:val="28"/>
          <w:szCs w:val="28"/>
          <w:lang w:eastAsia="ru-RU"/>
        </w:rPr>
        <w:t>ru</w:t>
      </w:r>
      <w:proofErr w:type="spellEnd"/>
      <w:r w:rsidR="00312642" w:rsidRPr="00562DC4">
        <w:rPr>
          <w:rFonts w:ascii="Times New Roman" w:eastAsia="Times New Roman" w:hAnsi="Times New Roman"/>
          <w:spacing w:val="-30"/>
          <w:w w:val="110"/>
          <w:sz w:val="28"/>
          <w:szCs w:val="28"/>
          <w:lang w:eastAsia="ru-RU"/>
        </w:rPr>
        <w:t xml:space="preserve"> </w:t>
      </w:r>
      <w:r w:rsidR="00312642" w:rsidRPr="00562DC4">
        <w:rPr>
          <w:rFonts w:ascii="Times New Roman" w:eastAsia="Times New Roman" w:hAnsi="Times New Roman"/>
          <w:w w:val="110"/>
          <w:sz w:val="28"/>
          <w:szCs w:val="28"/>
          <w:lang w:eastAsia="ru-RU"/>
        </w:rPr>
        <w:t>(учебно-методическая</w:t>
      </w:r>
      <w:r w:rsidR="00312642" w:rsidRPr="00562DC4">
        <w:rPr>
          <w:rFonts w:ascii="Times New Roman" w:eastAsia="Times New Roman" w:hAnsi="Times New Roman"/>
          <w:spacing w:val="-29"/>
          <w:w w:val="110"/>
          <w:sz w:val="28"/>
          <w:szCs w:val="28"/>
          <w:lang w:eastAsia="ru-RU"/>
        </w:rPr>
        <w:t xml:space="preserve"> </w:t>
      </w:r>
      <w:r w:rsidR="00312642" w:rsidRPr="00562DC4">
        <w:rPr>
          <w:rFonts w:ascii="Times New Roman" w:eastAsia="Times New Roman" w:hAnsi="Times New Roman"/>
          <w:w w:val="110"/>
          <w:sz w:val="28"/>
          <w:szCs w:val="28"/>
          <w:lang w:eastAsia="ru-RU"/>
        </w:rPr>
        <w:t>газета</w:t>
      </w:r>
      <w:r w:rsidR="00312642" w:rsidRPr="00562DC4">
        <w:rPr>
          <w:rFonts w:ascii="Times New Roman" w:eastAsia="Times New Roman" w:hAnsi="Times New Roman"/>
          <w:spacing w:val="-30"/>
          <w:w w:val="110"/>
          <w:sz w:val="28"/>
          <w:szCs w:val="28"/>
          <w:lang w:eastAsia="ru-RU"/>
        </w:rPr>
        <w:t xml:space="preserve"> </w:t>
      </w:r>
      <w:r w:rsidR="00312642" w:rsidRPr="00562DC4">
        <w:rPr>
          <w:rFonts w:ascii="Times New Roman" w:eastAsia="Times New Roman" w:hAnsi="Times New Roman"/>
          <w:w w:val="110"/>
          <w:sz w:val="28"/>
          <w:szCs w:val="28"/>
          <w:lang w:eastAsia="ru-RU"/>
        </w:rPr>
        <w:t>«Физика»).</w:t>
      </w:r>
    </w:p>
    <w:p w:rsidR="00562DC4"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20"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8"/>
          <w:w w:val="105"/>
          <w:sz w:val="28"/>
          <w:szCs w:val="28"/>
          <w:lang w:eastAsia="ru-RU"/>
        </w:rPr>
        <w:t xml:space="preserve"> </w:t>
      </w:r>
      <w:r w:rsidR="00312642" w:rsidRPr="00562DC4">
        <w:rPr>
          <w:rFonts w:ascii="Times New Roman" w:eastAsia="Times New Roman" w:hAnsi="Times New Roman"/>
          <w:w w:val="105"/>
          <w:sz w:val="28"/>
          <w:szCs w:val="28"/>
          <w:lang w:eastAsia="ru-RU"/>
        </w:rPr>
        <w:t>n-t.</w:t>
      </w:r>
      <w:r w:rsidR="00312642" w:rsidRPr="00562DC4">
        <w:rPr>
          <w:rFonts w:ascii="Times New Roman" w:eastAsia="Times New Roman" w:hAnsi="Times New Roman"/>
          <w:spacing w:val="-28"/>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nl</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fz</w:t>
      </w:r>
      <w:proofErr w:type="spellEnd"/>
      <w:r w:rsidR="00312642" w:rsidRPr="00562DC4">
        <w:rPr>
          <w:rFonts w:ascii="Times New Roman" w:eastAsia="Times New Roman" w:hAnsi="Times New Roman"/>
          <w:spacing w:val="12"/>
          <w:w w:val="105"/>
          <w:sz w:val="28"/>
          <w:szCs w:val="28"/>
          <w:lang w:eastAsia="ru-RU"/>
        </w:rPr>
        <w:t xml:space="preserve"> </w:t>
      </w:r>
      <w:r w:rsidR="00312642" w:rsidRPr="00562DC4">
        <w:rPr>
          <w:rFonts w:ascii="Times New Roman" w:eastAsia="Times New Roman" w:hAnsi="Times New Roman"/>
          <w:w w:val="105"/>
          <w:sz w:val="28"/>
          <w:szCs w:val="28"/>
          <w:lang w:eastAsia="ru-RU"/>
        </w:rPr>
        <w:t>(Нобелевские</w:t>
      </w:r>
      <w:r w:rsidR="00312642" w:rsidRPr="00562DC4">
        <w:rPr>
          <w:rFonts w:ascii="Times New Roman" w:eastAsia="Times New Roman" w:hAnsi="Times New Roman"/>
          <w:spacing w:val="12"/>
          <w:w w:val="105"/>
          <w:sz w:val="28"/>
          <w:szCs w:val="28"/>
          <w:lang w:eastAsia="ru-RU"/>
        </w:rPr>
        <w:t xml:space="preserve"> </w:t>
      </w:r>
      <w:r w:rsidR="00312642" w:rsidRPr="00562DC4">
        <w:rPr>
          <w:rFonts w:ascii="Times New Roman" w:eastAsia="Times New Roman" w:hAnsi="Times New Roman"/>
          <w:w w:val="105"/>
          <w:sz w:val="28"/>
          <w:szCs w:val="28"/>
          <w:lang w:eastAsia="ru-RU"/>
        </w:rPr>
        <w:t>лауреаты</w:t>
      </w:r>
      <w:r w:rsidR="00312642" w:rsidRPr="00562DC4">
        <w:rPr>
          <w:rFonts w:ascii="Times New Roman" w:eastAsia="Times New Roman" w:hAnsi="Times New Roman"/>
          <w:spacing w:val="12"/>
          <w:w w:val="105"/>
          <w:sz w:val="28"/>
          <w:szCs w:val="28"/>
          <w:lang w:eastAsia="ru-RU"/>
        </w:rPr>
        <w:t xml:space="preserve"> </w:t>
      </w:r>
      <w:r w:rsidR="00312642" w:rsidRPr="00562DC4">
        <w:rPr>
          <w:rFonts w:ascii="Times New Roman" w:eastAsia="Times New Roman" w:hAnsi="Times New Roman"/>
          <w:w w:val="105"/>
          <w:sz w:val="28"/>
          <w:szCs w:val="28"/>
          <w:lang w:eastAsia="ru-RU"/>
        </w:rPr>
        <w:t>по</w:t>
      </w:r>
      <w:r w:rsidR="00312642" w:rsidRPr="00562DC4">
        <w:rPr>
          <w:rFonts w:ascii="Times New Roman" w:eastAsia="Times New Roman" w:hAnsi="Times New Roman"/>
          <w:spacing w:val="12"/>
          <w:w w:val="105"/>
          <w:sz w:val="28"/>
          <w:szCs w:val="28"/>
          <w:lang w:eastAsia="ru-RU"/>
        </w:rPr>
        <w:t xml:space="preserve"> </w:t>
      </w:r>
      <w:r w:rsidR="00312642" w:rsidRPr="00562DC4">
        <w:rPr>
          <w:rFonts w:ascii="Times New Roman" w:eastAsia="Times New Roman" w:hAnsi="Times New Roman"/>
          <w:w w:val="105"/>
          <w:sz w:val="28"/>
          <w:szCs w:val="28"/>
          <w:lang w:eastAsia="ru-RU"/>
        </w:rPr>
        <w:t>физике).</w:t>
      </w:r>
      <w:r w:rsidR="00312642" w:rsidRPr="00562DC4">
        <w:rPr>
          <w:rFonts w:ascii="Times New Roman" w:eastAsia="Times New Roman" w:hAnsi="Times New Roman"/>
          <w:w w:val="106"/>
          <w:sz w:val="28"/>
          <w:szCs w:val="28"/>
          <w:lang w:eastAsia="ru-RU"/>
        </w:rPr>
        <w:t xml:space="preserve"> </w:t>
      </w:r>
      <w:hyperlink r:id="rId21"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6"/>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nuclphys</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5"/>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sinp</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5"/>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msu</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5"/>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20"/>
          <w:w w:val="105"/>
          <w:sz w:val="28"/>
          <w:szCs w:val="28"/>
          <w:lang w:eastAsia="ru-RU"/>
        </w:rPr>
        <w:t xml:space="preserve"> </w:t>
      </w:r>
      <w:r w:rsidR="00312642" w:rsidRPr="00562DC4">
        <w:rPr>
          <w:rFonts w:ascii="Times New Roman" w:eastAsia="Times New Roman" w:hAnsi="Times New Roman"/>
          <w:w w:val="105"/>
          <w:sz w:val="28"/>
          <w:szCs w:val="28"/>
          <w:lang w:eastAsia="ru-RU"/>
        </w:rPr>
        <w:t>(Ядерная</w:t>
      </w:r>
      <w:r w:rsidR="00312642" w:rsidRPr="00562DC4">
        <w:rPr>
          <w:rFonts w:ascii="Times New Roman" w:eastAsia="Times New Roman" w:hAnsi="Times New Roman"/>
          <w:spacing w:val="19"/>
          <w:w w:val="105"/>
          <w:sz w:val="28"/>
          <w:szCs w:val="28"/>
          <w:lang w:eastAsia="ru-RU"/>
        </w:rPr>
        <w:t xml:space="preserve"> </w:t>
      </w:r>
      <w:r w:rsidR="00312642" w:rsidRPr="00562DC4">
        <w:rPr>
          <w:rFonts w:ascii="Times New Roman" w:eastAsia="Times New Roman" w:hAnsi="Times New Roman"/>
          <w:w w:val="105"/>
          <w:sz w:val="28"/>
          <w:szCs w:val="28"/>
          <w:lang w:eastAsia="ru-RU"/>
        </w:rPr>
        <w:t>физика</w:t>
      </w:r>
      <w:r w:rsidR="00312642" w:rsidRPr="00562DC4">
        <w:rPr>
          <w:rFonts w:ascii="Times New Roman" w:eastAsia="Times New Roman" w:hAnsi="Times New Roman"/>
          <w:spacing w:val="20"/>
          <w:w w:val="105"/>
          <w:sz w:val="28"/>
          <w:szCs w:val="28"/>
          <w:lang w:eastAsia="ru-RU"/>
        </w:rPr>
        <w:t xml:space="preserve"> </w:t>
      </w:r>
      <w:r w:rsidR="00312642" w:rsidRPr="00562DC4">
        <w:rPr>
          <w:rFonts w:ascii="Times New Roman" w:eastAsia="Times New Roman" w:hAnsi="Times New Roman"/>
          <w:w w:val="105"/>
          <w:sz w:val="28"/>
          <w:szCs w:val="28"/>
          <w:lang w:eastAsia="ru-RU"/>
        </w:rPr>
        <w:t>в</w:t>
      </w:r>
      <w:r w:rsidR="00312642" w:rsidRPr="00562DC4">
        <w:rPr>
          <w:rFonts w:ascii="Times New Roman" w:eastAsia="Times New Roman" w:hAnsi="Times New Roman"/>
          <w:spacing w:val="20"/>
          <w:w w:val="105"/>
          <w:sz w:val="28"/>
          <w:szCs w:val="28"/>
          <w:lang w:eastAsia="ru-RU"/>
        </w:rPr>
        <w:t xml:space="preserve"> </w:t>
      </w:r>
      <w:r w:rsidR="00312642" w:rsidRPr="00562DC4">
        <w:rPr>
          <w:rFonts w:ascii="Times New Roman" w:eastAsia="Times New Roman" w:hAnsi="Times New Roman"/>
          <w:w w:val="105"/>
          <w:sz w:val="28"/>
          <w:szCs w:val="28"/>
          <w:lang w:eastAsia="ru-RU"/>
        </w:rPr>
        <w:t>Интернете).</w:t>
      </w:r>
      <w:r w:rsidR="00312642" w:rsidRPr="00562DC4">
        <w:rPr>
          <w:rFonts w:ascii="Times New Roman" w:eastAsia="Times New Roman" w:hAnsi="Times New Roman"/>
          <w:w w:val="104"/>
          <w:sz w:val="28"/>
          <w:szCs w:val="28"/>
          <w:lang w:eastAsia="ru-RU"/>
        </w:rPr>
        <w:t xml:space="preserve"> </w:t>
      </w:r>
      <w:hyperlink r:id="rId22"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3"/>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college</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2"/>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w w:val="105"/>
          <w:sz w:val="28"/>
          <w:szCs w:val="28"/>
          <w:lang w:eastAsia="ru-RU"/>
        </w:rPr>
        <w:t>/</w:t>
      </w:r>
      <w:proofErr w:type="spellStart"/>
      <w:r w:rsidR="00312642" w:rsidRPr="00562DC4">
        <w:rPr>
          <w:rFonts w:ascii="Times New Roman" w:eastAsia="Times New Roman" w:hAnsi="Times New Roman"/>
          <w:w w:val="105"/>
          <w:sz w:val="28"/>
          <w:szCs w:val="28"/>
          <w:lang w:eastAsia="ru-RU"/>
        </w:rPr>
        <w:t>fizika</w:t>
      </w:r>
      <w:proofErr w:type="spellEnd"/>
      <w:r w:rsidR="00312642" w:rsidRPr="00562DC4">
        <w:rPr>
          <w:rFonts w:ascii="Times New Roman" w:eastAsia="Times New Roman" w:hAnsi="Times New Roman"/>
          <w:spacing w:val="28"/>
          <w:w w:val="105"/>
          <w:sz w:val="28"/>
          <w:szCs w:val="28"/>
          <w:lang w:eastAsia="ru-RU"/>
        </w:rPr>
        <w:t xml:space="preserve"> </w:t>
      </w:r>
      <w:r w:rsidR="00312642" w:rsidRPr="00562DC4">
        <w:rPr>
          <w:rFonts w:ascii="Times New Roman" w:eastAsia="Times New Roman" w:hAnsi="Times New Roman"/>
          <w:w w:val="105"/>
          <w:sz w:val="28"/>
          <w:szCs w:val="28"/>
          <w:lang w:eastAsia="ru-RU"/>
        </w:rPr>
        <w:lastRenderedPageBreak/>
        <w:t>(Подготовка</w:t>
      </w:r>
      <w:r w:rsidR="00312642" w:rsidRPr="00562DC4">
        <w:rPr>
          <w:rFonts w:ascii="Times New Roman" w:eastAsia="Times New Roman" w:hAnsi="Times New Roman"/>
          <w:spacing w:val="29"/>
          <w:w w:val="105"/>
          <w:sz w:val="28"/>
          <w:szCs w:val="28"/>
          <w:lang w:eastAsia="ru-RU"/>
        </w:rPr>
        <w:t xml:space="preserve"> </w:t>
      </w:r>
      <w:r w:rsidR="00312642" w:rsidRPr="00562DC4">
        <w:rPr>
          <w:rFonts w:ascii="Times New Roman" w:eastAsia="Times New Roman" w:hAnsi="Times New Roman"/>
          <w:w w:val="105"/>
          <w:sz w:val="28"/>
          <w:szCs w:val="28"/>
          <w:lang w:eastAsia="ru-RU"/>
        </w:rPr>
        <w:t>к</w:t>
      </w:r>
      <w:r w:rsidR="00312642" w:rsidRPr="00562DC4">
        <w:rPr>
          <w:rFonts w:ascii="Times New Roman" w:eastAsia="Times New Roman" w:hAnsi="Times New Roman"/>
          <w:spacing w:val="28"/>
          <w:w w:val="105"/>
          <w:sz w:val="28"/>
          <w:szCs w:val="28"/>
          <w:lang w:eastAsia="ru-RU"/>
        </w:rPr>
        <w:t xml:space="preserve"> </w:t>
      </w:r>
      <w:r w:rsidR="00312642" w:rsidRPr="00562DC4">
        <w:rPr>
          <w:rFonts w:ascii="Times New Roman" w:eastAsia="Times New Roman" w:hAnsi="Times New Roman"/>
          <w:w w:val="105"/>
          <w:sz w:val="28"/>
          <w:szCs w:val="28"/>
          <w:lang w:eastAsia="ru-RU"/>
        </w:rPr>
        <w:t>ЕГЭ).</w:t>
      </w:r>
    </w:p>
    <w:p w:rsidR="00312642" w:rsidRPr="00562DC4" w:rsidRDefault="009425B1" w:rsidP="00011C75">
      <w:pPr>
        <w:pStyle w:val="ae"/>
        <w:widowControl w:val="0"/>
        <w:numPr>
          <w:ilvl w:val="0"/>
          <w:numId w:val="13"/>
        </w:numPr>
        <w:autoSpaceDE w:val="0"/>
        <w:autoSpaceDN w:val="0"/>
        <w:adjustRightInd w:val="0"/>
        <w:spacing w:after="0" w:line="360" w:lineRule="auto"/>
        <w:rPr>
          <w:rFonts w:ascii="Times New Roman" w:eastAsia="Times New Roman" w:hAnsi="Times New Roman"/>
          <w:sz w:val="28"/>
          <w:szCs w:val="28"/>
          <w:lang w:eastAsia="ru-RU"/>
        </w:rPr>
      </w:pPr>
      <w:hyperlink r:id="rId23" w:history="1">
        <w:proofErr w:type="spellStart"/>
        <w:r w:rsidR="00312642" w:rsidRPr="00562DC4">
          <w:rPr>
            <w:rFonts w:ascii="Times New Roman" w:eastAsia="Times New Roman" w:hAnsi="Times New Roman"/>
            <w:w w:val="105"/>
            <w:sz w:val="28"/>
            <w:szCs w:val="28"/>
            <w:lang w:eastAsia="ru-RU"/>
          </w:rPr>
          <w:t>www</w:t>
        </w:r>
        <w:proofErr w:type="spellEnd"/>
        <w:r w:rsidR="00312642" w:rsidRPr="00562DC4">
          <w:rPr>
            <w:rFonts w:ascii="Times New Roman" w:eastAsia="Times New Roman" w:hAnsi="Times New Roman"/>
            <w:w w:val="105"/>
            <w:sz w:val="28"/>
            <w:szCs w:val="28"/>
            <w:lang w:eastAsia="ru-RU"/>
          </w:rPr>
          <w:t>.</w:t>
        </w:r>
      </w:hyperlink>
      <w:r w:rsidR="00312642" w:rsidRPr="00562DC4">
        <w:rPr>
          <w:rFonts w:ascii="Times New Roman" w:eastAsia="Times New Roman" w:hAnsi="Times New Roman"/>
          <w:spacing w:val="-25"/>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kvant</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mccme</w:t>
      </w:r>
      <w:proofErr w:type="spellEnd"/>
      <w:r w:rsidR="00312642" w:rsidRPr="00562DC4">
        <w:rPr>
          <w:rFonts w:ascii="Times New Roman" w:eastAsia="Times New Roman" w:hAnsi="Times New Roman"/>
          <w:w w:val="105"/>
          <w:sz w:val="28"/>
          <w:szCs w:val="28"/>
          <w:lang w:eastAsia="ru-RU"/>
        </w:rPr>
        <w:t>.</w:t>
      </w:r>
      <w:r w:rsidR="00312642" w:rsidRPr="00562DC4">
        <w:rPr>
          <w:rFonts w:ascii="Times New Roman" w:eastAsia="Times New Roman" w:hAnsi="Times New Roman"/>
          <w:spacing w:val="-24"/>
          <w:w w:val="105"/>
          <w:sz w:val="28"/>
          <w:szCs w:val="28"/>
          <w:lang w:eastAsia="ru-RU"/>
        </w:rPr>
        <w:t xml:space="preserve"> </w:t>
      </w:r>
      <w:proofErr w:type="spellStart"/>
      <w:r w:rsidR="00312642" w:rsidRPr="00562DC4">
        <w:rPr>
          <w:rFonts w:ascii="Times New Roman" w:eastAsia="Times New Roman" w:hAnsi="Times New Roman"/>
          <w:w w:val="105"/>
          <w:sz w:val="28"/>
          <w:szCs w:val="28"/>
          <w:lang w:eastAsia="ru-RU"/>
        </w:rPr>
        <w:t>ru</w:t>
      </w:r>
      <w:proofErr w:type="spellEnd"/>
      <w:r w:rsidR="00312642" w:rsidRPr="00562DC4">
        <w:rPr>
          <w:rFonts w:ascii="Times New Roman" w:eastAsia="Times New Roman" w:hAnsi="Times New Roman"/>
          <w:spacing w:val="23"/>
          <w:w w:val="105"/>
          <w:sz w:val="28"/>
          <w:szCs w:val="28"/>
          <w:lang w:eastAsia="ru-RU"/>
        </w:rPr>
        <w:t xml:space="preserve"> </w:t>
      </w:r>
      <w:r w:rsidR="00312642" w:rsidRPr="00562DC4">
        <w:rPr>
          <w:rFonts w:ascii="Times New Roman" w:eastAsia="Times New Roman" w:hAnsi="Times New Roman"/>
          <w:w w:val="105"/>
          <w:sz w:val="28"/>
          <w:szCs w:val="28"/>
          <w:lang w:eastAsia="ru-RU"/>
        </w:rPr>
        <w:t>(научно-популярный</w:t>
      </w:r>
      <w:r w:rsidR="00312642" w:rsidRPr="00562DC4">
        <w:rPr>
          <w:rFonts w:ascii="Times New Roman" w:eastAsia="Times New Roman" w:hAnsi="Times New Roman"/>
          <w:spacing w:val="23"/>
          <w:w w:val="105"/>
          <w:sz w:val="28"/>
          <w:szCs w:val="28"/>
          <w:lang w:eastAsia="ru-RU"/>
        </w:rPr>
        <w:t xml:space="preserve"> </w:t>
      </w:r>
      <w:r w:rsidR="00312642" w:rsidRPr="00562DC4">
        <w:rPr>
          <w:rFonts w:ascii="Times New Roman" w:eastAsia="Times New Roman" w:hAnsi="Times New Roman"/>
          <w:w w:val="105"/>
          <w:sz w:val="28"/>
          <w:szCs w:val="28"/>
          <w:lang w:eastAsia="ru-RU"/>
        </w:rPr>
        <w:t>физико-математический</w:t>
      </w:r>
      <w:r w:rsidR="00312642" w:rsidRPr="00562DC4">
        <w:rPr>
          <w:rFonts w:ascii="Times New Roman" w:eastAsia="Times New Roman" w:hAnsi="Times New Roman"/>
          <w:spacing w:val="23"/>
          <w:w w:val="105"/>
          <w:sz w:val="28"/>
          <w:szCs w:val="28"/>
          <w:lang w:eastAsia="ru-RU"/>
        </w:rPr>
        <w:t xml:space="preserve"> </w:t>
      </w:r>
      <w:r w:rsidR="00312642" w:rsidRPr="00562DC4">
        <w:rPr>
          <w:rFonts w:ascii="Times New Roman" w:eastAsia="Times New Roman" w:hAnsi="Times New Roman"/>
          <w:w w:val="105"/>
          <w:sz w:val="28"/>
          <w:szCs w:val="28"/>
          <w:lang w:eastAsia="ru-RU"/>
        </w:rPr>
        <w:t>журнал</w:t>
      </w:r>
      <w:r w:rsidR="00312642" w:rsidRPr="00562DC4">
        <w:rPr>
          <w:rFonts w:ascii="Times New Roman" w:eastAsia="Times New Roman" w:hAnsi="Times New Roman"/>
          <w:spacing w:val="23"/>
          <w:w w:val="105"/>
          <w:sz w:val="28"/>
          <w:szCs w:val="28"/>
          <w:lang w:eastAsia="ru-RU"/>
        </w:rPr>
        <w:t xml:space="preserve"> </w:t>
      </w:r>
      <w:r w:rsidR="00312642" w:rsidRPr="00562DC4">
        <w:rPr>
          <w:rFonts w:ascii="Times New Roman" w:eastAsia="Times New Roman" w:hAnsi="Times New Roman"/>
          <w:w w:val="105"/>
          <w:sz w:val="28"/>
          <w:szCs w:val="28"/>
          <w:lang w:eastAsia="ru-RU"/>
        </w:rPr>
        <w:t>«Квант»).</w:t>
      </w:r>
      <w:r w:rsidR="00312642" w:rsidRPr="00562DC4">
        <w:rPr>
          <w:rFonts w:ascii="Times New Roman" w:eastAsia="Times New Roman" w:hAnsi="Times New Roman"/>
          <w:w w:val="111"/>
          <w:sz w:val="28"/>
          <w:szCs w:val="28"/>
          <w:lang w:eastAsia="ru-RU"/>
        </w:rPr>
        <w:t xml:space="preserve"> </w:t>
      </w:r>
      <w:hyperlink r:id="rId24" w:history="1">
        <w:proofErr w:type="spellStart"/>
        <w:r w:rsidR="00312642" w:rsidRPr="00562DC4">
          <w:rPr>
            <w:rFonts w:ascii="Times New Roman" w:eastAsia="Times New Roman" w:hAnsi="Times New Roman"/>
            <w:spacing w:val="2"/>
            <w:w w:val="105"/>
            <w:sz w:val="28"/>
            <w:szCs w:val="28"/>
            <w:lang w:eastAsia="ru-RU"/>
          </w:rPr>
          <w:t>www</w:t>
        </w:r>
        <w:proofErr w:type="spellEnd"/>
        <w:r w:rsidR="00312642" w:rsidRPr="00562DC4">
          <w:rPr>
            <w:rFonts w:ascii="Times New Roman" w:eastAsia="Times New Roman" w:hAnsi="Times New Roman"/>
            <w:spacing w:val="1"/>
            <w:w w:val="105"/>
            <w:sz w:val="28"/>
            <w:szCs w:val="28"/>
            <w:lang w:eastAsia="ru-RU"/>
          </w:rPr>
          <w:t>.</w:t>
        </w:r>
      </w:hyperlink>
      <w:r w:rsidR="00312642" w:rsidRPr="00562DC4">
        <w:rPr>
          <w:rFonts w:ascii="Times New Roman" w:eastAsia="Times New Roman" w:hAnsi="Times New Roman"/>
          <w:spacing w:val="-19"/>
          <w:w w:val="105"/>
          <w:sz w:val="28"/>
          <w:szCs w:val="28"/>
          <w:lang w:eastAsia="ru-RU"/>
        </w:rPr>
        <w:t xml:space="preserve"> </w:t>
      </w:r>
      <w:proofErr w:type="spellStart"/>
      <w:r w:rsidR="00312642" w:rsidRPr="00562DC4">
        <w:rPr>
          <w:rFonts w:ascii="Times New Roman" w:eastAsia="Times New Roman" w:hAnsi="Times New Roman"/>
          <w:spacing w:val="2"/>
          <w:w w:val="105"/>
          <w:sz w:val="28"/>
          <w:szCs w:val="28"/>
          <w:lang w:eastAsia="ru-RU"/>
        </w:rPr>
        <w:t>yos</w:t>
      </w:r>
      <w:proofErr w:type="spellEnd"/>
      <w:r w:rsidR="00312642" w:rsidRPr="00562DC4">
        <w:rPr>
          <w:rFonts w:ascii="Times New Roman" w:eastAsia="Times New Roman" w:hAnsi="Times New Roman"/>
          <w:spacing w:val="1"/>
          <w:w w:val="105"/>
          <w:sz w:val="28"/>
          <w:szCs w:val="28"/>
          <w:lang w:eastAsia="ru-RU"/>
        </w:rPr>
        <w:t>.</w:t>
      </w:r>
      <w:r w:rsidR="00312642" w:rsidRPr="00562DC4">
        <w:rPr>
          <w:rFonts w:ascii="Times New Roman" w:eastAsia="Times New Roman" w:hAnsi="Times New Roman"/>
          <w:spacing w:val="-19"/>
          <w:w w:val="105"/>
          <w:sz w:val="28"/>
          <w:szCs w:val="28"/>
          <w:lang w:eastAsia="ru-RU"/>
        </w:rPr>
        <w:t xml:space="preserve"> </w:t>
      </w:r>
      <w:proofErr w:type="spellStart"/>
      <w:r w:rsidR="00312642" w:rsidRPr="00562DC4">
        <w:rPr>
          <w:rFonts w:ascii="Times New Roman" w:eastAsia="Times New Roman" w:hAnsi="Times New Roman"/>
          <w:spacing w:val="1"/>
          <w:w w:val="105"/>
          <w:sz w:val="28"/>
          <w:szCs w:val="28"/>
          <w:lang w:eastAsia="ru-RU"/>
        </w:rPr>
        <w:t>ru</w:t>
      </w:r>
      <w:proofErr w:type="spellEnd"/>
      <w:r w:rsidR="00312642" w:rsidRPr="00562DC4">
        <w:rPr>
          <w:rFonts w:ascii="Times New Roman" w:eastAsia="Times New Roman" w:hAnsi="Times New Roman"/>
          <w:spacing w:val="1"/>
          <w:w w:val="105"/>
          <w:sz w:val="28"/>
          <w:szCs w:val="28"/>
          <w:lang w:eastAsia="ru-RU"/>
        </w:rPr>
        <w:t>/</w:t>
      </w:r>
      <w:proofErr w:type="spellStart"/>
      <w:r w:rsidR="00312642" w:rsidRPr="00562DC4">
        <w:rPr>
          <w:rFonts w:ascii="Times New Roman" w:eastAsia="Times New Roman" w:hAnsi="Times New Roman"/>
          <w:spacing w:val="1"/>
          <w:w w:val="105"/>
          <w:sz w:val="28"/>
          <w:szCs w:val="28"/>
          <w:lang w:eastAsia="ru-RU"/>
        </w:rPr>
        <w:t>natural-sciences</w:t>
      </w:r>
      <w:proofErr w:type="spellEnd"/>
      <w:r w:rsidR="00312642" w:rsidRPr="00562DC4">
        <w:rPr>
          <w:rFonts w:ascii="Times New Roman" w:eastAsia="Times New Roman" w:hAnsi="Times New Roman"/>
          <w:spacing w:val="1"/>
          <w:w w:val="105"/>
          <w:sz w:val="28"/>
          <w:szCs w:val="28"/>
          <w:lang w:eastAsia="ru-RU"/>
        </w:rPr>
        <w:t>/</w:t>
      </w:r>
      <w:proofErr w:type="spellStart"/>
      <w:r w:rsidR="00312642" w:rsidRPr="00562DC4">
        <w:rPr>
          <w:rFonts w:ascii="Times New Roman" w:eastAsia="Times New Roman" w:hAnsi="Times New Roman"/>
          <w:spacing w:val="1"/>
          <w:w w:val="105"/>
          <w:sz w:val="28"/>
          <w:szCs w:val="28"/>
          <w:lang w:eastAsia="ru-RU"/>
        </w:rPr>
        <w:t>html</w:t>
      </w:r>
      <w:proofErr w:type="spellEnd"/>
      <w:r w:rsidR="00312642" w:rsidRPr="00562DC4">
        <w:rPr>
          <w:rFonts w:ascii="Times New Roman" w:eastAsia="Times New Roman" w:hAnsi="Times New Roman"/>
          <w:spacing w:val="45"/>
          <w:w w:val="105"/>
          <w:sz w:val="28"/>
          <w:szCs w:val="28"/>
          <w:lang w:eastAsia="ru-RU"/>
        </w:rPr>
        <w:t xml:space="preserve"> </w:t>
      </w:r>
      <w:r w:rsidR="00312642" w:rsidRPr="00562DC4">
        <w:rPr>
          <w:rFonts w:ascii="Times New Roman" w:eastAsia="Times New Roman" w:hAnsi="Times New Roman"/>
          <w:spacing w:val="1"/>
          <w:w w:val="105"/>
          <w:sz w:val="28"/>
          <w:szCs w:val="28"/>
          <w:lang w:eastAsia="ru-RU"/>
        </w:rPr>
        <w:t>(</w:t>
      </w:r>
      <w:proofErr w:type="spellStart"/>
      <w:proofErr w:type="gramStart"/>
      <w:r w:rsidR="00312642" w:rsidRPr="00562DC4">
        <w:rPr>
          <w:rFonts w:ascii="Times New Roman" w:eastAsia="Times New Roman" w:hAnsi="Times New Roman"/>
          <w:spacing w:val="2"/>
          <w:w w:val="105"/>
          <w:sz w:val="28"/>
          <w:szCs w:val="28"/>
          <w:lang w:eastAsia="ru-RU"/>
        </w:rPr>
        <w:t>естественно-научный</w:t>
      </w:r>
      <w:proofErr w:type="spellEnd"/>
      <w:proofErr w:type="gramEnd"/>
      <w:r w:rsidR="00312642" w:rsidRPr="00562DC4">
        <w:rPr>
          <w:rFonts w:ascii="Times New Roman" w:eastAsia="Times New Roman" w:hAnsi="Times New Roman"/>
          <w:spacing w:val="44"/>
          <w:w w:val="105"/>
          <w:sz w:val="28"/>
          <w:szCs w:val="28"/>
          <w:lang w:eastAsia="ru-RU"/>
        </w:rPr>
        <w:t xml:space="preserve"> </w:t>
      </w:r>
      <w:r w:rsidR="00312642" w:rsidRPr="00562DC4">
        <w:rPr>
          <w:rFonts w:ascii="Times New Roman" w:eastAsia="Times New Roman" w:hAnsi="Times New Roman"/>
          <w:spacing w:val="1"/>
          <w:w w:val="105"/>
          <w:sz w:val="28"/>
          <w:szCs w:val="28"/>
          <w:lang w:eastAsia="ru-RU"/>
        </w:rPr>
        <w:t>журнал</w:t>
      </w:r>
      <w:r w:rsidR="00312642" w:rsidRPr="00562DC4">
        <w:rPr>
          <w:rFonts w:ascii="Times New Roman" w:eastAsia="Times New Roman" w:hAnsi="Times New Roman"/>
          <w:spacing w:val="45"/>
          <w:w w:val="105"/>
          <w:sz w:val="28"/>
          <w:szCs w:val="28"/>
          <w:lang w:eastAsia="ru-RU"/>
        </w:rPr>
        <w:t xml:space="preserve"> </w:t>
      </w:r>
      <w:r w:rsidR="00312642" w:rsidRPr="00562DC4">
        <w:rPr>
          <w:rFonts w:ascii="Times New Roman" w:eastAsia="Times New Roman" w:hAnsi="Times New Roman"/>
          <w:spacing w:val="1"/>
          <w:w w:val="105"/>
          <w:sz w:val="28"/>
          <w:szCs w:val="28"/>
          <w:lang w:eastAsia="ru-RU"/>
        </w:rPr>
        <w:t>для</w:t>
      </w:r>
      <w:r w:rsidR="00312642" w:rsidRPr="00562DC4">
        <w:rPr>
          <w:rFonts w:ascii="Times New Roman" w:eastAsia="Times New Roman" w:hAnsi="Times New Roman"/>
          <w:spacing w:val="44"/>
          <w:w w:val="105"/>
          <w:sz w:val="28"/>
          <w:szCs w:val="28"/>
          <w:lang w:eastAsia="ru-RU"/>
        </w:rPr>
        <w:t xml:space="preserve"> </w:t>
      </w:r>
      <w:r w:rsidR="00312642" w:rsidRPr="00562DC4">
        <w:rPr>
          <w:rFonts w:ascii="Times New Roman" w:eastAsia="Times New Roman" w:hAnsi="Times New Roman"/>
          <w:spacing w:val="2"/>
          <w:w w:val="105"/>
          <w:sz w:val="28"/>
          <w:szCs w:val="28"/>
          <w:lang w:eastAsia="ru-RU"/>
        </w:rPr>
        <w:t>молодежи</w:t>
      </w:r>
      <w:r w:rsidR="00312642" w:rsidRPr="00562DC4">
        <w:rPr>
          <w:rFonts w:ascii="Times New Roman" w:eastAsia="Times New Roman" w:hAnsi="Times New Roman"/>
          <w:spacing w:val="45"/>
          <w:w w:val="105"/>
          <w:sz w:val="28"/>
          <w:szCs w:val="28"/>
          <w:lang w:eastAsia="ru-RU"/>
        </w:rPr>
        <w:t xml:space="preserve"> </w:t>
      </w:r>
      <w:r w:rsidR="00312642" w:rsidRPr="00562DC4">
        <w:rPr>
          <w:rFonts w:ascii="Times New Roman" w:eastAsia="Times New Roman" w:hAnsi="Times New Roman"/>
          <w:spacing w:val="2"/>
          <w:w w:val="105"/>
          <w:sz w:val="28"/>
          <w:szCs w:val="28"/>
          <w:lang w:eastAsia="ru-RU"/>
        </w:rPr>
        <w:t xml:space="preserve">«Путь </w:t>
      </w:r>
      <w:r w:rsidR="00312642" w:rsidRPr="00562DC4">
        <w:rPr>
          <w:rFonts w:ascii="Times New Roman" w:eastAsia="Times New Roman" w:hAnsi="Times New Roman"/>
          <w:w w:val="110"/>
          <w:sz w:val="28"/>
          <w:szCs w:val="28"/>
          <w:lang w:eastAsia="ru-RU"/>
        </w:rPr>
        <w:t>в</w:t>
      </w:r>
      <w:r w:rsidR="00312642" w:rsidRPr="00562DC4">
        <w:rPr>
          <w:rFonts w:ascii="Times New Roman" w:eastAsia="Times New Roman" w:hAnsi="Times New Roman"/>
          <w:spacing w:val="12"/>
          <w:w w:val="110"/>
          <w:sz w:val="28"/>
          <w:szCs w:val="28"/>
          <w:lang w:eastAsia="ru-RU"/>
        </w:rPr>
        <w:t xml:space="preserve"> </w:t>
      </w:r>
      <w:r w:rsidR="00312642" w:rsidRPr="00562DC4">
        <w:rPr>
          <w:rFonts w:ascii="Times New Roman" w:eastAsia="Times New Roman" w:hAnsi="Times New Roman"/>
          <w:w w:val="110"/>
          <w:sz w:val="28"/>
          <w:szCs w:val="28"/>
          <w:lang w:eastAsia="ru-RU"/>
        </w:rPr>
        <w:t>науку»).</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312642" w:rsidRPr="00312642" w:rsidRDefault="00312642" w:rsidP="00562DC4">
      <w:pPr>
        <w:widowControl w:val="0"/>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r w:rsidRPr="00312642">
        <w:rPr>
          <w:rFonts w:ascii="Times New Roman" w:eastAsia="Times New Roman" w:hAnsi="Times New Roman" w:cs="Times New Roman"/>
          <w:b/>
          <w:caps/>
          <w:sz w:val="28"/>
          <w:szCs w:val="28"/>
          <w:lang w:eastAsia="ru-RU"/>
        </w:rPr>
        <w:t>4 Контроль и оценка результатов освоения УЧЕБНОЙ Дисциплины</w:t>
      </w:r>
    </w:p>
    <w:p w:rsidR="00562DC4" w:rsidRPr="00562DC4" w:rsidRDefault="00562DC4" w:rsidP="00562DC4">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4.1. </w:t>
      </w:r>
      <w:r w:rsidRPr="00562DC4">
        <w:rPr>
          <w:rFonts w:ascii="Times New Roman" w:eastAsia="Times New Roman" w:hAnsi="Times New Roman" w:cs="Times New Roman"/>
          <w:b/>
          <w:sz w:val="28"/>
          <w:szCs w:val="28"/>
          <w:lang w:eastAsia="ru-RU"/>
        </w:rPr>
        <w:t>Контроль и оценка результатов освоения учебной дисциплины</w:t>
      </w:r>
    </w:p>
    <w:p w:rsidR="00312642" w:rsidRPr="00312642" w:rsidRDefault="00312642" w:rsidP="00312642">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312642">
        <w:rPr>
          <w:rFonts w:ascii="Times New Roman" w:eastAsia="Times New Roman" w:hAnsi="Times New Roman" w:cs="Times New Roman"/>
          <w:sz w:val="28"/>
          <w:szCs w:val="28"/>
          <w:lang w:eastAsia="ru-RU"/>
        </w:rPr>
        <w:t xml:space="preserve">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312642">
        <w:rPr>
          <w:rFonts w:ascii="Times New Roman" w:eastAsia="Times New Roman" w:hAnsi="Times New Roman" w:cs="Times New Roman"/>
          <w:sz w:val="28"/>
          <w:szCs w:val="28"/>
          <w:lang w:eastAsia="ru-RU"/>
        </w:rPr>
        <w:t>обучающимися</w:t>
      </w:r>
      <w:proofErr w:type="gramEnd"/>
      <w:r w:rsidRPr="00312642">
        <w:rPr>
          <w:rFonts w:ascii="Times New Roman" w:eastAsia="Times New Roman" w:hAnsi="Times New Roman" w:cs="Times New Roman"/>
          <w:sz w:val="28"/>
          <w:szCs w:val="28"/>
          <w:lang w:eastAsia="ru-RU"/>
        </w:rPr>
        <w:t xml:space="preserve"> индивидуальных заданий.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6"/>
        <w:gridCol w:w="3260"/>
      </w:tblGrid>
      <w:tr w:rsidR="00312642" w:rsidRPr="00312642" w:rsidTr="00312642">
        <w:tc>
          <w:tcPr>
            <w:tcW w:w="6096" w:type="dxa"/>
            <w:tcBorders>
              <w:top w:val="single" w:sz="4" w:space="0" w:color="auto"/>
              <w:left w:val="single" w:sz="4" w:space="0" w:color="auto"/>
              <w:bottom w:val="single" w:sz="4" w:space="0" w:color="auto"/>
              <w:right w:val="single" w:sz="4" w:space="0" w:color="auto"/>
            </w:tcBorders>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Результаты обучения (освоенные умения, усвоенные знания)</w:t>
            </w:r>
          </w:p>
        </w:tc>
        <w:tc>
          <w:tcPr>
            <w:tcW w:w="3260" w:type="dxa"/>
            <w:tcBorders>
              <w:top w:val="single" w:sz="4" w:space="0" w:color="auto"/>
              <w:left w:val="single" w:sz="4" w:space="0" w:color="auto"/>
              <w:bottom w:val="single" w:sz="4" w:space="0" w:color="auto"/>
              <w:right w:val="single" w:sz="4" w:space="0" w:color="auto"/>
            </w:tcBorders>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
                <w:sz w:val="24"/>
                <w:szCs w:val="24"/>
                <w:lang w:eastAsia="ru-RU"/>
              </w:rPr>
              <w:t>Формы и методы контроля и оценки результатов обучения</w:t>
            </w:r>
          </w:p>
        </w:tc>
      </w:tr>
      <w:tr w:rsidR="00312642" w:rsidRPr="00312642" w:rsidTr="00312642">
        <w:tc>
          <w:tcPr>
            <w:tcW w:w="6096" w:type="dxa"/>
            <w:tcBorders>
              <w:top w:val="single" w:sz="4" w:space="0" w:color="auto"/>
              <w:left w:val="single" w:sz="4" w:space="0" w:color="auto"/>
              <w:bottom w:val="single" w:sz="4" w:space="0" w:color="auto"/>
              <w:right w:val="single" w:sz="4" w:space="0" w:color="auto"/>
            </w:tcBorders>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z w:val="24"/>
                <w:szCs w:val="24"/>
                <w:lang w:eastAsia="ru-RU"/>
              </w:rPr>
              <w:t xml:space="preserve">Освоение содержания учебной дисциплины «Физика» обеспечивает достижение студентами следующих </w:t>
            </w:r>
            <w:r w:rsidRPr="00312642">
              <w:rPr>
                <w:rFonts w:ascii="Times New Roman" w:eastAsia="Times New Roman" w:hAnsi="Times New Roman" w:cs="Times New Roman"/>
                <w:b/>
                <w:bCs/>
                <w:sz w:val="24"/>
                <w:szCs w:val="24"/>
                <w:lang w:eastAsia="ru-RU"/>
              </w:rPr>
              <w:t>результатов:</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i/>
                <w:iCs/>
                <w:sz w:val="24"/>
                <w:szCs w:val="24"/>
                <w:lang w:eastAsia="ru-RU"/>
              </w:rPr>
            </w:pPr>
            <w:r w:rsidRPr="00312642">
              <w:rPr>
                <w:rFonts w:ascii="Times New Roman" w:eastAsia="Times New Roman" w:hAnsi="Times New Roman" w:cs="Times New Roman"/>
                <w:b/>
                <w:bCs/>
                <w:w w:val="125"/>
                <w:sz w:val="24"/>
                <w:szCs w:val="24"/>
                <w:lang w:eastAsia="ru-RU"/>
              </w:rPr>
              <w:t>личностных</w:t>
            </w:r>
            <w:r w:rsidRPr="00312642">
              <w:rPr>
                <w:rFonts w:ascii="Times New Roman" w:eastAsia="Times New Roman" w:hAnsi="Times New Roman" w:cs="Times New Roman"/>
                <w:b/>
                <w:bCs/>
                <w:i/>
                <w:iCs/>
                <w:w w:val="125"/>
                <w:sz w:val="24"/>
                <w:szCs w:val="24"/>
                <w:lang w:eastAsia="ru-RU"/>
              </w:rPr>
              <w:t>:</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pacing w:val="-1"/>
                <w:w w:val="105"/>
                <w:sz w:val="24"/>
                <w:szCs w:val="24"/>
                <w:lang w:eastAsia="ru-RU"/>
              </w:rPr>
              <w:t>- чувств</w:t>
            </w:r>
            <w:r w:rsidRPr="00312642">
              <w:rPr>
                <w:rFonts w:ascii="Times New Roman" w:eastAsia="Times New Roman" w:hAnsi="Times New Roman" w:cs="Times New Roman"/>
                <w:bCs/>
                <w:spacing w:val="-2"/>
                <w:w w:val="105"/>
                <w:sz w:val="24"/>
                <w:szCs w:val="24"/>
                <w:lang w:eastAsia="ru-RU"/>
              </w:rPr>
              <w:t>о</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г</w:t>
            </w:r>
            <w:r w:rsidRPr="00312642">
              <w:rPr>
                <w:rFonts w:ascii="Times New Roman" w:eastAsia="Times New Roman" w:hAnsi="Times New Roman" w:cs="Times New Roman"/>
                <w:bCs/>
                <w:spacing w:val="-2"/>
                <w:w w:val="105"/>
                <w:sz w:val="24"/>
                <w:szCs w:val="24"/>
                <w:lang w:eastAsia="ru-RU"/>
              </w:rPr>
              <w:t>орд</w:t>
            </w:r>
            <w:r w:rsidRPr="00312642">
              <w:rPr>
                <w:rFonts w:ascii="Times New Roman" w:eastAsia="Times New Roman" w:hAnsi="Times New Roman" w:cs="Times New Roman"/>
                <w:bCs/>
                <w:spacing w:val="-1"/>
                <w:w w:val="105"/>
                <w:sz w:val="24"/>
                <w:szCs w:val="24"/>
                <w:lang w:eastAsia="ru-RU"/>
              </w:rPr>
              <w:t>ост</w:t>
            </w:r>
            <w:r w:rsidRPr="00312642">
              <w:rPr>
                <w:rFonts w:ascii="Times New Roman" w:eastAsia="Times New Roman" w:hAnsi="Times New Roman" w:cs="Times New Roman"/>
                <w:bCs/>
                <w:spacing w:val="-2"/>
                <w:w w:val="105"/>
                <w:sz w:val="24"/>
                <w:szCs w:val="24"/>
                <w:lang w:eastAsia="ru-RU"/>
              </w:rPr>
              <w:t>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уваже</w:t>
            </w:r>
            <w:r w:rsidRPr="00312642">
              <w:rPr>
                <w:rFonts w:ascii="Times New Roman" w:eastAsia="Times New Roman" w:hAnsi="Times New Roman" w:cs="Times New Roman"/>
                <w:bCs/>
                <w:spacing w:val="-2"/>
                <w:w w:val="105"/>
                <w:sz w:val="24"/>
                <w:szCs w:val="24"/>
                <w:lang w:eastAsia="ru-RU"/>
              </w:rPr>
              <w:t>н</w:t>
            </w:r>
            <w:r w:rsidRPr="00312642">
              <w:rPr>
                <w:rFonts w:ascii="Times New Roman" w:eastAsia="Times New Roman" w:hAnsi="Times New Roman" w:cs="Times New Roman"/>
                <w:bCs/>
                <w:spacing w:val="-1"/>
                <w:w w:val="105"/>
                <w:sz w:val="24"/>
                <w:szCs w:val="24"/>
                <w:lang w:eastAsia="ru-RU"/>
              </w:rPr>
              <w:t>ия</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w w:val="105"/>
                <w:sz w:val="24"/>
                <w:szCs w:val="24"/>
                <w:lang w:eastAsia="ru-RU"/>
              </w:rPr>
              <w:t>к</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и</w:t>
            </w:r>
            <w:r w:rsidRPr="00312642">
              <w:rPr>
                <w:rFonts w:ascii="Times New Roman" w:eastAsia="Times New Roman" w:hAnsi="Times New Roman" w:cs="Times New Roman"/>
                <w:bCs/>
                <w:spacing w:val="-1"/>
                <w:w w:val="105"/>
                <w:sz w:val="24"/>
                <w:szCs w:val="24"/>
                <w:lang w:eastAsia="ru-RU"/>
              </w:rPr>
              <w:t>ст</w:t>
            </w:r>
            <w:r w:rsidRPr="00312642">
              <w:rPr>
                <w:rFonts w:ascii="Times New Roman" w:eastAsia="Times New Roman" w:hAnsi="Times New Roman" w:cs="Times New Roman"/>
                <w:bCs/>
                <w:spacing w:val="-2"/>
                <w:w w:val="105"/>
                <w:sz w:val="24"/>
                <w:szCs w:val="24"/>
                <w:lang w:eastAsia="ru-RU"/>
              </w:rPr>
              <w:t>ории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до</w:t>
            </w:r>
            <w:r w:rsidRPr="00312642">
              <w:rPr>
                <w:rFonts w:ascii="Times New Roman" w:eastAsia="Times New Roman" w:hAnsi="Times New Roman" w:cs="Times New Roman"/>
                <w:bCs/>
                <w:spacing w:val="-1"/>
                <w:w w:val="105"/>
                <w:sz w:val="24"/>
                <w:szCs w:val="24"/>
                <w:lang w:eastAsia="ru-RU"/>
              </w:rPr>
              <w:t>ст</w:t>
            </w:r>
            <w:r w:rsidRPr="00312642">
              <w:rPr>
                <w:rFonts w:ascii="Times New Roman" w:eastAsia="Times New Roman" w:hAnsi="Times New Roman" w:cs="Times New Roman"/>
                <w:bCs/>
                <w:spacing w:val="-2"/>
                <w:w w:val="105"/>
                <w:sz w:val="24"/>
                <w:szCs w:val="24"/>
                <w:lang w:eastAsia="ru-RU"/>
              </w:rPr>
              <w:t>и</w:t>
            </w:r>
            <w:r w:rsidRPr="00312642">
              <w:rPr>
                <w:rFonts w:ascii="Times New Roman" w:eastAsia="Times New Roman" w:hAnsi="Times New Roman" w:cs="Times New Roman"/>
                <w:bCs/>
                <w:spacing w:val="-1"/>
                <w:w w:val="105"/>
                <w:sz w:val="24"/>
                <w:szCs w:val="24"/>
                <w:lang w:eastAsia="ru-RU"/>
              </w:rPr>
              <w:t>ж</w:t>
            </w:r>
            <w:r w:rsidRPr="00312642">
              <w:rPr>
                <w:rFonts w:ascii="Times New Roman" w:eastAsia="Times New Roman" w:hAnsi="Times New Roman" w:cs="Times New Roman"/>
                <w:bCs/>
                <w:spacing w:val="-2"/>
                <w:w w:val="105"/>
                <w:sz w:val="24"/>
                <w:szCs w:val="24"/>
                <w:lang w:eastAsia="ru-RU"/>
              </w:rPr>
              <w:t>ен</w:t>
            </w:r>
            <w:r w:rsidRPr="00312642">
              <w:rPr>
                <w:rFonts w:ascii="Times New Roman" w:eastAsia="Times New Roman" w:hAnsi="Times New Roman" w:cs="Times New Roman"/>
                <w:bCs/>
                <w:spacing w:val="-1"/>
                <w:w w:val="105"/>
                <w:sz w:val="24"/>
                <w:szCs w:val="24"/>
                <w:lang w:eastAsia="ru-RU"/>
              </w:rPr>
              <w:t>иям</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о</w:t>
            </w:r>
            <w:r w:rsidRPr="00312642">
              <w:rPr>
                <w:rFonts w:ascii="Times New Roman" w:eastAsia="Times New Roman" w:hAnsi="Times New Roman" w:cs="Times New Roman"/>
                <w:bCs/>
                <w:spacing w:val="-1"/>
                <w:w w:val="105"/>
                <w:sz w:val="24"/>
                <w:szCs w:val="24"/>
                <w:lang w:eastAsia="ru-RU"/>
              </w:rPr>
              <w:t>течеств</w:t>
            </w:r>
            <w:r w:rsidRPr="00312642">
              <w:rPr>
                <w:rFonts w:ascii="Times New Roman" w:eastAsia="Times New Roman" w:hAnsi="Times New Roman" w:cs="Times New Roman"/>
                <w:bCs/>
                <w:spacing w:val="-2"/>
                <w:w w:val="105"/>
                <w:sz w:val="24"/>
                <w:szCs w:val="24"/>
                <w:lang w:eastAsia="ru-RU"/>
              </w:rPr>
              <w:t>енной</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фи</w:t>
            </w:r>
            <w:r w:rsidRPr="00312642">
              <w:rPr>
                <w:rFonts w:ascii="Times New Roman" w:eastAsia="Times New Roman" w:hAnsi="Times New Roman" w:cs="Times New Roman"/>
                <w:bCs/>
                <w:spacing w:val="-1"/>
                <w:w w:val="105"/>
                <w:sz w:val="24"/>
                <w:szCs w:val="24"/>
                <w:lang w:eastAsia="ru-RU"/>
              </w:rPr>
              <w:t>зи</w:t>
            </w:r>
            <w:r w:rsidRPr="00312642">
              <w:rPr>
                <w:rFonts w:ascii="Times New Roman" w:eastAsia="Times New Roman" w:hAnsi="Times New Roman" w:cs="Times New Roman"/>
                <w:bCs/>
                <w:w w:val="105"/>
                <w:sz w:val="24"/>
                <w:szCs w:val="24"/>
                <w:lang w:eastAsia="ru-RU"/>
              </w:rPr>
              <w:t>ческой</w:t>
            </w:r>
            <w:r w:rsidRPr="00312642">
              <w:rPr>
                <w:rFonts w:ascii="Times New Roman" w:eastAsia="Times New Roman" w:hAnsi="Times New Roman" w:cs="Times New Roman"/>
                <w:bCs/>
                <w:spacing w:val="-9"/>
                <w:w w:val="105"/>
                <w:sz w:val="24"/>
                <w:szCs w:val="24"/>
                <w:lang w:eastAsia="ru-RU"/>
              </w:rPr>
              <w:t xml:space="preserve"> </w:t>
            </w:r>
            <w:r w:rsidRPr="00312642">
              <w:rPr>
                <w:rFonts w:ascii="Times New Roman" w:eastAsia="Times New Roman" w:hAnsi="Times New Roman" w:cs="Times New Roman"/>
                <w:bCs/>
                <w:w w:val="105"/>
                <w:sz w:val="24"/>
                <w:szCs w:val="24"/>
                <w:lang w:eastAsia="ru-RU"/>
              </w:rPr>
              <w:t>науки;</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физически</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грамотное</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поведение</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в</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профессиональной</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деятельности 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быту</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при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обращении с</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приборами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устройствами;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 готовность</w:t>
            </w:r>
            <w:r w:rsidRPr="00312642">
              <w:rPr>
                <w:rFonts w:ascii="Times New Roman" w:eastAsia="Times New Roman" w:hAnsi="Times New Roman" w:cs="Times New Roman"/>
                <w:bCs/>
                <w:spacing w:val="14"/>
                <w:sz w:val="24"/>
                <w:szCs w:val="24"/>
                <w:lang w:eastAsia="ru-RU"/>
              </w:rPr>
              <w:t xml:space="preserve"> </w:t>
            </w:r>
            <w:r w:rsidRPr="00312642">
              <w:rPr>
                <w:rFonts w:ascii="Times New Roman" w:eastAsia="Times New Roman" w:hAnsi="Times New Roman" w:cs="Times New Roman"/>
                <w:bCs/>
                <w:sz w:val="24"/>
                <w:szCs w:val="24"/>
                <w:lang w:eastAsia="ru-RU"/>
              </w:rPr>
              <w:t>к</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продолжению</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образования</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и</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повышения</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квалификации</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в</w:t>
            </w:r>
            <w:r w:rsidRPr="00312642">
              <w:rPr>
                <w:rFonts w:ascii="Times New Roman" w:eastAsia="Times New Roman" w:hAnsi="Times New Roman" w:cs="Times New Roman"/>
                <w:bCs/>
                <w:spacing w:val="15"/>
                <w:sz w:val="24"/>
                <w:szCs w:val="24"/>
                <w:lang w:eastAsia="ru-RU"/>
              </w:rPr>
              <w:t xml:space="preserve"> </w:t>
            </w:r>
            <w:r w:rsidRPr="00312642">
              <w:rPr>
                <w:rFonts w:ascii="Times New Roman" w:eastAsia="Times New Roman" w:hAnsi="Times New Roman" w:cs="Times New Roman"/>
                <w:bCs/>
                <w:sz w:val="24"/>
                <w:szCs w:val="24"/>
                <w:lang w:eastAsia="ru-RU"/>
              </w:rPr>
              <w:t>избранной</w:t>
            </w:r>
            <w:r w:rsidRPr="00312642">
              <w:rPr>
                <w:rFonts w:ascii="Times New Roman" w:eastAsia="Times New Roman" w:hAnsi="Times New Roman" w:cs="Times New Roman"/>
                <w:bCs/>
                <w:spacing w:val="35"/>
                <w:sz w:val="24"/>
                <w:szCs w:val="24"/>
                <w:lang w:eastAsia="ru-RU"/>
              </w:rPr>
              <w:t xml:space="preserve"> </w:t>
            </w:r>
            <w:r w:rsidRPr="00312642">
              <w:rPr>
                <w:rFonts w:ascii="Times New Roman" w:eastAsia="Times New Roman" w:hAnsi="Times New Roman" w:cs="Times New Roman"/>
                <w:bCs/>
                <w:sz w:val="24"/>
                <w:szCs w:val="24"/>
                <w:lang w:eastAsia="ru-RU"/>
              </w:rPr>
              <w:t>профессиональной</w:t>
            </w:r>
            <w:r w:rsidRPr="00312642">
              <w:rPr>
                <w:rFonts w:ascii="Times New Roman" w:eastAsia="Times New Roman" w:hAnsi="Times New Roman" w:cs="Times New Roman"/>
                <w:bCs/>
                <w:spacing w:val="36"/>
                <w:sz w:val="24"/>
                <w:szCs w:val="24"/>
                <w:lang w:eastAsia="ru-RU"/>
              </w:rPr>
              <w:t xml:space="preserve"> </w:t>
            </w:r>
            <w:r w:rsidRPr="00312642">
              <w:rPr>
                <w:rFonts w:ascii="Times New Roman" w:eastAsia="Times New Roman" w:hAnsi="Times New Roman" w:cs="Times New Roman"/>
                <w:bCs/>
                <w:sz w:val="24"/>
                <w:szCs w:val="24"/>
                <w:lang w:eastAsia="ru-RU"/>
              </w:rPr>
              <w:t>деятельности</w:t>
            </w:r>
            <w:r w:rsidRPr="00312642">
              <w:rPr>
                <w:rFonts w:ascii="Times New Roman" w:eastAsia="Times New Roman" w:hAnsi="Times New Roman" w:cs="Times New Roman"/>
                <w:bCs/>
                <w:spacing w:val="35"/>
                <w:sz w:val="24"/>
                <w:szCs w:val="24"/>
                <w:lang w:eastAsia="ru-RU"/>
              </w:rPr>
              <w:t xml:space="preserve"> </w:t>
            </w:r>
            <w:r w:rsidRPr="00312642">
              <w:rPr>
                <w:rFonts w:ascii="Times New Roman" w:eastAsia="Times New Roman" w:hAnsi="Times New Roman" w:cs="Times New Roman"/>
                <w:bCs/>
                <w:sz w:val="24"/>
                <w:szCs w:val="24"/>
                <w:lang w:eastAsia="ru-RU"/>
              </w:rPr>
              <w:t>и</w:t>
            </w:r>
            <w:r w:rsidRPr="00312642">
              <w:rPr>
                <w:rFonts w:ascii="Times New Roman" w:eastAsia="Times New Roman" w:hAnsi="Times New Roman" w:cs="Times New Roman"/>
                <w:bCs/>
                <w:spacing w:val="36"/>
                <w:sz w:val="24"/>
                <w:szCs w:val="24"/>
                <w:lang w:eastAsia="ru-RU"/>
              </w:rPr>
              <w:t xml:space="preserve"> </w:t>
            </w:r>
            <w:r w:rsidRPr="00312642">
              <w:rPr>
                <w:rFonts w:ascii="Times New Roman" w:eastAsia="Times New Roman" w:hAnsi="Times New Roman" w:cs="Times New Roman"/>
                <w:bCs/>
                <w:sz w:val="24"/>
                <w:szCs w:val="24"/>
                <w:lang w:eastAsia="ru-RU"/>
              </w:rPr>
              <w:t>объективное</w:t>
            </w:r>
            <w:r w:rsidRPr="00312642">
              <w:rPr>
                <w:rFonts w:ascii="Times New Roman" w:eastAsia="Times New Roman" w:hAnsi="Times New Roman" w:cs="Times New Roman"/>
                <w:bCs/>
                <w:spacing w:val="36"/>
                <w:sz w:val="24"/>
                <w:szCs w:val="24"/>
                <w:lang w:eastAsia="ru-RU"/>
              </w:rPr>
              <w:t xml:space="preserve"> </w:t>
            </w:r>
            <w:r w:rsidRPr="00312642">
              <w:rPr>
                <w:rFonts w:ascii="Times New Roman" w:eastAsia="Times New Roman" w:hAnsi="Times New Roman" w:cs="Times New Roman"/>
                <w:bCs/>
                <w:sz w:val="24"/>
                <w:szCs w:val="24"/>
                <w:lang w:eastAsia="ru-RU"/>
              </w:rPr>
              <w:t>осознание</w:t>
            </w:r>
            <w:r w:rsidRPr="00312642">
              <w:rPr>
                <w:rFonts w:ascii="Times New Roman" w:eastAsia="Times New Roman" w:hAnsi="Times New Roman" w:cs="Times New Roman"/>
                <w:bCs/>
                <w:spacing w:val="35"/>
                <w:sz w:val="24"/>
                <w:szCs w:val="24"/>
                <w:lang w:eastAsia="ru-RU"/>
              </w:rPr>
              <w:t xml:space="preserve"> </w:t>
            </w:r>
            <w:r w:rsidRPr="00312642">
              <w:rPr>
                <w:rFonts w:ascii="Times New Roman" w:eastAsia="Times New Roman" w:hAnsi="Times New Roman" w:cs="Times New Roman"/>
                <w:bCs/>
                <w:sz w:val="24"/>
                <w:szCs w:val="24"/>
                <w:lang w:eastAsia="ru-RU"/>
              </w:rPr>
              <w:t>роли</w:t>
            </w:r>
            <w:r w:rsidRPr="00312642">
              <w:rPr>
                <w:rFonts w:ascii="Times New Roman" w:eastAsia="Times New Roman" w:hAnsi="Times New Roman" w:cs="Times New Roman"/>
                <w:bCs/>
                <w:spacing w:val="36"/>
                <w:sz w:val="24"/>
                <w:szCs w:val="24"/>
                <w:lang w:eastAsia="ru-RU"/>
              </w:rPr>
              <w:t xml:space="preserve"> </w:t>
            </w:r>
            <w:r w:rsidRPr="00312642">
              <w:rPr>
                <w:rFonts w:ascii="Times New Roman" w:eastAsia="Times New Roman" w:hAnsi="Times New Roman" w:cs="Times New Roman"/>
                <w:bCs/>
                <w:sz w:val="24"/>
                <w:szCs w:val="24"/>
                <w:lang w:eastAsia="ru-RU"/>
              </w:rPr>
              <w:t>физических компетенций</w:t>
            </w:r>
            <w:r w:rsidRPr="00312642">
              <w:rPr>
                <w:rFonts w:ascii="Times New Roman" w:eastAsia="Times New Roman" w:hAnsi="Times New Roman" w:cs="Times New Roman"/>
                <w:bCs/>
                <w:spacing w:val="27"/>
                <w:sz w:val="24"/>
                <w:szCs w:val="24"/>
                <w:lang w:eastAsia="ru-RU"/>
              </w:rPr>
              <w:t xml:space="preserve"> </w:t>
            </w:r>
            <w:r w:rsidRPr="00312642">
              <w:rPr>
                <w:rFonts w:ascii="Times New Roman" w:eastAsia="Times New Roman" w:hAnsi="Times New Roman" w:cs="Times New Roman"/>
                <w:bCs/>
                <w:sz w:val="24"/>
                <w:szCs w:val="24"/>
                <w:lang w:eastAsia="ru-RU"/>
              </w:rPr>
              <w:t>в этом;</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w w:val="105"/>
                <w:sz w:val="24"/>
                <w:szCs w:val="24"/>
                <w:lang w:eastAsia="ru-RU"/>
              </w:rPr>
              <w:t>- умение</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использовать</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достижения современной</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физической науки</w:t>
            </w:r>
            <w:r w:rsidRPr="00312642">
              <w:rPr>
                <w:rFonts w:ascii="Times New Roman" w:eastAsia="Times New Roman" w:hAnsi="Times New Roman" w:cs="Times New Roman"/>
                <w:bCs/>
                <w:spacing w:val="-1"/>
                <w:w w:val="105"/>
                <w:sz w:val="24"/>
                <w:szCs w:val="24"/>
                <w:lang w:eastAsia="ru-RU"/>
              </w:rPr>
              <w:t xml:space="preserve"> </w:t>
            </w:r>
            <w:r w:rsidRPr="00312642">
              <w:rPr>
                <w:rFonts w:ascii="Times New Roman" w:eastAsia="Times New Roman" w:hAnsi="Times New Roman" w:cs="Times New Roman"/>
                <w:bCs/>
                <w:w w:val="105"/>
                <w:sz w:val="24"/>
                <w:szCs w:val="24"/>
                <w:lang w:eastAsia="ru-RU"/>
              </w:rPr>
              <w:t>и физических</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технологий</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для</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повышения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собственного</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интеллектуального</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развития</w:t>
            </w:r>
            <w:r w:rsidRPr="00312642">
              <w:rPr>
                <w:rFonts w:ascii="Times New Roman" w:eastAsia="Times New Roman" w:hAnsi="Times New Roman" w:cs="Times New Roman"/>
                <w:bCs/>
                <w:w w:val="107"/>
                <w:sz w:val="24"/>
                <w:szCs w:val="24"/>
                <w:lang w:eastAsia="ru-RU"/>
              </w:rPr>
              <w:t xml:space="preserve"> </w:t>
            </w:r>
            <w:r w:rsidRPr="00312642">
              <w:rPr>
                <w:rFonts w:ascii="Times New Roman" w:eastAsia="Times New Roman" w:hAnsi="Times New Roman" w:cs="Times New Roman"/>
                <w:bCs/>
                <w:w w:val="105"/>
                <w:sz w:val="24"/>
                <w:szCs w:val="24"/>
                <w:lang w:eastAsia="ru-RU"/>
              </w:rPr>
              <w:t>в</w:t>
            </w:r>
            <w:r w:rsidRPr="00312642">
              <w:rPr>
                <w:rFonts w:ascii="Times New Roman" w:eastAsia="Times New Roman" w:hAnsi="Times New Roman" w:cs="Times New Roman"/>
                <w:bCs/>
                <w:spacing w:val="-11"/>
                <w:w w:val="105"/>
                <w:sz w:val="24"/>
                <w:szCs w:val="24"/>
                <w:lang w:eastAsia="ru-RU"/>
              </w:rPr>
              <w:t xml:space="preserve"> </w:t>
            </w:r>
            <w:r w:rsidRPr="00312642">
              <w:rPr>
                <w:rFonts w:ascii="Times New Roman" w:eastAsia="Times New Roman" w:hAnsi="Times New Roman" w:cs="Times New Roman"/>
                <w:bCs/>
                <w:w w:val="105"/>
                <w:sz w:val="24"/>
                <w:szCs w:val="24"/>
                <w:lang w:eastAsia="ru-RU"/>
              </w:rPr>
              <w:t>выбранной</w:t>
            </w:r>
            <w:r w:rsidRPr="00312642">
              <w:rPr>
                <w:rFonts w:ascii="Times New Roman" w:eastAsia="Times New Roman" w:hAnsi="Times New Roman" w:cs="Times New Roman"/>
                <w:bCs/>
                <w:spacing w:val="-10"/>
                <w:w w:val="105"/>
                <w:sz w:val="24"/>
                <w:szCs w:val="24"/>
                <w:lang w:eastAsia="ru-RU"/>
              </w:rPr>
              <w:t xml:space="preserve"> </w:t>
            </w:r>
            <w:r w:rsidRPr="00312642">
              <w:rPr>
                <w:rFonts w:ascii="Times New Roman" w:eastAsia="Times New Roman" w:hAnsi="Times New Roman" w:cs="Times New Roman"/>
                <w:bCs/>
                <w:w w:val="105"/>
                <w:sz w:val="24"/>
                <w:szCs w:val="24"/>
                <w:lang w:eastAsia="ru-RU"/>
              </w:rPr>
              <w:t>профессиональной</w:t>
            </w:r>
            <w:r w:rsidRPr="00312642">
              <w:rPr>
                <w:rFonts w:ascii="Times New Roman" w:eastAsia="Times New Roman" w:hAnsi="Times New Roman" w:cs="Times New Roman"/>
                <w:bCs/>
                <w:spacing w:val="-10"/>
                <w:w w:val="105"/>
                <w:sz w:val="24"/>
                <w:szCs w:val="24"/>
                <w:lang w:eastAsia="ru-RU"/>
              </w:rPr>
              <w:t xml:space="preserve"> </w:t>
            </w:r>
            <w:r w:rsidRPr="00312642">
              <w:rPr>
                <w:rFonts w:ascii="Times New Roman" w:eastAsia="Times New Roman" w:hAnsi="Times New Roman" w:cs="Times New Roman"/>
                <w:bCs/>
                <w:w w:val="105"/>
                <w:sz w:val="24"/>
                <w:szCs w:val="24"/>
                <w:lang w:eastAsia="ru-RU"/>
              </w:rPr>
              <w:t>деятельности;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pacing w:val="-3"/>
                <w:w w:val="105"/>
                <w:sz w:val="24"/>
                <w:szCs w:val="24"/>
                <w:lang w:eastAsia="ru-RU"/>
              </w:rPr>
              <w:t>- умение</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самостоятельно</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добывать</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новые</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для</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себя</w:t>
            </w:r>
            <w:r w:rsidRPr="00312642">
              <w:rPr>
                <w:rFonts w:ascii="Times New Roman" w:eastAsia="Times New Roman" w:hAnsi="Times New Roman" w:cs="Times New Roman"/>
                <w:bCs/>
                <w:spacing w:val="3"/>
                <w:w w:val="105"/>
                <w:sz w:val="24"/>
                <w:szCs w:val="24"/>
                <w:lang w:eastAsia="ru-RU"/>
              </w:rPr>
              <w:t xml:space="preserve"> </w:t>
            </w:r>
            <w:r w:rsidRPr="00312642">
              <w:rPr>
                <w:rFonts w:ascii="Times New Roman" w:eastAsia="Times New Roman" w:hAnsi="Times New Roman" w:cs="Times New Roman"/>
                <w:bCs/>
                <w:spacing w:val="-3"/>
                <w:w w:val="105"/>
                <w:sz w:val="24"/>
                <w:szCs w:val="24"/>
                <w:lang w:eastAsia="ru-RU"/>
              </w:rPr>
              <w:t>физические</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знания,</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исполь</w:t>
            </w:r>
            <w:r w:rsidRPr="00312642">
              <w:rPr>
                <w:rFonts w:ascii="Times New Roman" w:eastAsia="Times New Roman" w:hAnsi="Times New Roman" w:cs="Times New Roman"/>
                <w:bCs/>
                <w:w w:val="105"/>
                <w:sz w:val="24"/>
                <w:szCs w:val="24"/>
                <w:lang w:eastAsia="ru-RU"/>
              </w:rPr>
              <w:t>зуя</w:t>
            </w:r>
            <w:r w:rsidRPr="00312642">
              <w:rPr>
                <w:rFonts w:ascii="Times New Roman" w:eastAsia="Times New Roman" w:hAnsi="Times New Roman" w:cs="Times New Roman"/>
                <w:bCs/>
                <w:spacing w:val="7"/>
                <w:w w:val="105"/>
                <w:sz w:val="24"/>
                <w:szCs w:val="24"/>
                <w:lang w:eastAsia="ru-RU"/>
              </w:rPr>
              <w:t xml:space="preserve"> </w:t>
            </w:r>
            <w:r w:rsidRPr="00312642">
              <w:rPr>
                <w:rFonts w:ascii="Times New Roman" w:eastAsia="Times New Roman" w:hAnsi="Times New Roman" w:cs="Times New Roman"/>
                <w:bCs/>
                <w:w w:val="105"/>
                <w:sz w:val="24"/>
                <w:szCs w:val="24"/>
                <w:lang w:eastAsia="ru-RU"/>
              </w:rPr>
              <w:t>для</w:t>
            </w:r>
            <w:r w:rsidRPr="00312642">
              <w:rPr>
                <w:rFonts w:ascii="Times New Roman" w:eastAsia="Times New Roman" w:hAnsi="Times New Roman" w:cs="Times New Roman"/>
                <w:bCs/>
                <w:spacing w:val="7"/>
                <w:w w:val="105"/>
                <w:sz w:val="24"/>
                <w:szCs w:val="24"/>
                <w:lang w:eastAsia="ru-RU"/>
              </w:rPr>
              <w:t xml:space="preserve"> </w:t>
            </w:r>
            <w:r w:rsidRPr="00312642">
              <w:rPr>
                <w:rFonts w:ascii="Times New Roman" w:eastAsia="Times New Roman" w:hAnsi="Times New Roman" w:cs="Times New Roman"/>
                <w:bCs/>
                <w:w w:val="105"/>
                <w:sz w:val="24"/>
                <w:szCs w:val="24"/>
                <w:lang w:eastAsia="ru-RU"/>
              </w:rPr>
              <w:t>этого</w:t>
            </w:r>
            <w:r w:rsidRPr="00312642">
              <w:rPr>
                <w:rFonts w:ascii="Times New Roman" w:eastAsia="Times New Roman" w:hAnsi="Times New Roman" w:cs="Times New Roman"/>
                <w:bCs/>
                <w:spacing w:val="7"/>
                <w:w w:val="105"/>
                <w:sz w:val="24"/>
                <w:szCs w:val="24"/>
                <w:lang w:eastAsia="ru-RU"/>
              </w:rPr>
              <w:t xml:space="preserve"> </w:t>
            </w:r>
            <w:r w:rsidRPr="00312642">
              <w:rPr>
                <w:rFonts w:ascii="Times New Roman" w:eastAsia="Times New Roman" w:hAnsi="Times New Roman" w:cs="Times New Roman"/>
                <w:bCs/>
                <w:w w:val="105"/>
                <w:sz w:val="24"/>
                <w:szCs w:val="24"/>
                <w:lang w:eastAsia="ru-RU"/>
              </w:rPr>
              <w:t>доступные</w:t>
            </w:r>
            <w:r w:rsidRPr="00312642">
              <w:rPr>
                <w:rFonts w:ascii="Times New Roman" w:eastAsia="Times New Roman" w:hAnsi="Times New Roman" w:cs="Times New Roman"/>
                <w:bCs/>
                <w:spacing w:val="7"/>
                <w:w w:val="105"/>
                <w:sz w:val="24"/>
                <w:szCs w:val="24"/>
                <w:lang w:eastAsia="ru-RU"/>
              </w:rPr>
              <w:t xml:space="preserve"> </w:t>
            </w:r>
            <w:r w:rsidRPr="00312642">
              <w:rPr>
                <w:rFonts w:ascii="Times New Roman" w:eastAsia="Times New Roman" w:hAnsi="Times New Roman" w:cs="Times New Roman"/>
                <w:bCs/>
                <w:w w:val="105"/>
                <w:sz w:val="24"/>
                <w:szCs w:val="24"/>
                <w:lang w:eastAsia="ru-RU"/>
              </w:rPr>
              <w:t>источники</w:t>
            </w:r>
            <w:r w:rsidRPr="00312642">
              <w:rPr>
                <w:rFonts w:ascii="Times New Roman" w:eastAsia="Times New Roman" w:hAnsi="Times New Roman" w:cs="Times New Roman"/>
                <w:bCs/>
                <w:spacing w:val="8"/>
                <w:w w:val="105"/>
                <w:sz w:val="24"/>
                <w:szCs w:val="24"/>
                <w:lang w:eastAsia="ru-RU"/>
              </w:rPr>
              <w:t xml:space="preserve"> </w:t>
            </w:r>
            <w:r w:rsidRPr="00312642">
              <w:rPr>
                <w:rFonts w:ascii="Times New Roman" w:eastAsia="Times New Roman" w:hAnsi="Times New Roman" w:cs="Times New Roman"/>
                <w:bCs/>
                <w:w w:val="105"/>
                <w:sz w:val="24"/>
                <w:szCs w:val="24"/>
                <w:lang w:eastAsia="ru-RU"/>
              </w:rPr>
              <w:t>информации;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w w:val="105"/>
                <w:sz w:val="24"/>
                <w:szCs w:val="24"/>
                <w:lang w:eastAsia="ru-RU"/>
              </w:rPr>
              <w:t>- умение</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выстраивать</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конструктивные</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взаимоотношения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в</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команде</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по</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решению</w:t>
            </w:r>
            <w:r w:rsidRPr="00312642">
              <w:rPr>
                <w:rFonts w:ascii="Times New Roman" w:eastAsia="Times New Roman" w:hAnsi="Times New Roman" w:cs="Times New Roman"/>
                <w:bCs/>
                <w:spacing w:val="14"/>
                <w:w w:val="105"/>
                <w:sz w:val="24"/>
                <w:szCs w:val="24"/>
                <w:lang w:eastAsia="ru-RU"/>
              </w:rPr>
              <w:t xml:space="preserve"> </w:t>
            </w:r>
            <w:r w:rsidRPr="00312642">
              <w:rPr>
                <w:rFonts w:ascii="Times New Roman" w:eastAsia="Times New Roman" w:hAnsi="Times New Roman" w:cs="Times New Roman"/>
                <w:bCs/>
                <w:w w:val="105"/>
                <w:sz w:val="24"/>
                <w:szCs w:val="24"/>
                <w:lang w:eastAsia="ru-RU"/>
              </w:rPr>
              <w:t>общих</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задач;</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pacing w:val="-3"/>
                <w:w w:val="105"/>
                <w:sz w:val="24"/>
                <w:szCs w:val="24"/>
                <w:lang w:eastAsia="ru-RU"/>
              </w:rPr>
              <w:t>- умение</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управлять</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своей</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познавательной</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2"/>
                <w:w w:val="105"/>
                <w:sz w:val="24"/>
                <w:szCs w:val="24"/>
                <w:lang w:eastAsia="ru-RU"/>
              </w:rPr>
              <w:t>деятельностью,</w:t>
            </w:r>
            <w:r w:rsidRPr="00312642">
              <w:rPr>
                <w:rFonts w:ascii="Times New Roman" w:eastAsia="Times New Roman" w:hAnsi="Times New Roman" w:cs="Times New Roman"/>
                <w:bCs/>
                <w:spacing w:val="3"/>
                <w:w w:val="105"/>
                <w:sz w:val="24"/>
                <w:szCs w:val="24"/>
                <w:lang w:eastAsia="ru-RU"/>
              </w:rPr>
              <w:t xml:space="preserve"> </w:t>
            </w:r>
            <w:r w:rsidRPr="00312642">
              <w:rPr>
                <w:rFonts w:ascii="Times New Roman" w:eastAsia="Times New Roman" w:hAnsi="Times New Roman" w:cs="Times New Roman"/>
                <w:bCs/>
                <w:spacing w:val="-3"/>
                <w:w w:val="105"/>
                <w:sz w:val="24"/>
                <w:szCs w:val="24"/>
                <w:lang w:eastAsia="ru-RU"/>
              </w:rPr>
              <w:t>проводить</w:t>
            </w:r>
            <w:r w:rsidRPr="00312642">
              <w:rPr>
                <w:rFonts w:ascii="Times New Roman" w:eastAsia="Times New Roman" w:hAnsi="Times New Roman" w:cs="Times New Roman"/>
                <w:bCs/>
                <w:spacing w:val="2"/>
                <w:w w:val="105"/>
                <w:sz w:val="24"/>
                <w:szCs w:val="24"/>
                <w:lang w:eastAsia="ru-RU"/>
              </w:rPr>
              <w:t xml:space="preserve"> </w:t>
            </w:r>
            <w:r w:rsidRPr="00312642">
              <w:rPr>
                <w:rFonts w:ascii="Times New Roman" w:eastAsia="Times New Roman" w:hAnsi="Times New Roman" w:cs="Times New Roman"/>
                <w:bCs/>
                <w:spacing w:val="-3"/>
                <w:w w:val="105"/>
                <w:sz w:val="24"/>
                <w:szCs w:val="24"/>
                <w:lang w:eastAsia="ru-RU"/>
              </w:rPr>
              <w:t>самооцен</w:t>
            </w:r>
            <w:r w:rsidRPr="00312642">
              <w:rPr>
                <w:rFonts w:ascii="Times New Roman" w:eastAsia="Times New Roman" w:hAnsi="Times New Roman" w:cs="Times New Roman"/>
                <w:bCs/>
                <w:w w:val="105"/>
                <w:sz w:val="24"/>
                <w:szCs w:val="24"/>
                <w:lang w:eastAsia="ru-RU"/>
              </w:rPr>
              <w:t>ку</w:t>
            </w:r>
            <w:r w:rsidRPr="00312642">
              <w:rPr>
                <w:rFonts w:ascii="Times New Roman" w:eastAsia="Times New Roman" w:hAnsi="Times New Roman" w:cs="Times New Roman"/>
                <w:bCs/>
                <w:spacing w:val="19"/>
                <w:w w:val="105"/>
                <w:sz w:val="24"/>
                <w:szCs w:val="24"/>
                <w:lang w:eastAsia="ru-RU"/>
              </w:rPr>
              <w:t xml:space="preserve"> </w:t>
            </w:r>
            <w:r w:rsidRPr="00312642">
              <w:rPr>
                <w:rFonts w:ascii="Times New Roman" w:eastAsia="Times New Roman" w:hAnsi="Times New Roman" w:cs="Times New Roman"/>
                <w:bCs/>
                <w:w w:val="105"/>
                <w:sz w:val="24"/>
                <w:szCs w:val="24"/>
                <w:lang w:eastAsia="ru-RU"/>
              </w:rPr>
              <w:t>уровня</w:t>
            </w:r>
            <w:r w:rsidRPr="00312642">
              <w:rPr>
                <w:rFonts w:ascii="Times New Roman" w:eastAsia="Times New Roman" w:hAnsi="Times New Roman" w:cs="Times New Roman"/>
                <w:bCs/>
                <w:spacing w:val="19"/>
                <w:w w:val="105"/>
                <w:sz w:val="24"/>
                <w:szCs w:val="24"/>
                <w:lang w:eastAsia="ru-RU"/>
              </w:rPr>
              <w:t xml:space="preserve"> </w:t>
            </w:r>
            <w:r w:rsidRPr="00312642">
              <w:rPr>
                <w:rFonts w:ascii="Times New Roman" w:eastAsia="Times New Roman" w:hAnsi="Times New Roman" w:cs="Times New Roman"/>
                <w:bCs/>
                <w:w w:val="105"/>
                <w:sz w:val="24"/>
                <w:szCs w:val="24"/>
                <w:lang w:eastAsia="ru-RU"/>
              </w:rPr>
              <w:t>собственного</w:t>
            </w:r>
            <w:r w:rsidRPr="00312642">
              <w:rPr>
                <w:rFonts w:ascii="Times New Roman" w:eastAsia="Times New Roman" w:hAnsi="Times New Roman" w:cs="Times New Roman"/>
                <w:bCs/>
                <w:spacing w:val="20"/>
                <w:w w:val="105"/>
                <w:sz w:val="24"/>
                <w:szCs w:val="24"/>
                <w:lang w:eastAsia="ru-RU"/>
              </w:rPr>
              <w:t xml:space="preserve"> </w:t>
            </w:r>
            <w:r w:rsidRPr="00312642">
              <w:rPr>
                <w:rFonts w:ascii="Times New Roman" w:eastAsia="Times New Roman" w:hAnsi="Times New Roman" w:cs="Times New Roman"/>
                <w:bCs/>
                <w:w w:val="105"/>
                <w:sz w:val="24"/>
                <w:szCs w:val="24"/>
                <w:lang w:eastAsia="ru-RU"/>
              </w:rPr>
              <w:t>интеллектуального</w:t>
            </w:r>
            <w:r w:rsidRPr="00312642">
              <w:rPr>
                <w:rFonts w:ascii="Times New Roman" w:eastAsia="Times New Roman" w:hAnsi="Times New Roman" w:cs="Times New Roman"/>
                <w:bCs/>
                <w:spacing w:val="19"/>
                <w:w w:val="105"/>
                <w:sz w:val="24"/>
                <w:szCs w:val="24"/>
                <w:lang w:eastAsia="ru-RU"/>
              </w:rPr>
              <w:t xml:space="preserve"> </w:t>
            </w:r>
            <w:r w:rsidRPr="00312642">
              <w:rPr>
                <w:rFonts w:ascii="Times New Roman" w:eastAsia="Times New Roman" w:hAnsi="Times New Roman" w:cs="Times New Roman"/>
                <w:bCs/>
                <w:w w:val="105"/>
                <w:sz w:val="24"/>
                <w:szCs w:val="24"/>
                <w:lang w:eastAsia="ru-RU"/>
              </w:rPr>
              <w:t>развития;</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i/>
                <w:iCs/>
                <w:sz w:val="24"/>
                <w:szCs w:val="24"/>
                <w:lang w:eastAsia="ru-RU"/>
              </w:rPr>
            </w:pPr>
            <w:proofErr w:type="spellStart"/>
            <w:r w:rsidRPr="00312642">
              <w:rPr>
                <w:rFonts w:ascii="Times New Roman" w:eastAsia="Times New Roman" w:hAnsi="Times New Roman" w:cs="Times New Roman"/>
                <w:b/>
                <w:bCs/>
                <w:w w:val="125"/>
                <w:sz w:val="24"/>
                <w:szCs w:val="24"/>
                <w:lang w:eastAsia="ru-RU"/>
              </w:rPr>
              <w:t>метапредметных</w:t>
            </w:r>
            <w:proofErr w:type="spellEnd"/>
            <w:r w:rsidRPr="00312642">
              <w:rPr>
                <w:rFonts w:ascii="Times New Roman" w:eastAsia="Times New Roman" w:hAnsi="Times New Roman" w:cs="Times New Roman"/>
                <w:b/>
                <w:bCs/>
                <w:i/>
                <w:iCs/>
                <w:w w:val="125"/>
                <w:sz w:val="24"/>
                <w:szCs w:val="24"/>
                <w:lang w:eastAsia="ru-RU"/>
              </w:rPr>
              <w:t>:</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w w:val="105"/>
                <w:sz w:val="24"/>
                <w:szCs w:val="24"/>
                <w:lang w:eastAsia="ru-RU"/>
              </w:rPr>
              <w:lastRenderedPageBreak/>
              <w:t>- использование</w:t>
            </w:r>
            <w:r w:rsidRPr="00312642">
              <w:rPr>
                <w:rFonts w:ascii="Times New Roman" w:eastAsia="Times New Roman" w:hAnsi="Times New Roman" w:cs="Times New Roman"/>
                <w:bCs/>
                <w:spacing w:val="12"/>
                <w:w w:val="105"/>
                <w:sz w:val="24"/>
                <w:szCs w:val="24"/>
                <w:lang w:eastAsia="ru-RU"/>
              </w:rPr>
              <w:t xml:space="preserve"> </w:t>
            </w:r>
            <w:r w:rsidRPr="00312642">
              <w:rPr>
                <w:rFonts w:ascii="Times New Roman" w:eastAsia="Times New Roman" w:hAnsi="Times New Roman" w:cs="Times New Roman"/>
                <w:bCs/>
                <w:w w:val="105"/>
                <w:sz w:val="24"/>
                <w:szCs w:val="24"/>
                <w:lang w:eastAsia="ru-RU"/>
              </w:rPr>
              <w:t>различных</w:t>
            </w:r>
            <w:r w:rsidRPr="00312642">
              <w:rPr>
                <w:rFonts w:ascii="Times New Roman" w:eastAsia="Times New Roman" w:hAnsi="Times New Roman" w:cs="Times New Roman"/>
                <w:bCs/>
                <w:spacing w:val="12"/>
                <w:w w:val="105"/>
                <w:sz w:val="24"/>
                <w:szCs w:val="24"/>
                <w:lang w:eastAsia="ru-RU"/>
              </w:rPr>
              <w:t xml:space="preserve"> </w:t>
            </w:r>
            <w:r w:rsidRPr="00312642">
              <w:rPr>
                <w:rFonts w:ascii="Times New Roman" w:eastAsia="Times New Roman" w:hAnsi="Times New Roman" w:cs="Times New Roman"/>
                <w:bCs/>
                <w:w w:val="105"/>
                <w:sz w:val="24"/>
                <w:szCs w:val="24"/>
                <w:lang w:eastAsia="ru-RU"/>
              </w:rPr>
              <w:t>видов</w:t>
            </w:r>
            <w:r w:rsidRPr="00312642">
              <w:rPr>
                <w:rFonts w:ascii="Times New Roman" w:eastAsia="Times New Roman" w:hAnsi="Times New Roman" w:cs="Times New Roman"/>
                <w:bCs/>
                <w:spacing w:val="13"/>
                <w:w w:val="105"/>
                <w:sz w:val="24"/>
                <w:szCs w:val="24"/>
                <w:lang w:eastAsia="ru-RU"/>
              </w:rPr>
              <w:t xml:space="preserve"> </w:t>
            </w:r>
            <w:r w:rsidRPr="00312642">
              <w:rPr>
                <w:rFonts w:ascii="Times New Roman" w:eastAsia="Times New Roman" w:hAnsi="Times New Roman" w:cs="Times New Roman"/>
                <w:bCs/>
                <w:w w:val="105"/>
                <w:sz w:val="24"/>
                <w:szCs w:val="24"/>
                <w:lang w:eastAsia="ru-RU"/>
              </w:rPr>
              <w:t>познавательной</w:t>
            </w:r>
            <w:r w:rsidRPr="00312642">
              <w:rPr>
                <w:rFonts w:ascii="Times New Roman" w:eastAsia="Times New Roman" w:hAnsi="Times New Roman" w:cs="Times New Roman"/>
                <w:bCs/>
                <w:spacing w:val="12"/>
                <w:w w:val="105"/>
                <w:sz w:val="24"/>
                <w:szCs w:val="24"/>
                <w:lang w:eastAsia="ru-RU"/>
              </w:rPr>
              <w:t xml:space="preserve"> </w:t>
            </w:r>
            <w:r w:rsidRPr="00312642">
              <w:rPr>
                <w:rFonts w:ascii="Times New Roman" w:eastAsia="Times New Roman" w:hAnsi="Times New Roman" w:cs="Times New Roman"/>
                <w:bCs/>
                <w:w w:val="105"/>
                <w:sz w:val="24"/>
                <w:szCs w:val="24"/>
                <w:lang w:eastAsia="ru-RU"/>
              </w:rPr>
              <w:t>деятельности</w:t>
            </w:r>
            <w:r w:rsidRPr="00312642">
              <w:rPr>
                <w:rFonts w:ascii="Times New Roman" w:eastAsia="Times New Roman" w:hAnsi="Times New Roman" w:cs="Times New Roman"/>
                <w:bCs/>
                <w:spacing w:val="13"/>
                <w:w w:val="105"/>
                <w:sz w:val="24"/>
                <w:szCs w:val="24"/>
                <w:lang w:eastAsia="ru-RU"/>
              </w:rPr>
              <w:t xml:space="preserve"> </w:t>
            </w:r>
            <w:r w:rsidRPr="00312642">
              <w:rPr>
                <w:rFonts w:ascii="Times New Roman" w:eastAsia="Times New Roman" w:hAnsi="Times New Roman" w:cs="Times New Roman"/>
                <w:bCs/>
                <w:w w:val="105"/>
                <w:sz w:val="24"/>
                <w:szCs w:val="24"/>
                <w:lang w:eastAsia="ru-RU"/>
              </w:rPr>
              <w:t>для</w:t>
            </w:r>
            <w:r w:rsidRPr="00312642">
              <w:rPr>
                <w:rFonts w:ascii="Times New Roman" w:eastAsia="Times New Roman" w:hAnsi="Times New Roman" w:cs="Times New Roman"/>
                <w:bCs/>
                <w:spacing w:val="12"/>
                <w:w w:val="105"/>
                <w:sz w:val="24"/>
                <w:szCs w:val="24"/>
                <w:lang w:eastAsia="ru-RU"/>
              </w:rPr>
              <w:t xml:space="preserve"> </w:t>
            </w:r>
            <w:r w:rsidRPr="00312642">
              <w:rPr>
                <w:rFonts w:ascii="Times New Roman" w:eastAsia="Times New Roman" w:hAnsi="Times New Roman" w:cs="Times New Roman"/>
                <w:bCs/>
                <w:w w:val="105"/>
                <w:sz w:val="24"/>
                <w:szCs w:val="24"/>
                <w:lang w:eastAsia="ru-RU"/>
              </w:rPr>
              <w:t xml:space="preserve">решения </w:t>
            </w:r>
            <w:r w:rsidRPr="00312642">
              <w:rPr>
                <w:rFonts w:ascii="Times New Roman" w:eastAsia="Times New Roman" w:hAnsi="Times New Roman" w:cs="Times New Roman"/>
                <w:bCs/>
                <w:spacing w:val="1"/>
                <w:w w:val="105"/>
                <w:sz w:val="24"/>
                <w:szCs w:val="24"/>
                <w:lang w:eastAsia="ru-RU"/>
              </w:rPr>
              <w:t>фи</w:t>
            </w:r>
            <w:r w:rsidRPr="00312642">
              <w:rPr>
                <w:rFonts w:ascii="Times New Roman" w:eastAsia="Times New Roman" w:hAnsi="Times New Roman" w:cs="Times New Roman"/>
                <w:bCs/>
                <w:w w:val="105"/>
                <w:sz w:val="24"/>
                <w:szCs w:val="24"/>
                <w:lang w:eastAsia="ru-RU"/>
              </w:rPr>
              <w:t>зи</w:t>
            </w:r>
            <w:r w:rsidRPr="00312642">
              <w:rPr>
                <w:rFonts w:ascii="Times New Roman" w:eastAsia="Times New Roman" w:hAnsi="Times New Roman" w:cs="Times New Roman"/>
                <w:bCs/>
                <w:spacing w:val="1"/>
                <w:w w:val="105"/>
                <w:sz w:val="24"/>
                <w:szCs w:val="24"/>
                <w:lang w:eastAsia="ru-RU"/>
              </w:rPr>
              <w:t>чес</w:t>
            </w:r>
            <w:r w:rsidRPr="00312642">
              <w:rPr>
                <w:rFonts w:ascii="Times New Roman" w:eastAsia="Times New Roman" w:hAnsi="Times New Roman" w:cs="Times New Roman"/>
                <w:bCs/>
                <w:w w:val="105"/>
                <w:sz w:val="24"/>
                <w:szCs w:val="24"/>
                <w:lang w:eastAsia="ru-RU"/>
              </w:rPr>
              <w:t>ких</w:t>
            </w:r>
            <w:r w:rsidRPr="00312642">
              <w:rPr>
                <w:rFonts w:ascii="Times New Roman" w:eastAsia="Times New Roman" w:hAnsi="Times New Roman" w:cs="Times New Roman"/>
                <w:bCs/>
                <w:spacing w:val="26"/>
                <w:w w:val="105"/>
                <w:sz w:val="24"/>
                <w:szCs w:val="24"/>
                <w:lang w:eastAsia="ru-RU"/>
              </w:rPr>
              <w:t xml:space="preserve"> </w:t>
            </w:r>
            <w:r w:rsidRPr="00312642">
              <w:rPr>
                <w:rFonts w:ascii="Times New Roman" w:eastAsia="Times New Roman" w:hAnsi="Times New Roman" w:cs="Times New Roman"/>
                <w:bCs/>
                <w:w w:val="105"/>
                <w:sz w:val="24"/>
                <w:szCs w:val="24"/>
                <w:lang w:eastAsia="ru-RU"/>
              </w:rPr>
              <w:t>з</w:t>
            </w:r>
            <w:r w:rsidRPr="00312642">
              <w:rPr>
                <w:rFonts w:ascii="Times New Roman" w:eastAsia="Times New Roman" w:hAnsi="Times New Roman" w:cs="Times New Roman"/>
                <w:bCs/>
                <w:spacing w:val="1"/>
                <w:w w:val="105"/>
                <w:sz w:val="24"/>
                <w:szCs w:val="24"/>
                <w:lang w:eastAsia="ru-RU"/>
              </w:rPr>
              <w:t>ада</w:t>
            </w:r>
            <w:r w:rsidRPr="00312642">
              <w:rPr>
                <w:rFonts w:ascii="Times New Roman" w:eastAsia="Times New Roman" w:hAnsi="Times New Roman" w:cs="Times New Roman"/>
                <w:bCs/>
                <w:w w:val="105"/>
                <w:sz w:val="24"/>
                <w:szCs w:val="24"/>
                <w:lang w:eastAsia="ru-RU"/>
              </w:rPr>
              <w:t>ч,</w:t>
            </w:r>
            <w:r w:rsidRPr="00312642">
              <w:rPr>
                <w:rFonts w:ascii="Times New Roman" w:eastAsia="Times New Roman" w:hAnsi="Times New Roman" w:cs="Times New Roman"/>
                <w:bCs/>
                <w:spacing w:val="27"/>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применение</w:t>
            </w:r>
            <w:r w:rsidRPr="00312642">
              <w:rPr>
                <w:rFonts w:ascii="Times New Roman" w:eastAsia="Times New Roman" w:hAnsi="Times New Roman" w:cs="Times New Roman"/>
                <w:bCs/>
                <w:spacing w:val="26"/>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основ</w:t>
            </w:r>
            <w:r w:rsidRPr="00312642">
              <w:rPr>
                <w:rFonts w:ascii="Times New Roman" w:eastAsia="Times New Roman" w:hAnsi="Times New Roman" w:cs="Times New Roman"/>
                <w:bCs/>
                <w:w w:val="105"/>
                <w:sz w:val="24"/>
                <w:szCs w:val="24"/>
                <w:lang w:eastAsia="ru-RU"/>
              </w:rPr>
              <w:t>ных</w:t>
            </w:r>
            <w:r w:rsidRPr="00312642">
              <w:rPr>
                <w:rFonts w:ascii="Times New Roman" w:eastAsia="Times New Roman" w:hAnsi="Times New Roman" w:cs="Times New Roman"/>
                <w:bCs/>
                <w:spacing w:val="27"/>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методо</w:t>
            </w:r>
            <w:r w:rsidRPr="00312642">
              <w:rPr>
                <w:rFonts w:ascii="Times New Roman" w:eastAsia="Times New Roman" w:hAnsi="Times New Roman" w:cs="Times New Roman"/>
                <w:bCs/>
                <w:w w:val="105"/>
                <w:sz w:val="24"/>
                <w:szCs w:val="24"/>
                <w:lang w:eastAsia="ru-RU"/>
              </w:rPr>
              <w:t>в</w:t>
            </w:r>
            <w:r w:rsidRPr="00312642">
              <w:rPr>
                <w:rFonts w:ascii="Times New Roman" w:eastAsia="Times New Roman" w:hAnsi="Times New Roman" w:cs="Times New Roman"/>
                <w:bCs/>
                <w:spacing w:val="27"/>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познани</w:t>
            </w:r>
            <w:r w:rsidRPr="00312642">
              <w:rPr>
                <w:rFonts w:ascii="Times New Roman" w:eastAsia="Times New Roman" w:hAnsi="Times New Roman" w:cs="Times New Roman"/>
                <w:bCs/>
                <w:w w:val="105"/>
                <w:sz w:val="24"/>
                <w:szCs w:val="24"/>
                <w:lang w:eastAsia="ru-RU"/>
              </w:rPr>
              <w:t>я</w:t>
            </w:r>
            <w:r w:rsidRPr="00312642">
              <w:rPr>
                <w:rFonts w:ascii="Times New Roman" w:eastAsia="Times New Roman" w:hAnsi="Times New Roman" w:cs="Times New Roman"/>
                <w:bCs/>
                <w:spacing w:val="26"/>
                <w:w w:val="105"/>
                <w:sz w:val="24"/>
                <w:szCs w:val="24"/>
                <w:lang w:eastAsia="ru-RU"/>
              </w:rPr>
              <w:t xml:space="preserve"> </w:t>
            </w:r>
            <w:r w:rsidRPr="00312642">
              <w:rPr>
                <w:rFonts w:ascii="Times New Roman" w:eastAsia="Times New Roman" w:hAnsi="Times New Roman" w:cs="Times New Roman"/>
                <w:bCs/>
                <w:spacing w:val="1"/>
                <w:w w:val="105"/>
                <w:sz w:val="24"/>
                <w:szCs w:val="24"/>
                <w:lang w:eastAsia="ru-RU"/>
              </w:rPr>
              <w:t>(наблюдения</w:t>
            </w:r>
            <w:r w:rsidRPr="00312642">
              <w:rPr>
                <w:rFonts w:ascii="Times New Roman" w:eastAsia="Times New Roman" w:hAnsi="Times New Roman" w:cs="Times New Roman"/>
                <w:bCs/>
                <w:w w:val="105"/>
                <w:sz w:val="24"/>
                <w:szCs w:val="24"/>
                <w:lang w:eastAsia="ru-RU"/>
              </w:rPr>
              <w:t>, описания,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измерения,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эксперимента)</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для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изучения</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различных</w:t>
            </w:r>
            <w:r w:rsidRPr="00312642">
              <w:rPr>
                <w:rFonts w:ascii="Times New Roman" w:eastAsia="Times New Roman" w:hAnsi="Times New Roman" w:cs="Times New Roman"/>
                <w:bCs/>
                <w:spacing w:val="16"/>
                <w:w w:val="105"/>
                <w:sz w:val="24"/>
                <w:szCs w:val="24"/>
                <w:lang w:eastAsia="ru-RU"/>
              </w:rPr>
              <w:t xml:space="preserve"> </w:t>
            </w:r>
            <w:r w:rsidRPr="00312642">
              <w:rPr>
                <w:rFonts w:ascii="Times New Roman" w:eastAsia="Times New Roman" w:hAnsi="Times New Roman" w:cs="Times New Roman"/>
                <w:bCs/>
                <w:w w:val="105"/>
                <w:sz w:val="24"/>
                <w:szCs w:val="24"/>
                <w:lang w:eastAsia="ru-RU"/>
              </w:rPr>
              <w:t>сторон</w:t>
            </w:r>
            <w:r w:rsidRPr="00312642">
              <w:rPr>
                <w:rFonts w:ascii="Times New Roman" w:eastAsia="Times New Roman" w:hAnsi="Times New Roman" w:cs="Times New Roman"/>
                <w:bCs/>
                <w:spacing w:val="15"/>
                <w:w w:val="105"/>
                <w:sz w:val="24"/>
                <w:szCs w:val="24"/>
                <w:lang w:eastAsia="ru-RU"/>
              </w:rPr>
              <w:t xml:space="preserve"> </w:t>
            </w:r>
            <w:r w:rsidRPr="00312642">
              <w:rPr>
                <w:rFonts w:ascii="Times New Roman" w:eastAsia="Times New Roman" w:hAnsi="Times New Roman" w:cs="Times New Roman"/>
                <w:bCs/>
                <w:w w:val="105"/>
                <w:sz w:val="24"/>
                <w:szCs w:val="24"/>
                <w:lang w:eastAsia="ru-RU"/>
              </w:rPr>
              <w:t>окружающей</w:t>
            </w:r>
            <w:r w:rsidRPr="00312642">
              <w:rPr>
                <w:rFonts w:ascii="Times New Roman" w:eastAsia="Times New Roman" w:hAnsi="Times New Roman" w:cs="Times New Roman"/>
                <w:bCs/>
                <w:spacing w:val="50"/>
                <w:w w:val="105"/>
                <w:sz w:val="24"/>
                <w:szCs w:val="24"/>
                <w:lang w:eastAsia="ru-RU"/>
              </w:rPr>
              <w:t xml:space="preserve"> </w:t>
            </w:r>
            <w:r w:rsidRPr="00312642">
              <w:rPr>
                <w:rFonts w:ascii="Times New Roman" w:eastAsia="Times New Roman" w:hAnsi="Times New Roman" w:cs="Times New Roman"/>
                <w:bCs/>
                <w:w w:val="105"/>
                <w:sz w:val="24"/>
                <w:szCs w:val="24"/>
                <w:lang w:eastAsia="ru-RU"/>
              </w:rPr>
              <w:t>действительности;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использование</w:t>
            </w:r>
            <w:r w:rsidRPr="00312642">
              <w:rPr>
                <w:rFonts w:ascii="Times New Roman" w:eastAsia="Times New Roman" w:hAnsi="Times New Roman" w:cs="Times New Roman"/>
                <w:spacing w:val="34"/>
                <w:w w:val="105"/>
                <w:sz w:val="24"/>
                <w:szCs w:val="24"/>
                <w:lang w:eastAsia="ru-RU"/>
              </w:rPr>
              <w:t xml:space="preserve"> </w:t>
            </w:r>
            <w:r w:rsidRPr="00312642">
              <w:rPr>
                <w:rFonts w:ascii="Times New Roman" w:eastAsia="Times New Roman" w:hAnsi="Times New Roman" w:cs="Times New Roman"/>
                <w:w w:val="105"/>
                <w:sz w:val="24"/>
                <w:szCs w:val="24"/>
                <w:lang w:eastAsia="ru-RU"/>
              </w:rPr>
              <w:t>основных</w:t>
            </w:r>
            <w:r w:rsidRPr="00312642">
              <w:rPr>
                <w:rFonts w:ascii="Times New Roman" w:eastAsia="Times New Roman" w:hAnsi="Times New Roman" w:cs="Times New Roman"/>
                <w:spacing w:val="35"/>
                <w:w w:val="105"/>
                <w:sz w:val="24"/>
                <w:szCs w:val="24"/>
                <w:lang w:eastAsia="ru-RU"/>
              </w:rPr>
              <w:t xml:space="preserve"> </w:t>
            </w:r>
            <w:r w:rsidRPr="00312642">
              <w:rPr>
                <w:rFonts w:ascii="Times New Roman" w:eastAsia="Times New Roman" w:hAnsi="Times New Roman" w:cs="Times New Roman"/>
                <w:w w:val="105"/>
                <w:sz w:val="24"/>
                <w:szCs w:val="24"/>
                <w:lang w:eastAsia="ru-RU"/>
              </w:rPr>
              <w:t>интеллектуальных</w:t>
            </w:r>
            <w:r w:rsidRPr="00312642">
              <w:rPr>
                <w:rFonts w:ascii="Times New Roman" w:eastAsia="Times New Roman" w:hAnsi="Times New Roman" w:cs="Times New Roman"/>
                <w:spacing w:val="35"/>
                <w:w w:val="105"/>
                <w:sz w:val="24"/>
                <w:szCs w:val="24"/>
                <w:lang w:eastAsia="ru-RU"/>
              </w:rPr>
              <w:t xml:space="preserve"> </w:t>
            </w:r>
            <w:r w:rsidRPr="00312642">
              <w:rPr>
                <w:rFonts w:ascii="Times New Roman" w:eastAsia="Times New Roman" w:hAnsi="Times New Roman" w:cs="Times New Roman"/>
                <w:w w:val="105"/>
                <w:sz w:val="24"/>
                <w:szCs w:val="24"/>
                <w:lang w:eastAsia="ru-RU"/>
              </w:rPr>
              <w:t>операций:</w:t>
            </w:r>
            <w:r w:rsidRPr="00312642">
              <w:rPr>
                <w:rFonts w:ascii="Times New Roman" w:eastAsia="Times New Roman" w:hAnsi="Times New Roman" w:cs="Times New Roman"/>
                <w:spacing w:val="35"/>
                <w:w w:val="105"/>
                <w:sz w:val="24"/>
                <w:szCs w:val="24"/>
                <w:lang w:eastAsia="ru-RU"/>
              </w:rPr>
              <w:t xml:space="preserve"> </w:t>
            </w:r>
            <w:r w:rsidRPr="00312642">
              <w:rPr>
                <w:rFonts w:ascii="Times New Roman" w:eastAsia="Times New Roman" w:hAnsi="Times New Roman" w:cs="Times New Roman"/>
                <w:w w:val="105"/>
                <w:sz w:val="24"/>
                <w:szCs w:val="24"/>
                <w:lang w:eastAsia="ru-RU"/>
              </w:rPr>
              <w:t>постановки</w:t>
            </w:r>
            <w:r w:rsidRPr="00312642">
              <w:rPr>
                <w:rFonts w:ascii="Times New Roman" w:eastAsia="Times New Roman" w:hAnsi="Times New Roman" w:cs="Times New Roman"/>
                <w:spacing w:val="35"/>
                <w:w w:val="105"/>
                <w:sz w:val="24"/>
                <w:szCs w:val="24"/>
                <w:lang w:eastAsia="ru-RU"/>
              </w:rPr>
              <w:t xml:space="preserve"> </w:t>
            </w:r>
            <w:r w:rsidRPr="00312642">
              <w:rPr>
                <w:rFonts w:ascii="Times New Roman" w:eastAsia="Times New Roman" w:hAnsi="Times New Roman" w:cs="Times New Roman"/>
                <w:w w:val="105"/>
                <w:sz w:val="24"/>
                <w:szCs w:val="24"/>
                <w:lang w:eastAsia="ru-RU"/>
              </w:rPr>
              <w:t>задачи,</w:t>
            </w:r>
            <w:r w:rsidRPr="00312642">
              <w:rPr>
                <w:rFonts w:ascii="Times New Roman" w:eastAsia="Times New Roman" w:hAnsi="Times New Roman" w:cs="Times New Roman"/>
                <w:w w:val="108"/>
                <w:sz w:val="24"/>
                <w:szCs w:val="24"/>
                <w:lang w:eastAsia="ru-RU"/>
              </w:rPr>
              <w:t xml:space="preserve"> </w:t>
            </w:r>
            <w:r w:rsidRPr="00312642">
              <w:rPr>
                <w:rFonts w:ascii="Times New Roman" w:eastAsia="Times New Roman" w:hAnsi="Times New Roman" w:cs="Times New Roman"/>
                <w:w w:val="105"/>
                <w:sz w:val="24"/>
                <w:szCs w:val="24"/>
                <w:lang w:eastAsia="ru-RU"/>
              </w:rPr>
              <w:t>формулирования</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гипотез,</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анализа</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синтеза,</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сравнения,</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обобщения,</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систе</w:t>
            </w:r>
            <w:r w:rsidRPr="00312642">
              <w:rPr>
                <w:rFonts w:ascii="Times New Roman" w:eastAsia="Times New Roman" w:hAnsi="Times New Roman" w:cs="Times New Roman"/>
                <w:spacing w:val="-3"/>
                <w:w w:val="105"/>
                <w:sz w:val="24"/>
                <w:szCs w:val="24"/>
                <w:lang w:eastAsia="ru-RU"/>
              </w:rPr>
              <w:t>матизации,</w:t>
            </w:r>
            <w:r w:rsidRPr="00312642">
              <w:rPr>
                <w:rFonts w:ascii="Times New Roman" w:eastAsia="Times New Roman" w:hAnsi="Times New Roman" w:cs="Times New Roman"/>
                <w:spacing w:val="6"/>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выявления</w:t>
            </w:r>
            <w:r w:rsidRPr="00312642">
              <w:rPr>
                <w:rFonts w:ascii="Times New Roman" w:eastAsia="Times New Roman" w:hAnsi="Times New Roman" w:cs="Times New Roman"/>
                <w:spacing w:val="7"/>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причинно-следственных</w:t>
            </w:r>
            <w:r w:rsidRPr="00312642">
              <w:rPr>
                <w:rFonts w:ascii="Times New Roman" w:eastAsia="Times New Roman" w:hAnsi="Times New Roman" w:cs="Times New Roman"/>
                <w:spacing w:val="7"/>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связей,</w:t>
            </w:r>
            <w:r w:rsidRPr="00312642">
              <w:rPr>
                <w:rFonts w:ascii="Times New Roman" w:eastAsia="Times New Roman" w:hAnsi="Times New Roman" w:cs="Times New Roman"/>
                <w:spacing w:val="6"/>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поиска</w:t>
            </w:r>
            <w:r w:rsidRPr="00312642">
              <w:rPr>
                <w:rFonts w:ascii="Times New Roman" w:eastAsia="Times New Roman" w:hAnsi="Times New Roman" w:cs="Times New Roman"/>
                <w:spacing w:val="7"/>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аналогов,</w:t>
            </w:r>
            <w:r w:rsidRPr="00312642">
              <w:rPr>
                <w:rFonts w:ascii="Times New Roman" w:eastAsia="Times New Roman" w:hAnsi="Times New Roman" w:cs="Times New Roman"/>
                <w:spacing w:val="7"/>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фор</w:t>
            </w:r>
            <w:r w:rsidRPr="00312642">
              <w:rPr>
                <w:rFonts w:ascii="Times New Roman" w:eastAsia="Times New Roman" w:hAnsi="Times New Roman" w:cs="Times New Roman"/>
                <w:spacing w:val="-2"/>
                <w:w w:val="105"/>
                <w:sz w:val="24"/>
                <w:szCs w:val="24"/>
                <w:lang w:eastAsia="ru-RU"/>
              </w:rPr>
              <w:t>мулирования</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выводов</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для</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изучения</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различных</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сторон</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физических</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объектов,</w:t>
            </w:r>
            <w:r w:rsidRPr="00312642">
              <w:rPr>
                <w:rFonts w:ascii="Times New Roman" w:eastAsia="Times New Roman" w:hAnsi="Times New Roman" w:cs="Times New Roman"/>
                <w:spacing w:val="27"/>
                <w:w w:val="108"/>
                <w:sz w:val="24"/>
                <w:szCs w:val="24"/>
                <w:lang w:eastAsia="ru-RU"/>
              </w:rPr>
              <w:t xml:space="preserve"> </w:t>
            </w:r>
            <w:r w:rsidRPr="00312642">
              <w:rPr>
                <w:rFonts w:ascii="Times New Roman" w:eastAsia="Times New Roman" w:hAnsi="Times New Roman" w:cs="Times New Roman"/>
                <w:w w:val="105"/>
                <w:sz w:val="24"/>
                <w:szCs w:val="24"/>
                <w:lang w:eastAsia="ru-RU"/>
              </w:rPr>
              <w:t>явлений</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процессов,</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с</w:t>
            </w:r>
            <w:r w:rsidRPr="00312642">
              <w:rPr>
                <w:rFonts w:ascii="Times New Roman" w:eastAsia="Times New Roman" w:hAnsi="Times New Roman" w:cs="Times New Roman"/>
                <w:spacing w:val="29"/>
                <w:w w:val="105"/>
                <w:sz w:val="24"/>
                <w:szCs w:val="24"/>
                <w:lang w:eastAsia="ru-RU"/>
              </w:rPr>
              <w:t xml:space="preserve"> </w:t>
            </w:r>
            <w:r w:rsidRPr="00312642">
              <w:rPr>
                <w:rFonts w:ascii="Times New Roman" w:eastAsia="Times New Roman" w:hAnsi="Times New Roman" w:cs="Times New Roman"/>
                <w:w w:val="105"/>
                <w:sz w:val="24"/>
                <w:szCs w:val="24"/>
                <w:lang w:eastAsia="ru-RU"/>
              </w:rPr>
              <w:t>которыми</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возникает</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необходимость</w:t>
            </w:r>
            <w:r w:rsidRPr="00312642">
              <w:rPr>
                <w:rFonts w:ascii="Times New Roman" w:eastAsia="Times New Roman" w:hAnsi="Times New Roman" w:cs="Times New Roman"/>
                <w:spacing w:val="29"/>
                <w:w w:val="105"/>
                <w:sz w:val="24"/>
                <w:szCs w:val="24"/>
                <w:lang w:eastAsia="ru-RU"/>
              </w:rPr>
              <w:t xml:space="preserve"> </w:t>
            </w:r>
            <w:r w:rsidRPr="00312642">
              <w:rPr>
                <w:rFonts w:ascii="Times New Roman" w:eastAsia="Times New Roman" w:hAnsi="Times New Roman" w:cs="Times New Roman"/>
                <w:w w:val="105"/>
                <w:sz w:val="24"/>
                <w:szCs w:val="24"/>
                <w:lang w:eastAsia="ru-RU"/>
              </w:rPr>
              <w:t>сталкиваться</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w w:val="111"/>
                <w:sz w:val="24"/>
                <w:szCs w:val="24"/>
                <w:lang w:eastAsia="ru-RU"/>
              </w:rPr>
              <w:t xml:space="preserve"> </w:t>
            </w:r>
            <w:r w:rsidRPr="00312642">
              <w:rPr>
                <w:rFonts w:ascii="Times New Roman" w:eastAsia="Times New Roman" w:hAnsi="Times New Roman" w:cs="Times New Roman"/>
                <w:sz w:val="24"/>
                <w:szCs w:val="24"/>
                <w:lang w:eastAsia="ru-RU"/>
              </w:rPr>
              <w:t>профессиональной</w:t>
            </w:r>
            <w:r w:rsidRPr="00312642">
              <w:rPr>
                <w:rFonts w:ascii="Times New Roman" w:eastAsia="Times New Roman" w:hAnsi="Times New Roman" w:cs="Times New Roman"/>
                <w:spacing w:val="50"/>
                <w:sz w:val="24"/>
                <w:szCs w:val="24"/>
                <w:lang w:eastAsia="ru-RU"/>
              </w:rPr>
              <w:t xml:space="preserve"> </w:t>
            </w:r>
            <w:r w:rsidRPr="00312642">
              <w:rPr>
                <w:rFonts w:ascii="Times New Roman" w:eastAsia="Times New Roman" w:hAnsi="Times New Roman" w:cs="Times New Roman"/>
                <w:sz w:val="24"/>
                <w:szCs w:val="24"/>
                <w:lang w:eastAsia="ru-RU"/>
              </w:rPr>
              <w:t>сфере;</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умение</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генерировать</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идеи</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определять</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средства,</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необходимые</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для</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их</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реализации;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умение</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использовать</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различные</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источники</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для</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получения</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физической</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информации,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оценивать ее</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достоверность;</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w w:val="105"/>
                <w:sz w:val="24"/>
                <w:szCs w:val="24"/>
                <w:lang w:eastAsia="ru-RU"/>
              </w:rPr>
            </w:pPr>
            <w:r w:rsidRPr="00312642">
              <w:rPr>
                <w:rFonts w:ascii="Times New Roman" w:eastAsia="Times New Roman" w:hAnsi="Times New Roman" w:cs="Times New Roman"/>
                <w:w w:val="105"/>
                <w:sz w:val="24"/>
                <w:szCs w:val="24"/>
                <w:lang w:eastAsia="ru-RU"/>
              </w:rPr>
              <w:t>- умение анализировать и представлять информацию в различных видах;</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умение публично представлять результаты</w:t>
            </w:r>
            <w:r w:rsidRPr="00312642">
              <w:rPr>
                <w:rFonts w:ascii="Times New Roman" w:eastAsia="Times New Roman" w:hAnsi="Times New Roman" w:cs="Times New Roman"/>
                <w:spacing w:val="5"/>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собственного</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исследования,</w:t>
            </w:r>
            <w:r w:rsidRPr="00312642">
              <w:rPr>
                <w:rFonts w:ascii="Times New Roman" w:eastAsia="Times New Roman" w:hAnsi="Times New Roman" w:cs="Times New Roman"/>
                <w:spacing w:val="4"/>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вести</w:t>
            </w:r>
            <w:r w:rsidRPr="00312642">
              <w:rPr>
                <w:rFonts w:ascii="Times New Roman" w:eastAsia="Times New Roman" w:hAnsi="Times New Roman" w:cs="Times New Roman"/>
                <w:spacing w:val="23"/>
                <w:w w:val="106"/>
                <w:sz w:val="24"/>
                <w:szCs w:val="24"/>
                <w:lang w:eastAsia="ru-RU"/>
              </w:rPr>
              <w:t xml:space="preserve"> </w:t>
            </w:r>
            <w:r w:rsidRPr="00312642">
              <w:rPr>
                <w:rFonts w:ascii="Times New Roman" w:eastAsia="Times New Roman" w:hAnsi="Times New Roman" w:cs="Times New Roman"/>
                <w:w w:val="105"/>
                <w:sz w:val="24"/>
                <w:szCs w:val="24"/>
                <w:lang w:eastAsia="ru-RU"/>
              </w:rPr>
              <w:t>дискуссии,</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доступно</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гармонично</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сочетая</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содержание</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формы</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представляемой</w:t>
            </w:r>
            <w:r w:rsidRPr="00312642">
              <w:rPr>
                <w:rFonts w:ascii="Times New Roman" w:eastAsia="Times New Roman" w:hAnsi="Times New Roman" w:cs="Times New Roman"/>
                <w:spacing w:val="-26"/>
                <w:w w:val="105"/>
                <w:sz w:val="24"/>
                <w:szCs w:val="24"/>
                <w:lang w:eastAsia="ru-RU"/>
              </w:rPr>
              <w:t xml:space="preserve"> </w:t>
            </w:r>
            <w:r w:rsidRPr="00312642">
              <w:rPr>
                <w:rFonts w:ascii="Times New Roman" w:eastAsia="Times New Roman" w:hAnsi="Times New Roman" w:cs="Times New Roman"/>
                <w:w w:val="105"/>
                <w:sz w:val="24"/>
                <w:szCs w:val="24"/>
                <w:lang w:eastAsia="ru-RU"/>
              </w:rPr>
              <w:t>информации;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bCs/>
                <w:iCs/>
                <w:w w:val="125"/>
                <w:sz w:val="24"/>
                <w:szCs w:val="24"/>
                <w:lang w:eastAsia="ru-RU"/>
              </w:rPr>
              <w:t>предметных</w:t>
            </w:r>
            <w:r w:rsidRPr="00312642">
              <w:rPr>
                <w:rFonts w:ascii="Times New Roman" w:eastAsia="Times New Roman" w:hAnsi="Times New Roman" w:cs="Times New Roman"/>
                <w:b/>
                <w:bCs/>
                <w:w w:val="125"/>
                <w:sz w:val="24"/>
                <w:szCs w:val="24"/>
                <w:lang w:eastAsia="ru-RU"/>
              </w:rPr>
              <w:t>:</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xml:space="preserve">- </w:t>
            </w:r>
            <w:proofErr w:type="spellStart"/>
            <w:r w:rsidRPr="00312642">
              <w:rPr>
                <w:rFonts w:ascii="Times New Roman" w:eastAsia="Times New Roman" w:hAnsi="Times New Roman" w:cs="Times New Roman"/>
                <w:w w:val="105"/>
                <w:sz w:val="24"/>
                <w:szCs w:val="24"/>
                <w:lang w:eastAsia="ru-RU"/>
              </w:rPr>
              <w:t>сформированность</w:t>
            </w:r>
            <w:proofErr w:type="spellEnd"/>
            <w:r w:rsidRPr="00312642">
              <w:rPr>
                <w:rFonts w:ascii="Times New Roman" w:eastAsia="Times New Roman" w:hAnsi="Times New Roman" w:cs="Times New Roman"/>
                <w:w w:val="105"/>
                <w:sz w:val="24"/>
                <w:szCs w:val="24"/>
                <w:lang w:eastAsia="ru-RU"/>
              </w:rPr>
              <w:t xml:space="preserve"> представлений</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о</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роли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месте</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физики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современной</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на</w:t>
            </w:r>
            <w:r w:rsidRPr="00312642">
              <w:rPr>
                <w:rFonts w:ascii="Times New Roman" w:eastAsia="Times New Roman" w:hAnsi="Times New Roman" w:cs="Times New Roman"/>
                <w:spacing w:val="-2"/>
                <w:w w:val="105"/>
                <w:sz w:val="24"/>
                <w:szCs w:val="24"/>
                <w:lang w:eastAsia="ru-RU"/>
              </w:rPr>
              <w:t xml:space="preserve">учной </w:t>
            </w:r>
            <w:r w:rsidRPr="00312642">
              <w:rPr>
                <w:rFonts w:ascii="Times New Roman" w:eastAsia="Times New Roman" w:hAnsi="Times New Roman" w:cs="Times New Roman"/>
                <w:spacing w:val="-1"/>
                <w:w w:val="105"/>
                <w:sz w:val="24"/>
                <w:szCs w:val="24"/>
                <w:lang w:eastAsia="ru-RU"/>
              </w:rPr>
              <w:t>картине мира;</w:t>
            </w:r>
            <w:r w:rsidRPr="00312642">
              <w:rPr>
                <w:rFonts w:ascii="Times New Roman" w:eastAsia="Times New Roman" w:hAnsi="Times New Roman" w:cs="Times New Roman"/>
                <w:spacing w:val="-2"/>
                <w:w w:val="105"/>
                <w:sz w:val="24"/>
                <w:szCs w:val="24"/>
                <w:lang w:eastAsia="ru-RU"/>
              </w:rPr>
              <w:t xml:space="preserve"> понимание</w:t>
            </w:r>
            <w:r w:rsidRPr="00312642">
              <w:rPr>
                <w:rFonts w:ascii="Times New Roman" w:eastAsia="Times New Roman" w:hAnsi="Times New Roman" w:cs="Times New Roman"/>
                <w:spacing w:val="-1"/>
                <w:w w:val="105"/>
                <w:sz w:val="24"/>
                <w:szCs w:val="24"/>
                <w:lang w:eastAsia="ru-RU"/>
              </w:rPr>
              <w:t xml:space="preserve"> физической сущности</w:t>
            </w:r>
            <w:r w:rsidRPr="00312642">
              <w:rPr>
                <w:rFonts w:ascii="Times New Roman" w:eastAsia="Times New Roman" w:hAnsi="Times New Roman" w:cs="Times New Roman"/>
                <w:spacing w:val="-2"/>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наблюдаемых во Все</w:t>
            </w:r>
            <w:r w:rsidRPr="00312642">
              <w:rPr>
                <w:rFonts w:ascii="Times New Roman" w:eastAsia="Times New Roman" w:hAnsi="Times New Roman" w:cs="Times New Roman"/>
                <w:spacing w:val="-3"/>
                <w:w w:val="105"/>
                <w:sz w:val="24"/>
                <w:szCs w:val="24"/>
                <w:lang w:eastAsia="ru-RU"/>
              </w:rPr>
              <w:t>ленной</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явлений,</w:t>
            </w:r>
            <w:r w:rsidRPr="00312642">
              <w:rPr>
                <w:rFonts w:ascii="Times New Roman" w:eastAsia="Times New Roman" w:hAnsi="Times New Roman" w:cs="Times New Roman"/>
                <w:spacing w:val="-9"/>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роли</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физики</w:t>
            </w:r>
            <w:r w:rsidRPr="00312642">
              <w:rPr>
                <w:rFonts w:ascii="Times New Roman" w:eastAsia="Times New Roman" w:hAnsi="Times New Roman" w:cs="Times New Roman"/>
                <w:spacing w:val="-9"/>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формировании</w:t>
            </w:r>
            <w:r w:rsidRPr="00312642">
              <w:rPr>
                <w:rFonts w:ascii="Times New Roman" w:eastAsia="Times New Roman" w:hAnsi="Times New Roman" w:cs="Times New Roman"/>
                <w:spacing w:val="-9"/>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кругозора</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9"/>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функциональной</w:t>
            </w:r>
            <w:r w:rsidRPr="00312642">
              <w:rPr>
                <w:rFonts w:ascii="Times New Roman" w:eastAsia="Times New Roman" w:hAnsi="Times New Roman" w:cs="Times New Roman"/>
                <w:spacing w:val="23"/>
                <w:w w:val="102"/>
                <w:sz w:val="24"/>
                <w:szCs w:val="24"/>
                <w:lang w:eastAsia="ru-RU"/>
              </w:rPr>
              <w:t xml:space="preserve"> </w:t>
            </w:r>
            <w:r w:rsidRPr="00312642">
              <w:rPr>
                <w:rFonts w:ascii="Times New Roman" w:eastAsia="Times New Roman" w:hAnsi="Times New Roman" w:cs="Times New Roman"/>
                <w:w w:val="105"/>
                <w:sz w:val="24"/>
                <w:szCs w:val="24"/>
                <w:lang w:eastAsia="ru-RU"/>
              </w:rPr>
              <w:t>грамотности</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человека</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для</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решения</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практических</w:t>
            </w:r>
            <w:r w:rsidRPr="00312642">
              <w:rPr>
                <w:rFonts w:ascii="Times New Roman" w:eastAsia="Times New Roman" w:hAnsi="Times New Roman" w:cs="Times New Roman"/>
                <w:spacing w:val="28"/>
                <w:w w:val="105"/>
                <w:sz w:val="24"/>
                <w:szCs w:val="24"/>
                <w:lang w:eastAsia="ru-RU"/>
              </w:rPr>
              <w:t xml:space="preserve"> </w:t>
            </w:r>
            <w:r w:rsidRPr="00312642">
              <w:rPr>
                <w:rFonts w:ascii="Times New Roman" w:eastAsia="Times New Roman" w:hAnsi="Times New Roman" w:cs="Times New Roman"/>
                <w:w w:val="105"/>
                <w:sz w:val="24"/>
                <w:szCs w:val="24"/>
                <w:lang w:eastAsia="ru-RU"/>
              </w:rPr>
              <w:t>задач;</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pacing w:val="-1"/>
                <w:w w:val="105"/>
                <w:sz w:val="24"/>
                <w:szCs w:val="24"/>
                <w:lang w:eastAsia="ru-RU"/>
              </w:rPr>
              <w:t>- владение</w:t>
            </w:r>
            <w:r w:rsidRPr="00312642">
              <w:rPr>
                <w:rFonts w:ascii="Times New Roman" w:eastAsia="Times New Roman" w:hAnsi="Times New Roman" w:cs="Times New Roman"/>
                <w:spacing w:val="3"/>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основополагающими</w:t>
            </w:r>
            <w:r w:rsidRPr="00312642">
              <w:rPr>
                <w:rFonts w:ascii="Times New Roman" w:eastAsia="Times New Roman" w:hAnsi="Times New Roman" w:cs="Times New Roman"/>
                <w:spacing w:val="3"/>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физическими</w:t>
            </w:r>
            <w:r w:rsidRPr="00312642">
              <w:rPr>
                <w:rFonts w:ascii="Times New Roman" w:eastAsia="Times New Roman" w:hAnsi="Times New Roman" w:cs="Times New Roman"/>
                <w:spacing w:val="3"/>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понятиями,</w:t>
            </w:r>
            <w:r w:rsidRPr="00312642">
              <w:rPr>
                <w:rFonts w:ascii="Times New Roman" w:eastAsia="Times New Roman" w:hAnsi="Times New Roman" w:cs="Times New Roman"/>
                <w:spacing w:val="3"/>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закономерностями,</w:t>
            </w:r>
            <w:r w:rsidRPr="00312642">
              <w:rPr>
                <w:rFonts w:ascii="Times New Roman" w:eastAsia="Times New Roman" w:hAnsi="Times New Roman" w:cs="Times New Roman"/>
                <w:spacing w:val="24"/>
                <w:w w:val="106"/>
                <w:sz w:val="24"/>
                <w:szCs w:val="24"/>
                <w:lang w:eastAsia="ru-RU"/>
              </w:rPr>
              <w:t xml:space="preserve"> </w:t>
            </w:r>
            <w:r w:rsidRPr="00312642">
              <w:rPr>
                <w:rFonts w:ascii="Times New Roman" w:eastAsia="Times New Roman" w:hAnsi="Times New Roman" w:cs="Times New Roman"/>
                <w:w w:val="105"/>
                <w:sz w:val="24"/>
                <w:szCs w:val="24"/>
                <w:lang w:eastAsia="ru-RU"/>
              </w:rPr>
              <w:t>законами</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теориями;</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уверенное</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использование</w:t>
            </w:r>
            <w:r w:rsidRPr="00312642">
              <w:rPr>
                <w:rFonts w:ascii="Times New Roman" w:eastAsia="Times New Roman" w:hAnsi="Times New Roman" w:cs="Times New Roman"/>
                <w:spacing w:val="16"/>
                <w:w w:val="105"/>
                <w:sz w:val="24"/>
                <w:szCs w:val="24"/>
                <w:lang w:eastAsia="ru-RU"/>
              </w:rPr>
              <w:t xml:space="preserve"> </w:t>
            </w:r>
            <w:r w:rsidRPr="00312642">
              <w:rPr>
                <w:rFonts w:ascii="Times New Roman" w:eastAsia="Times New Roman" w:hAnsi="Times New Roman" w:cs="Times New Roman"/>
                <w:w w:val="105"/>
                <w:sz w:val="24"/>
                <w:szCs w:val="24"/>
                <w:lang w:eastAsia="ru-RU"/>
              </w:rPr>
              <w:t>физической</w:t>
            </w:r>
            <w:r w:rsidRPr="00312642">
              <w:rPr>
                <w:rFonts w:ascii="Times New Roman" w:eastAsia="Times New Roman" w:hAnsi="Times New Roman" w:cs="Times New Roman"/>
                <w:spacing w:val="15"/>
                <w:w w:val="105"/>
                <w:sz w:val="24"/>
                <w:szCs w:val="24"/>
                <w:lang w:eastAsia="ru-RU"/>
              </w:rPr>
              <w:t xml:space="preserve"> </w:t>
            </w:r>
            <w:r w:rsidRPr="00312642">
              <w:rPr>
                <w:rFonts w:ascii="Times New Roman" w:eastAsia="Times New Roman" w:hAnsi="Times New Roman" w:cs="Times New Roman"/>
                <w:w w:val="105"/>
                <w:sz w:val="24"/>
                <w:szCs w:val="24"/>
                <w:lang w:eastAsia="ru-RU"/>
              </w:rPr>
              <w:t>терминологии</w:t>
            </w:r>
            <w:r w:rsidRPr="00312642">
              <w:rPr>
                <w:rFonts w:ascii="Times New Roman" w:eastAsia="Times New Roman" w:hAnsi="Times New Roman" w:cs="Times New Roman"/>
                <w:w w:val="103"/>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45"/>
                <w:w w:val="105"/>
                <w:sz w:val="24"/>
                <w:szCs w:val="24"/>
                <w:lang w:eastAsia="ru-RU"/>
              </w:rPr>
              <w:t xml:space="preserve"> </w:t>
            </w:r>
            <w:r w:rsidRPr="00312642">
              <w:rPr>
                <w:rFonts w:ascii="Times New Roman" w:eastAsia="Times New Roman" w:hAnsi="Times New Roman" w:cs="Times New Roman"/>
                <w:w w:val="105"/>
                <w:sz w:val="24"/>
                <w:szCs w:val="24"/>
                <w:lang w:eastAsia="ru-RU"/>
              </w:rPr>
              <w:t>символики;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pacing w:val="-3"/>
                <w:w w:val="105"/>
                <w:sz w:val="24"/>
                <w:szCs w:val="24"/>
                <w:lang w:eastAsia="ru-RU"/>
              </w:rPr>
              <w:t>- владение</w:t>
            </w:r>
            <w:r w:rsidRPr="00312642">
              <w:rPr>
                <w:rFonts w:ascii="Times New Roman" w:eastAsia="Times New Roman" w:hAnsi="Times New Roman" w:cs="Times New Roman"/>
                <w:spacing w:val="-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ос</w:t>
            </w:r>
            <w:r w:rsidRPr="00312642">
              <w:rPr>
                <w:rFonts w:ascii="Times New Roman" w:eastAsia="Times New Roman" w:hAnsi="Times New Roman" w:cs="Times New Roman"/>
                <w:spacing w:val="-4"/>
                <w:w w:val="105"/>
                <w:sz w:val="24"/>
                <w:szCs w:val="24"/>
                <w:lang w:eastAsia="ru-RU"/>
              </w:rPr>
              <w:t>но</w:t>
            </w:r>
            <w:r w:rsidRPr="00312642">
              <w:rPr>
                <w:rFonts w:ascii="Times New Roman" w:eastAsia="Times New Roman" w:hAnsi="Times New Roman" w:cs="Times New Roman"/>
                <w:spacing w:val="-3"/>
                <w:w w:val="105"/>
                <w:sz w:val="24"/>
                <w:szCs w:val="24"/>
                <w:lang w:eastAsia="ru-RU"/>
              </w:rPr>
              <w:t>вными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методами</w:t>
            </w:r>
            <w:r w:rsidRPr="00312642">
              <w:rPr>
                <w:rFonts w:ascii="Times New Roman" w:eastAsia="Times New Roman" w:hAnsi="Times New Roman" w:cs="Times New Roman"/>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научного</w:t>
            </w:r>
            <w:r w:rsidRPr="00312642">
              <w:rPr>
                <w:rFonts w:ascii="Times New Roman" w:eastAsia="Times New Roman" w:hAnsi="Times New Roman" w:cs="Times New Roman"/>
                <w:spacing w:val="-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познания,</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и</w:t>
            </w:r>
            <w:r w:rsidRPr="00312642">
              <w:rPr>
                <w:rFonts w:ascii="Times New Roman" w:eastAsia="Times New Roman" w:hAnsi="Times New Roman" w:cs="Times New Roman"/>
                <w:spacing w:val="-3"/>
                <w:w w:val="105"/>
                <w:sz w:val="24"/>
                <w:szCs w:val="24"/>
                <w:lang w:eastAsia="ru-RU"/>
              </w:rPr>
              <w:t>спользуемыми</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физике:</w:t>
            </w:r>
            <w:r w:rsidRPr="00312642">
              <w:rPr>
                <w:rFonts w:ascii="Times New Roman" w:eastAsia="Times New Roman" w:hAnsi="Times New Roman" w:cs="Times New Roman"/>
                <w:spacing w:val="43"/>
                <w:w w:val="106"/>
                <w:sz w:val="24"/>
                <w:szCs w:val="24"/>
                <w:lang w:eastAsia="ru-RU"/>
              </w:rPr>
              <w:t xml:space="preserve"> </w:t>
            </w:r>
            <w:r w:rsidRPr="00312642">
              <w:rPr>
                <w:rFonts w:ascii="Times New Roman" w:eastAsia="Times New Roman" w:hAnsi="Times New Roman" w:cs="Times New Roman"/>
                <w:w w:val="105"/>
                <w:sz w:val="24"/>
                <w:szCs w:val="24"/>
                <w:lang w:eastAsia="ru-RU"/>
              </w:rPr>
              <w:t>наблюдением,</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w w:val="105"/>
                <w:sz w:val="24"/>
                <w:szCs w:val="24"/>
                <w:lang w:eastAsia="ru-RU"/>
              </w:rPr>
              <w:t>описанием,</w:t>
            </w:r>
            <w:r w:rsidRPr="00312642">
              <w:rPr>
                <w:rFonts w:ascii="Times New Roman" w:eastAsia="Times New Roman" w:hAnsi="Times New Roman" w:cs="Times New Roman"/>
                <w:spacing w:val="11"/>
                <w:w w:val="105"/>
                <w:sz w:val="24"/>
                <w:szCs w:val="24"/>
                <w:lang w:eastAsia="ru-RU"/>
              </w:rPr>
              <w:t xml:space="preserve"> </w:t>
            </w:r>
            <w:r w:rsidRPr="00312642">
              <w:rPr>
                <w:rFonts w:ascii="Times New Roman" w:eastAsia="Times New Roman" w:hAnsi="Times New Roman" w:cs="Times New Roman"/>
                <w:w w:val="105"/>
                <w:sz w:val="24"/>
                <w:szCs w:val="24"/>
                <w:lang w:eastAsia="ru-RU"/>
              </w:rPr>
              <w:t>измерением,</w:t>
            </w:r>
            <w:r w:rsidRPr="00312642">
              <w:rPr>
                <w:rFonts w:ascii="Times New Roman" w:eastAsia="Times New Roman" w:hAnsi="Times New Roman" w:cs="Times New Roman"/>
                <w:spacing w:val="10"/>
                <w:w w:val="105"/>
                <w:sz w:val="24"/>
                <w:szCs w:val="24"/>
                <w:lang w:eastAsia="ru-RU"/>
              </w:rPr>
              <w:t xml:space="preserve"> </w:t>
            </w:r>
            <w:r w:rsidRPr="00312642">
              <w:rPr>
                <w:rFonts w:ascii="Times New Roman" w:eastAsia="Times New Roman" w:hAnsi="Times New Roman" w:cs="Times New Roman"/>
                <w:w w:val="105"/>
                <w:sz w:val="24"/>
                <w:szCs w:val="24"/>
                <w:lang w:eastAsia="ru-RU"/>
              </w:rPr>
              <w:t>экспериментом;</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spacing w:val="3"/>
                <w:w w:val="105"/>
                <w:sz w:val="24"/>
                <w:szCs w:val="24"/>
                <w:lang w:eastAsia="ru-RU"/>
              </w:rPr>
              <w:t>- у</w:t>
            </w:r>
            <w:r w:rsidRPr="00312642">
              <w:rPr>
                <w:rFonts w:ascii="Times New Roman" w:eastAsia="Times New Roman" w:hAnsi="Times New Roman" w:cs="Times New Roman"/>
                <w:spacing w:val="2"/>
                <w:w w:val="105"/>
                <w:sz w:val="24"/>
                <w:szCs w:val="24"/>
                <w:lang w:eastAsia="ru-RU"/>
              </w:rPr>
              <w:t>м</w:t>
            </w:r>
            <w:r w:rsidRPr="00312642">
              <w:rPr>
                <w:rFonts w:ascii="Times New Roman" w:eastAsia="Times New Roman" w:hAnsi="Times New Roman" w:cs="Times New Roman"/>
                <w:spacing w:val="3"/>
                <w:w w:val="105"/>
                <w:sz w:val="24"/>
                <w:szCs w:val="24"/>
                <w:lang w:eastAsia="ru-RU"/>
              </w:rPr>
              <w:t>ени</w:t>
            </w:r>
            <w:r w:rsidRPr="00312642">
              <w:rPr>
                <w:rFonts w:ascii="Times New Roman" w:eastAsia="Times New Roman" w:hAnsi="Times New Roman" w:cs="Times New Roman"/>
                <w:spacing w:val="2"/>
                <w:w w:val="105"/>
                <w:sz w:val="24"/>
                <w:szCs w:val="24"/>
                <w:lang w:eastAsia="ru-RU"/>
              </w:rPr>
              <w:t>я</w:t>
            </w:r>
            <w:r w:rsidRPr="00312642">
              <w:rPr>
                <w:rFonts w:ascii="Times New Roman" w:eastAsia="Times New Roman" w:hAnsi="Times New Roman" w:cs="Times New Roman"/>
                <w:spacing w:val="4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обр</w:t>
            </w:r>
            <w:r w:rsidRPr="00312642">
              <w:rPr>
                <w:rFonts w:ascii="Times New Roman" w:eastAsia="Times New Roman" w:hAnsi="Times New Roman" w:cs="Times New Roman"/>
                <w:spacing w:val="2"/>
                <w:w w:val="105"/>
                <w:sz w:val="24"/>
                <w:szCs w:val="24"/>
                <w:lang w:eastAsia="ru-RU"/>
              </w:rPr>
              <w:t>а</w:t>
            </w:r>
            <w:r w:rsidRPr="00312642">
              <w:rPr>
                <w:rFonts w:ascii="Times New Roman" w:eastAsia="Times New Roman" w:hAnsi="Times New Roman" w:cs="Times New Roman"/>
                <w:spacing w:val="3"/>
                <w:w w:val="105"/>
                <w:sz w:val="24"/>
                <w:szCs w:val="24"/>
                <w:lang w:eastAsia="ru-RU"/>
              </w:rPr>
              <w:t>б</w:t>
            </w:r>
            <w:r w:rsidRPr="00312642">
              <w:rPr>
                <w:rFonts w:ascii="Times New Roman" w:eastAsia="Times New Roman" w:hAnsi="Times New Roman" w:cs="Times New Roman"/>
                <w:spacing w:val="2"/>
                <w:w w:val="105"/>
                <w:sz w:val="24"/>
                <w:szCs w:val="24"/>
                <w:lang w:eastAsia="ru-RU"/>
              </w:rPr>
              <w:t>атывать</w:t>
            </w:r>
            <w:r w:rsidRPr="00312642">
              <w:rPr>
                <w:rFonts w:ascii="Times New Roman" w:eastAsia="Times New Roman" w:hAnsi="Times New Roman" w:cs="Times New Roman"/>
                <w:spacing w:val="4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ре</w:t>
            </w:r>
            <w:r w:rsidRPr="00312642">
              <w:rPr>
                <w:rFonts w:ascii="Times New Roman" w:eastAsia="Times New Roman" w:hAnsi="Times New Roman" w:cs="Times New Roman"/>
                <w:spacing w:val="2"/>
                <w:w w:val="105"/>
                <w:sz w:val="24"/>
                <w:szCs w:val="24"/>
                <w:lang w:eastAsia="ru-RU"/>
              </w:rPr>
              <w:t>з</w:t>
            </w:r>
            <w:r w:rsidRPr="00312642">
              <w:rPr>
                <w:rFonts w:ascii="Times New Roman" w:eastAsia="Times New Roman" w:hAnsi="Times New Roman" w:cs="Times New Roman"/>
                <w:spacing w:val="3"/>
                <w:w w:val="105"/>
                <w:sz w:val="24"/>
                <w:szCs w:val="24"/>
                <w:lang w:eastAsia="ru-RU"/>
              </w:rPr>
              <w:t>у</w:t>
            </w:r>
            <w:r w:rsidRPr="00312642">
              <w:rPr>
                <w:rFonts w:ascii="Times New Roman" w:eastAsia="Times New Roman" w:hAnsi="Times New Roman" w:cs="Times New Roman"/>
                <w:spacing w:val="2"/>
                <w:w w:val="105"/>
                <w:sz w:val="24"/>
                <w:szCs w:val="24"/>
                <w:lang w:eastAsia="ru-RU"/>
              </w:rPr>
              <w:t>льтаты</w:t>
            </w:r>
            <w:r w:rsidRPr="00312642">
              <w:rPr>
                <w:rFonts w:ascii="Times New Roman" w:eastAsia="Times New Roman" w:hAnsi="Times New Roman" w:cs="Times New Roman"/>
                <w:spacing w:val="4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и</w:t>
            </w:r>
            <w:r w:rsidRPr="00312642">
              <w:rPr>
                <w:rFonts w:ascii="Times New Roman" w:eastAsia="Times New Roman" w:hAnsi="Times New Roman" w:cs="Times New Roman"/>
                <w:spacing w:val="2"/>
                <w:w w:val="105"/>
                <w:sz w:val="24"/>
                <w:szCs w:val="24"/>
                <w:lang w:eastAsia="ru-RU"/>
              </w:rPr>
              <w:t>зм</w:t>
            </w:r>
            <w:r w:rsidRPr="00312642">
              <w:rPr>
                <w:rFonts w:ascii="Times New Roman" w:eastAsia="Times New Roman" w:hAnsi="Times New Roman" w:cs="Times New Roman"/>
                <w:spacing w:val="3"/>
                <w:w w:val="105"/>
                <w:sz w:val="24"/>
                <w:szCs w:val="24"/>
                <w:lang w:eastAsia="ru-RU"/>
              </w:rPr>
              <w:t>ерений</w:t>
            </w:r>
            <w:r w:rsidRPr="00312642">
              <w:rPr>
                <w:rFonts w:ascii="Times New Roman" w:eastAsia="Times New Roman" w:hAnsi="Times New Roman" w:cs="Times New Roman"/>
                <w:spacing w:val="2"/>
                <w:w w:val="105"/>
                <w:sz w:val="24"/>
                <w:szCs w:val="24"/>
                <w:lang w:eastAsia="ru-RU"/>
              </w:rPr>
              <w:t>,</w:t>
            </w:r>
            <w:r w:rsidRPr="00312642">
              <w:rPr>
                <w:rFonts w:ascii="Times New Roman" w:eastAsia="Times New Roman" w:hAnsi="Times New Roman" w:cs="Times New Roman"/>
                <w:spacing w:val="4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обн</w:t>
            </w:r>
            <w:r w:rsidRPr="00312642">
              <w:rPr>
                <w:rFonts w:ascii="Times New Roman" w:eastAsia="Times New Roman" w:hAnsi="Times New Roman" w:cs="Times New Roman"/>
                <w:spacing w:val="2"/>
                <w:w w:val="105"/>
                <w:sz w:val="24"/>
                <w:szCs w:val="24"/>
                <w:lang w:eastAsia="ru-RU"/>
              </w:rPr>
              <w:t>а</w:t>
            </w:r>
            <w:r w:rsidRPr="00312642">
              <w:rPr>
                <w:rFonts w:ascii="Times New Roman" w:eastAsia="Times New Roman" w:hAnsi="Times New Roman" w:cs="Times New Roman"/>
                <w:spacing w:val="3"/>
                <w:w w:val="105"/>
                <w:sz w:val="24"/>
                <w:szCs w:val="24"/>
                <w:lang w:eastAsia="ru-RU"/>
              </w:rPr>
              <w:t>ру</w:t>
            </w:r>
            <w:r w:rsidRPr="00312642">
              <w:rPr>
                <w:rFonts w:ascii="Times New Roman" w:eastAsia="Times New Roman" w:hAnsi="Times New Roman" w:cs="Times New Roman"/>
                <w:spacing w:val="2"/>
                <w:w w:val="105"/>
                <w:sz w:val="24"/>
                <w:szCs w:val="24"/>
                <w:lang w:eastAsia="ru-RU"/>
              </w:rPr>
              <w:t>ж</w:t>
            </w:r>
            <w:r w:rsidRPr="00312642">
              <w:rPr>
                <w:rFonts w:ascii="Times New Roman" w:eastAsia="Times New Roman" w:hAnsi="Times New Roman" w:cs="Times New Roman"/>
                <w:spacing w:val="3"/>
                <w:w w:val="105"/>
                <w:sz w:val="24"/>
                <w:szCs w:val="24"/>
                <w:lang w:eastAsia="ru-RU"/>
              </w:rPr>
              <w:t>и</w:t>
            </w:r>
            <w:r w:rsidRPr="00312642">
              <w:rPr>
                <w:rFonts w:ascii="Times New Roman" w:eastAsia="Times New Roman" w:hAnsi="Times New Roman" w:cs="Times New Roman"/>
                <w:spacing w:val="2"/>
                <w:w w:val="105"/>
                <w:sz w:val="24"/>
                <w:szCs w:val="24"/>
                <w:lang w:eastAsia="ru-RU"/>
              </w:rPr>
              <w:t>вать</w:t>
            </w:r>
            <w:r w:rsidRPr="00312642">
              <w:rPr>
                <w:rFonts w:ascii="Times New Roman" w:eastAsia="Times New Roman" w:hAnsi="Times New Roman" w:cs="Times New Roman"/>
                <w:spacing w:val="42"/>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зав</w:t>
            </w:r>
            <w:r w:rsidRPr="00312642">
              <w:rPr>
                <w:rFonts w:ascii="Times New Roman" w:eastAsia="Times New Roman" w:hAnsi="Times New Roman" w:cs="Times New Roman"/>
                <w:spacing w:val="3"/>
                <w:w w:val="105"/>
                <w:sz w:val="24"/>
                <w:szCs w:val="24"/>
                <w:lang w:eastAsia="ru-RU"/>
              </w:rPr>
              <w:t>и</w:t>
            </w:r>
            <w:r w:rsidRPr="00312642">
              <w:rPr>
                <w:rFonts w:ascii="Times New Roman" w:eastAsia="Times New Roman" w:hAnsi="Times New Roman" w:cs="Times New Roman"/>
                <w:spacing w:val="2"/>
                <w:w w:val="105"/>
                <w:sz w:val="24"/>
                <w:szCs w:val="24"/>
                <w:lang w:eastAsia="ru-RU"/>
              </w:rPr>
              <w:t>с</w:t>
            </w:r>
            <w:r w:rsidRPr="00312642">
              <w:rPr>
                <w:rFonts w:ascii="Times New Roman" w:eastAsia="Times New Roman" w:hAnsi="Times New Roman" w:cs="Times New Roman"/>
                <w:spacing w:val="3"/>
                <w:w w:val="105"/>
                <w:sz w:val="24"/>
                <w:szCs w:val="24"/>
                <w:lang w:eastAsia="ru-RU"/>
              </w:rPr>
              <w:t>и</w:t>
            </w:r>
            <w:r w:rsidRPr="00312642">
              <w:rPr>
                <w:rFonts w:ascii="Times New Roman" w:eastAsia="Times New Roman" w:hAnsi="Times New Roman" w:cs="Times New Roman"/>
                <w:spacing w:val="2"/>
                <w:w w:val="105"/>
                <w:sz w:val="24"/>
                <w:szCs w:val="24"/>
                <w:lang w:eastAsia="ru-RU"/>
              </w:rPr>
              <w:t>м</w:t>
            </w:r>
            <w:r w:rsidRPr="00312642">
              <w:rPr>
                <w:rFonts w:ascii="Times New Roman" w:eastAsia="Times New Roman" w:hAnsi="Times New Roman" w:cs="Times New Roman"/>
                <w:spacing w:val="3"/>
                <w:w w:val="105"/>
                <w:sz w:val="24"/>
                <w:szCs w:val="24"/>
                <w:lang w:eastAsia="ru-RU"/>
              </w:rPr>
              <w:t>о</w:t>
            </w:r>
            <w:r w:rsidRPr="00312642">
              <w:rPr>
                <w:rFonts w:ascii="Times New Roman" w:eastAsia="Times New Roman" w:hAnsi="Times New Roman" w:cs="Times New Roman"/>
                <w:spacing w:val="2"/>
                <w:w w:val="105"/>
                <w:sz w:val="24"/>
                <w:szCs w:val="24"/>
                <w:lang w:eastAsia="ru-RU"/>
              </w:rPr>
              <w:t>сть</w:t>
            </w:r>
            <w:r w:rsidRPr="00312642">
              <w:rPr>
                <w:rFonts w:ascii="Times New Roman" w:eastAsia="Times New Roman" w:hAnsi="Times New Roman" w:cs="Times New Roman"/>
                <w:spacing w:val="73"/>
                <w:w w:val="109"/>
                <w:sz w:val="24"/>
                <w:szCs w:val="24"/>
                <w:lang w:eastAsia="ru-RU"/>
              </w:rPr>
              <w:t xml:space="preserve"> </w:t>
            </w:r>
            <w:r w:rsidRPr="00312642">
              <w:rPr>
                <w:rFonts w:ascii="Times New Roman" w:eastAsia="Times New Roman" w:hAnsi="Times New Roman" w:cs="Times New Roman"/>
                <w:w w:val="105"/>
                <w:sz w:val="24"/>
                <w:szCs w:val="24"/>
                <w:lang w:eastAsia="ru-RU"/>
              </w:rPr>
              <w:t>между</w:t>
            </w:r>
            <w:r w:rsidRPr="00312642">
              <w:rPr>
                <w:rFonts w:ascii="Times New Roman" w:eastAsia="Times New Roman" w:hAnsi="Times New Roman" w:cs="Times New Roman"/>
                <w:spacing w:val="29"/>
                <w:w w:val="105"/>
                <w:sz w:val="24"/>
                <w:szCs w:val="24"/>
                <w:lang w:eastAsia="ru-RU"/>
              </w:rPr>
              <w:t xml:space="preserve"> </w:t>
            </w:r>
            <w:r w:rsidRPr="00312642">
              <w:rPr>
                <w:rFonts w:ascii="Times New Roman" w:eastAsia="Times New Roman" w:hAnsi="Times New Roman" w:cs="Times New Roman"/>
                <w:w w:val="105"/>
                <w:sz w:val="24"/>
                <w:szCs w:val="24"/>
                <w:lang w:eastAsia="ru-RU"/>
              </w:rPr>
              <w:t>физическими</w:t>
            </w:r>
            <w:r w:rsidRPr="00312642">
              <w:rPr>
                <w:rFonts w:ascii="Times New Roman" w:eastAsia="Times New Roman" w:hAnsi="Times New Roman" w:cs="Times New Roman"/>
                <w:spacing w:val="30"/>
                <w:w w:val="105"/>
                <w:sz w:val="24"/>
                <w:szCs w:val="24"/>
                <w:lang w:eastAsia="ru-RU"/>
              </w:rPr>
              <w:t xml:space="preserve"> </w:t>
            </w:r>
            <w:r w:rsidRPr="00312642">
              <w:rPr>
                <w:rFonts w:ascii="Times New Roman" w:eastAsia="Times New Roman" w:hAnsi="Times New Roman" w:cs="Times New Roman"/>
                <w:w w:val="105"/>
                <w:sz w:val="24"/>
                <w:szCs w:val="24"/>
                <w:lang w:eastAsia="ru-RU"/>
              </w:rPr>
              <w:t>величинами,</w:t>
            </w:r>
            <w:r w:rsidRPr="00312642">
              <w:rPr>
                <w:rFonts w:ascii="Times New Roman" w:eastAsia="Times New Roman" w:hAnsi="Times New Roman" w:cs="Times New Roman"/>
                <w:spacing w:val="29"/>
                <w:w w:val="105"/>
                <w:sz w:val="24"/>
                <w:szCs w:val="24"/>
                <w:lang w:eastAsia="ru-RU"/>
              </w:rPr>
              <w:t xml:space="preserve"> </w:t>
            </w:r>
            <w:r w:rsidRPr="00312642">
              <w:rPr>
                <w:rFonts w:ascii="Times New Roman" w:eastAsia="Times New Roman" w:hAnsi="Times New Roman" w:cs="Times New Roman"/>
                <w:w w:val="105"/>
                <w:sz w:val="24"/>
                <w:szCs w:val="24"/>
                <w:lang w:eastAsia="ru-RU"/>
              </w:rPr>
              <w:t>объяснять</w:t>
            </w:r>
            <w:r w:rsidRPr="00312642">
              <w:rPr>
                <w:rFonts w:ascii="Times New Roman" w:eastAsia="Times New Roman" w:hAnsi="Times New Roman" w:cs="Times New Roman"/>
                <w:spacing w:val="30"/>
                <w:w w:val="105"/>
                <w:sz w:val="24"/>
                <w:szCs w:val="24"/>
                <w:lang w:eastAsia="ru-RU"/>
              </w:rPr>
              <w:t xml:space="preserve"> </w:t>
            </w:r>
            <w:r w:rsidRPr="00312642">
              <w:rPr>
                <w:rFonts w:ascii="Times New Roman" w:eastAsia="Times New Roman" w:hAnsi="Times New Roman" w:cs="Times New Roman"/>
                <w:w w:val="105"/>
                <w:sz w:val="24"/>
                <w:szCs w:val="24"/>
                <w:lang w:eastAsia="ru-RU"/>
              </w:rPr>
              <w:t>полученные</w:t>
            </w:r>
            <w:r w:rsidRPr="00312642">
              <w:rPr>
                <w:rFonts w:ascii="Times New Roman" w:eastAsia="Times New Roman" w:hAnsi="Times New Roman" w:cs="Times New Roman"/>
                <w:spacing w:val="30"/>
                <w:w w:val="105"/>
                <w:sz w:val="24"/>
                <w:szCs w:val="24"/>
                <w:lang w:eastAsia="ru-RU"/>
              </w:rPr>
              <w:t xml:space="preserve"> </w:t>
            </w:r>
            <w:r w:rsidRPr="00312642">
              <w:rPr>
                <w:rFonts w:ascii="Times New Roman" w:eastAsia="Times New Roman" w:hAnsi="Times New Roman" w:cs="Times New Roman"/>
                <w:w w:val="105"/>
                <w:sz w:val="24"/>
                <w:szCs w:val="24"/>
                <w:lang w:eastAsia="ru-RU"/>
              </w:rPr>
              <w:t>результаты</w:t>
            </w:r>
            <w:r w:rsidRPr="00312642">
              <w:rPr>
                <w:rFonts w:ascii="Times New Roman" w:eastAsia="Times New Roman" w:hAnsi="Times New Roman" w:cs="Times New Roman"/>
                <w:spacing w:val="29"/>
                <w:w w:val="105"/>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30"/>
                <w:w w:val="105"/>
                <w:sz w:val="24"/>
                <w:szCs w:val="24"/>
                <w:lang w:eastAsia="ru-RU"/>
              </w:rPr>
              <w:t xml:space="preserve"> </w:t>
            </w:r>
            <w:r w:rsidRPr="00312642">
              <w:rPr>
                <w:rFonts w:ascii="Times New Roman" w:eastAsia="Times New Roman" w:hAnsi="Times New Roman" w:cs="Times New Roman"/>
                <w:w w:val="105"/>
                <w:sz w:val="24"/>
                <w:szCs w:val="24"/>
                <w:lang w:eastAsia="ru-RU"/>
              </w:rPr>
              <w:t xml:space="preserve">делать </w:t>
            </w:r>
            <w:r w:rsidRPr="00312642">
              <w:rPr>
                <w:rFonts w:ascii="Times New Roman" w:eastAsia="Times New Roman" w:hAnsi="Times New Roman" w:cs="Times New Roman"/>
                <w:spacing w:val="5"/>
                <w:w w:val="105"/>
                <w:sz w:val="24"/>
                <w:szCs w:val="24"/>
                <w:lang w:eastAsia="ru-RU"/>
              </w:rPr>
              <w:t xml:space="preserve"> </w:t>
            </w:r>
            <w:r w:rsidRPr="00312642">
              <w:rPr>
                <w:rFonts w:ascii="Times New Roman" w:eastAsia="Times New Roman" w:hAnsi="Times New Roman" w:cs="Times New Roman"/>
                <w:w w:val="105"/>
                <w:sz w:val="24"/>
                <w:szCs w:val="24"/>
                <w:lang w:eastAsia="ru-RU"/>
              </w:rPr>
              <w:t>выводы;</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xml:space="preserve">- </w:t>
            </w:r>
            <w:proofErr w:type="spellStart"/>
            <w:r w:rsidRPr="00312642">
              <w:rPr>
                <w:rFonts w:ascii="Times New Roman" w:eastAsia="Times New Roman" w:hAnsi="Times New Roman" w:cs="Times New Roman"/>
                <w:w w:val="105"/>
                <w:sz w:val="24"/>
                <w:szCs w:val="24"/>
                <w:lang w:eastAsia="ru-RU"/>
              </w:rPr>
              <w:t>сформированность</w:t>
            </w:r>
            <w:proofErr w:type="spellEnd"/>
            <w:r w:rsidRPr="00312642">
              <w:rPr>
                <w:rFonts w:ascii="Times New Roman" w:eastAsia="Times New Roman" w:hAnsi="Times New Roman" w:cs="Times New Roman"/>
                <w:w w:val="105"/>
                <w:sz w:val="24"/>
                <w:szCs w:val="24"/>
                <w:lang w:eastAsia="ru-RU"/>
              </w:rPr>
              <w:t xml:space="preserve"> умения</w:t>
            </w:r>
            <w:r w:rsidRPr="00312642">
              <w:rPr>
                <w:rFonts w:ascii="Times New Roman" w:eastAsia="Times New Roman" w:hAnsi="Times New Roman" w:cs="Times New Roman"/>
                <w:spacing w:val="1"/>
                <w:w w:val="105"/>
                <w:sz w:val="24"/>
                <w:szCs w:val="24"/>
                <w:lang w:eastAsia="ru-RU"/>
              </w:rPr>
              <w:t xml:space="preserve"> </w:t>
            </w:r>
            <w:r w:rsidRPr="00312642">
              <w:rPr>
                <w:rFonts w:ascii="Times New Roman" w:eastAsia="Times New Roman" w:hAnsi="Times New Roman" w:cs="Times New Roman"/>
                <w:w w:val="105"/>
                <w:sz w:val="24"/>
                <w:szCs w:val="24"/>
                <w:lang w:eastAsia="ru-RU"/>
              </w:rPr>
              <w:t>решать физические задачи;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2642">
              <w:rPr>
                <w:rFonts w:ascii="Times New Roman" w:eastAsia="Times New Roman" w:hAnsi="Times New Roman" w:cs="Times New Roman"/>
                <w:w w:val="105"/>
                <w:sz w:val="24"/>
                <w:szCs w:val="24"/>
                <w:lang w:eastAsia="ru-RU"/>
              </w:rPr>
              <w:t xml:space="preserve">- </w:t>
            </w:r>
            <w:proofErr w:type="spellStart"/>
            <w:r w:rsidRPr="00312642">
              <w:rPr>
                <w:rFonts w:ascii="Times New Roman" w:eastAsia="Times New Roman" w:hAnsi="Times New Roman" w:cs="Times New Roman"/>
                <w:w w:val="105"/>
                <w:sz w:val="24"/>
                <w:szCs w:val="24"/>
                <w:lang w:eastAsia="ru-RU"/>
              </w:rPr>
              <w:t>сформированность</w:t>
            </w:r>
            <w:proofErr w:type="spellEnd"/>
            <w:r w:rsidRPr="00312642">
              <w:rPr>
                <w:rFonts w:ascii="Times New Roman" w:eastAsia="Times New Roman" w:hAnsi="Times New Roman" w:cs="Times New Roman"/>
                <w:spacing w:val="17"/>
                <w:w w:val="105"/>
                <w:sz w:val="24"/>
                <w:szCs w:val="24"/>
                <w:lang w:eastAsia="ru-RU"/>
              </w:rPr>
              <w:t xml:space="preserve"> </w:t>
            </w:r>
            <w:r w:rsidRPr="00312642">
              <w:rPr>
                <w:rFonts w:ascii="Times New Roman" w:eastAsia="Times New Roman" w:hAnsi="Times New Roman" w:cs="Times New Roman"/>
                <w:w w:val="105"/>
                <w:sz w:val="24"/>
                <w:szCs w:val="24"/>
                <w:lang w:eastAsia="ru-RU"/>
              </w:rPr>
              <w:t>умения</w:t>
            </w:r>
            <w:r w:rsidRPr="00312642">
              <w:rPr>
                <w:rFonts w:ascii="Times New Roman" w:eastAsia="Times New Roman" w:hAnsi="Times New Roman" w:cs="Times New Roman"/>
                <w:spacing w:val="17"/>
                <w:w w:val="105"/>
                <w:sz w:val="24"/>
                <w:szCs w:val="24"/>
                <w:lang w:eastAsia="ru-RU"/>
              </w:rPr>
              <w:t xml:space="preserve"> </w:t>
            </w:r>
            <w:r w:rsidRPr="00312642">
              <w:rPr>
                <w:rFonts w:ascii="Times New Roman" w:eastAsia="Times New Roman" w:hAnsi="Times New Roman" w:cs="Times New Roman"/>
                <w:w w:val="105"/>
                <w:sz w:val="24"/>
                <w:szCs w:val="24"/>
                <w:lang w:eastAsia="ru-RU"/>
              </w:rPr>
              <w:t>применять</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полученные</w:t>
            </w:r>
            <w:r w:rsidRPr="00312642">
              <w:rPr>
                <w:rFonts w:ascii="Times New Roman" w:eastAsia="Times New Roman" w:hAnsi="Times New Roman" w:cs="Times New Roman"/>
                <w:spacing w:val="17"/>
                <w:w w:val="105"/>
                <w:sz w:val="24"/>
                <w:szCs w:val="24"/>
                <w:lang w:eastAsia="ru-RU"/>
              </w:rPr>
              <w:t xml:space="preserve"> </w:t>
            </w:r>
            <w:r w:rsidRPr="00312642">
              <w:rPr>
                <w:rFonts w:ascii="Times New Roman" w:eastAsia="Times New Roman" w:hAnsi="Times New Roman" w:cs="Times New Roman"/>
                <w:w w:val="105"/>
                <w:sz w:val="24"/>
                <w:szCs w:val="24"/>
                <w:lang w:eastAsia="ru-RU"/>
              </w:rPr>
              <w:t>знания</w:t>
            </w:r>
            <w:r w:rsidRPr="00312642">
              <w:rPr>
                <w:rFonts w:ascii="Times New Roman" w:eastAsia="Times New Roman" w:hAnsi="Times New Roman" w:cs="Times New Roman"/>
                <w:spacing w:val="18"/>
                <w:w w:val="105"/>
                <w:sz w:val="24"/>
                <w:szCs w:val="24"/>
                <w:lang w:eastAsia="ru-RU"/>
              </w:rPr>
              <w:t xml:space="preserve"> </w:t>
            </w:r>
            <w:r w:rsidRPr="00312642">
              <w:rPr>
                <w:rFonts w:ascii="Times New Roman" w:eastAsia="Times New Roman" w:hAnsi="Times New Roman" w:cs="Times New Roman"/>
                <w:w w:val="105"/>
                <w:sz w:val="24"/>
                <w:szCs w:val="24"/>
                <w:lang w:eastAsia="ru-RU"/>
              </w:rPr>
              <w:t>для</w:t>
            </w:r>
            <w:r w:rsidRPr="00312642">
              <w:rPr>
                <w:rFonts w:ascii="Times New Roman" w:eastAsia="Times New Roman" w:hAnsi="Times New Roman" w:cs="Times New Roman"/>
                <w:spacing w:val="17"/>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объяснения</w:t>
            </w:r>
            <w:r w:rsidRPr="00312642">
              <w:rPr>
                <w:rFonts w:ascii="Times New Roman" w:eastAsia="Times New Roman" w:hAnsi="Times New Roman" w:cs="Times New Roman"/>
                <w:spacing w:val="89"/>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условий</w:t>
            </w:r>
            <w:r w:rsidRPr="00312642">
              <w:rPr>
                <w:rFonts w:ascii="Times New Roman" w:eastAsia="Times New Roman" w:hAnsi="Times New Roman" w:cs="Times New Roman"/>
                <w:spacing w:val="-1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протекания</w:t>
            </w:r>
            <w:r w:rsidRPr="00312642">
              <w:rPr>
                <w:rFonts w:ascii="Times New Roman" w:eastAsia="Times New Roman" w:hAnsi="Times New Roman" w:cs="Times New Roman"/>
                <w:spacing w:val="-12"/>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физических</w:t>
            </w:r>
            <w:r w:rsidRPr="00312642">
              <w:rPr>
                <w:rFonts w:ascii="Times New Roman" w:eastAsia="Times New Roman" w:hAnsi="Times New Roman" w:cs="Times New Roman"/>
                <w:spacing w:val="-11"/>
                <w:w w:val="105"/>
                <w:sz w:val="24"/>
                <w:szCs w:val="24"/>
                <w:lang w:eastAsia="ru-RU"/>
              </w:rPr>
              <w:t xml:space="preserve"> </w:t>
            </w:r>
            <w:r w:rsidRPr="00312642">
              <w:rPr>
                <w:rFonts w:ascii="Times New Roman" w:eastAsia="Times New Roman" w:hAnsi="Times New Roman" w:cs="Times New Roman"/>
                <w:spacing w:val="-3"/>
                <w:w w:val="105"/>
                <w:sz w:val="24"/>
                <w:szCs w:val="24"/>
                <w:lang w:eastAsia="ru-RU"/>
              </w:rPr>
              <w:t>явлений</w:t>
            </w:r>
            <w:r w:rsidRPr="00312642">
              <w:rPr>
                <w:rFonts w:ascii="Times New Roman" w:eastAsia="Times New Roman" w:hAnsi="Times New Roman" w:cs="Times New Roman"/>
                <w:spacing w:val="-12"/>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spacing w:val="-11"/>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природе,</w:t>
            </w:r>
            <w:r w:rsidRPr="00312642">
              <w:rPr>
                <w:rFonts w:ascii="Times New Roman" w:eastAsia="Times New Roman" w:hAnsi="Times New Roman" w:cs="Times New Roman"/>
                <w:spacing w:val="-12"/>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профессиональной</w:t>
            </w:r>
            <w:r w:rsidRPr="00312642">
              <w:rPr>
                <w:rFonts w:ascii="Times New Roman" w:eastAsia="Times New Roman" w:hAnsi="Times New Roman" w:cs="Times New Roman"/>
                <w:spacing w:val="-11"/>
                <w:w w:val="105"/>
                <w:sz w:val="24"/>
                <w:szCs w:val="24"/>
                <w:lang w:eastAsia="ru-RU"/>
              </w:rPr>
              <w:t xml:space="preserve"> </w:t>
            </w:r>
            <w:r w:rsidRPr="00312642">
              <w:rPr>
                <w:rFonts w:ascii="Times New Roman" w:eastAsia="Times New Roman" w:hAnsi="Times New Roman" w:cs="Times New Roman"/>
                <w:spacing w:val="-4"/>
                <w:w w:val="105"/>
                <w:sz w:val="24"/>
                <w:szCs w:val="24"/>
                <w:lang w:eastAsia="ru-RU"/>
              </w:rPr>
              <w:t>сфере</w:t>
            </w:r>
            <w:r w:rsidRPr="00312642">
              <w:rPr>
                <w:rFonts w:ascii="Times New Roman" w:eastAsia="Times New Roman" w:hAnsi="Times New Roman" w:cs="Times New Roman"/>
                <w:spacing w:val="35"/>
                <w:w w:val="99"/>
                <w:sz w:val="24"/>
                <w:szCs w:val="24"/>
                <w:lang w:eastAsia="ru-RU"/>
              </w:rPr>
              <w:t xml:space="preserve"> </w:t>
            </w:r>
            <w:r w:rsidRPr="00312642">
              <w:rPr>
                <w:rFonts w:ascii="Times New Roman" w:eastAsia="Times New Roman" w:hAnsi="Times New Roman" w:cs="Times New Roman"/>
                <w:w w:val="105"/>
                <w:sz w:val="24"/>
                <w:szCs w:val="24"/>
                <w:lang w:eastAsia="ru-RU"/>
              </w:rPr>
              <w:t>и</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для</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принятия</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практических</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решений</w:t>
            </w:r>
            <w:r w:rsidRPr="00312642">
              <w:rPr>
                <w:rFonts w:ascii="Times New Roman" w:eastAsia="Times New Roman" w:hAnsi="Times New Roman" w:cs="Times New Roman"/>
                <w:spacing w:val="20"/>
                <w:w w:val="105"/>
                <w:sz w:val="24"/>
                <w:szCs w:val="24"/>
                <w:lang w:eastAsia="ru-RU"/>
              </w:rPr>
              <w:t xml:space="preserve"> </w:t>
            </w:r>
            <w:r w:rsidRPr="00312642">
              <w:rPr>
                <w:rFonts w:ascii="Times New Roman" w:eastAsia="Times New Roman" w:hAnsi="Times New Roman" w:cs="Times New Roman"/>
                <w:w w:val="105"/>
                <w:sz w:val="24"/>
                <w:szCs w:val="24"/>
                <w:lang w:eastAsia="ru-RU"/>
              </w:rPr>
              <w:t>в</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повседневной</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жизни;</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spacing w:val="-2"/>
                <w:w w:val="105"/>
                <w:sz w:val="24"/>
                <w:szCs w:val="24"/>
                <w:lang w:eastAsia="ru-RU"/>
              </w:rPr>
              <w:t xml:space="preserve">- </w:t>
            </w:r>
            <w:proofErr w:type="spellStart"/>
            <w:r w:rsidRPr="00312642">
              <w:rPr>
                <w:rFonts w:ascii="Times New Roman" w:eastAsia="Times New Roman" w:hAnsi="Times New Roman" w:cs="Times New Roman"/>
                <w:spacing w:val="-2"/>
                <w:w w:val="105"/>
                <w:sz w:val="24"/>
                <w:szCs w:val="24"/>
                <w:lang w:eastAsia="ru-RU"/>
              </w:rPr>
              <w:t>сформированность</w:t>
            </w:r>
            <w:proofErr w:type="spellEnd"/>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собственной</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позиции</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по</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lastRenderedPageBreak/>
              <w:t>отношению</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w w:val="105"/>
                <w:sz w:val="24"/>
                <w:szCs w:val="24"/>
                <w:lang w:eastAsia="ru-RU"/>
              </w:rPr>
              <w:t>к</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1"/>
                <w:w w:val="105"/>
                <w:sz w:val="24"/>
                <w:szCs w:val="24"/>
                <w:lang w:eastAsia="ru-RU"/>
              </w:rPr>
              <w:t>физической</w:t>
            </w:r>
            <w:r w:rsidRPr="00312642">
              <w:rPr>
                <w:rFonts w:ascii="Times New Roman" w:eastAsia="Times New Roman" w:hAnsi="Times New Roman" w:cs="Times New Roman"/>
                <w:spacing w:val="-19"/>
                <w:w w:val="105"/>
                <w:sz w:val="24"/>
                <w:szCs w:val="24"/>
                <w:lang w:eastAsia="ru-RU"/>
              </w:rPr>
              <w:t xml:space="preserve"> </w:t>
            </w:r>
            <w:r w:rsidRPr="00312642">
              <w:rPr>
                <w:rFonts w:ascii="Times New Roman" w:eastAsia="Times New Roman" w:hAnsi="Times New Roman" w:cs="Times New Roman"/>
                <w:spacing w:val="-2"/>
                <w:w w:val="105"/>
                <w:sz w:val="24"/>
                <w:szCs w:val="24"/>
                <w:lang w:eastAsia="ru-RU"/>
              </w:rPr>
              <w:t>инфор</w:t>
            </w:r>
            <w:r w:rsidRPr="00312642">
              <w:rPr>
                <w:rFonts w:ascii="Times New Roman" w:eastAsia="Times New Roman" w:hAnsi="Times New Roman" w:cs="Times New Roman"/>
                <w:w w:val="105"/>
                <w:sz w:val="24"/>
                <w:szCs w:val="24"/>
                <w:lang w:eastAsia="ru-RU"/>
              </w:rPr>
              <w:t>мации,</w:t>
            </w:r>
            <w:r w:rsidRPr="00312642">
              <w:rPr>
                <w:rFonts w:ascii="Times New Roman" w:eastAsia="Times New Roman" w:hAnsi="Times New Roman" w:cs="Times New Roman"/>
                <w:spacing w:val="21"/>
                <w:w w:val="105"/>
                <w:sz w:val="24"/>
                <w:szCs w:val="24"/>
                <w:lang w:eastAsia="ru-RU"/>
              </w:rPr>
              <w:t xml:space="preserve"> </w:t>
            </w:r>
            <w:r w:rsidRPr="00312642">
              <w:rPr>
                <w:rFonts w:ascii="Times New Roman" w:eastAsia="Times New Roman" w:hAnsi="Times New Roman" w:cs="Times New Roman"/>
                <w:w w:val="105"/>
                <w:sz w:val="24"/>
                <w:szCs w:val="24"/>
                <w:lang w:eastAsia="ru-RU"/>
              </w:rPr>
              <w:t>получаемой</w:t>
            </w:r>
            <w:r w:rsidRPr="00312642">
              <w:rPr>
                <w:rFonts w:ascii="Times New Roman" w:eastAsia="Times New Roman" w:hAnsi="Times New Roman" w:cs="Times New Roman"/>
                <w:spacing w:val="21"/>
                <w:w w:val="105"/>
                <w:sz w:val="24"/>
                <w:szCs w:val="24"/>
                <w:lang w:eastAsia="ru-RU"/>
              </w:rPr>
              <w:t xml:space="preserve"> </w:t>
            </w:r>
            <w:r w:rsidRPr="00312642">
              <w:rPr>
                <w:rFonts w:ascii="Times New Roman" w:eastAsia="Times New Roman" w:hAnsi="Times New Roman" w:cs="Times New Roman"/>
                <w:w w:val="105"/>
                <w:sz w:val="24"/>
                <w:szCs w:val="24"/>
                <w:lang w:eastAsia="ru-RU"/>
              </w:rPr>
              <w:t>из</w:t>
            </w:r>
            <w:r w:rsidRPr="00312642">
              <w:rPr>
                <w:rFonts w:ascii="Times New Roman" w:eastAsia="Times New Roman" w:hAnsi="Times New Roman" w:cs="Times New Roman"/>
                <w:spacing w:val="21"/>
                <w:w w:val="105"/>
                <w:sz w:val="24"/>
                <w:szCs w:val="24"/>
                <w:lang w:eastAsia="ru-RU"/>
              </w:rPr>
              <w:t xml:space="preserve"> </w:t>
            </w:r>
            <w:r w:rsidRPr="00312642">
              <w:rPr>
                <w:rFonts w:ascii="Times New Roman" w:eastAsia="Times New Roman" w:hAnsi="Times New Roman" w:cs="Times New Roman"/>
                <w:w w:val="105"/>
                <w:sz w:val="24"/>
                <w:szCs w:val="24"/>
                <w:lang w:eastAsia="ru-RU"/>
              </w:rPr>
              <w:t>разных</w:t>
            </w:r>
            <w:r w:rsidRPr="00312642">
              <w:rPr>
                <w:rFonts w:ascii="Times New Roman" w:eastAsia="Times New Roman" w:hAnsi="Times New Roman" w:cs="Times New Roman"/>
                <w:spacing w:val="21"/>
                <w:w w:val="105"/>
                <w:sz w:val="24"/>
                <w:szCs w:val="24"/>
                <w:lang w:eastAsia="ru-RU"/>
              </w:rPr>
              <w:t xml:space="preserve"> </w:t>
            </w:r>
            <w:r w:rsidRPr="00312642">
              <w:rPr>
                <w:rFonts w:ascii="Times New Roman" w:eastAsia="Times New Roman" w:hAnsi="Times New Roman" w:cs="Times New Roman"/>
                <w:w w:val="105"/>
                <w:sz w:val="24"/>
                <w:szCs w:val="24"/>
                <w:lang w:eastAsia="ru-RU"/>
              </w:rPr>
              <w:t xml:space="preserve">источников. </w:t>
            </w:r>
          </w:p>
        </w:tc>
        <w:tc>
          <w:tcPr>
            <w:tcW w:w="3260" w:type="dxa"/>
            <w:tcBorders>
              <w:top w:val="single" w:sz="4" w:space="0" w:color="auto"/>
              <w:left w:val="single" w:sz="4" w:space="0" w:color="auto"/>
              <w:bottom w:val="single" w:sz="4" w:space="0" w:color="auto"/>
              <w:right w:val="single" w:sz="4" w:space="0" w:color="auto"/>
            </w:tcBorders>
          </w:tcPr>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lastRenderedPageBreak/>
              <w:t>Текущий контроль:</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 xml:space="preserve">Внеаудиторная самостоятельная </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работа;</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индивидуальные задания;</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устный и письменный опрос;</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работа на занятиях</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Промежуточный контроль:</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тестирование;</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самостоятельные работы;</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контрольные работы;</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12642">
              <w:rPr>
                <w:rFonts w:ascii="Times New Roman" w:eastAsia="Times New Roman" w:hAnsi="Times New Roman" w:cs="Times New Roman"/>
                <w:bCs/>
                <w:sz w:val="24"/>
                <w:szCs w:val="24"/>
                <w:lang w:eastAsia="ru-RU"/>
              </w:rPr>
              <w:t>отчеты лабораторных и практических работ</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12642">
              <w:rPr>
                <w:rFonts w:ascii="Times New Roman" w:eastAsia="Times New Roman" w:hAnsi="Times New Roman" w:cs="Times New Roman"/>
                <w:b/>
                <w:bCs/>
                <w:sz w:val="24"/>
                <w:szCs w:val="24"/>
                <w:lang w:eastAsia="ru-RU"/>
              </w:rPr>
              <w:t xml:space="preserve">Итоговый контроль: </w:t>
            </w:r>
          </w:p>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12642">
              <w:rPr>
                <w:rFonts w:ascii="Times New Roman" w:eastAsia="Times New Roman" w:hAnsi="Times New Roman" w:cs="Times New Roman"/>
                <w:b/>
                <w:sz w:val="24"/>
                <w:szCs w:val="24"/>
                <w:lang w:eastAsia="ru-RU"/>
              </w:rPr>
              <w:t>Итоговая аттестация в форме экзамена</w:t>
            </w:r>
          </w:p>
        </w:tc>
      </w:tr>
    </w:tbl>
    <w:p w:rsidR="00312642" w:rsidRPr="00312642" w:rsidRDefault="00312642" w:rsidP="003126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62DC4" w:rsidRDefault="00562DC4" w:rsidP="00562DC4">
      <w:pPr>
        <w:spacing w:after="0" w:line="240" w:lineRule="auto"/>
        <w:ind w:left="360"/>
        <w:rPr>
          <w:rFonts w:ascii="Times New Roman" w:eastAsia="Times New Roman" w:hAnsi="Times New Roman" w:cs="Times New Roman"/>
          <w:b/>
          <w:sz w:val="28"/>
          <w:szCs w:val="28"/>
          <w:lang w:eastAsia="ru-RU"/>
        </w:rPr>
      </w:pPr>
    </w:p>
    <w:p w:rsidR="00562DC4" w:rsidRDefault="00562DC4" w:rsidP="00562DC4">
      <w:pPr>
        <w:spacing w:after="0" w:line="240" w:lineRule="auto"/>
        <w:ind w:left="360"/>
        <w:rPr>
          <w:rFonts w:ascii="Times New Roman" w:eastAsia="Times New Roman" w:hAnsi="Times New Roman" w:cs="Times New Roman"/>
          <w:b/>
          <w:sz w:val="28"/>
          <w:szCs w:val="28"/>
          <w:lang w:eastAsia="ru-RU"/>
        </w:rPr>
      </w:pPr>
    </w:p>
    <w:p w:rsidR="00562DC4" w:rsidRDefault="00562DC4" w:rsidP="00562DC4">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w:t>
      </w:r>
      <w:r w:rsidRPr="00562DC4">
        <w:rPr>
          <w:rFonts w:ascii="Times New Roman" w:eastAsia="Times New Roman" w:hAnsi="Times New Roman" w:cs="Times New Roman"/>
          <w:b/>
          <w:sz w:val="28"/>
          <w:szCs w:val="28"/>
          <w:lang w:eastAsia="ru-RU"/>
        </w:rPr>
        <w:t xml:space="preserve"> Формы и методы контроля и оценки результатов обучения</w:t>
      </w:r>
    </w:p>
    <w:p w:rsidR="00F603F5" w:rsidRPr="00562DC4" w:rsidRDefault="00F603F5" w:rsidP="00562DC4">
      <w:pPr>
        <w:spacing w:after="0" w:line="240" w:lineRule="auto"/>
        <w:ind w:left="360"/>
        <w:rPr>
          <w:rFonts w:ascii="Times New Roman" w:eastAsia="Times New Roman" w:hAnsi="Times New Roman" w:cs="Times New Roman"/>
          <w:b/>
          <w:sz w:val="24"/>
          <w:szCs w:val="24"/>
          <w:lang w:eastAsia="ru-RU"/>
        </w:rPr>
      </w:pPr>
    </w:p>
    <w:p w:rsidR="00562DC4" w:rsidRDefault="00562DC4" w:rsidP="00F603F5">
      <w:pPr>
        <w:pStyle w:val="aff3"/>
        <w:rPr>
          <w:sz w:val="28"/>
          <w:szCs w:val="28"/>
        </w:rPr>
      </w:pPr>
      <w:r w:rsidRPr="00562DC4">
        <w:rPr>
          <w:color w:val="000000"/>
          <w:spacing w:val="5"/>
        </w:rPr>
        <w:t xml:space="preserve">  </w:t>
      </w:r>
      <w:r w:rsidRPr="00F603F5">
        <w:rPr>
          <w:sz w:val="28"/>
          <w:szCs w:val="28"/>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p w:rsidR="00F603F5" w:rsidRPr="00F603F5" w:rsidRDefault="00F603F5" w:rsidP="00F603F5">
      <w:pPr>
        <w:pStyle w:val="aff3"/>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8"/>
        <w:gridCol w:w="3059"/>
        <w:gridCol w:w="3063"/>
      </w:tblGrid>
      <w:tr w:rsidR="00562DC4" w:rsidRPr="00562DC4" w:rsidTr="00562DC4">
        <w:tc>
          <w:tcPr>
            <w:tcW w:w="3598" w:type="dxa"/>
            <w:tcBorders>
              <w:top w:val="single" w:sz="4" w:space="0" w:color="auto"/>
              <w:left w:val="single" w:sz="4" w:space="0" w:color="auto"/>
              <w:bottom w:val="single" w:sz="4" w:space="0" w:color="auto"/>
              <w:right w:val="single" w:sz="4" w:space="0" w:color="auto"/>
            </w:tcBorders>
            <w:vAlign w:val="center"/>
          </w:tcPr>
          <w:p w:rsidR="00562DC4" w:rsidRPr="00450EF3" w:rsidRDefault="00562DC4" w:rsidP="00562DC4">
            <w:pPr>
              <w:spacing w:after="0" w:line="240" w:lineRule="auto"/>
              <w:rPr>
                <w:rFonts w:ascii="Times New Roman" w:eastAsia="Times New Roman" w:hAnsi="Times New Roman" w:cs="Times New Roman"/>
                <w:b/>
                <w:bCs/>
                <w:sz w:val="24"/>
                <w:szCs w:val="24"/>
                <w:lang w:eastAsia="ru-RU"/>
              </w:rPr>
            </w:pPr>
            <w:r w:rsidRPr="00450EF3">
              <w:rPr>
                <w:rFonts w:ascii="Times New Roman" w:eastAsia="Times New Roman" w:hAnsi="Times New Roman" w:cs="Times New Roman"/>
                <w:b/>
                <w:bCs/>
                <w:sz w:val="24"/>
                <w:szCs w:val="24"/>
                <w:lang w:eastAsia="ru-RU"/>
              </w:rPr>
              <w:t xml:space="preserve">Результаты </w:t>
            </w:r>
          </w:p>
          <w:p w:rsidR="00562DC4" w:rsidRPr="00450EF3" w:rsidRDefault="00562DC4" w:rsidP="00562DC4">
            <w:pPr>
              <w:spacing w:after="0" w:line="240" w:lineRule="auto"/>
              <w:rPr>
                <w:rFonts w:ascii="Times New Roman" w:eastAsia="Times New Roman" w:hAnsi="Times New Roman" w:cs="Times New Roman"/>
                <w:b/>
                <w:bCs/>
                <w:sz w:val="24"/>
                <w:szCs w:val="24"/>
                <w:lang w:eastAsia="ru-RU"/>
              </w:rPr>
            </w:pPr>
            <w:r w:rsidRPr="00450EF3">
              <w:rPr>
                <w:rFonts w:ascii="Times New Roman" w:eastAsia="Times New Roman" w:hAnsi="Times New Roman" w:cs="Times New Roman"/>
                <w:b/>
                <w:bCs/>
                <w:sz w:val="24"/>
                <w:szCs w:val="24"/>
                <w:lang w:eastAsia="ru-RU"/>
              </w:rPr>
              <w:t>(освоенные общие компетенции)</w:t>
            </w:r>
          </w:p>
        </w:tc>
        <w:tc>
          <w:tcPr>
            <w:tcW w:w="3059" w:type="dxa"/>
            <w:tcBorders>
              <w:top w:val="single" w:sz="4" w:space="0" w:color="auto"/>
              <w:left w:val="single" w:sz="4" w:space="0" w:color="auto"/>
              <w:bottom w:val="single" w:sz="4" w:space="0" w:color="auto"/>
              <w:right w:val="single" w:sz="4" w:space="0" w:color="auto"/>
            </w:tcBorders>
            <w:vAlign w:val="center"/>
          </w:tcPr>
          <w:p w:rsidR="00562DC4" w:rsidRPr="00450EF3" w:rsidRDefault="00562DC4" w:rsidP="00562DC4">
            <w:pPr>
              <w:spacing w:after="0" w:line="240" w:lineRule="auto"/>
              <w:rPr>
                <w:rFonts w:ascii="Times New Roman" w:eastAsia="Times New Roman" w:hAnsi="Times New Roman" w:cs="Times New Roman"/>
                <w:b/>
                <w:bCs/>
                <w:sz w:val="24"/>
                <w:szCs w:val="24"/>
                <w:lang w:eastAsia="ru-RU"/>
              </w:rPr>
            </w:pPr>
            <w:r w:rsidRPr="00450EF3">
              <w:rPr>
                <w:rFonts w:ascii="Times New Roman" w:eastAsia="Times New Roman" w:hAnsi="Times New Roman" w:cs="Times New Roman"/>
                <w:b/>
                <w:sz w:val="24"/>
                <w:szCs w:val="24"/>
                <w:lang w:eastAsia="ru-RU"/>
              </w:rPr>
              <w:t>Основные показатели оценки результата</w:t>
            </w:r>
          </w:p>
        </w:tc>
        <w:tc>
          <w:tcPr>
            <w:tcW w:w="3063" w:type="dxa"/>
            <w:tcBorders>
              <w:top w:val="single" w:sz="4" w:space="0" w:color="auto"/>
              <w:left w:val="single" w:sz="4" w:space="0" w:color="auto"/>
              <w:bottom w:val="single" w:sz="4" w:space="0" w:color="auto"/>
              <w:right w:val="single" w:sz="4" w:space="0" w:color="auto"/>
            </w:tcBorders>
            <w:vAlign w:val="center"/>
          </w:tcPr>
          <w:p w:rsidR="00562DC4" w:rsidRPr="00450EF3" w:rsidRDefault="00562DC4" w:rsidP="00562DC4">
            <w:pPr>
              <w:spacing w:after="0" w:line="240" w:lineRule="auto"/>
              <w:rPr>
                <w:rFonts w:ascii="Times New Roman" w:eastAsia="Times New Roman" w:hAnsi="Times New Roman" w:cs="Times New Roman"/>
                <w:b/>
                <w:bCs/>
                <w:sz w:val="24"/>
                <w:szCs w:val="24"/>
                <w:lang w:eastAsia="ru-RU"/>
              </w:rPr>
            </w:pPr>
            <w:r w:rsidRPr="00450EF3">
              <w:rPr>
                <w:rFonts w:ascii="Times New Roman" w:eastAsia="Times New Roman" w:hAnsi="Times New Roman" w:cs="Times New Roman"/>
                <w:b/>
                <w:sz w:val="24"/>
                <w:szCs w:val="24"/>
                <w:lang w:eastAsia="ru-RU"/>
              </w:rPr>
              <w:t xml:space="preserve">Формы и методы контроля и оценки </w:t>
            </w:r>
          </w:p>
        </w:tc>
      </w:tr>
      <w:tr w:rsidR="00562DC4" w:rsidRPr="00562DC4" w:rsidTr="00562DC4">
        <w:trPr>
          <w:trHeight w:val="251"/>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jc w:val="both"/>
              <w:rPr>
                <w:sz w:val="23"/>
                <w:szCs w:val="23"/>
              </w:rPr>
            </w:pPr>
            <w:r>
              <w:rPr>
                <w:sz w:val="23"/>
                <w:szCs w:val="23"/>
              </w:rPr>
              <w:t xml:space="preserve">ОК 1. Понимать сущность и социальную значимость своей будущей профессии, проявлять к ней устойчивый интерес. </w:t>
            </w:r>
          </w:p>
          <w:p w:rsidR="00562DC4" w:rsidRPr="00562DC4" w:rsidRDefault="00562DC4" w:rsidP="00562DC4">
            <w:pPr>
              <w:widowControl w:val="0"/>
              <w:autoSpaceDE w:val="0"/>
              <w:autoSpaceDN w:val="0"/>
              <w:spacing w:after="0" w:line="240" w:lineRule="auto"/>
              <w:jc w:val="both"/>
              <w:rPr>
                <w:rFonts w:ascii="Times New Roman" w:eastAsia="Times New Roman" w:hAnsi="Times New Roman" w:cs="Times New Roman"/>
                <w:b/>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Осознает значимость дисциплины в дальнейшей профессиональной деятельности, посещает занятия, выполняет необходимые требования </w:t>
            </w:r>
          </w:p>
          <w:p w:rsidR="00562DC4" w:rsidRPr="00562DC4" w:rsidRDefault="00562DC4" w:rsidP="00A174F2">
            <w:pPr>
              <w:spacing w:after="0" w:line="240" w:lineRule="auto"/>
              <w:rPr>
                <w:rFonts w:ascii="Times New Roman" w:eastAsia="Times New Roman" w:hAnsi="Times New Roman" w:cs="Times New Roman"/>
                <w:bCs/>
                <w:color w:val="FF0000"/>
                <w:sz w:val="24"/>
                <w:szCs w:val="24"/>
                <w:lang w:eastAsia="ru-RU"/>
              </w:rPr>
            </w:pP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proofErr w:type="gramStart"/>
            <w:r>
              <w:rPr>
                <w:sz w:val="23"/>
                <w:szCs w:val="23"/>
              </w:rPr>
              <w:t xml:space="preserve">Наблюдение за активностью обучающихся на занятиях </w:t>
            </w:r>
            <w:proofErr w:type="gramEnd"/>
          </w:p>
          <w:p w:rsidR="00A174F2" w:rsidRPr="00562DC4" w:rsidRDefault="00A174F2" w:rsidP="00A174F2">
            <w:pPr>
              <w:spacing w:after="0" w:line="240" w:lineRule="auto"/>
              <w:rPr>
                <w:rFonts w:ascii="Times New Roman" w:eastAsia="Times New Roman" w:hAnsi="Times New Roman" w:cs="Times New Roman"/>
                <w:bCs/>
                <w:color w:val="FF0000"/>
                <w:sz w:val="24"/>
                <w:szCs w:val="24"/>
                <w:lang w:eastAsia="ru-RU"/>
              </w:rPr>
            </w:pPr>
          </w:p>
          <w:p w:rsidR="00562DC4" w:rsidRPr="00562DC4" w:rsidRDefault="00562DC4" w:rsidP="00562DC4">
            <w:pPr>
              <w:spacing w:after="0" w:line="240" w:lineRule="auto"/>
              <w:rPr>
                <w:rFonts w:ascii="Times New Roman" w:eastAsia="Times New Roman" w:hAnsi="Times New Roman" w:cs="Times New Roman"/>
                <w:bCs/>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ОК 2. Организовывать собственную деятельность, исходя из цели и способов ее достижения, определенных </w:t>
            </w:r>
          </w:p>
          <w:p w:rsidR="00A174F2" w:rsidRDefault="00A174F2" w:rsidP="00A174F2">
            <w:pPr>
              <w:pStyle w:val="Default"/>
              <w:rPr>
                <w:sz w:val="23"/>
                <w:szCs w:val="23"/>
              </w:rPr>
            </w:pPr>
            <w:r>
              <w:rPr>
                <w:sz w:val="23"/>
                <w:szCs w:val="23"/>
              </w:rPr>
              <w:t xml:space="preserve">руководителем </w:t>
            </w:r>
          </w:p>
          <w:p w:rsidR="00562DC4" w:rsidRPr="00562DC4" w:rsidRDefault="00562DC4" w:rsidP="00A174F2">
            <w:pPr>
              <w:widowControl w:val="0"/>
              <w:autoSpaceDE w:val="0"/>
              <w:autoSpaceDN w:val="0"/>
              <w:spacing w:after="0" w:line="240" w:lineRule="auto"/>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Самостоятельно выполняет поиск и анализ дополнительной информации. </w:t>
            </w:r>
          </w:p>
          <w:p w:rsidR="00562DC4" w:rsidRPr="00562DC4" w:rsidRDefault="00562DC4" w:rsidP="00562DC4">
            <w:pPr>
              <w:spacing w:after="0" w:line="240" w:lineRule="auto"/>
              <w:rPr>
                <w:rFonts w:ascii="Times New Roman" w:eastAsia="Times New Roman" w:hAnsi="Times New Roman" w:cs="Times New Roman"/>
                <w:bCs/>
                <w:color w:val="FF0000"/>
                <w:sz w:val="24"/>
                <w:szCs w:val="24"/>
                <w:lang w:eastAsia="ru-RU"/>
              </w:rPr>
            </w:pP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Экспертная оценка рефератов, докладов, презентаций </w:t>
            </w:r>
          </w:p>
          <w:p w:rsidR="00562DC4" w:rsidRPr="00562DC4" w:rsidRDefault="00562DC4" w:rsidP="00562DC4">
            <w:pPr>
              <w:spacing w:after="0" w:line="240" w:lineRule="auto"/>
              <w:rPr>
                <w:rFonts w:ascii="Times New Roman" w:eastAsia="Times New Roman" w:hAnsi="Times New Roman" w:cs="Times New Roman"/>
                <w:bCs/>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jc w:val="both"/>
              <w:rPr>
                <w:sz w:val="23"/>
                <w:szCs w:val="23"/>
              </w:rPr>
            </w:pPr>
            <w:r>
              <w:rPr>
                <w:sz w:val="23"/>
                <w:szCs w:val="23"/>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562DC4" w:rsidRPr="00562DC4" w:rsidRDefault="00562DC4" w:rsidP="00562DC4">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Pr="00A174F2" w:rsidRDefault="00A174F2" w:rsidP="00A174F2">
            <w:pPr>
              <w:pStyle w:val="Default"/>
            </w:pPr>
            <w:r w:rsidRPr="00A174F2">
              <w:t xml:space="preserve">Понимает степень своей ответственности за результаты принятых решений. </w:t>
            </w:r>
          </w:p>
          <w:p w:rsidR="00A174F2" w:rsidRPr="00A174F2" w:rsidRDefault="00A174F2" w:rsidP="00A174F2">
            <w:pPr>
              <w:pStyle w:val="Default"/>
            </w:pPr>
            <w:r w:rsidRPr="00A174F2">
              <w:t xml:space="preserve">Выявляет проблему в профессионально ориентированных ситуациях. </w:t>
            </w:r>
          </w:p>
          <w:p w:rsidR="00A174F2" w:rsidRPr="00A174F2" w:rsidRDefault="00A174F2" w:rsidP="00A174F2">
            <w:pPr>
              <w:pStyle w:val="Default"/>
            </w:pPr>
            <w:r w:rsidRPr="00A174F2">
              <w:t xml:space="preserve">Предлагает способы и варианты решения проблемы, оценивает ожидаемый результат. </w:t>
            </w:r>
          </w:p>
          <w:p w:rsidR="00A174F2" w:rsidRPr="00A174F2" w:rsidRDefault="00A174F2" w:rsidP="00A174F2">
            <w:pPr>
              <w:pStyle w:val="Default"/>
            </w:pPr>
            <w:r w:rsidRPr="00A174F2">
              <w:t xml:space="preserve">Планирует поведение в проблемных ситуациях. </w:t>
            </w:r>
          </w:p>
          <w:p w:rsidR="00562DC4" w:rsidRPr="00562DC4" w:rsidRDefault="00A174F2" w:rsidP="00A174F2">
            <w:pPr>
              <w:spacing w:after="0" w:line="240" w:lineRule="auto"/>
              <w:rPr>
                <w:rFonts w:ascii="Times New Roman" w:eastAsia="Times New Roman" w:hAnsi="Times New Roman" w:cs="Times New Roman"/>
                <w:bCs/>
                <w:color w:val="FF0000"/>
                <w:sz w:val="24"/>
                <w:szCs w:val="24"/>
                <w:lang w:eastAsia="ru-RU"/>
              </w:rPr>
            </w:pPr>
            <w:r w:rsidRPr="00A174F2">
              <w:rPr>
                <w:rFonts w:ascii="Times New Roman" w:hAnsi="Times New Roman" w:cs="Times New Roman"/>
                <w:sz w:val="24"/>
                <w:szCs w:val="24"/>
              </w:rPr>
              <w:t>Вносит коррективы, контролирует проблемную ситуацию.</w:t>
            </w:r>
            <w:r>
              <w:rPr>
                <w:sz w:val="23"/>
                <w:szCs w:val="23"/>
              </w:rPr>
              <w:t xml:space="preserve"> </w:t>
            </w: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Экспертная оценка устных ответов. Выполнение самостоятельных работ и их оценка </w:t>
            </w:r>
          </w:p>
          <w:p w:rsidR="00562DC4" w:rsidRPr="00562DC4" w:rsidRDefault="00562DC4" w:rsidP="00562DC4">
            <w:pPr>
              <w:spacing w:after="0" w:line="240" w:lineRule="auto"/>
              <w:rPr>
                <w:rFonts w:ascii="Times New Roman" w:eastAsia="Times New Roman" w:hAnsi="Times New Roman" w:cs="Times New Roman"/>
                <w:bCs/>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ОК 4. Осуществлять поиск информации, необходимой для эффективного выполнения профессиональных задач </w:t>
            </w:r>
          </w:p>
          <w:p w:rsidR="00562DC4" w:rsidRPr="00562DC4" w:rsidRDefault="00562DC4" w:rsidP="00562DC4">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Pr="00BA6D1E" w:rsidRDefault="00A174F2" w:rsidP="00A174F2">
            <w:pPr>
              <w:pStyle w:val="Default"/>
            </w:pPr>
            <w:r w:rsidRPr="00BA6D1E">
              <w:t xml:space="preserve">Извлекает и анализирует информацию из различных источников. </w:t>
            </w:r>
          </w:p>
          <w:p w:rsidR="00A174F2" w:rsidRPr="00BA6D1E" w:rsidRDefault="00A174F2" w:rsidP="00A174F2">
            <w:pPr>
              <w:pStyle w:val="Default"/>
            </w:pPr>
            <w:r w:rsidRPr="00BA6D1E">
              <w:t xml:space="preserve">Понимает способы поиска и анализа информации. </w:t>
            </w:r>
          </w:p>
          <w:p w:rsidR="00562DC4" w:rsidRPr="00562DC4" w:rsidRDefault="00A174F2" w:rsidP="00A174F2">
            <w:pPr>
              <w:spacing w:after="0" w:line="240" w:lineRule="auto"/>
              <w:rPr>
                <w:rFonts w:ascii="Times New Roman" w:eastAsia="Times New Roman" w:hAnsi="Times New Roman" w:cs="Times New Roman"/>
                <w:bCs/>
                <w:color w:val="FF0000"/>
                <w:sz w:val="24"/>
                <w:szCs w:val="24"/>
                <w:lang w:eastAsia="ru-RU"/>
              </w:rPr>
            </w:pPr>
            <w:r w:rsidRPr="00BA6D1E">
              <w:rPr>
                <w:rFonts w:ascii="Times New Roman" w:hAnsi="Times New Roman" w:cs="Times New Roman"/>
                <w:sz w:val="24"/>
                <w:szCs w:val="24"/>
              </w:rPr>
              <w:t xml:space="preserve">Применяет найденную информацию для </w:t>
            </w:r>
            <w:r w:rsidRPr="00BA6D1E">
              <w:rPr>
                <w:rFonts w:ascii="Times New Roman" w:hAnsi="Times New Roman" w:cs="Times New Roman"/>
                <w:sz w:val="24"/>
                <w:szCs w:val="24"/>
              </w:rPr>
              <w:lastRenderedPageBreak/>
              <w:t>выполнения</w:t>
            </w:r>
            <w:r>
              <w:rPr>
                <w:sz w:val="23"/>
                <w:szCs w:val="23"/>
              </w:rPr>
              <w:t xml:space="preserve"> профессиональных ситуаций и задач. </w:t>
            </w: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lastRenderedPageBreak/>
              <w:t xml:space="preserve">Экспертная оценка рефератов, докладов, презентаций. Выполнение самостоятельных работ и их оценка </w:t>
            </w:r>
          </w:p>
          <w:p w:rsidR="00562DC4" w:rsidRPr="00562DC4" w:rsidRDefault="00562DC4" w:rsidP="00562DC4">
            <w:pPr>
              <w:spacing w:after="0" w:line="240" w:lineRule="auto"/>
              <w:rPr>
                <w:rFonts w:ascii="Times New Roman" w:eastAsia="Times New Roman" w:hAnsi="Times New Roman" w:cs="Times New Roman"/>
                <w:bCs/>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jc w:val="both"/>
              <w:rPr>
                <w:sz w:val="23"/>
                <w:szCs w:val="23"/>
              </w:rPr>
            </w:pPr>
            <w:r>
              <w:rPr>
                <w:sz w:val="23"/>
                <w:szCs w:val="23"/>
              </w:rPr>
              <w:lastRenderedPageBreak/>
              <w:t xml:space="preserve">ОК 5. Использовать информационно-коммуникационные технологии в профессиональной деятельности </w:t>
            </w:r>
          </w:p>
          <w:p w:rsidR="00562DC4" w:rsidRPr="00562DC4" w:rsidRDefault="00562DC4" w:rsidP="00562DC4">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Осуществляет поиск информации для подготовки различных рефератов и сообщений с помощью сети Интернет. </w:t>
            </w:r>
          </w:p>
          <w:p w:rsidR="00A174F2" w:rsidRDefault="00A174F2" w:rsidP="00A174F2">
            <w:pPr>
              <w:pStyle w:val="Default"/>
              <w:rPr>
                <w:sz w:val="23"/>
                <w:szCs w:val="23"/>
              </w:rPr>
            </w:pPr>
            <w:r>
              <w:rPr>
                <w:sz w:val="23"/>
                <w:szCs w:val="23"/>
              </w:rPr>
              <w:t xml:space="preserve">Демонстрирует навыки работы в MS </w:t>
            </w:r>
            <w:proofErr w:type="spellStart"/>
            <w:r>
              <w:rPr>
                <w:sz w:val="23"/>
                <w:szCs w:val="23"/>
              </w:rPr>
              <w:t>Word</w:t>
            </w:r>
            <w:proofErr w:type="spellEnd"/>
            <w:r>
              <w:rPr>
                <w:sz w:val="23"/>
                <w:szCs w:val="23"/>
              </w:rPr>
              <w:t xml:space="preserve">, MS </w:t>
            </w:r>
            <w:proofErr w:type="spellStart"/>
            <w:r>
              <w:rPr>
                <w:sz w:val="23"/>
                <w:szCs w:val="23"/>
              </w:rPr>
              <w:t>Exel</w:t>
            </w:r>
            <w:proofErr w:type="spellEnd"/>
            <w:r>
              <w:rPr>
                <w:sz w:val="23"/>
                <w:szCs w:val="23"/>
              </w:rPr>
              <w:t xml:space="preserve"> при оформлении материалов, навыки работы с электронной почтой. </w:t>
            </w:r>
          </w:p>
          <w:p w:rsidR="00562DC4" w:rsidRPr="00562DC4" w:rsidRDefault="00A174F2" w:rsidP="00A174F2">
            <w:pPr>
              <w:spacing w:after="0" w:line="240" w:lineRule="auto"/>
              <w:rPr>
                <w:rFonts w:ascii="Times New Roman" w:eastAsia="Times New Roman" w:hAnsi="Times New Roman" w:cs="Times New Roman"/>
                <w:color w:val="FF0000"/>
                <w:sz w:val="24"/>
                <w:szCs w:val="24"/>
                <w:lang w:eastAsia="ru-RU"/>
              </w:rPr>
            </w:pPr>
            <w:r>
              <w:rPr>
                <w:sz w:val="23"/>
                <w:szCs w:val="23"/>
              </w:rPr>
              <w:t xml:space="preserve">Знает </w:t>
            </w:r>
            <w:proofErr w:type="gramStart"/>
            <w:r>
              <w:rPr>
                <w:sz w:val="23"/>
                <w:szCs w:val="23"/>
              </w:rPr>
              <w:t>основные</w:t>
            </w:r>
            <w:proofErr w:type="gramEnd"/>
            <w:r>
              <w:rPr>
                <w:sz w:val="23"/>
                <w:szCs w:val="23"/>
              </w:rPr>
              <w:t xml:space="preserve"> Интернет-источники, соответствующие сфере профессиональных интересов. </w:t>
            </w: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Экспертная оценка рефератов, докладов, презентаций. </w:t>
            </w:r>
          </w:p>
          <w:p w:rsidR="00562DC4" w:rsidRPr="00562DC4" w:rsidRDefault="00562DC4" w:rsidP="00562DC4">
            <w:pPr>
              <w:spacing w:after="0" w:line="240" w:lineRule="auto"/>
              <w:rPr>
                <w:rFonts w:ascii="Times New Roman" w:eastAsia="Times New Roman" w:hAnsi="Times New Roman" w:cs="Times New Roman"/>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jc w:val="both"/>
              <w:rPr>
                <w:sz w:val="23"/>
                <w:szCs w:val="23"/>
              </w:rPr>
            </w:pPr>
            <w:r>
              <w:rPr>
                <w:sz w:val="23"/>
                <w:szCs w:val="23"/>
              </w:rPr>
              <w:t xml:space="preserve">ОК 6. Работать в коллективе и команде, эффективно общаться с коллегами, руководством, потребителями. </w:t>
            </w:r>
          </w:p>
          <w:p w:rsidR="00562DC4" w:rsidRPr="00562DC4" w:rsidRDefault="00562DC4" w:rsidP="00562DC4">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Контролирует свое поведение, свои эмоции, настроение. </w:t>
            </w:r>
          </w:p>
          <w:p w:rsidR="00A174F2" w:rsidRDefault="00A174F2" w:rsidP="00A174F2">
            <w:pPr>
              <w:pStyle w:val="Default"/>
              <w:rPr>
                <w:sz w:val="23"/>
                <w:szCs w:val="23"/>
              </w:rPr>
            </w:pPr>
            <w:r>
              <w:rPr>
                <w:sz w:val="23"/>
                <w:szCs w:val="23"/>
              </w:rPr>
              <w:t xml:space="preserve">Соблюдает правила поведения в учебном заведении. </w:t>
            </w:r>
          </w:p>
          <w:p w:rsidR="00562DC4" w:rsidRPr="00562DC4" w:rsidRDefault="00A174F2" w:rsidP="00A174F2">
            <w:pPr>
              <w:spacing w:after="0" w:line="240" w:lineRule="auto"/>
              <w:rPr>
                <w:rFonts w:ascii="Times New Roman" w:eastAsia="Times New Roman" w:hAnsi="Times New Roman" w:cs="Times New Roman"/>
                <w:color w:val="FF0000"/>
                <w:sz w:val="24"/>
                <w:szCs w:val="24"/>
                <w:lang w:eastAsia="ru-RU"/>
              </w:rPr>
            </w:pPr>
            <w:r>
              <w:rPr>
                <w:sz w:val="23"/>
                <w:szCs w:val="23"/>
              </w:rPr>
              <w:t xml:space="preserve">Избегает конфликтных ситуаций в отношениях с преподавателями, </w:t>
            </w:r>
            <w:proofErr w:type="spellStart"/>
            <w:r>
              <w:rPr>
                <w:sz w:val="23"/>
                <w:szCs w:val="23"/>
              </w:rPr>
              <w:t>одногруппниками</w:t>
            </w:r>
            <w:proofErr w:type="spellEnd"/>
            <w:r>
              <w:rPr>
                <w:sz w:val="23"/>
                <w:szCs w:val="23"/>
              </w:rPr>
              <w:t xml:space="preserve">, администрацией </w:t>
            </w:r>
          </w:p>
        </w:tc>
        <w:tc>
          <w:tcPr>
            <w:tcW w:w="3063" w:type="dxa"/>
            <w:tcBorders>
              <w:top w:val="single" w:sz="4" w:space="0" w:color="auto"/>
              <w:left w:val="single" w:sz="4" w:space="0" w:color="auto"/>
              <w:bottom w:val="single" w:sz="4" w:space="0" w:color="auto"/>
              <w:right w:val="single" w:sz="4" w:space="0" w:color="auto"/>
            </w:tcBorders>
          </w:tcPr>
          <w:p w:rsidR="00A174F2" w:rsidRDefault="00A174F2" w:rsidP="00A174F2">
            <w:pPr>
              <w:pStyle w:val="Default"/>
              <w:rPr>
                <w:sz w:val="23"/>
                <w:szCs w:val="23"/>
              </w:rPr>
            </w:pPr>
            <w:r>
              <w:rPr>
                <w:sz w:val="23"/>
                <w:szCs w:val="23"/>
              </w:rPr>
              <w:t xml:space="preserve">Наблюдение за стилем общения с </w:t>
            </w:r>
            <w:proofErr w:type="spellStart"/>
            <w:r>
              <w:rPr>
                <w:sz w:val="23"/>
                <w:szCs w:val="23"/>
              </w:rPr>
              <w:t>одногруппниками</w:t>
            </w:r>
            <w:proofErr w:type="spellEnd"/>
            <w:r>
              <w:rPr>
                <w:sz w:val="23"/>
                <w:szCs w:val="23"/>
              </w:rPr>
              <w:t xml:space="preserve">, преподавателями. Наблюдение и экспертная оценка работы в малых группах </w:t>
            </w:r>
          </w:p>
          <w:p w:rsidR="00562DC4" w:rsidRPr="00562DC4" w:rsidRDefault="00562DC4" w:rsidP="00562DC4">
            <w:pPr>
              <w:spacing w:after="0" w:line="240" w:lineRule="auto"/>
              <w:rPr>
                <w:rFonts w:ascii="Times New Roman" w:eastAsia="Times New Roman" w:hAnsi="Times New Roman" w:cs="Times New Roman"/>
                <w:color w:val="FF0000"/>
                <w:sz w:val="24"/>
                <w:szCs w:val="24"/>
                <w:lang w:eastAsia="ru-RU"/>
              </w:rPr>
            </w:pPr>
          </w:p>
        </w:tc>
      </w:tr>
      <w:tr w:rsidR="00562DC4" w:rsidRPr="00562DC4" w:rsidTr="00562DC4">
        <w:trPr>
          <w:trHeight w:val="637"/>
        </w:trPr>
        <w:tc>
          <w:tcPr>
            <w:tcW w:w="3598" w:type="dxa"/>
            <w:tcBorders>
              <w:top w:val="single" w:sz="4" w:space="0" w:color="auto"/>
              <w:left w:val="single" w:sz="4" w:space="0" w:color="auto"/>
              <w:bottom w:val="single" w:sz="4" w:space="0" w:color="auto"/>
              <w:right w:val="single" w:sz="4" w:space="0" w:color="auto"/>
            </w:tcBorders>
          </w:tcPr>
          <w:p w:rsidR="00450EF3" w:rsidRDefault="00450EF3" w:rsidP="00450EF3">
            <w:pPr>
              <w:pStyle w:val="Default"/>
              <w:jc w:val="both"/>
              <w:rPr>
                <w:sz w:val="23"/>
                <w:szCs w:val="23"/>
              </w:rPr>
            </w:pPr>
            <w:r>
              <w:rPr>
                <w:sz w:val="23"/>
                <w:szCs w:val="23"/>
              </w:rPr>
              <w:t xml:space="preserve">ОК 7. Исполнять воинскую обязанность, в том числе с применением полученных профессиональных знаний (для юношей) </w:t>
            </w:r>
          </w:p>
          <w:p w:rsidR="00562DC4" w:rsidRPr="00562DC4" w:rsidRDefault="00562DC4" w:rsidP="00562DC4">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tc>
        <w:tc>
          <w:tcPr>
            <w:tcW w:w="3059" w:type="dxa"/>
            <w:tcBorders>
              <w:top w:val="single" w:sz="4" w:space="0" w:color="auto"/>
              <w:left w:val="single" w:sz="4" w:space="0" w:color="auto"/>
              <w:bottom w:val="single" w:sz="4" w:space="0" w:color="auto"/>
              <w:right w:val="single" w:sz="4" w:space="0" w:color="auto"/>
            </w:tcBorders>
          </w:tcPr>
          <w:p w:rsidR="00450EF3" w:rsidRDefault="00450EF3" w:rsidP="00450EF3">
            <w:pPr>
              <w:pStyle w:val="Default"/>
              <w:rPr>
                <w:sz w:val="23"/>
                <w:szCs w:val="23"/>
              </w:rPr>
            </w:pPr>
            <w:r>
              <w:rPr>
                <w:sz w:val="23"/>
                <w:szCs w:val="23"/>
              </w:rPr>
              <w:t xml:space="preserve">Характеризует основные физические законы, положенные в основу различных явлений и процессов, и их влияние на ту или иную деятельность </w:t>
            </w:r>
          </w:p>
          <w:p w:rsidR="00562DC4" w:rsidRPr="00562DC4" w:rsidRDefault="00562DC4" w:rsidP="00562DC4">
            <w:pPr>
              <w:spacing w:after="0" w:line="240" w:lineRule="auto"/>
              <w:rPr>
                <w:rFonts w:ascii="Times New Roman" w:eastAsia="Times New Roman" w:hAnsi="Times New Roman" w:cs="Times New Roman"/>
                <w:color w:val="FF0000"/>
                <w:sz w:val="24"/>
                <w:szCs w:val="24"/>
                <w:lang w:eastAsia="ru-RU"/>
              </w:rPr>
            </w:pPr>
          </w:p>
        </w:tc>
        <w:tc>
          <w:tcPr>
            <w:tcW w:w="3063" w:type="dxa"/>
            <w:tcBorders>
              <w:top w:val="single" w:sz="4" w:space="0" w:color="auto"/>
              <w:left w:val="single" w:sz="4" w:space="0" w:color="auto"/>
              <w:bottom w:val="single" w:sz="4" w:space="0" w:color="auto"/>
              <w:right w:val="single" w:sz="4" w:space="0" w:color="auto"/>
            </w:tcBorders>
          </w:tcPr>
          <w:p w:rsidR="00450EF3" w:rsidRDefault="00450EF3" w:rsidP="00450EF3">
            <w:pPr>
              <w:pStyle w:val="Default"/>
              <w:rPr>
                <w:sz w:val="23"/>
                <w:szCs w:val="23"/>
              </w:rPr>
            </w:pPr>
            <w:r>
              <w:rPr>
                <w:sz w:val="23"/>
                <w:szCs w:val="23"/>
              </w:rPr>
              <w:t xml:space="preserve">Экспертная оценка выполнения практических заданий, самостоятельных работ </w:t>
            </w:r>
          </w:p>
          <w:p w:rsidR="00562DC4" w:rsidRPr="00562DC4" w:rsidRDefault="00562DC4" w:rsidP="00562DC4">
            <w:pPr>
              <w:spacing w:after="0" w:line="240" w:lineRule="auto"/>
              <w:ind w:hanging="7"/>
              <w:rPr>
                <w:rFonts w:ascii="Times New Roman" w:eastAsia="Times New Roman" w:hAnsi="Times New Roman" w:cs="Times New Roman"/>
                <w:color w:val="FF0000"/>
                <w:sz w:val="24"/>
                <w:szCs w:val="24"/>
                <w:lang w:eastAsia="ru-RU"/>
              </w:rPr>
            </w:pPr>
          </w:p>
        </w:tc>
      </w:tr>
      <w:tr w:rsidR="00562DC4" w:rsidRPr="00562DC4" w:rsidTr="00D31B28">
        <w:trPr>
          <w:trHeight w:val="282"/>
        </w:trPr>
        <w:tc>
          <w:tcPr>
            <w:tcW w:w="9720" w:type="dxa"/>
            <w:gridSpan w:val="3"/>
            <w:tcBorders>
              <w:top w:val="single" w:sz="4" w:space="0" w:color="auto"/>
              <w:left w:val="nil"/>
              <w:bottom w:val="nil"/>
              <w:right w:val="nil"/>
            </w:tcBorders>
          </w:tcPr>
          <w:p w:rsidR="00562DC4" w:rsidRPr="00562DC4" w:rsidRDefault="00562DC4" w:rsidP="00562DC4">
            <w:pPr>
              <w:spacing w:after="0" w:line="240" w:lineRule="auto"/>
              <w:rPr>
                <w:rFonts w:ascii="Times New Roman" w:eastAsia="Times New Roman" w:hAnsi="Times New Roman" w:cs="Times New Roman"/>
                <w:color w:val="FF0000"/>
                <w:sz w:val="24"/>
                <w:szCs w:val="24"/>
                <w:lang w:eastAsia="ru-RU"/>
              </w:rPr>
            </w:pPr>
          </w:p>
        </w:tc>
      </w:tr>
    </w:tbl>
    <w:p w:rsidR="00562DC4" w:rsidRPr="00312642" w:rsidRDefault="00562DC4" w:rsidP="00562DC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62DC4" w:rsidRDefault="00562DC4" w:rsidP="00312642">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p>
    <w:p w:rsidR="00562DC4" w:rsidRPr="00562DC4" w:rsidRDefault="00562DC4" w:rsidP="00562DC4">
      <w:pPr>
        <w:spacing w:after="0" w:line="240" w:lineRule="auto"/>
        <w:jc w:val="center"/>
        <w:rPr>
          <w:rFonts w:ascii="Times New Roman" w:eastAsia="Times New Roman" w:hAnsi="Times New Roman" w:cs="Times New Roman"/>
          <w:sz w:val="28"/>
          <w:szCs w:val="28"/>
          <w:lang w:eastAsia="ru-RU"/>
        </w:rPr>
      </w:pPr>
      <w:r w:rsidRPr="00562DC4">
        <w:rPr>
          <w:rFonts w:ascii="Times New Roman" w:eastAsia="Times New Roman" w:hAnsi="Times New Roman" w:cs="Times New Roman"/>
          <w:spacing w:val="5"/>
          <w:sz w:val="28"/>
          <w:szCs w:val="28"/>
          <w:lang w:eastAsia="ru-RU"/>
        </w:rPr>
        <w:t>4.3</w:t>
      </w:r>
      <w:r w:rsidRPr="00562DC4">
        <w:rPr>
          <w:rFonts w:ascii="Times New Roman" w:eastAsia="Times New Roman" w:hAnsi="Times New Roman" w:cs="Times New Roman"/>
          <w:color w:val="FF0000"/>
          <w:spacing w:val="5"/>
          <w:sz w:val="28"/>
          <w:szCs w:val="28"/>
          <w:lang w:eastAsia="ru-RU"/>
        </w:rPr>
        <w:t xml:space="preserve">. </w:t>
      </w:r>
      <w:r w:rsidRPr="00562DC4">
        <w:rPr>
          <w:rFonts w:ascii="Times New Roman" w:eastAsia="Times New Roman" w:hAnsi="Times New Roman" w:cs="Times New Roman"/>
          <w:b/>
          <w:color w:val="000000"/>
          <w:spacing w:val="5"/>
          <w:sz w:val="28"/>
          <w:szCs w:val="28"/>
          <w:lang w:eastAsia="ru-RU"/>
        </w:rPr>
        <w:t>Характеристика основных видов учебной деятельности студентов</w:t>
      </w:r>
    </w:p>
    <w:p w:rsidR="00F603F5" w:rsidRPr="006A25A4" w:rsidRDefault="00F603F5" w:rsidP="00F603F5">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0" w:type="auto"/>
        <w:shd w:val="clear" w:color="auto" w:fill="FFFFFF"/>
        <w:tblCellMar>
          <w:top w:w="15" w:type="dxa"/>
          <w:left w:w="15" w:type="dxa"/>
          <w:bottom w:w="15" w:type="dxa"/>
          <w:right w:w="15" w:type="dxa"/>
        </w:tblCellMar>
        <w:tblLook w:val="04A0"/>
      </w:tblPr>
      <w:tblGrid>
        <w:gridCol w:w="2540"/>
        <w:gridCol w:w="6342"/>
      </w:tblGrid>
      <w:tr w:rsidR="00F603F5" w:rsidRPr="006A25A4" w:rsidTr="00E404EB">
        <w:tc>
          <w:tcPr>
            <w:tcW w:w="2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F603F5" w:rsidRDefault="00F603F5" w:rsidP="00E404EB">
            <w:pPr>
              <w:spacing w:after="0" w:line="0" w:lineRule="atLeast"/>
              <w:jc w:val="center"/>
              <w:rPr>
                <w:rFonts w:ascii="Times New Roman" w:eastAsia="Times New Roman" w:hAnsi="Times New Roman" w:cs="Times New Roman"/>
                <w:b/>
                <w:color w:val="000000"/>
                <w:sz w:val="24"/>
                <w:szCs w:val="24"/>
                <w:lang w:eastAsia="ru-RU"/>
              </w:rPr>
            </w:pPr>
            <w:r w:rsidRPr="00F603F5">
              <w:rPr>
                <w:rFonts w:ascii="Times New Roman" w:eastAsia="Times New Roman" w:hAnsi="Times New Roman" w:cs="Times New Roman"/>
                <w:b/>
                <w:color w:val="000000"/>
                <w:sz w:val="24"/>
                <w:szCs w:val="24"/>
                <w:lang w:eastAsia="ru-RU"/>
              </w:rPr>
              <w:t>Содержание обучения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w:t>
            </w:r>
          </w:p>
          <w:p w:rsidR="00F603F5" w:rsidRPr="00F603F5" w:rsidRDefault="00F603F5" w:rsidP="00F603F5">
            <w:pPr>
              <w:spacing w:after="0" w:line="0" w:lineRule="atLeast"/>
              <w:jc w:val="center"/>
              <w:rPr>
                <w:rFonts w:ascii="Times New Roman" w:eastAsia="Times New Roman" w:hAnsi="Times New Roman" w:cs="Times New Roman"/>
                <w:b/>
                <w:color w:val="000000"/>
                <w:sz w:val="24"/>
                <w:szCs w:val="24"/>
                <w:lang w:eastAsia="ru-RU"/>
              </w:rPr>
            </w:pPr>
            <w:r w:rsidRPr="00F603F5">
              <w:rPr>
                <w:rFonts w:ascii="Times New Roman" w:eastAsia="Times New Roman" w:hAnsi="Times New Roman" w:cs="Times New Roman"/>
                <w:b/>
                <w:color w:val="000000"/>
                <w:sz w:val="24"/>
                <w:szCs w:val="24"/>
                <w:lang w:eastAsia="ru-RU"/>
              </w:rPr>
              <w:t>Характеристика основных видов  деятельности студентов (на уровне учебных действий)</w:t>
            </w:r>
          </w:p>
        </w:tc>
      </w:tr>
      <w:tr w:rsidR="00F603F5" w:rsidRPr="006A25A4" w:rsidTr="00E404EB">
        <w:tc>
          <w:tcPr>
            <w:tcW w:w="254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w:t>
            </w:r>
            <w:r w:rsidRPr="006A25A4">
              <w:rPr>
                <w:rFonts w:ascii="Times New Roman" w:eastAsia="Times New Roman" w:hAnsi="Times New Roman" w:cs="Times New Roman"/>
                <w:b/>
                <w:bCs/>
                <w:color w:val="000000"/>
                <w:sz w:val="24"/>
                <w:szCs w:val="24"/>
                <w:lang w:eastAsia="ru-RU"/>
              </w:rPr>
              <w:t> Введение</w:t>
            </w:r>
          </w:p>
        </w:tc>
        <w:tc>
          <w:tcPr>
            <w:tcW w:w="63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Умения постановки целей деятельности, планирования собственной деятельности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             Развитие способности ясно и точно излагать свои мысли, логически обосновывать свою точку зрения, воспринимать и анализировать мнения собеседников, </w:t>
            </w:r>
            <w:r w:rsidRPr="006A25A4">
              <w:rPr>
                <w:rFonts w:ascii="Times New Roman" w:eastAsia="Times New Roman" w:hAnsi="Times New Roman" w:cs="Times New Roman"/>
                <w:color w:val="000000"/>
                <w:sz w:val="24"/>
                <w:szCs w:val="24"/>
                <w:lang w:eastAsia="ru-RU"/>
              </w:rPr>
              <w:lastRenderedPageBreak/>
              <w:t>признавая право другого человека на иное мнение.</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Произведение измерения физических величин и оценка границы погрешностей измерений.</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Представление границы погрешностей измерений при построении графиков.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Умение высказывать гипотезы для объяснения наблюдаемых явлений.</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Умение предлагать модели явлений.</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Указание границ применимости физических законов. Изложение основных положений современной научной картины мира.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Приведение примеров влияния открытий в физике на прогресс в технике и технологии производства.</w:t>
            </w:r>
          </w:p>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Использование Интернета для поиска информации</w:t>
            </w:r>
          </w:p>
        </w:tc>
      </w:tr>
      <w:tr w:rsidR="00F603F5" w:rsidRPr="006A25A4" w:rsidTr="00E404EB">
        <w:tc>
          <w:tcPr>
            <w:tcW w:w="888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b/>
                <w:bCs/>
                <w:color w:val="000000"/>
                <w:sz w:val="24"/>
                <w:szCs w:val="24"/>
                <w:lang w:eastAsia="ru-RU"/>
              </w:rPr>
              <w:lastRenderedPageBreak/>
              <w:t>1. МЕХАНИКА</w:t>
            </w:r>
          </w:p>
        </w:tc>
      </w:tr>
      <w:tr w:rsidR="00F603F5" w:rsidRPr="006A25A4" w:rsidTr="00E404EB">
        <w:tc>
          <w:tcPr>
            <w:tcW w:w="2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Кинематика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Представление механического движения тела уравнениями зависимости координат и проекцией скорости от времени. Представление механического движения тела графиками зависимости координат и проекцией скорости от времени. Определение координат пройденного пути, скорости и ускорения тела по графикам зависимости координат и проекций скорости от времени. Определение координат пройденного пути, скорости и ускорения тела по уравнениям зависимости координат и проекций скорости от времени.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сравнительного анализа равномерного и равнопеременного движений.</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Указание использования поступательного и вращательного движений в технике.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Приобретение опыта работы в группе с выполнением различных социальных ролей.</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Разработка возможной системы действий и конструкции для экспериментального определения кинематических величин.</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Представление информации о видах движения в виде таблицы</w:t>
            </w:r>
          </w:p>
        </w:tc>
      </w:tr>
      <w:tr w:rsidR="00F603F5" w:rsidRPr="006A25A4" w:rsidTr="00E404EB">
        <w:tc>
          <w:tcPr>
            <w:tcW w:w="2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Законы сохранения в механике</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Применение закона сохранения импульса для вычисления изменений скоростей тел при их взаимодействиях.</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работы сил и изменение кинетической энергии тела. Вычисление работы сил и изменения кинетической энергии тела.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потенциальной энергии тел в гравитационном поле. Определение потенциальной энергии упруго деформированного тела по известной деформации и жесткости тела.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Применение закона сохранения механической энергии при расчетах результатов взаимодействий тел гравитационными силами и силами упругости.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Указание границ применимости законов механики.</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Указание учебных дисциплин, при изучении которых используются законы сохранения</w:t>
            </w:r>
          </w:p>
        </w:tc>
      </w:tr>
    </w:tbl>
    <w:p w:rsidR="00F603F5" w:rsidRDefault="00F603F5" w:rsidP="00F603F5">
      <w:pPr>
        <w:shd w:val="clear" w:color="auto" w:fill="FFFFFF"/>
        <w:spacing w:after="0" w:line="240" w:lineRule="auto"/>
        <w:ind w:left="710"/>
        <w:jc w:val="center"/>
        <w:rPr>
          <w:rFonts w:ascii="Times New Roman" w:eastAsia="Times New Roman" w:hAnsi="Times New Roman" w:cs="Times New Roman"/>
          <w:b/>
          <w:bCs/>
          <w:color w:val="000000"/>
          <w:sz w:val="24"/>
          <w:szCs w:val="24"/>
          <w:lang w:eastAsia="ru-RU"/>
        </w:rPr>
      </w:pPr>
      <w:r w:rsidRPr="006A25A4">
        <w:rPr>
          <w:rFonts w:ascii="Times New Roman" w:eastAsia="Times New Roman" w:hAnsi="Times New Roman" w:cs="Times New Roman"/>
          <w:b/>
          <w:bCs/>
          <w:color w:val="000000"/>
          <w:sz w:val="24"/>
          <w:szCs w:val="24"/>
          <w:lang w:eastAsia="ru-RU"/>
        </w:rPr>
        <w:br/>
      </w:r>
    </w:p>
    <w:p w:rsidR="00F603F5" w:rsidRDefault="00F603F5" w:rsidP="00F603F5">
      <w:pPr>
        <w:shd w:val="clear" w:color="auto" w:fill="FFFFFF"/>
        <w:spacing w:after="0" w:line="240" w:lineRule="auto"/>
        <w:ind w:left="710"/>
        <w:jc w:val="center"/>
        <w:rPr>
          <w:rFonts w:ascii="Times New Roman" w:eastAsia="Times New Roman" w:hAnsi="Times New Roman" w:cs="Times New Roman"/>
          <w:b/>
          <w:bCs/>
          <w:color w:val="000000"/>
          <w:sz w:val="24"/>
          <w:szCs w:val="24"/>
          <w:lang w:eastAsia="ru-RU"/>
        </w:rPr>
      </w:pPr>
    </w:p>
    <w:p w:rsidR="00F603F5" w:rsidRPr="006A25A4" w:rsidRDefault="00F603F5" w:rsidP="00F603F5">
      <w:pPr>
        <w:shd w:val="clear" w:color="auto" w:fill="FFFFFF"/>
        <w:spacing w:after="0" w:line="240" w:lineRule="auto"/>
        <w:ind w:left="710"/>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b/>
          <w:bCs/>
          <w:color w:val="000000"/>
          <w:sz w:val="24"/>
          <w:szCs w:val="24"/>
          <w:lang w:eastAsia="ru-RU"/>
        </w:rPr>
        <w:lastRenderedPageBreak/>
        <w:t>2. ОСНОВЫ МОЛЕКУЛЯРНОЙ ФИЗИКИ И ТЕРМОДИНАМИКИ</w:t>
      </w:r>
    </w:p>
    <w:tbl>
      <w:tblPr>
        <w:tblW w:w="0" w:type="auto"/>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Основы молекулярно-кинетической теории. Идеальный газ</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Выполнение экспериментов, служащих для обоснования молекулярно-кинетической теории (МКТ).</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Решение задач с применением основного уравнения молекулярно-кинетической теории газов.</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параметров вещества в газообразном состоянии на основании уравнения состояния идеального газа.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Определение параметров вещества в газообразном состоянии и происходящих процессов по графикам зависимости </w:t>
            </w:r>
            <w:proofErr w:type="gramStart"/>
            <w:r w:rsidRPr="006A25A4">
              <w:rPr>
                <w:rFonts w:ascii="Times New Roman" w:eastAsia="Times New Roman" w:hAnsi="Times New Roman" w:cs="Times New Roman"/>
                <w:color w:val="000000"/>
                <w:sz w:val="24"/>
                <w:szCs w:val="24"/>
                <w:lang w:eastAsia="ru-RU"/>
              </w:rPr>
              <w:t>р</w:t>
            </w:r>
            <w:proofErr w:type="gramEnd"/>
            <w:r w:rsidRPr="006A25A4">
              <w:rPr>
                <w:rFonts w:ascii="Times New Roman" w:eastAsia="Times New Roman" w:hAnsi="Times New Roman" w:cs="Times New Roman"/>
                <w:color w:val="000000"/>
                <w:sz w:val="24"/>
                <w:szCs w:val="24"/>
                <w:lang w:eastAsia="ru-RU"/>
              </w:rPr>
              <w:t xml:space="preserve"> (Т),</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V (Т), </w:t>
            </w:r>
            <w:proofErr w:type="gramStart"/>
            <w:r w:rsidRPr="006A25A4">
              <w:rPr>
                <w:rFonts w:ascii="Times New Roman" w:eastAsia="Times New Roman" w:hAnsi="Times New Roman" w:cs="Times New Roman"/>
                <w:color w:val="000000"/>
                <w:sz w:val="24"/>
                <w:szCs w:val="24"/>
                <w:lang w:eastAsia="ru-RU"/>
              </w:rPr>
              <w:t>р</w:t>
            </w:r>
            <w:proofErr w:type="gramEnd"/>
            <w:r w:rsidRPr="006A25A4">
              <w:rPr>
                <w:rFonts w:ascii="Times New Roman" w:eastAsia="Times New Roman" w:hAnsi="Times New Roman" w:cs="Times New Roman"/>
                <w:color w:val="000000"/>
                <w:sz w:val="24"/>
                <w:szCs w:val="24"/>
                <w:lang w:eastAsia="ru-RU"/>
              </w:rPr>
              <w:t xml:space="preserve"> (V).</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Экспериментальное исследование зависимости </w:t>
            </w:r>
            <w:proofErr w:type="gramStart"/>
            <w:r w:rsidRPr="006A25A4">
              <w:rPr>
                <w:rFonts w:ascii="Times New Roman" w:eastAsia="Times New Roman" w:hAnsi="Times New Roman" w:cs="Times New Roman"/>
                <w:color w:val="000000"/>
                <w:sz w:val="24"/>
                <w:szCs w:val="24"/>
                <w:lang w:eastAsia="ru-RU"/>
              </w:rPr>
              <w:t>р</w:t>
            </w:r>
            <w:proofErr w:type="gramEnd"/>
            <w:r w:rsidRPr="006A25A4">
              <w:rPr>
                <w:rFonts w:ascii="Times New Roman" w:eastAsia="Times New Roman" w:hAnsi="Times New Roman" w:cs="Times New Roman"/>
                <w:color w:val="000000"/>
                <w:sz w:val="24"/>
                <w:szCs w:val="24"/>
                <w:lang w:eastAsia="ru-RU"/>
              </w:rPr>
              <w:t xml:space="preserve"> (Т), V (Т), р (V). Представление в виде графиков изохорного, изобарного и изотермического процессов.</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средней кинетической энергии теплового движения</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молекул по известной температуре вещества.</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Высказывание гипотез для объяснения наблюдаемых явлений. Указание границ применимости модели «идеальный газ» и законов МКТ</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Основы термодинамики</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количества теплоты в процессах теплопередачи. Расчет количества теплоты, необходимого для осуществления заданного процесса с теплопередачей. Расчет изменения внутренней энергии тел, работы и переданного количества теплоты с использованием первого закона термодинамики.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Расчет работы, совершенной газом, по графику зависимости </w:t>
            </w:r>
            <w:proofErr w:type="gramStart"/>
            <w:r w:rsidRPr="006A25A4">
              <w:rPr>
                <w:rFonts w:ascii="Times New Roman" w:eastAsia="Times New Roman" w:hAnsi="Times New Roman" w:cs="Times New Roman"/>
                <w:color w:val="000000"/>
                <w:sz w:val="24"/>
                <w:szCs w:val="24"/>
                <w:lang w:eastAsia="ru-RU"/>
              </w:rPr>
              <w:t>р</w:t>
            </w:r>
            <w:proofErr w:type="gramEnd"/>
            <w:r w:rsidRPr="006A25A4">
              <w:rPr>
                <w:rFonts w:ascii="Times New Roman" w:eastAsia="Times New Roman" w:hAnsi="Times New Roman" w:cs="Times New Roman"/>
                <w:color w:val="000000"/>
                <w:sz w:val="24"/>
                <w:szCs w:val="24"/>
                <w:lang w:eastAsia="ru-RU"/>
              </w:rPr>
              <w:t xml:space="preserve"> (V).</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работы газа, совершенной при изменении состояния по замкнутому циклу. Вычисление КПД при совершении газом работы в процессах изменения состояния по замкнутому циклу. Объяснение принципов действия тепловых машин. Демонстрация роли физики в создании и совершенствовании тепловых двигателей.</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Изложение сути экологических проблем, обусловленных работой тепловых двигателей и предложение пути их решения. Указание границ применимости законов термодинамики. Умение вести диалог, выслушивать мнение оппонента, участвовать в дискуссии, открыто выражать и отстаивать свою точку зрения.</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Указание учебных дисциплин, при изучении которых используют учебный материал «Основы </w:t>
            </w:r>
            <w:proofErr w:type="spellStart"/>
            <w:r w:rsidRPr="006A25A4">
              <w:rPr>
                <w:rFonts w:ascii="Times New Roman" w:eastAsia="Times New Roman" w:hAnsi="Times New Roman" w:cs="Times New Roman"/>
                <w:color w:val="000000"/>
                <w:sz w:val="24"/>
                <w:szCs w:val="24"/>
                <w:lang w:eastAsia="ru-RU"/>
              </w:rPr>
              <w:t>термодинамки</w:t>
            </w:r>
            <w:proofErr w:type="spellEnd"/>
            <w:r w:rsidRPr="006A25A4">
              <w:rPr>
                <w:rFonts w:ascii="Times New Roman" w:eastAsia="Times New Roman" w:hAnsi="Times New Roman" w:cs="Times New Roman"/>
                <w:color w:val="000000"/>
                <w:sz w:val="24"/>
                <w:szCs w:val="24"/>
                <w:lang w:eastAsia="ru-RU"/>
              </w:rPr>
              <w:t>»</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Свойства паров, жидкостей, твердых тел</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влажности воздуха.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Расчет количества теплоты, необходимого для осуществления процесса перехода вещества из одного агрегатного состояния в другое.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Экспериментальное исследование тепловых свойств вещества. Приведение примеров капиллярных явлений в быту, природе, технике.</w:t>
            </w:r>
          </w:p>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механических свой</w:t>
            </w:r>
            <w:proofErr w:type="gramStart"/>
            <w:r w:rsidRPr="006A25A4">
              <w:rPr>
                <w:rFonts w:ascii="Times New Roman" w:eastAsia="Times New Roman" w:hAnsi="Times New Roman" w:cs="Times New Roman"/>
                <w:color w:val="000000"/>
                <w:sz w:val="24"/>
                <w:szCs w:val="24"/>
                <w:lang w:eastAsia="ru-RU"/>
              </w:rPr>
              <w:t>ств тв</w:t>
            </w:r>
            <w:proofErr w:type="gramEnd"/>
            <w:r w:rsidRPr="006A25A4">
              <w:rPr>
                <w:rFonts w:ascii="Times New Roman" w:eastAsia="Times New Roman" w:hAnsi="Times New Roman" w:cs="Times New Roman"/>
                <w:color w:val="000000"/>
                <w:sz w:val="24"/>
                <w:szCs w:val="24"/>
                <w:lang w:eastAsia="ru-RU"/>
              </w:rPr>
              <w:t>ердых тел. Применение физических понятий и законов в учебном материале профессионального характера.</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Использование Интернета для поиска информации о </w:t>
            </w:r>
            <w:r w:rsidRPr="006A25A4">
              <w:rPr>
                <w:rFonts w:ascii="Times New Roman" w:eastAsia="Times New Roman" w:hAnsi="Times New Roman" w:cs="Times New Roman"/>
                <w:color w:val="000000"/>
                <w:sz w:val="24"/>
                <w:szCs w:val="24"/>
                <w:lang w:eastAsia="ru-RU"/>
              </w:rPr>
              <w:lastRenderedPageBreak/>
              <w:t>разработках и применениях современных твердых и аморфных материалов</w:t>
            </w:r>
          </w:p>
        </w:tc>
      </w:tr>
      <w:tr w:rsidR="00F603F5" w:rsidRPr="006A25A4" w:rsidTr="00E404EB">
        <w:tc>
          <w:tcPr>
            <w:tcW w:w="2550" w:type="dxa"/>
            <w:tcBorders>
              <w:top w:val="single" w:sz="8"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666666"/>
                <w:sz w:val="24"/>
                <w:szCs w:val="24"/>
                <w:lang w:eastAsia="ru-RU"/>
              </w:rPr>
            </w:pPr>
          </w:p>
        </w:tc>
        <w:tc>
          <w:tcPr>
            <w:tcW w:w="6342" w:type="dxa"/>
            <w:tcBorders>
              <w:top w:val="single" w:sz="8"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rPr>
                <w:rFonts w:ascii="Times New Roman" w:eastAsia="Times New Roman" w:hAnsi="Times New Roman" w:cs="Times New Roman"/>
                <w:color w:val="666666"/>
                <w:sz w:val="24"/>
                <w:szCs w:val="24"/>
                <w:lang w:eastAsia="ru-RU"/>
              </w:rPr>
            </w:pPr>
          </w:p>
        </w:tc>
      </w:tr>
    </w:tbl>
    <w:p w:rsidR="00F603F5" w:rsidRPr="006A25A4" w:rsidRDefault="00F603F5" w:rsidP="00F603F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889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b/>
                <w:bCs/>
                <w:color w:val="000000"/>
                <w:sz w:val="24"/>
                <w:szCs w:val="24"/>
                <w:lang w:eastAsia="ru-RU"/>
              </w:rPr>
              <w:t>3. ЭЛЕКТРОДИНАМИКА</w:t>
            </w:r>
          </w:p>
        </w:tc>
      </w:tr>
      <w:tr w:rsidR="00F603F5" w:rsidRPr="006A25A4" w:rsidTr="00E404EB">
        <w:trPr>
          <w:trHeight w:val="3680"/>
        </w:trPr>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Электростатика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сил взаимодействия точечных электрических зарядов.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напряженности электрического поля одного и нескольких точечных электрических зарядов.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потенциала электрического поля одного и нескольких точечных электрических зарядов. Измерение разности потенциалов.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энергии электрического поля заряженного конденсатора.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энергии электрического поля заряженного конденсатора.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Разработка плана и возможной схемы действий экспериментального определения электроемкости конденсатора и диэлектрической проницаемости вещества.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сравнительного анализа гравитационного и электростатического полей</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Постоянный ток</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мощности электрического тока. Измерение ЭДС и внутреннего сопротивления источника тока.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Выполнение расчетов силы тока и напряжений на участках электрических цепей. Объяснение на примере электрической цепи с двумя источниками тока (ЭДС), в каком случае источник электрической энергии работает в режиме генератора, а в каком — в режиме потребителя.</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температуры нити накаливания. Измерение электрического заряда электрона.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Снятие вольтамперной характеристики диода.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сравнительного анализа полупроводниковых диодов и триодов.</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Использование Интернета для поиска информации о перспективах развития полупроводниковой техники.</w:t>
            </w:r>
          </w:p>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Установка причинно-следственных связей</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Магнитные явления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индукции магнитного поля. Вычисление сил, действующих на проводник с током в магнитном поле.</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сил, действующих на электрический заряд, движущийся в магнитном поле.</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явлений электромагнитной индукции, самоиндукции.</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энергии магнитного поля.</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Объяснение принципа действия электродвигателя.</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Объяснение принципа действия генератора электрического тока и электроизмерительных приборов. Объяснение принципа действия масс-спектрографа, ускорителей заряженных частиц. Объяснение роли магнитного поля Земли в жизни растений, животных, человека.</w:t>
            </w:r>
          </w:p>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Приведение примеров практического применения изученных явлений, законов, приборов, устройств.</w:t>
            </w:r>
          </w:p>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сравнительного анализа свойств электростатического, магнитного и вихревого электрических полей.</w:t>
            </w:r>
          </w:p>
        </w:tc>
      </w:tr>
    </w:tbl>
    <w:p w:rsidR="00F603F5" w:rsidRPr="006A25A4" w:rsidRDefault="00F603F5" w:rsidP="00F603F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889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lastRenderedPageBreak/>
              <w:t>4</w:t>
            </w:r>
            <w:r w:rsidRPr="006A25A4">
              <w:rPr>
                <w:rFonts w:ascii="Times New Roman" w:eastAsia="Times New Roman" w:hAnsi="Times New Roman" w:cs="Times New Roman"/>
                <w:b/>
                <w:bCs/>
                <w:color w:val="000000"/>
                <w:sz w:val="24"/>
                <w:szCs w:val="24"/>
                <w:lang w:eastAsia="ru-RU"/>
              </w:rPr>
              <w:t>. КОЛЕБАНИЯ И ВОЛНЫ</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Механические колебания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зависимости периода колебаний математического маятника от его длины, массы и амплитуды колебаний. Исследование зависимости периода колебаний груза на пружине от его массы и жесткости пружины. Вычисление периода колебаний математического маятника по известному значению его длины. Вычисление периода колебаний груза на пружине по известным значениям его массы и жесткости пружины. Выработка навыков воспринимать, анализировать, перерабатывать и предъявлять информацию в соответствии с поставленными задачами.</w:t>
            </w:r>
          </w:p>
          <w:p w:rsidR="00F603F5" w:rsidRPr="006A25A4" w:rsidRDefault="00F603F5" w:rsidP="00E404EB">
            <w:pPr>
              <w:spacing w:after="0" w:line="0" w:lineRule="atLeast"/>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Приведение примеров автоколебательных механических систем. Проведение классификации колебаний</w:t>
            </w:r>
          </w:p>
        </w:tc>
      </w:tr>
      <w:tr w:rsidR="00F603F5" w:rsidRPr="006A25A4" w:rsidTr="00E404EB">
        <w:trPr>
          <w:trHeight w:val="2140"/>
        </w:trPr>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Упругие волны</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длины звуковой волны по результатам наблюдений интерференции звуковых волн.</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и объяснение явлений интерференции и дифракции механических волн.</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Представление областей применения ультразвука и перспективы его использования в различных областях науки, техники, в медицине.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Изложение сути экологических проблем, связанных с воздействием звуковых волн на организм человека</w:t>
            </w:r>
          </w:p>
        </w:tc>
      </w:tr>
      <w:tr w:rsidR="00F603F5" w:rsidRPr="006A25A4" w:rsidTr="00E404EB">
        <w:trPr>
          <w:trHeight w:val="3460"/>
        </w:trPr>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Электромагнитные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колебания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осциллограмм гармонических колебаний силы тока в цепи.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электроемкости конденсатора. Измерение индуктивность катушки.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явления электрического резонанса в последовательной цепи.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аналогии между физическими величинами, характеризующими механическую и электромагнитную колебательные системы.</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Расчет значений силы тока и напряжения на элементах цепи переменного тока.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принципа действия трансформатора. Исследование принципа действия генератора переменного тока. Использование Интернета для поиска информации о современных способах передачи электроэнергии</w:t>
            </w:r>
          </w:p>
        </w:tc>
      </w:tr>
      <w:tr w:rsidR="00F603F5" w:rsidRPr="006A25A4" w:rsidTr="00E404EB">
        <w:trPr>
          <w:trHeight w:val="2740"/>
        </w:trPr>
        <w:tc>
          <w:tcPr>
            <w:tcW w:w="255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Электромагнитные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волны</w:t>
            </w:r>
          </w:p>
        </w:tc>
        <w:tc>
          <w:tcPr>
            <w:tcW w:w="63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Осуществление радиопередачи и радиоприема. Исследование свойств электромагнитных волн с помощью мобильного телефона.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Развитие ценностного отношения к изучаемым на уроках физики объектам и осваиваемым видам деятельности. Объяснение принципиального различия природы упругих и электромагнитных волн. Изложение сути экологических проблем, связанных с электромагнитными колебаниями и волнами.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w:t>
            </w:r>
          </w:p>
        </w:tc>
      </w:tr>
    </w:tbl>
    <w:p w:rsidR="00F603F5" w:rsidRPr="006A25A4" w:rsidRDefault="00F603F5" w:rsidP="00F603F5">
      <w:pPr>
        <w:spacing w:after="0" w:line="240" w:lineRule="auto"/>
        <w:rPr>
          <w:rFonts w:ascii="Times New Roman" w:eastAsia="Times New Roman" w:hAnsi="Times New Roman" w:cs="Times New Roman"/>
          <w:vanish/>
          <w:sz w:val="24"/>
          <w:szCs w:val="24"/>
          <w:lang w:eastAsia="ru-RU"/>
        </w:rPr>
      </w:pPr>
    </w:p>
    <w:tbl>
      <w:tblPr>
        <w:tblW w:w="0" w:type="auto"/>
        <w:tblInd w:w="-10" w:type="dxa"/>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889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b/>
                <w:bCs/>
                <w:color w:val="000000"/>
                <w:sz w:val="24"/>
                <w:szCs w:val="24"/>
                <w:lang w:eastAsia="ru-RU"/>
              </w:rPr>
              <w:t>5. ОПТИКА</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Природа света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Применение на практике законов отражения и преломления света при решении задач.</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спектральных границ чувствительности человеческого глаза.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lastRenderedPageBreak/>
              <w:t>Умение строить изображения предметов, даваемые линзами. Расчет расстояния от линзы до изображения предмета.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Расчет оптической силы линзы.</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Измерение фокусного расстояния линзы.</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Испытание моделей микроскопа и телескопа</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lastRenderedPageBreak/>
              <w:t>  Волновые свойства света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явления интерференции электромагнитных волн. Наблюдение явления дифракции электромагнитных волн. Наблюдение явления поляризации электромагнитных волн. Измерение длины световой волны по результатам наблюдения явления интерференции. Наблюдение явления дифракции света. Наблюдение явления поляризации и дисперсии света. Поиск различий и сходства между дифракционным и дисперсионным спектрами.</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Приведение примеров появления в природе и использования в технике явлений интерференции, дифракции, поляризации и дисперсии света. Перечисление методов познания, которые использованы при изучении указанных явлений</w:t>
            </w:r>
          </w:p>
        </w:tc>
      </w:tr>
    </w:tbl>
    <w:p w:rsidR="00F603F5" w:rsidRPr="006A25A4" w:rsidRDefault="00F603F5" w:rsidP="00F603F5">
      <w:pPr>
        <w:spacing w:after="0" w:line="240" w:lineRule="auto"/>
        <w:rPr>
          <w:rFonts w:ascii="Times New Roman" w:eastAsia="Times New Roman" w:hAnsi="Times New Roman" w:cs="Times New Roman"/>
          <w:vanish/>
          <w:sz w:val="24"/>
          <w:szCs w:val="24"/>
          <w:lang w:eastAsia="ru-RU"/>
        </w:rPr>
      </w:pPr>
    </w:p>
    <w:tbl>
      <w:tblPr>
        <w:tblW w:w="0" w:type="auto"/>
        <w:tblInd w:w="-10" w:type="dxa"/>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889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6. </w:t>
            </w:r>
            <w:r w:rsidRPr="006A25A4">
              <w:rPr>
                <w:rFonts w:ascii="Times New Roman" w:eastAsia="Times New Roman" w:hAnsi="Times New Roman" w:cs="Times New Roman"/>
                <w:b/>
                <w:bCs/>
                <w:color w:val="000000"/>
                <w:sz w:val="24"/>
                <w:szCs w:val="24"/>
                <w:lang w:eastAsia="ru-RU"/>
              </w:rPr>
              <w:t>ОСНОВЫ КВАНТОВОЙ ФИЗИКИ</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Квантовая оптика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фотоэлектрического эффекта. Объяснение законов Столетова на основе квантовых представлений.</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Расчет максимальной кинетической энергии электронов при фотоэлектрическом эффекте.</w:t>
            </w:r>
          </w:p>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работы выхода электрона по графику зависимости максимальной кинетической энергии фотоэлектронов от частоты света. Измерение работы выхода электрона.</w:t>
            </w:r>
          </w:p>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Перечисление приборов установки, в которых применяется бе</w:t>
            </w:r>
            <w:proofErr w:type="gramStart"/>
            <w:r w:rsidRPr="006A25A4">
              <w:rPr>
                <w:rFonts w:ascii="Times New Roman" w:eastAsia="Times New Roman" w:hAnsi="Times New Roman" w:cs="Times New Roman"/>
                <w:color w:val="000000"/>
                <w:sz w:val="24"/>
                <w:szCs w:val="24"/>
                <w:lang w:eastAsia="ru-RU"/>
              </w:rPr>
              <w:t>з-</w:t>
            </w:r>
            <w:proofErr w:type="gramEnd"/>
            <w:r w:rsidRPr="006A25A4">
              <w:rPr>
                <w:rFonts w:ascii="Times New Roman" w:eastAsia="Times New Roman" w:hAnsi="Times New Roman" w:cs="Times New Roman"/>
                <w:color w:val="000000"/>
                <w:sz w:val="24"/>
                <w:szCs w:val="24"/>
                <w:lang w:eastAsia="ru-RU"/>
              </w:rPr>
              <w:t xml:space="preserve"> инерционность фотоэффекта.</w:t>
            </w:r>
          </w:p>
          <w:p w:rsidR="00F603F5" w:rsidRPr="006A25A4" w:rsidRDefault="00F603F5" w:rsidP="00E404EB">
            <w:pPr>
              <w:spacing w:after="0" w:line="0" w:lineRule="atLeast"/>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Объяснение корпускулярно-волнового дуализма свойств фотонов. Объяснение роли квантовой оптики в развитии современной физики</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Физика атома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линейчатых спектров.</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Расчет частоты и длины волны испускаемого света при переходе атома водорода из одного стационарного состояния в другое. Объяснение происхождения линейчатого спектра атома водорода и различия линейчатых спектров различных газов. Исследование линейчатого спектра.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Исследование принципа работы люминесцентной лампы. Наблюдение и объяснение принципа действия лазера. Приведение примеров использования лазера в современной науке и технике.</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Использование Интернета для поиска информации о перспективах применения лазера</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   Физика атомного ядра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Наблюдение треков альфа-частиц в камере Вильсона. Регистрирование ядерных излучений с помощью счетчика </w:t>
            </w:r>
            <w:proofErr w:type="spellStart"/>
            <w:r w:rsidRPr="006A25A4">
              <w:rPr>
                <w:rFonts w:ascii="Times New Roman" w:eastAsia="Times New Roman" w:hAnsi="Times New Roman" w:cs="Times New Roman"/>
                <w:color w:val="000000"/>
                <w:sz w:val="24"/>
                <w:szCs w:val="24"/>
                <w:lang w:eastAsia="ru-RU"/>
              </w:rPr>
              <w:t>Гейгера</w:t>
            </w:r>
            <w:proofErr w:type="gramStart"/>
            <w:r w:rsidRPr="006A25A4">
              <w:rPr>
                <w:rFonts w:ascii="Times New Roman" w:eastAsia="Times New Roman" w:hAnsi="Times New Roman" w:cs="Times New Roman"/>
                <w:color w:val="000000"/>
                <w:sz w:val="24"/>
                <w:szCs w:val="24"/>
                <w:lang w:eastAsia="ru-RU"/>
              </w:rPr>
              <w:t>.Р</w:t>
            </w:r>
            <w:proofErr w:type="gramEnd"/>
            <w:r w:rsidRPr="006A25A4">
              <w:rPr>
                <w:rFonts w:ascii="Times New Roman" w:eastAsia="Times New Roman" w:hAnsi="Times New Roman" w:cs="Times New Roman"/>
                <w:color w:val="000000"/>
                <w:sz w:val="24"/>
                <w:szCs w:val="24"/>
                <w:lang w:eastAsia="ru-RU"/>
              </w:rPr>
              <w:t>асчет</w:t>
            </w:r>
            <w:proofErr w:type="spellEnd"/>
            <w:r w:rsidRPr="006A25A4">
              <w:rPr>
                <w:rFonts w:ascii="Times New Roman" w:eastAsia="Times New Roman" w:hAnsi="Times New Roman" w:cs="Times New Roman"/>
                <w:color w:val="000000"/>
                <w:sz w:val="24"/>
                <w:szCs w:val="24"/>
                <w:lang w:eastAsia="ru-RU"/>
              </w:rPr>
              <w:t xml:space="preserve"> энергии связи атомных ядер.</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заряда и массового числа атомного ядра, возникающего в результате радиоактивного распада.</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энергии, освобождающейся при радиоактивном распаде.</w:t>
            </w:r>
          </w:p>
          <w:p w:rsidR="00F603F5" w:rsidRPr="006A25A4" w:rsidRDefault="00F603F5" w:rsidP="00E404EB">
            <w:pPr>
              <w:spacing w:after="0" w:line="240" w:lineRule="auto"/>
              <w:jc w:val="both"/>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Определение продуктов ядерной реакции.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 xml:space="preserve">Вычисление энергии, освобождающейся при ядерных </w:t>
            </w:r>
            <w:r w:rsidRPr="006A25A4">
              <w:rPr>
                <w:rFonts w:ascii="Times New Roman" w:eastAsia="Times New Roman" w:hAnsi="Times New Roman" w:cs="Times New Roman"/>
                <w:color w:val="000000"/>
                <w:sz w:val="24"/>
                <w:szCs w:val="24"/>
                <w:lang w:eastAsia="ru-RU"/>
              </w:rPr>
              <w:lastRenderedPageBreak/>
              <w:t>реакциях. Понимание преимуществ и недостатков использования атомной энерг</w:t>
            </w:r>
            <w:proofErr w:type="gramStart"/>
            <w:r w:rsidRPr="006A25A4">
              <w:rPr>
                <w:rFonts w:ascii="Times New Roman" w:eastAsia="Times New Roman" w:hAnsi="Times New Roman" w:cs="Times New Roman"/>
                <w:color w:val="000000"/>
                <w:sz w:val="24"/>
                <w:szCs w:val="24"/>
                <w:lang w:eastAsia="ru-RU"/>
              </w:rPr>
              <w:t>ии и ио</w:t>
            </w:r>
            <w:proofErr w:type="gramEnd"/>
            <w:r w:rsidRPr="006A25A4">
              <w:rPr>
                <w:rFonts w:ascii="Times New Roman" w:eastAsia="Times New Roman" w:hAnsi="Times New Roman" w:cs="Times New Roman"/>
                <w:color w:val="000000"/>
                <w:sz w:val="24"/>
                <w:szCs w:val="24"/>
                <w:lang w:eastAsia="ru-RU"/>
              </w:rPr>
              <w:t>низирующих излучений в промышленности, медицине.</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Изложение сути экологических проблем, связанных с биологическим действием радиоактивных излучений.</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Проведение классификации элементарных частиц по их физическим характеристикам (массе, заряду, времени жизни, спину и т.д.).</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Понимание ценностей научного познания мира не вообще для человечества в целом, а для каждого обучающегося лично, ценностей овладения методом научного познания для достижения успеха в любом виде практической деятельности.</w:t>
            </w:r>
          </w:p>
        </w:tc>
      </w:tr>
    </w:tbl>
    <w:p w:rsidR="00F603F5" w:rsidRPr="006A25A4" w:rsidRDefault="00F603F5" w:rsidP="00F603F5">
      <w:pPr>
        <w:spacing w:after="0" w:line="240" w:lineRule="auto"/>
        <w:rPr>
          <w:rFonts w:ascii="Times New Roman" w:eastAsia="Times New Roman" w:hAnsi="Times New Roman" w:cs="Times New Roman"/>
          <w:vanish/>
          <w:sz w:val="24"/>
          <w:szCs w:val="24"/>
          <w:lang w:eastAsia="ru-RU"/>
        </w:rPr>
      </w:pPr>
    </w:p>
    <w:tbl>
      <w:tblPr>
        <w:tblW w:w="0" w:type="auto"/>
        <w:tblInd w:w="-10" w:type="dxa"/>
        <w:shd w:val="clear" w:color="auto" w:fill="FFFFFF"/>
        <w:tblCellMar>
          <w:top w:w="15" w:type="dxa"/>
          <w:left w:w="15" w:type="dxa"/>
          <w:bottom w:w="15" w:type="dxa"/>
          <w:right w:w="15" w:type="dxa"/>
        </w:tblCellMar>
        <w:tblLook w:val="04A0"/>
      </w:tblPr>
      <w:tblGrid>
        <w:gridCol w:w="2550"/>
        <w:gridCol w:w="6342"/>
      </w:tblGrid>
      <w:tr w:rsidR="00F603F5" w:rsidRPr="006A25A4" w:rsidTr="00E404EB">
        <w:tc>
          <w:tcPr>
            <w:tcW w:w="8890" w:type="dxa"/>
            <w:gridSpan w:val="2"/>
            <w:tcBorders>
              <w:top w:val="single" w:sz="2" w:space="0" w:color="000000"/>
              <w:left w:val="single" w:sz="2" w:space="0" w:color="000000"/>
              <w:bottom w:val="single" w:sz="8" w:space="0" w:color="000000"/>
              <w:right w:val="single" w:sz="2"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b/>
                <w:bCs/>
                <w:color w:val="000000"/>
                <w:sz w:val="24"/>
                <w:szCs w:val="24"/>
                <w:lang w:eastAsia="ru-RU"/>
              </w:rPr>
              <w:t>7. ЭВОЛЮЦИЯ ВСЕЛЕННОЙ</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Строение и развитие Вселенной</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Наблюдение за звездами, Луной и планетами в телескоп. Наблюдение солнечных пятен с помощью телескопа и солнечного экрана.</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 Использование Интернета для поиска современной информации о развитии Вселенной. Оценка информации с позиции ее свойств: достоверности, объективности, полноты, актуальности и т. д.</w:t>
            </w:r>
          </w:p>
        </w:tc>
      </w:tr>
      <w:tr w:rsidR="00F603F5" w:rsidRPr="006A25A4" w:rsidTr="00E404EB">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i/>
                <w:iCs/>
                <w:color w:val="000000"/>
                <w:sz w:val="24"/>
                <w:szCs w:val="24"/>
                <w:lang w:eastAsia="ru-RU"/>
              </w:rPr>
              <w:t>Эволюция звезд. Гипотеза происхождения Солнечной системы</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Вычисление энергии, освобождающейся при термоядерных реакциях.</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Формулировка проблем термоядерной энергетики.</w:t>
            </w:r>
          </w:p>
          <w:p w:rsidR="00F603F5" w:rsidRPr="006A25A4" w:rsidRDefault="00F603F5" w:rsidP="00E404EB">
            <w:pPr>
              <w:spacing w:after="0" w:line="240" w:lineRule="auto"/>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Объяснение влияния солнечной активности на Землю. Понимание роли космических исследований, их научного и экономического значения.</w:t>
            </w:r>
          </w:p>
          <w:p w:rsidR="00F603F5" w:rsidRPr="006A25A4" w:rsidRDefault="00F603F5" w:rsidP="00E404EB">
            <w:pPr>
              <w:spacing w:after="0" w:line="0" w:lineRule="atLeast"/>
              <w:jc w:val="center"/>
              <w:rPr>
                <w:rFonts w:ascii="Times New Roman" w:eastAsia="Times New Roman" w:hAnsi="Times New Roman" w:cs="Times New Roman"/>
                <w:color w:val="000000"/>
                <w:sz w:val="24"/>
                <w:szCs w:val="24"/>
                <w:lang w:eastAsia="ru-RU"/>
              </w:rPr>
            </w:pPr>
            <w:r w:rsidRPr="006A25A4">
              <w:rPr>
                <w:rFonts w:ascii="Times New Roman" w:eastAsia="Times New Roman" w:hAnsi="Times New Roman" w:cs="Times New Roman"/>
                <w:color w:val="000000"/>
                <w:sz w:val="24"/>
                <w:szCs w:val="24"/>
                <w:lang w:eastAsia="ru-RU"/>
              </w:rPr>
              <w:t>Обсуждение современных гипотез о происхождении Солнечной системы</w:t>
            </w:r>
          </w:p>
        </w:tc>
      </w:tr>
    </w:tbl>
    <w:p w:rsidR="00F603F5" w:rsidRPr="006A25A4" w:rsidRDefault="00F603F5" w:rsidP="00F603F5">
      <w:pPr>
        <w:rPr>
          <w:rFonts w:ascii="Times New Roman" w:hAnsi="Times New Roman" w:cs="Times New Roman"/>
          <w:sz w:val="24"/>
          <w:szCs w:val="24"/>
        </w:rPr>
      </w:pPr>
    </w:p>
    <w:p w:rsidR="00F77CFC" w:rsidRPr="006A25A4" w:rsidRDefault="00F77CFC">
      <w:pPr>
        <w:rPr>
          <w:rFonts w:ascii="Times New Roman" w:hAnsi="Times New Roman" w:cs="Times New Roman"/>
          <w:sz w:val="24"/>
          <w:szCs w:val="24"/>
        </w:rPr>
      </w:pPr>
    </w:p>
    <w:sectPr w:rsidR="00F77CFC" w:rsidRPr="006A25A4" w:rsidSect="00312642">
      <w:pgSz w:w="11906" w:h="16838" w:code="9"/>
      <w:pgMar w:top="1134"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505" w:rsidRDefault="006E7505">
      <w:pPr>
        <w:spacing w:after="0" w:line="240" w:lineRule="auto"/>
      </w:pPr>
      <w:r>
        <w:separator/>
      </w:r>
    </w:p>
  </w:endnote>
  <w:endnote w:type="continuationSeparator" w:id="0">
    <w:p w:rsidR="006E7505" w:rsidRDefault="006E7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F2" w:rsidRDefault="009425B1" w:rsidP="00312642">
    <w:pPr>
      <w:pStyle w:val="ac"/>
      <w:framePr w:wrap="around" w:vAnchor="text" w:hAnchor="margin" w:xAlign="right" w:y="1"/>
      <w:rPr>
        <w:rStyle w:val="af3"/>
      </w:rPr>
    </w:pPr>
    <w:r>
      <w:rPr>
        <w:rStyle w:val="af3"/>
      </w:rPr>
      <w:fldChar w:fldCharType="begin"/>
    </w:r>
    <w:r w:rsidR="00A174F2">
      <w:rPr>
        <w:rStyle w:val="af3"/>
      </w:rPr>
      <w:instrText xml:space="preserve">PAGE  </w:instrText>
    </w:r>
    <w:r>
      <w:rPr>
        <w:rStyle w:val="af3"/>
      </w:rPr>
      <w:fldChar w:fldCharType="end"/>
    </w:r>
  </w:p>
  <w:p w:rsidR="00A174F2" w:rsidRDefault="00A174F2" w:rsidP="00312642">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93630"/>
      <w:docPartObj>
        <w:docPartGallery w:val="Page Numbers (Bottom of Page)"/>
        <w:docPartUnique/>
      </w:docPartObj>
    </w:sdtPr>
    <w:sdtContent>
      <w:p w:rsidR="00020CA4" w:rsidRDefault="009425B1">
        <w:pPr>
          <w:pStyle w:val="ac"/>
          <w:jc w:val="right"/>
        </w:pPr>
        <w:r>
          <w:fldChar w:fldCharType="begin"/>
        </w:r>
        <w:r w:rsidR="00020CA4">
          <w:instrText>PAGE   \* MERGEFORMAT</w:instrText>
        </w:r>
        <w:r>
          <w:fldChar w:fldCharType="separate"/>
        </w:r>
        <w:r w:rsidR="00626936">
          <w:rPr>
            <w:noProof/>
          </w:rPr>
          <w:t>33</w:t>
        </w:r>
        <w:r>
          <w:fldChar w:fldCharType="end"/>
        </w:r>
      </w:p>
    </w:sdtContent>
  </w:sdt>
  <w:p w:rsidR="00A174F2" w:rsidRDefault="00A174F2" w:rsidP="00312642">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505" w:rsidRDefault="006E7505">
      <w:pPr>
        <w:spacing w:after="0" w:line="240" w:lineRule="auto"/>
      </w:pPr>
      <w:r>
        <w:separator/>
      </w:r>
    </w:p>
  </w:footnote>
  <w:footnote w:type="continuationSeparator" w:id="0">
    <w:p w:rsidR="006E7505" w:rsidRDefault="006E7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3">
    <w:nsid w:val="1AD818D2"/>
    <w:multiLevelType w:val="hybridMultilevel"/>
    <w:tmpl w:val="BB6C9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B3201"/>
    <w:multiLevelType w:val="hybridMultilevel"/>
    <w:tmpl w:val="3E0CE1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39058C6"/>
    <w:multiLevelType w:val="hybridMultilevel"/>
    <w:tmpl w:val="F28A5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6B73C6"/>
    <w:multiLevelType w:val="hybridMultilevel"/>
    <w:tmpl w:val="69AEA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F633EE"/>
    <w:multiLevelType w:val="hybridMultilevel"/>
    <w:tmpl w:val="D474F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601D54"/>
    <w:multiLevelType w:val="hybridMultilevel"/>
    <w:tmpl w:val="D46E01F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58B15BC"/>
    <w:multiLevelType w:val="multilevel"/>
    <w:tmpl w:val="B484DFE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6216512"/>
    <w:multiLevelType w:val="hybridMultilevel"/>
    <w:tmpl w:val="39C83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B20A11"/>
    <w:multiLevelType w:val="hybridMultilevel"/>
    <w:tmpl w:val="B74419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C75504C"/>
    <w:multiLevelType w:val="hybridMultilevel"/>
    <w:tmpl w:val="9F74A5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9502F1"/>
    <w:multiLevelType w:val="hybridMultilevel"/>
    <w:tmpl w:val="EF287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9C5D9C"/>
    <w:multiLevelType w:val="hybridMultilevel"/>
    <w:tmpl w:val="F452A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0F2D96"/>
    <w:multiLevelType w:val="hybridMultilevel"/>
    <w:tmpl w:val="51E89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5"/>
  </w:num>
  <w:num w:numId="5">
    <w:abstractNumId w:val="4"/>
  </w:num>
  <w:num w:numId="6">
    <w:abstractNumId w:val="11"/>
  </w:num>
  <w:num w:numId="7">
    <w:abstractNumId w:val="5"/>
  </w:num>
  <w:num w:numId="8">
    <w:abstractNumId w:val="14"/>
  </w:num>
  <w:num w:numId="9">
    <w:abstractNumId w:val="13"/>
  </w:num>
  <w:num w:numId="10">
    <w:abstractNumId w:val="7"/>
  </w:num>
  <w:num w:numId="11">
    <w:abstractNumId w:val="3"/>
  </w:num>
  <w:num w:numId="12">
    <w:abstractNumId w:val="6"/>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2116"/>
    <w:rsid w:val="00011C75"/>
    <w:rsid w:val="00020CA4"/>
    <w:rsid w:val="0006440A"/>
    <w:rsid w:val="000A4484"/>
    <w:rsid w:val="00121998"/>
    <w:rsid w:val="00220EEB"/>
    <w:rsid w:val="002972F7"/>
    <w:rsid w:val="00312642"/>
    <w:rsid w:val="003711FB"/>
    <w:rsid w:val="003C2987"/>
    <w:rsid w:val="003D5D2A"/>
    <w:rsid w:val="00450EF3"/>
    <w:rsid w:val="00562DC4"/>
    <w:rsid w:val="005F027C"/>
    <w:rsid w:val="00626936"/>
    <w:rsid w:val="006C5A4F"/>
    <w:rsid w:val="006E7505"/>
    <w:rsid w:val="006F29B7"/>
    <w:rsid w:val="007966A9"/>
    <w:rsid w:val="00827DB1"/>
    <w:rsid w:val="008B25A0"/>
    <w:rsid w:val="008C4092"/>
    <w:rsid w:val="009425B1"/>
    <w:rsid w:val="00950C9F"/>
    <w:rsid w:val="009976F5"/>
    <w:rsid w:val="009D3361"/>
    <w:rsid w:val="00A174F2"/>
    <w:rsid w:val="00A217F5"/>
    <w:rsid w:val="00A348BB"/>
    <w:rsid w:val="00B03D02"/>
    <w:rsid w:val="00B169EB"/>
    <w:rsid w:val="00BA6D1E"/>
    <w:rsid w:val="00BE0768"/>
    <w:rsid w:val="00C7501D"/>
    <w:rsid w:val="00D31B28"/>
    <w:rsid w:val="00D34F11"/>
    <w:rsid w:val="00D37D2E"/>
    <w:rsid w:val="00D829B1"/>
    <w:rsid w:val="00E203EB"/>
    <w:rsid w:val="00E52116"/>
    <w:rsid w:val="00EE2528"/>
    <w:rsid w:val="00F603F5"/>
    <w:rsid w:val="00F77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11"/>
  </w:style>
  <w:style w:type="paragraph" w:styleId="1">
    <w:name w:val="heading 1"/>
    <w:basedOn w:val="a"/>
    <w:next w:val="a"/>
    <w:link w:val="10"/>
    <w:uiPriority w:val="1"/>
    <w:qFormat/>
    <w:rsid w:val="00312642"/>
    <w:pPr>
      <w:keepNext/>
      <w:spacing w:before="240" w:after="60" w:line="276"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1"/>
    <w:qFormat/>
    <w:rsid w:val="0031264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1"/>
    <w:qFormat/>
    <w:rsid w:val="0031264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1"/>
    <w:qFormat/>
    <w:rsid w:val="00312642"/>
    <w:pPr>
      <w:keepNext/>
      <w:spacing w:after="0" w:line="240" w:lineRule="auto"/>
      <w:outlineLvl w:val="3"/>
    </w:pPr>
    <w:rPr>
      <w:rFonts w:ascii="Times New Roman" w:eastAsia="Calibri" w:hAnsi="Times New Roman" w:cs="Times New Roman"/>
      <w:sz w:val="28"/>
      <w:szCs w:val="24"/>
      <w:lang w:eastAsia="ru-RU"/>
    </w:rPr>
  </w:style>
  <w:style w:type="paragraph" w:styleId="5">
    <w:name w:val="heading 5"/>
    <w:basedOn w:val="a"/>
    <w:next w:val="a"/>
    <w:link w:val="50"/>
    <w:uiPriority w:val="1"/>
    <w:qFormat/>
    <w:rsid w:val="00312642"/>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9">
    <w:name w:val="heading 9"/>
    <w:basedOn w:val="a"/>
    <w:next w:val="a"/>
    <w:link w:val="90"/>
    <w:qFormat/>
    <w:rsid w:val="00312642"/>
    <w:pPr>
      <w:spacing w:before="240" w:after="60" w:line="276"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12642"/>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1"/>
    <w:rsid w:val="00312642"/>
    <w:rPr>
      <w:rFonts w:ascii="Times New Roman" w:eastAsia="Times New Roman" w:hAnsi="Times New Roman" w:cs="Times New Roman"/>
      <w:b/>
      <w:sz w:val="28"/>
      <w:szCs w:val="28"/>
    </w:rPr>
  </w:style>
  <w:style w:type="character" w:customStyle="1" w:styleId="30">
    <w:name w:val="Заголовок 3 Знак"/>
    <w:basedOn w:val="a0"/>
    <w:link w:val="3"/>
    <w:uiPriority w:val="1"/>
    <w:rsid w:val="00312642"/>
    <w:rPr>
      <w:rFonts w:ascii="Cambria" w:eastAsia="Times New Roman" w:hAnsi="Cambria" w:cs="Times New Roman"/>
      <w:b/>
      <w:bCs/>
      <w:sz w:val="26"/>
      <w:szCs w:val="26"/>
    </w:rPr>
  </w:style>
  <w:style w:type="character" w:customStyle="1" w:styleId="40">
    <w:name w:val="Заголовок 4 Знак"/>
    <w:basedOn w:val="a0"/>
    <w:link w:val="4"/>
    <w:uiPriority w:val="1"/>
    <w:rsid w:val="00312642"/>
    <w:rPr>
      <w:rFonts w:ascii="Times New Roman" w:eastAsia="Calibri" w:hAnsi="Times New Roman" w:cs="Times New Roman"/>
      <w:sz w:val="28"/>
      <w:szCs w:val="24"/>
      <w:lang w:eastAsia="ru-RU"/>
    </w:rPr>
  </w:style>
  <w:style w:type="character" w:customStyle="1" w:styleId="50">
    <w:name w:val="Заголовок 5 Знак"/>
    <w:basedOn w:val="a0"/>
    <w:link w:val="5"/>
    <w:uiPriority w:val="1"/>
    <w:rsid w:val="00312642"/>
    <w:rPr>
      <w:rFonts w:ascii="Times New Roman" w:eastAsia="Times New Roman" w:hAnsi="Times New Roman" w:cs="Times New Roman"/>
      <w:b/>
      <w:bCs/>
      <w:i/>
      <w:iCs/>
      <w:sz w:val="26"/>
      <w:szCs w:val="26"/>
    </w:rPr>
  </w:style>
  <w:style w:type="character" w:customStyle="1" w:styleId="90">
    <w:name w:val="Заголовок 9 Знак"/>
    <w:basedOn w:val="a0"/>
    <w:link w:val="9"/>
    <w:rsid w:val="00312642"/>
    <w:rPr>
      <w:rFonts w:ascii="Arial" w:eastAsia="Times New Roman" w:hAnsi="Arial" w:cs="Arial"/>
    </w:rPr>
  </w:style>
  <w:style w:type="numbering" w:customStyle="1" w:styleId="11">
    <w:name w:val="Нет списка1"/>
    <w:next w:val="a2"/>
    <w:semiHidden/>
    <w:rsid w:val="00312642"/>
  </w:style>
  <w:style w:type="paragraph" w:customStyle="1" w:styleId="12">
    <w:name w:val="Абзац списка1"/>
    <w:basedOn w:val="a"/>
    <w:rsid w:val="00312642"/>
    <w:pPr>
      <w:spacing w:after="0" w:line="240" w:lineRule="auto"/>
      <w:ind w:left="720"/>
      <w:contextualSpacing/>
    </w:pPr>
    <w:rPr>
      <w:rFonts w:ascii="Times New Roman" w:eastAsia="Calibri" w:hAnsi="Times New Roman" w:cs="Times New Roman"/>
      <w:sz w:val="24"/>
      <w:szCs w:val="24"/>
      <w:lang w:eastAsia="ru-RU"/>
    </w:rPr>
  </w:style>
  <w:style w:type="paragraph" w:styleId="a3">
    <w:name w:val="Body Text"/>
    <w:basedOn w:val="a"/>
    <w:link w:val="a4"/>
    <w:uiPriority w:val="1"/>
    <w:qFormat/>
    <w:rsid w:val="0031264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1"/>
    <w:rsid w:val="00312642"/>
    <w:rPr>
      <w:rFonts w:ascii="Times New Roman" w:eastAsia="Times New Roman" w:hAnsi="Times New Roman" w:cs="Times New Roman"/>
      <w:sz w:val="20"/>
      <w:szCs w:val="20"/>
      <w:lang w:eastAsia="ru-RU"/>
    </w:rPr>
  </w:style>
  <w:style w:type="paragraph" w:styleId="a5">
    <w:name w:val="Body Text Indent"/>
    <w:basedOn w:val="a"/>
    <w:link w:val="a6"/>
    <w:rsid w:val="00312642"/>
    <w:pPr>
      <w:spacing w:after="120" w:line="276" w:lineRule="auto"/>
      <w:ind w:left="283"/>
    </w:pPr>
    <w:rPr>
      <w:rFonts w:ascii="Calibri" w:eastAsia="Times New Roman" w:hAnsi="Calibri" w:cs="Times New Roman"/>
    </w:rPr>
  </w:style>
  <w:style w:type="character" w:customStyle="1" w:styleId="a6">
    <w:name w:val="Основной текст с отступом Знак"/>
    <w:basedOn w:val="a0"/>
    <w:link w:val="a5"/>
    <w:rsid w:val="00312642"/>
    <w:rPr>
      <w:rFonts w:ascii="Calibri" w:eastAsia="Times New Roman" w:hAnsi="Calibri" w:cs="Times New Roman"/>
    </w:rPr>
  </w:style>
  <w:style w:type="paragraph" w:customStyle="1" w:styleId="13">
    <w:name w:val="Стиль1"/>
    <w:rsid w:val="00312642"/>
    <w:pPr>
      <w:suppressAutoHyphens/>
      <w:spacing w:after="0" w:line="360" w:lineRule="auto"/>
      <w:ind w:firstLine="720"/>
      <w:jc w:val="both"/>
    </w:pPr>
    <w:rPr>
      <w:rFonts w:ascii="Times New Roman" w:eastAsia="Times New Roman" w:hAnsi="Times New Roman" w:cs="Times New Roman"/>
      <w:sz w:val="24"/>
      <w:szCs w:val="20"/>
      <w:lang w:eastAsia="ar-SA"/>
    </w:rPr>
  </w:style>
  <w:style w:type="table" w:styleId="a7">
    <w:name w:val="Table Grid"/>
    <w:basedOn w:val="a1"/>
    <w:uiPriority w:val="59"/>
    <w:rsid w:val="003126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nhideWhenUsed/>
    <w:rsid w:val="00312642"/>
    <w:rPr>
      <w:color w:val="0000FF"/>
      <w:u w:val="single"/>
    </w:rPr>
  </w:style>
  <w:style w:type="character" w:styleId="a9">
    <w:name w:val="Strong"/>
    <w:qFormat/>
    <w:rsid w:val="00312642"/>
    <w:rPr>
      <w:b/>
      <w:bCs/>
    </w:rPr>
  </w:style>
  <w:style w:type="character" w:customStyle="1" w:styleId="14">
    <w:name w:val="Знак Знак1"/>
    <w:locked/>
    <w:rsid w:val="00312642"/>
    <w:rPr>
      <w:rFonts w:eastAsia="Calibri"/>
      <w:sz w:val="28"/>
      <w:szCs w:val="24"/>
      <w:lang w:val="ru-RU" w:eastAsia="ru-RU" w:bidi="ar-SA"/>
    </w:rPr>
  </w:style>
  <w:style w:type="paragraph" w:styleId="aa">
    <w:name w:val="header"/>
    <w:basedOn w:val="a"/>
    <w:link w:val="ab"/>
    <w:uiPriority w:val="99"/>
    <w:rsid w:val="00312642"/>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b">
    <w:name w:val="Верхний колонтитул Знак"/>
    <w:basedOn w:val="a0"/>
    <w:link w:val="aa"/>
    <w:uiPriority w:val="99"/>
    <w:rsid w:val="00312642"/>
    <w:rPr>
      <w:rFonts w:ascii="Times New Roman" w:eastAsia="Calibri" w:hAnsi="Times New Roman" w:cs="Times New Roman"/>
      <w:sz w:val="24"/>
      <w:szCs w:val="24"/>
      <w:lang w:eastAsia="ru-RU"/>
    </w:rPr>
  </w:style>
  <w:style w:type="paragraph" w:styleId="ac">
    <w:name w:val="footer"/>
    <w:basedOn w:val="a"/>
    <w:link w:val="ad"/>
    <w:uiPriority w:val="99"/>
    <w:rsid w:val="00312642"/>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d">
    <w:name w:val="Нижний колонтитул Знак"/>
    <w:basedOn w:val="a0"/>
    <w:link w:val="ac"/>
    <w:uiPriority w:val="99"/>
    <w:rsid w:val="00312642"/>
    <w:rPr>
      <w:rFonts w:ascii="Times New Roman" w:eastAsia="Calibri" w:hAnsi="Times New Roman" w:cs="Times New Roman"/>
      <w:sz w:val="24"/>
      <w:szCs w:val="24"/>
      <w:lang w:eastAsia="ru-RU"/>
    </w:rPr>
  </w:style>
  <w:style w:type="paragraph" w:styleId="ae">
    <w:name w:val="List Paragraph"/>
    <w:basedOn w:val="a"/>
    <w:uiPriority w:val="1"/>
    <w:qFormat/>
    <w:rsid w:val="00312642"/>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312642"/>
  </w:style>
  <w:style w:type="character" w:customStyle="1" w:styleId="af">
    <w:name w:val="Основной текст_"/>
    <w:link w:val="31"/>
    <w:rsid w:val="00312642"/>
    <w:rPr>
      <w:sz w:val="26"/>
      <w:szCs w:val="26"/>
      <w:shd w:val="clear" w:color="auto" w:fill="FFFFFF"/>
    </w:rPr>
  </w:style>
  <w:style w:type="character" w:customStyle="1" w:styleId="15">
    <w:name w:val="Основной текст1"/>
    <w:basedOn w:val="af"/>
    <w:rsid w:val="00312642"/>
    <w:rPr>
      <w:sz w:val="26"/>
      <w:szCs w:val="26"/>
      <w:shd w:val="clear" w:color="auto" w:fill="FFFFFF"/>
    </w:rPr>
  </w:style>
  <w:style w:type="character" w:customStyle="1" w:styleId="af0">
    <w:name w:val="Основной текст + Полужирный"/>
    <w:rsid w:val="00312642"/>
    <w:rPr>
      <w:b/>
      <w:bCs/>
      <w:sz w:val="26"/>
      <w:szCs w:val="26"/>
      <w:shd w:val="clear" w:color="auto" w:fill="FFFFFF"/>
    </w:rPr>
  </w:style>
  <w:style w:type="character" w:customStyle="1" w:styleId="21">
    <w:name w:val="Основной текст2"/>
    <w:basedOn w:val="af"/>
    <w:rsid w:val="00312642"/>
    <w:rPr>
      <w:sz w:val="26"/>
      <w:szCs w:val="26"/>
      <w:shd w:val="clear" w:color="auto" w:fill="FFFFFF"/>
    </w:rPr>
  </w:style>
  <w:style w:type="paragraph" w:customStyle="1" w:styleId="31">
    <w:name w:val="Основной текст3"/>
    <w:basedOn w:val="a"/>
    <w:link w:val="af"/>
    <w:rsid w:val="00312642"/>
    <w:pPr>
      <w:shd w:val="clear" w:color="auto" w:fill="FFFFFF"/>
      <w:spacing w:after="4380" w:line="360" w:lineRule="exact"/>
      <w:jc w:val="center"/>
    </w:pPr>
    <w:rPr>
      <w:sz w:val="26"/>
      <w:szCs w:val="26"/>
    </w:rPr>
  </w:style>
  <w:style w:type="character" w:customStyle="1" w:styleId="41">
    <w:name w:val="Заголовок №4"/>
    <w:rsid w:val="00312642"/>
    <w:rPr>
      <w:rFonts w:ascii="Times New Roman" w:eastAsia="Times New Roman" w:hAnsi="Times New Roman" w:cs="Times New Roman"/>
      <w:b w:val="0"/>
      <w:bCs w:val="0"/>
      <w:i w:val="0"/>
      <w:iCs w:val="0"/>
      <w:smallCaps w:val="0"/>
      <w:strike w:val="0"/>
      <w:spacing w:val="0"/>
      <w:sz w:val="26"/>
      <w:szCs w:val="26"/>
    </w:rPr>
  </w:style>
  <w:style w:type="character" w:customStyle="1" w:styleId="32">
    <w:name w:val="Основной текст (3)"/>
    <w:rsid w:val="00312642"/>
    <w:rPr>
      <w:rFonts w:ascii="Times New Roman" w:eastAsia="Times New Roman" w:hAnsi="Times New Roman" w:cs="Times New Roman"/>
      <w:b w:val="0"/>
      <w:bCs w:val="0"/>
      <w:i w:val="0"/>
      <w:iCs w:val="0"/>
      <w:smallCaps w:val="0"/>
      <w:strike w:val="0"/>
      <w:spacing w:val="0"/>
      <w:sz w:val="26"/>
      <w:szCs w:val="26"/>
    </w:rPr>
  </w:style>
  <w:style w:type="character" w:customStyle="1" w:styleId="33">
    <w:name w:val="Основной текст (3) + Не полужирный"/>
    <w:rsid w:val="00312642"/>
    <w:rPr>
      <w:rFonts w:ascii="Times New Roman" w:eastAsia="Times New Roman" w:hAnsi="Times New Roman" w:cs="Times New Roman"/>
      <w:b/>
      <w:bCs/>
      <w:i w:val="0"/>
      <w:iCs w:val="0"/>
      <w:smallCaps w:val="0"/>
      <w:strike w:val="0"/>
      <w:spacing w:val="0"/>
      <w:sz w:val="26"/>
      <w:szCs w:val="26"/>
    </w:rPr>
  </w:style>
  <w:style w:type="table" w:customStyle="1" w:styleId="16">
    <w:name w:val="Сетка таблицы1"/>
    <w:basedOn w:val="a1"/>
    <w:next w:val="a7"/>
    <w:uiPriority w:val="59"/>
    <w:rsid w:val="00312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rsid w:val="00312642"/>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rsid w:val="00312642"/>
    <w:rPr>
      <w:rFonts w:ascii="Segoe UI" w:eastAsia="Times New Roman" w:hAnsi="Segoe UI" w:cs="Times New Roman"/>
      <w:sz w:val="18"/>
      <w:szCs w:val="18"/>
    </w:rPr>
  </w:style>
  <w:style w:type="character" w:styleId="af3">
    <w:name w:val="page number"/>
    <w:rsid w:val="00312642"/>
  </w:style>
  <w:style w:type="numbering" w:customStyle="1" w:styleId="110">
    <w:name w:val="Нет списка11"/>
    <w:next w:val="a2"/>
    <w:uiPriority w:val="99"/>
    <w:semiHidden/>
    <w:unhideWhenUsed/>
    <w:rsid w:val="00312642"/>
  </w:style>
  <w:style w:type="paragraph" w:styleId="af4">
    <w:name w:val="Normal (Web)"/>
    <w:basedOn w:val="a"/>
    <w:uiPriority w:val="99"/>
    <w:rsid w:val="00312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2"/>
    <w:basedOn w:val="a"/>
    <w:rsid w:val="00312642"/>
    <w:pPr>
      <w:spacing w:after="0" w:line="240" w:lineRule="auto"/>
      <w:ind w:left="566" w:hanging="283"/>
    </w:pPr>
    <w:rPr>
      <w:rFonts w:ascii="Times New Roman" w:eastAsia="Times New Roman" w:hAnsi="Times New Roman" w:cs="Times New Roman"/>
      <w:sz w:val="24"/>
      <w:szCs w:val="24"/>
      <w:lang w:eastAsia="ru-RU"/>
    </w:rPr>
  </w:style>
  <w:style w:type="paragraph" w:styleId="23">
    <w:name w:val="Body Text Indent 2"/>
    <w:basedOn w:val="a"/>
    <w:link w:val="24"/>
    <w:rsid w:val="0031264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12642"/>
    <w:rPr>
      <w:rFonts w:ascii="Times New Roman" w:eastAsia="Times New Roman" w:hAnsi="Times New Roman" w:cs="Times New Roman"/>
      <w:sz w:val="24"/>
      <w:szCs w:val="24"/>
    </w:rPr>
  </w:style>
  <w:style w:type="paragraph" w:styleId="af5">
    <w:name w:val="footnote text"/>
    <w:basedOn w:val="a"/>
    <w:link w:val="af6"/>
    <w:rsid w:val="00312642"/>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312642"/>
    <w:rPr>
      <w:rFonts w:ascii="Times New Roman" w:eastAsia="Times New Roman" w:hAnsi="Times New Roman" w:cs="Times New Roman"/>
      <w:sz w:val="20"/>
      <w:szCs w:val="20"/>
      <w:lang w:eastAsia="ru-RU"/>
    </w:rPr>
  </w:style>
  <w:style w:type="character" w:styleId="af7">
    <w:name w:val="footnote reference"/>
    <w:rsid w:val="00312642"/>
    <w:rPr>
      <w:vertAlign w:val="superscript"/>
    </w:rPr>
  </w:style>
  <w:style w:type="paragraph" w:styleId="25">
    <w:name w:val="Body Text 2"/>
    <w:basedOn w:val="a"/>
    <w:link w:val="26"/>
    <w:rsid w:val="00312642"/>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312642"/>
    <w:rPr>
      <w:rFonts w:ascii="Times New Roman" w:eastAsia="Times New Roman" w:hAnsi="Times New Roman" w:cs="Times New Roman"/>
      <w:sz w:val="24"/>
      <w:szCs w:val="24"/>
    </w:rPr>
  </w:style>
  <w:style w:type="character" w:styleId="af8">
    <w:name w:val="annotation reference"/>
    <w:rsid w:val="00312642"/>
    <w:rPr>
      <w:sz w:val="16"/>
      <w:szCs w:val="16"/>
    </w:rPr>
  </w:style>
  <w:style w:type="paragraph" w:styleId="af9">
    <w:name w:val="annotation text"/>
    <w:basedOn w:val="a"/>
    <w:link w:val="afa"/>
    <w:rsid w:val="00312642"/>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312642"/>
    <w:rPr>
      <w:rFonts w:ascii="Times New Roman" w:eastAsia="Times New Roman" w:hAnsi="Times New Roman" w:cs="Times New Roman"/>
      <w:sz w:val="20"/>
      <w:szCs w:val="20"/>
      <w:lang w:eastAsia="ru-RU"/>
    </w:rPr>
  </w:style>
  <w:style w:type="paragraph" w:styleId="afb">
    <w:name w:val="annotation subject"/>
    <w:basedOn w:val="af9"/>
    <w:next w:val="af9"/>
    <w:link w:val="afc"/>
    <w:rsid w:val="00312642"/>
    <w:rPr>
      <w:b/>
      <w:bCs/>
    </w:rPr>
  </w:style>
  <w:style w:type="character" w:customStyle="1" w:styleId="afc">
    <w:name w:val="Тема примечания Знак"/>
    <w:basedOn w:val="afa"/>
    <w:link w:val="afb"/>
    <w:rsid w:val="00312642"/>
    <w:rPr>
      <w:rFonts w:ascii="Times New Roman" w:eastAsia="Times New Roman" w:hAnsi="Times New Roman" w:cs="Times New Roman"/>
      <w:b/>
      <w:bCs/>
      <w:sz w:val="20"/>
      <w:szCs w:val="20"/>
      <w:lang w:eastAsia="ru-RU"/>
    </w:rPr>
  </w:style>
  <w:style w:type="character" w:styleId="afd">
    <w:name w:val="FollowedHyperlink"/>
    <w:rsid w:val="00312642"/>
    <w:rPr>
      <w:color w:val="800080"/>
      <w:u w:val="single"/>
    </w:rPr>
  </w:style>
  <w:style w:type="paragraph" w:customStyle="1" w:styleId="afe">
    <w:name w:val="Знак"/>
    <w:basedOn w:val="a"/>
    <w:rsid w:val="00312642"/>
    <w:pPr>
      <w:spacing w:line="240" w:lineRule="exact"/>
    </w:pPr>
    <w:rPr>
      <w:rFonts w:ascii="Verdana" w:eastAsia="Times New Roman" w:hAnsi="Verdana" w:cs="Times New Roman"/>
      <w:sz w:val="20"/>
      <w:szCs w:val="20"/>
      <w:lang w:eastAsia="ru-RU"/>
    </w:rPr>
  </w:style>
  <w:style w:type="paragraph" w:styleId="34">
    <w:name w:val="Body Text 3"/>
    <w:basedOn w:val="a"/>
    <w:link w:val="35"/>
    <w:uiPriority w:val="99"/>
    <w:rsid w:val="00312642"/>
    <w:pPr>
      <w:spacing w:after="0" w:line="240" w:lineRule="auto"/>
      <w:jc w:val="both"/>
    </w:pPr>
    <w:rPr>
      <w:rFonts w:ascii="Times New Roman" w:eastAsia="Times New Roman" w:hAnsi="Times New Roman" w:cs="Times New Roman"/>
      <w:sz w:val="28"/>
      <w:szCs w:val="28"/>
    </w:rPr>
  </w:style>
  <w:style w:type="character" w:customStyle="1" w:styleId="35">
    <w:name w:val="Основной текст 3 Знак"/>
    <w:basedOn w:val="a0"/>
    <w:link w:val="34"/>
    <w:uiPriority w:val="99"/>
    <w:rsid w:val="00312642"/>
    <w:rPr>
      <w:rFonts w:ascii="Times New Roman" w:eastAsia="Times New Roman" w:hAnsi="Times New Roman" w:cs="Times New Roman"/>
      <w:sz w:val="28"/>
      <w:szCs w:val="28"/>
    </w:rPr>
  </w:style>
  <w:style w:type="paragraph" w:customStyle="1" w:styleId="27">
    <w:name w:val="Знак2"/>
    <w:basedOn w:val="a"/>
    <w:rsid w:val="00312642"/>
    <w:pPr>
      <w:tabs>
        <w:tab w:val="left" w:pos="708"/>
      </w:tabs>
      <w:spacing w:line="240" w:lineRule="exact"/>
    </w:pPr>
    <w:rPr>
      <w:rFonts w:ascii="Verdana" w:eastAsia="Times New Roman" w:hAnsi="Verdana" w:cs="Verdana"/>
      <w:sz w:val="20"/>
      <w:szCs w:val="20"/>
      <w:lang w:val="en-US"/>
    </w:rPr>
  </w:style>
  <w:style w:type="paragraph" w:styleId="aff">
    <w:name w:val="Subtitle"/>
    <w:basedOn w:val="a"/>
    <w:next w:val="a"/>
    <w:link w:val="aff0"/>
    <w:uiPriority w:val="11"/>
    <w:qFormat/>
    <w:rsid w:val="00312642"/>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uiPriority w:val="11"/>
    <w:rsid w:val="00312642"/>
    <w:rPr>
      <w:rFonts w:ascii="Cambria" w:eastAsia="Times New Roman" w:hAnsi="Cambria" w:cs="Times New Roman"/>
      <w:sz w:val="24"/>
      <w:szCs w:val="24"/>
    </w:rPr>
  </w:style>
  <w:style w:type="paragraph" w:styleId="aff1">
    <w:name w:val="Plain Text"/>
    <w:basedOn w:val="a"/>
    <w:link w:val="aff2"/>
    <w:uiPriority w:val="99"/>
    <w:rsid w:val="00312642"/>
    <w:pPr>
      <w:spacing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312642"/>
    <w:rPr>
      <w:rFonts w:ascii="Courier New" w:eastAsia="Times New Roman" w:hAnsi="Courier New" w:cs="Times New Roman"/>
      <w:sz w:val="20"/>
      <w:szCs w:val="20"/>
    </w:rPr>
  </w:style>
  <w:style w:type="paragraph" w:styleId="36">
    <w:name w:val="Body Text Indent 3"/>
    <w:basedOn w:val="a"/>
    <w:link w:val="37"/>
    <w:rsid w:val="0031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pPr>
    <w:rPr>
      <w:rFonts w:ascii="Times New Roman" w:eastAsia="Times New Roman" w:hAnsi="Times New Roman" w:cs="Times New Roman"/>
      <w:sz w:val="28"/>
      <w:szCs w:val="28"/>
    </w:rPr>
  </w:style>
  <w:style w:type="character" w:customStyle="1" w:styleId="37">
    <w:name w:val="Основной текст с отступом 3 Знак"/>
    <w:basedOn w:val="a0"/>
    <w:link w:val="36"/>
    <w:rsid w:val="00312642"/>
    <w:rPr>
      <w:rFonts w:ascii="Times New Roman" w:eastAsia="Times New Roman" w:hAnsi="Times New Roman" w:cs="Times New Roman"/>
      <w:sz w:val="28"/>
      <w:szCs w:val="28"/>
    </w:rPr>
  </w:style>
  <w:style w:type="paragraph" w:customStyle="1" w:styleId="220">
    <w:name w:val="Основной текст с отступом 22"/>
    <w:basedOn w:val="a"/>
    <w:rsid w:val="00312642"/>
    <w:pPr>
      <w:spacing w:after="0" w:line="240" w:lineRule="auto"/>
      <w:ind w:firstLine="360"/>
      <w:jc w:val="both"/>
    </w:pPr>
    <w:rPr>
      <w:rFonts w:ascii="Times New Roman" w:eastAsia="Times New Roman" w:hAnsi="Times New Roman" w:cs="Times New Roman"/>
      <w:sz w:val="24"/>
      <w:szCs w:val="24"/>
      <w:lang w:eastAsia="ar-SA"/>
    </w:rPr>
  </w:style>
  <w:style w:type="character" w:customStyle="1" w:styleId="WW8Num2z1">
    <w:name w:val="WW8Num2z1"/>
    <w:rsid w:val="00312642"/>
    <w:rPr>
      <w:rFonts w:ascii="Courier New" w:hAnsi="Courier New" w:cs="Courier New"/>
    </w:rPr>
  </w:style>
  <w:style w:type="paragraph" w:customStyle="1" w:styleId="320">
    <w:name w:val="Основной текст с отступом 32"/>
    <w:basedOn w:val="a"/>
    <w:rsid w:val="00312642"/>
    <w:pPr>
      <w:spacing w:after="0" w:line="240" w:lineRule="auto"/>
      <w:ind w:firstLine="709"/>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312642"/>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312642"/>
    <w:pPr>
      <w:spacing w:after="0" w:line="240" w:lineRule="auto"/>
      <w:ind w:firstLine="709"/>
    </w:pPr>
    <w:rPr>
      <w:rFonts w:ascii="Times New Roman" w:eastAsia="Times New Roman" w:hAnsi="Times New Roman" w:cs="Times New Roman"/>
      <w:sz w:val="24"/>
      <w:szCs w:val="24"/>
      <w:lang w:eastAsia="ar-SA"/>
    </w:rPr>
  </w:style>
  <w:style w:type="paragraph" w:customStyle="1" w:styleId="Default">
    <w:name w:val="Default"/>
    <w:rsid w:val="003126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3126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3126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312642"/>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 TargetMode="External"/><Relationship Id="rId18" Type="http://schemas.openxmlformats.org/officeDocument/2006/relationships/hyperlink" Target="http://ww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ww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yperlink" Target="http://www/" TargetMode="Externa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 TargetMode="External"/><Relationship Id="rId22" Type="http://schemas.openxmlformats.org/officeDocument/2006/relationships/hyperlink" Target="http://ww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C49C-2F45-4562-90EF-24D37B69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33</Pages>
  <Words>7592</Words>
  <Characters>43277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28</cp:revision>
  <dcterms:created xsi:type="dcterms:W3CDTF">2020-12-24T09:14:00Z</dcterms:created>
  <dcterms:modified xsi:type="dcterms:W3CDTF">2021-01-23T06:36:00Z</dcterms:modified>
</cp:coreProperties>
</file>