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A50" w:rsidRPr="001C24F5" w:rsidRDefault="00D60A50" w:rsidP="001C24F5">
      <w:pPr>
        <w:ind w:firstLine="567"/>
        <w:jc w:val="center"/>
        <w:rPr>
          <w:rFonts w:ascii="Times New Roman" w:hAnsi="Times New Roman" w:cs="Times New Roman"/>
          <w:b/>
          <w:color w:val="0070C0"/>
          <w:sz w:val="28"/>
          <w:szCs w:val="28"/>
        </w:rPr>
      </w:pPr>
      <w:bookmarkStart w:id="0" w:name="_GoBack"/>
      <w:bookmarkEnd w:id="0"/>
      <w:r w:rsidRPr="001C24F5">
        <w:rPr>
          <w:rFonts w:ascii="Times New Roman" w:hAnsi="Times New Roman" w:cs="Times New Roman"/>
          <w:b/>
          <w:color w:val="0070C0"/>
          <w:sz w:val="28"/>
          <w:szCs w:val="28"/>
        </w:rPr>
        <w:t xml:space="preserve">Аннотации </w:t>
      </w:r>
      <w:r w:rsidR="004D4194" w:rsidRPr="001C24F5">
        <w:rPr>
          <w:rFonts w:ascii="Times New Roman" w:hAnsi="Times New Roman" w:cs="Times New Roman"/>
          <w:b/>
          <w:color w:val="0070C0"/>
          <w:sz w:val="28"/>
          <w:szCs w:val="28"/>
        </w:rPr>
        <w:t>к рабочим программам ООП СОО ФГОС (10 -11)</w:t>
      </w:r>
    </w:p>
    <w:p w:rsidR="004D4194" w:rsidRPr="001C24F5" w:rsidRDefault="004D41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Рабочая программа по учебному предмету – это нормативно-правовой документ, который является составной частью </w:t>
      </w:r>
      <w:r w:rsidR="00FB18D6" w:rsidRPr="001C24F5">
        <w:rPr>
          <w:rFonts w:ascii="Times New Roman" w:hAnsi="Times New Roman" w:cs="Times New Roman"/>
          <w:sz w:val="24"/>
          <w:szCs w:val="24"/>
        </w:rPr>
        <w:t>обще</w:t>
      </w:r>
      <w:r w:rsidRPr="001C24F5">
        <w:rPr>
          <w:rFonts w:ascii="Times New Roman" w:hAnsi="Times New Roman" w:cs="Times New Roman"/>
          <w:sz w:val="24"/>
          <w:szCs w:val="24"/>
        </w:rPr>
        <w:t xml:space="preserve">образовательной программы школы и учитывает: </w:t>
      </w:r>
    </w:p>
    <w:p w:rsidR="004D4194" w:rsidRPr="001C24F5" w:rsidRDefault="004D41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требования Федерального государственного образовательного стандарта </w:t>
      </w:r>
      <w:r w:rsidR="00FB18D6" w:rsidRPr="001C24F5">
        <w:rPr>
          <w:rFonts w:ascii="Times New Roman" w:hAnsi="Times New Roman" w:cs="Times New Roman"/>
          <w:sz w:val="24"/>
          <w:szCs w:val="24"/>
        </w:rPr>
        <w:t>среднего</w:t>
      </w:r>
      <w:r w:rsidRPr="001C24F5">
        <w:rPr>
          <w:rFonts w:ascii="Times New Roman" w:hAnsi="Times New Roman" w:cs="Times New Roman"/>
          <w:sz w:val="24"/>
          <w:szCs w:val="24"/>
        </w:rPr>
        <w:t xml:space="preserve"> общего образования; </w:t>
      </w:r>
    </w:p>
    <w:p w:rsidR="004D4194" w:rsidRPr="001C24F5" w:rsidRDefault="004D41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требования к планируемым результатам освоения основной образовательной программы; </w:t>
      </w:r>
    </w:p>
    <w:p w:rsidR="004D4194" w:rsidRPr="001C24F5" w:rsidRDefault="004D41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требования к содержанию учебных программ; </w:t>
      </w:r>
    </w:p>
    <w:p w:rsidR="004D4194" w:rsidRPr="001C24F5" w:rsidRDefault="004D41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принцип преемственности общеобразовательных программ; </w:t>
      </w:r>
    </w:p>
    <w:p w:rsidR="004D4194" w:rsidRPr="001C24F5" w:rsidRDefault="004D41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объем часов учебной нагрузки, определенный учебным планом школы; </w:t>
      </w:r>
    </w:p>
    <w:p w:rsidR="004D4194" w:rsidRPr="001C24F5" w:rsidRDefault="004D41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цели и задачи общеобразовательной программы школы; </w:t>
      </w:r>
    </w:p>
    <w:p w:rsidR="004D4194" w:rsidRPr="001C24F5" w:rsidRDefault="004D41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когнитивные особенности и познавательные интересы учащихся; </w:t>
      </w:r>
    </w:p>
    <w:p w:rsidR="004D4194" w:rsidRPr="001C24F5" w:rsidRDefault="001C24F5"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Рабочие</w:t>
      </w:r>
      <w:r w:rsidR="004D4194" w:rsidRPr="001C24F5">
        <w:rPr>
          <w:rFonts w:ascii="Times New Roman" w:hAnsi="Times New Roman" w:cs="Times New Roman"/>
          <w:sz w:val="24"/>
          <w:szCs w:val="24"/>
        </w:rPr>
        <w:t xml:space="preserve"> программы по учебным предметам разработаны на основе:  </w:t>
      </w:r>
    </w:p>
    <w:p w:rsidR="004D4194" w:rsidRPr="001C24F5" w:rsidRDefault="004D41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Федерального государственного образовательного стандарта </w:t>
      </w:r>
      <w:r w:rsidR="003278C3" w:rsidRPr="001C24F5">
        <w:rPr>
          <w:rFonts w:ascii="Times New Roman" w:hAnsi="Times New Roman" w:cs="Times New Roman"/>
          <w:sz w:val="24"/>
          <w:szCs w:val="24"/>
        </w:rPr>
        <w:t>среднего</w:t>
      </w:r>
      <w:r w:rsidRPr="001C24F5">
        <w:rPr>
          <w:rFonts w:ascii="Times New Roman" w:hAnsi="Times New Roman" w:cs="Times New Roman"/>
          <w:sz w:val="24"/>
          <w:szCs w:val="24"/>
        </w:rPr>
        <w:t xml:space="preserve"> общего образования (приказ Министерства образования Российской Федерации №</w:t>
      </w:r>
      <w:r w:rsidR="003278C3" w:rsidRPr="001C24F5">
        <w:rPr>
          <w:rFonts w:ascii="Times New Roman" w:hAnsi="Times New Roman" w:cs="Times New Roman"/>
          <w:sz w:val="24"/>
          <w:szCs w:val="24"/>
        </w:rPr>
        <w:t>413</w:t>
      </w:r>
      <w:r w:rsidRPr="001C24F5">
        <w:rPr>
          <w:rFonts w:ascii="Times New Roman" w:hAnsi="Times New Roman" w:cs="Times New Roman"/>
          <w:sz w:val="24"/>
          <w:szCs w:val="24"/>
        </w:rPr>
        <w:t xml:space="preserve"> от 17.</w:t>
      </w:r>
      <w:r w:rsidR="003278C3" w:rsidRPr="001C24F5">
        <w:rPr>
          <w:rFonts w:ascii="Times New Roman" w:hAnsi="Times New Roman" w:cs="Times New Roman"/>
          <w:sz w:val="24"/>
          <w:szCs w:val="24"/>
        </w:rPr>
        <w:t>05</w:t>
      </w:r>
      <w:r w:rsidRPr="001C24F5">
        <w:rPr>
          <w:rFonts w:ascii="Times New Roman" w:hAnsi="Times New Roman" w:cs="Times New Roman"/>
          <w:sz w:val="24"/>
          <w:szCs w:val="24"/>
        </w:rPr>
        <w:t>.201</w:t>
      </w:r>
      <w:r w:rsidR="003278C3" w:rsidRPr="001C24F5">
        <w:rPr>
          <w:rFonts w:ascii="Times New Roman" w:hAnsi="Times New Roman" w:cs="Times New Roman"/>
          <w:sz w:val="24"/>
          <w:szCs w:val="24"/>
        </w:rPr>
        <w:t>2</w:t>
      </w:r>
      <w:r w:rsidRPr="001C24F5">
        <w:rPr>
          <w:rFonts w:ascii="Times New Roman" w:hAnsi="Times New Roman" w:cs="Times New Roman"/>
          <w:sz w:val="24"/>
          <w:szCs w:val="24"/>
        </w:rPr>
        <w:t xml:space="preserve"> «Об утверждении федерального государственного образовательного основного общего и общего образования» (с изменениями);  </w:t>
      </w:r>
    </w:p>
    <w:p w:rsidR="004D4194" w:rsidRPr="001C24F5" w:rsidRDefault="004D41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Примерной программы дисциплины, утвержденной Министерством образования и науки РФ или авторской программы, подготовленной в соответствии с требованиями ФГОС </w:t>
      </w:r>
      <w:r w:rsidR="003278C3" w:rsidRPr="001C24F5">
        <w:rPr>
          <w:rFonts w:ascii="Times New Roman" w:hAnsi="Times New Roman" w:cs="Times New Roman"/>
          <w:sz w:val="24"/>
          <w:szCs w:val="24"/>
        </w:rPr>
        <w:t>С</w:t>
      </w:r>
      <w:r w:rsidRPr="001C24F5">
        <w:rPr>
          <w:rFonts w:ascii="Times New Roman" w:hAnsi="Times New Roman" w:cs="Times New Roman"/>
          <w:sz w:val="24"/>
          <w:szCs w:val="24"/>
        </w:rPr>
        <w:t xml:space="preserve">ОО; </w:t>
      </w:r>
    </w:p>
    <w:p w:rsidR="004D4194" w:rsidRPr="001C24F5" w:rsidRDefault="004D41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Рабочие программы разработаны на нормативный срок освоения учебного курса, предмета, дисциплины; </w:t>
      </w:r>
    </w:p>
    <w:p w:rsidR="004D4194" w:rsidRPr="001C24F5" w:rsidRDefault="004D41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В соответствии с пунктом 18.2.2. Федерального государственного образовательного стандарта</w:t>
      </w:r>
      <w:r w:rsidR="003278C3" w:rsidRPr="001C24F5">
        <w:rPr>
          <w:rFonts w:ascii="Times New Roman" w:hAnsi="Times New Roman" w:cs="Times New Roman"/>
          <w:sz w:val="24"/>
          <w:szCs w:val="24"/>
        </w:rPr>
        <w:t xml:space="preserve"> среднего</w:t>
      </w:r>
      <w:r w:rsidRPr="001C24F5">
        <w:rPr>
          <w:rFonts w:ascii="Times New Roman" w:hAnsi="Times New Roman" w:cs="Times New Roman"/>
          <w:sz w:val="24"/>
          <w:szCs w:val="24"/>
        </w:rPr>
        <w:t xml:space="preserve"> общего образования программы отдельных учебных предметов, курсов должны обеспечивать достижение планируемых результатов освоения основной </w:t>
      </w:r>
      <w:r w:rsidR="003278C3" w:rsidRPr="001C24F5">
        <w:rPr>
          <w:rFonts w:ascii="Times New Roman" w:hAnsi="Times New Roman" w:cs="Times New Roman"/>
          <w:sz w:val="24"/>
          <w:szCs w:val="24"/>
        </w:rPr>
        <w:t>обще</w:t>
      </w:r>
      <w:r w:rsidRPr="001C24F5">
        <w:rPr>
          <w:rFonts w:ascii="Times New Roman" w:hAnsi="Times New Roman" w:cs="Times New Roman"/>
          <w:sz w:val="24"/>
          <w:szCs w:val="24"/>
        </w:rPr>
        <w:t xml:space="preserve">образовательной программы </w:t>
      </w:r>
      <w:r w:rsidR="003278C3" w:rsidRPr="001C24F5">
        <w:rPr>
          <w:rFonts w:ascii="Times New Roman" w:hAnsi="Times New Roman" w:cs="Times New Roman"/>
          <w:sz w:val="24"/>
          <w:szCs w:val="24"/>
        </w:rPr>
        <w:t>среднего</w:t>
      </w:r>
      <w:r w:rsidRPr="001C24F5">
        <w:rPr>
          <w:rFonts w:ascii="Times New Roman" w:hAnsi="Times New Roman" w:cs="Times New Roman"/>
          <w:sz w:val="24"/>
          <w:szCs w:val="24"/>
        </w:rPr>
        <w:t xml:space="preserve"> общего образования.  </w:t>
      </w:r>
    </w:p>
    <w:p w:rsidR="004D4194" w:rsidRPr="001C24F5" w:rsidRDefault="00D32479"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Рабочая программа по предмету</w:t>
      </w:r>
      <w:r w:rsidR="004D4194" w:rsidRPr="001C24F5">
        <w:rPr>
          <w:rFonts w:ascii="Times New Roman" w:hAnsi="Times New Roman" w:cs="Times New Roman"/>
          <w:sz w:val="24"/>
          <w:szCs w:val="24"/>
        </w:rPr>
        <w:t xml:space="preserve"> включает: </w:t>
      </w:r>
    </w:p>
    <w:p w:rsidR="004D4194" w:rsidRPr="001C24F5" w:rsidRDefault="004D41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1) планируемые результаты освоения учебного предмета, курса; </w:t>
      </w:r>
    </w:p>
    <w:p w:rsidR="004D4194" w:rsidRPr="001C24F5" w:rsidRDefault="004D41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2) содержание учебного предмета, курса; </w:t>
      </w:r>
    </w:p>
    <w:p w:rsidR="004D4194" w:rsidRPr="001C24F5" w:rsidRDefault="004D41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3) тематическое планирование с указанием количества часов, отводимых на освоение каждой темы. </w:t>
      </w:r>
    </w:p>
    <w:p w:rsidR="004D4194" w:rsidRPr="001C24F5" w:rsidRDefault="004D4194" w:rsidP="001C24F5">
      <w:pPr>
        <w:ind w:firstLine="567"/>
        <w:jc w:val="both"/>
        <w:rPr>
          <w:rFonts w:ascii="Times New Roman" w:hAnsi="Times New Roman" w:cs="Times New Roman"/>
          <w:sz w:val="24"/>
          <w:szCs w:val="24"/>
        </w:rPr>
      </w:pPr>
    </w:p>
    <w:p w:rsidR="00CD6632" w:rsidRPr="001C24F5" w:rsidRDefault="00CD6632" w:rsidP="001C24F5">
      <w:pPr>
        <w:ind w:firstLine="567"/>
        <w:jc w:val="center"/>
        <w:rPr>
          <w:rFonts w:ascii="Times New Roman" w:hAnsi="Times New Roman" w:cs="Times New Roman"/>
          <w:b/>
          <w:bCs/>
          <w:color w:val="0070C0"/>
          <w:sz w:val="28"/>
          <w:szCs w:val="28"/>
        </w:rPr>
      </w:pPr>
      <w:r w:rsidRPr="001C24F5">
        <w:rPr>
          <w:rFonts w:ascii="Times New Roman" w:hAnsi="Times New Roman" w:cs="Times New Roman"/>
          <w:b/>
          <w:bCs/>
          <w:color w:val="0070C0"/>
          <w:sz w:val="28"/>
          <w:szCs w:val="28"/>
        </w:rPr>
        <w:t>Русский язык</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Количество часов за нормат</w:t>
      </w:r>
      <w:r w:rsidR="00D32479" w:rsidRPr="001C24F5">
        <w:rPr>
          <w:rFonts w:ascii="Times New Roman" w:hAnsi="Times New Roman" w:cs="Times New Roman"/>
          <w:sz w:val="24"/>
          <w:szCs w:val="24"/>
        </w:rPr>
        <w:t xml:space="preserve">ивный срок освоения предмета – </w:t>
      </w:r>
      <w:r w:rsidR="005B7BC2">
        <w:rPr>
          <w:rFonts w:ascii="Times New Roman" w:hAnsi="Times New Roman" w:cs="Times New Roman"/>
          <w:sz w:val="24"/>
          <w:szCs w:val="24"/>
        </w:rPr>
        <w:t>136</w:t>
      </w:r>
      <w:r w:rsidRPr="001C24F5">
        <w:rPr>
          <w:rFonts w:ascii="Times New Roman" w:hAnsi="Times New Roman" w:cs="Times New Roman"/>
          <w:sz w:val="24"/>
          <w:szCs w:val="24"/>
        </w:rPr>
        <w:t xml:space="preserve"> ч.</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Рабочая программа по учебному предмету разработана на основе:</w:t>
      </w:r>
    </w:p>
    <w:p w:rsidR="00CD6632" w:rsidRPr="001C24F5" w:rsidRDefault="00CD6632" w:rsidP="001C24F5">
      <w:pPr>
        <w:ind w:firstLine="567"/>
        <w:jc w:val="both"/>
        <w:rPr>
          <w:rFonts w:ascii="Times New Roman" w:eastAsia="SimSun" w:hAnsi="Times New Roman" w:cs="Times New Roman"/>
          <w:kern w:val="3"/>
          <w:sz w:val="24"/>
          <w:szCs w:val="24"/>
        </w:rPr>
      </w:pPr>
      <w:r w:rsidRPr="001C24F5">
        <w:rPr>
          <w:rFonts w:ascii="Times New Roman" w:eastAsia="Times New Roman" w:hAnsi="Times New Roman" w:cs="Times New Roman"/>
          <w:i/>
          <w:kern w:val="3"/>
          <w:sz w:val="24"/>
          <w:szCs w:val="24"/>
          <w:lang w:eastAsia="ru-RU"/>
        </w:rPr>
        <w:lastRenderedPageBreak/>
        <w:t>-</w:t>
      </w:r>
      <w:r w:rsidRPr="001C24F5">
        <w:rPr>
          <w:rFonts w:ascii="Times New Roman" w:eastAsia="Times New Roman" w:hAnsi="Times New Roman" w:cs="Times New Roman"/>
          <w:i/>
          <w:kern w:val="3"/>
          <w:sz w:val="24"/>
          <w:szCs w:val="24"/>
          <w:lang w:eastAsia="ru-RU"/>
        </w:rPr>
        <w:tab/>
      </w:r>
      <w:r w:rsidRPr="001C24F5">
        <w:rPr>
          <w:rFonts w:ascii="Times New Roman" w:eastAsia="Times New Roman" w:hAnsi="Times New Roman" w:cs="Times New Roman"/>
          <w:kern w:val="3"/>
          <w:sz w:val="24"/>
          <w:szCs w:val="24"/>
          <w:lang w:eastAsia="ru-RU"/>
        </w:rPr>
        <w:t>Концепция преподавания русского языка и литературы в Российской Федерации, утверждена распоряжением Правительства РФ от 09.04.2016 № 637-р;</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Программа включает пояснительную записку, в которой раскрываются цели изучения русского языка, даётся общая характеристика курса, определяется место учебного предмета «</w:t>
      </w:r>
      <w:r w:rsidR="001C24F5" w:rsidRPr="001C24F5">
        <w:rPr>
          <w:rFonts w:ascii="Times New Roman" w:hAnsi="Times New Roman" w:cs="Times New Roman"/>
          <w:sz w:val="24"/>
          <w:szCs w:val="24"/>
        </w:rPr>
        <w:t>Русский язык</w:t>
      </w:r>
      <w:r w:rsidRPr="001C24F5">
        <w:rPr>
          <w:rFonts w:ascii="Times New Roman" w:hAnsi="Times New Roman" w:cs="Times New Roman"/>
          <w:sz w:val="24"/>
          <w:szCs w:val="24"/>
        </w:rPr>
        <w:t>» в учебном плане, раскрываются основные подходы к отбору содержания курса, характеризуются его основные содержательные линии.</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Программа устанавливает требования к результатам освоения основной образовательной программы среднего общего образования по русскому родному языку на личностном, </w:t>
      </w:r>
      <w:proofErr w:type="spellStart"/>
      <w:r w:rsidRPr="001C24F5">
        <w:rPr>
          <w:rFonts w:ascii="Times New Roman" w:hAnsi="Times New Roman" w:cs="Times New Roman"/>
          <w:sz w:val="24"/>
          <w:szCs w:val="24"/>
        </w:rPr>
        <w:t>метапредметном</w:t>
      </w:r>
      <w:proofErr w:type="spellEnd"/>
      <w:r w:rsidRPr="001C24F5">
        <w:rPr>
          <w:rFonts w:ascii="Times New Roman" w:hAnsi="Times New Roman" w:cs="Times New Roman"/>
          <w:sz w:val="24"/>
          <w:szCs w:val="24"/>
        </w:rPr>
        <w:t xml:space="preserve"> и предметном уровнях, примерное содержание учебного предмета «Русский язык».</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Программа определяет содержание учебного предмета по годам обучения, основные методические стратегии обучения, </w:t>
      </w:r>
      <w:proofErr w:type="gramStart"/>
      <w:r w:rsidRPr="001C24F5">
        <w:rPr>
          <w:rFonts w:ascii="Times New Roman" w:hAnsi="Times New Roman" w:cs="Times New Roman"/>
          <w:sz w:val="24"/>
          <w:szCs w:val="24"/>
        </w:rPr>
        <w:t>воспитания и развития</w:t>
      </w:r>
      <w:proofErr w:type="gramEnd"/>
      <w:r w:rsidRPr="001C24F5">
        <w:rPr>
          <w:rFonts w:ascii="Times New Roman" w:hAnsi="Times New Roman" w:cs="Times New Roman"/>
          <w:sz w:val="24"/>
          <w:szCs w:val="24"/>
        </w:rPr>
        <w:t xml:space="preserve"> обучающихся средствами учебного предмета «</w:t>
      </w:r>
      <w:r w:rsidR="001C24F5" w:rsidRPr="001C24F5">
        <w:rPr>
          <w:rFonts w:ascii="Times New Roman" w:hAnsi="Times New Roman" w:cs="Times New Roman"/>
          <w:sz w:val="24"/>
          <w:szCs w:val="24"/>
        </w:rPr>
        <w:t>Русский язык</w:t>
      </w:r>
      <w:r w:rsidRPr="001C24F5">
        <w:rPr>
          <w:rFonts w:ascii="Times New Roman" w:hAnsi="Times New Roman" w:cs="Times New Roman"/>
          <w:sz w:val="24"/>
          <w:szCs w:val="24"/>
        </w:rPr>
        <w:t>».</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Программа учебного предмета «</w:t>
      </w:r>
      <w:r w:rsidR="001C24F5" w:rsidRPr="001C24F5">
        <w:rPr>
          <w:rFonts w:ascii="Times New Roman" w:hAnsi="Times New Roman" w:cs="Times New Roman"/>
          <w:sz w:val="24"/>
          <w:szCs w:val="24"/>
        </w:rPr>
        <w:t>Русский язык</w:t>
      </w:r>
      <w:r w:rsidR="00A2677E">
        <w:rPr>
          <w:rFonts w:ascii="Times New Roman" w:hAnsi="Times New Roman" w:cs="Times New Roman"/>
          <w:sz w:val="24"/>
          <w:szCs w:val="24"/>
        </w:rPr>
        <w:t xml:space="preserve"> </w:t>
      </w:r>
      <w:r w:rsidRPr="001C24F5">
        <w:rPr>
          <w:rFonts w:ascii="Times New Roman" w:hAnsi="Times New Roman" w:cs="Times New Roman"/>
          <w:sz w:val="24"/>
          <w:szCs w:val="24"/>
        </w:rPr>
        <w:t xml:space="preserve">направлена на достижение результатов освоения основной образовательной программы среднего общего образования по русскому языку, заданных соответствующим федеральным государственным образовательным стандартом. </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Содержание курса направлено на формирование представлений о языке как живом, развивающемся явлении.</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Программой предусматривается расширение и углубление </w:t>
      </w:r>
      <w:proofErr w:type="spellStart"/>
      <w:r w:rsidRPr="001C24F5">
        <w:rPr>
          <w:rFonts w:ascii="Times New Roman" w:hAnsi="Times New Roman" w:cs="Times New Roman"/>
          <w:sz w:val="24"/>
          <w:szCs w:val="24"/>
        </w:rPr>
        <w:t>межпредметного</w:t>
      </w:r>
      <w:proofErr w:type="spellEnd"/>
      <w:r w:rsidRPr="001C24F5">
        <w:rPr>
          <w:rFonts w:ascii="Times New Roman" w:hAnsi="Times New Roman" w:cs="Times New Roman"/>
          <w:sz w:val="24"/>
          <w:szCs w:val="24"/>
        </w:rPr>
        <w:t xml:space="preserve"> взаимодействия в обучении русскому языку во всём комплексе изучаемых дисциплин естественнонаучного и гуманитарного циклов.</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УМК.</w:t>
      </w:r>
    </w:p>
    <w:p w:rsidR="00CD6632" w:rsidRPr="001C24F5" w:rsidRDefault="00CD6632" w:rsidP="001C24F5">
      <w:pPr>
        <w:ind w:firstLine="567"/>
        <w:jc w:val="both"/>
        <w:rPr>
          <w:rFonts w:ascii="Times New Roman" w:eastAsia="Times New Roman" w:hAnsi="Times New Roman" w:cs="Times New Roman"/>
          <w:sz w:val="24"/>
          <w:szCs w:val="24"/>
          <w:lang w:eastAsia="ru-RU"/>
        </w:rPr>
      </w:pPr>
      <w:proofErr w:type="spellStart"/>
      <w:r w:rsidRPr="001C24F5">
        <w:rPr>
          <w:rFonts w:ascii="Times New Roman" w:eastAsia="Times New Roman" w:hAnsi="Times New Roman" w:cs="Times New Roman"/>
          <w:sz w:val="24"/>
          <w:szCs w:val="24"/>
          <w:lang w:eastAsia="ru-RU"/>
        </w:rPr>
        <w:t>Гольцова</w:t>
      </w:r>
      <w:proofErr w:type="spellEnd"/>
      <w:r w:rsidRPr="001C24F5">
        <w:rPr>
          <w:rFonts w:ascii="Times New Roman" w:eastAsia="Times New Roman" w:hAnsi="Times New Roman" w:cs="Times New Roman"/>
          <w:sz w:val="24"/>
          <w:szCs w:val="24"/>
          <w:lang w:eastAsia="ru-RU"/>
        </w:rPr>
        <w:t xml:space="preserve"> Н.В. </w:t>
      </w:r>
      <w:proofErr w:type="spellStart"/>
      <w:r w:rsidRPr="001C24F5">
        <w:rPr>
          <w:rFonts w:ascii="Times New Roman" w:eastAsia="Times New Roman" w:hAnsi="Times New Roman" w:cs="Times New Roman"/>
          <w:sz w:val="24"/>
          <w:szCs w:val="24"/>
          <w:lang w:eastAsia="ru-RU"/>
        </w:rPr>
        <w:t>Шамшин</w:t>
      </w:r>
      <w:proofErr w:type="spellEnd"/>
      <w:r w:rsidRPr="001C24F5">
        <w:rPr>
          <w:rFonts w:ascii="Times New Roman" w:eastAsia="Times New Roman" w:hAnsi="Times New Roman" w:cs="Times New Roman"/>
          <w:sz w:val="24"/>
          <w:szCs w:val="24"/>
          <w:lang w:eastAsia="ru-RU"/>
        </w:rPr>
        <w:t xml:space="preserve"> И.В. Русский язык. 10-11 классы. М.: Русское слово.2017</w:t>
      </w:r>
      <w:r w:rsidR="00A2677E">
        <w:rPr>
          <w:rFonts w:ascii="Times New Roman" w:eastAsia="Times New Roman" w:hAnsi="Times New Roman" w:cs="Times New Roman"/>
          <w:sz w:val="24"/>
          <w:szCs w:val="24"/>
          <w:lang w:eastAsia="ru-RU"/>
        </w:rPr>
        <w:t>, 2020</w:t>
      </w:r>
      <w:r w:rsidRPr="001C24F5">
        <w:rPr>
          <w:rFonts w:ascii="Times New Roman" w:eastAsia="Times New Roman" w:hAnsi="Times New Roman" w:cs="Times New Roman"/>
          <w:sz w:val="24"/>
          <w:szCs w:val="24"/>
          <w:lang w:eastAsia="ru-RU"/>
        </w:rPr>
        <w:t>г.</w:t>
      </w:r>
    </w:p>
    <w:p w:rsidR="00CD6632" w:rsidRPr="001C24F5" w:rsidRDefault="00CD6632" w:rsidP="001C24F5">
      <w:pPr>
        <w:ind w:firstLine="567"/>
        <w:jc w:val="both"/>
        <w:rPr>
          <w:rFonts w:ascii="Times New Roman" w:hAnsi="Times New Roman" w:cs="Times New Roman"/>
          <w:sz w:val="24"/>
          <w:szCs w:val="24"/>
        </w:rPr>
      </w:pPr>
    </w:p>
    <w:p w:rsidR="00CD6632" w:rsidRPr="001C24F5" w:rsidRDefault="006B46DA" w:rsidP="001C24F5">
      <w:pPr>
        <w:ind w:firstLine="567"/>
        <w:jc w:val="center"/>
        <w:rPr>
          <w:rFonts w:ascii="Times New Roman" w:hAnsi="Times New Roman" w:cs="Times New Roman"/>
          <w:b/>
          <w:bCs/>
          <w:color w:val="0070C0"/>
          <w:sz w:val="28"/>
          <w:szCs w:val="28"/>
        </w:rPr>
      </w:pPr>
      <w:r w:rsidRPr="001C24F5">
        <w:rPr>
          <w:rFonts w:ascii="Times New Roman" w:hAnsi="Times New Roman" w:cs="Times New Roman"/>
          <w:b/>
          <w:bCs/>
          <w:color w:val="0070C0"/>
          <w:sz w:val="28"/>
          <w:szCs w:val="28"/>
        </w:rPr>
        <w:t>Литература</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Количество часов за норма</w:t>
      </w:r>
      <w:r w:rsidR="006B46DA" w:rsidRPr="001C24F5">
        <w:rPr>
          <w:rFonts w:ascii="Times New Roman" w:hAnsi="Times New Roman" w:cs="Times New Roman"/>
          <w:sz w:val="24"/>
          <w:szCs w:val="24"/>
        </w:rPr>
        <w:t>тивный срок освоения предмета –</w:t>
      </w:r>
      <w:r w:rsidRPr="001C24F5">
        <w:rPr>
          <w:rFonts w:ascii="Times New Roman" w:hAnsi="Times New Roman" w:cs="Times New Roman"/>
          <w:sz w:val="24"/>
          <w:szCs w:val="24"/>
        </w:rPr>
        <w:t xml:space="preserve"> 204 ч.</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Рабочая программа по учебному предмету разработана на основе:</w:t>
      </w:r>
    </w:p>
    <w:p w:rsidR="00CD6632" w:rsidRPr="001C24F5" w:rsidRDefault="00CD6632" w:rsidP="001C24F5">
      <w:pPr>
        <w:ind w:firstLine="567"/>
        <w:jc w:val="both"/>
        <w:rPr>
          <w:rFonts w:ascii="Times New Roman" w:eastAsia="SimSun" w:hAnsi="Times New Roman" w:cs="Times New Roman"/>
          <w:kern w:val="3"/>
          <w:sz w:val="24"/>
          <w:szCs w:val="24"/>
        </w:rPr>
      </w:pPr>
      <w:r w:rsidRPr="001C24F5">
        <w:rPr>
          <w:rFonts w:ascii="Times New Roman" w:eastAsia="Times New Roman" w:hAnsi="Times New Roman" w:cs="Times New Roman"/>
          <w:i/>
          <w:kern w:val="3"/>
          <w:sz w:val="24"/>
          <w:szCs w:val="24"/>
          <w:lang w:eastAsia="ru-RU"/>
        </w:rPr>
        <w:t>-</w:t>
      </w:r>
      <w:r w:rsidRPr="001C24F5">
        <w:rPr>
          <w:rFonts w:ascii="Times New Roman" w:eastAsia="Times New Roman" w:hAnsi="Times New Roman" w:cs="Times New Roman"/>
          <w:i/>
          <w:kern w:val="3"/>
          <w:sz w:val="24"/>
          <w:szCs w:val="24"/>
          <w:lang w:eastAsia="ru-RU"/>
        </w:rPr>
        <w:tab/>
      </w:r>
      <w:r w:rsidRPr="001C24F5">
        <w:rPr>
          <w:rFonts w:ascii="Times New Roman" w:eastAsia="Times New Roman" w:hAnsi="Times New Roman" w:cs="Times New Roman"/>
          <w:kern w:val="3"/>
          <w:sz w:val="24"/>
          <w:szCs w:val="24"/>
          <w:lang w:eastAsia="ru-RU"/>
        </w:rPr>
        <w:t>Концепция преподавания русского языка и литературы в Российской Федерации, утверждена распоряжением Правительства РФ от 09.04.2016 № 637-р;</w:t>
      </w:r>
    </w:p>
    <w:p w:rsidR="00CD6632" w:rsidRPr="001C24F5" w:rsidRDefault="0038523C" w:rsidP="001C24F5">
      <w:pPr>
        <w:ind w:firstLine="567"/>
        <w:jc w:val="both"/>
        <w:rPr>
          <w:rFonts w:ascii="Times New Roman" w:hAnsi="Times New Roman" w:cs="Times New Roman"/>
          <w:sz w:val="24"/>
          <w:szCs w:val="24"/>
        </w:rPr>
      </w:pPr>
      <w:r>
        <w:rPr>
          <w:rFonts w:ascii="Times New Roman" w:hAnsi="Times New Roman" w:cs="Times New Roman"/>
          <w:sz w:val="24"/>
          <w:szCs w:val="24"/>
        </w:rPr>
        <w:t>-</w:t>
      </w:r>
      <w:r w:rsidR="00CD6632" w:rsidRPr="001C24F5">
        <w:rPr>
          <w:rFonts w:ascii="Times New Roman" w:hAnsi="Times New Roman" w:cs="Times New Roman"/>
          <w:sz w:val="24"/>
          <w:szCs w:val="24"/>
        </w:rPr>
        <w:t xml:space="preserve"> Авторской </w:t>
      </w:r>
      <w:r w:rsidR="00CD6632" w:rsidRPr="00A2677E">
        <w:rPr>
          <w:rFonts w:ascii="Times New Roman" w:hAnsi="Times New Roman" w:cs="Times New Roman"/>
          <w:bCs/>
          <w:sz w:val="24"/>
          <w:szCs w:val="24"/>
        </w:rPr>
        <w:t>программы</w:t>
      </w:r>
      <w:r w:rsidR="00CD6632" w:rsidRPr="001C24F5">
        <w:rPr>
          <w:rFonts w:ascii="Times New Roman" w:hAnsi="Times New Roman" w:cs="Times New Roman"/>
          <w:b/>
          <w:bCs/>
          <w:sz w:val="24"/>
          <w:szCs w:val="24"/>
        </w:rPr>
        <w:t xml:space="preserve"> </w:t>
      </w:r>
      <w:r w:rsidR="00CD6632" w:rsidRPr="001C24F5">
        <w:rPr>
          <w:rFonts w:ascii="Times New Roman" w:hAnsi="Times New Roman" w:cs="Times New Roman"/>
          <w:sz w:val="24"/>
          <w:szCs w:val="24"/>
        </w:rPr>
        <w:t xml:space="preserve">курса «Литература». 10–11 классы. Базовый </w:t>
      </w:r>
      <w:r w:rsidR="00A2677E">
        <w:rPr>
          <w:rFonts w:ascii="Times New Roman" w:hAnsi="Times New Roman" w:cs="Times New Roman"/>
          <w:sz w:val="24"/>
          <w:szCs w:val="24"/>
        </w:rPr>
        <w:t>и углубленный уровен</w:t>
      </w:r>
      <w:r w:rsidR="00CD6632" w:rsidRPr="001C24F5">
        <w:rPr>
          <w:rFonts w:ascii="Times New Roman" w:hAnsi="Times New Roman" w:cs="Times New Roman"/>
          <w:sz w:val="24"/>
          <w:szCs w:val="24"/>
        </w:rPr>
        <w:t xml:space="preserve">ь / </w:t>
      </w:r>
      <w:r w:rsidR="00A2677E">
        <w:rPr>
          <w:rFonts w:ascii="Times New Roman" w:hAnsi="Times New Roman" w:cs="Times New Roman"/>
          <w:sz w:val="24"/>
          <w:szCs w:val="24"/>
        </w:rPr>
        <w:t>под ред. Чертова В.Ф.</w:t>
      </w:r>
    </w:p>
    <w:p w:rsidR="00A2677E" w:rsidRPr="001C24F5" w:rsidRDefault="00CD6632" w:rsidP="00A2677E">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Главная цель изучения литературы в 10-11 классах – создание у школьников целостного представления об историко-литературном процессе через хронологически выстроенное изучение вершинных творений русской классической литературы XIX–XX веков. </w:t>
      </w:r>
      <w:r w:rsidR="001C24F5" w:rsidRPr="001C24F5">
        <w:rPr>
          <w:rFonts w:ascii="Times New Roman" w:hAnsi="Times New Roman" w:cs="Times New Roman"/>
          <w:sz w:val="24"/>
          <w:szCs w:val="24"/>
        </w:rPr>
        <w:t>Сохраняется преемственность</w:t>
      </w:r>
      <w:r w:rsidRPr="001C24F5">
        <w:rPr>
          <w:rFonts w:ascii="Times New Roman" w:hAnsi="Times New Roman" w:cs="Times New Roman"/>
          <w:i/>
          <w:iCs/>
          <w:sz w:val="24"/>
          <w:szCs w:val="24"/>
        </w:rPr>
        <w:t xml:space="preserve"> </w:t>
      </w:r>
      <w:r w:rsidRPr="001C24F5">
        <w:rPr>
          <w:rFonts w:ascii="Times New Roman" w:hAnsi="Times New Roman" w:cs="Times New Roman"/>
          <w:sz w:val="24"/>
          <w:szCs w:val="24"/>
        </w:rPr>
        <w:t xml:space="preserve">по отношению к курсу литературы основной школы </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В целях обеспечения последовательного, систематического изложения материала курс построен на историко-литературной основе, а выбор писательских имён и </w:t>
      </w:r>
      <w:r w:rsidRPr="001C24F5">
        <w:rPr>
          <w:rFonts w:ascii="Times New Roman" w:hAnsi="Times New Roman" w:cs="Times New Roman"/>
          <w:sz w:val="24"/>
          <w:szCs w:val="24"/>
        </w:rPr>
        <w:lastRenderedPageBreak/>
        <w:t xml:space="preserve">произведений обусловлен их значимостью для отечественной и мировой </w:t>
      </w:r>
      <w:r w:rsidRPr="00A2677E">
        <w:rPr>
          <w:rFonts w:ascii="Times New Roman" w:hAnsi="Times New Roman" w:cs="Times New Roman"/>
          <w:sz w:val="24"/>
          <w:szCs w:val="24"/>
        </w:rPr>
        <w:t>культуры, высоким духовно-нравственным потенциалом и эстетическим совершенством</w:t>
      </w:r>
      <w:r w:rsidRPr="001C24F5">
        <w:rPr>
          <w:rFonts w:ascii="Times New Roman" w:hAnsi="Times New Roman" w:cs="Times New Roman"/>
          <w:b/>
          <w:sz w:val="24"/>
          <w:szCs w:val="24"/>
        </w:rPr>
        <w:t>.</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Отбор произведений, как правило художественно совершенных с нравственно-эстетической точки зрения и учитывающих духовный рост личности, предполагает тематические, жанровые и иные переклички, позволяющие сопоставлять, сравнивать изучаемые произведения на протяжении всего курса обучения.</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Так </w:t>
      </w:r>
      <w:r w:rsidR="001C24F5" w:rsidRPr="001C24F5">
        <w:rPr>
          <w:rFonts w:ascii="Times New Roman" w:hAnsi="Times New Roman" w:cs="Times New Roman"/>
          <w:sz w:val="24"/>
          <w:szCs w:val="24"/>
        </w:rPr>
        <w:t>как в</w:t>
      </w:r>
      <w:r w:rsidRPr="001C24F5">
        <w:rPr>
          <w:rFonts w:ascii="Times New Roman" w:hAnsi="Times New Roman" w:cs="Times New Roman"/>
          <w:sz w:val="24"/>
          <w:szCs w:val="24"/>
        </w:rPr>
        <w:t xml:space="preserve"> основной школе заложены основы литературного развития </w:t>
      </w:r>
      <w:r w:rsidR="001C24F5" w:rsidRPr="001C24F5">
        <w:rPr>
          <w:rFonts w:ascii="Times New Roman" w:hAnsi="Times New Roman" w:cs="Times New Roman"/>
          <w:sz w:val="24"/>
          <w:szCs w:val="24"/>
        </w:rPr>
        <w:t>школьника, сформированы</w:t>
      </w:r>
      <w:r w:rsidRPr="001C24F5">
        <w:rPr>
          <w:rFonts w:ascii="Times New Roman" w:hAnsi="Times New Roman" w:cs="Times New Roman"/>
          <w:sz w:val="24"/>
          <w:szCs w:val="24"/>
        </w:rPr>
        <w:t xml:space="preserve"> личностные качества ученика как заинтересованного читателя, то в процессе дальнейшего литературного образования эти качества совершенствуются. В старших классах происходит обогащение, «наращивание» усвоенных в курсе основной школы понятий и одновременно с этим введение новейшей терминологии (например, понятия «карнавальный смех», «литературная антиутопия» и т. п.). </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Исходя из этого, следует выделить основные структурно-содержательные </w:t>
      </w:r>
      <w:r w:rsidR="001C24F5" w:rsidRPr="001C24F5">
        <w:rPr>
          <w:rFonts w:ascii="Times New Roman" w:hAnsi="Times New Roman" w:cs="Times New Roman"/>
          <w:sz w:val="24"/>
          <w:szCs w:val="24"/>
        </w:rPr>
        <w:t>параметры</w:t>
      </w:r>
      <w:r w:rsidRPr="001C24F5">
        <w:rPr>
          <w:rFonts w:ascii="Times New Roman" w:hAnsi="Times New Roman" w:cs="Times New Roman"/>
          <w:sz w:val="24"/>
          <w:szCs w:val="24"/>
        </w:rPr>
        <w:t xml:space="preserve"> и методологические принципы, положенные в основу программы В целях обеспечения последовательного, систематического изложения материала курс построен на </w:t>
      </w:r>
      <w:r w:rsidRPr="001C24F5">
        <w:rPr>
          <w:rFonts w:ascii="Times New Roman" w:hAnsi="Times New Roman" w:cs="Times New Roman"/>
          <w:i/>
          <w:iCs/>
          <w:sz w:val="24"/>
          <w:szCs w:val="24"/>
        </w:rPr>
        <w:t>историко-литературной основе</w:t>
      </w:r>
      <w:r w:rsidRPr="001C24F5">
        <w:rPr>
          <w:rFonts w:ascii="Times New Roman" w:hAnsi="Times New Roman" w:cs="Times New Roman"/>
          <w:sz w:val="24"/>
          <w:szCs w:val="24"/>
        </w:rPr>
        <w:t>, что предполагает следование хронологии</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литературного процесса. Выбор писательских имён и произведений обусловлен их значимостью для отечественной и мировой культуры, масштабностью их дарований.</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Структура программы старшей школы отражает принцип поступательности в развитии литературы и, в частности, преемственности литературных явлений, различного ро</w:t>
      </w:r>
      <w:r w:rsidR="00A2677E">
        <w:rPr>
          <w:rFonts w:ascii="Times New Roman" w:hAnsi="Times New Roman" w:cs="Times New Roman"/>
          <w:sz w:val="24"/>
          <w:szCs w:val="24"/>
        </w:rPr>
        <w:t>да художественных взаимодействий.</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В обзорные темы программы включены произведения, которые могут быть выделены для ознакомительного рассмотрения в рамках обзора. Монографические разделы содержат как обязательный, «активный», перечень произведений, рассматриваемых текстуально, так и «пассивный» список для самостоятельного чтения, любые произведения из которого могут быть включены в текстуальное изучение в форме индивидуального</w:t>
      </w:r>
      <w:r w:rsidR="00A2677E">
        <w:rPr>
          <w:rFonts w:ascii="Times New Roman" w:hAnsi="Times New Roman" w:cs="Times New Roman"/>
          <w:sz w:val="24"/>
          <w:szCs w:val="24"/>
        </w:rPr>
        <w:t xml:space="preserve"> </w:t>
      </w:r>
      <w:r w:rsidRPr="001C24F5">
        <w:rPr>
          <w:rFonts w:ascii="Times New Roman" w:hAnsi="Times New Roman" w:cs="Times New Roman"/>
          <w:sz w:val="24"/>
          <w:szCs w:val="24"/>
        </w:rPr>
        <w:t>сообщения, ученического доклада или реферата.</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В целом программа литературного образования в 10–11 классах адресована ученику современной общеобразовательной школы, человеку ХХI века, наследующему духовный</w:t>
      </w:r>
      <w:r w:rsidR="00A2677E">
        <w:rPr>
          <w:rFonts w:ascii="Times New Roman" w:hAnsi="Times New Roman" w:cs="Times New Roman"/>
          <w:sz w:val="24"/>
          <w:szCs w:val="24"/>
        </w:rPr>
        <w:t xml:space="preserve"> </w:t>
      </w:r>
      <w:r w:rsidRPr="001C24F5">
        <w:rPr>
          <w:rFonts w:ascii="Times New Roman" w:hAnsi="Times New Roman" w:cs="Times New Roman"/>
          <w:sz w:val="24"/>
          <w:szCs w:val="24"/>
        </w:rPr>
        <w:t>опыт великой русской культуры.</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Используемый УМК:</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«Литература». 10 класс В 2-х частях Базовый</w:t>
      </w:r>
      <w:r w:rsidR="00A2677E">
        <w:rPr>
          <w:rFonts w:ascii="Times New Roman" w:hAnsi="Times New Roman" w:cs="Times New Roman"/>
          <w:sz w:val="24"/>
          <w:szCs w:val="24"/>
        </w:rPr>
        <w:t xml:space="preserve"> и углубленный уровень</w:t>
      </w:r>
      <w:r w:rsidRPr="001C24F5">
        <w:rPr>
          <w:rFonts w:ascii="Times New Roman" w:hAnsi="Times New Roman" w:cs="Times New Roman"/>
          <w:sz w:val="24"/>
          <w:szCs w:val="24"/>
        </w:rPr>
        <w:t xml:space="preserve">/ </w:t>
      </w:r>
      <w:r w:rsidR="00A2677E">
        <w:rPr>
          <w:rFonts w:ascii="Times New Roman" w:hAnsi="Times New Roman" w:cs="Times New Roman"/>
          <w:sz w:val="24"/>
          <w:szCs w:val="24"/>
        </w:rPr>
        <w:t xml:space="preserve">Чертов В.Ф., Трубина </w:t>
      </w:r>
      <w:proofErr w:type="gramStart"/>
      <w:r w:rsidR="00A2677E">
        <w:rPr>
          <w:rFonts w:ascii="Times New Roman" w:hAnsi="Times New Roman" w:cs="Times New Roman"/>
          <w:sz w:val="24"/>
          <w:szCs w:val="24"/>
        </w:rPr>
        <w:t>Л.А.</w:t>
      </w:r>
      <w:r w:rsidRPr="001C24F5">
        <w:rPr>
          <w:rFonts w:ascii="Times New Roman" w:hAnsi="Times New Roman" w:cs="Times New Roman"/>
          <w:sz w:val="24"/>
          <w:szCs w:val="24"/>
        </w:rPr>
        <w:t>.</w:t>
      </w:r>
      <w:proofErr w:type="gramEnd"/>
      <w:r w:rsidRPr="001C24F5">
        <w:rPr>
          <w:rFonts w:ascii="Times New Roman" w:hAnsi="Times New Roman" w:cs="Times New Roman"/>
          <w:sz w:val="24"/>
          <w:szCs w:val="24"/>
        </w:rPr>
        <w:t xml:space="preserve"> — М.: </w:t>
      </w:r>
      <w:r w:rsidR="00A2677E">
        <w:rPr>
          <w:rFonts w:ascii="Times New Roman" w:hAnsi="Times New Roman" w:cs="Times New Roman"/>
          <w:sz w:val="24"/>
          <w:szCs w:val="24"/>
        </w:rPr>
        <w:t>Просвещение</w:t>
      </w:r>
      <w:r w:rsidRPr="001C24F5">
        <w:rPr>
          <w:rFonts w:ascii="Times New Roman" w:hAnsi="Times New Roman" w:cs="Times New Roman"/>
          <w:sz w:val="24"/>
          <w:szCs w:val="24"/>
        </w:rPr>
        <w:t>, 20</w:t>
      </w:r>
      <w:r w:rsidR="00A2677E">
        <w:rPr>
          <w:rFonts w:ascii="Times New Roman" w:hAnsi="Times New Roman" w:cs="Times New Roman"/>
          <w:sz w:val="24"/>
          <w:szCs w:val="24"/>
        </w:rPr>
        <w:t>20.</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«Литература». 11 класс В 2-х частях Базовый уровень / авт.-сост. С. А. Зинин, В. А. </w:t>
      </w:r>
      <w:proofErr w:type="spellStart"/>
      <w:r w:rsidRPr="001C24F5">
        <w:rPr>
          <w:rFonts w:ascii="Times New Roman" w:hAnsi="Times New Roman" w:cs="Times New Roman"/>
          <w:sz w:val="24"/>
          <w:szCs w:val="24"/>
        </w:rPr>
        <w:t>Чалмаев</w:t>
      </w:r>
      <w:proofErr w:type="spellEnd"/>
      <w:r w:rsidRPr="001C24F5">
        <w:rPr>
          <w:rFonts w:ascii="Times New Roman" w:hAnsi="Times New Roman" w:cs="Times New Roman"/>
          <w:sz w:val="24"/>
          <w:szCs w:val="24"/>
        </w:rPr>
        <w:t>. — М.: ООО «Русское слово — учебник», 201</w:t>
      </w:r>
      <w:r w:rsidR="00A2677E">
        <w:rPr>
          <w:rFonts w:ascii="Times New Roman" w:hAnsi="Times New Roman" w:cs="Times New Roman"/>
          <w:sz w:val="24"/>
          <w:szCs w:val="24"/>
        </w:rPr>
        <w:t>7</w:t>
      </w:r>
      <w:r w:rsidRPr="001C24F5">
        <w:rPr>
          <w:rFonts w:ascii="Times New Roman" w:hAnsi="Times New Roman" w:cs="Times New Roman"/>
          <w:sz w:val="24"/>
          <w:szCs w:val="24"/>
        </w:rPr>
        <w:t xml:space="preserve">. </w:t>
      </w:r>
    </w:p>
    <w:p w:rsidR="00720B11" w:rsidRPr="001C24F5" w:rsidRDefault="00720B11" w:rsidP="001C24F5">
      <w:pPr>
        <w:ind w:firstLine="567"/>
        <w:jc w:val="both"/>
        <w:rPr>
          <w:rFonts w:ascii="Times New Roman" w:hAnsi="Times New Roman" w:cs="Times New Roman"/>
          <w:b/>
          <w:bCs/>
          <w:sz w:val="24"/>
          <w:szCs w:val="24"/>
        </w:rPr>
      </w:pPr>
    </w:p>
    <w:p w:rsidR="00720B11" w:rsidRPr="001C24F5" w:rsidRDefault="006B46DA" w:rsidP="001C24F5">
      <w:pPr>
        <w:ind w:firstLine="567"/>
        <w:jc w:val="center"/>
        <w:rPr>
          <w:rFonts w:ascii="Times New Roman" w:hAnsi="Times New Roman" w:cs="Times New Roman"/>
          <w:b/>
          <w:bCs/>
          <w:sz w:val="28"/>
          <w:szCs w:val="28"/>
        </w:rPr>
      </w:pPr>
      <w:r w:rsidRPr="001C24F5">
        <w:rPr>
          <w:rFonts w:ascii="Times New Roman" w:hAnsi="Times New Roman" w:cs="Times New Roman"/>
          <w:b/>
          <w:bCs/>
          <w:color w:val="0070C0"/>
          <w:sz w:val="28"/>
          <w:szCs w:val="28"/>
        </w:rPr>
        <w:t>А</w:t>
      </w:r>
      <w:r w:rsidR="00720B11" w:rsidRPr="001C24F5">
        <w:rPr>
          <w:rFonts w:ascii="Times New Roman" w:hAnsi="Times New Roman" w:cs="Times New Roman"/>
          <w:b/>
          <w:bCs/>
          <w:color w:val="0070C0"/>
          <w:sz w:val="28"/>
          <w:szCs w:val="28"/>
        </w:rPr>
        <w:t>нглийск</w:t>
      </w:r>
      <w:r w:rsidRPr="001C24F5">
        <w:rPr>
          <w:rFonts w:ascii="Times New Roman" w:hAnsi="Times New Roman" w:cs="Times New Roman"/>
          <w:b/>
          <w:bCs/>
          <w:color w:val="0070C0"/>
          <w:sz w:val="28"/>
          <w:szCs w:val="28"/>
        </w:rPr>
        <w:t>ий язык</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Количество часов за нормат</w:t>
      </w:r>
      <w:r w:rsidR="006B46DA" w:rsidRPr="001C24F5">
        <w:rPr>
          <w:rFonts w:ascii="Times New Roman" w:hAnsi="Times New Roman" w:cs="Times New Roman"/>
          <w:sz w:val="24"/>
          <w:szCs w:val="24"/>
        </w:rPr>
        <w:t xml:space="preserve">ивный срок освоения предмета – </w:t>
      </w:r>
      <w:r w:rsidRPr="001C24F5">
        <w:rPr>
          <w:rFonts w:ascii="Times New Roman" w:hAnsi="Times New Roman" w:cs="Times New Roman"/>
          <w:sz w:val="24"/>
          <w:szCs w:val="24"/>
        </w:rPr>
        <w:t>204 ч.</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Рабочая программа по учебному предмету разработана на основе:</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lastRenderedPageBreak/>
        <w:t xml:space="preserve">      • </w:t>
      </w:r>
      <w:r w:rsidRPr="001C24F5">
        <w:rPr>
          <w:rFonts w:ascii="Times New Roman" w:hAnsi="Times New Roman" w:cs="Times New Roman"/>
          <w:sz w:val="24"/>
          <w:szCs w:val="24"/>
          <w:shd w:val="clear" w:color="auto" w:fill="FFFFFF"/>
        </w:rPr>
        <w:t xml:space="preserve">Авторская программа О.В Афанасьевой, И.В. Михеевой, В. Эванс по английскому языку для 2-11 </w:t>
      </w:r>
      <w:proofErr w:type="spellStart"/>
      <w:r w:rsidRPr="001C24F5">
        <w:rPr>
          <w:rFonts w:ascii="Times New Roman" w:hAnsi="Times New Roman" w:cs="Times New Roman"/>
          <w:sz w:val="24"/>
          <w:szCs w:val="24"/>
          <w:shd w:val="clear" w:color="auto" w:fill="FFFFFF"/>
        </w:rPr>
        <w:t>кл</w:t>
      </w:r>
      <w:proofErr w:type="spellEnd"/>
      <w:r w:rsidRPr="001C24F5">
        <w:rPr>
          <w:rFonts w:ascii="Times New Roman" w:hAnsi="Times New Roman" w:cs="Times New Roman"/>
          <w:sz w:val="24"/>
          <w:szCs w:val="24"/>
          <w:shd w:val="clear" w:color="auto" w:fill="FFFFFF"/>
        </w:rPr>
        <w:t>. общеобразовательных учреждений. - Москва: Просвещение, 2011 г</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b/>
          <w:bCs/>
          <w:sz w:val="24"/>
          <w:szCs w:val="24"/>
        </w:rPr>
        <w:t xml:space="preserve">    </w:t>
      </w:r>
      <w:r w:rsidRPr="001C24F5">
        <w:rPr>
          <w:rFonts w:ascii="Times New Roman" w:hAnsi="Times New Roman" w:cs="Times New Roman"/>
          <w:sz w:val="24"/>
          <w:szCs w:val="24"/>
        </w:rPr>
        <w:t>Главная цель изучения (</w:t>
      </w:r>
      <w:r w:rsidR="001C24F5" w:rsidRPr="001C24F5">
        <w:rPr>
          <w:rFonts w:ascii="Times New Roman" w:hAnsi="Times New Roman" w:cs="Times New Roman"/>
          <w:sz w:val="24"/>
          <w:szCs w:val="24"/>
        </w:rPr>
        <w:t>предмета)</w:t>
      </w:r>
      <w:r w:rsidR="001C24F5" w:rsidRPr="001C24F5">
        <w:rPr>
          <w:rFonts w:ascii="Times New Roman" w:hAnsi="Times New Roman" w:cs="Times New Roman"/>
          <w:sz w:val="24"/>
          <w:szCs w:val="24"/>
          <w:u w:val="single"/>
        </w:rPr>
        <w:t xml:space="preserve"> </w:t>
      </w:r>
      <w:r w:rsidR="001C24F5" w:rsidRPr="001C24F5">
        <w:rPr>
          <w:rFonts w:ascii="Times New Roman" w:hAnsi="Times New Roman" w:cs="Times New Roman"/>
          <w:sz w:val="24"/>
          <w:szCs w:val="24"/>
        </w:rPr>
        <w:t>основной</w:t>
      </w:r>
      <w:r w:rsidRPr="001C24F5">
        <w:rPr>
          <w:rFonts w:ascii="Times New Roman" w:hAnsi="Times New Roman" w:cs="Times New Roman"/>
          <w:sz w:val="24"/>
          <w:szCs w:val="24"/>
        </w:rPr>
        <w:t xml:space="preserve"> образовательной программы среднего общего образования являются:</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720B11" w:rsidRPr="00A2677E"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Достижение поставленных целей</w:t>
      </w:r>
      <w:r w:rsidRPr="001C24F5">
        <w:rPr>
          <w:rFonts w:ascii="Times New Roman" w:hAnsi="Times New Roman" w:cs="Times New Roman"/>
          <w:b/>
          <w:sz w:val="24"/>
          <w:szCs w:val="24"/>
        </w:rPr>
        <w:t xml:space="preserve"> </w:t>
      </w:r>
      <w:r w:rsidRPr="001C24F5">
        <w:rPr>
          <w:rFonts w:ascii="Times New Roman" w:hAnsi="Times New Roman" w:cs="Times New Roman"/>
          <w:sz w:val="24"/>
          <w:szCs w:val="24"/>
        </w:rPr>
        <w:t>при разработке и реализации образовательной организацией основной образовательной программы среднего общего образования</w:t>
      </w:r>
      <w:r w:rsidRPr="001C24F5">
        <w:rPr>
          <w:rFonts w:ascii="Times New Roman" w:hAnsi="Times New Roman" w:cs="Times New Roman"/>
          <w:b/>
          <w:sz w:val="24"/>
          <w:szCs w:val="24"/>
        </w:rPr>
        <w:t xml:space="preserve"> </w:t>
      </w:r>
      <w:r w:rsidRPr="001C24F5">
        <w:rPr>
          <w:rFonts w:ascii="Times New Roman" w:hAnsi="Times New Roman" w:cs="Times New Roman"/>
          <w:sz w:val="24"/>
          <w:szCs w:val="24"/>
        </w:rPr>
        <w:t xml:space="preserve">предусматривает решение следующих </w:t>
      </w:r>
      <w:r w:rsidRPr="00A2677E">
        <w:rPr>
          <w:rFonts w:ascii="Times New Roman" w:hAnsi="Times New Roman" w:cs="Times New Roman"/>
          <w:sz w:val="24"/>
          <w:szCs w:val="24"/>
        </w:rPr>
        <w:t>основных задач:</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формирование российской гражданской идентичности обучающихся;</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обеспечение равных возможностей получения качественного среднего общего образования;</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развитие государственно-общественного управления в образовании;</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lastRenderedPageBreak/>
        <w:t>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Используемый УМК:</w:t>
      </w:r>
    </w:p>
    <w:p w:rsidR="00720B11" w:rsidRPr="001C24F5" w:rsidRDefault="00720B1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w:t>
      </w:r>
      <w:r w:rsidRPr="001C24F5">
        <w:rPr>
          <w:rFonts w:ascii="Times New Roman" w:eastAsia="Times New Roman" w:hAnsi="Times New Roman" w:cs="Times New Roman"/>
          <w:sz w:val="24"/>
          <w:szCs w:val="24"/>
        </w:rPr>
        <w:t>-</w:t>
      </w:r>
      <w:r w:rsidR="001C24F5" w:rsidRPr="001C24F5">
        <w:rPr>
          <w:rFonts w:ascii="Times New Roman" w:eastAsia="Times New Roman" w:hAnsi="Times New Roman" w:cs="Times New Roman"/>
          <w:sz w:val="24"/>
          <w:szCs w:val="24"/>
        </w:rPr>
        <w:t>Учебник «</w:t>
      </w:r>
      <w:r w:rsidRPr="001C24F5">
        <w:rPr>
          <w:rFonts w:ascii="Times New Roman" w:eastAsia="Times New Roman" w:hAnsi="Times New Roman" w:cs="Times New Roman"/>
          <w:sz w:val="24"/>
          <w:szCs w:val="24"/>
        </w:rPr>
        <w:t xml:space="preserve">Английский </w:t>
      </w:r>
      <w:r w:rsidR="00A2677E">
        <w:rPr>
          <w:rFonts w:ascii="Times New Roman" w:eastAsia="Times New Roman" w:hAnsi="Times New Roman" w:cs="Times New Roman"/>
          <w:sz w:val="24"/>
          <w:szCs w:val="24"/>
        </w:rPr>
        <w:t>язык</w:t>
      </w:r>
      <w:r w:rsidRPr="001C24F5">
        <w:rPr>
          <w:rFonts w:ascii="Times New Roman" w:eastAsia="Times New Roman" w:hAnsi="Times New Roman" w:cs="Times New Roman"/>
          <w:sz w:val="24"/>
          <w:szCs w:val="24"/>
        </w:rPr>
        <w:t>»</w:t>
      </w:r>
      <w:r w:rsidR="00A2677E">
        <w:rPr>
          <w:rFonts w:ascii="Times New Roman" w:eastAsia="Times New Roman" w:hAnsi="Times New Roman" w:cs="Times New Roman"/>
          <w:sz w:val="24"/>
          <w:szCs w:val="24"/>
        </w:rPr>
        <w:t xml:space="preserve"> (базовый уровень)</w:t>
      </w:r>
      <w:r w:rsidRPr="001C24F5">
        <w:rPr>
          <w:rFonts w:ascii="Times New Roman" w:eastAsia="Times New Roman" w:hAnsi="Times New Roman" w:cs="Times New Roman"/>
          <w:sz w:val="24"/>
          <w:szCs w:val="24"/>
        </w:rPr>
        <w:t xml:space="preserve">. 10 класс. </w:t>
      </w:r>
      <w:proofErr w:type="spellStart"/>
      <w:r w:rsidRPr="001C24F5">
        <w:rPr>
          <w:rFonts w:ascii="Times New Roman" w:eastAsia="Times New Roman" w:hAnsi="Times New Roman" w:cs="Times New Roman"/>
          <w:sz w:val="24"/>
          <w:szCs w:val="24"/>
        </w:rPr>
        <w:t>О.В.Афанасьева</w:t>
      </w:r>
      <w:proofErr w:type="spellEnd"/>
      <w:r w:rsidRPr="001C24F5">
        <w:rPr>
          <w:rFonts w:ascii="Times New Roman" w:eastAsia="Times New Roman" w:hAnsi="Times New Roman" w:cs="Times New Roman"/>
          <w:sz w:val="24"/>
          <w:szCs w:val="24"/>
        </w:rPr>
        <w:t>, И.В. Михеева. – М.: </w:t>
      </w:r>
      <w:r w:rsidR="00A2677E">
        <w:rPr>
          <w:rFonts w:ascii="Times New Roman" w:eastAsia="Times New Roman" w:hAnsi="Times New Roman" w:cs="Times New Roman"/>
          <w:sz w:val="24"/>
          <w:szCs w:val="24"/>
        </w:rPr>
        <w:t>Дрофа, 2019</w:t>
      </w:r>
      <w:r w:rsidRPr="001C24F5">
        <w:rPr>
          <w:rFonts w:ascii="Times New Roman" w:eastAsia="Times New Roman" w:hAnsi="Times New Roman" w:cs="Times New Roman"/>
          <w:sz w:val="24"/>
          <w:szCs w:val="24"/>
        </w:rPr>
        <w:t>.</w:t>
      </w:r>
    </w:p>
    <w:p w:rsidR="00A2677E" w:rsidRPr="001C24F5" w:rsidRDefault="00A2677E" w:rsidP="00A2677E">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w:t>
      </w:r>
      <w:r w:rsidRPr="001C24F5">
        <w:rPr>
          <w:rFonts w:ascii="Times New Roman" w:eastAsia="Times New Roman" w:hAnsi="Times New Roman" w:cs="Times New Roman"/>
          <w:sz w:val="24"/>
          <w:szCs w:val="24"/>
        </w:rPr>
        <w:t xml:space="preserve">-Учебник «Английский </w:t>
      </w:r>
      <w:r>
        <w:rPr>
          <w:rFonts w:ascii="Times New Roman" w:eastAsia="Times New Roman" w:hAnsi="Times New Roman" w:cs="Times New Roman"/>
          <w:sz w:val="24"/>
          <w:szCs w:val="24"/>
        </w:rPr>
        <w:t>язык</w:t>
      </w:r>
      <w:r w:rsidRPr="001C24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(базовый уровень)</w:t>
      </w:r>
      <w:r w:rsidRPr="001C24F5">
        <w:rPr>
          <w:rFonts w:ascii="Times New Roman" w:eastAsia="Times New Roman" w:hAnsi="Times New Roman" w:cs="Times New Roman"/>
          <w:sz w:val="24"/>
          <w:szCs w:val="24"/>
        </w:rPr>
        <w:t xml:space="preserve">. 10 класс. </w:t>
      </w:r>
      <w:proofErr w:type="spellStart"/>
      <w:r w:rsidRPr="001C24F5">
        <w:rPr>
          <w:rFonts w:ascii="Times New Roman" w:eastAsia="Times New Roman" w:hAnsi="Times New Roman" w:cs="Times New Roman"/>
          <w:sz w:val="24"/>
          <w:szCs w:val="24"/>
        </w:rPr>
        <w:t>О.В.Афанасьева</w:t>
      </w:r>
      <w:proofErr w:type="spellEnd"/>
      <w:r w:rsidRPr="001C24F5">
        <w:rPr>
          <w:rFonts w:ascii="Times New Roman" w:eastAsia="Times New Roman" w:hAnsi="Times New Roman" w:cs="Times New Roman"/>
          <w:sz w:val="24"/>
          <w:szCs w:val="24"/>
        </w:rPr>
        <w:t>, И.В. Михеева. – М.: </w:t>
      </w:r>
      <w:r>
        <w:rPr>
          <w:rFonts w:ascii="Times New Roman" w:eastAsia="Times New Roman" w:hAnsi="Times New Roman" w:cs="Times New Roman"/>
          <w:sz w:val="24"/>
          <w:szCs w:val="24"/>
        </w:rPr>
        <w:t>Дрофа, 2017</w:t>
      </w:r>
      <w:r w:rsidRPr="001C24F5">
        <w:rPr>
          <w:rFonts w:ascii="Times New Roman" w:eastAsia="Times New Roman" w:hAnsi="Times New Roman" w:cs="Times New Roman"/>
          <w:sz w:val="24"/>
          <w:szCs w:val="24"/>
        </w:rPr>
        <w:t>.</w:t>
      </w:r>
    </w:p>
    <w:p w:rsidR="00720B11" w:rsidRDefault="00720B11" w:rsidP="001C24F5">
      <w:pPr>
        <w:ind w:firstLine="567"/>
        <w:jc w:val="both"/>
        <w:rPr>
          <w:rFonts w:ascii="Times New Roman" w:hAnsi="Times New Roman" w:cs="Times New Roman"/>
          <w:b/>
          <w:bCs/>
          <w:sz w:val="24"/>
          <w:szCs w:val="24"/>
        </w:rPr>
      </w:pPr>
    </w:p>
    <w:p w:rsidR="009C312B" w:rsidRPr="009C312B" w:rsidRDefault="009C312B" w:rsidP="009C312B">
      <w:pPr>
        <w:ind w:firstLine="567"/>
        <w:jc w:val="center"/>
        <w:rPr>
          <w:rFonts w:ascii="Times New Roman" w:hAnsi="Times New Roman" w:cs="Times New Roman"/>
          <w:b/>
          <w:bCs/>
          <w:color w:val="0070C0"/>
          <w:sz w:val="28"/>
          <w:szCs w:val="24"/>
        </w:rPr>
      </w:pPr>
      <w:r w:rsidRPr="009C312B">
        <w:rPr>
          <w:rFonts w:ascii="Times New Roman" w:hAnsi="Times New Roman" w:cs="Times New Roman"/>
          <w:b/>
          <w:bCs/>
          <w:color w:val="0070C0"/>
          <w:sz w:val="28"/>
          <w:szCs w:val="24"/>
        </w:rPr>
        <w:t>Немецкий язык</w:t>
      </w:r>
    </w:p>
    <w:p w:rsidR="005B7BC2" w:rsidRDefault="005B7BC2" w:rsidP="005B7BC2">
      <w:pPr>
        <w:ind w:firstLine="567"/>
        <w:jc w:val="both"/>
        <w:rPr>
          <w:rFonts w:ascii="Times New Roman" w:hAnsi="Times New Roman" w:cs="Times New Roman"/>
          <w:sz w:val="24"/>
        </w:rPr>
      </w:pPr>
      <w:r w:rsidRPr="001C24F5">
        <w:rPr>
          <w:rFonts w:ascii="Times New Roman" w:hAnsi="Times New Roman" w:cs="Times New Roman"/>
          <w:sz w:val="24"/>
          <w:szCs w:val="24"/>
        </w:rPr>
        <w:t>Количество часов за нормативный срок освоения предмета – 204 ч.</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t>Рабочая программа к учебному курсу «</w:t>
      </w:r>
      <w:proofErr w:type="spellStart"/>
      <w:r w:rsidRPr="009C312B">
        <w:rPr>
          <w:rFonts w:ascii="Times New Roman" w:hAnsi="Times New Roman" w:cs="Times New Roman"/>
          <w:sz w:val="24"/>
        </w:rPr>
        <w:t>Deutsch</w:t>
      </w:r>
      <w:proofErr w:type="spellEnd"/>
      <w:r w:rsidRPr="009C312B">
        <w:rPr>
          <w:rFonts w:ascii="Times New Roman" w:hAnsi="Times New Roman" w:cs="Times New Roman"/>
          <w:sz w:val="24"/>
        </w:rPr>
        <w:t xml:space="preserve">. </w:t>
      </w:r>
      <w:proofErr w:type="spellStart"/>
      <w:r w:rsidRPr="009C312B">
        <w:rPr>
          <w:rFonts w:ascii="Times New Roman" w:hAnsi="Times New Roman" w:cs="Times New Roman"/>
          <w:sz w:val="24"/>
        </w:rPr>
        <w:t>Kontakte</w:t>
      </w:r>
      <w:proofErr w:type="spellEnd"/>
      <w:r w:rsidRPr="009C312B">
        <w:rPr>
          <w:rFonts w:ascii="Times New Roman" w:hAnsi="Times New Roman" w:cs="Times New Roman"/>
          <w:sz w:val="24"/>
        </w:rPr>
        <w:t xml:space="preserve">» - «Немецкий язык. Контакты» для 10-11 класса Г. И. Ворониной, И. В. Карелиной разработана на основе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t xml:space="preserve">авторской программы Г. И. Ворониной «Программы общеобразовательных учреждений: Немецкий язык: 10-11 классы» (М.: Просвещение, 2007).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t xml:space="preserve">Изучение иностранного языка на ступени среднего общего образования направлено на достижение следующих целей: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t xml:space="preserve">- дальнейшее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t xml:space="preserve">- речевая компетенция – совершенствование коммуникативных умений в четырех основных видах речевой деятельности (говорении, </w:t>
      </w:r>
      <w:proofErr w:type="spellStart"/>
      <w:r w:rsidRPr="009C312B">
        <w:rPr>
          <w:rFonts w:ascii="Times New Roman" w:hAnsi="Times New Roman" w:cs="Times New Roman"/>
          <w:sz w:val="24"/>
        </w:rPr>
        <w:t>аудировании</w:t>
      </w:r>
      <w:proofErr w:type="spellEnd"/>
      <w:r w:rsidRPr="009C312B">
        <w:rPr>
          <w:rFonts w:ascii="Times New Roman" w:hAnsi="Times New Roman" w:cs="Times New Roman"/>
          <w:sz w:val="24"/>
        </w:rPr>
        <w:t xml:space="preserve">, чтении, письме); умение планировать свое речевое и неречевое поведение;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t xml:space="preserve">- языковая компетенция – систематизация ранее изученного материала; овладение новыми языковыми средствами (фонетическими, орфографическими, лексическими, грамматическими) в соответствии с отобранными темами и сферами общения, увеличение объёма используемых лексических единиц; развитие навыков оперирования языковыми единицами в коммуникативных целях;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t xml:space="preserve">- социокультурная компетенция – увеличение объёма знаний о социокультурной специфике страны/стран изучаемого язык,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t xml:space="preserve">- компенсаторная компетенция – дальнейшее развитие умений выходить из положения в условиях дефицита языковых средств при получении и передаче информации; </w:t>
      </w:r>
    </w:p>
    <w:p w:rsidR="009C312B" w:rsidRPr="009C312B" w:rsidRDefault="009C312B" w:rsidP="001C24F5">
      <w:pPr>
        <w:ind w:firstLine="567"/>
        <w:jc w:val="both"/>
        <w:rPr>
          <w:rFonts w:ascii="Times New Roman" w:hAnsi="Times New Roman" w:cs="Times New Roman"/>
          <w:b/>
          <w:bCs/>
          <w:sz w:val="28"/>
          <w:szCs w:val="24"/>
        </w:rPr>
      </w:pPr>
      <w:r w:rsidRPr="009C312B">
        <w:rPr>
          <w:rFonts w:ascii="Times New Roman" w:hAnsi="Times New Roman" w:cs="Times New Roman"/>
          <w:sz w:val="24"/>
        </w:rPr>
        <w:t xml:space="preserve">- учебно-познавательная компетенция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 развитие и воспитание способности и готовности к самостоятельному и </w:t>
      </w:r>
      <w:r w:rsidRPr="009C312B">
        <w:rPr>
          <w:rFonts w:ascii="Times New Roman" w:hAnsi="Times New Roman" w:cs="Times New Roman"/>
          <w:sz w:val="24"/>
        </w:rPr>
        <w:lastRenderedPageBreak/>
        <w:t xml:space="preserve">непрерывному изучению иностранного язык,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языке; личностному самоопределению учащихся в отношении их будущей профессии; их социальная </w:t>
      </w:r>
      <w:proofErr w:type="spellStart"/>
      <w:r w:rsidRPr="009C312B">
        <w:rPr>
          <w:rFonts w:ascii="Times New Roman" w:hAnsi="Times New Roman" w:cs="Times New Roman"/>
          <w:sz w:val="24"/>
        </w:rPr>
        <w:t>адаптпция</w:t>
      </w:r>
      <w:proofErr w:type="spellEnd"/>
      <w:r w:rsidRPr="009C312B">
        <w:rPr>
          <w:rFonts w:ascii="Times New Roman" w:hAnsi="Times New Roman" w:cs="Times New Roman"/>
          <w:sz w:val="24"/>
        </w:rPr>
        <w:t>; формирование качеств гражданина и патриота.</w:t>
      </w:r>
    </w:p>
    <w:p w:rsidR="009C312B" w:rsidRDefault="009C312B" w:rsidP="001C24F5">
      <w:pPr>
        <w:ind w:firstLine="567"/>
        <w:jc w:val="both"/>
        <w:rPr>
          <w:rFonts w:ascii="Times New Roman" w:hAnsi="Times New Roman" w:cs="Times New Roman"/>
          <w:b/>
          <w:bCs/>
          <w:sz w:val="24"/>
          <w:szCs w:val="24"/>
        </w:rPr>
      </w:pPr>
      <w:r>
        <w:rPr>
          <w:rFonts w:ascii="Times New Roman" w:hAnsi="Times New Roman" w:cs="Times New Roman"/>
          <w:b/>
          <w:bCs/>
          <w:sz w:val="24"/>
          <w:szCs w:val="24"/>
        </w:rPr>
        <w:t>УМК</w:t>
      </w:r>
    </w:p>
    <w:p w:rsidR="009C312B" w:rsidRPr="00A2677E" w:rsidRDefault="009C312B" w:rsidP="001C24F5">
      <w:pPr>
        <w:ind w:firstLine="567"/>
        <w:jc w:val="both"/>
        <w:rPr>
          <w:rFonts w:ascii="Times New Roman" w:hAnsi="Times New Roman" w:cs="Times New Roman"/>
          <w:b/>
          <w:bCs/>
          <w:sz w:val="24"/>
          <w:szCs w:val="24"/>
        </w:rPr>
      </w:pPr>
      <w:r w:rsidRPr="009C312B">
        <w:rPr>
          <w:rFonts w:ascii="Times New Roman" w:hAnsi="Times New Roman" w:cs="Times New Roman"/>
          <w:sz w:val="24"/>
        </w:rPr>
        <w:t>Г. И. Воронин</w:t>
      </w:r>
      <w:r>
        <w:rPr>
          <w:rFonts w:ascii="Times New Roman" w:hAnsi="Times New Roman" w:cs="Times New Roman"/>
          <w:sz w:val="24"/>
        </w:rPr>
        <w:t>а, Карелина И.В.</w:t>
      </w:r>
      <w:r w:rsidRPr="009C312B">
        <w:rPr>
          <w:rFonts w:ascii="Times New Roman" w:hAnsi="Times New Roman" w:cs="Times New Roman"/>
          <w:sz w:val="24"/>
        </w:rPr>
        <w:t xml:space="preserve"> </w:t>
      </w:r>
      <w:r>
        <w:rPr>
          <w:rFonts w:ascii="Times New Roman" w:hAnsi="Times New Roman" w:cs="Times New Roman"/>
          <w:sz w:val="24"/>
        </w:rPr>
        <w:t xml:space="preserve">«Немецкий язык. Контакты, </w:t>
      </w:r>
      <w:r w:rsidRPr="009C312B">
        <w:rPr>
          <w:rFonts w:ascii="Times New Roman" w:hAnsi="Times New Roman" w:cs="Times New Roman"/>
          <w:sz w:val="24"/>
        </w:rPr>
        <w:t>М.: Просвещение, 20</w:t>
      </w:r>
      <w:r>
        <w:rPr>
          <w:rFonts w:ascii="Times New Roman" w:hAnsi="Times New Roman" w:cs="Times New Roman"/>
          <w:sz w:val="24"/>
        </w:rPr>
        <w:t>14</w:t>
      </w:r>
    </w:p>
    <w:p w:rsidR="009C312B" w:rsidRDefault="009C312B" w:rsidP="001C24F5">
      <w:pPr>
        <w:ind w:firstLine="567"/>
        <w:jc w:val="center"/>
        <w:rPr>
          <w:rFonts w:ascii="Times New Roman" w:hAnsi="Times New Roman" w:cs="Times New Roman"/>
          <w:b/>
          <w:bCs/>
          <w:color w:val="0070C0"/>
          <w:sz w:val="28"/>
          <w:szCs w:val="28"/>
        </w:rPr>
      </w:pPr>
    </w:p>
    <w:p w:rsidR="00CD6632" w:rsidRPr="001C24F5" w:rsidRDefault="006B46DA" w:rsidP="001C24F5">
      <w:pPr>
        <w:ind w:firstLine="567"/>
        <w:jc w:val="center"/>
        <w:rPr>
          <w:rFonts w:ascii="Times New Roman" w:hAnsi="Times New Roman" w:cs="Times New Roman"/>
          <w:b/>
          <w:bCs/>
          <w:sz w:val="28"/>
          <w:szCs w:val="28"/>
        </w:rPr>
      </w:pPr>
      <w:r w:rsidRPr="00A2677E">
        <w:rPr>
          <w:rFonts w:ascii="Times New Roman" w:hAnsi="Times New Roman" w:cs="Times New Roman"/>
          <w:b/>
          <w:bCs/>
          <w:color w:val="0070C0"/>
          <w:sz w:val="28"/>
          <w:szCs w:val="28"/>
        </w:rPr>
        <w:t>М</w:t>
      </w:r>
      <w:r w:rsidR="00CD6632" w:rsidRPr="00A2677E">
        <w:rPr>
          <w:rFonts w:ascii="Times New Roman" w:hAnsi="Times New Roman" w:cs="Times New Roman"/>
          <w:b/>
          <w:bCs/>
          <w:color w:val="0070C0"/>
          <w:sz w:val="28"/>
          <w:szCs w:val="28"/>
        </w:rPr>
        <w:t>атематик</w:t>
      </w:r>
      <w:r w:rsidRPr="00A2677E">
        <w:rPr>
          <w:rFonts w:ascii="Times New Roman" w:hAnsi="Times New Roman" w:cs="Times New Roman"/>
          <w:b/>
          <w:bCs/>
          <w:color w:val="0070C0"/>
          <w:sz w:val="28"/>
          <w:szCs w:val="28"/>
        </w:rPr>
        <w:t>а</w:t>
      </w:r>
      <w:r w:rsidR="00720B11" w:rsidRPr="001C24F5">
        <w:rPr>
          <w:rFonts w:ascii="Times New Roman" w:hAnsi="Times New Roman" w:cs="Times New Roman"/>
          <w:b/>
          <w:bCs/>
          <w:color w:val="0070C0"/>
          <w:sz w:val="28"/>
          <w:szCs w:val="28"/>
        </w:rPr>
        <w:t>: алгебр</w:t>
      </w:r>
      <w:r w:rsidRPr="001C24F5">
        <w:rPr>
          <w:rFonts w:ascii="Times New Roman" w:hAnsi="Times New Roman" w:cs="Times New Roman"/>
          <w:b/>
          <w:bCs/>
          <w:color w:val="0070C0"/>
          <w:sz w:val="28"/>
          <w:szCs w:val="28"/>
        </w:rPr>
        <w:t>а</w:t>
      </w:r>
      <w:r w:rsidR="00720B11" w:rsidRPr="001C24F5">
        <w:rPr>
          <w:rFonts w:ascii="Times New Roman" w:hAnsi="Times New Roman" w:cs="Times New Roman"/>
          <w:b/>
          <w:bCs/>
          <w:color w:val="0070C0"/>
          <w:sz w:val="28"/>
          <w:szCs w:val="28"/>
        </w:rPr>
        <w:t>, начал</w:t>
      </w:r>
      <w:r w:rsidRPr="001C24F5">
        <w:rPr>
          <w:rFonts w:ascii="Times New Roman" w:hAnsi="Times New Roman" w:cs="Times New Roman"/>
          <w:b/>
          <w:bCs/>
          <w:color w:val="0070C0"/>
          <w:sz w:val="28"/>
          <w:szCs w:val="28"/>
        </w:rPr>
        <w:t>а</w:t>
      </w:r>
      <w:r w:rsidR="00720B11" w:rsidRPr="001C24F5">
        <w:rPr>
          <w:rFonts w:ascii="Times New Roman" w:hAnsi="Times New Roman" w:cs="Times New Roman"/>
          <w:b/>
          <w:bCs/>
          <w:color w:val="0070C0"/>
          <w:sz w:val="28"/>
          <w:szCs w:val="28"/>
        </w:rPr>
        <w:t xml:space="preserve"> математического анализа, геометри</w:t>
      </w:r>
      <w:r w:rsidRPr="001C24F5">
        <w:rPr>
          <w:rFonts w:ascii="Times New Roman" w:hAnsi="Times New Roman" w:cs="Times New Roman"/>
          <w:b/>
          <w:bCs/>
          <w:color w:val="0070C0"/>
          <w:sz w:val="28"/>
          <w:szCs w:val="28"/>
        </w:rPr>
        <w:t>я</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b/>
          <w:bCs/>
          <w:sz w:val="24"/>
          <w:szCs w:val="24"/>
        </w:rPr>
        <w:t xml:space="preserve"> </w:t>
      </w:r>
      <w:r w:rsidRPr="001C24F5">
        <w:rPr>
          <w:rFonts w:ascii="Times New Roman" w:hAnsi="Times New Roman" w:cs="Times New Roman"/>
          <w:sz w:val="24"/>
          <w:szCs w:val="24"/>
        </w:rPr>
        <w:t xml:space="preserve"> Количество часов за нормат</w:t>
      </w:r>
      <w:r w:rsidR="006B46DA" w:rsidRPr="001C24F5">
        <w:rPr>
          <w:rFonts w:ascii="Times New Roman" w:hAnsi="Times New Roman" w:cs="Times New Roman"/>
          <w:sz w:val="24"/>
          <w:szCs w:val="24"/>
        </w:rPr>
        <w:t xml:space="preserve">ивный срок освоения предмета – </w:t>
      </w:r>
      <w:r w:rsidRPr="001C24F5">
        <w:rPr>
          <w:rFonts w:ascii="Times New Roman" w:hAnsi="Times New Roman" w:cs="Times New Roman"/>
          <w:sz w:val="24"/>
          <w:szCs w:val="24"/>
          <w:u w:val="single"/>
        </w:rPr>
        <w:t xml:space="preserve">408 </w:t>
      </w:r>
      <w:r w:rsidRPr="001C24F5">
        <w:rPr>
          <w:rFonts w:ascii="Times New Roman" w:hAnsi="Times New Roman" w:cs="Times New Roman"/>
          <w:sz w:val="24"/>
          <w:szCs w:val="24"/>
        </w:rPr>
        <w:t>ч.</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Рабочая программа по учебному предмету разработана на основе:</w:t>
      </w:r>
    </w:p>
    <w:p w:rsidR="002E6898" w:rsidRPr="002E6898" w:rsidRDefault="002E6898" w:rsidP="002E6898">
      <w:pPr>
        <w:pStyle w:val="ad"/>
        <w:numPr>
          <w:ilvl w:val="0"/>
          <w:numId w:val="25"/>
        </w:numPr>
        <w:ind w:left="0" w:firstLine="414"/>
        <w:jc w:val="both"/>
        <w:rPr>
          <w:rFonts w:ascii="Times New Roman" w:hAnsi="Times New Roman" w:cs="Times New Roman"/>
          <w:sz w:val="24"/>
          <w:szCs w:val="24"/>
        </w:rPr>
      </w:pPr>
      <w:r w:rsidRPr="002E6898">
        <w:rPr>
          <w:rFonts w:ascii="Times New Roman" w:hAnsi="Times New Roman" w:cs="Times New Roman"/>
          <w:sz w:val="24"/>
          <w:szCs w:val="24"/>
        </w:rPr>
        <w:t xml:space="preserve">авторской программы линии УМК А. Г. Мордковича, П. В. </w:t>
      </w:r>
      <w:proofErr w:type="spellStart"/>
      <w:r w:rsidRPr="002E6898">
        <w:rPr>
          <w:rFonts w:ascii="Times New Roman" w:hAnsi="Times New Roman" w:cs="Times New Roman"/>
          <w:sz w:val="24"/>
          <w:szCs w:val="24"/>
        </w:rPr>
        <w:t>Семёнова</w:t>
      </w:r>
      <w:proofErr w:type="spellEnd"/>
      <w:r w:rsidRPr="002E6898">
        <w:rPr>
          <w:rFonts w:ascii="Times New Roman" w:hAnsi="Times New Roman" w:cs="Times New Roman"/>
          <w:sz w:val="24"/>
          <w:szCs w:val="24"/>
        </w:rPr>
        <w:t>, Л. А. Александровой</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Главными </w:t>
      </w:r>
      <w:r w:rsidR="001C24F5" w:rsidRPr="001C24F5">
        <w:rPr>
          <w:rFonts w:ascii="Times New Roman" w:hAnsi="Times New Roman" w:cs="Times New Roman"/>
          <w:sz w:val="24"/>
          <w:szCs w:val="24"/>
        </w:rPr>
        <w:t>целями изучения</w:t>
      </w:r>
      <w:r w:rsidRPr="001C24F5">
        <w:rPr>
          <w:rFonts w:ascii="Times New Roman" w:hAnsi="Times New Roman" w:cs="Times New Roman"/>
          <w:sz w:val="24"/>
          <w:szCs w:val="24"/>
        </w:rPr>
        <w:t xml:space="preserve"> математики являются:</w:t>
      </w:r>
    </w:p>
    <w:p w:rsidR="00CD6632" w:rsidRPr="001C24F5" w:rsidRDefault="00CD6632" w:rsidP="001C24F5">
      <w:pPr>
        <w:ind w:firstLine="567"/>
        <w:jc w:val="both"/>
        <w:rPr>
          <w:rFonts w:ascii="Times New Roman" w:hAnsi="Times New Roman" w:cs="Times New Roman"/>
          <w:color w:val="000000"/>
          <w:sz w:val="24"/>
          <w:szCs w:val="24"/>
          <w:lang w:eastAsia="ru-RU"/>
        </w:rPr>
      </w:pPr>
      <w:r w:rsidRPr="001C24F5">
        <w:rPr>
          <w:rFonts w:ascii="Times New Roman" w:hAnsi="Times New Roman" w:cs="Times New Roman"/>
          <w:color w:val="000000"/>
          <w:sz w:val="24"/>
          <w:szCs w:val="24"/>
          <w:lang w:eastAsia="ru-RU"/>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CD6632" w:rsidRPr="001C24F5" w:rsidRDefault="00CD6632" w:rsidP="001C24F5">
      <w:pPr>
        <w:ind w:firstLine="567"/>
        <w:jc w:val="both"/>
        <w:rPr>
          <w:rFonts w:ascii="Times New Roman" w:hAnsi="Times New Roman" w:cs="Times New Roman"/>
          <w:color w:val="000000"/>
          <w:sz w:val="24"/>
          <w:szCs w:val="24"/>
          <w:lang w:eastAsia="ru-RU"/>
        </w:rPr>
      </w:pPr>
      <w:r w:rsidRPr="001C24F5">
        <w:rPr>
          <w:rFonts w:ascii="Times New Roman" w:hAnsi="Times New Roman" w:cs="Times New Roman"/>
          <w:color w:val="000000"/>
          <w:sz w:val="24"/>
          <w:szCs w:val="24"/>
          <w:lang w:eastAsia="ru-RU"/>
        </w:rPr>
        <w:t>развитие логического мышления, пространственного воображения, алгоритмической культуры, критичности мышления на уровне, необходимом для обучения в высшей школе по соответствующей специальности, в будущей профессиональной деятельности;</w:t>
      </w:r>
    </w:p>
    <w:p w:rsidR="00CD6632" w:rsidRPr="001C24F5" w:rsidRDefault="00CD6632" w:rsidP="001C24F5">
      <w:pPr>
        <w:ind w:firstLine="567"/>
        <w:jc w:val="both"/>
        <w:rPr>
          <w:rFonts w:ascii="Times New Roman" w:hAnsi="Times New Roman" w:cs="Times New Roman"/>
          <w:color w:val="000000"/>
          <w:sz w:val="24"/>
          <w:szCs w:val="24"/>
          <w:lang w:eastAsia="ru-RU"/>
        </w:rPr>
      </w:pPr>
      <w:r w:rsidRPr="001C24F5">
        <w:rPr>
          <w:rFonts w:ascii="Times New Roman" w:hAnsi="Times New Roman" w:cs="Times New Roman"/>
          <w:color w:val="000000"/>
          <w:sz w:val="24"/>
          <w:szCs w:val="24"/>
          <w:lang w:eastAsia="ru-RU"/>
        </w:rPr>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CD6632" w:rsidRPr="001C24F5" w:rsidRDefault="00CD6632" w:rsidP="001C24F5">
      <w:pPr>
        <w:ind w:firstLine="567"/>
        <w:jc w:val="both"/>
        <w:rPr>
          <w:rFonts w:ascii="Times New Roman" w:hAnsi="Times New Roman" w:cs="Times New Roman"/>
          <w:b/>
          <w:bCs/>
          <w:sz w:val="24"/>
          <w:szCs w:val="24"/>
        </w:rPr>
      </w:pPr>
      <w:r w:rsidRPr="001C24F5">
        <w:rPr>
          <w:rFonts w:ascii="Times New Roman" w:hAnsi="Times New Roman" w:cs="Times New Roman"/>
          <w:color w:val="000000"/>
          <w:sz w:val="24"/>
          <w:szCs w:val="24"/>
          <w:lang w:eastAsia="ru-RU"/>
        </w:rPr>
        <w:t>воспитание средствами математики культуры личности: отношения к математике как части общечеловеческой культуры: знакомство с историей развития математики, эволюцией математических идей, понимания значимости математики для общественного прогресса</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В данной программе также учитываются основные идеи и положения программы формирования универсальных учебных действий для основного общего образования, преемственность с программами начального общего образования. </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Основная образовательная программа по математике решает следующие задачи достижения базовых </w:t>
      </w:r>
      <w:proofErr w:type="spellStart"/>
      <w:r w:rsidRPr="001C24F5">
        <w:rPr>
          <w:rFonts w:ascii="Times New Roman" w:hAnsi="Times New Roman" w:cs="Times New Roman"/>
          <w:sz w:val="24"/>
          <w:szCs w:val="24"/>
        </w:rPr>
        <w:t>общепредметных</w:t>
      </w:r>
      <w:proofErr w:type="spellEnd"/>
      <w:r w:rsidRPr="001C24F5">
        <w:rPr>
          <w:rFonts w:ascii="Times New Roman" w:hAnsi="Times New Roman" w:cs="Times New Roman"/>
          <w:sz w:val="24"/>
          <w:szCs w:val="24"/>
        </w:rPr>
        <w:t xml:space="preserve"> результатов, таких как: </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формирование научного мировоззрения;</w:t>
      </w:r>
    </w:p>
    <w:p w:rsidR="00CD6632" w:rsidRPr="009C312B" w:rsidRDefault="00CD6632" w:rsidP="009C312B">
      <w:pPr>
        <w:ind w:firstLine="567"/>
        <w:jc w:val="both"/>
        <w:rPr>
          <w:rFonts w:ascii="Times New Roman" w:hAnsi="Times New Roman" w:cs="Times New Roman"/>
          <w:sz w:val="24"/>
          <w:szCs w:val="24"/>
        </w:rPr>
      </w:pPr>
      <w:r w:rsidRPr="001C24F5">
        <w:rPr>
          <w:rFonts w:ascii="Times New Roman" w:hAnsi="Times New Roman" w:cs="Times New Roman"/>
          <w:sz w:val="24"/>
          <w:szCs w:val="24"/>
        </w:rPr>
        <w:t>- воспитание отношения к математике как к части общечеловеческой культуры, играющей особую роль в общественном развитии.</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lastRenderedPageBreak/>
        <w:t>-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w:t>
      </w:r>
      <w:proofErr w:type="spellStart"/>
      <w:r w:rsidRPr="001C24F5">
        <w:rPr>
          <w:rFonts w:ascii="Times New Roman" w:hAnsi="Times New Roman" w:cs="Times New Roman"/>
          <w:sz w:val="24"/>
          <w:szCs w:val="24"/>
        </w:rPr>
        <w:t>сформированность</w:t>
      </w:r>
      <w:proofErr w:type="spellEnd"/>
      <w:r w:rsidRPr="001C24F5">
        <w:rPr>
          <w:rFonts w:ascii="Times New Roman" w:hAnsi="Times New Roman" w:cs="Times New Roman"/>
          <w:sz w:val="24"/>
          <w:szCs w:val="24"/>
        </w:rPr>
        <w:t xml:space="preserve"> мотивации изучения математики, </w:t>
      </w:r>
      <w:proofErr w:type="gramStart"/>
      <w:r w:rsidRPr="001C24F5">
        <w:rPr>
          <w:rFonts w:ascii="Times New Roman" w:hAnsi="Times New Roman" w:cs="Times New Roman"/>
          <w:sz w:val="24"/>
          <w:szCs w:val="24"/>
        </w:rPr>
        <w:t>готовности и способности</w:t>
      </w:r>
      <w:proofErr w:type="gramEnd"/>
      <w:r w:rsidRPr="001C24F5">
        <w:rPr>
          <w:rFonts w:ascii="Times New Roman" w:hAnsi="Times New Roman" w:cs="Times New Roman"/>
          <w:sz w:val="24"/>
          <w:szCs w:val="24"/>
        </w:rPr>
        <w:t xml:space="preserve"> учащихся к саморазвитию, личностному самоопределению, построению индивидуальной траектории в изучении предмета;</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w:t>
      </w:r>
      <w:proofErr w:type="spellStart"/>
      <w:r w:rsidRPr="001C24F5">
        <w:rPr>
          <w:rFonts w:ascii="Times New Roman" w:hAnsi="Times New Roman" w:cs="Times New Roman"/>
          <w:sz w:val="24"/>
          <w:szCs w:val="24"/>
        </w:rPr>
        <w:t>сформированнось</w:t>
      </w:r>
      <w:proofErr w:type="spellEnd"/>
      <w:r w:rsidRPr="001C24F5">
        <w:rPr>
          <w:rFonts w:ascii="Times New Roman" w:hAnsi="Times New Roman" w:cs="Times New Roman"/>
          <w:sz w:val="24"/>
          <w:szCs w:val="24"/>
        </w:rPr>
        <w:t xml:space="preserve"> у учащихся способности к организации своей учебной деятельности посредством освоения личностных, познавательных, регулятивных и коммуникативных универсальных учебных действий;</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w:t>
      </w:r>
      <w:proofErr w:type="spellStart"/>
      <w:r w:rsidRPr="001C24F5">
        <w:rPr>
          <w:rFonts w:ascii="Times New Roman" w:hAnsi="Times New Roman" w:cs="Times New Roman"/>
          <w:sz w:val="24"/>
          <w:szCs w:val="24"/>
        </w:rPr>
        <w:t>сформированность</w:t>
      </w:r>
      <w:proofErr w:type="spellEnd"/>
      <w:r w:rsidRPr="001C24F5">
        <w:rPr>
          <w:rFonts w:ascii="Times New Roman" w:hAnsi="Times New Roman" w:cs="Times New Roman"/>
          <w:sz w:val="24"/>
          <w:szCs w:val="24"/>
        </w:rPr>
        <w:t xml:space="preserve"> специфических для математики стилей мышления, необходимых для полноценного функционирования в современном обществе, в частности, логического, алгоритмического и эвристического;</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w:t>
      </w:r>
      <w:proofErr w:type="spellStart"/>
      <w:r w:rsidRPr="001C24F5">
        <w:rPr>
          <w:rFonts w:ascii="Times New Roman" w:hAnsi="Times New Roman" w:cs="Times New Roman"/>
          <w:sz w:val="24"/>
          <w:szCs w:val="24"/>
        </w:rPr>
        <w:t>сформированность</w:t>
      </w:r>
      <w:proofErr w:type="spellEnd"/>
      <w:r w:rsidRPr="001C24F5">
        <w:rPr>
          <w:rFonts w:ascii="Times New Roman" w:hAnsi="Times New Roman" w:cs="Times New Roman"/>
          <w:sz w:val="24"/>
          <w:szCs w:val="24"/>
        </w:rPr>
        <w:t xml:space="preserve"> умений представлять информацию в зависимости от поставленных задач в виде таблицы, схемы, графика, диаграммы, использовать компьютерные программы, Интернет при ее обработке;</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овладение учащимися математическим языком и аппаратом как средством описания и исследования явлений окружающего мира;</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овладение системой математических знаний, умений и навыков, необходимых для решения задач повседневной жизни, изучения смежных дисциплин и продолжения образования;</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Используемые УМК:</w:t>
      </w:r>
    </w:p>
    <w:p w:rsidR="002E6898" w:rsidRPr="002E6898" w:rsidRDefault="002E6898" w:rsidP="001C24F5">
      <w:pPr>
        <w:ind w:firstLine="567"/>
        <w:jc w:val="both"/>
        <w:rPr>
          <w:rFonts w:ascii="Times New Roman" w:hAnsi="Times New Roman" w:cs="Times New Roman"/>
          <w:sz w:val="24"/>
          <w:szCs w:val="24"/>
        </w:rPr>
      </w:pPr>
      <w:r w:rsidRPr="002E6898">
        <w:rPr>
          <w:rFonts w:ascii="Times New Roman" w:hAnsi="Times New Roman" w:cs="Times New Roman"/>
          <w:sz w:val="24"/>
          <w:szCs w:val="24"/>
        </w:rPr>
        <w:t xml:space="preserve">А. Г. Мордкович, П. В. Семёнов, Л. А. Александрова </w:t>
      </w:r>
      <w:r>
        <w:rPr>
          <w:rFonts w:ascii="Times New Roman" w:hAnsi="Times New Roman" w:cs="Times New Roman"/>
          <w:sz w:val="24"/>
          <w:szCs w:val="24"/>
        </w:rPr>
        <w:t>«</w:t>
      </w:r>
      <w:r w:rsidR="00A2677E" w:rsidRPr="002E6898">
        <w:rPr>
          <w:rFonts w:ascii="Times New Roman" w:hAnsi="Times New Roman" w:cs="Times New Roman"/>
          <w:sz w:val="24"/>
          <w:szCs w:val="24"/>
        </w:rPr>
        <w:t>Алгебра и начала математического анализа. Базовый уровень: 10—11 классы</w:t>
      </w:r>
      <w:r>
        <w:rPr>
          <w:rFonts w:ascii="Times New Roman" w:hAnsi="Times New Roman" w:cs="Times New Roman"/>
          <w:sz w:val="24"/>
          <w:szCs w:val="24"/>
        </w:rPr>
        <w:t>»,</w:t>
      </w:r>
      <w:r w:rsidR="00A2677E" w:rsidRPr="002E6898">
        <w:rPr>
          <w:rFonts w:ascii="Times New Roman" w:hAnsi="Times New Roman" w:cs="Times New Roman"/>
          <w:sz w:val="24"/>
          <w:szCs w:val="24"/>
        </w:rPr>
        <w:t xml:space="preserve"> М.: </w:t>
      </w:r>
      <w:r w:rsidRPr="002E6898">
        <w:rPr>
          <w:rFonts w:ascii="Times New Roman" w:hAnsi="Times New Roman" w:cs="Times New Roman"/>
          <w:sz w:val="24"/>
          <w:szCs w:val="24"/>
        </w:rPr>
        <w:t>Мнемозина</w:t>
      </w:r>
      <w:r w:rsidR="00A2677E" w:rsidRPr="002E6898">
        <w:rPr>
          <w:rFonts w:ascii="Times New Roman" w:hAnsi="Times New Roman" w:cs="Times New Roman"/>
          <w:sz w:val="24"/>
          <w:szCs w:val="24"/>
        </w:rPr>
        <w:t>, 20</w:t>
      </w:r>
      <w:r w:rsidRPr="002E6898">
        <w:rPr>
          <w:rFonts w:ascii="Times New Roman" w:hAnsi="Times New Roman" w:cs="Times New Roman"/>
          <w:sz w:val="24"/>
          <w:szCs w:val="24"/>
        </w:rPr>
        <w:t>20</w:t>
      </w:r>
      <w:r w:rsidR="00CD6632" w:rsidRPr="002E6898">
        <w:rPr>
          <w:rFonts w:ascii="Times New Roman" w:hAnsi="Times New Roman" w:cs="Times New Roman"/>
          <w:sz w:val="24"/>
          <w:szCs w:val="24"/>
        </w:rPr>
        <w:t xml:space="preserve">        </w:t>
      </w:r>
    </w:p>
    <w:p w:rsidR="00CD6632" w:rsidRPr="001C24F5" w:rsidRDefault="00CD6632"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Л.С. </w:t>
      </w:r>
      <w:proofErr w:type="spellStart"/>
      <w:r w:rsidRPr="001C24F5">
        <w:rPr>
          <w:rFonts w:ascii="Times New Roman" w:hAnsi="Times New Roman" w:cs="Times New Roman"/>
          <w:sz w:val="24"/>
          <w:szCs w:val="24"/>
        </w:rPr>
        <w:t>Атанасян</w:t>
      </w:r>
      <w:proofErr w:type="spellEnd"/>
      <w:r w:rsidRPr="001C24F5">
        <w:rPr>
          <w:rFonts w:ascii="Times New Roman" w:hAnsi="Times New Roman" w:cs="Times New Roman"/>
          <w:sz w:val="24"/>
          <w:szCs w:val="24"/>
        </w:rPr>
        <w:t xml:space="preserve">, В.Ф. Бутузов, </w:t>
      </w:r>
      <w:proofErr w:type="spellStart"/>
      <w:r w:rsidRPr="001C24F5">
        <w:rPr>
          <w:rFonts w:ascii="Times New Roman" w:hAnsi="Times New Roman" w:cs="Times New Roman"/>
          <w:sz w:val="24"/>
          <w:szCs w:val="24"/>
        </w:rPr>
        <w:t>С.Б.Кадомцев</w:t>
      </w:r>
      <w:proofErr w:type="spellEnd"/>
      <w:r w:rsidRPr="001C24F5">
        <w:rPr>
          <w:rFonts w:ascii="Times New Roman" w:hAnsi="Times New Roman" w:cs="Times New Roman"/>
          <w:sz w:val="24"/>
          <w:szCs w:val="24"/>
        </w:rPr>
        <w:t xml:space="preserve"> и др. «Геометрия. 10-11 классы». М., Просвещение, 2015.</w:t>
      </w:r>
    </w:p>
    <w:p w:rsidR="002E6898" w:rsidRDefault="002E6898" w:rsidP="001C24F5">
      <w:pPr>
        <w:ind w:firstLine="567"/>
        <w:jc w:val="center"/>
        <w:rPr>
          <w:rFonts w:ascii="Times New Roman" w:hAnsi="Times New Roman" w:cs="Times New Roman"/>
          <w:b/>
          <w:color w:val="0070C0"/>
          <w:sz w:val="28"/>
          <w:szCs w:val="28"/>
        </w:rPr>
      </w:pPr>
    </w:p>
    <w:p w:rsidR="00366C54" w:rsidRPr="001C24F5" w:rsidRDefault="006B46DA" w:rsidP="001C24F5">
      <w:pPr>
        <w:ind w:firstLine="567"/>
        <w:jc w:val="center"/>
        <w:rPr>
          <w:rFonts w:ascii="Times New Roman" w:hAnsi="Times New Roman" w:cs="Times New Roman"/>
          <w:b/>
          <w:bCs/>
          <w:color w:val="0070C0"/>
          <w:sz w:val="28"/>
          <w:szCs w:val="28"/>
        </w:rPr>
      </w:pPr>
      <w:r w:rsidRPr="001C24F5">
        <w:rPr>
          <w:rFonts w:ascii="Times New Roman" w:hAnsi="Times New Roman" w:cs="Times New Roman"/>
          <w:b/>
          <w:color w:val="0070C0"/>
          <w:sz w:val="28"/>
          <w:szCs w:val="28"/>
        </w:rPr>
        <w:t>Информатика</w:t>
      </w:r>
    </w:p>
    <w:p w:rsidR="00366C54" w:rsidRPr="001C24F5" w:rsidRDefault="00366C54" w:rsidP="001C24F5">
      <w:pPr>
        <w:ind w:firstLine="567"/>
        <w:jc w:val="both"/>
        <w:rPr>
          <w:rFonts w:ascii="Times New Roman" w:hAnsi="Times New Roman" w:cs="Times New Roman"/>
          <w:sz w:val="24"/>
          <w:szCs w:val="24"/>
        </w:rPr>
      </w:pPr>
      <w:r w:rsidRPr="001C24F5">
        <w:rPr>
          <w:rFonts w:ascii="Times New Roman" w:hAnsi="Times New Roman" w:cs="Times New Roman"/>
          <w:b/>
          <w:bCs/>
          <w:sz w:val="24"/>
          <w:szCs w:val="24"/>
        </w:rPr>
        <w:t xml:space="preserve"> </w:t>
      </w:r>
      <w:r w:rsidRPr="001C24F5">
        <w:rPr>
          <w:rFonts w:ascii="Times New Roman" w:hAnsi="Times New Roman" w:cs="Times New Roman"/>
          <w:sz w:val="24"/>
          <w:szCs w:val="24"/>
        </w:rPr>
        <w:t>Количество часов за нормат</w:t>
      </w:r>
      <w:r w:rsidR="006B46DA" w:rsidRPr="001C24F5">
        <w:rPr>
          <w:rFonts w:ascii="Times New Roman" w:hAnsi="Times New Roman" w:cs="Times New Roman"/>
          <w:sz w:val="24"/>
          <w:szCs w:val="24"/>
        </w:rPr>
        <w:t xml:space="preserve">ивный срок освоения предмета – </w:t>
      </w:r>
      <w:r w:rsidRPr="001C24F5">
        <w:rPr>
          <w:rFonts w:ascii="Times New Roman" w:hAnsi="Times New Roman" w:cs="Times New Roman"/>
          <w:sz w:val="24"/>
          <w:szCs w:val="24"/>
          <w:u w:val="single"/>
        </w:rPr>
        <w:t xml:space="preserve">68 </w:t>
      </w:r>
      <w:r w:rsidRPr="001C24F5">
        <w:rPr>
          <w:rFonts w:ascii="Times New Roman" w:hAnsi="Times New Roman" w:cs="Times New Roman"/>
          <w:sz w:val="24"/>
          <w:szCs w:val="24"/>
        </w:rPr>
        <w:t>ч.</w:t>
      </w:r>
    </w:p>
    <w:p w:rsidR="00366C54" w:rsidRPr="001C24F5" w:rsidRDefault="00366C5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Рабочая программа по учебному предмету разработана на основе:</w:t>
      </w:r>
    </w:p>
    <w:p w:rsidR="002E6898" w:rsidRPr="002E6898" w:rsidRDefault="002E6898" w:rsidP="002E6898">
      <w:pPr>
        <w:pStyle w:val="ad"/>
        <w:numPr>
          <w:ilvl w:val="0"/>
          <w:numId w:val="26"/>
        </w:numPr>
        <w:ind w:left="0" w:firstLine="414"/>
        <w:jc w:val="both"/>
        <w:rPr>
          <w:rFonts w:ascii="Times New Roman" w:hAnsi="Times New Roman" w:cs="Times New Roman"/>
          <w:sz w:val="24"/>
          <w:szCs w:val="24"/>
        </w:rPr>
      </w:pPr>
      <w:r w:rsidRPr="002E6898">
        <w:rPr>
          <w:rFonts w:ascii="Times New Roman" w:hAnsi="Times New Roman" w:cs="Times New Roman"/>
          <w:sz w:val="24"/>
          <w:szCs w:val="24"/>
        </w:rPr>
        <w:t>авторской программы</w:t>
      </w:r>
      <w:r w:rsidRPr="002E6898">
        <w:rPr>
          <w:rFonts w:ascii="Times New Roman" w:hAnsi="Times New Roman" w:cs="Times New Roman"/>
          <w:i/>
          <w:iCs/>
          <w:color w:val="000000"/>
          <w:sz w:val="28"/>
          <w:szCs w:val="28"/>
          <w:shd w:val="clear" w:color="auto" w:fill="FFFFFF"/>
        </w:rPr>
        <w:t xml:space="preserve"> </w:t>
      </w:r>
      <w:r w:rsidRPr="002E6898">
        <w:rPr>
          <w:rFonts w:ascii="Times New Roman" w:hAnsi="Times New Roman" w:cs="Times New Roman"/>
          <w:iCs/>
          <w:color w:val="000000"/>
          <w:sz w:val="24"/>
          <w:szCs w:val="24"/>
          <w:shd w:val="clear" w:color="auto" w:fill="FFFFFF"/>
        </w:rPr>
        <w:t xml:space="preserve">«Программа по информатике. Основная школа: 7-9 классы» Л.Л. </w:t>
      </w:r>
      <w:proofErr w:type="spellStart"/>
      <w:r w:rsidRPr="002E6898">
        <w:rPr>
          <w:rFonts w:ascii="Times New Roman" w:hAnsi="Times New Roman" w:cs="Times New Roman"/>
          <w:iCs/>
          <w:color w:val="000000"/>
          <w:sz w:val="24"/>
          <w:szCs w:val="24"/>
          <w:shd w:val="clear" w:color="auto" w:fill="FFFFFF"/>
        </w:rPr>
        <w:t>Босова</w:t>
      </w:r>
      <w:proofErr w:type="spellEnd"/>
      <w:r w:rsidRPr="002E6898">
        <w:rPr>
          <w:rFonts w:ascii="Times New Roman" w:hAnsi="Times New Roman" w:cs="Times New Roman"/>
          <w:iCs/>
          <w:color w:val="000000"/>
          <w:sz w:val="24"/>
          <w:szCs w:val="24"/>
          <w:shd w:val="clear" w:color="auto" w:fill="FFFFFF"/>
        </w:rPr>
        <w:t xml:space="preserve">, А.Ю. </w:t>
      </w:r>
      <w:proofErr w:type="spellStart"/>
      <w:r w:rsidRPr="002E6898">
        <w:rPr>
          <w:rFonts w:ascii="Times New Roman" w:hAnsi="Times New Roman" w:cs="Times New Roman"/>
          <w:iCs/>
          <w:color w:val="000000"/>
          <w:sz w:val="24"/>
          <w:szCs w:val="24"/>
          <w:shd w:val="clear" w:color="auto" w:fill="FFFFFF"/>
        </w:rPr>
        <w:t>Босова</w:t>
      </w:r>
      <w:proofErr w:type="spellEnd"/>
    </w:p>
    <w:p w:rsidR="00366C54" w:rsidRPr="001C24F5" w:rsidRDefault="00366C54" w:rsidP="001C24F5">
      <w:pPr>
        <w:ind w:firstLine="567"/>
        <w:jc w:val="both"/>
        <w:rPr>
          <w:rFonts w:ascii="Times New Roman" w:eastAsia="Times New Roman" w:hAnsi="Times New Roman" w:cs="Times New Roman"/>
          <w:sz w:val="24"/>
          <w:szCs w:val="24"/>
          <w:lang w:eastAsia="hi-IN" w:bidi="hi-IN"/>
        </w:rPr>
      </w:pPr>
      <w:r w:rsidRPr="001C24F5">
        <w:rPr>
          <w:rFonts w:ascii="Times New Roman" w:eastAsia="Times New Roman" w:hAnsi="Times New Roman" w:cs="Times New Roman"/>
          <w:sz w:val="24"/>
          <w:szCs w:val="24"/>
          <w:lang w:eastAsia="hi-IN" w:bidi="hi-IN"/>
        </w:rPr>
        <w:t>Цели изучения курса:</w:t>
      </w:r>
    </w:p>
    <w:p w:rsidR="00366C54" w:rsidRPr="001C24F5" w:rsidRDefault="00366C54" w:rsidP="001C24F5">
      <w:pPr>
        <w:ind w:firstLine="567"/>
        <w:jc w:val="both"/>
        <w:rPr>
          <w:rFonts w:ascii="Times New Roman" w:eastAsia="Times New Roman" w:hAnsi="Times New Roman" w:cs="Times New Roman"/>
          <w:sz w:val="24"/>
          <w:szCs w:val="24"/>
          <w:lang w:eastAsia="hi-IN" w:bidi="hi-IN"/>
        </w:rPr>
      </w:pPr>
      <w:r w:rsidRPr="001C24F5">
        <w:rPr>
          <w:rFonts w:ascii="Times New Roman" w:eastAsia="Times New Roman" w:hAnsi="Times New Roman" w:cs="Times New Roman"/>
          <w:sz w:val="24"/>
          <w:szCs w:val="24"/>
          <w:lang w:eastAsia="hi-IN" w:bidi="hi-IN"/>
        </w:rPr>
        <w:t xml:space="preserve">освоение системы базовых знаний, отражающих вклад информатики в формирование современной научной картины мира, </w:t>
      </w:r>
      <w:r w:rsidR="001C24F5" w:rsidRPr="001C24F5">
        <w:rPr>
          <w:rFonts w:ascii="Times New Roman" w:eastAsia="Times New Roman" w:hAnsi="Times New Roman" w:cs="Times New Roman"/>
          <w:sz w:val="24"/>
          <w:szCs w:val="24"/>
          <w:lang w:eastAsia="hi-IN" w:bidi="hi-IN"/>
        </w:rPr>
        <w:t>роль информационных</w:t>
      </w:r>
      <w:r w:rsidRPr="001C24F5">
        <w:rPr>
          <w:rFonts w:ascii="Times New Roman" w:eastAsia="Times New Roman" w:hAnsi="Times New Roman" w:cs="Times New Roman"/>
          <w:sz w:val="24"/>
          <w:szCs w:val="24"/>
          <w:lang w:eastAsia="hi-IN" w:bidi="hi-IN"/>
        </w:rPr>
        <w:t xml:space="preserve"> процессов в обществе, биологических и технических системах;</w:t>
      </w:r>
    </w:p>
    <w:p w:rsidR="00366C54" w:rsidRPr="001C24F5" w:rsidRDefault="00366C54" w:rsidP="001C24F5">
      <w:pPr>
        <w:ind w:firstLine="567"/>
        <w:jc w:val="both"/>
        <w:rPr>
          <w:rFonts w:ascii="Times New Roman" w:eastAsia="Times New Roman" w:hAnsi="Times New Roman" w:cs="Times New Roman"/>
          <w:sz w:val="24"/>
          <w:szCs w:val="24"/>
          <w:lang w:eastAsia="hi-IN" w:bidi="hi-IN"/>
        </w:rPr>
      </w:pPr>
      <w:r w:rsidRPr="001C24F5">
        <w:rPr>
          <w:rFonts w:ascii="Times New Roman" w:eastAsia="Times New Roman" w:hAnsi="Times New Roman" w:cs="Times New Roman"/>
          <w:sz w:val="24"/>
          <w:szCs w:val="24"/>
          <w:lang w:eastAsia="hi-IN" w:bidi="hi-IN"/>
        </w:rPr>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366C54" w:rsidRPr="001C24F5" w:rsidRDefault="00366C54" w:rsidP="001C24F5">
      <w:pPr>
        <w:ind w:firstLine="567"/>
        <w:jc w:val="both"/>
        <w:rPr>
          <w:rFonts w:ascii="Times New Roman" w:eastAsia="Times New Roman" w:hAnsi="Times New Roman" w:cs="Times New Roman"/>
          <w:sz w:val="24"/>
          <w:szCs w:val="24"/>
          <w:lang w:eastAsia="hi-IN" w:bidi="hi-IN"/>
        </w:rPr>
      </w:pPr>
      <w:r w:rsidRPr="001C24F5">
        <w:rPr>
          <w:rFonts w:ascii="Times New Roman" w:eastAsia="Times New Roman" w:hAnsi="Times New Roman" w:cs="Times New Roman"/>
          <w:sz w:val="24"/>
          <w:szCs w:val="24"/>
          <w:lang w:eastAsia="hi-IN" w:bidi="hi-IN"/>
        </w:rPr>
        <w:lastRenderedPageBreak/>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366C54" w:rsidRPr="001C24F5" w:rsidRDefault="00366C54" w:rsidP="001C24F5">
      <w:pPr>
        <w:ind w:firstLine="567"/>
        <w:jc w:val="both"/>
        <w:rPr>
          <w:rFonts w:ascii="Times New Roman" w:eastAsia="Times New Roman" w:hAnsi="Times New Roman" w:cs="Times New Roman"/>
          <w:sz w:val="24"/>
          <w:szCs w:val="24"/>
          <w:lang w:eastAsia="hi-IN" w:bidi="hi-IN"/>
        </w:rPr>
      </w:pPr>
      <w:r w:rsidRPr="001C24F5">
        <w:rPr>
          <w:rFonts w:ascii="Times New Roman" w:eastAsia="Times New Roman" w:hAnsi="Times New Roman" w:cs="Times New Roman"/>
          <w:sz w:val="24"/>
          <w:szCs w:val="24"/>
          <w:lang w:eastAsia="hi-IN" w:bidi="hi-IN"/>
        </w:rPr>
        <w:t>воспитание ответственного отношения к соблюдению этических и правовых норм информационной деятельности;</w:t>
      </w:r>
    </w:p>
    <w:p w:rsidR="00366C54" w:rsidRPr="001C24F5" w:rsidRDefault="00366C54" w:rsidP="001C24F5">
      <w:pPr>
        <w:ind w:firstLine="567"/>
        <w:jc w:val="both"/>
        <w:rPr>
          <w:rFonts w:ascii="Times New Roman" w:eastAsia="Times New Roman" w:hAnsi="Times New Roman" w:cs="Times New Roman"/>
          <w:sz w:val="24"/>
          <w:szCs w:val="24"/>
          <w:lang w:eastAsia="hi-IN" w:bidi="hi-IN"/>
        </w:rPr>
      </w:pPr>
      <w:r w:rsidRPr="001C24F5">
        <w:rPr>
          <w:rFonts w:ascii="Times New Roman" w:eastAsia="Times New Roman" w:hAnsi="Times New Roman" w:cs="Times New Roman"/>
          <w:sz w:val="24"/>
          <w:szCs w:val="24"/>
          <w:lang w:eastAsia="hi-IN" w:bidi="hi-IN"/>
        </w:rPr>
        <w:t>приобретение опыта использования ИКТ в различных сферах индивидуальной и коллективной учебной и познавательной, в том числе проектной деятельности;</w:t>
      </w:r>
    </w:p>
    <w:p w:rsidR="00366C54" w:rsidRPr="001C24F5" w:rsidRDefault="00366C54" w:rsidP="001C24F5">
      <w:pPr>
        <w:ind w:firstLine="567"/>
        <w:jc w:val="both"/>
        <w:rPr>
          <w:rFonts w:ascii="Times New Roman" w:eastAsia="Times New Roman" w:hAnsi="Times New Roman" w:cs="Times New Roman"/>
          <w:sz w:val="24"/>
          <w:szCs w:val="24"/>
          <w:lang w:eastAsia="hi-IN" w:bidi="hi-IN"/>
        </w:rPr>
      </w:pPr>
      <w:r w:rsidRPr="001C24F5">
        <w:rPr>
          <w:rFonts w:ascii="Times New Roman" w:eastAsia="Times New Roman" w:hAnsi="Times New Roman" w:cs="Times New Roman"/>
          <w:sz w:val="24"/>
          <w:szCs w:val="24"/>
          <w:lang w:eastAsia="hi-IN" w:bidi="hi-IN"/>
        </w:rPr>
        <w:t>Согласно ФГОС, учебные предметы, изучаемые в 10–11 классах на базовом уровне, имеют общеобразовательную направленность. Следовательно, изучение информатики на базовом уровне в старших классах продолжает общеобразовательную линию курса информатики в основной школе.</w:t>
      </w:r>
    </w:p>
    <w:p w:rsidR="00366C54" w:rsidRPr="001C24F5" w:rsidRDefault="00366C54" w:rsidP="001C24F5">
      <w:pPr>
        <w:ind w:firstLine="567"/>
        <w:jc w:val="both"/>
        <w:rPr>
          <w:rFonts w:ascii="Times New Roman" w:eastAsia="Times New Roman" w:hAnsi="Times New Roman" w:cs="Times New Roman"/>
          <w:sz w:val="24"/>
          <w:szCs w:val="24"/>
          <w:lang w:eastAsia="hi-IN" w:bidi="hi-IN"/>
        </w:rPr>
      </w:pPr>
      <w:r w:rsidRPr="001C24F5">
        <w:rPr>
          <w:rFonts w:ascii="Times New Roman" w:eastAsia="Times New Roman" w:hAnsi="Times New Roman" w:cs="Times New Roman"/>
          <w:sz w:val="24"/>
          <w:szCs w:val="24"/>
          <w:lang w:eastAsia="hi-IN" w:bidi="hi-IN"/>
        </w:rPr>
        <w:t xml:space="preserve">Основная образовательная программа по информатике решает следующие задачи достижения базовых </w:t>
      </w:r>
      <w:proofErr w:type="spellStart"/>
      <w:r w:rsidRPr="001C24F5">
        <w:rPr>
          <w:rFonts w:ascii="Times New Roman" w:eastAsia="Times New Roman" w:hAnsi="Times New Roman" w:cs="Times New Roman"/>
          <w:sz w:val="24"/>
          <w:szCs w:val="24"/>
          <w:lang w:eastAsia="hi-IN" w:bidi="hi-IN"/>
        </w:rPr>
        <w:t>общепредметных</w:t>
      </w:r>
      <w:proofErr w:type="spellEnd"/>
      <w:r w:rsidRPr="001C24F5">
        <w:rPr>
          <w:rFonts w:ascii="Times New Roman" w:eastAsia="Times New Roman" w:hAnsi="Times New Roman" w:cs="Times New Roman"/>
          <w:sz w:val="24"/>
          <w:szCs w:val="24"/>
          <w:lang w:eastAsia="hi-IN" w:bidi="hi-IN"/>
        </w:rPr>
        <w:t xml:space="preserve"> результатов, таких как: </w:t>
      </w:r>
    </w:p>
    <w:p w:rsidR="00366C54" w:rsidRPr="001C24F5" w:rsidRDefault="00366C54" w:rsidP="001C24F5">
      <w:pPr>
        <w:ind w:firstLine="567"/>
        <w:jc w:val="both"/>
        <w:rPr>
          <w:rFonts w:ascii="Times New Roman" w:eastAsia="Times New Roman" w:hAnsi="Times New Roman" w:cs="Times New Roman"/>
          <w:sz w:val="24"/>
          <w:szCs w:val="24"/>
          <w:lang w:eastAsia="hi-IN" w:bidi="hi-IN"/>
        </w:rPr>
      </w:pPr>
      <w:r w:rsidRPr="001C24F5">
        <w:rPr>
          <w:rFonts w:ascii="Times New Roman" w:eastAsia="Times New Roman" w:hAnsi="Times New Roman" w:cs="Times New Roman"/>
          <w:sz w:val="24"/>
          <w:szCs w:val="24"/>
          <w:lang w:eastAsia="hi-IN" w:bidi="hi-IN"/>
        </w:rPr>
        <w:t>Мировоззренческая задача: раскрытие роли информации и информационных процессов в природных, социальных и технических системах; понимание назначения информационного моделирования в научном познании мира; получение представления о социальных</w:t>
      </w:r>
    </w:p>
    <w:p w:rsidR="00366C54" w:rsidRPr="001C24F5" w:rsidRDefault="00366C54" w:rsidP="001C24F5">
      <w:pPr>
        <w:ind w:firstLine="567"/>
        <w:jc w:val="both"/>
        <w:rPr>
          <w:rFonts w:ascii="Times New Roman" w:eastAsia="Times New Roman" w:hAnsi="Times New Roman" w:cs="Times New Roman"/>
          <w:sz w:val="24"/>
          <w:szCs w:val="24"/>
          <w:lang w:eastAsia="hi-IN" w:bidi="hi-IN"/>
        </w:rPr>
      </w:pPr>
      <w:r w:rsidRPr="001C24F5">
        <w:rPr>
          <w:rFonts w:ascii="Times New Roman" w:eastAsia="Times New Roman" w:hAnsi="Times New Roman" w:cs="Times New Roman"/>
          <w:sz w:val="24"/>
          <w:szCs w:val="24"/>
          <w:lang w:eastAsia="hi-IN" w:bidi="hi-IN"/>
        </w:rPr>
        <w:t>последствиях процесса информатизации общества.</w:t>
      </w:r>
    </w:p>
    <w:p w:rsidR="00366C54" w:rsidRPr="001C24F5" w:rsidRDefault="00366C54" w:rsidP="001C24F5">
      <w:pPr>
        <w:ind w:firstLine="567"/>
        <w:jc w:val="both"/>
        <w:rPr>
          <w:rFonts w:ascii="Times New Roman" w:eastAsia="Times New Roman" w:hAnsi="Times New Roman" w:cs="Times New Roman"/>
          <w:sz w:val="24"/>
          <w:szCs w:val="24"/>
          <w:lang w:eastAsia="hi-IN" w:bidi="hi-IN"/>
        </w:rPr>
      </w:pPr>
      <w:r w:rsidRPr="001C24F5">
        <w:rPr>
          <w:rFonts w:ascii="Times New Roman" w:eastAsia="Times New Roman" w:hAnsi="Times New Roman" w:cs="Times New Roman"/>
          <w:sz w:val="24"/>
          <w:szCs w:val="24"/>
          <w:lang w:eastAsia="hi-IN" w:bidi="hi-IN"/>
        </w:rPr>
        <w:t>Углубление теоретической подготовки: более глубокие знания в области представления различных видов информации, научных основ передачи, обработки, поиска, защиты информации, информационного моделирования.</w:t>
      </w:r>
    </w:p>
    <w:p w:rsidR="00366C54" w:rsidRPr="001C24F5" w:rsidRDefault="00366C54" w:rsidP="001C24F5">
      <w:pPr>
        <w:ind w:firstLine="567"/>
        <w:jc w:val="both"/>
        <w:rPr>
          <w:rFonts w:ascii="Times New Roman" w:eastAsia="Times New Roman" w:hAnsi="Times New Roman" w:cs="Times New Roman"/>
          <w:sz w:val="24"/>
          <w:szCs w:val="24"/>
          <w:lang w:eastAsia="hi-IN" w:bidi="hi-IN"/>
        </w:rPr>
      </w:pPr>
      <w:r w:rsidRPr="001C24F5">
        <w:rPr>
          <w:rFonts w:ascii="Times New Roman" w:eastAsia="Times New Roman" w:hAnsi="Times New Roman" w:cs="Times New Roman"/>
          <w:sz w:val="24"/>
          <w:szCs w:val="24"/>
          <w:lang w:eastAsia="hi-IN" w:bidi="hi-IN"/>
        </w:rPr>
        <w:t>Расширение технологической подготовки: освоение новых возможностей аппаратных и программных средств ИКТ. К последним, прежде всего, относятся операционные системы, прикладное программное обеспечение общего назначения. Приближение степени владения этими средствами к профессиональному уровню.</w:t>
      </w:r>
    </w:p>
    <w:p w:rsidR="00366C54" w:rsidRPr="001C24F5" w:rsidRDefault="00366C54" w:rsidP="001C24F5">
      <w:pPr>
        <w:ind w:firstLine="567"/>
        <w:jc w:val="both"/>
        <w:rPr>
          <w:rFonts w:ascii="Times New Roman" w:eastAsia="Times New Roman" w:hAnsi="Times New Roman" w:cs="Times New Roman"/>
          <w:sz w:val="24"/>
          <w:szCs w:val="24"/>
          <w:lang w:eastAsia="hi-IN" w:bidi="hi-IN"/>
        </w:rPr>
      </w:pPr>
      <w:r w:rsidRPr="001C24F5">
        <w:rPr>
          <w:rFonts w:ascii="Times New Roman" w:eastAsia="Times New Roman" w:hAnsi="Times New Roman" w:cs="Times New Roman"/>
          <w:sz w:val="24"/>
          <w:szCs w:val="24"/>
          <w:lang w:eastAsia="hi-IN" w:bidi="hi-IN"/>
        </w:rPr>
        <w:t>Приобретение опыта комплексного использования теоретических знаний и средств ИКТ в реализации прикладных проектов, связанных с учебной и практической деятельностью.</w:t>
      </w:r>
    </w:p>
    <w:p w:rsidR="00366C54" w:rsidRPr="001C24F5" w:rsidRDefault="00366C54" w:rsidP="001C24F5">
      <w:pPr>
        <w:ind w:firstLine="567"/>
        <w:jc w:val="both"/>
        <w:rPr>
          <w:rFonts w:ascii="Times New Roman" w:eastAsia="Times New Roman" w:hAnsi="Times New Roman" w:cs="Times New Roman"/>
          <w:sz w:val="24"/>
          <w:szCs w:val="24"/>
          <w:lang w:eastAsia="hi-IN" w:bidi="hi-IN"/>
        </w:rPr>
      </w:pPr>
      <w:r w:rsidRPr="001C24F5">
        <w:rPr>
          <w:rFonts w:ascii="Times New Roman" w:eastAsia="Times New Roman" w:hAnsi="Times New Roman" w:cs="Times New Roman"/>
          <w:sz w:val="24"/>
          <w:szCs w:val="24"/>
          <w:lang w:eastAsia="hi-IN" w:bidi="hi-IN"/>
        </w:rPr>
        <w:t xml:space="preserve">  Используемый УМК:</w:t>
      </w:r>
    </w:p>
    <w:p w:rsidR="000828E4" w:rsidRDefault="002E6898" w:rsidP="001C24F5">
      <w:pPr>
        <w:ind w:firstLine="567"/>
        <w:jc w:val="both"/>
        <w:rPr>
          <w:rFonts w:ascii="Times New Roman" w:hAnsi="Times New Roman" w:cs="Times New Roman"/>
          <w:color w:val="000000"/>
          <w:sz w:val="24"/>
          <w:szCs w:val="24"/>
          <w:shd w:val="clear" w:color="auto" w:fill="FFFFFF"/>
        </w:rPr>
      </w:pPr>
      <w:proofErr w:type="spellStart"/>
      <w:r w:rsidRPr="002E6898">
        <w:rPr>
          <w:rFonts w:ascii="Times New Roman" w:hAnsi="Times New Roman" w:cs="Times New Roman"/>
          <w:color w:val="000000"/>
          <w:sz w:val="24"/>
          <w:szCs w:val="24"/>
          <w:shd w:val="clear" w:color="auto" w:fill="FFFFFF"/>
        </w:rPr>
        <w:t>Босова</w:t>
      </w:r>
      <w:proofErr w:type="spellEnd"/>
      <w:r w:rsidRPr="002E6898">
        <w:rPr>
          <w:rFonts w:ascii="Times New Roman" w:hAnsi="Times New Roman" w:cs="Times New Roman"/>
          <w:color w:val="000000"/>
          <w:sz w:val="24"/>
          <w:szCs w:val="24"/>
          <w:shd w:val="clear" w:color="auto" w:fill="FFFFFF"/>
        </w:rPr>
        <w:t xml:space="preserve"> Л.Л, </w:t>
      </w:r>
      <w:proofErr w:type="spellStart"/>
      <w:r w:rsidRPr="002E6898">
        <w:rPr>
          <w:rFonts w:ascii="Times New Roman" w:hAnsi="Times New Roman" w:cs="Times New Roman"/>
          <w:color w:val="000000"/>
          <w:sz w:val="24"/>
          <w:szCs w:val="24"/>
          <w:shd w:val="clear" w:color="auto" w:fill="FFFFFF"/>
        </w:rPr>
        <w:t>Босова</w:t>
      </w:r>
      <w:proofErr w:type="spellEnd"/>
      <w:r w:rsidRPr="002E6898">
        <w:rPr>
          <w:rFonts w:ascii="Times New Roman" w:hAnsi="Times New Roman" w:cs="Times New Roman"/>
          <w:color w:val="000000"/>
          <w:sz w:val="24"/>
          <w:szCs w:val="24"/>
          <w:shd w:val="clear" w:color="auto" w:fill="FFFFFF"/>
        </w:rPr>
        <w:t xml:space="preserve"> А.Ю. Информатика. 10-11 классы. - БИНОМ. Лаборатория знаний, 2020</w:t>
      </w:r>
    </w:p>
    <w:p w:rsidR="009C312B" w:rsidRPr="002E6898" w:rsidRDefault="009C312B" w:rsidP="001C24F5">
      <w:pPr>
        <w:ind w:firstLine="567"/>
        <w:jc w:val="both"/>
        <w:rPr>
          <w:rFonts w:ascii="Times New Roman" w:hAnsi="Times New Roman" w:cs="Times New Roman"/>
          <w:sz w:val="24"/>
          <w:szCs w:val="24"/>
          <w:lang w:eastAsia="hi-IN" w:bidi="hi-IN"/>
        </w:rPr>
      </w:pPr>
    </w:p>
    <w:p w:rsidR="004616CD" w:rsidRPr="001C24F5" w:rsidRDefault="006B46DA" w:rsidP="001C24F5">
      <w:pPr>
        <w:ind w:firstLine="567"/>
        <w:jc w:val="center"/>
        <w:rPr>
          <w:rFonts w:ascii="Times New Roman" w:hAnsi="Times New Roman" w:cs="Times New Roman"/>
          <w:color w:val="0070C0"/>
          <w:sz w:val="28"/>
          <w:szCs w:val="28"/>
        </w:rPr>
      </w:pPr>
      <w:r w:rsidRPr="001C24F5">
        <w:rPr>
          <w:rFonts w:ascii="Times New Roman" w:hAnsi="Times New Roman" w:cs="Times New Roman"/>
          <w:b/>
          <w:bCs/>
          <w:color w:val="0070C0"/>
          <w:sz w:val="28"/>
          <w:szCs w:val="28"/>
        </w:rPr>
        <w:t>История</w:t>
      </w:r>
    </w:p>
    <w:p w:rsidR="0038523C"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Количество часов за нор</w:t>
      </w:r>
      <w:r w:rsidR="006B46DA" w:rsidRPr="001C24F5">
        <w:rPr>
          <w:rFonts w:ascii="Times New Roman" w:hAnsi="Times New Roman" w:cs="Times New Roman"/>
          <w:sz w:val="24"/>
          <w:szCs w:val="24"/>
        </w:rPr>
        <w:t xml:space="preserve">мативный срок освоения предмета </w:t>
      </w:r>
      <w:r w:rsidRPr="001C24F5">
        <w:rPr>
          <w:rFonts w:ascii="Times New Roman" w:hAnsi="Times New Roman" w:cs="Times New Roman"/>
          <w:sz w:val="24"/>
          <w:szCs w:val="24"/>
        </w:rPr>
        <w:t>–</w:t>
      </w:r>
      <w:r w:rsidR="006B46DA" w:rsidRPr="001C24F5">
        <w:rPr>
          <w:rFonts w:ascii="Times New Roman" w:hAnsi="Times New Roman" w:cs="Times New Roman"/>
          <w:sz w:val="24"/>
          <w:szCs w:val="24"/>
        </w:rPr>
        <w:t xml:space="preserve"> </w:t>
      </w:r>
      <w:r w:rsidRPr="001C24F5">
        <w:rPr>
          <w:rFonts w:ascii="Times New Roman" w:hAnsi="Times New Roman" w:cs="Times New Roman"/>
          <w:sz w:val="24"/>
          <w:szCs w:val="24"/>
          <w:shd w:val="clear" w:color="auto" w:fill="FFFFFF"/>
        </w:rPr>
        <w:t>136 ч</w:t>
      </w:r>
      <w:r w:rsidRPr="001C24F5">
        <w:rPr>
          <w:rFonts w:ascii="Times New Roman" w:hAnsi="Times New Roman" w:cs="Times New Roman"/>
          <w:sz w:val="24"/>
          <w:szCs w:val="24"/>
        </w:rPr>
        <w:t xml:space="preserve">.                      </w:t>
      </w:r>
    </w:p>
    <w:p w:rsid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Рабочая программа по учебному предмету разработана на </w:t>
      </w:r>
      <w:r w:rsidR="001C24F5" w:rsidRPr="001C24F5">
        <w:rPr>
          <w:rFonts w:ascii="Times New Roman" w:hAnsi="Times New Roman" w:cs="Times New Roman"/>
          <w:sz w:val="24"/>
          <w:szCs w:val="24"/>
        </w:rPr>
        <w:t xml:space="preserve">основе:  </w:t>
      </w:r>
      <w:r w:rsidRPr="001C24F5">
        <w:rPr>
          <w:rFonts w:ascii="Times New Roman" w:hAnsi="Times New Roman" w:cs="Times New Roman"/>
          <w:sz w:val="24"/>
          <w:szCs w:val="24"/>
        </w:rPr>
        <w:t xml:space="preserve">                      </w:t>
      </w:r>
    </w:p>
    <w:p w:rsidR="004616CD" w:rsidRPr="001C24F5" w:rsidRDefault="004616CD" w:rsidP="001C24F5">
      <w:pPr>
        <w:ind w:firstLine="567"/>
        <w:jc w:val="both"/>
        <w:rPr>
          <w:rFonts w:ascii="Times New Roman" w:hAnsi="Times New Roman" w:cs="Times New Roman"/>
          <w:color w:val="000000"/>
          <w:sz w:val="24"/>
          <w:szCs w:val="24"/>
        </w:rPr>
      </w:pPr>
      <w:r w:rsidRPr="001C24F5">
        <w:rPr>
          <w:rFonts w:ascii="Times New Roman" w:hAnsi="Times New Roman" w:cs="Times New Roman"/>
          <w:color w:val="000000"/>
          <w:sz w:val="24"/>
          <w:szCs w:val="24"/>
        </w:rPr>
        <w:t xml:space="preserve">• Всеобщая история. Рабочие программы. Предметная линия учебников А. А. </w:t>
      </w:r>
      <w:proofErr w:type="spellStart"/>
      <w:r w:rsidRPr="001C24F5">
        <w:rPr>
          <w:rFonts w:ascii="Times New Roman" w:hAnsi="Times New Roman" w:cs="Times New Roman"/>
          <w:color w:val="000000"/>
          <w:sz w:val="24"/>
          <w:szCs w:val="24"/>
        </w:rPr>
        <w:t>Вигасина</w:t>
      </w:r>
      <w:proofErr w:type="spellEnd"/>
      <w:r w:rsidRPr="001C24F5">
        <w:rPr>
          <w:rFonts w:ascii="Times New Roman" w:hAnsi="Times New Roman" w:cs="Times New Roman"/>
          <w:color w:val="000000"/>
          <w:sz w:val="24"/>
          <w:szCs w:val="24"/>
        </w:rPr>
        <w:t xml:space="preserve"> – О. С. </w:t>
      </w:r>
      <w:proofErr w:type="spellStart"/>
      <w:r w:rsidRPr="001C24F5">
        <w:rPr>
          <w:rFonts w:ascii="Times New Roman" w:hAnsi="Times New Roman" w:cs="Times New Roman"/>
          <w:color w:val="000000"/>
          <w:sz w:val="24"/>
          <w:szCs w:val="24"/>
        </w:rPr>
        <w:t>Сороко</w:t>
      </w:r>
      <w:proofErr w:type="spellEnd"/>
      <w:r w:rsidRPr="001C24F5">
        <w:rPr>
          <w:rFonts w:ascii="Times New Roman" w:hAnsi="Times New Roman" w:cs="Times New Roman"/>
          <w:color w:val="000000"/>
          <w:sz w:val="24"/>
          <w:szCs w:val="24"/>
        </w:rPr>
        <w:t xml:space="preserve">-Цюпы. 5 – 9 </w:t>
      </w:r>
      <w:r w:rsidR="001C24F5" w:rsidRPr="001C24F5">
        <w:rPr>
          <w:rFonts w:ascii="Times New Roman" w:hAnsi="Times New Roman" w:cs="Times New Roman"/>
          <w:color w:val="000000"/>
          <w:sz w:val="24"/>
          <w:szCs w:val="24"/>
        </w:rPr>
        <w:t>классы. /</w:t>
      </w:r>
      <w:r w:rsidRPr="001C24F5">
        <w:rPr>
          <w:rFonts w:ascii="Times New Roman" w:hAnsi="Times New Roman" w:cs="Times New Roman"/>
          <w:color w:val="000000"/>
          <w:sz w:val="24"/>
          <w:szCs w:val="24"/>
        </w:rPr>
        <w:t xml:space="preserve"> А. А. </w:t>
      </w:r>
      <w:proofErr w:type="spellStart"/>
      <w:r w:rsidRPr="001C24F5">
        <w:rPr>
          <w:rFonts w:ascii="Times New Roman" w:hAnsi="Times New Roman" w:cs="Times New Roman"/>
          <w:color w:val="000000"/>
          <w:sz w:val="24"/>
          <w:szCs w:val="24"/>
        </w:rPr>
        <w:t>Вигасин</w:t>
      </w:r>
      <w:proofErr w:type="spellEnd"/>
      <w:r w:rsidRPr="001C24F5">
        <w:rPr>
          <w:rFonts w:ascii="Times New Roman" w:hAnsi="Times New Roman" w:cs="Times New Roman"/>
          <w:color w:val="000000"/>
          <w:sz w:val="24"/>
          <w:szCs w:val="24"/>
        </w:rPr>
        <w:t xml:space="preserve">, Г. И. </w:t>
      </w:r>
      <w:proofErr w:type="spellStart"/>
      <w:r w:rsidRPr="001C24F5">
        <w:rPr>
          <w:rFonts w:ascii="Times New Roman" w:hAnsi="Times New Roman" w:cs="Times New Roman"/>
          <w:color w:val="000000"/>
          <w:sz w:val="24"/>
          <w:szCs w:val="24"/>
        </w:rPr>
        <w:t>Годер</w:t>
      </w:r>
      <w:proofErr w:type="spellEnd"/>
      <w:r w:rsidRPr="001C24F5">
        <w:rPr>
          <w:rFonts w:ascii="Times New Roman" w:hAnsi="Times New Roman" w:cs="Times New Roman"/>
          <w:color w:val="000000"/>
          <w:sz w:val="24"/>
          <w:szCs w:val="24"/>
        </w:rPr>
        <w:t>, Н. И. Шевченко. – М.: Просвещение, 2014.</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lastRenderedPageBreak/>
        <w:t xml:space="preserve">авторская программа – </w:t>
      </w:r>
      <w:proofErr w:type="spellStart"/>
      <w:r w:rsidRPr="001C24F5">
        <w:rPr>
          <w:rFonts w:ascii="Times New Roman" w:hAnsi="Times New Roman" w:cs="Times New Roman"/>
          <w:sz w:val="24"/>
          <w:szCs w:val="24"/>
        </w:rPr>
        <w:t>Торкунов</w:t>
      </w:r>
      <w:proofErr w:type="spellEnd"/>
      <w:r w:rsidRPr="001C24F5">
        <w:rPr>
          <w:rFonts w:ascii="Times New Roman" w:hAnsi="Times New Roman" w:cs="Times New Roman"/>
          <w:sz w:val="24"/>
          <w:szCs w:val="24"/>
        </w:rPr>
        <w:t xml:space="preserve"> А.В. «История России ХХ – начало XXI века», М., Просвещение, 2016</w:t>
      </w:r>
    </w:p>
    <w:p w:rsidR="004616CD" w:rsidRPr="001C24F5" w:rsidRDefault="004616CD" w:rsidP="001C24F5">
      <w:pPr>
        <w:ind w:firstLine="567"/>
        <w:jc w:val="both"/>
        <w:rPr>
          <w:rFonts w:ascii="Times New Roman" w:hAnsi="Times New Roman" w:cs="Times New Roman"/>
          <w:sz w:val="24"/>
          <w:szCs w:val="24"/>
          <w:lang w:val="de-DE"/>
        </w:rPr>
      </w:pPr>
      <w:proofErr w:type="spellStart"/>
      <w:r w:rsidRPr="001C24F5">
        <w:rPr>
          <w:rFonts w:ascii="Times New Roman" w:hAnsi="Times New Roman" w:cs="Times New Roman"/>
          <w:sz w:val="24"/>
          <w:szCs w:val="24"/>
          <w:lang w:val="de-DE"/>
        </w:rPr>
        <w:t>Место</w:t>
      </w:r>
      <w:proofErr w:type="spellEnd"/>
      <w:r w:rsidRPr="001C24F5">
        <w:rPr>
          <w:rFonts w:ascii="Times New Roman" w:hAnsi="Times New Roman" w:cs="Times New Roman"/>
          <w:sz w:val="24"/>
          <w:szCs w:val="24"/>
          <w:lang w:val="de-DE"/>
        </w:rPr>
        <w:t xml:space="preserve"> </w:t>
      </w:r>
      <w:proofErr w:type="spellStart"/>
      <w:r w:rsidRPr="001C24F5">
        <w:rPr>
          <w:rFonts w:ascii="Times New Roman" w:hAnsi="Times New Roman" w:cs="Times New Roman"/>
          <w:sz w:val="24"/>
          <w:szCs w:val="24"/>
          <w:lang w:val="de-DE"/>
        </w:rPr>
        <w:t>предмета</w:t>
      </w:r>
      <w:proofErr w:type="spellEnd"/>
      <w:r w:rsidRPr="001C24F5">
        <w:rPr>
          <w:rFonts w:ascii="Times New Roman" w:hAnsi="Times New Roman" w:cs="Times New Roman"/>
          <w:sz w:val="24"/>
          <w:szCs w:val="24"/>
          <w:lang w:val="de-DE"/>
        </w:rPr>
        <w:t xml:space="preserve"> в </w:t>
      </w:r>
      <w:proofErr w:type="spellStart"/>
      <w:r w:rsidRPr="001C24F5">
        <w:rPr>
          <w:rFonts w:ascii="Times New Roman" w:hAnsi="Times New Roman" w:cs="Times New Roman"/>
          <w:sz w:val="24"/>
          <w:szCs w:val="24"/>
          <w:lang w:val="de-DE"/>
        </w:rPr>
        <w:t>базисном</w:t>
      </w:r>
      <w:proofErr w:type="spellEnd"/>
      <w:r w:rsidRPr="001C24F5">
        <w:rPr>
          <w:rFonts w:ascii="Times New Roman" w:hAnsi="Times New Roman" w:cs="Times New Roman"/>
          <w:sz w:val="24"/>
          <w:szCs w:val="24"/>
          <w:lang w:val="de-DE"/>
        </w:rPr>
        <w:t xml:space="preserve"> </w:t>
      </w:r>
      <w:proofErr w:type="spellStart"/>
      <w:r w:rsidRPr="001C24F5">
        <w:rPr>
          <w:rFonts w:ascii="Times New Roman" w:hAnsi="Times New Roman" w:cs="Times New Roman"/>
          <w:sz w:val="24"/>
          <w:szCs w:val="24"/>
          <w:lang w:val="de-DE"/>
        </w:rPr>
        <w:t>учебном</w:t>
      </w:r>
      <w:proofErr w:type="spellEnd"/>
      <w:r w:rsidRPr="001C24F5">
        <w:rPr>
          <w:rFonts w:ascii="Times New Roman" w:hAnsi="Times New Roman" w:cs="Times New Roman"/>
          <w:sz w:val="24"/>
          <w:szCs w:val="24"/>
          <w:lang w:val="de-DE"/>
        </w:rPr>
        <w:t xml:space="preserve"> </w:t>
      </w:r>
      <w:proofErr w:type="spellStart"/>
      <w:r w:rsidRPr="001C24F5">
        <w:rPr>
          <w:rFonts w:ascii="Times New Roman" w:hAnsi="Times New Roman" w:cs="Times New Roman"/>
          <w:sz w:val="24"/>
          <w:szCs w:val="24"/>
          <w:lang w:val="de-DE"/>
        </w:rPr>
        <w:t>плане</w:t>
      </w:r>
      <w:proofErr w:type="spellEnd"/>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Предмет «История» изучается на уровне среднего общего образования в качестве учебного предмета в 10–11-х классах. </w:t>
      </w:r>
    </w:p>
    <w:p w:rsidR="004616CD" w:rsidRPr="001C24F5" w:rsidRDefault="004616CD" w:rsidP="001C24F5">
      <w:pPr>
        <w:ind w:firstLine="567"/>
        <w:jc w:val="both"/>
        <w:rPr>
          <w:rFonts w:ascii="Times New Roman" w:hAnsi="Times New Roman" w:cs="Times New Roman"/>
          <w:color w:val="000000"/>
          <w:sz w:val="24"/>
          <w:szCs w:val="24"/>
          <w:shd w:val="clear" w:color="auto" w:fill="B2FB82"/>
        </w:rPr>
      </w:pPr>
      <w:r w:rsidRPr="001C24F5">
        <w:rPr>
          <w:rFonts w:ascii="Times New Roman" w:hAnsi="Times New Roman" w:cs="Times New Roman"/>
          <w:color w:val="000000"/>
          <w:sz w:val="24"/>
          <w:szCs w:val="24"/>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4616CD" w:rsidRPr="002E6898" w:rsidRDefault="004616CD" w:rsidP="001C24F5">
      <w:pPr>
        <w:ind w:firstLine="567"/>
        <w:jc w:val="both"/>
        <w:rPr>
          <w:rFonts w:ascii="Times New Roman" w:hAnsi="Times New Roman" w:cs="Times New Roman"/>
          <w:sz w:val="24"/>
          <w:szCs w:val="24"/>
        </w:rPr>
      </w:pPr>
      <w:r w:rsidRPr="002E6898">
        <w:rPr>
          <w:rFonts w:ascii="Times New Roman" w:hAnsi="Times New Roman" w:cs="Times New Roman"/>
          <w:sz w:val="24"/>
          <w:szCs w:val="24"/>
        </w:rPr>
        <w:t>Цели и задачи</w:t>
      </w:r>
    </w:p>
    <w:p w:rsidR="004616CD" w:rsidRPr="001C24F5" w:rsidRDefault="004616CD" w:rsidP="001C24F5">
      <w:pPr>
        <w:ind w:firstLine="567"/>
        <w:jc w:val="both"/>
        <w:rPr>
          <w:rFonts w:ascii="Times New Roman" w:hAnsi="Times New Roman" w:cs="Times New Roman"/>
          <w:sz w:val="24"/>
          <w:szCs w:val="24"/>
        </w:rPr>
      </w:pPr>
      <w:r w:rsidRPr="002E6898">
        <w:rPr>
          <w:rFonts w:ascii="Times New Roman" w:hAnsi="Times New Roman" w:cs="Times New Roman"/>
          <w:bCs/>
          <w:sz w:val="24"/>
          <w:szCs w:val="24"/>
        </w:rPr>
        <w:t xml:space="preserve">В соответствии с требованиями Федерального закона «Об образовании в Российской Федерации», </w:t>
      </w:r>
      <w:r w:rsidRPr="002E6898">
        <w:rPr>
          <w:rFonts w:ascii="Times New Roman" w:hAnsi="Times New Roman" w:cs="Times New Roman"/>
          <w:sz w:val="24"/>
          <w:szCs w:val="24"/>
        </w:rPr>
        <w:t>ФГОС СОО</w:t>
      </w:r>
      <w:r w:rsidRPr="002E6898">
        <w:rPr>
          <w:rFonts w:ascii="Times New Roman" w:hAnsi="Times New Roman" w:cs="Times New Roman"/>
          <w:bCs/>
          <w:sz w:val="24"/>
          <w:szCs w:val="24"/>
        </w:rPr>
        <w:t>, главной целью</w:t>
      </w:r>
      <w:r w:rsidRPr="001C24F5">
        <w:rPr>
          <w:rFonts w:ascii="Times New Roman" w:hAnsi="Times New Roman" w:cs="Times New Roman"/>
          <w:bCs/>
          <w:sz w:val="24"/>
          <w:szCs w:val="24"/>
        </w:rPr>
        <w:t xml:space="preserve"> школьного исторического образования</w:t>
      </w:r>
      <w:r w:rsidRPr="001C24F5">
        <w:rPr>
          <w:rFonts w:ascii="Times New Roman" w:hAnsi="Times New Roman" w:cs="Times New Roman"/>
          <w:sz w:val="24"/>
          <w:szCs w:val="24"/>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Основными задачами реализации примерной программы учебного предмета «История» (базовый уровень) в старшей школе являются:</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4) овладение навыками проектной деятельности и исторической реконструкции с привлечением различных источников;</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5) формирование умений вести диалог, обосновывать свою точку зрения в дискуссии по исторической тематике.</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Задачами реализации примерной образовательной программы учебного предмета «История» (углубленный уровень) являются:</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1) формирование знаний о месте и роли исторической науки в системе научных дисциплин, представлений об историографии;</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2) овладение системными историческими знаниями, понимание места и роли России в мировой истории;</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3) овладение приемами работы с историческими источниками, умениями самостоятельно анализировать документальную базу по исторической тематике;</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4) формирование умений оценивать различные исторические версии.</w:t>
      </w:r>
    </w:p>
    <w:p w:rsidR="004616CD" w:rsidRPr="001C24F5" w:rsidRDefault="004616CD" w:rsidP="001C24F5">
      <w:pPr>
        <w:ind w:firstLine="567"/>
        <w:jc w:val="both"/>
        <w:rPr>
          <w:rFonts w:ascii="Times New Roman" w:hAnsi="Times New Roman" w:cs="Times New Roman"/>
          <w:sz w:val="24"/>
          <w:szCs w:val="24"/>
          <w:lang w:eastAsia="ru-RU"/>
        </w:rPr>
      </w:pPr>
      <w:r w:rsidRPr="001C24F5">
        <w:rPr>
          <w:rFonts w:ascii="Times New Roman" w:hAnsi="Times New Roman" w:cs="Times New Roman"/>
          <w:sz w:val="24"/>
          <w:szCs w:val="24"/>
          <w:lang w:eastAsia="ru-RU"/>
        </w:rPr>
        <w:t>УМК:</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lastRenderedPageBreak/>
        <w:t xml:space="preserve">История России. 10 класс. Учеб. </w:t>
      </w:r>
      <w:r w:rsidR="001C24F5" w:rsidRPr="001C24F5">
        <w:rPr>
          <w:rFonts w:ascii="Times New Roman" w:hAnsi="Times New Roman" w:cs="Times New Roman"/>
          <w:sz w:val="24"/>
          <w:szCs w:val="24"/>
        </w:rPr>
        <w:t>для общеобразо</w:t>
      </w:r>
      <w:r w:rsidR="001C24F5" w:rsidRPr="001C24F5">
        <w:rPr>
          <w:rFonts w:ascii="Times New Roman" w:hAnsi="Times New Roman" w:cs="Times New Roman"/>
          <w:sz w:val="24"/>
          <w:szCs w:val="24"/>
        </w:rPr>
        <w:softHyphen/>
        <w:t>вательных</w:t>
      </w:r>
      <w:r w:rsidRPr="001C24F5">
        <w:rPr>
          <w:rFonts w:ascii="Times New Roman" w:hAnsi="Times New Roman" w:cs="Times New Roman"/>
          <w:sz w:val="24"/>
          <w:szCs w:val="24"/>
        </w:rPr>
        <w:t xml:space="preserve"> учреждений. В 3ч. / </w:t>
      </w:r>
      <w:proofErr w:type="spellStart"/>
      <w:r w:rsidR="002E6898">
        <w:rPr>
          <w:rFonts w:ascii="Times New Roman" w:hAnsi="Times New Roman" w:cs="Times New Roman"/>
          <w:sz w:val="24"/>
          <w:szCs w:val="24"/>
        </w:rPr>
        <w:t>М.М.Горинов</w:t>
      </w:r>
      <w:proofErr w:type="spellEnd"/>
      <w:r w:rsidRPr="001C24F5">
        <w:rPr>
          <w:rFonts w:ascii="Times New Roman" w:hAnsi="Times New Roman" w:cs="Times New Roman"/>
          <w:sz w:val="24"/>
          <w:szCs w:val="24"/>
        </w:rPr>
        <w:t xml:space="preserve">, А.А. Данилов и др.; под ред. А.В. </w:t>
      </w:r>
      <w:proofErr w:type="spellStart"/>
      <w:r w:rsidRPr="001C24F5">
        <w:rPr>
          <w:rFonts w:ascii="Times New Roman" w:hAnsi="Times New Roman" w:cs="Times New Roman"/>
          <w:sz w:val="24"/>
          <w:szCs w:val="24"/>
        </w:rPr>
        <w:t>Торкунова</w:t>
      </w:r>
      <w:proofErr w:type="spellEnd"/>
      <w:r w:rsidRPr="001C24F5">
        <w:rPr>
          <w:rFonts w:ascii="Times New Roman" w:hAnsi="Times New Roman" w:cs="Times New Roman"/>
          <w:sz w:val="24"/>
          <w:szCs w:val="24"/>
        </w:rPr>
        <w:t>.  - М.: Просвещение, 201</w:t>
      </w:r>
      <w:r w:rsidR="002E6898">
        <w:rPr>
          <w:rFonts w:ascii="Times New Roman" w:hAnsi="Times New Roman" w:cs="Times New Roman"/>
          <w:sz w:val="24"/>
          <w:szCs w:val="24"/>
        </w:rPr>
        <w:t>9</w:t>
      </w:r>
      <w:r w:rsidRPr="001C24F5">
        <w:rPr>
          <w:rFonts w:ascii="Times New Roman" w:hAnsi="Times New Roman" w:cs="Times New Roman"/>
          <w:sz w:val="24"/>
          <w:szCs w:val="24"/>
        </w:rPr>
        <w:t xml:space="preserve">. </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Всеобщая история. Новейшая история. Учебник. 10 класс. </w:t>
      </w:r>
      <w:proofErr w:type="spellStart"/>
      <w:r w:rsidRPr="001C24F5">
        <w:rPr>
          <w:rFonts w:ascii="Times New Roman" w:hAnsi="Times New Roman" w:cs="Times New Roman"/>
          <w:sz w:val="24"/>
          <w:szCs w:val="24"/>
        </w:rPr>
        <w:t>О.С.Сороко</w:t>
      </w:r>
      <w:proofErr w:type="spellEnd"/>
      <w:r w:rsidRPr="001C24F5">
        <w:rPr>
          <w:rFonts w:ascii="Times New Roman" w:hAnsi="Times New Roman" w:cs="Times New Roman"/>
          <w:sz w:val="24"/>
          <w:szCs w:val="24"/>
        </w:rPr>
        <w:t xml:space="preserve">-Цюпа, </w:t>
      </w:r>
      <w:proofErr w:type="spellStart"/>
      <w:r w:rsidRPr="001C24F5">
        <w:rPr>
          <w:rFonts w:ascii="Times New Roman" w:hAnsi="Times New Roman" w:cs="Times New Roman"/>
          <w:sz w:val="24"/>
          <w:szCs w:val="24"/>
        </w:rPr>
        <w:t>А.О.Сороко</w:t>
      </w:r>
      <w:proofErr w:type="spellEnd"/>
      <w:r w:rsidRPr="001C24F5">
        <w:rPr>
          <w:rFonts w:ascii="Times New Roman" w:hAnsi="Times New Roman" w:cs="Times New Roman"/>
          <w:sz w:val="24"/>
          <w:szCs w:val="24"/>
        </w:rPr>
        <w:t>-Цюпа. -  М.: Просвещение, 2019.</w:t>
      </w:r>
    </w:p>
    <w:p w:rsidR="00CC2CC1" w:rsidRPr="001C24F5" w:rsidRDefault="00CC2CC1" w:rsidP="001C24F5">
      <w:pPr>
        <w:ind w:firstLine="567"/>
        <w:jc w:val="both"/>
        <w:rPr>
          <w:rFonts w:ascii="Times New Roman" w:hAnsi="Times New Roman" w:cs="Times New Roman"/>
          <w:b/>
          <w:bCs/>
          <w:sz w:val="24"/>
          <w:szCs w:val="24"/>
        </w:rPr>
      </w:pPr>
    </w:p>
    <w:p w:rsidR="00CC2CC1" w:rsidRPr="001C24F5" w:rsidRDefault="006B46DA" w:rsidP="001C24F5">
      <w:pPr>
        <w:ind w:firstLine="567"/>
        <w:jc w:val="center"/>
        <w:rPr>
          <w:rFonts w:ascii="Times New Roman" w:hAnsi="Times New Roman" w:cs="Times New Roman"/>
          <w:b/>
          <w:bCs/>
          <w:color w:val="0070C0"/>
          <w:sz w:val="28"/>
          <w:szCs w:val="28"/>
        </w:rPr>
      </w:pPr>
      <w:r w:rsidRPr="001C24F5">
        <w:rPr>
          <w:rFonts w:ascii="Times New Roman" w:hAnsi="Times New Roman" w:cs="Times New Roman"/>
          <w:b/>
          <w:bCs/>
          <w:color w:val="0070C0"/>
          <w:sz w:val="28"/>
          <w:szCs w:val="28"/>
        </w:rPr>
        <w:t>Обществознание</w:t>
      </w:r>
    </w:p>
    <w:p w:rsidR="00CC2CC1" w:rsidRPr="001C24F5" w:rsidRDefault="00CC2CC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Количество часов за нормативный срок освоения предмета – 136 ч.</w:t>
      </w:r>
    </w:p>
    <w:p w:rsidR="00CC2CC1" w:rsidRPr="001C24F5" w:rsidRDefault="00CC2CC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Рабочая программа по учебному предмету разработана на основе:</w:t>
      </w:r>
    </w:p>
    <w:p w:rsidR="00CC2CC1" w:rsidRPr="001C24F5" w:rsidRDefault="00CC2CC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Примерной рабочей </w:t>
      </w:r>
      <w:r w:rsidR="001C24F5" w:rsidRPr="001C24F5">
        <w:rPr>
          <w:rFonts w:ascii="Times New Roman" w:hAnsi="Times New Roman" w:cs="Times New Roman"/>
          <w:sz w:val="24"/>
          <w:szCs w:val="24"/>
        </w:rPr>
        <w:t>программы А.</w:t>
      </w:r>
      <w:r w:rsidRPr="001C24F5">
        <w:rPr>
          <w:rFonts w:ascii="Times New Roman" w:hAnsi="Times New Roman" w:cs="Times New Roman"/>
          <w:sz w:val="24"/>
          <w:szCs w:val="24"/>
        </w:rPr>
        <w:t xml:space="preserve"> Ю. </w:t>
      </w:r>
      <w:proofErr w:type="spellStart"/>
      <w:r w:rsidRPr="001C24F5">
        <w:rPr>
          <w:rFonts w:ascii="Times New Roman" w:hAnsi="Times New Roman" w:cs="Times New Roman"/>
          <w:sz w:val="24"/>
          <w:szCs w:val="24"/>
        </w:rPr>
        <w:t>Лазебникова</w:t>
      </w:r>
      <w:proofErr w:type="spellEnd"/>
      <w:r w:rsidRPr="001C24F5">
        <w:rPr>
          <w:rFonts w:ascii="Times New Roman" w:hAnsi="Times New Roman" w:cs="Times New Roman"/>
          <w:sz w:val="24"/>
          <w:szCs w:val="24"/>
        </w:rPr>
        <w:t>, Н.И. Городецкая, Е.Л. Рутковская, «Обществознание» 10-11 классы, предметная линия учебников под редакцией Л. Н. Боголюбова, базовый уровень, Москва, «Просвещение», 2019</w:t>
      </w:r>
    </w:p>
    <w:p w:rsidR="00CC2CC1" w:rsidRPr="001C24F5" w:rsidRDefault="00CC2CC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Учебный предмет «Обществознание» реализует основную цель обучения:</w:t>
      </w:r>
    </w:p>
    <w:p w:rsidR="00CC2CC1" w:rsidRPr="001C24F5" w:rsidRDefault="00CC2CC1" w:rsidP="001C24F5">
      <w:pPr>
        <w:ind w:firstLine="567"/>
        <w:jc w:val="both"/>
        <w:rPr>
          <w:rFonts w:ascii="Times New Roman" w:eastAsia="Times New Roman" w:hAnsi="Times New Roman" w:cs="Times New Roman"/>
          <w:color w:val="000000"/>
          <w:sz w:val="24"/>
          <w:szCs w:val="24"/>
        </w:rPr>
      </w:pPr>
      <w:r w:rsidRPr="001C24F5">
        <w:rPr>
          <w:rFonts w:ascii="Times New Roman" w:eastAsia="Times New Roman" w:hAnsi="Times New Roman" w:cs="Times New Roman"/>
          <w:color w:val="000000"/>
          <w:sz w:val="24"/>
          <w:szCs w:val="24"/>
        </w:rPr>
        <w:t>знакомство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CC2CC1" w:rsidRPr="001C24F5" w:rsidRDefault="00CC2CC1" w:rsidP="001C24F5">
      <w:pPr>
        <w:ind w:firstLine="567"/>
        <w:jc w:val="both"/>
        <w:rPr>
          <w:rFonts w:ascii="Times New Roman" w:eastAsia="Times New Roman" w:hAnsi="Times New Roman" w:cs="Times New Roman"/>
          <w:color w:val="000000"/>
          <w:sz w:val="24"/>
          <w:szCs w:val="24"/>
        </w:rPr>
      </w:pPr>
      <w:r w:rsidRPr="001C24F5">
        <w:rPr>
          <w:rFonts w:ascii="Times New Roman" w:eastAsia="Times New Roman" w:hAnsi="Times New Roman" w:cs="Times New Roman"/>
          <w:color w:val="000000"/>
          <w:sz w:val="24"/>
          <w:szCs w:val="24"/>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CC2CC1" w:rsidRPr="001C24F5" w:rsidRDefault="00CC2CC1" w:rsidP="001C24F5">
      <w:pPr>
        <w:ind w:firstLine="567"/>
        <w:jc w:val="both"/>
        <w:rPr>
          <w:rFonts w:ascii="Times New Roman" w:hAnsi="Times New Roman" w:cs="Times New Roman"/>
          <w:bCs/>
          <w:sz w:val="24"/>
          <w:szCs w:val="24"/>
        </w:rPr>
      </w:pPr>
      <w:r w:rsidRPr="001C24F5">
        <w:rPr>
          <w:rFonts w:ascii="Times New Roman" w:hAnsi="Times New Roman" w:cs="Times New Roman"/>
          <w:sz w:val="24"/>
          <w:szCs w:val="24"/>
        </w:rPr>
        <w:t xml:space="preserve">    Используемый УМК: </w:t>
      </w:r>
    </w:p>
    <w:p w:rsidR="00CC2CC1" w:rsidRPr="001C24F5" w:rsidRDefault="00CC2CC1"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Л. Н. Боголюбов, А.Ю. </w:t>
      </w:r>
      <w:proofErr w:type="spellStart"/>
      <w:r w:rsidRPr="001C24F5">
        <w:rPr>
          <w:rFonts w:ascii="Times New Roman" w:hAnsi="Times New Roman" w:cs="Times New Roman"/>
          <w:sz w:val="24"/>
          <w:szCs w:val="24"/>
        </w:rPr>
        <w:t>Лазебникова</w:t>
      </w:r>
      <w:proofErr w:type="spellEnd"/>
      <w:r w:rsidRPr="001C24F5">
        <w:rPr>
          <w:rFonts w:ascii="Times New Roman" w:hAnsi="Times New Roman" w:cs="Times New Roman"/>
          <w:sz w:val="24"/>
          <w:szCs w:val="24"/>
        </w:rPr>
        <w:t xml:space="preserve">, М.Ю. </w:t>
      </w:r>
      <w:proofErr w:type="spellStart"/>
      <w:r w:rsidRPr="001C24F5">
        <w:rPr>
          <w:rFonts w:ascii="Times New Roman" w:hAnsi="Times New Roman" w:cs="Times New Roman"/>
          <w:sz w:val="24"/>
          <w:szCs w:val="24"/>
        </w:rPr>
        <w:t>Телюкина</w:t>
      </w:r>
      <w:proofErr w:type="spellEnd"/>
      <w:r w:rsidRPr="001C24F5">
        <w:rPr>
          <w:rFonts w:ascii="Times New Roman" w:hAnsi="Times New Roman" w:cs="Times New Roman"/>
          <w:sz w:val="24"/>
          <w:szCs w:val="24"/>
        </w:rPr>
        <w:t xml:space="preserve"> «Обществознание» 10 класс учебник для общеобразовательных организация, базовый уровень, Москва, «Просвещение», 201</w:t>
      </w:r>
      <w:r w:rsidR="002E6898">
        <w:rPr>
          <w:rFonts w:ascii="Times New Roman" w:hAnsi="Times New Roman" w:cs="Times New Roman"/>
          <w:sz w:val="24"/>
          <w:szCs w:val="24"/>
        </w:rPr>
        <w:t>7</w:t>
      </w:r>
    </w:p>
    <w:p w:rsidR="00CC2CC1" w:rsidRPr="002E6898" w:rsidRDefault="00CC2CC1" w:rsidP="001C24F5">
      <w:pPr>
        <w:ind w:firstLine="567"/>
        <w:jc w:val="both"/>
        <w:rPr>
          <w:rFonts w:ascii="Times New Roman" w:hAnsi="Times New Roman" w:cs="Times New Roman"/>
          <w:b/>
          <w:bCs/>
          <w:sz w:val="24"/>
          <w:szCs w:val="24"/>
        </w:rPr>
      </w:pPr>
      <w:r w:rsidRPr="001C24F5">
        <w:rPr>
          <w:rFonts w:ascii="Times New Roman" w:hAnsi="Times New Roman" w:cs="Times New Roman"/>
          <w:sz w:val="24"/>
          <w:szCs w:val="24"/>
          <w:lang w:val="de-DE"/>
        </w:rPr>
        <w:t xml:space="preserve">Л. Н. </w:t>
      </w:r>
      <w:proofErr w:type="spellStart"/>
      <w:r w:rsidRPr="001C24F5">
        <w:rPr>
          <w:rFonts w:ascii="Times New Roman" w:hAnsi="Times New Roman" w:cs="Times New Roman"/>
          <w:sz w:val="24"/>
          <w:szCs w:val="24"/>
          <w:lang w:val="de-DE"/>
        </w:rPr>
        <w:t>Боголюбов</w:t>
      </w:r>
      <w:proofErr w:type="spellEnd"/>
      <w:r w:rsidRPr="001C24F5">
        <w:rPr>
          <w:rFonts w:ascii="Times New Roman" w:hAnsi="Times New Roman" w:cs="Times New Roman"/>
          <w:sz w:val="24"/>
          <w:szCs w:val="24"/>
          <w:lang w:val="de-DE"/>
        </w:rPr>
        <w:t xml:space="preserve">, А.Ю. </w:t>
      </w:r>
      <w:proofErr w:type="spellStart"/>
      <w:r w:rsidRPr="001C24F5">
        <w:rPr>
          <w:rFonts w:ascii="Times New Roman" w:hAnsi="Times New Roman" w:cs="Times New Roman"/>
          <w:sz w:val="24"/>
          <w:szCs w:val="24"/>
          <w:lang w:val="de-DE"/>
        </w:rPr>
        <w:t>Лазебникова</w:t>
      </w:r>
      <w:proofErr w:type="spellEnd"/>
      <w:r w:rsidRPr="001C24F5">
        <w:rPr>
          <w:rFonts w:ascii="Times New Roman" w:hAnsi="Times New Roman" w:cs="Times New Roman"/>
          <w:sz w:val="24"/>
          <w:szCs w:val="24"/>
          <w:lang w:val="de-DE"/>
        </w:rPr>
        <w:t xml:space="preserve">, В. </w:t>
      </w:r>
      <w:proofErr w:type="spellStart"/>
      <w:r w:rsidRPr="001C24F5">
        <w:rPr>
          <w:rFonts w:ascii="Times New Roman" w:hAnsi="Times New Roman" w:cs="Times New Roman"/>
          <w:sz w:val="24"/>
          <w:szCs w:val="24"/>
          <w:lang w:val="de-DE"/>
        </w:rPr>
        <w:t>Литвинов</w:t>
      </w:r>
      <w:proofErr w:type="spellEnd"/>
      <w:r w:rsidRPr="001C24F5">
        <w:rPr>
          <w:rFonts w:ascii="Times New Roman" w:hAnsi="Times New Roman" w:cs="Times New Roman"/>
          <w:sz w:val="24"/>
          <w:szCs w:val="24"/>
          <w:lang w:val="de-DE"/>
        </w:rPr>
        <w:t xml:space="preserve"> «</w:t>
      </w:r>
      <w:proofErr w:type="spellStart"/>
      <w:r w:rsidRPr="001C24F5">
        <w:rPr>
          <w:rFonts w:ascii="Times New Roman" w:hAnsi="Times New Roman" w:cs="Times New Roman"/>
          <w:sz w:val="24"/>
          <w:szCs w:val="24"/>
          <w:lang w:val="de-DE"/>
        </w:rPr>
        <w:t>Обществознание</w:t>
      </w:r>
      <w:proofErr w:type="spellEnd"/>
      <w:r w:rsidRPr="001C24F5">
        <w:rPr>
          <w:rFonts w:ascii="Times New Roman" w:hAnsi="Times New Roman" w:cs="Times New Roman"/>
          <w:sz w:val="24"/>
          <w:szCs w:val="24"/>
          <w:lang w:val="de-DE"/>
        </w:rPr>
        <w:t xml:space="preserve">» 11 </w:t>
      </w:r>
      <w:proofErr w:type="spellStart"/>
      <w:r w:rsidRPr="001C24F5">
        <w:rPr>
          <w:rFonts w:ascii="Times New Roman" w:hAnsi="Times New Roman" w:cs="Times New Roman"/>
          <w:sz w:val="24"/>
          <w:szCs w:val="24"/>
          <w:lang w:val="de-DE"/>
        </w:rPr>
        <w:t>класс</w:t>
      </w:r>
      <w:proofErr w:type="spellEnd"/>
      <w:r w:rsidRPr="001C24F5">
        <w:rPr>
          <w:rFonts w:ascii="Times New Roman" w:hAnsi="Times New Roman" w:cs="Times New Roman"/>
          <w:sz w:val="24"/>
          <w:szCs w:val="24"/>
          <w:lang w:val="de-DE"/>
        </w:rPr>
        <w:t xml:space="preserve"> </w:t>
      </w:r>
      <w:proofErr w:type="spellStart"/>
      <w:r w:rsidRPr="001C24F5">
        <w:rPr>
          <w:rFonts w:ascii="Times New Roman" w:hAnsi="Times New Roman" w:cs="Times New Roman"/>
          <w:sz w:val="24"/>
          <w:szCs w:val="24"/>
          <w:lang w:val="de-DE"/>
        </w:rPr>
        <w:t>учебник</w:t>
      </w:r>
      <w:proofErr w:type="spellEnd"/>
      <w:r w:rsidRPr="001C24F5">
        <w:rPr>
          <w:rFonts w:ascii="Times New Roman" w:hAnsi="Times New Roman" w:cs="Times New Roman"/>
          <w:sz w:val="24"/>
          <w:szCs w:val="24"/>
          <w:lang w:val="de-DE"/>
        </w:rPr>
        <w:t xml:space="preserve"> </w:t>
      </w:r>
      <w:proofErr w:type="spellStart"/>
      <w:r w:rsidRPr="001C24F5">
        <w:rPr>
          <w:rFonts w:ascii="Times New Roman" w:hAnsi="Times New Roman" w:cs="Times New Roman"/>
          <w:sz w:val="24"/>
          <w:szCs w:val="24"/>
          <w:lang w:val="de-DE"/>
        </w:rPr>
        <w:t>для</w:t>
      </w:r>
      <w:proofErr w:type="spellEnd"/>
      <w:r w:rsidRPr="001C24F5">
        <w:rPr>
          <w:rFonts w:ascii="Times New Roman" w:hAnsi="Times New Roman" w:cs="Times New Roman"/>
          <w:sz w:val="24"/>
          <w:szCs w:val="24"/>
          <w:lang w:val="de-DE"/>
        </w:rPr>
        <w:t xml:space="preserve"> </w:t>
      </w:r>
      <w:proofErr w:type="spellStart"/>
      <w:r w:rsidRPr="001C24F5">
        <w:rPr>
          <w:rFonts w:ascii="Times New Roman" w:hAnsi="Times New Roman" w:cs="Times New Roman"/>
          <w:sz w:val="24"/>
          <w:szCs w:val="24"/>
          <w:lang w:val="de-DE"/>
        </w:rPr>
        <w:t>общеобразовательных</w:t>
      </w:r>
      <w:proofErr w:type="spellEnd"/>
      <w:r w:rsidRPr="001C24F5">
        <w:rPr>
          <w:rFonts w:ascii="Times New Roman" w:hAnsi="Times New Roman" w:cs="Times New Roman"/>
          <w:sz w:val="24"/>
          <w:szCs w:val="24"/>
          <w:lang w:val="de-DE"/>
        </w:rPr>
        <w:t xml:space="preserve"> </w:t>
      </w:r>
      <w:proofErr w:type="spellStart"/>
      <w:r w:rsidRPr="001C24F5">
        <w:rPr>
          <w:rFonts w:ascii="Times New Roman" w:hAnsi="Times New Roman" w:cs="Times New Roman"/>
          <w:sz w:val="24"/>
          <w:szCs w:val="24"/>
          <w:lang w:val="de-DE"/>
        </w:rPr>
        <w:t>организаци</w:t>
      </w:r>
      <w:proofErr w:type="spellEnd"/>
      <w:r w:rsidR="001C24F5" w:rsidRPr="001C24F5">
        <w:rPr>
          <w:rFonts w:ascii="Times New Roman" w:hAnsi="Times New Roman" w:cs="Times New Roman"/>
          <w:sz w:val="24"/>
          <w:szCs w:val="24"/>
        </w:rPr>
        <w:t>й</w:t>
      </w:r>
      <w:r w:rsidRPr="001C24F5">
        <w:rPr>
          <w:rFonts w:ascii="Times New Roman" w:hAnsi="Times New Roman" w:cs="Times New Roman"/>
          <w:sz w:val="24"/>
          <w:szCs w:val="24"/>
          <w:lang w:val="de-DE"/>
        </w:rPr>
        <w:t xml:space="preserve">, </w:t>
      </w:r>
      <w:proofErr w:type="spellStart"/>
      <w:r w:rsidRPr="001C24F5">
        <w:rPr>
          <w:rFonts w:ascii="Times New Roman" w:hAnsi="Times New Roman" w:cs="Times New Roman"/>
          <w:sz w:val="24"/>
          <w:szCs w:val="24"/>
          <w:lang w:val="de-DE"/>
        </w:rPr>
        <w:t>базовый</w:t>
      </w:r>
      <w:proofErr w:type="spellEnd"/>
      <w:r w:rsidRPr="001C24F5">
        <w:rPr>
          <w:rFonts w:ascii="Times New Roman" w:hAnsi="Times New Roman" w:cs="Times New Roman"/>
          <w:sz w:val="24"/>
          <w:szCs w:val="24"/>
          <w:lang w:val="de-DE"/>
        </w:rPr>
        <w:t xml:space="preserve"> </w:t>
      </w:r>
      <w:proofErr w:type="spellStart"/>
      <w:r w:rsidRPr="001C24F5">
        <w:rPr>
          <w:rFonts w:ascii="Times New Roman" w:hAnsi="Times New Roman" w:cs="Times New Roman"/>
          <w:sz w:val="24"/>
          <w:szCs w:val="24"/>
          <w:lang w:val="de-DE"/>
        </w:rPr>
        <w:t>уровень</w:t>
      </w:r>
      <w:proofErr w:type="spellEnd"/>
      <w:r w:rsidRPr="001C24F5">
        <w:rPr>
          <w:rFonts w:ascii="Times New Roman" w:hAnsi="Times New Roman" w:cs="Times New Roman"/>
          <w:sz w:val="24"/>
          <w:szCs w:val="24"/>
          <w:lang w:val="de-DE"/>
        </w:rPr>
        <w:t xml:space="preserve">, </w:t>
      </w:r>
      <w:proofErr w:type="spellStart"/>
      <w:r w:rsidRPr="001C24F5">
        <w:rPr>
          <w:rFonts w:ascii="Times New Roman" w:hAnsi="Times New Roman" w:cs="Times New Roman"/>
          <w:sz w:val="24"/>
          <w:szCs w:val="24"/>
          <w:lang w:val="de-DE"/>
        </w:rPr>
        <w:t>Москва</w:t>
      </w:r>
      <w:proofErr w:type="spellEnd"/>
      <w:r w:rsidRPr="001C24F5">
        <w:rPr>
          <w:rFonts w:ascii="Times New Roman" w:hAnsi="Times New Roman" w:cs="Times New Roman"/>
          <w:sz w:val="24"/>
          <w:szCs w:val="24"/>
          <w:lang w:val="de-DE"/>
        </w:rPr>
        <w:t>, «</w:t>
      </w:r>
      <w:proofErr w:type="spellStart"/>
      <w:r w:rsidRPr="001C24F5">
        <w:rPr>
          <w:rFonts w:ascii="Times New Roman" w:hAnsi="Times New Roman" w:cs="Times New Roman"/>
          <w:sz w:val="24"/>
          <w:szCs w:val="24"/>
          <w:lang w:val="de-DE"/>
        </w:rPr>
        <w:t>Просвещение</w:t>
      </w:r>
      <w:proofErr w:type="spellEnd"/>
      <w:r w:rsidRPr="001C24F5">
        <w:rPr>
          <w:rFonts w:ascii="Times New Roman" w:hAnsi="Times New Roman" w:cs="Times New Roman"/>
          <w:sz w:val="24"/>
          <w:szCs w:val="24"/>
          <w:lang w:val="de-DE"/>
        </w:rPr>
        <w:t>», 201</w:t>
      </w:r>
      <w:r w:rsidR="002E6898">
        <w:rPr>
          <w:rFonts w:ascii="Times New Roman" w:hAnsi="Times New Roman" w:cs="Times New Roman"/>
          <w:sz w:val="24"/>
          <w:szCs w:val="24"/>
        </w:rPr>
        <w:t>7</w:t>
      </w:r>
    </w:p>
    <w:p w:rsidR="004616CD" w:rsidRPr="001C24F5" w:rsidRDefault="006B46DA" w:rsidP="001C24F5">
      <w:pPr>
        <w:ind w:firstLine="567"/>
        <w:jc w:val="center"/>
        <w:rPr>
          <w:rFonts w:ascii="Times New Roman" w:hAnsi="Times New Roman" w:cs="Times New Roman"/>
          <w:color w:val="0070C0"/>
          <w:sz w:val="28"/>
          <w:szCs w:val="28"/>
        </w:rPr>
      </w:pPr>
      <w:r w:rsidRPr="001C24F5">
        <w:rPr>
          <w:rFonts w:ascii="Times New Roman" w:hAnsi="Times New Roman" w:cs="Times New Roman"/>
          <w:b/>
          <w:bCs/>
          <w:color w:val="0070C0"/>
          <w:sz w:val="28"/>
          <w:szCs w:val="28"/>
        </w:rPr>
        <w:t>П</w:t>
      </w:r>
      <w:r w:rsidR="004616CD" w:rsidRPr="001C24F5">
        <w:rPr>
          <w:rFonts w:ascii="Times New Roman" w:hAnsi="Times New Roman" w:cs="Times New Roman"/>
          <w:b/>
          <w:bCs/>
          <w:color w:val="0070C0"/>
          <w:sz w:val="28"/>
          <w:szCs w:val="28"/>
        </w:rPr>
        <w:t>рав</w:t>
      </w:r>
      <w:r w:rsidRPr="001C24F5">
        <w:rPr>
          <w:rFonts w:ascii="Times New Roman" w:hAnsi="Times New Roman" w:cs="Times New Roman"/>
          <w:b/>
          <w:bCs/>
          <w:color w:val="0070C0"/>
          <w:sz w:val="28"/>
          <w:szCs w:val="28"/>
        </w:rPr>
        <w:t>о</w:t>
      </w:r>
    </w:p>
    <w:p w:rsid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Количество часов за нормативный срок освоения предмета –</w:t>
      </w:r>
      <w:r w:rsidR="005B7BC2">
        <w:rPr>
          <w:rFonts w:ascii="Times New Roman" w:hAnsi="Times New Roman" w:cs="Times New Roman"/>
          <w:sz w:val="24"/>
          <w:szCs w:val="24"/>
          <w:shd w:val="clear" w:color="auto" w:fill="FFFFFF"/>
        </w:rPr>
        <w:t>68</w:t>
      </w:r>
      <w:r w:rsidRPr="001C24F5">
        <w:rPr>
          <w:rFonts w:ascii="Times New Roman" w:hAnsi="Times New Roman" w:cs="Times New Roman"/>
          <w:sz w:val="24"/>
          <w:szCs w:val="24"/>
          <w:shd w:val="clear" w:color="auto" w:fill="FFFFFF"/>
        </w:rPr>
        <w:t xml:space="preserve"> ч</w:t>
      </w:r>
      <w:r w:rsidR="001C24F5">
        <w:rPr>
          <w:rFonts w:ascii="Times New Roman" w:hAnsi="Times New Roman" w:cs="Times New Roman"/>
          <w:sz w:val="24"/>
          <w:szCs w:val="24"/>
        </w:rPr>
        <w:t xml:space="preserve">. </w:t>
      </w:r>
    </w:p>
    <w:p w:rsid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Рабочая программа по учебному предмету разработана на основе: </w:t>
      </w:r>
    </w:p>
    <w:p w:rsidR="004616CD" w:rsidRPr="001C24F5" w:rsidRDefault="004616CD" w:rsidP="001C24F5">
      <w:pPr>
        <w:ind w:firstLine="567"/>
        <w:jc w:val="both"/>
        <w:rPr>
          <w:rFonts w:ascii="Times New Roman" w:eastAsia="MS Mincho" w:hAnsi="Times New Roman" w:cs="Times New Roman"/>
          <w:sz w:val="24"/>
          <w:szCs w:val="24"/>
          <w:lang w:eastAsia="ja-JP"/>
        </w:rPr>
      </w:pPr>
      <w:r w:rsidRPr="001C24F5">
        <w:rPr>
          <w:rFonts w:ascii="Times New Roman" w:hAnsi="Times New Roman" w:cs="Times New Roman"/>
          <w:color w:val="000000"/>
          <w:sz w:val="24"/>
          <w:szCs w:val="24"/>
        </w:rPr>
        <w:t xml:space="preserve">• Авторской программы общеобразовательных учреждений. </w:t>
      </w:r>
      <w:r w:rsidR="006722E3">
        <w:rPr>
          <w:rFonts w:ascii="Times New Roman" w:hAnsi="Times New Roman" w:cs="Times New Roman"/>
          <w:sz w:val="24"/>
          <w:szCs w:val="24"/>
        </w:rPr>
        <w:t>Никитина А.Ф «Право</w:t>
      </w:r>
      <w:r w:rsidRPr="001C24F5">
        <w:rPr>
          <w:rFonts w:ascii="Times New Roman" w:hAnsi="Times New Roman" w:cs="Times New Roman"/>
          <w:sz w:val="24"/>
          <w:szCs w:val="24"/>
        </w:rPr>
        <w:t xml:space="preserve">». Программа курса для 10—11 классов общеобразовательных учреждений; </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lastRenderedPageBreak/>
        <w:t>Основой учебного предмета «Право» на уровне среднего общего образования являются научные знания о государстве и праве. Учебный предмет «Право» на уровне среднего общего образования многогранно освещает проблемы прав человека, порядок функционирования органов государственной власти, акцентируя внимание на современных реалиях жизни, что способствует формированию у обучающихся правосознания и правовой культуры.</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Учебный предмет «Право» на уровне среднего общего образования опирается на </w:t>
      </w:r>
      <w:proofErr w:type="spellStart"/>
      <w:r w:rsidRPr="001C24F5">
        <w:rPr>
          <w:rFonts w:ascii="Times New Roman" w:hAnsi="Times New Roman" w:cs="Times New Roman"/>
          <w:sz w:val="24"/>
          <w:szCs w:val="24"/>
        </w:rPr>
        <w:t>межпредметные</w:t>
      </w:r>
      <w:proofErr w:type="spellEnd"/>
      <w:r w:rsidRPr="001C24F5">
        <w:rPr>
          <w:rFonts w:ascii="Times New Roman" w:hAnsi="Times New Roman" w:cs="Times New Roman"/>
          <w:sz w:val="24"/>
          <w:szCs w:val="24"/>
        </w:rPr>
        <w:t xml:space="preserve"> связи, в основе которых лежит обращение к таким учебным предметам, как «Обществознание», «История», «Экономика», что создает возможность одновременного изучения тем по указанным учебным предметам. </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Примерная программа учебного предмета «Право» составлена на основе модульного принципа построения учебного материала.</w:t>
      </w:r>
    </w:p>
    <w:p w:rsidR="004616CD" w:rsidRPr="002E6898" w:rsidRDefault="004616CD" w:rsidP="001C24F5">
      <w:pPr>
        <w:ind w:firstLine="567"/>
        <w:jc w:val="both"/>
        <w:rPr>
          <w:rFonts w:ascii="Times New Roman" w:hAnsi="Times New Roman" w:cs="Times New Roman"/>
          <w:sz w:val="24"/>
          <w:szCs w:val="24"/>
          <w:u w:val="single"/>
        </w:rPr>
      </w:pPr>
      <w:r w:rsidRPr="002E6898">
        <w:rPr>
          <w:rFonts w:ascii="Times New Roman" w:hAnsi="Times New Roman" w:cs="Times New Roman"/>
          <w:sz w:val="24"/>
          <w:szCs w:val="24"/>
        </w:rPr>
        <w:t>Цели.</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Изучение права в старшей школе на </w:t>
      </w:r>
      <w:r w:rsidR="006722E3">
        <w:rPr>
          <w:rFonts w:ascii="Times New Roman" w:hAnsi="Times New Roman" w:cs="Times New Roman"/>
          <w:sz w:val="24"/>
          <w:szCs w:val="24"/>
        </w:rPr>
        <w:t>базовом</w:t>
      </w:r>
      <w:r w:rsidRPr="001C24F5">
        <w:rPr>
          <w:rFonts w:ascii="Times New Roman" w:hAnsi="Times New Roman" w:cs="Times New Roman"/>
          <w:sz w:val="24"/>
          <w:szCs w:val="24"/>
        </w:rPr>
        <w:t xml:space="preserve"> уровне направлено на достижение следующих целей:</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 </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 </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4616CD" w:rsidRPr="001C24F5" w:rsidRDefault="004616CD" w:rsidP="001C24F5">
      <w:pPr>
        <w:ind w:firstLine="567"/>
        <w:jc w:val="both"/>
        <w:rPr>
          <w:rFonts w:ascii="Times New Roman" w:hAnsi="Times New Roman" w:cs="Times New Roman"/>
          <w:sz w:val="24"/>
          <w:szCs w:val="24"/>
          <w:lang w:eastAsia="ru-RU"/>
        </w:rPr>
      </w:pPr>
      <w:r w:rsidRPr="001C24F5">
        <w:rPr>
          <w:rFonts w:ascii="Times New Roman" w:hAnsi="Times New Roman" w:cs="Times New Roman"/>
          <w:sz w:val="24"/>
          <w:szCs w:val="24"/>
          <w:lang w:eastAsia="ru-RU"/>
        </w:rPr>
        <w:t>УМК:</w:t>
      </w:r>
    </w:p>
    <w:p w:rsidR="004616CD" w:rsidRPr="001C24F5" w:rsidRDefault="002E6898" w:rsidP="001C24F5">
      <w:pPr>
        <w:ind w:firstLine="567"/>
        <w:jc w:val="both"/>
        <w:rPr>
          <w:rFonts w:ascii="Times New Roman" w:hAnsi="Times New Roman" w:cs="Times New Roman"/>
          <w:sz w:val="24"/>
          <w:szCs w:val="24"/>
        </w:rPr>
      </w:pPr>
      <w:r>
        <w:rPr>
          <w:rFonts w:ascii="Times New Roman" w:hAnsi="Times New Roman" w:cs="Times New Roman"/>
          <w:sz w:val="24"/>
          <w:szCs w:val="24"/>
        </w:rPr>
        <w:t>Никитин А.Ф</w:t>
      </w:r>
      <w:r w:rsidR="004616CD" w:rsidRPr="001C24F5">
        <w:rPr>
          <w:rFonts w:ascii="Times New Roman" w:hAnsi="Times New Roman" w:cs="Times New Roman"/>
          <w:sz w:val="24"/>
          <w:szCs w:val="24"/>
        </w:rPr>
        <w:t xml:space="preserve"> Право. Основы правовой культуры. 10</w:t>
      </w:r>
      <w:r>
        <w:rPr>
          <w:rFonts w:ascii="Times New Roman" w:hAnsi="Times New Roman" w:cs="Times New Roman"/>
          <w:sz w:val="24"/>
          <w:szCs w:val="24"/>
        </w:rPr>
        <w:t>-11</w:t>
      </w:r>
      <w:r w:rsidR="004616CD" w:rsidRPr="001C24F5">
        <w:rPr>
          <w:rFonts w:ascii="Times New Roman" w:hAnsi="Times New Roman" w:cs="Times New Roman"/>
          <w:sz w:val="24"/>
          <w:szCs w:val="24"/>
        </w:rPr>
        <w:t xml:space="preserve"> класс: М., </w:t>
      </w:r>
      <w:r>
        <w:rPr>
          <w:rFonts w:ascii="Times New Roman" w:hAnsi="Times New Roman" w:cs="Times New Roman"/>
          <w:sz w:val="24"/>
          <w:szCs w:val="24"/>
        </w:rPr>
        <w:t>Просвещение</w:t>
      </w:r>
      <w:r w:rsidR="004616CD" w:rsidRPr="001C24F5">
        <w:rPr>
          <w:rFonts w:ascii="Times New Roman" w:hAnsi="Times New Roman" w:cs="Times New Roman"/>
          <w:sz w:val="24"/>
          <w:szCs w:val="24"/>
        </w:rPr>
        <w:t>,</w:t>
      </w:r>
      <w:r>
        <w:rPr>
          <w:rFonts w:ascii="Times New Roman" w:hAnsi="Times New Roman" w:cs="Times New Roman"/>
          <w:sz w:val="24"/>
          <w:szCs w:val="24"/>
        </w:rPr>
        <w:t xml:space="preserve"> </w:t>
      </w:r>
      <w:r w:rsidR="004616CD" w:rsidRPr="001C24F5">
        <w:rPr>
          <w:rFonts w:ascii="Times New Roman" w:hAnsi="Times New Roman" w:cs="Times New Roman"/>
          <w:sz w:val="24"/>
          <w:szCs w:val="24"/>
        </w:rPr>
        <w:t>201</w:t>
      </w:r>
      <w:r>
        <w:rPr>
          <w:rFonts w:ascii="Times New Roman" w:hAnsi="Times New Roman" w:cs="Times New Roman"/>
          <w:sz w:val="24"/>
          <w:szCs w:val="24"/>
        </w:rPr>
        <w:t>4</w:t>
      </w:r>
      <w:r w:rsidR="004616CD" w:rsidRPr="001C24F5">
        <w:rPr>
          <w:rFonts w:ascii="Times New Roman" w:hAnsi="Times New Roman" w:cs="Times New Roman"/>
          <w:sz w:val="24"/>
          <w:szCs w:val="24"/>
        </w:rPr>
        <w:t>;</w:t>
      </w:r>
    </w:p>
    <w:p w:rsidR="00CB0849" w:rsidRDefault="00CB0849" w:rsidP="001C24F5">
      <w:pPr>
        <w:ind w:firstLine="567"/>
        <w:jc w:val="both"/>
        <w:rPr>
          <w:rFonts w:ascii="Times New Roman" w:hAnsi="Times New Roman" w:cs="Times New Roman"/>
          <w:b/>
          <w:bCs/>
          <w:sz w:val="24"/>
          <w:szCs w:val="24"/>
        </w:rPr>
      </w:pPr>
    </w:p>
    <w:p w:rsidR="004616CD" w:rsidRPr="00CB0849" w:rsidRDefault="006B46DA" w:rsidP="00CB0849">
      <w:pPr>
        <w:ind w:firstLine="567"/>
        <w:jc w:val="center"/>
        <w:rPr>
          <w:rFonts w:ascii="Times New Roman" w:hAnsi="Times New Roman" w:cs="Times New Roman"/>
          <w:color w:val="0070C0"/>
          <w:sz w:val="28"/>
          <w:szCs w:val="28"/>
        </w:rPr>
      </w:pPr>
      <w:r w:rsidRPr="00CB0849">
        <w:rPr>
          <w:rFonts w:ascii="Times New Roman" w:hAnsi="Times New Roman" w:cs="Times New Roman"/>
          <w:b/>
          <w:bCs/>
          <w:color w:val="0070C0"/>
          <w:sz w:val="28"/>
          <w:szCs w:val="28"/>
        </w:rPr>
        <w:t>Э</w:t>
      </w:r>
      <w:r w:rsidR="004616CD" w:rsidRPr="00CB0849">
        <w:rPr>
          <w:rFonts w:ascii="Times New Roman" w:hAnsi="Times New Roman" w:cs="Times New Roman"/>
          <w:b/>
          <w:bCs/>
          <w:color w:val="0070C0"/>
          <w:sz w:val="28"/>
          <w:szCs w:val="28"/>
        </w:rPr>
        <w:t>кономик</w:t>
      </w:r>
      <w:r w:rsidRPr="00CB0849">
        <w:rPr>
          <w:rFonts w:ascii="Times New Roman" w:hAnsi="Times New Roman" w:cs="Times New Roman"/>
          <w:b/>
          <w:bCs/>
          <w:color w:val="0070C0"/>
          <w:sz w:val="28"/>
          <w:szCs w:val="28"/>
        </w:rPr>
        <w:t>а</w:t>
      </w:r>
    </w:p>
    <w:p w:rsidR="00CB0849" w:rsidRPr="005B7BC2"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Количество часов за </w:t>
      </w:r>
      <w:r w:rsidRPr="005B7BC2">
        <w:rPr>
          <w:rFonts w:ascii="Times New Roman" w:hAnsi="Times New Roman" w:cs="Times New Roman"/>
          <w:sz w:val="24"/>
          <w:szCs w:val="24"/>
        </w:rPr>
        <w:t>нормативный срок освоения предмета –</w:t>
      </w:r>
      <w:r w:rsidR="00400EE3" w:rsidRPr="005B7BC2">
        <w:rPr>
          <w:rFonts w:ascii="Times New Roman" w:hAnsi="Times New Roman" w:cs="Times New Roman"/>
          <w:sz w:val="24"/>
          <w:szCs w:val="24"/>
          <w:shd w:val="clear" w:color="auto" w:fill="FFFFFF"/>
        </w:rPr>
        <w:t>68</w:t>
      </w:r>
      <w:r w:rsidRPr="005B7BC2">
        <w:rPr>
          <w:rFonts w:ascii="Times New Roman" w:hAnsi="Times New Roman" w:cs="Times New Roman"/>
          <w:sz w:val="24"/>
          <w:szCs w:val="24"/>
          <w:shd w:val="clear" w:color="auto" w:fill="FFFFFF"/>
        </w:rPr>
        <w:t xml:space="preserve"> ч</w:t>
      </w:r>
      <w:r w:rsidRPr="005B7BC2">
        <w:rPr>
          <w:rFonts w:ascii="Times New Roman" w:hAnsi="Times New Roman" w:cs="Times New Roman"/>
          <w:sz w:val="24"/>
          <w:szCs w:val="24"/>
        </w:rPr>
        <w:t>.</w:t>
      </w:r>
    </w:p>
    <w:p w:rsidR="00CB0849" w:rsidRDefault="004616CD" w:rsidP="001C24F5">
      <w:pPr>
        <w:ind w:firstLine="567"/>
        <w:jc w:val="both"/>
        <w:rPr>
          <w:rFonts w:ascii="Times New Roman" w:hAnsi="Times New Roman" w:cs="Times New Roman"/>
          <w:sz w:val="24"/>
          <w:szCs w:val="24"/>
        </w:rPr>
      </w:pPr>
      <w:r w:rsidRPr="005B7BC2">
        <w:rPr>
          <w:rFonts w:ascii="Times New Roman" w:hAnsi="Times New Roman" w:cs="Times New Roman"/>
          <w:sz w:val="24"/>
          <w:szCs w:val="24"/>
        </w:rPr>
        <w:t xml:space="preserve"> Рабочая программа по учебному предмету разработана</w:t>
      </w:r>
      <w:r w:rsidRPr="001C24F5">
        <w:rPr>
          <w:rFonts w:ascii="Times New Roman" w:hAnsi="Times New Roman" w:cs="Times New Roman"/>
          <w:sz w:val="24"/>
          <w:szCs w:val="24"/>
        </w:rPr>
        <w:t xml:space="preserve"> на основе:</w:t>
      </w:r>
    </w:p>
    <w:p w:rsidR="00496759" w:rsidRPr="00496759" w:rsidRDefault="004616CD" w:rsidP="001C24F5">
      <w:pPr>
        <w:ind w:firstLine="567"/>
        <w:jc w:val="both"/>
        <w:rPr>
          <w:rStyle w:val="ae"/>
          <w:rFonts w:ascii="Times New Roman" w:hAnsi="Times New Roman" w:cs="Times New Roman"/>
          <w:i w:val="0"/>
          <w:sz w:val="24"/>
          <w:szCs w:val="24"/>
        </w:rPr>
      </w:pPr>
      <w:r w:rsidRPr="00496759">
        <w:rPr>
          <w:rStyle w:val="ae"/>
          <w:rFonts w:ascii="Times New Roman" w:hAnsi="Times New Roman" w:cs="Times New Roman"/>
          <w:i w:val="0"/>
          <w:sz w:val="24"/>
          <w:szCs w:val="24"/>
        </w:rPr>
        <w:lastRenderedPageBreak/>
        <w:t xml:space="preserve">• </w:t>
      </w:r>
      <w:r w:rsidR="00496759" w:rsidRPr="00496759">
        <w:rPr>
          <w:rStyle w:val="ae"/>
          <w:rFonts w:ascii="Times New Roman" w:hAnsi="Times New Roman" w:cs="Times New Roman"/>
          <w:i w:val="0"/>
          <w:sz w:val="24"/>
          <w:szCs w:val="24"/>
        </w:rPr>
        <w:t>Методических рекомендаций</w:t>
      </w:r>
      <w:r w:rsidR="00496759">
        <w:rPr>
          <w:rStyle w:val="ae"/>
          <w:rFonts w:ascii="Times New Roman" w:hAnsi="Times New Roman" w:cs="Times New Roman"/>
          <w:i w:val="0"/>
          <w:sz w:val="24"/>
          <w:szCs w:val="24"/>
        </w:rPr>
        <w:t>/</w:t>
      </w:r>
      <w:r w:rsidR="00496759" w:rsidRPr="00496759">
        <w:rPr>
          <w:rStyle w:val="ae"/>
          <w:rFonts w:ascii="Times New Roman" w:hAnsi="Times New Roman" w:cs="Times New Roman"/>
          <w:i w:val="0"/>
          <w:sz w:val="24"/>
          <w:szCs w:val="24"/>
        </w:rPr>
        <w:t xml:space="preserve">Королева Г.Э. Экономика: 10-11 классы: проектирование учебного курса. – М.: </w:t>
      </w:r>
      <w:proofErr w:type="spellStart"/>
      <w:r w:rsidR="00496759" w:rsidRPr="00496759">
        <w:rPr>
          <w:rStyle w:val="ae"/>
          <w:rFonts w:ascii="Times New Roman" w:hAnsi="Times New Roman" w:cs="Times New Roman"/>
          <w:i w:val="0"/>
          <w:sz w:val="24"/>
          <w:szCs w:val="24"/>
        </w:rPr>
        <w:t>Вентана</w:t>
      </w:r>
      <w:proofErr w:type="spellEnd"/>
      <w:r w:rsidR="00496759" w:rsidRPr="00496759">
        <w:rPr>
          <w:rStyle w:val="ae"/>
          <w:rFonts w:ascii="Times New Roman" w:hAnsi="Times New Roman" w:cs="Times New Roman"/>
          <w:i w:val="0"/>
          <w:sz w:val="24"/>
          <w:szCs w:val="24"/>
        </w:rPr>
        <w:t xml:space="preserve">-Граф, 2010. </w:t>
      </w:r>
    </w:p>
    <w:p w:rsidR="004616CD" w:rsidRPr="001C24F5" w:rsidRDefault="004616CD" w:rsidP="001C24F5">
      <w:pPr>
        <w:ind w:firstLine="567"/>
        <w:jc w:val="both"/>
        <w:rPr>
          <w:rFonts w:ascii="Times New Roman" w:hAnsi="Times New Roman" w:cs="Times New Roman"/>
          <w:b/>
          <w:sz w:val="24"/>
          <w:szCs w:val="24"/>
        </w:rPr>
      </w:pPr>
      <w:r w:rsidRPr="001C24F5">
        <w:rPr>
          <w:rFonts w:ascii="Times New Roman" w:hAnsi="Times New Roman" w:cs="Times New Roman"/>
          <w:sz w:val="24"/>
          <w:szCs w:val="24"/>
        </w:rPr>
        <w:t xml:space="preserve">Изучение экономики в старшей школе на базовом уровне направлено на достижение следующих целей: </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развитие гражданского образования, экономического образа мышления; </w:t>
      </w:r>
      <w:r w:rsidRPr="001C24F5">
        <w:rPr>
          <w:rFonts w:ascii="Times New Roman" w:hAnsi="Times New Roman" w:cs="Times New Roman"/>
          <w:color w:val="000000"/>
          <w:sz w:val="24"/>
          <w:szCs w:val="24"/>
        </w:rPr>
        <w:t>потребности в получении экономических знаний</w:t>
      </w:r>
      <w:r w:rsidRPr="001C24F5">
        <w:rPr>
          <w:rFonts w:ascii="Times New Roman" w:hAnsi="Times New Roman" w:cs="Times New Roman"/>
          <w:sz w:val="24"/>
          <w:szCs w:val="24"/>
        </w:rPr>
        <w:t xml:space="preserve"> и интереса к изучению экономических дисциплин; способности к личному самоопределению и самореализации;</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воспитание </w:t>
      </w:r>
      <w:r w:rsidRPr="001C24F5">
        <w:rPr>
          <w:rFonts w:ascii="Times New Roman" w:hAnsi="Times New Roman" w:cs="Times New Roman"/>
          <w:color w:val="000000"/>
          <w:sz w:val="24"/>
          <w:szCs w:val="24"/>
        </w:rPr>
        <w:t xml:space="preserve">ответственности за экономические решения; уважения к труду и предпринимательской деятельности; </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освоение системы знаний об экономической </w:t>
      </w:r>
      <w:r w:rsidRPr="001C24F5">
        <w:rPr>
          <w:rFonts w:ascii="Times New Roman" w:hAnsi="Times New Roman" w:cs="Times New Roman"/>
          <w:color w:val="000000"/>
          <w:sz w:val="24"/>
          <w:szCs w:val="24"/>
        </w:rPr>
        <w:t xml:space="preserve">деятельности фирм и государства, об экономике России </w:t>
      </w:r>
      <w:r w:rsidRPr="001C24F5">
        <w:rPr>
          <w:rFonts w:ascii="Times New Roman" w:hAnsi="Times New Roman" w:cs="Times New Roman"/>
          <w:sz w:val="24"/>
          <w:szCs w:val="24"/>
        </w:rPr>
        <w:t>для последующего изучения экономических дисциплин в учреждениях системы среднего и высшего профессионального образования или для самообразования;</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овладение умениями получать и критически осмысливать экономическую информацию, анализировать, систематизировать полученные данные; </w:t>
      </w:r>
      <w:r w:rsidRPr="001C24F5">
        <w:rPr>
          <w:rFonts w:ascii="Times New Roman" w:hAnsi="Times New Roman" w:cs="Times New Roman"/>
          <w:color w:val="000000"/>
          <w:sz w:val="24"/>
          <w:szCs w:val="24"/>
        </w:rPr>
        <w:t xml:space="preserve">подходить к событиям общественной и политической жизни с экономической точки зрения; </w:t>
      </w:r>
      <w:r w:rsidRPr="001C24F5">
        <w:rPr>
          <w:rFonts w:ascii="Times New Roman" w:hAnsi="Times New Roman" w:cs="Times New Roman"/>
          <w:sz w:val="24"/>
          <w:szCs w:val="24"/>
        </w:rPr>
        <w:t>освоение способов познавательной, коммуникативной, практической деятельности, необходимых для участия в экономической жизни общества и государства; выносить аргументированные суждения по экономическим вопросам с применением элементов научного анализа;</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формирование опыта применения полученных знаний и умений для решения типичных экономических задач; освоения экономических знаний для будущей работы в качестве наемного работника и эффективной самореализации в экономической сфере.</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hAnsi="Times New Roman" w:cs="Times New Roman"/>
          <w:b/>
          <w:sz w:val="24"/>
          <w:szCs w:val="24"/>
        </w:rPr>
        <w:t>Задачами</w:t>
      </w:r>
      <w:r w:rsidRPr="001C24F5">
        <w:rPr>
          <w:rFonts w:ascii="Times New Roman" w:hAnsi="Times New Roman" w:cs="Times New Roman"/>
          <w:sz w:val="24"/>
          <w:szCs w:val="24"/>
        </w:rPr>
        <w:t xml:space="preserve"> реализации примерной программы учебного предмета «Экономика» являются:</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eastAsia="Times New Roman" w:hAnsi="Times New Roman" w:cs="Times New Roman"/>
          <w:sz w:val="24"/>
          <w:szCs w:val="24"/>
        </w:rPr>
        <w:t>формирование у обучающихся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eastAsia="Times New Roman" w:hAnsi="Times New Roman" w:cs="Times New Roman"/>
          <w:sz w:val="24"/>
          <w:szCs w:val="24"/>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eastAsia="Times New Roman" w:hAnsi="Times New Roman" w:cs="Times New Roman"/>
          <w:sz w:val="24"/>
          <w:szCs w:val="24"/>
        </w:rPr>
        <w:t>овладение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eastAsia="Times New Roman" w:hAnsi="Times New Roman" w:cs="Times New Roman"/>
          <w:sz w:val="24"/>
          <w:szCs w:val="24"/>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4616CD" w:rsidRPr="001C24F5" w:rsidRDefault="004616CD" w:rsidP="001C24F5">
      <w:pPr>
        <w:ind w:firstLine="567"/>
        <w:jc w:val="both"/>
        <w:rPr>
          <w:rFonts w:ascii="Times New Roman" w:hAnsi="Times New Roman" w:cs="Times New Roman"/>
          <w:sz w:val="24"/>
          <w:szCs w:val="24"/>
        </w:rPr>
      </w:pPr>
      <w:r w:rsidRPr="001C24F5">
        <w:rPr>
          <w:rFonts w:ascii="Times New Roman" w:eastAsia="Times New Roman" w:hAnsi="Times New Roman" w:cs="Times New Roman"/>
          <w:sz w:val="24"/>
          <w:szCs w:val="24"/>
        </w:rPr>
        <w:t>формирование системы знаний об институциональных преобразованиях российской экономики при переходе к рыночной системе, о динамике основных макроэкономических показателей и современной ситуации в экономике России.</w:t>
      </w:r>
    </w:p>
    <w:p w:rsidR="004616CD" w:rsidRPr="001C24F5" w:rsidRDefault="004616CD" w:rsidP="001C24F5">
      <w:pPr>
        <w:ind w:firstLine="567"/>
        <w:jc w:val="both"/>
        <w:rPr>
          <w:rFonts w:ascii="Times New Roman" w:hAnsi="Times New Roman" w:cs="Times New Roman"/>
          <w:sz w:val="24"/>
          <w:szCs w:val="24"/>
          <w:lang w:eastAsia="ru-RU"/>
        </w:rPr>
      </w:pPr>
      <w:r w:rsidRPr="001C24F5">
        <w:rPr>
          <w:rFonts w:ascii="Times New Roman" w:hAnsi="Times New Roman" w:cs="Times New Roman"/>
          <w:sz w:val="24"/>
          <w:szCs w:val="24"/>
          <w:lang w:eastAsia="ru-RU"/>
        </w:rPr>
        <w:t>УМК:</w:t>
      </w:r>
    </w:p>
    <w:p w:rsidR="004616CD" w:rsidRPr="00496759" w:rsidRDefault="00496759" w:rsidP="001C24F5">
      <w:pPr>
        <w:ind w:firstLine="567"/>
        <w:jc w:val="both"/>
        <w:rPr>
          <w:rStyle w:val="ae"/>
          <w:rFonts w:ascii="Times New Roman" w:hAnsi="Times New Roman" w:cs="Times New Roman"/>
          <w:i w:val="0"/>
          <w:sz w:val="24"/>
          <w:szCs w:val="24"/>
        </w:rPr>
      </w:pPr>
      <w:r w:rsidRPr="00496759">
        <w:rPr>
          <w:rStyle w:val="ae"/>
          <w:rFonts w:ascii="Times New Roman" w:hAnsi="Times New Roman" w:cs="Times New Roman"/>
          <w:i w:val="0"/>
          <w:sz w:val="24"/>
          <w:szCs w:val="24"/>
        </w:rPr>
        <w:t xml:space="preserve">Экономика: 10-11 классы: учебник для учащихся общеобразовательных учреждений. – Г.Э. Королева, Т.В. </w:t>
      </w:r>
      <w:proofErr w:type="spellStart"/>
      <w:r w:rsidRPr="00496759">
        <w:rPr>
          <w:rStyle w:val="ae"/>
          <w:rFonts w:ascii="Times New Roman" w:hAnsi="Times New Roman" w:cs="Times New Roman"/>
          <w:i w:val="0"/>
          <w:sz w:val="24"/>
          <w:szCs w:val="24"/>
        </w:rPr>
        <w:t>Бурм</w:t>
      </w:r>
      <w:r>
        <w:rPr>
          <w:rStyle w:val="ae"/>
          <w:rFonts w:ascii="Times New Roman" w:hAnsi="Times New Roman" w:cs="Times New Roman"/>
          <w:i w:val="0"/>
          <w:sz w:val="24"/>
          <w:szCs w:val="24"/>
        </w:rPr>
        <w:t>истрова</w:t>
      </w:r>
      <w:proofErr w:type="spellEnd"/>
      <w:r>
        <w:rPr>
          <w:rStyle w:val="ae"/>
          <w:rFonts w:ascii="Times New Roman" w:hAnsi="Times New Roman" w:cs="Times New Roman"/>
          <w:i w:val="0"/>
          <w:sz w:val="24"/>
          <w:szCs w:val="24"/>
        </w:rPr>
        <w:t xml:space="preserve">. – М: </w:t>
      </w:r>
      <w:proofErr w:type="spellStart"/>
      <w:r>
        <w:rPr>
          <w:rStyle w:val="ae"/>
          <w:rFonts w:ascii="Times New Roman" w:hAnsi="Times New Roman" w:cs="Times New Roman"/>
          <w:i w:val="0"/>
          <w:sz w:val="24"/>
          <w:szCs w:val="24"/>
        </w:rPr>
        <w:t>Вентана</w:t>
      </w:r>
      <w:proofErr w:type="spellEnd"/>
      <w:r>
        <w:rPr>
          <w:rStyle w:val="ae"/>
          <w:rFonts w:ascii="Times New Roman" w:hAnsi="Times New Roman" w:cs="Times New Roman"/>
          <w:i w:val="0"/>
          <w:sz w:val="24"/>
          <w:szCs w:val="24"/>
        </w:rPr>
        <w:t>-Граф, 2020</w:t>
      </w:r>
    </w:p>
    <w:p w:rsidR="005C44A0" w:rsidRPr="00CB0849" w:rsidRDefault="006B46DA" w:rsidP="00CB0849">
      <w:pPr>
        <w:ind w:firstLine="567"/>
        <w:jc w:val="center"/>
        <w:rPr>
          <w:rFonts w:ascii="Times New Roman" w:hAnsi="Times New Roman" w:cs="Times New Roman"/>
          <w:b/>
          <w:bCs/>
          <w:color w:val="0070C0"/>
          <w:sz w:val="28"/>
          <w:szCs w:val="28"/>
        </w:rPr>
      </w:pPr>
      <w:r w:rsidRPr="00CB0849">
        <w:rPr>
          <w:rFonts w:ascii="Times New Roman" w:hAnsi="Times New Roman" w:cs="Times New Roman"/>
          <w:b/>
          <w:bCs/>
          <w:color w:val="0070C0"/>
          <w:sz w:val="28"/>
          <w:szCs w:val="28"/>
        </w:rPr>
        <w:lastRenderedPageBreak/>
        <w:t>География</w:t>
      </w:r>
    </w:p>
    <w:p w:rsidR="005C44A0" w:rsidRPr="001C24F5" w:rsidRDefault="005C44A0"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Количество часов за нормативный срок освоения предмета – 68 ч.</w:t>
      </w:r>
    </w:p>
    <w:p w:rsidR="005C44A0" w:rsidRPr="001C24F5" w:rsidRDefault="005C44A0"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Рабочая программа по учебному предмету разработана на основе:</w:t>
      </w:r>
    </w:p>
    <w:p w:rsidR="00A02156" w:rsidRDefault="00A02156" w:rsidP="001C24F5">
      <w:pPr>
        <w:ind w:firstLine="567"/>
        <w:jc w:val="both"/>
        <w:rPr>
          <w:rFonts w:ascii="Times New Roman" w:hAnsi="Times New Roman" w:cs="Times New Roman"/>
          <w:sz w:val="24"/>
          <w:szCs w:val="24"/>
        </w:rPr>
      </w:pPr>
      <w:r w:rsidRPr="00A02156">
        <w:rPr>
          <w:rFonts w:ascii="Times New Roman" w:hAnsi="Times New Roman" w:cs="Times New Roman"/>
          <w:color w:val="000000"/>
          <w:sz w:val="24"/>
          <w:szCs w:val="24"/>
          <w:shd w:val="clear" w:color="auto" w:fill="FFFFFF"/>
        </w:rPr>
        <w:t xml:space="preserve">Авторской программы по географии под ред. В.П. </w:t>
      </w:r>
      <w:proofErr w:type="spellStart"/>
      <w:r w:rsidRPr="00A02156">
        <w:rPr>
          <w:rFonts w:ascii="Times New Roman" w:hAnsi="Times New Roman" w:cs="Times New Roman"/>
          <w:color w:val="000000"/>
          <w:sz w:val="24"/>
          <w:szCs w:val="24"/>
          <w:shd w:val="clear" w:color="auto" w:fill="FFFFFF"/>
        </w:rPr>
        <w:t>Максаковский</w:t>
      </w:r>
      <w:proofErr w:type="spellEnd"/>
      <w:r w:rsidRPr="00A02156">
        <w:rPr>
          <w:rFonts w:ascii="Times New Roman" w:hAnsi="Times New Roman" w:cs="Times New Roman"/>
          <w:color w:val="000000"/>
          <w:sz w:val="24"/>
          <w:szCs w:val="24"/>
          <w:shd w:val="clear" w:color="auto" w:fill="FFFFFF"/>
        </w:rPr>
        <w:t>, 2017</w:t>
      </w:r>
      <w:r w:rsidR="005C44A0" w:rsidRPr="00A02156">
        <w:rPr>
          <w:rFonts w:ascii="Times New Roman" w:hAnsi="Times New Roman" w:cs="Times New Roman"/>
          <w:sz w:val="24"/>
          <w:szCs w:val="24"/>
        </w:rPr>
        <w:t xml:space="preserve"> </w:t>
      </w:r>
    </w:p>
    <w:p w:rsidR="005C44A0" w:rsidRPr="001C24F5" w:rsidRDefault="005C44A0" w:rsidP="001C24F5">
      <w:pPr>
        <w:ind w:firstLine="567"/>
        <w:jc w:val="both"/>
        <w:rPr>
          <w:rFonts w:ascii="Times New Roman" w:hAnsi="Times New Roman" w:cs="Times New Roman"/>
          <w:sz w:val="24"/>
          <w:szCs w:val="24"/>
        </w:rPr>
      </w:pPr>
      <w:r w:rsidRPr="00A02156">
        <w:rPr>
          <w:rFonts w:ascii="Times New Roman" w:hAnsi="Times New Roman" w:cs="Times New Roman"/>
          <w:sz w:val="24"/>
          <w:szCs w:val="24"/>
        </w:rPr>
        <w:t>Учебный</w:t>
      </w:r>
      <w:r w:rsidRPr="001C24F5">
        <w:rPr>
          <w:rFonts w:ascii="Times New Roman" w:hAnsi="Times New Roman" w:cs="Times New Roman"/>
          <w:sz w:val="24"/>
          <w:szCs w:val="24"/>
        </w:rPr>
        <w:t xml:space="preserve"> предмет «География» реализует основную цель обучения:</w:t>
      </w:r>
    </w:p>
    <w:p w:rsidR="005C44A0" w:rsidRPr="001C24F5" w:rsidRDefault="005C44A0" w:rsidP="001C24F5">
      <w:pPr>
        <w:ind w:firstLine="567"/>
        <w:jc w:val="both"/>
        <w:rPr>
          <w:rFonts w:ascii="Times New Roman" w:eastAsia="Times New Roman" w:hAnsi="Times New Roman" w:cs="Times New Roman"/>
          <w:color w:val="000000"/>
          <w:sz w:val="24"/>
          <w:szCs w:val="24"/>
        </w:rPr>
      </w:pPr>
      <w:r w:rsidRPr="001C24F5">
        <w:rPr>
          <w:rFonts w:ascii="Times New Roman" w:eastAsia="Times New Roman" w:hAnsi="Times New Roman" w:cs="Times New Roman"/>
          <w:color w:val="000000"/>
          <w:sz w:val="24"/>
          <w:szCs w:val="24"/>
        </w:rPr>
        <w:t>формирование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5C44A0" w:rsidRPr="001C24F5" w:rsidRDefault="005C44A0" w:rsidP="001C24F5">
      <w:pPr>
        <w:ind w:firstLine="567"/>
        <w:jc w:val="both"/>
        <w:rPr>
          <w:rFonts w:ascii="Times New Roman" w:eastAsia="Times New Roman" w:hAnsi="Times New Roman" w:cs="Times New Roman"/>
          <w:color w:val="000000"/>
          <w:sz w:val="24"/>
          <w:szCs w:val="24"/>
        </w:rPr>
      </w:pPr>
      <w:r w:rsidRPr="001C24F5">
        <w:rPr>
          <w:rFonts w:ascii="Times New Roman" w:eastAsia="Times New Roman" w:hAnsi="Times New Roman" w:cs="Times New Roman"/>
          <w:color w:val="000000"/>
          <w:sz w:val="24"/>
          <w:szCs w:val="24"/>
        </w:rPr>
        <w:t xml:space="preserve">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w:t>
      </w:r>
      <w:proofErr w:type="spellStart"/>
      <w:r w:rsidRPr="001C24F5">
        <w:rPr>
          <w:rFonts w:ascii="Times New Roman" w:eastAsia="Times New Roman" w:hAnsi="Times New Roman" w:cs="Times New Roman"/>
          <w:color w:val="000000"/>
          <w:sz w:val="24"/>
          <w:szCs w:val="24"/>
        </w:rPr>
        <w:t>межпредметных</w:t>
      </w:r>
      <w:proofErr w:type="spellEnd"/>
      <w:r w:rsidRPr="001C24F5">
        <w:rPr>
          <w:rFonts w:ascii="Times New Roman" w:eastAsia="Times New Roman" w:hAnsi="Times New Roman" w:cs="Times New Roman"/>
          <w:color w:val="000000"/>
          <w:sz w:val="24"/>
          <w:szCs w:val="24"/>
        </w:rPr>
        <w:t xml:space="preserve"> связях с предметами областей общественных, естественных, математических и гуманитарных наук.</w:t>
      </w:r>
    </w:p>
    <w:p w:rsidR="005C44A0" w:rsidRPr="001C24F5" w:rsidRDefault="005C44A0" w:rsidP="001C24F5">
      <w:pPr>
        <w:ind w:firstLine="567"/>
        <w:jc w:val="both"/>
        <w:rPr>
          <w:rFonts w:ascii="Times New Roman" w:eastAsia="Times New Roman" w:hAnsi="Times New Roman" w:cs="Times New Roman"/>
          <w:color w:val="000000"/>
          <w:sz w:val="24"/>
          <w:szCs w:val="24"/>
        </w:rPr>
      </w:pPr>
      <w:r w:rsidRPr="001C24F5">
        <w:rPr>
          <w:rFonts w:ascii="Times New Roman" w:eastAsia="Times New Roman" w:hAnsi="Times New Roman" w:cs="Times New Roman"/>
          <w:color w:val="000000"/>
          <w:sz w:val="24"/>
          <w:szCs w:val="24"/>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5C44A0" w:rsidRPr="001C24F5" w:rsidRDefault="005C44A0" w:rsidP="001C24F5">
      <w:pPr>
        <w:ind w:firstLine="567"/>
        <w:jc w:val="both"/>
        <w:rPr>
          <w:rFonts w:ascii="Times New Roman" w:eastAsia="Times New Roman" w:hAnsi="Times New Roman" w:cs="Times New Roman"/>
          <w:color w:val="000000"/>
          <w:sz w:val="24"/>
          <w:szCs w:val="24"/>
        </w:rPr>
      </w:pPr>
      <w:r w:rsidRPr="001C24F5">
        <w:rPr>
          <w:rFonts w:ascii="Times New Roman" w:eastAsia="Times New Roman" w:hAnsi="Times New Roman" w:cs="Times New Roman"/>
          <w:color w:val="000000"/>
          <w:sz w:val="24"/>
          <w:szCs w:val="24"/>
        </w:rPr>
        <w:t xml:space="preserve">Программа учитывает возможность получения знаний в том числе через практическую деятельность. </w:t>
      </w:r>
    </w:p>
    <w:p w:rsidR="005C44A0" w:rsidRPr="001C24F5" w:rsidRDefault="005C44A0" w:rsidP="001C24F5">
      <w:pPr>
        <w:ind w:firstLine="567"/>
        <w:jc w:val="both"/>
        <w:rPr>
          <w:rFonts w:ascii="Times New Roman" w:hAnsi="Times New Roman" w:cs="Times New Roman"/>
          <w:bCs/>
          <w:sz w:val="24"/>
          <w:szCs w:val="24"/>
        </w:rPr>
      </w:pPr>
      <w:r w:rsidRPr="001C24F5">
        <w:rPr>
          <w:rFonts w:ascii="Times New Roman" w:hAnsi="Times New Roman" w:cs="Times New Roman"/>
          <w:sz w:val="24"/>
          <w:szCs w:val="24"/>
        </w:rPr>
        <w:t xml:space="preserve">       Используемый УМК: </w:t>
      </w:r>
    </w:p>
    <w:p w:rsidR="005C44A0" w:rsidRPr="00A02156" w:rsidRDefault="00A02156" w:rsidP="001C24F5">
      <w:pPr>
        <w:ind w:firstLine="567"/>
        <w:jc w:val="both"/>
        <w:rPr>
          <w:rFonts w:ascii="Times New Roman" w:hAnsi="Times New Roman" w:cs="Times New Roman"/>
          <w:b/>
          <w:bCs/>
          <w:sz w:val="24"/>
          <w:szCs w:val="24"/>
        </w:rPr>
      </w:pPr>
      <w:r w:rsidRPr="00A02156">
        <w:rPr>
          <w:rFonts w:ascii="Times New Roman" w:hAnsi="Times New Roman" w:cs="Times New Roman"/>
          <w:color w:val="000000"/>
          <w:sz w:val="24"/>
          <w:szCs w:val="24"/>
          <w:shd w:val="clear" w:color="auto" w:fill="FFFFFF"/>
        </w:rPr>
        <w:t>Географии 10-11 класс под редакци</w:t>
      </w:r>
      <w:r>
        <w:rPr>
          <w:rFonts w:ascii="Times New Roman" w:hAnsi="Times New Roman" w:cs="Times New Roman"/>
          <w:color w:val="000000"/>
          <w:sz w:val="24"/>
          <w:szCs w:val="24"/>
          <w:shd w:val="clear" w:color="auto" w:fill="FFFFFF"/>
        </w:rPr>
        <w:t>е</w:t>
      </w:r>
      <w:r w:rsidRPr="00A02156">
        <w:rPr>
          <w:rFonts w:ascii="Times New Roman" w:hAnsi="Times New Roman" w:cs="Times New Roman"/>
          <w:color w:val="000000"/>
          <w:sz w:val="24"/>
          <w:szCs w:val="24"/>
          <w:shd w:val="clear" w:color="auto" w:fill="FFFFFF"/>
        </w:rPr>
        <w:t xml:space="preserve">й В.П. </w:t>
      </w:r>
      <w:proofErr w:type="spellStart"/>
      <w:r w:rsidRPr="00A02156">
        <w:rPr>
          <w:rFonts w:ascii="Times New Roman" w:hAnsi="Times New Roman" w:cs="Times New Roman"/>
          <w:color w:val="000000"/>
          <w:sz w:val="24"/>
          <w:szCs w:val="24"/>
          <w:shd w:val="clear" w:color="auto" w:fill="FFFFFF"/>
        </w:rPr>
        <w:t>Максаковский</w:t>
      </w:r>
      <w:proofErr w:type="spellEnd"/>
      <w:r w:rsidRPr="00A0215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Просвещение, 2020</w:t>
      </w:r>
    </w:p>
    <w:p w:rsidR="00A02156" w:rsidRDefault="00A02156" w:rsidP="00CB0849">
      <w:pPr>
        <w:ind w:firstLine="567"/>
        <w:jc w:val="center"/>
        <w:rPr>
          <w:rFonts w:ascii="Times New Roman" w:hAnsi="Times New Roman" w:cs="Times New Roman"/>
          <w:b/>
          <w:bCs/>
          <w:color w:val="0070C0"/>
          <w:sz w:val="28"/>
          <w:szCs w:val="28"/>
        </w:rPr>
      </w:pPr>
    </w:p>
    <w:p w:rsidR="006B46DA" w:rsidRPr="00CB0849" w:rsidRDefault="006B46DA" w:rsidP="00CB0849">
      <w:pPr>
        <w:ind w:firstLine="567"/>
        <w:jc w:val="center"/>
        <w:rPr>
          <w:rFonts w:ascii="Times New Roman" w:hAnsi="Times New Roman" w:cs="Times New Roman"/>
          <w:b/>
          <w:bCs/>
          <w:color w:val="0070C0"/>
          <w:sz w:val="28"/>
          <w:szCs w:val="28"/>
        </w:rPr>
      </w:pPr>
      <w:r w:rsidRPr="00CB0849">
        <w:rPr>
          <w:rFonts w:ascii="Times New Roman" w:hAnsi="Times New Roman" w:cs="Times New Roman"/>
          <w:b/>
          <w:bCs/>
          <w:color w:val="0070C0"/>
          <w:sz w:val="28"/>
          <w:szCs w:val="28"/>
        </w:rPr>
        <w:t>Биология</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Количество часов за нормативный срок освоения предмета </w:t>
      </w:r>
      <w:r w:rsidR="001C24F5" w:rsidRPr="001C24F5">
        <w:rPr>
          <w:rFonts w:ascii="Times New Roman" w:hAnsi="Times New Roman" w:cs="Times New Roman"/>
          <w:sz w:val="24"/>
          <w:szCs w:val="24"/>
        </w:rPr>
        <w:t>– 68</w:t>
      </w:r>
      <w:r w:rsidRPr="001C24F5">
        <w:rPr>
          <w:rFonts w:ascii="Times New Roman" w:hAnsi="Times New Roman" w:cs="Times New Roman"/>
          <w:sz w:val="24"/>
          <w:szCs w:val="24"/>
        </w:rPr>
        <w:t xml:space="preserve"> ч. </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Рабочая программа по учебному предмету разработана на основе:</w:t>
      </w:r>
    </w:p>
    <w:p w:rsidR="00C312A8" w:rsidRPr="00A02156"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w:t>
      </w:r>
      <w:r w:rsidR="00A02156">
        <w:rPr>
          <w:rFonts w:ascii="Times New Roman" w:hAnsi="Times New Roman" w:cs="Times New Roman"/>
          <w:color w:val="000000"/>
          <w:sz w:val="24"/>
          <w:szCs w:val="24"/>
          <w:shd w:val="clear" w:color="auto" w:fill="FFFFFF"/>
        </w:rPr>
        <w:t xml:space="preserve">авторской программы </w:t>
      </w:r>
      <w:proofErr w:type="spellStart"/>
      <w:r w:rsidR="00A02156" w:rsidRPr="00A02156">
        <w:rPr>
          <w:rFonts w:ascii="Times New Roman" w:hAnsi="Times New Roman" w:cs="Times New Roman"/>
          <w:color w:val="000000"/>
          <w:sz w:val="24"/>
          <w:szCs w:val="24"/>
          <w:shd w:val="clear" w:color="auto" w:fill="FFFFFF"/>
        </w:rPr>
        <w:t>Г.М.Дымшица</w:t>
      </w:r>
      <w:proofErr w:type="spellEnd"/>
      <w:r w:rsidR="00A02156" w:rsidRPr="00A02156">
        <w:rPr>
          <w:rFonts w:ascii="Times New Roman" w:hAnsi="Times New Roman" w:cs="Times New Roman"/>
          <w:color w:val="000000"/>
          <w:sz w:val="24"/>
          <w:szCs w:val="24"/>
          <w:shd w:val="clear" w:color="auto" w:fill="FFFFFF"/>
        </w:rPr>
        <w:t xml:space="preserve">, </w:t>
      </w:r>
      <w:proofErr w:type="spellStart"/>
      <w:r w:rsidR="00A02156" w:rsidRPr="00A02156">
        <w:rPr>
          <w:rFonts w:ascii="Times New Roman" w:hAnsi="Times New Roman" w:cs="Times New Roman"/>
          <w:color w:val="000000"/>
          <w:sz w:val="24"/>
          <w:szCs w:val="24"/>
          <w:shd w:val="clear" w:color="auto" w:fill="FFFFFF"/>
        </w:rPr>
        <w:t>О.В.Саблиной</w:t>
      </w:r>
      <w:proofErr w:type="spellEnd"/>
      <w:r w:rsidR="00A02156">
        <w:rPr>
          <w:rFonts w:ascii="Times New Roman" w:hAnsi="Times New Roman" w:cs="Times New Roman"/>
          <w:color w:val="000000"/>
          <w:sz w:val="24"/>
          <w:szCs w:val="24"/>
          <w:shd w:val="clear" w:color="auto" w:fill="FFFFFF"/>
        </w:rPr>
        <w:t>. «</w:t>
      </w:r>
      <w:r w:rsidR="00A02156" w:rsidRPr="00A02156">
        <w:rPr>
          <w:rFonts w:ascii="Times New Roman" w:hAnsi="Times New Roman" w:cs="Times New Roman"/>
          <w:color w:val="000000"/>
          <w:sz w:val="24"/>
          <w:szCs w:val="24"/>
          <w:shd w:val="clear" w:color="auto" w:fill="FFFFFF"/>
        </w:rPr>
        <w:t>Рабочие программы. Биология. Базовый уровень. 10-11 классы». М.- Просвещение, 2018</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Главная цель изучения </w:t>
      </w:r>
      <w:r w:rsidR="001C24F5" w:rsidRPr="001C24F5">
        <w:rPr>
          <w:rFonts w:ascii="Times New Roman" w:hAnsi="Times New Roman" w:cs="Times New Roman"/>
          <w:sz w:val="24"/>
          <w:szCs w:val="24"/>
        </w:rPr>
        <w:t>биологии в</w:t>
      </w:r>
      <w:r w:rsidRPr="001C24F5">
        <w:rPr>
          <w:rFonts w:ascii="Times New Roman" w:hAnsi="Times New Roman" w:cs="Times New Roman"/>
          <w:sz w:val="24"/>
          <w:szCs w:val="24"/>
        </w:rPr>
        <w:t xml:space="preserve"> 10-11 классах – реализовать общие цели среднего общего образования, при изучении в средней школе естественнонаучных дисциплин, в частности, биологии, как дисциплины, входящей в данную образовательную область.  Общая для всех естественнонаучных дисциплин задача состоит в достижении базового </w:t>
      </w:r>
      <w:proofErr w:type="spellStart"/>
      <w:r w:rsidRPr="001C24F5">
        <w:rPr>
          <w:rFonts w:ascii="Times New Roman" w:hAnsi="Times New Roman" w:cs="Times New Roman"/>
          <w:sz w:val="24"/>
          <w:szCs w:val="24"/>
        </w:rPr>
        <w:t>метапредметного</w:t>
      </w:r>
      <w:proofErr w:type="spellEnd"/>
      <w:r w:rsidRPr="001C24F5">
        <w:rPr>
          <w:rFonts w:ascii="Times New Roman" w:hAnsi="Times New Roman" w:cs="Times New Roman"/>
          <w:sz w:val="24"/>
          <w:szCs w:val="24"/>
        </w:rPr>
        <w:t xml:space="preserve"> (личностного) образовательного результата изучения их в </w:t>
      </w:r>
      <w:r w:rsidR="001C24F5" w:rsidRPr="001C24F5">
        <w:rPr>
          <w:rFonts w:ascii="Times New Roman" w:hAnsi="Times New Roman" w:cs="Times New Roman"/>
          <w:sz w:val="24"/>
          <w:szCs w:val="24"/>
        </w:rPr>
        <w:t>средней школе</w:t>
      </w:r>
      <w:r w:rsidRPr="001C24F5">
        <w:rPr>
          <w:rFonts w:ascii="Times New Roman" w:hAnsi="Times New Roman" w:cs="Times New Roman"/>
          <w:sz w:val="24"/>
          <w:szCs w:val="24"/>
        </w:rPr>
        <w:t xml:space="preserve">: формирования у учащихся научных представлений о материальном мире и содержательной взаимосвязи различных форм его познания. </w:t>
      </w:r>
    </w:p>
    <w:p w:rsidR="00C312A8" w:rsidRPr="001C24F5" w:rsidRDefault="00C312A8" w:rsidP="001C24F5">
      <w:pPr>
        <w:ind w:firstLine="567"/>
        <w:jc w:val="both"/>
        <w:rPr>
          <w:rFonts w:ascii="Times New Roman" w:eastAsia="+mn-ea" w:hAnsi="Times New Roman" w:cs="Times New Roman"/>
          <w:sz w:val="24"/>
          <w:szCs w:val="24"/>
        </w:rPr>
      </w:pPr>
      <w:r w:rsidRPr="001C24F5">
        <w:rPr>
          <w:rFonts w:ascii="Times New Roman" w:hAnsi="Times New Roman" w:cs="Times New Roman"/>
          <w:sz w:val="24"/>
          <w:szCs w:val="24"/>
        </w:rPr>
        <w:t xml:space="preserve">     Курс биологии средней школы изучает общие свойства живого, законы его существования и развития. Отражая живую природу и человека, как её </w:t>
      </w:r>
      <w:r w:rsidR="001C24F5" w:rsidRPr="001C24F5">
        <w:rPr>
          <w:rFonts w:ascii="Times New Roman" w:hAnsi="Times New Roman" w:cs="Times New Roman"/>
          <w:sz w:val="24"/>
          <w:szCs w:val="24"/>
        </w:rPr>
        <w:t>часть, биология</w:t>
      </w:r>
      <w:r w:rsidRPr="001C24F5">
        <w:rPr>
          <w:rFonts w:ascii="Times New Roman" w:hAnsi="Times New Roman" w:cs="Times New Roman"/>
          <w:sz w:val="24"/>
          <w:szCs w:val="24"/>
        </w:rPr>
        <w:t xml:space="preserve"> приобретает всё большее значение в научно-техническом прогрессе, становится производительной силой. Биология создает новую технологию – биологическую, которая </w:t>
      </w:r>
      <w:r w:rsidRPr="001C24F5">
        <w:rPr>
          <w:rFonts w:ascii="Times New Roman" w:hAnsi="Times New Roman" w:cs="Times New Roman"/>
          <w:sz w:val="24"/>
          <w:szCs w:val="24"/>
        </w:rPr>
        <w:lastRenderedPageBreak/>
        <w:t xml:space="preserve">должна стать основой нового общества. Биологические знания должны способствовать формированию биологического мышления и экологической культуры у каждого члена общества, без чего дальнейшее развитие человеческой цивилизации </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Целью изучения предмета биология в средней школе является</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w:t>
      </w:r>
      <w:r w:rsidRPr="001C24F5">
        <w:rPr>
          <w:rFonts w:ascii="Times New Roman" w:eastAsia="+mn-ea" w:hAnsi="Times New Roman" w:cs="Times New Roman"/>
          <w:sz w:val="24"/>
          <w:szCs w:val="24"/>
        </w:rPr>
        <w:t xml:space="preserve">  </w:t>
      </w:r>
      <w:r w:rsidRPr="001C24F5">
        <w:rPr>
          <w:rFonts w:ascii="Times New Roman" w:hAnsi="Times New Roman" w:cs="Times New Roman"/>
          <w:i/>
          <w:iCs/>
          <w:sz w:val="24"/>
          <w:szCs w:val="24"/>
        </w:rPr>
        <w:t>социализация личности</w:t>
      </w:r>
      <w:r w:rsidRPr="001C24F5">
        <w:rPr>
          <w:rFonts w:ascii="Times New Roman" w:hAnsi="Times New Roman" w:cs="Times New Roman"/>
          <w:sz w:val="24"/>
          <w:szCs w:val="24"/>
        </w:rPr>
        <w:t xml:space="preserve"> ученика посредством освоения практического и духовного опыта взаимодействия человечества с природой. Эта цель согласуется с идеалом воспитания личности, способной жить в гармонии с обществом и природой. Ключевую роль в достижении этой цели играет развитие экологического сознания личности, когда происходит понимание сущности природных закономерностей и причин противоречий и конфликтов в системе «природа—общество»;</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i/>
          <w:iCs/>
          <w:sz w:val="24"/>
          <w:szCs w:val="24"/>
        </w:rPr>
        <w:t>приобщение к культуре познания</w:t>
      </w:r>
      <w:r w:rsidRPr="001C24F5">
        <w:rPr>
          <w:rFonts w:ascii="Times New Roman" w:hAnsi="Times New Roman" w:cs="Times New Roman"/>
          <w:sz w:val="24"/>
          <w:szCs w:val="24"/>
        </w:rPr>
        <w:t xml:space="preserve"> на основе формирования ценностных отношений и ориентаций, отражающих объективную целостность и ценность природы, науки и образования;</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i/>
          <w:iCs/>
          <w:sz w:val="24"/>
          <w:szCs w:val="24"/>
        </w:rPr>
        <w:t>ориентация в системе моральных норм и ценностей</w:t>
      </w:r>
      <w:r w:rsidRPr="001C24F5">
        <w:rPr>
          <w:rFonts w:ascii="Times New Roman" w:hAnsi="Times New Roman" w:cs="Times New Roman"/>
          <w:sz w:val="24"/>
          <w:szCs w:val="24"/>
        </w:rPr>
        <w:t xml:space="preserve"> на основе развития у школьников познавательного, эмоционального и эстетического восприятия природы;</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i/>
          <w:iCs/>
          <w:sz w:val="24"/>
          <w:szCs w:val="24"/>
        </w:rPr>
        <w:t>развитие познавательных мотивов и потребностей</w:t>
      </w:r>
      <w:r w:rsidRPr="001C24F5">
        <w:rPr>
          <w:rFonts w:ascii="Times New Roman" w:hAnsi="Times New Roman" w:cs="Times New Roman"/>
          <w:sz w:val="24"/>
          <w:szCs w:val="24"/>
        </w:rPr>
        <w:t xml:space="preserve"> школьников в биологическом образовании; интереса к учебной и исследовательской деятельности; способностей к проявлению гуманистической позиции в общении с природой и людьми;</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i/>
          <w:iCs/>
          <w:sz w:val="24"/>
          <w:szCs w:val="24"/>
        </w:rPr>
        <w:t>овладение ключевыми компетентностями</w:t>
      </w:r>
      <w:r w:rsidRPr="001C24F5">
        <w:rPr>
          <w:rFonts w:ascii="Times New Roman" w:hAnsi="Times New Roman" w:cs="Times New Roman"/>
          <w:sz w:val="24"/>
          <w:szCs w:val="24"/>
        </w:rPr>
        <w:t>: учебно-познавательными, информационными, ценностно-смысловыми, коммуникативными;</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i/>
          <w:iCs/>
          <w:sz w:val="24"/>
          <w:szCs w:val="24"/>
        </w:rPr>
        <w:t>формирование научного мировоззрения</w:t>
      </w:r>
      <w:r w:rsidRPr="001C24F5">
        <w:rPr>
          <w:rFonts w:ascii="Times New Roman" w:hAnsi="Times New Roman" w:cs="Times New Roman"/>
          <w:sz w:val="24"/>
          <w:szCs w:val="24"/>
        </w:rPr>
        <w:t xml:space="preserve"> на основе интеграции знаний о природе и обществе. </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В соответствии с этим основная образовательная программа по биологии решает следующие задачи достижения базовых </w:t>
      </w:r>
      <w:proofErr w:type="spellStart"/>
      <w:r w:rsidRPr="001C24F5">
        <w:rPr>
          <w:rFonts w:ascii="Times New Roman" w:hAnsi="Times New Roman" w:cs="Times New Roman"/>
          <w:sz w:val="24"/>
          <w:szCs w:val="24"/>
        </w:rPr>
        <w:t>общепредметных</w:t>
      </w:r>
      <w:proofErr w:type="spellEnd"/>
      <w:r w:rsidRPr="001C24F5">
        <w:rPr>
          <w:rFonts w:ascii="Times New Roman" w:hAnsi="Times New Roman" w:cs="Times New Roman"/>
          <w:sz w:val="24"/>
          <w:szCs w:val="24"/>
        </w:rPr>
        <w:t xml:space="preserve"> результатов, таких как: </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b/>
          <w:sz w:val="24"/>
          <w:szCs w:val="24"/>
        </w:rPr>
        <w:t xml:space="preserve">- </w:t>
      </w:r>
      <w:r w:rsidRPr="001C24F5">
        <w:rPr>
          <w:rFonts w:ascii="Times New Roman" w:hAnsi="Times New Roman" w:cs="Times New Roman"/>
          <w:sz w:val="24"/>
          <w:szCs w:val="24"/>
        </w:rPr>
        <w:t xml:space="preserve">характеристика содержания биологических теорий (клеточная, эволюционная теория Ч. Дарвина); учения В. И. Вернадского о биосфере; законов Г. Менделя, закономерностей изменчивости; вклада выдающихся ученых в развитие биологической науки; </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выделение существенных признаков биологических объектов (клеток: растительных и животных, доядерных и ядерных, половых и соматических; организмов: одноклеточных и многоклеточных; видов, экосистем, биосферы) и процессов (обмен веществ, размножение, деление клетки,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r w:rsidRPr="001C24F5">
        <w:rPr>
          <w:rFonts w:ascii="Times New Roman" w:hAnsi="Times New Roman" w:cs="Times New Roman"/>
          <w:sz w:val="24"/>
          <w:szCs w:val="24"/>
        </w:rPr>
        <w:tab/>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объяснение роли биологии в формировании научного мировоззрения; вклада биологических теорий в формирование современной естественно-научной картины мира; отрицательного влияния алкоголя, никотина, наркотических веществ на развитие зародыша человека; влияния мутагенов на организм человека, экологических факторов на организмы; причин эволюции, изменяемости видов, нарушений развития организмов, наследственных заболеваний, мутаций, устойчивости и смены экосистем; </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lastRenderedPageBreak/>
        <w:t xml:space="preserve">- приведение доказательств (аргументация) единства живой и неживой природы, родства живых организмов; взаимосвязей организмов и окружающей среды; необходимости сохранения многообразия видов; </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умение пользоваться биологической терминологией и символикой;  </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решение элементарных биологических задач; составление элементарных схем скрещивания и схем переноса веществ и энергии в экосистемах (цепи питания); </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описание особей видов по морфологическому критерию; </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выявление изменчивости, приспособлений организмов к среде обитания, источников мутагенов в окружающей среде (косвенно), антропогенных изменений в экосистемах своей местности; изменений в экосистемах на биологических моделях; </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сравнение биологических объектов (химический состав тел живой и неживой природы, зародыши человека и других млекопитающих, природные экосистемы и </w:t>
      </w:r>
      <w:proofErr w:type="spellStart"/>
      <w:r w:rsidRPr="001C24F5">
        <w:rPr>
          <w:rFonts w:ascii="Times New Roman" w:hAnsi="Times New Roman" w:cs="Times New Roman"/>
          <w:sz w:val="24"/>
          <w:szCs w:val="24"/>
        </w:rPr>
        <w:t>агроэкосистемы</w:t>
      </w:r>
      <w:proofErr w:type="spellEnd"/>
      <w:r w:rsidRPr="001C24F5">
        <w:rPr>
          <w:rFonts w:ascii="Times New Roman" w:hAnsi="Times New Roman" w:cs="Times New Roman"/>
          <w:sz w:val="24"/>
          <w:szCs w:val="24"/>
        </w:rPr>
        <w:t xml:space="preserve"> своей местности), процессов (естественный и искусственный отбор, половое и бесполое размножение) и формулировка выводов на основе сравнения.  </w:t>
      </w:r>
    </w:p>
    <w:p w:rsidR="00C312A8" w:rsidRPr="001C24F5" w:rsidRDefault="00C312A8" w:rsidP="001C24F5">
      <w:pPr>
        <w:ind w:firstLine="567"/>
        <w:jc w:val="both"/>
        <w:rPr>
          <w:rFonts w:ascii="Times New Roman" w:eastAsia="Times New Roman" w:hAnsi="Times New Roman" w:cs="Times New Roman"/>
          <w:sz w:val="24"/>
          <w:szCs w:val="24"/>
        </w:rPr>
      </w:pPr>
      <w:r w:rsidRPr="001C24F5">
        <w:rPr>
          <w:rFonts w:ascii="Times New Roman" w:eastAsia="Times New Roman" w:hAnsi="Times New Roman" w:cs="Times New Roman"/>
          <w:sz w:val="24"/>
          <w:szCs w:val="24"/>
        </w:rPr>
        <w:t>Примерная программа по биологии строится с учетом следующих содержательных линий:</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-многообразие и эволюция живых организмов;</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-системная и уровневая организация живой природы;</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-биологическая и социальная сущность человека.</w:t>
      </w:r>
    </w:p>
    <w:p w:rsidR="00C312A8" w:rsidRPr="001C24F5" w:rsidRDefault="00C312A8"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Учебно-методический комплекс, обеспечивающий реализацию программы: </w:t>
      </w:r>
    </w:p>
    <w:p w:rsidR="00C312A8" w:rsidRPr="001C24F5" w:rsidRDefault="00A02156" w:rsidP="001C24F5">
      <w:pPr>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УМК:</w:t>
      </w:r>
    </w:p>
    <w:p w:rsidR="00A02156" w:rsidRPr="00A02156" w:rsidRDefault="00A02156" w:rsidP="00A02156">
      <w:pPr>
        <w:pStyle w:val="c9"/>
        <w:shd w:val="clear" w:color="auto" w:fill="FFFFFF"/>
        <w:spacing w:before="0" w:beforeAutospacing="0" w:after="0" w:afterAutospacing="0"/>
        <w:jc w:val="both"/>
        <w:rPr>
          <w:color w:val="000000"/>
        </w:rPr>
      </w:pPr>
      <w:r w:rsidRPr="00A02156">
        <w:rPr>
          <w:rStyle w:val="c0"/>
          <w:color w:val="000000"/>
        </w:rPr>
        <w:t xml:space="preserve">«Биология 10 класс» и «Биология. 11 класс» под редакцией </w:t>
      </w:r>
      <w:proofErr w:type="spellStart"/>
      <w:r w:rsidRPr="00A02156">
        <w:rPr>
          <w:rStyle w:val="c0"/>
          <w:color w:val="000000"/>
        </w:rPr>
        <w:t>Д.К.Беляева</w:t>
      </w:r>
      <w:proofErr w:type="spellEnd"/>
      <w:r w:rsidRPr="00A02156">
        <w:rPr>
          <w:rStyle w:val="c0"/>
          <w:color w:val="000000"/>
        </w:rPr>
        <w:t>, Г.М. Дымшица, Просвещение, 2014, 2020</w:t>
      </w:r>
    </w:p>
    <w:p w:rsidR="00A02156" w:rsidRDefault="00A02156" w:rsidP="00A02156">
      <w:pPr>
        <w:pStyle w:val="c9"/>
        <w:shd w:val="clear" w:color="auto" w:fill="FFFFFF"/>
        <w:spacing w:before="0" w:beforeAutospacing="0" w:after="0" w:afterAutospacing="0"/>
        <w:jc w:val="both"/>
        <w:rPr>
          <w:color w:val="000000"/>
          <w:sz w:val="20"/>
          <w:szCs w:val="20"/>
        </w:rPr>
      </w:pPr>
      <w:r>
        <w:rPr>
          <w:rStyle w:val="c0"/>
          <w:color w:val="000000"/>
          <w:sz w:val="28"/>
          <w:szCs w:val="28"/>
        </w:rPr>
        <w:t>           </w:t>
      </w:r>
    </w:p>
    <w:p w:rsidR="00C312A8" w:rsidRPr="001C24F5" w:rsidRDefault="00C312A8" w:rsidP="001C24F5">
      <w:pPr>
        <w:ind w:firstLine="567"/>
        <w:jc w:val="both"/>
        <w:rPr>
          <w:rFonts w:ascii="Times New Roman" w:hAnsi="Times New Roman" w:cs="Times New Roman"/>
          <w:sz w:val="24"/>
          <w:szCs w:val="24"/>
        </w:rPr>
      </w:pPr>
    </w:p>
    <w:p w:rsidR="009C7C94" w:rsidRPr="00CB0849" w:rsidRDefault="006B46DA" w:rsidP="00CB0849">
      <w:pPr>
        <w:ind w:firstLine="567"/>
        <w:jc w:val="center"/>
        <w:rPr>
          <w:rFonts w:ascii="Times New Roman" w:hAnsi="Times New Roman" w:cs="Times New Roman"/>
          <w:b/>
          <w:bCs/>
          <w:color w:val="0070C0"/>
          <w:sz w:val="28"/>
          <w:szCs w:val="28"/>
        </w:rPr>
      </w:pPr>
      <w:r w:rsidRPr="00CB0849">
        <w:rPr>
          <w:rFonts w:ascii="Times New Roman" w:hAnsi="Times New Roman" w:cs="Times New Roman"/>
          <w:b/>
          <w:bCs/>
          <w:color w:val="0070C0"/>
          <w:sz w:val="28"/>
          <w:szCs w:val="28"/>
        </w:rPr>
        <w:t>Химия</w:t>
      </w:r>
    </w:p>
    <w:p w:rsidR="009C7C94" w:rsidRPr="001C24F5" w:rsidRDefault="009C7C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Количество часов за нормативный срок освоения предмета </w:t>
      </w:r>
      <w:r w:rsidR="001C24F5" w:rsidRPr="001C24F5">
        <w:rPr>
          <w:rFonts w:ascii="Times New Roman" w:hAnsi="Times New Roman" w:cs="Times New Roman"/>
          <w:sz w:val="24"/>
          <w:szCs w:val="24"/>
        </w:rPr>
        <w:t>– 68</w:t>
      </w:r>
      <w:r w:rsidRPr="001C24F5">
        <w:rPr>
          <w:rFonts w:ascii="Times New Roman" w:hAnsi="Times New Roman" w:cs="Times New Roman"/>
          <w:sz w:val="24"/>
          <w:szCs w:val="24"/>
        </w:rPr>
        <w:t>ч.</w:t>
      </w:r>
    </w:p>
    <w:p w:rsidR="009C7C94" w:rsidRPr="001C24F5" w:rsidRDefault="009C7C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Рабочая программа по учебному предмету Химия разработана на основе:</w:t>
      </w:r>
    </w:p>
    <w:p w:rsidR="009C7C94" w:rsidRPr="001C24F5" w:rsidRDefault="009C7C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 авторской Программы основного общего образования по </w:t>
      </w:r>
      <w:r w:rsidR="001C24F5" w:rsidRPr="001C24F5">
        <w:rPr>
          <w:rFonts w:ascii="Times New Roman" w:hAnsi="Times New Roman" w:cs="Times New Roman"/>
          <w:sz w:val="24"/>
          <w:szCs w:val="24"/>
        </w:rPr>
        <w:t>Химии базовый</w:t>
      </w:r>
      <w:r w:rsidRPr="001C24F5">
        <w:rPr>
          <w:rStyle w:val="FontStyle102"/>
          <w:rFonts w:ascii="Times New Roman" w:hAnsi="Times New Roman" w:cs="Times New Roman"/>
          <w:color w:val="000000"/>
          <w:sz w:val="24"/>
          <w:szCs w:val="24"/>
        </w:rPr>
        <w:t xml:space="preserve"> </w:t>
      </w:r>
      <w:r w:rsidRPr="00BC5B8D">
        <w:rPr>
          <w:rStyle w:val="FontStyle102"/>
          <w:rFonts w:ascii="Times New Roman" w:hAnsi="Times New Roman" w:cs="Times New Roman"/>
          <w:b w:val="0"/>
          <w:color w:val="000000"/>
          <w:sz w:val="24"/>
          <w:szCs w:val="24"/>
        </w:rPr>
        <w:t>уровень</w:t>
      </w:r>
      <w:r w:rsidRPr="001C24F5">
        <w:rPr>
          <w:rStyle w:val="FontStyle102"/>
          <w:rFonts w:ascii="Times New Roman" w:hAnsi="Times New Roman" w:cs="Times New Roman"/>
          <w:color w:val="000000"/>
          <w:sz w:val="24"/>
          <w:szCs w:val="24"/>
        </w:rPr>
        <w:t xml:space="preserve"> </w:t>
      </w:r>
      <w:r w:rsidRPr="001C24F5">
        <w:rPr>
          <w:rFonts w:ascii="Times New Roman" w:hAnsi="Times New Roman" w:cs="Times New Roman"/>
          <w:sz w:val="24"/>
          <w:szCs w:val="24"/>
        </w:rPr>
        <w:t xml:space="preserve">10-11 класс (автор – </w:t>
      </w:r>
      <w:r w:rsidR="001C24F5" w:rsidRPr="001C24F5">
        <w:rPr>
          <w:rFonts w:ascii="Times New Roman" w:hAnsi="Times New Roman" w:cs="Times New Roman"/>
          <w:sz w:val="24"/>
          <w:szCs w:val="24"/>
        </w:rPr>
        <w:t xml:space="preserve">составитель </w:t>
      </w:r>
      <w:proofErr w:type="spellStart"/>
      <w:r w:rsidR="001C24F5" w:rsidRPr="001C24F5">
        <w:rPr>
          <w:rFonts w:ascii="Times New Roman" w:hAnsi="Times New Roman" w:cs="Times New Roman"/>
          <w:sz w:val="24"/>
          <w:szCs w:val="24"/>
        </w:rPr>
        <w:t>О.С.Габриеляна</w:t>
      </w:r>
      <w:proofErr w:type="spellEnd"/>
      <w:r w:rsidRPr="001C24F5">
        <w:rPr>
          <w:rFonts w:ascii="Times New Roman" w:hAnsi="Times New Roman" w:cs="Times New Roman"/>
          <w:sz w:val="24"/>
          <w:szCs w:val="24"/>
        </w:rPr>
        <w:t xml:space="preserve">), подготовленной в соответствии с требованиями ФГОС СОО;  </w:t>
      </w:r>
    </w:p>
    <w:p w:rsidR="009C7C94" w:rsidRPr="001C24F5" w:rsidRDefault="009C7C94" w:rsidP="001C24F5">
      <w:pPr>
        <w:ind w:firstLine="567"/>
        <w:jc w:val="both"/>
        <w:rPr>
          <w:rFonts w:ascii="Times New Roman" w:eastAsia="NewtonSanPin" w:hAnsi="Times New Roman" w:cs="Times New Roman"/>
          <w:sz w:val="24"/>
          <w:szCs w:val="24"/>
        </w:rPr>
      </w:pPr>
      <w:r w:rsidRPr="001C24F5">
        <w:rPr>
          <w:rFonts w:ascii="Times New Roman" w:eastAsia="NewtonSanPin" w:hAnsi="Times New Roman" w:cs="Times New Roman"/>
          <w:sz w:val="24"/>
          <w:szCs w:val="24"/>
        </w:rPr>
        <w:t xml:space="preserve">     В рабочей программе предусмотрено развитие всех основных видов деятельности обучаемых, представленных в программах для начального общего и основного общего образования. Однако содержание данной рабочей программы имеет особенности, обусловленные, во-первых, предметным содержанием и, во-вторых, психологическими возрастными особенностями обучаемых.</w:t>
      </w:r>
    </w:p>
    <w:p w:rsidR="009C7C94" w:rsidRPr="001C24F5" w:rsidRDefault="009C7C94" w:rsidP="001C24F5">
      <w:pPr>
        <w:ind w:firstLine="567"/>
        <w:jc w:val="both"/>
        <w:rPr>
          <w:rFonts w:ascii="Times New Roman" w:eastAsia="NewtonSanPin" w:hAnsi="Times New Roman" w:cs="Times New Roman"/>
          <w:sz w:val="24"/>
          <w:szCs w:val="24"/>
        </w:rPr>
      </w:pPr>
      <w:r w:rsidRPr="001C24F5">
        <w:rPr>
          <w:rFonts w:ascii="Times New Roman" w:eastAsia="NewtonSanPin" w:hAnsi="Times New Roman" w:cs="Times New Roman"/>
          <w:sz w:val="24"/>
          <w:szCs w:val="24"/>
        </w:rPr>
        <w:t xml:space="preserve">    При изучении химии, где ведущую роль играет познавательная деятельность, основные виды учебной деятельности обучающихся на уровне учебных действий включают умения характеризовать, объяснять, классифицировать, владеть методами научного </w:t>
      </w:r>
      <w:r w:rsidRPr="001C24F5">
        <w:rPr>
          <w:rFonts w:ascii="Times New Roman" w:eastAsia="NewtonSanPin" w:hAnsi="Times New Roman" w:cs="Times New Roman"/>
          <w:sz w:val="24"/>
          <w:szCs w:val="24"/>
        </w:rPr>
        <w:lastRenderedPageBreak/>
        <w:t>познания, полно и точно выражать свои мысли, аргументировать свою точку зрения, работать в группе, представлять и сообщать химическую информацию в устной и письменной форме и др.</w:t>
      </w:r>
    </w:p>
    <w:p w:rsidR="009C7C94" w:rsidRPr="001C24F5" w:rsidRDefault="009C7C94" w:rsidP="001C24F5">
      <w:pPr>
        <w:ind w:firstLine="567"/>
        <w:jc w:val="both"/>
        <w:rPr>
          <w:rFonts w:ascii="Times New Roman" w:hAnsi="Times New Roman" w:cs="Times New Roman"/>
          <w:sz w:val="24"/>
          <w:szCs w:val="24"/>
        </w:rPr>
      </w:pPr>
      <w:r w:rsidRPr="001C24F5">
        <w:rPr>
          <w:rFonts w:ascii="Times New Roman" w:hAnsi="Times New Roman" w:cs="Times New Roman"/>
          <w:b/>
          <w:bCs/>
          <w:sz w:val="24"/>
          <w:szCs w:val="24"/>
        </w:rPr>
        <w:t xml:space="preserve">    </w:t>
      </w:r>
      <w:r w:rsidRPr="001C24F5">
        <w:rPr>
          <w:rFonts w:ascii="Times New Roman" w:hAnsi="Times New Roman" w:cs="Times New Roman"/>
          <w:sz w:val="24"/>
          <w:szCs w:val="24"/>
        </w:rPr>
        <w:t>Главная цель изучения (предмета)</w:t>
      </w:r>
    </w:p>
    <w:p w:rsidR="009C7C94" w:rsidRPr="001C24F5" w:rsidRDefault="009C7C94" w:rsidP="001C24F5">
      <w:pPr>
        <w:ind w:firstLine="567"/>
        <w:jc w:val="both"/>
        <w:rPr>
          <w:rFonts w:ascii="Times New Roman" w:eastAsia="NewtonSanPin" w:hAnsi="Times New Roman" w:cs="Times New Roman"/>
          <w:sz w:val="24"/>
          <w:szCs w:val="24"/>
        </w:rPr>
      </w:pPr>
      <w:r w:rsidRPr="001C24F5">
        <w:rPr>
          <w:rFonts w:ascii="Times New Roman" w:eastAsia="NewtonSanPin" w:hAnsi="Times New Roman" w:cs="Times New Roman"/>
          <w:sz w:val="24"/>
          <w:szCs w:val="24"/>
        </w:rPr>
        <w:t>формирование целостного представления о мире, основанного на приобретенных знаниях, умениях и способах деятельности;</w:t>
      </w:r>
    </w:p>
    <w:p w:rsidR="009C7C94" w:rsidRPr="001C24F5" w:rsidRDefault="009C7C94" w:rsidP="001C24F5">
      <w:pPr>
        <w:ind w:firstLine="567"/>
        <w:jc w:val="both"/>
        <w:rPr>
          <w:rFonts w:ascii="Times New Roman" w:eastAsia="NewtonSanPin" w:hAnsi="Times New Roman" w:cs="Times New Roman"/>
          <w:sz w:val="24"/>
          <w:szCs w:val="24"/>
        </w:rPr>
      </w:pPr>
      <w:r w:rsidRPr="001C24F5">
        <w:rPr>
          <w:rFonts w:ascii="Times New Roman" w:eastAsia="NewtonSanPin" w:hAnsi="Times New Roman" w:cs="Times New Roman"/>
          <w:sz w:val="24"/>
          <w:szCs w:val="24"/>
        </w:rPr>
        <w:t>приобретение опыта разнообразной деятельности, опыта познания и самопознания;</w:t>
      </w:r>
    </w:p>
    <w:p w:rsidR="009C7C94" w:rsidRPr="001C24F5" w:rsidRDefault="009C7C94" w:rsidP="001C24F5">
      <w:pPr>
        <w:ind w:firstLine="567"/>
        <w:jc w:val="both"/>
        <w:rPr>
          <w:rFonts w:ascii="Times New Roman" w:eastAsia="NewtonSanPin" w:hAnsi="Times New Roman" w:cs="Times New Roman"/>
          <w:sz w:val="24"/>
          <w:szCs w:val="24"/>
        </w:rPr>
      </w:pPr>
      <w:r w:rsidRPr="001C24F5">
        <w:rPr>
          <w:rFonts w:ascii="Times New Roman" w:eastAsia="NewtonSanPin" w:hAnsi="Times New Roman" w:cs="Times New Roman"/>
          <w:sz w:val="24"/>
          <w:szCs w:val="24"/>
        </w:rPr>
        <w:t>подготовка к осуществлению осознанного выбора индивидуальной образовательной или профессиональной траектории.</w:t>
      </w:r>
    </w:p>
    <w:p w:rsidR="009C7C94" w:rsidRPr="001C24F5" w:rsidRDefault="009C7C94" w:rsidP="001C24F5">
      <w:pPr>
        <w:ind w:firstLine="567"/>
        <w:jc w:val="both"/>
        <w:rPr>
          <w:rFonts w:ascii="Times New Roman" w:eastAsia="NewtonSanPin-BoldItalic" w:hAnsi="Times New Roman" w:cs="Times New Roman"/>
          <w:sz w:val="24"/>
          <w:szCs w:val="24"/>
        </w:rPr>
      </w:pPr>
      <w:r w:rsidRPr="001C24F5">
        <w:rPr>
          <w:rFonts w:ascii="Times New Roman" w:eastAsia="NewtonSanPin-BoldItalic" w:hAnsi="Times New Roman" w:cs="Times New Roman"/>
          <w:i/>
          <w:iCs/>
          <w:sz w:val="24"/>
          <w:szCs w:val="24"/>
        </w:rPr>
        <w:t>Изучение химии обеспечивает</w:t>
      </w:r>
      <w:r w:rsidRPr="001C24F5">
        <w:rPr>
          <w:rFonts w:ascii="Times New Roman" w:eastAsia="NewtonSanPin" w:hAnsi="Times New Roman" w:cs="Times New Roman"/>
          <w:sz w:val="24"/>
          <w:szCs w:val="24"/>
        </w:rPr>
        <w:t>:</w:t>
      </w:r>
    </w:p>
    <w:p w:rsidR="009C7C94" w:rsidRPr="001C24F5" w:rsidRDefault="009C7C94" w:rsidP="001C24F5">
      <w:pPr>
        <w:ind w:firstLine="567"/>
        <w:jc w:val="both"/>
        <w:rPr>
          <w:rFonts w:ascii="Times New Roman" w:eastAsia="NewtonSanPin-BoldItalic" w:hAnsi="Times New Roman" w:cs="Times New Roman"/>
          <w:sz w:val="24"/>
          <w:szCs w:val="24"/>
        </w:rPr>
      </w:pPr>
      <w:r w:rsidRPr="001C24F5">
        <w:rPr>
          <w:rFonts w:ascii="Times New Roman" w:eastAsia="SymbolMT" w:hAnsi="Times New Roman" w:cs="Times New Roman"/>
          <w:sz w:val="24"/>
          <w:szCs w:val="24"/>
        </w:rPr>
        <w:t xml:space="preserve">• </w:t>
      </w:r>
      <w:r w:rsidRPr="001C24F5">
        <w:rPr>
          <w:rFonts w:ascii="Times New Roman" w:eastAsia="NewtonSanPin" w:hAnsi="Times New Roman" w:cs="Times New Roman"/>
          <w:sz w:val="24"/>
          <w:szCs w:val="24"/>
        </w:rPr>
        <w:t>формирование системы химических знаний как компонента естественнонаучной картины мира;</w:t>
      </w:r>
    </w:p>
    <w:p w:rsidR="009C7C94" w:rsidRPr="001C24F5" w:rsidRDefault="009C7C94" w:rsidP="001C24F5">
      <w:pPr>
        <w:ind w:firstLine="567"/>
        <w:jc w:val="both"/>
        <w:rPr>
          <w:rFonts w:ascii="Times New Roman" w:eastAsia="NewtonSanPin-BoldItalic" w:hAnsi="Times New Roman" w:cs="Times New Roman"/>
          <w:sz w:val="24"/>
          <w:szCs w:val="24"/>
        </w:rPr>
      </w:pPr>
      <w:r w:rsidRPr="001C24F5">
        <w:rPr>
          <w:rFonts w:ascii="Times New Roman" w:eastAsia="SymbolMT" w:hAnsi="Times New Roman" w:cs="Times New Roman"/>
          <w:sz w:val="24"/>
          <w:szCs w:val="24"/>
        </w:rPr>
        <w:t xml:space="preserve">• </w:t>
      </w:r>
      <w:r w:rsidRPr="001C24F5">
        <w:rPr>
          <w:rFonts w:ascii="Times New Roman" w:eastAsia="NewtonSanPin" w:hAnsi="Times New Roman" w:cs="Times New Roman"/>
          <w:sz w:val="24"/>
          <w:szCs w:val="24"/>
        </w:rPr>
        <w:t>развитие личности обучающихся, их интеллектуальное и нравственное совершенствование, формирование у них гуманистических отношений и экологически целесообразного поведения, в быту и трудовой деятельности;</w:t>
      </w:r>
    </w:p>
    <w:p w:rsidR="009C7C94" w:rsidRPr="001C24F5" w:rsidRDefault="009C7C94" w:rsidP="001C24F5">
      <w:pPr>
        <w:ind w:firstLine="567"/>
        <w:jc w:val="both"/>
        <w:rPr>
          <w:rFonts w:ascii="Times New Roman" w:eastAsia="NewtonSanPin-BoldItalic" w:hAnsi="Times New Roman" w:cs="Times New Roman"/>
          <w:sz w:val="24"/>
          <w:szCs w:val="24"/>
        </w:rPr>
      </w:pPr>
      <w:r w:rsidRPr="001C24F5">
        <w:rPr>
          <w:rFonts w:ascii="Times New Roman" w:eastAsia="SymbolMT" w:hAnsi="Times New Roman" w:cs="Times New Roman"/>
          <w:sz w:val="24"/>
          <w:szCs w:val="24"/>
        </w:rPr>
        <w:t xml:space="preserve">• </w:t>
      </w:r>
      <w:r w:rsidRPr="001C24F5">
        <w:rPr>
          <w:rFonts w:ascii="Times New Roman" w:eastAsia="NewtonSanPin" w:hAnsi="Times New Roman" w:cs="Times New Roman"/>
          <w:sz w:val="24"/>
          <w:szCs w:val="24"/>
        </w:rPr>
        <w:t>выработку у обучающихся понимания общественной потребности в развитии химии, а также формирование у них отношения к химии как возможной области будущей практической деятельности;</w:t>
      </w:r>
    </w:p>
    <w:p w:rsidR="009C7C94" w:rsidRPr="001C24F5" w:rsidRDefault="009C7C94" w:rsidP="001C24F5">
      <w:pPr>
        <w:ind w:firstLine="567"/>
        <w:jc w:val="both"/>
        <w:rPr>
          <w:rFonts w:ascii="Times New Roman" w:eastAsia="NewtonSanPin-BoldItalic" w:hAnsi="Times New Roman" w:cs="Times New Roman"/>
          <w:sz w:val="24"/>
          <w:szCs w:val="24"/>
        </w:rPr>
      </w:pPr>
      <w:r w:rsidRPr="001C24F5">
        <w:rPr>
          <w:rFonts w:ascii="Times New Roman" w:eastAsia="SymbolMT" w:hAnsi="Times New Roman" w:cs="Times New Roman"/>
          <w:sz w:val="24"/>
          <w:szCs w:val="24"/>
        </w:rPr>
        <w:t xml:space="preserve">• </w:t>
      </w:r>
      <w:r w:rsidRPr="001C24F5">
        <w:rPr>
          <w:rFonts w:ascii="Times New Roman" w:eastAsia="NewtonSanPin" w:hAnsi="Times New Roman" w:cs="Times New Roman"/>
          <w:sz w:val="24"/>
          <w:szCs w:val="24"/>
        </w:rPr>
        <w:t>формирование умений безопасного обращения с веществами, используемыми в повседневной жизни.</w:t>
      </w:r>
    </w:p>
    <w:p w:rsidR="009C7C94" w:rsidRPr="001C24F5" w:rsidRDefault="009C7C94" w:rsidP="001C24F5">
      <w:pPr>
        <w:ind w:firstLine="567"/>
        <w:jc w:val="both"/>
        <w:rPr>
          <w:rFonts w:ascii="Times New Roman" w:eastAsia="NewtonSanPin-BoldItalic" w:hAnsi="Times New Roman" w:cs="Times New Roman"/>
          <w:sz w:val="24"/>
          <w:szCs w:val="24"/>
        </w:rPr>
      </w:pPr>
      <w:r w:rsidRPr="001C24F5">
        <w:rPr>
          <w:rFonts w:ascii="Times New Roman" w:eastAsia="NewtonSanPin-BoldItalic" w:hAnsi="Times New Roman" w:cs="Times New Roman"/>
          <w:b/>
          <w:bCs/>
          <w:i/>
          <w:iCs/>
          <w:sz w:val="24"/>
          <w:szCs w:val="24"/>
        </w:rPr>
        <w:t xml:space="preserve">Целями </w:t>
      </w:r>
      <w:r w:rsidRPr="001C24F5">
        <w:rPr>
          <w:rFonts w:ascii="Times New Roman" w:eastAsia="NewtonSanPin-BoldItalic" w:hAnsi="Times New Roman" w:cs="Times New Roman"/>
          <w:i/>
          <w:iCs/>
          <w:sz w:val="24"/>
          <w:szCs w:val="24"/>
        </w:rPr>
        <w:t>изучения химии в средней школе являются</w:t>
      </w:r>
      <w:r w:rsidRPr="001C24F5">
        <w:rPr>
          <w:rFonts w:ascii="Times New Roman" w:eastAsia="NewtonSanPin" w:hAnsi="Times New Roman" w:cs="Times New Roman"/>
          <w:sz w:val="24"/>
          <w:szCs w:val="24"/>
        </w:rPr>
        <w:t>:</w:t>
      </w:r>
    </w:p>
    <w:p w:rsidR="009C7C94" w:rsidRPr="001C24F5" w:rsidRDefault="009C7C94" w:rsidP="001C24F5">
      <w:pPr>
        <w:ind w:firstLine="567"/>
        <w:jc w:val="both"/>
        <w:rPr>
          <w:rFonts w:ascii="Times New Roman" w:eastAsia="NewtonSanPin" w:hAnsi="Times New Roman" w:cs="Times New Roman"/>
          <w:sz w:val="24"/>
          <w:szCs w:val="24"/>
        </w:rPr>
      </w:pPr>
      <w:r w:rsidRPr="001C24F5">
        <w:rPr>
          <w:rFonts w:ascii="Times New Roman" w:eastAsia="NewtonSanPin" w:hAnsi="Times New Roman" w:cs="Times New Roman"/>
          <w:sz w:val="24"/>
          <w:szCs w:val="24"/>
        </w:rPr>
        <w:t>1) формирование у обучающихся умения видеть и понимать ценность образования, значимость химического знания для каждого человека, независимо от его профессиональной деятельности;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9C7C94" w:rsidRPr="001C24F5" w:rsidRDefault="009C7C94" w:rsidP="001C24F5">
      <w:pPr>
        <w:ind w:firstLine="567"/>
        <w:jc w:val="both"/>
        <w:rPr>
          <w:rFonts w:ascii="Times New Roman" w:eastAsia="NewtonSanPin" w:hAnsi="Times New Roman" w:cs="Times New Roman"/>
          <w:sz w:val="24"/>
          <w:szCs w:val="24"/>
        </w:rPr>
      </w:pPr>
      <w:r w:rsidRPr="001C24F5">
        <w:rPr>
          <w:rFonts w:ascii="Times New Roman" w:eastAsia="NewtonSanPin" w:hAnsi="Times New Roman" w:cs="Times New Roman"/>
          <w:sz w:val="24"/>
          <w:szCs w:val="24"/>
        </w:rPr>
        <w:t>2) 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 используя для этого химические знания;</w:t>
      </w:r>
    </w:p>
    <w:p w:rsidR="009C7C94" w:rsidRPr="001C24F5" w:rsidRDefault="009C7C94" w:rsidP="001C24F5">
      <w:pPr>
        <w:ind w:firstLine="567"/>
        <w:jc w:val="both"/>
        <w:rPr>
          <w:rFonts w:ascii="Times New Roman" w:hAnsi="Times New Roman" w:cs="Times New Roman"/>
          <w:sz w:val="24"/>
          <w:szCs w:val="24"/>
        </w:rPr>
      </w:pPr>
      <w:r w:rsidRPr="001C24F5">
        <w:rPr>
          <w:rFonts w:ascii="Times New Roman" w:eastAsia="NewtonSanPin" w:hAnsi="Times New Roman" w:cs="Times New Roman"/>
          <w:sz w:val="24"/>
          <w:szCs w:val="24"/>
        </w:rPr>
        <w:t>приобретение обучающимися опыта разнообразной деятельности, опыта познания и самопознания; ключевых навыков (ключевых компетентностей), имеющих универсальное значение для различных видов деятельности — навыков решения проблем, принятия решений, поиска, анализа и обработки информации, коммуникативных навыков, навыков измерений, навыков сотрудничества, навыков безопасного обращения с веществами в повседневной жизни.</w:t>
      </w:r>
    </w:p>
    <w:p w:rsidR="009C7C94" w:rsidRPr="001C24F5" w:rsidRDefault="009C7C94" w:rsidP="001C24F5">
      <w:pPr>
        <w:ind w:firstLine="567"/>
        <w:jc w:val="both"/>
        <w:rPr>
          <w:rFonts w:ascii="Times New Roman" w:eastAsia="NewtonSanPin" w:hAnsi="Times New Roman" w:cs="Times New Roman"/>
          <w:sz w:val="24"/>
          <w:szCs w:val="24"/>
        </w:rPr>
      </w:pPr>
      <w:r w:rsidRPr="001C24F5">
        <w:rPr>
          <w:rFonts w:ascii="Times New Roman" w:eastAsia="NewtonSanPin" w:hAnsi="Times New Roman" w:cs="Times New Roman"/>
          <w:sz w:val="24"/>
          <w:szCs w:val="24"/>
        </w:rPr>
        <w:t>В рабочей программе по химии представлены основные содержательные линии:</w:t>
      </w:r>
    </w:p>
    <w:p w:rsidR="009C7C94" w:rsidRPr="001C24F5" w:rsidRDefault="009C7C94" w:rsidP="001C24F5">
      <w:pPr>
        <w:ind w:firstLine="567"/>
        <w:jc w:val="both"/>
        <w:rPr>
          <w:rFonts w:ascii="Times New Roman" w:eastAsia="NewtonSanPin" w:hAnsi="Times New Roman" w:cs="Times New Roman"/>
          <w:sz w:val="24"/>
          <w:szCs w:val="24"/>
        </w:rPr>
      </w:pPr>
      <w:r w:rsidRPr="001C24F5">
        <w:rPr>
          <w:rFonts w:ascii="Times New Roman" w:eastAsia="SymbolMT" w:hAnsi="Times New Roman" w:cs="Times New Roman"/>
          <w:sz w:val="24"/>
          <w:szCs w:val="24"/>
        </w:rPr>
        <w:t xml:space="preserve">• </w:t>
      </w:r>
      <w:r w:rsidRPr="001C24F5">
        <w:rPr>
          <w:rFonts w:ascii="Times New Roman" w:eastAsia="NewtonSanPin" w:hAnsi="Times New Roman" w:cs="Times New Roman"/>
          <w:sz w:val="24"/>
          <w:szCs w:val="24"/>
        </w:rPr>
        <w:t>«Вещество» — знания о составе и строении веществ, их важнейших физических и химических свойствах, биологическом действии.</w:t>
      </w:r>
    </w:p>
    <w:p w:rsidR="009C7C94" w:rsidRPr="001C24F5" w:rsidRDefault="009C7C94" w:rsidP="001C24F5">
      <w:pPr>
        <w:ind w:firstLine="567"/>
        <w:jc w:val="both"/>
        <w:rPr>
          <w:rFonts w:ascii="Times New Roman" w:eastAsia="NewtonSanPin" w:hAnsi="Times New Roman" w:cs="Times New Roman"/>
          <w:sz w:val="24"/>
          <w:szCs w:val="24"/>
        </w:rPr>
      </w:pPr>
      <w:r w:rsidRPr="001C24F5">
        <w:rPr>
          <w:rFonts w:ascii="Times New Roman" w:eastAsia="SymbolMT" w:hAnsi="Times New Roman" w:cs="Times New Roman"/>
          <w:sz w:val="24"/>
          <w:szCs w:val="24"/>
        </w:rPr>
        <w:lastRenderedPageBreak/>
        <w:t xml:space="preserve">• </w:t>
      </w:r>
      <w:r w:rsidRPr="001C24F5">
        <w:rPr>
          <w:rFonts w:ascii="Times New Roman" w:eastAsia="NewtonSanPin" w:hAnsi="Times New Roman" w:cs="Times New Roman"/>
          <w:sz w:val="24"/>
          <w:szCs w:val="24"/>
        </w:rPr>
        <w:t>«Химическая реакция» — знания об условиях, в которых проявляются химические свойства веществ, способах управления химическими процессами.</w:t>
      </w:r>
    </w:p>
    <w:p w:rsidR="009C7C94" w:rsidRPr="001C24F5" w:rsidRDefault="009C7C94" w:rsidP="001C24F5">
      <w:pPr>
        <w:ind w:firstLine="567"/>
        <w:jc w:val="both"/>
        <w:rPr>
          <w:rFonts w:ascii="Times New Roman" w:eastAsia="NewtonSanPin" w:hAnsi="Times New Roman" w:cs="Times New Roman"/>
          <w:sz w:val="24"/>
          <w:szCs w:val="24"/>
        </w:rPr>
      </w:pPr>
      <w:r w:rsidRPr="001C24F5">
        <w:rPr>
          <w:rFonts w:ascii="Times New Roman" w:eastAsia="SymbolMT" w:hAnsi="Times New Roman" w:cs="Times New Roman"/>
          <w:sz w:val="24"/>
          <w:szCs w:val="24"/>
        </w:rPr>
        <w:t xml:space="preserve">• </w:t>
      </w:r>
      <w:r w:rsidRPr="001C24F5">
        <w:rPr>
          <w:rFonts w:ascii="Times New Roman" w:eastAsia="NewtonSanPin" w:hAnsi="Times New Roman" w:cs="Times New Roman"/>
          <w:sz w:val="24"/>
          <w:szCs w:val="24"/>
        </w:rPr>
        <w:t xml:space="preserve">«Применение веществ» — знания и опыт практической деятельности с веществами, которые наиболее часто употребляются в повседневной жизни, широко используются в </w:t>
      </w:r>
      <w:r w:rsidR="001C24F5" w:rsidRPr="001C24F5">
        <w:rPr>
          <w:rFonts w:ascii="Times New Roman" w:eastAsia="NewtonSanPin" w:hAnsi="Times New Roman" w:cs="Times New Roman"/>
          <w:sz w:val="24"/>
          <w:szCs w:val="24"/>
        </w:rPr>
        <w:t>промышленности, сельском</w:t>
      </w:r>
      <w:r w:rsidRPr="001C24F5">
        <w:rPr>
          <w:rFonts w:ascii="Times New Roman" w:eastAsia="NewtonSanPin" w:hAnsi="Times New Roman" w:cs="Times New Roman"/>
          <w:sz w:val="24"/>
          <w:szCs w:val="24"/>
        </w:rPr>
        <w:t xml:space="preserve"> хозяйстве, на транспорте.</w:t>
      </w:r>
    </w:p>
    <w:p w:rsidR="009C7C94" w:rsidRPr="001C24F5" w:rsidRDefault="009C7C94" w:rsidP="001C24F5">
      <w:pPr>
        <w:ind w:firstLine="567"/>
        <w:jc w:val="both"/>
        <w:rPr>
          <w:rFonts w:ascii="Times New Roman" w:hAnsi="Times New Roman" w:cs="Times New Roman"/>
          <w:sz w:val="24"/>
          <w:szCs w:val="24"/>
        </w:rPr>
      </w:pPr>
      <w:r w:rsidRPr="001C24F5">
        <w:rPr>
          <w:rFonts w:ascii="Times New Roman" w:eastAsia="SymbolMT" w:hAnsi="Times New Roman" w:cs="Times New Roman"/>
          <w:sz w:val="24"/>
          <w:szCs w:val="24"/>
        </w:rPr>
        <w:t xml:space="preserve">• </w:t>
      </w:r>
      <w:r w:rsidRPr="001C24F5">
        <w:rPr>
          <w:rFonts w:ascii="Times New Roman" w:eastAsia="NewtonSanPin" w:hAnsi="Times New Roman" w:cs="Times New Roman"/>
          <w:sz w:val="24"/>
          <w:szCs w:val="24"/>
        </w:rPr>
        <w:t>«Язык химии» — система важнейших понятий химии и терминов, в которых они описываются, номенклатура неорганических веществ, т. е. их названия (в том числе и тривиальные), химические формулы и уравнения, а также правила перевода информации с естественного языка на язык химии и обратно.</w:t>
      </w:r>
    </w:p>
    <w:p w:rsidR="009C7C94" w:rsidRPr="001C24F5" w:rsidRDefault="009C7C9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УМК:</w:t>
      </w:r>
    </w:p>
    <w:p w:rsidR="009C7C94" w:rsidRPr="001C24F5" w:rsidRDefault="009C7C94" w:rsidP="001C24F5">
      <w:pPr>
        <w:ind w:firstLine="567"/>
        <w:jc w:val="both"/>
        <w:rPr>
          <w:rFonts w:ascii="Times New Roman" w:hAnsi="Times New Roman" w:cs="Times New Roman"/>
          <w:color w:val="000000"/>
          <w:sz w:val="24"/>
          <w:szCs w:val="24"/>
        </w:rPr>
      </w:pPr>
      <w:r w:rsidRPr="001C24F5">
        <w:rPr>
          <w:rFonts w:ascii="Times New Roman" w:hAnsi="Times New Roman" w:cs="Times New Roman"/>
          <w:color w:val="000000"/>
          <w:sz w:val="24"/>
          <w:szCs w:val="24"/>
        </w:rPr>
        <w:t>Химия. 10 класс. Учебник. Базовый уровень. Габриелян О.С.</w:t>
      </w:r>
      <w:r w:rsidR="00A02156">
        <w:rPr>
          <w:rFonts w:ascii="Times New Roman" w:hAnsi="Times New Roman" w:cs="Times New Roman"/>
          <w:color w:val="000000"/>
          <w:sz w:val="24"/>
          <w:szCs w:val="24"/>
        </w:rPr>
        <w:t>, Остроумов И.Г., Сладков В.А., Просвещение, 2020</w:t>
      </w:r>
    </w:p>
    <w:p w:rsidR="009C7C94" w:rsidRPr="001C24F5" w:rsidRDefault="009C7C94" w:rsidP="001C24F5">
      <w:pPr>
        <w:ind w:firstLine="567"/>
        <w:jc w:val="both"/>
        <w:rPr>
          <w:rFonts w:ascii="Times New Roman" w:hAnsi="Times New Roman" w:cs="Times New Roman"/>
          <w:sz w:val="24"/>
          <w:szCs w:val="24"/>
        </w:rPr>
      </w:pPr>
      <w:r w:rsidRPr="001C24F5">
        <w:rPr>
          <w:rFonts w:ascii="Times New Roman" w:hAnsi="Times New Roman" w:cs="Times New Roman"/>
          <w:color w:val="000000"/>
          <w:sz w:val="24"/>
          <w:szCs w:val="24"/>
        </w:rPr>
        <w:t xml:space="preserve">Химия. 11 класс. Учебник. </w:t>
      </w:r>
      <w:r w:rsidR="001C24F5" w:rsidRPr="001C24F5">
        <w:rPr>
          <w:rFonts w:ascii="Times New Roman" w:hAnsi="Times New Roman" w:cs="Times New Roman"/>
          <w:color w:val="000000"/>
          <w:sz w:val="24"/>
          <w:szCs w:val="24"/>
        </w:rPr>
        <w:t>Базовый уровень</w:t>
      </w:r>
      <w:r w:rsidRPr="001C24F5">
        <w:rPr>
          <w:rFonts w:ascii="Times New Roman" w:hAnsi="Times New Roman" w:cs="Times New Roman"/>
          <w:color w:val="000000"/>
          <w:sz w:val="24"/>
          <w:szCs w:val="24"/>
        </w:rPr>
        <w:t>. Габриелян О.С.</w:t>
      </w:r>
      <w:r w:rsidR="00A02156">
        <w:rPr>
          <w:rFonts w:ascii="Times New Roman" w:hAnsi="Times New Roman" w:cs="Times New Roman"/>
          <w:color w:val="000000"/>
          <w:sz w:val="24"/>
          <w:szCs w:val="24"/>
        </w:rPr>
        <w:t>, Дрофа, 2018</w:t>
      </w:r>
    </w:p>
    <w:p w:rsidR="00D94021" w:rsidRPr="001C24F5" w:rsidRDefault="00D94021" w:rsidP="001C24F5">
      <w:pPr>
        <w:ind w:firstLine="567"/>
        <w:jc w:val="both"/>
        <w:rPr>
          <w:rFonts w:ascii="Times New Roman" w:hAnsi="Times New Roman" w:cs="Times New Roman"/>
          <w:color w:val="000000"/>
          <w:sz w:val="24"/>
          <w:szCs w:val="24"/>
        </w:rPr>
      </w:pPr>
    </w:p>
    <w:p w:rsidR="001A0EC4" w:rsidRPr="00A02156" w:rsidRDefault="006B46DA" w:rsidP="00A02156">
      <w:pPr>
        <w:ind w:firstLine="567"/>
        <w:jc w:val="center"/>
        <w:rPr>
          <w:rFonts w:ascii="Times New Roman" w:hAnsi="Times New Roman" w:cs="Times New Roman"/>
          <w:b/>
          <w:color w:val="0070C0"/>
          <w:sz w:val="28"/>
          <w:szCs w:val="24"/>
        </w:rPr>
      </w:pPr>
      <w:r w:rsidRPr="00A02156">
        <w:rPr>
          <w:rFonts w:ascii="Times New Roman" w:hAnsi="Times New Roman" w:cs="Times New Roman"/>
          <w:b/>
          <w:color w:val="0070C0"/>
          <w:sz w:val="28"/>
          <w:szCs w:val="24"/>
        </w:rPr>
        <w:t>Физика</w:t>
      </w:r>
    </w:p>
    <w:p w:rsidR="001A0EC4" w:rsidRPr="001C24F5" w:rsidRDefault="001A0EC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Рабочая программа рассчитана на 136 часов</w:t>
      </w:r>
    </w:p>
    <w:p w:rsidR="001A0EC4" w:rsidRPr="001C24F5" w:rsidRDefault="001A0EC4" w:rsidP="001C24F5">
      <w:pPr>
        <w:ind w:firstLine="567"/>
        <w:jc w:val="both"/>
        <w:rPr>
          <w:rFonts w:ascii="Times New Roman" w:eastAsia="Times New Roman" w:hAnsi="Times New Roman" w:cs="Times New Roman"/>
          <w:sz w:val="24"/>
          <w:szCs w:val="24"/>
        </w:rPr>
      </w:pPr>
      <w:r w:rsidRPr="001C24F5">
        <w:rPr>
          <w:rFonts w:ascii="Times New Roman" w:eastAsia="Times New Roman" w:hAnsi="Times New Roman" w:cs="Times New Roman"/>
          <w:bCs/>
          <w:kern w:val="32"/>
          <w:sz w:val="24"/>
          <w:szCs w:val="24"/>
        </w:rPr>
        <w:t>Рабочая програм</w:t>
      </w:r>
      <w:r w:rsidR="00BC5B8D">
        <w:rPr>
          <w:rFonts w:ascii="Times New Roman" w:eastAsia="Times New Roman" w:hAnsi="Times New Roman" w:cs="Times New Roman"/>
          <w:bCs/>
          <w:kern w:val="32"/>
          <w:sz w:val="24"/>
          <w:szCs w:val="24"/>
        </w:rPr>
        <w:t>ма по учебному предмету «Физика</w:t>
      </w:r>
      <w:r w:rsidRPr="001C24F5">
        <w:rPr>
          <w:rFonts w:ascii="Times New Roman" w:eastAsia="Times New Roman" w:hAnsi="Times New Roman" w:cs="Times New Roman"/>
          <w:bCs/>
          <w:kern w:val="32"/>
          <w:sz w:val="24"/>
          <w:szCs w:val="24"/>
        </w:rPr>
        <w:t xml:space="preserve">» </w:t>
      </w:r>
      <w:r w:rsidRPr="001C24F5">
        <w:rPr>
          <w:rFonts w:ascii="Times New Roman" w:eastAsia="Times New Roman" w:hAnsi="Times New Roman" w:cs="Times New Roman"/>
          <w:sz w:val="24"/>
          <w:szCs w:val="24"/>
        </w:rPr>
        <w:t xml:space="preserve">разработана </w:t>
      </w:r>
      <w:r w:rsidR="00BC5B8D">
        <w:rPr>
          <w:rFonts w:ascii="Times New Roman" w:eastAsia="Times New Roman" w:hAnsi="Times New Roman" w:cs="Times New Roman"/>
          <w:sz w:val="24"/>
          <w:szCs w:val="24"/>
        </w:rPr>
        <w:t>на основе</w:t>
      </w:r>
      <w:r w:rsidRPr="001C24F5">
        <w:rPr>
          <w:rFonts w:ascii="Times New Roman" w:eastAsia="Times New Roman" w:hAnsi="Times New Roman" w:cs="Times New Roman"/>
          <w:sz w:val="24"/>
          <w:szCs w:val="24"/>
        </w:rPr>
        <w:t>:</w:t>
      </w:r>
    </w:p>
    <w:p w:rsidR="001A0EC4" w:rsidRPr="00BC5B8D" w:rsidRDefault="00BC5B8D" w:rsidP="001C24F5">
      <w:pPr>
        <w:ind w:firstLine="567"/>
        <w:jc w:val="both"/>
        <w:rPr>
          <w:rFonts w:ascii="Times New Roman" w:eastAsia="Times New Roman" w:hAnsi="Times New Roman" w:cs="Times New Roman"/>
          <w:i/>
          <w:szCs w:val="24"/>
          <w:lang w:eastAsia="ru-RU"/>
        </w:rPr>
      </w:pPr>
      <w:r w:rsidRPr="00BC5B8D">
        <w:rPr>
          <w:rFonts w:ascii="Times New Roman" w:hAnsi="Times New Roman" w:cs="Times New Roman"/>
          <w:color w:val="000000"/>
          <w:sz w:val="24"/>
          <w:szCs w:val="28"/>
          <w:shd w:val="clear" w:color="auto" w:fill="FFFFFF"/>
        </w:rPr>
        <w:t>Программы по физике для предметной линии учебников серии "Классический курс" для 10–11 классов общеобразовательной школы автора А.В. Шаталиной (М.: Просвещение, 2018).</w:t>
      </w:r>
    </w:p>
    <w:p w:rsidR="001A0EC4" w:rsidRPr="00BC5B8D" w:rsidRDefault="001A0EC4" w:rsidP="001C24F5">
      <w:pPr>
        <w:ind w:firstLine="567"/>
        <w:jc w:val="both"/>
        <w:rPr>
          <w:rFonts w:ascii="Times New Roman" w:hAnsi="Times New Roman" w:cs="Times New Roman"/>
          <w:sz w:val="24"/>
          <w:szCs w:val="24"/>
        </w:rPr>
      </w:pPr>
      <w:r w:rsidRPr="00BC5B8D">
        <w:rPr>
          <w:rFonts w:ascii="Times New Roman" w:hAnsi="Times New Roman" w:cs="Times New Roman"/>
          <w:sz w:val="24"/>
          <w:szCs w:val="24"/>
        </w:rPr>
        <w:t xml:space="preserve">Цели изучения физики в средней школе следующие: </w:t>
      </w:r>
    </w:p>
    <w:p w:rsidR="001A0EC4" w:rsidRPr="001C24F5" w:rsidRDefault="001A0EC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формирование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 </w:t>
      </w:r>
    </w:p>
    <w:p w:rsidR="001A0EC4" w:rsidRPr="001C24F5" w:rsidRDefault="001A0EC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формирование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1A0EC4" w:rsidRPr="001C24F5" w:rsidRDefault="001A0EC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 овладение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1A0EC4" w:rsidRPr="001C24F5" w:rsidRDefault="001A0EC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 овладение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 </w:t>
      </w:r>
    </w:p>
    <w:p w:rsidR="001A0EC4" w:rsidRPr="001C24F5" w:rsidRDefault="001A0EC4"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формирование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A02156" w:rsidRPr="00BC5B8D" w:rsidRDefault="00A02156" w:rsidP="00A02156">
      <w:pPr>
        <w:ind w:firstLine="567"/>
        <w:jc w:val="both"/>
        <w:rPr>
          <w:rFonts w:ascii="Times New Roman" w:eastAsia="Times New Roman" w:hAnsi="Times New Roman" w:cs="Times New Roman"/>
          <w:bCs/>
          <w:sz w:val="24"/>
          <w:szCs w:val="24"/>
          <w:lang w:eastAsia="ru-RU"/>
        </w:rPr>
      </w:pPr>
      <w:r w:rsidRPr="00BC5B8D">
        <w:rPr>
          <w:rFonts w:ascii="Times New Roman" w:eastAsia="Times New Roman" w:hAnsi="Times New Roman" w:cs="Times New Roman"/>
          <w:bCs/>
          <w:sz w:val="24"/>
          <w:szCs w:val="24"/>
          <w:lang w:eastAsia="ru-RU"/>
        </w:rPr>
        <w:t xml:space="preserve">УМК </w:t>
      </w:r>
    </w:p>
    <w:p w:rsidR="00A02156" w:rsidRPr="00A02156" w:rsidRDefault="00A02156" w:rsidP="00A02156">
      <w:pPr>
        <w:numPr>
          <w:ilvl w:val="0"/>
          <w:numId w:val="28"/>
        </w:numPr>
        <w:shd w:val="clear" w:color="auto" w:fill="FFFFFF"/>
        <w:spacing w:before="100" w:beforeAutospacing="1" w:after="100" w:afterAutospacing="1" w:line="240" w:lineRule="auto"/>
        <w:jc w:val="both"/>
        <w:rPr>
          <w:rFonts w:ascii="Calibri" w:eastAsia="Times New Roman" w:hAnsi="Calibri" w:cs="Calibri"/>
          <w:color w:val="000000"/>
          <w:sz w:val="20"/>
          <w:lang w:eastAsia="ru-RU"/>
        </w:rPr>
      </w:pPr>
      <w:r w:rsidRPr="00A02156">
        <w:rPr>
          <w:rFonts w:ascii="Times New Roman" w:eastAsia="Times New Roman" w:hAnsi="Times New Roman" w:cs="Times New Roman"/>
          <w:color w:val="000000"/>
          <w:sz w:val="24"/>
          <w:szCs w:val="28"/>
          <w:lang w:eastAsia="ru-RU"/>
        </w:rPr>
        <w:lastRenderedPageBreak/>
        <w:t xml:space="preserve">Физика. 10 класс: учеб. для </w:t>
      </w:r>
      <w:proofErr w:type="spellStart"/>
      <w:r w:rsidRPr="00A02156">
        <w:rPr>
          <w:rFonts w:ascii="Times New Roman" w:eastAsia="Times New Roman" w:hAnsi="Times New Roman" w:cs="Times New Roman"/>
          <w:color w:val="000000"/>
          <w:sz w:val="24"/>
          <w:szCs w:val="28"/>
          <w:lang w:eastAsia="ru-RU"/>
        </w:rPr>
        <w:t>общеобразоват</w:t>
      </w:r>
      <w:proofErr w:type="spellEnd"/>
      <w:r w:rsidRPr="00A02156">
        <w:rPr>
          <w:rFonts w:ascii="Times New Roman" w:eastAsia="Times New Roman" w:hAnsi="Times New Roman" w:cs="Times New Roman"/>
          <w:color w:val="000000"/>
          <w:sz w:val="24"/>
          <w:szCs w:val="28"/>
          <w:lang w:eastAsia="ru-RU"/>
        </w:rPr>
        <w:t xml:space="preserve">. организаций: базовый </w:t>
      </w:r>
      <w:r w:rsidR="00BC5B8D">
        <w:rPr>
          <w:rFonts w:ascii="Times New Roman" w:eastAsia="Times New Roman" w:hAnsi="Times New Roman" w:cs="Times New Roman"/>
          <w:color w:val="000000"/>
          <w:sz w:val="24"/>
          <w:szCs w:val="28"/>
          <w:lang w:eastAsia="ru-RU"/>
        </w:rPr>
        <w:t xml:space="preserve">и углубленный </w:t>
      </w:r>
      <w:r w:rsidRPr="00A02156">
        <w:rPr>
          <w:rFonts w:ascii="Times New Roman" w:eastAsia="Times New Roman" w:hAnsi="Times New Roman" w:cs="Times New Roman"/>
          <w:color w:val="000000"/>
          <w:sz w:val="24"/>
          <w:szCs w:val="28"/>
          <w:lang w:eastAsia="ru-RU"/>
        </w:rPr>
        <w:t>уровень / Г.Я. </w:t>
      </w:r>
      <w:proofErr w:type="spellStart"/>
      <w:r w:rsidRPr="00A02156">
        <w:rPr>
          <w:rFonts w:ascii="Times New Roman" w:eastAsia="Times New Roman" w:hAnsi="Times New Roman" w:cs="Times New Roman"/>
          <w:color w:val="000000"/>
          <w:sz w:val="24"/>
          <w:szCs w:val="28"/>
          <w:lang w:eastAsia="ru-RU"/>
        </w:rPr>
        <w:t>Мякишев</w:t>
      </w:r>
      <w:proofErr w:type="spellEnd"/>
      <w:r w:rsidRPr="00A02156">
        <w:rPr>
          <w:rFonts w:ascii="Times New Roman" w:eastAsia="Times New Roman" w:hAnsi="Times New Roman" w:cs="Times New Roman"/>
          <w:color w:val="000000"/>
          <w:sz w:val="24"/>
          <w:szCs w:val="28"/>
          <w:lang w:eastAsia="ru-RU"/>
        </w:rPr>
        <w:t>, Б.Б. </w:t>
      </w:r>
      <w:proofErr w:type="spellStart"/>
      <w:r w:rsidRPr="00A02156">
        <w:rPr>
          <w:rFonts w:ascii="Times New Roman" w:eastAsia="Times New Roman" w:hAnsi="Times New Roman" w:cs="Times New Roman"/>
          <w:color w:val="000000"/>
          <w:sz w:val="24"/>
          <w:szCs w:val="28"/>
          <w:lang w:eastAsia="ru-RU"/>
        </w:rPr>
        <w:t>Буховцев</w:t>
      </w:r>
      <w:proofErr w:type="spellEnd"/>
      <w:r w:rsidRPr="00A02156">
        <w:rPr>
          <w:rFonts w:ascii="Times New Roman" w:eastAsia="Times New Roman" w:hAnsi="Times New Roman" w:cs="Times New Roman"/>
          <w:color w:val="000000"/>
          <w:sz w:val="24"/>
          <w:szCs w:val="28"/>
          <w:lang w:eastAsia="ru-RU"/>
        </w:rPr>
        <w:t>, Н.Н. Сотский; под ред. Н.А. Парфентьевой. — М.: Просвещение, 20</w:t>
      </w:r>
      <w:r w:rsidR="00BC5B8D">
        <w:rPr>
          <w:rFonts w:ascii="Times New Roman" w:eastAsia="Times New Roman" w:hAnsi="Times New Roman" w:cs="Times New Roman"/>
          <w:color w:val="000000"/>
          <w:sz w:val="24"/>
          <w:szCs w:val="28"/>
          <w:lang w:eastAsia="ru-RU"/>
        </w:rPr>
        <w:t>20</w:t>
      </w:r>
      <w:r w:rsidRPr="00A02156">
        <w:rPr>
          <w:rFonts w:ascii="Times New Roman" w:eastAsia="Times New Roman" w:hAnsi="Times New Roman" w:cs="Times New Roman"/>
          <w:color w:val="000000"/>
          <w:sz w:val="24"/>
          <w:szCs w:val="28"/>
          <w:lang w:eastAsia="ru-RU"/>
        </w:rPr>
        <w:t>.</w:t>
      </w:r>
    </w:p>
    <w:p w:rsidR="00A02156" w:rsidRPr="00A02156" w:rsidRDefault="00A02156" w:rsidP="00A02156">
      <w:pPr>
        <w:numPr>
          <w:ilvl w:val="0"/>
          <w:numId w:val="28"/>
        </w:numPr>
        <w:shd w:val="clear" w:color="auto" w:fill="FFFFFF"/>
        <w:spacing w:before="100" w:beforeAutospacing="1" w:after="100" w:afterAutospacing="1" w:line="240" w:lineRule="auto"/>
        <w:jc w:val="both"/>
        <w:rPr>
          <w:rFonts w:ascii="Calibri" w:eastAsia="Times New Roman" w:hAnsi="Calibri" w:cs="Calibri"/>
          <w:color w:val="000000"/>
          <w:sz w:val="20"/>
          <w:lang w:eastAsia="ru-RU"/>
        </w:rPr>
      </w:pPr>
      <w:r w:rsidRPr="00A02156">
        <w:rPr>
          <w:rFonts w:ascii="Times New Roman" w:eastAsia="Times New Roman" w:hAnsi="Times New Roman" w:cs="Times New Roman"/>
          <w:color w:val="000000"/>
          <w:sz w:val="24"/>
          <w:szCs w:val="28"/>
          <w:lang w:eastAsia="ru-RU"/>
        </w:rPr>
        <w:t xml:space="preserve">Физика. 11 класс: учеб. для </w:t>
      </w:r>
      <w:proofErr w:type="spellStart"/>
      <w:r w:rsidRPr="00A02156">
        <w:rPr>
          <w:rFonts w:ascii="Times New Roman" w:eastAsia="Times New Roman" w:hAnsi="Times New Roman" w:cs="Times New Roman"/>
          <w:color w:val="000000"/>
          <w:sz w:val="24"/>
          <w:szCs w:val="28"/>
          <w:lang w:eastAsia="ru-RU"/>
        </w:rPr>
        <w:t>общеобразоват</w:t>
      </w:r>
      <w:proofErr w:type="spellEnd"/>
      <w:r w:rsidRPr="00A02156">
        <w:rPr>
          <w:rFonts w:ascii="Times New Roman" w:eastAsia="Times New Roman" w:hAnsi="Times New Roman" w:cs="Times New Roman"/>
          <w:color w:val="000000"/>
          <w:sz w:val="24"/>
          <w:szCs w:val="28"/>
          <w:lang w:eastAsia="ru-RU"/>
        </w:rPr>
        <w:t>. организаций: базовый уровень / Г.Я. </w:t>
      </w:r>
      <w:proofErr w:type="spellStart"/>
      <w:r w:rsidRPr="00A02156">
        <w:rPr>
          <w:rFonts w:ascii="Times New Roman" w:eastAsia="Times New Roman" w:hAnsi="Times New Roman" w:cs="Times New Roman"/>
          <w:color w:val="000000"/>
          <w:sz w:val="24"/>
          <w:szCs w:val="28"/>
          <w:lang w:eastAsia="ru-RU"/>
        </w:rPr>
        <w:t>Мякишев</w:t>
      </w:r>
      <w:proofErr w:type="spellEnd"/>
      <w:r w:rsidRPr="00A02156">
        <w:rPr>
          <w:rFonts w:ascii="Times New Roman" w:eastAsia="Times New Roman" w:hAnsi="Times New Roman" w:cs="Times New Roman"/>
          <w:color w:val="000000"/>
          <w:sz w:val="24"/>
          <w:szCs w:val="28"/>
          <w:lang w:eastAsia="ru-RU"/>
        </w:rPr>
        <w:t>, Б.Б. </w:t>
      </w:r>
      <w:proofErr w:type="spellStart"/>
      <w:r w:rsidRPr="00A02156">
        <w:rPr>
          <w:rFonts w:ascii="Times New Roman" w:eastAsia="Times New Roman" w:hAnsi="Times New Roman" w:cs="Times New Roman"/>
          <w:color w:val="000000"/>
          <w:sz w:val="24"/>
          <w:szCs w:val="28"/>
          <w:lang w:eastAsia="ru-RU"/>
        </w:rPr>
        <w:t>Буховцев</w:t>
      </w:r>
      <w:proofErr w:type="spellEnd"/>
      <w:r w:rsidRPr="00A02156">
        <w:rPr>
          <w:rFonts w:ascii="Times New Roman" w:eastAsia="Times New Roman" w:hAnsi="Times New Roman" w:cs="Times New Roman"/>
          <w:color w:val="000000"/>
          <w:sz w:val="24"/>
          <w:szCs w:val="28"/>
          <w:lang w:eastAsia="ru-RU"/>
        </w:rPr>
        <w:t>, В.М. </w:t>
      </w:r>
      <w:proofErr w:type="spellStart"/>
      <w:r w:rsidRPr="00A02156">
        <w:rPr>
          <w:rFonts w:ascii="Times New Roman" w:eastAsia="Times New Roman" w:hAnsi="Times New Roman" w:cs="Times New Roman"/>
          <w:color w:val="000000"/>
          <w:sz w:val="24"/>
          <w:szCs w:val="28"/>
          <w:lang w:eastAsia="ru-RU"/>
        </w:rPr>
        <w:t>Чаругин</w:t>
      </w:r>
      <w:proofErr w:type="spellEnd"/>
      <w:r w:rsidRPr="00A02156">
        <w:rPr>
          <w:rFonts w:ascii="Times New Roman" w:eastAsia="Times New Roman" w:hAnsi="Times New Roman" w:cs="Times New Roman"/>
          <w:color w:val="000000"/>
          <w:sz w:val="24"/>
          <w:szCs w:val="28"/>
          <w:lang w:eastAsia="ru-RU"/>
        </w:rPr>
        <w:t>; под ред. Н.А. Парфентьевой. — М.: Просвещение, 20</w:t>
      </w:r>
      <w:r w:rsidR="00BC5B8D">
        <w:rPr>
          <w:rFonts w:ascii="Times New Roman" w:eastAsia="Times New Roman" w:hAnsi="Times New Roman" w:cs="Times New Roman"/>
          <w:color w:val="000000"/>
          <w:sz w:val="24"/>
          <w:szCs w:val="28"/>
          <w:lang w:eastAsia="ru-RU"/>
        </w:rPr>
        <w:t>19</w:t>
      </w:r>
      <w:r w:rsidRPr="00A02156">
        <w:rPr>
          <w:rFonts w:ascii="Times New Roman" w:eastAsia="Times New Roman" w:hAnsi="Times New Roman" w:cs="Times New Roman"/>
          <w:color w:val="000000"/>
          <w:sz w:val="24"/>
          <w:szCs w:val="28"/>
          <w:lang w:eastAsia="ru-RU"/>
        </w:rPr>
        <w:t>.</w:t>
      </w:r>
    </w:p>
    <w:p w:rsidR="00A02156" w:rsidRPr="00A02156" w:rsidRDefault="00A02156" w:rsidP="00A02156">
      <w:pPr>
        <w:numPr>
          <w:ilvl w:val="0"/>
          <w:numId w:val="28"/>
        </w:numPr>
        <w:shd w:val="clear" w:color="auto" w:fill="FFFFFF"/>
        <w:spacing w:before="100" w:beforeAutospacing="1" w:after="100" w:afterAutospacing="1" w:line="240" w:lineRule="auto"/>
        <w:jc w:val="both"/>
        <w:rPr>
          <w:rFonts w:ascii="Calibri" w:eastAsia="Times New Roman" w:hAnsi="Calibri" w:cs="Calibri"/>
          <w:color w:val="000000"/>
          <w:sz w:val="20"/>
          <w:lang w:eastAsia="ru-RU"/>
        </w:rPr>
      </w:pPr>
      <w:r w:rsidRPr="00A02156">
        <w:rPr>
          <w:rFonts w:ascii="Times New Roman" w:eastAsia="Times New Roman" w:hAnsi="Times New Roman" w:cs="Times New Roman"/>
          <w:color w:val="000000"/>
          <w:sz w:val="24"/>
          <w:szCs w:val="28"/>
          <w:lang w:eastAsia="ru-RU"/>
        </w:rPr>
        <w:t xml:space="preserve">Сборник задач по физике. 10–11 классы: пособие для учащихся </w:t>
      </w:r>
      <w:proofErr w:type="spellStart"/>
      <w:r w:rsidRPr="00A02156">
        <w:rPr>
          <w:rFonts w:ascii="Times New Roman" w:eastAsia="Times New Roman" w:hAnsi="Times New Roman" w:cs="Times New Roman"/>
          <w:color w:val="000000"/>
          <w:sz w:val="24"/>
          <w:szCs w:val="28"/>
          <w:lang w:eastAsia="ru-RU"/>
        </w:rPr>
        <w:t>общеобразоват</w:t>
      </w:r>
      <w:proofErr w:type="spellEnd"/>
      <w:r w:rsidRPr="00A02156">
        <w:rPr>
          <w:rFonts w:ascii="Times New Roman" w:eastAsia="Times New Roman" w:hAnsi="Times New Roman" w:cs="Times New Roman"/>
          <w:color w:val="000000"/>
          <w:sz w:val="24"/>
          <w:szCs w:val="28"/>
          <w:lang w:eastAsia="ru-RU"/>
        </w:rPr>
        <w:t xml:space="preserve">. учреждений: базовый и профильный уровни / </w:t>
      </w:r>
      <w:proofErr w:type="spellStart"/>
      <w:r w:rsidR="00BC5B8D">
        <w:rPr>
          <w:rFonts w:ascii="Times New Roman" w:eastAsia="Times New Roman" w:hAnsi="Times New Roman" w:cs="Times New Roman"/>
          <w:color w:val="000000"/>
          <w:sz w:val="24"/>
          <w:szCs w:val="28"/>
          <w:lang w:eastAsia="ru-RU"/>
        </w:rPr>
        <w:t>Рымкевич</w:t>
      </w:r>
      <w:proofErr w:type="spellEnd"/>
      <w:r w:rsidR="00BC5B8D">
        <w:rPr>
          <w:rFonts w:ascii="Times New Roman" w:eastAsia="Times New Roman" w:hAnsi="Times New Roman" w:cs="Times New Roman"/>
          <w:color w:val="000000"/>
          <w:sz w:val="24"/>
          <w:szCs w:val="28"/>
          <w:lang w:eastAsia="ru-RU"/>
        </w:rPr>
        <w:t xml:space="preserve"> А.П</w:t>
      </w:r>
      <w:r w:rsidRPr="00A02156">
        <w:rPr>
          <w:rFonts w:ascii="Times New Roman" w:eastAsia="Times New Roman" w:hAnsi="Times New Roman" w:cs="Times New Roman"/>
          <w:color w:val="000000"/>
          <w:sz w:val="24"/>
          <w:szCs w:val="28"/>
          <w:lang w:eastAsia="ru-RU"/>
        </w:rPr>
        <w:t xml:space="preserve">. — М.: </w:t>
      </w:r>
      <w:r w:rsidR="00BC5B8D">
        <w:rPr>
          <w:rFonts w:ascii="Times New Roman" w:eastAsia="Times New Roman" w:hAnsi="Times New Roman" w:cs="Times New Roman"/>
          <w:color w:val="000000"/>
          <w:sz w:val="24"/>
          <w:szCs w:val="28"/>
          <w:lang w:eastAsia="ru-RU"/>
        </w:rPr>
        <w:t>Дрофа</w:t>
      </w:r>
      <w:r w:rsidRPr="00A02156">
        <w:rPr>
          <w:rFonts w:ascii="Times New Roman" w:eastAsia="Times New Roman" w:hAnsi="Times New Roman" w:cs="Times New Roman"/>
          <w:color w:val="000000"/>
          <w:sz w:val="24"/>
          <w:szCs w:val="28"/>
          <w:lang w:eastAsia="ru-RU"/>
        </w:rPr>
        <w:t>, 201</w:t>
      </w:r>
      <w:r w:rsidR="00BC5B8D">
        <w:rPr>
          <w:rFonts w:ascii="Times New Roman" w:eastAsia="Times New Roman" w:hAnsi="Times New Roman" w:cs="Times New Roman"/>
          <w:color w:val="000000"/>
          <w:sz w:val="24"/>
          <w:szCs w:val="28"/>
          <w:lang w:eastAsia="ru-RU"/>
        </w:rPr>
        <w:t>4</w:t>
      </w:r>
      <w:r w:rsidRPr="00A02156">
        <w:rPr>
          <w:rFonts w:ascii="Times New Roman" w:eastAsia="Times New Roman" w:hAnsi="Times New Roman" w:cs="Times New Roman"/>
          <w:color w:val="000000"/>
          <w:sz w:val="24"/>
          <w:szCs w:val="28"/>
          <w:lang w:eastAsia="ru-RU"/>
        </w:rPr>
        <w:t>.</w:t>
      </w:r>
    </w:p>
    <w:p w:rsidR="001A0EC4" w:rsidRPr="001C24F5" w:rsidRDefault="001A0EC4" w:rsidP="001C24F5">
      <w:pPr>
        <w:ind w:firstLine="567"/>
        <w:jc w:val="both"/>
        <w:rPr>
          <w:rFonts w:ascii="Times New Roman" w:hAnsi="Times New Roman" w:cs="Times New Roman"/>
          <w:sz w:val="24"/>
          <w:szCs w:val="24"/>
        </w:rPr>
      </w:pPr>
    </w:p>
    <w:p w:rsidR="009C4D53" w:rsidRPr="00CB0849" w:rsidRDefault="006B46DA" w:rsidP="00CB0849">
      <w:pPr>
        <w:ind w:firstLine="567"/>
        <w:jc w:val="center"/>
        <w:rPr>
          <w:rFonts w:ascii="Times New Roman" w:hAnsi="Times New Roman" w:cs="Times New Roman"/>
          <w:b/>
          <w:sz w:val="28"/>
          <w:szCs w:val="28"/>
        </w:rPr>
      </w:pPr>
      <w:r w:rsidRPr="00CB0849">
        <w:rPr>
          <w:rFonts w:ascii="Times New Roman" w:hAnsi="Times New Roman" w:cs="Times New Roman"/>
          <w:b/>
          <w:color w:val="0070C0"/>
          <w:sz w:val="28"/>
          <w:szCs w:val="28"/>
        </w:rPr>
        <w:t>Ф</w:t>
      </w:r>
      <w:r w:rsidR="00B94F66" w:rsidRPr="00CB0849">
        <w:rPr>
          <w:rFonts w:ascii="Times New Roman" w:hAnsi="Times New Roman" w:cs="Times New Roman"/>
          <w:b/>
          <w:color w:val="0070C0"/>
          <w:sz w:val="28"/>
          <w:szCs w:val="28"/>
        </w:rPr>
        <w:t>из</w:t>
      </w:r>
      <w:r w:rsidR="009C4D53" w:rsidRPr="00CB0849">
        <w:rPr>
          <w:rFonts w:ascii="Times New Roman" w:hAnsi="Times New Roman" w:cs="Times New Roman"/>
          <w:b/>
          <w:color w:val="0070C0"/>
          <w:sz w:val="28"/>
          <w:szCs w:val="28"/>
        </w:rPr>
        <w:t>ическ</w:t>
      </w:r>
      <w:r w:rsidRPr="00CB0849">
        <w:rPr>
          <w:rFonts w:ascii="Times New Roman" w:hAnsi="Times New Roman" w:cs="Times New Roman"/>
          <w:b/>
          <w:color w:val="0070C0"/>
          <w:sz w:val="28"/>
          <w:szCs w:val="28"/>
        </w:rPr>
        <w:t>ая</w:t>
      </w:r>
      <w:r w:rsidR="009C4D53" w:rsidRPr="00CB0849">
        <w:rPr>
          <w:rFonts w:ascii="Times New Roman" w:hAnsi="Times New Roman" w:cs="Times New Roman"/>
          <w:b/>
          <w:color w:val="0070C0"/>
          <w:sz w:val="28"/>
          <w:szCs w:val="28"/>
        </w:rPr>
        <w:t xml:space="preserve"> культур</w:t>
      </w:r>
      <w:r w:rsidRPr="00CB0849">
        <w:rPr>
          <w:rFonts w:ascii="Times New Roman" w:hAnsi="Times New Roman" w:cs="Times New Roman"/>
          <w:b/>
          <w:color w:val="0070C0"/>
          <w:sz w:val="28"/>
          <w:szCs w:val="28"/>
        </w:rPr>
        <w:t>а</w:t>
      </w:r>
    </w:p>
    <w:p w:rsidR="00B94F66" w:rsidRPr="001C24F5" w:rsidRDefault="00B94F66" w:rsidP="001C24F5">
      <w:pPr>
        <w:ind w:firstLine="567"/>
        <w:jc w:val="both"/>
        <w:rPr>
          <w:rFonts w:ascii="Times New Roman" w:hAnsi="Times New Roman" w:cs="Times New Roman"/>
          <w:b/>
          <w:sz w:val="24"/>
          <w:szCs w:val="24"/>
        </w:rPr>
      </w:pPr>
      <w:r w:rsidRPr="001C24F5">
        <w:rPr>
          <w:rFonts w:ascii="Times New Roman" w:hAnsi="Times New Roman" w:cs="Times New Roman"/>
          <w:b/>
          <w:sz w:val="24"/>
          <w:szCs w:val="24"/>
        </w:rPr>
        <w:t xml:space="preserve"> </w:t>
      </w:r>
      <w:r w:rsidRPr="001C24F5">
        <w:rPr>
          <w:rFonts w:ascii="Times New Roman" w:hAnsi="Times New Roman" w:cs="Times New Roman"/>
          <w:sz w:val="24"/>
          <w:szCs w:val="24"/>
        </w:rPr>
        <w:t xml:space="preserve">Рабочая программа рассчитана на </w:t>
      </w:r>
      <w:r w:rsidR="005B7BC2">
        <w:rPr>
          <w:rFonts w:ascii="Times New Roman" w:hAnsi="Times New Roman" w:cs="Times New Roman"/>
          <w:sz w:val="24"/>
          <w:szCs w:val="24"/>
        </w:rPr>
        <w:t>204</w:t>
      </w:r>
      <w:r w:rsidRPr="001C24F5">
        <w:rPr>
          <w:rFonts w:ascii="Times New Roman" w:hAnsi="Times New Roman" w:cs="Times New Roman"/>
          <w:sz w:val="24"/>
          <w:szCs w:val="24"/>
        </w:rPr>
        <w:t xml:space="preserve"> ч на два года обучения (по </w:t>
      </w:r>
      <w:r w:rsidR="005B7BC2">
        <w:rPr>
          <w:rFonts w:ascii="Times New Roman" w:hAnsi="Times New Roman" w:cs="Times New Roman"/>
          <w:sz w:val="24"/>
          <w:szCs w:val="24"/>
        </w:rPr>
        <w:t>3</w:t>
      </w:r>
      <w:r w:rsidRPr="001C24F5">
        <w:rPr>
          <w:rFonts w:ascii="Times New Roman" w:hAnsi="Times New Roman" w:cs="Times New Roman"/>
          <w:sz w:val="24"/>
          <w:szCs w:val="24"/>
        </w:rPr>
        <w:t xml:space="preserve"> ч в неделю).</w:t>
      </w:r>
    </w:p>
    <w:p w:rsidR="00B94F66" w:rsidRPr="001C24F5" w:rsidRDefault="00B94F66"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Рабочая программа по учебному предмету «Физическая </w:t>
      </w:r>
      <w:r w:rsidR="001C24F5" w:rsidRPr="001C24F5">
        <w:rPr>
          <w:rFonts w:ascii="Times New Roman" w:hAnsi="Times New Roman" w:cs="Times New Roman"/>
          <w:sz w:val="24"/>
          <w:szCs w:val="24"/>
        </w:rPr>
        <w:t>культура «разработана</w:t>
      </w:r>
      <w:r w:rsidRPr="001C24F5">
        <w:rPr>
          <w:rFonts w:ascii="Times New Roman" w:hAnsi="Times New Roman" w:cs="Times New Roman"/>
          <w:sz w:val="24"/>
          <w:szCs w:val="24"/>
        </w:rPr>
        <w:t xml:space="preserve"> в соответствии с нормативными актами:</w:t>
      </w:r>
    </w:p>
    <w:p w:rsidR="00B94F66" w:rsidRPr="00BC5B8D" w:rsidRDefault="00B94F66" w:rsidP="001C24F5">
      <w:pPr>
        <w:ind w:firstLine="567"/>
        <w:jc w:val="both"/>
        <w:rPr>
          <w:rFonts w:ascii="Times New Roman" w:eastAsia="Andale Sans UI" w:hAnsi="Times New Roman" w:cs="Times New Roman"/>
          <w:sz w:val="24"/>
          <w:szCs w:val="24"/>
          <w:lang w:eastAsia="ja-JP" w:bidi="fa-IR"/>
        </w:rPr>
      </w:pPr>
      <w:r w:rsidRPr="001C24F5">
        <w:rPr>
          <w:rFonts w:ascii="Times New Roman" w:eastAsia="Andale Sans UI" w:hAnsi="Times New Roman" w:cs="Times New Roman"/>
          <w:sz w:val="24"/>
          <w:szCs w:val="24"/>
          <w:lang w:val="de-DE" w:eastAsia="ja-JP" w:bidi="fa-IR"/>
        </w:rPr>
        <w:t xml:space="preserve">- </w:t>
      </w:r>
      <w:r w:rsidRPr="001C24F5">
        <w:rPr>
          <w:rFonts w:ascii="Times New Roman" w:eastAsia="Andale Sans UI" w:hAnsi="Times New Roman" w:cs="Times New Roman"/>
          <w:sz w:val="24"/>
          <w:szCs w:val="24"/>
          <w:lang w:eastAsia="ja-JP" w:bidi="fa-IR"/>
        </w:rPr>
        <w:t>У</w:t>
      </w:r>
      <w:proofErr w:type="spellStart"/>
      <w:r w:rsidRPr="001C24F5">
        <w:rPr>
          <w:rFonts w:ascii="Times New Roman" w:eastAsia="Andale Sans UI" w:hAnsi="Times New Roman" w:cs="Times New Roman"/>
          <w:sz w:val="24"/>
          <w:szCs w:val="24"/>
          <w:lang w:val="de-DE" w:eastAsia="ja-JP" w:bidi="fa-IR"/>
        </w:rPr>
        <w:t>чебной</w:t>
      </w:r>
      <w:proofErr w:type="spellEnd"/>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программы</w:t>
      </w:r>
      <w:proofErr w:type="spellEnd"/>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Комплексная</w:t>
      </w:r>
      <w:proofErr w:type="spellEnd"/>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программа</w:t>
      </w:r>
      <w:proofErr w:type="spellEnd"/>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физического</w:t>
      </w:r>
      <w:proofErr w:type="spellEnd"/>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воспитания</w:t>
      </w:r>
      <w:proofErr w:type="spellEnd"/>
      <w:r w:rsidRPr="001C24F5">
        <w:rPr>
          <w:rFonts w:ascii="Times New Roman" w:eastAsia="Andale Sans UI" w:hAnsi="Times New Roman" w:cs="Times New Roman"/>
          <w:sz w:val="24"/>
          <w:szCs w:val="24"/>
          <w:lang w:val="de-DE" w:eastAsia="ja-JP" w:bidi="fa-IR"/>
        </w:rPr>
        <w:t>»</w:t>
      </w:r>
      <w:r w:rsidR="00BC5B8D">
        <w:rPr>
          <w:rFonts w:ascii="Times New Roman" w:eastAsia="Andale Sans UI" w:hAnsi="Times New Roman" w:cs="Times New Roman"/>
          <w:sz w:val="24"/>
          <w:szCs w:val="24"/>
          <w:lang w:eastAsia="ja-JP" w:bidi="fa-IR"/>
        </w:rPr>
        <w:t xml:space="preserve"> </w:t>
      </w:r>
      <w:proofErr w:type="spellStart"/>
      <w:r w:rsidR="00BC5B8D">
        <w:rPr>
          <w:rFonts w:ascii="Times New Roman" w:eastAsia="Andale Sans UI" w:hAnsi="Times New Roman" w:cs="Times New Roman"/>
          <w:sz w:val="24"/>
          <w:szCs w:val="24"/>
          <w:lang w:eastAsia="ja-JP" w:bidi="fa-IR"/>
        </w:rPr>
        <w:t>В.И.Лях</w:t>
      </w:r>
      <w:proofErr w:type="spellEnd"/>
    </w:p>
    <w:p w:rsidR="00B94F66" w:rsidRPr="001C24F5" w:rsidRDefault="00B94F66" w:rsidP="001C24F5">
      <w:pPr>
        <w:ind w:firstLine="567"/>
        <w:jc w:val="both"/>
        <w:rPr>
          <w:rFonts w:ascii="Times New Roman" w:eastAsia="Andale Sans UI" w:hAnsi="Times New Roman" w:cs="Times New Roman"/>
          <w:sz w:val="24"/>
          <w:szCs w:val="24"/>
          <w:lang w:val="de-DE" w:eastAsia="ja-JP" w:bidi="fa-IR"/>
        </w:rPr>
      </w:pPr>
      <w:r w:rsidRPr="001C24F5">
        <w:rPr>
          <w:rFonts w:ascii="Times New Roman" w:eastAsia="Andale Sans UI" w:hAnsi="Times New Roman" w:cs="Times New Roman"/>
          <w:sz w:val="24"/>
          <w:szCs w:val="24"/>
          <w:lang w:val="de-DE" w:eastAsia="ja-JP" w:bidi="fa-IR"/>
        </w:rPr>
        <w:t xml:space="preserve">- с </w:t>
      </w:r>
      <w:proofErr w:type="spellStart"/>
      <w:r w:rsidRPr="001C24F5">
        <w:rPr>
          <w:rFonts w:ascii="Times New Roman" w:eastAsia="Andale Sans UI" w:hAnsi="Times New Roman" w:cs="Times New Roman"/>
          <w:sz w:val="24"/>
          <w:szCs w:val="24"/>
          <w:lang w:val="de-DE" w:eastAsia="ja-JP" w:bidi="fa-IR"/>
        </w:rPr>
        <w:t>авторской</w:t>
      </w:r>
      <w:proofErr w:type="spellEnd"/>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программой</w:t>
      </w:r>
      <w:proofErr w:type="spellEnd"/>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Комплексная</w:t>
      </w:r>
      <w:proofErr w:type="spellEnd"/>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программа</w:t>
      </w:r>
      <w:proofErr w:type="spellEnd"/>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физического</w:t>
      </w:r>
      <w:proofErr w:type="spellEnd"/>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воспитания</w:t>
      </w:r>
      <w:proofErr w:type="spellEnd"/>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учащихся</w:t>
      </w:r>
      <w:proofErr w:type="spellEnd"/>
      <w:r w:rsidRPr="001C24F5">
        <w:rPr>
          <w:rFonts w:ascii="Times New Roman" w:eastAsia="Andale Sans UI" w:hAnsi="Times New Roman" w:cs="Times New Roman"/>
          <w:sz w:val="24"/>
          <w:szCs w:val="24"/>
          <w:lang w:val="de-DE" w:eastAsia="ja-JP" w:bidi="fa-IR"/>
        </w:rPr>
        <w:t xml:space="preserve"> с 1 – 11 </w:t>
      </w:r>
      <w:proofErr w:type="spellStart"/>
      <w:r w:rsidRPr="001C24F5">
        <w:rPr>
          <w:rFonts w:ascii="Times New Roman" w:eastAsia="Andale Sans UI" w:hAnsi="Times New Roman" w:cs="Times New Roman"/>
          <w:sz w:val="24"/>
          <w:szCs w:val="24"/>
          <w:lang w:val="de-DE" w:eastAsia="ja-JP" w:bidi="fa-IR"/>
        </w:rPr>
        <w:t>классов</w:t>
      </w:r>
      <w:proofErr w:type="spellEnd"/>
      <w:r w:rsidRPr="001C24F5">
        <w:rPr>
          <w:rFonts w:ascii="Times New Roman" w:eastAsia="Andale Sans UI" w:hAnsi="Times New Roman" w:cs="Times New Roman"/>
          <w:sz w:val="24"/>
          <w:szCs w:val="24"/>
          <w:lang w:val="de-DE" w:eastAsia="ja-JP" w:bidi="fa-IR"/>
        </w:rPr>
        <w:t>»;</w:t>
      </w:r>
    </w:p>
    <w:p w:rsidR="00B94F66" w:rsidRPr="001C24F5" w:rsidRDefault="00B94F66" w:rsidP="001C24F5">
      <w:pPr>
        <w:ind w:firstLine="567"/>
        <w:jc w:val="both"/>
        <w:rPr>
          <w:rFonts w:ascii="Times New Roman" w:eastAsia="Andale Sans UI" w:hAnsi="Times New Roman" w:cs="Times New Roman"/>
          <w:sz w:val="24"/>
          <w:szCs w:val="24"/>
          <w:lang w:val="de-DE" w:eastAsia="ja-JP" w:bidi="fa-IR"/>
        </w:rPr>
      </w:pPr>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Физическая</w:t>
      </w:r>
      <w:proofErr w:type="spellEnd"/>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культура</w:t>
      </w:r>
      <w:proofErr w:type="spellEnd"/>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Предметная</w:t>
      </w:r>
      <w:proofErr w:type="spellEnd"/>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линия</w:t>
      </w:r>
      <w:proofErr w:type="spellEnd"/>
      <w:r w:rsidRPr="001C24F5">
        <w:rPr>
          <w:rFonts w:ascii="Times New Roman" w:eastAsia="Andale Sans UI" w:hAnsi="Times New Roman" w:cs="Times New Roman"/>
          <w:sz w:val="24"/>
          <w:szCs w:val="24"/>
          <w:lang w:val="de-DE" w:eastAsia="ja-JP" w:bidi="fa-IR"/>
        </w:rPr>
        <w:t xml:space="preserve"> </w:t>
      </w:r>
      <w:proofErr w:type="spellStart"/>
      <w:r w:rsidRPr="001C24F5">
        <w:rPr>
          <w:rFonts w:ascii="Times New Roman" w:eastAsia="Andale Sans UI" w:hAnsi="Times New Roman" w:cs="Times New Roman"/>
          <w:sz w:val="24"/>
          <w:szCs w:val="24"/>
          <w:lang w:val="de-DE" w:eastAsia="ja-JP" w:bidi="fa-IR"/>
        </w:rPr>
        <w:t>учебников</w:t>
      </w:r>
      <w:proofErr w:type="spellEnd"/>
      <w:r w:rsidRPr="001C24F5">
        <w:rPr>
          <w:rFonts w:ascii="Times New Roman" w:eastAsia="Andale Sans UI" w:hAnsi="Times New Roman" w:cs="Times New Roman"/>
          <w:sz w:val="24"/>
          <w:szCs w:val="24"/>
          <w:lang w:val="de-DE" w:eastAsia="ja-JP" w:bidi="fa-IR"/>
        </w:rPr>
        <w:t xml:space="preserve"> М.Я. </w:t>
      </w:r>
      <w:proofErr w:type="spellStart"/>
      <w:r w:rsidRPr="001C24F5">
        <w:rPr>
          <w:rFonts w:ascii="Times New Roman" w:eastAsia="Andale Sans UI" w:hAnsi="Times New Roman" w:cs="Times New Roman"/>
          <w:sz w:val="24"/>
          <w:szCs w:val="24"/>
          <w:lang w:val="de-DE" w:eastAsia="ja-JP" w:bidi="fa-IR"/>
        </w:rPr>
        <w:t>Виленского</w:t>
      </w:r>
      <w:proofErr w:type="spellEnd"/>
      <w:r w:rsidRPr="001C24F5">
        <w:rPr>
          <w:rFonts w:ascii="Times New Roman" w:eastAsia="Andale Sans UI" w:hAnsi="Times New Roman" w:cs="Times New Roman"/>
          <w:sz w:val="24"/>
          <w:szCs w:val="24"/>
          <w:lang w:val="de-DE" w:eastAsia="ja-JP" w:bidi="fa-IR"/>
        </w:rPr>
        <w:t xml:space="preserve">, В. И. </w:t>
      </w:r>
      <w:proofErr w:type="spellStart"/>
      <w:r w:rsidRPr="001C24F5">
        <w:rPr>
          <w:rFonts w:ascii="Times New Roman" w:eastAsia="Andale Sans UI" w:hAnsi="Times New Roman" w:cs="Times New Roman"/>
          <w:sz w:val="24"/>
          <w:szCs w:val="24"/>
          <w:lang w:val="de-DE" w:eastAsia="ja-JP" w:bidi="fa-IR"/>
        </w:rPr>
        <w:t>Ляха</w:t>
      </w:r>
      <w:proofErr w:type="spellEnd"/>
      <w:r w:rsidRPr="001C24F5">
        <w:rPr>
          <w:rFonts w:ascii="Times New Roman" w:eastAsia="Andale Sans UI" w:hAnsi="Times New Roman" w:cs="Times New Roman"/>
          <w:sz w:val="24"/>
          <w:szCs w:val="24"/>
          <w:lang w:eastAsia="ja-JP" w:bidi="fa-IR"/>
        </w:rPr>
        <w:t xml:space="preserve"> – М., Просвещение 2014</w:t>
      </w:r>
      <w:r w:rsidRPr="001C24F5">
        <w:rPr>
          <w:rFonts w:ascii="Times New Roman" w:eastAsia="Andale Sans UI" w:hAnsi="Times New Roman" w:cs="Times New Roman"/>
          <w:sz w:val="24"/>
          <w:szCs w:val="24"/>
          <w:lang w:val="de-DE" w:eastAsia="ja-JP" w:bidi="fa-IR"/>
        </w:rPr>
        <w:t>).</w:t>
      </w:r>
    </w:p>
    <w:p w:rsidR="00B94F66" w:rsidRPr="001C24F5" w:rsidRDefault="00B94F66" w:rsidP="001C24F5">
      <w:pPr>
        <w:ind w:firstLine="567"/>
        <w:jc w:val="both"/>
        <w:rPr>
          <w:rFonts w:ascii="Times New Roman" w:hAnsi="Times New Roman" w:cs="Times New Roman"/>
          <w:b/>
          <w:bCs/>
          <w:sz w:val="24"/>
          <w:szCs w:val="24"/>
        </w:rPr>
      </w:pPr>
      <w:r w:rsidRPr="001C24F5">
        <w:rPr>
          <w:rFonts w:ascii="Times New Roman" w:hAnsi="Times New Roman" w:cs="Times New Roman"/>
          <w:sz w:val="24"/>
          <w:szCs w:val="24"/>
        </w:rPr>
        <w:t xml:space="preserve">Целью предмета «Физическая культура» в средней школе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Учебный процесс направлен на формирование устойчивых мотивов и потребностей школьников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Активно развиваются мышление, творчество и самостоятельность. </w:t>
      </w:r>
    </w:p>
    <w:p w:rsidR="00B94F66" w:rsidRPr="001C24F5" w:rsidRDefault="00B94F66"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В данной программе также учитываются основные идеи и положения программы формирования универсальных учебных действий для среднего общего образования, преемственность с программами основного общего образования. </w:t>
      </w:r>
    </w:p>
    <w:p w:rsidR="00B94F66" w:rsidRPr="001C24F5" w:rsidRDefault="00B94F66"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Учебный предмет «Физическая культура» в средней школе строится так, чтобы были решены следующие задачи:  </w:t>
      </w:r>
    </w:p>
    <w:p w:rsidR="00B94F66" w:rsidRPr="001C24F5" w:rsidRDefault="00B94F66"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Укрепление здоровья, развитие основных физических качеств и повышение функциональных возможностей организма;  </w:t>
      </w:r>
    </w:p>
    <w:p w:rsidR="00B94F66" w:rsidRPr="001C24F5" w:rsidRDefault="00B94F66"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  </w:t>
      </w:r>
    </w:p>
    <w:p w:rsidR="00B94F66" w:rsidRPr="001C24F5" w:rsidRDefault="00B94F66"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Освоение знаний о физической культуре и спорте, их истории и современном развитии, роли в формировании здорового образа жизни;  </w:t>
      </w:r>
    </w:p>
    <w:p w:rsidR="00B94F66" w:rsidRPr="001C24F5" w:rsidRDefault="00B94F66"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Обучение навыкам и умениям в физкультурно-оздоровительной </w:t>
      </w:r>
      <w:r w:rsidR="001C24F5" w:rsidRPr="001C24F5">
        <w:rPr>
          <w:rFonts w:ascii="Times New Roman" w:hAnsi="Times New Roman" w:cs="Times New Roman"/>
          <w:sz w:val="24"/>
          <w:szCs w:val="24"/>
        </w:rPr>
        <w:t>и спортивно</w:t>
      </w:r>
      <w:r w:rsidRPr="001C24F5">
        <w:rPr>
          <w:rFonts w:ascii="Times New Roman" w:hAnsi="Times New Roman" w:cs="Times New Roman"/>
          <w:sz w:val="24"/>
          <w:szCs w:val="24"/>
        </w:rPr>
        <w:t xml:space="preserve">-оздоровительной деятельности, самостоятельной организации занятий физическими упражнениями;  </w:t>
      </w:r>
    </w:p>
    <w:p w:rsidR="00C312A8" w:rsidRPr="001C24F5" w:rsidRDefault="00B94F66"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lastRenderedPageBreak/>
        <w:t xml:space="preserve">Воспитание положительных качеств личности, норм </w:t>
      </w:r>
      <w:r w:rsidR="001C24F5" w:rsidRPr="001C24F5">
        <w:rPr>
          <w:rFonts w:ascii="Times New Roman" w:hAnsi="Times New Roman" w:cs="Times New Roman"/>
          <w:sz w:val="24"/>
          <w:szCs w:val="24"/>
        </w:rPr>
        <w:t>коллективного взаимодействия</w:t>
      </w:r>
      <w:r w:rsidRPr="001C24F5">
        <w:rPr>
          <w:rFonts w:ascii="Times New Roman" w:hAnsi="Times New Roman" w:cs="Times New Roman"/>
          <w:sz w:val="24"/>
          <w:szCs w:val="24"/>
        </w:rPr>
        <w:t xml:space="preserve"> и сотрудничества в учебной и соревновательной деятельности. </w:t>
      </w:r>
    </w:p>
    <w:p w:rsidR="00CB0849" w:rsidRPr="00BC5B8D" w:rsidRDefault="00BC5B8D" w:rsidP="00BC5B8D">
      <w:pPr>
        <w:rPr>
          <w:rFonts w:ascii="Times New Roman" w:hAnsi="Times New Roman" w:cs="Times New Roman"/>
          <w:sz w:val="24"/>
        </w:rPr>
      </w:pPr>
      <w:r w:rsidRPr="00BC5B8D">
        <w:rPr>
          <w:rFonts w:ascii="Times New Roman" w:hAnsi="Times New Roman" w:cs="Times New Roman"/>
          <w:sz w:val="24"/>
        </w:rPr>
        <w:t>УМК</w:t>
      </w:r>
    </w:p>
    <w:p w:rsidR="00BC5B8D" w:rsidRDefault="00BC5B8D" w:rsidP="00BC5B8D">
      <w:pPr>
        <w:ind w:firstLine="567"/>
        <w:rPr>
          <w:rFonts w:ascii="Times New Roman" w:hAnsi="Times New Roman" w:cs="Times New Roman"/>
          <w:b/>
          <w:color w:val="0070C0"/>
          <w:sz w:val="28"/>
          <w:szCs w:val="28"/>
        </w:rPr>
      </w:pPr>
      <w:r>
        <w:rPr>
          <w:rFonts w:ascii="Times New Roman" w:eastAsia="Andale Sans UI" w:hAnsi="Times New Roman" w:cs="Times New Roman"/>
          <w:sz w:val="24"/>
          <w:szCs w:val="24"/>
          <w:lang w:eastAsia="ja-JP" w:bidi="fa-IR"/>
        </w:rPr>
        <w:t xml:space="preserve">Физическая культура 10-11. </w:t>
      </w:r>
      <w:r w:rsidRPr="001C24F5">
        <w:rPr>
          <w:rFonts w:ascii="Times New Roman" w:eastAsia="Andale Sans UI" w:hAnsi="Times New Roman" w:cs="Times New Roman"/>
          <w:sz w:val="24"/>
          <w:szCs w:val="24"/>
          <w:lang w:val="de-DE" w:eastAsia="ja-JP" w:bidi="fa-IR"/>
        </w:rPr>
        <w:t xml:space="preserve">В.И. </w:t>
      </w:r>
      <w:proofErr w:type="spellStart"/>
      <w:r w:rsidRPr="001C24F5">
        <w:rPr>
          <w:rFonts w:ascii="Times New Roman" w:eastAsia="Andale Sans UI" w:hAnsi="Times New Roman" w:cs="Times New Roman"/>
          <w:sz w:val="24"/>
          <w:szCs w:val="24"/>
          <w:lang w:val="de-DE" w:eastAsia="ja-JP" w:bidi="fa-IR"/>
        </w:rPr>
        <w:t>Лях</w:t>
      </w:r>
      <w:proofErr w:type="spellEnd"/>
      <w:r w:rsidRPr="001C24F5">
        <w:rPr>
          <w:rFonts w:ascii="Times New Roman" w:eastAsia="Andale Sans UI" w:hAnsi="Times New Roman" w:cs="Times New Roman"/>
          <w:sz w:val="24"/>
          <w:szCs w:val="24"/>
          <w:lang w:val="de-DE" w:eastAsia="ja-JP" w:bidi="fa-IR"/>
        </w:rPr>
        <w:t xml:space="preserve">, А.А. </w:t>
      </w:r>
      <w:proofErr w:type="spellStart"/>
      <w:r w:rsidRPr="001C24F5">
        <w:rPr>
          <w:rFonts w:ascii="Times New Roman" w:eastAsia="Andale Sans UI" w:hAnsi="Times New Roman" w:cs="Times New Roman"/>
          <w:sz w:val="24"/>
          <w:szCs w:val="24"/>
          <w:lang w:val="de-DE" w:eastAsia="ja-JP" w:bidi="fa-IR"/>
        </w:rPr>
        <w:t>Зданевич</w:t>
      </w:r>
      <w:proofErr w:type="spellEnd"/>
      <w:r w:rsidRPr="001C24F5">
        <w:rPr>
          <w:rFonts w:ascii="Times New Roman" w:eastAsia="Andale Sans UI" w:hAnsi="Times New Roman" w:cs="Times New Roman"/>
          <w:sz w:val="24"/>
          <w:szCs w:val="24"/>
          <w:lang w:val="de-DE" w:eastAsia="ja-JP" w:bidi="fa-IR"/>
        </w:rPr>
        <w:t xml:space="preserve"> – М., </w:t>
      </w:r>
      <w:proofErr w:type="spellStart"/>
      <w:r w:rsidRPr="001C24F5">
        <w:rPr>
          <w:rFonts w:ascii="Times New Roman" w:eastAsia="Andale Sans UI" w:hAnsi="Times New Roman" w:cs="Times New Roman"/>
          <w:sz w:val="24"/>
          <w:szCs w:val="24"/>
          <w:lang w:val="de-DE" w:eastAsia="ja-JP" w:bidi="fa-IR"/>
        </w:rPr>
        <w:t>Просвещение</w:t>
      </w:r>
      <w:proofErr w:type="spellEnd"/>
      <w:r w:rsidRPr="001C24F5">
        <w:rPr>
          <w:rFonts w:ascii="Times New Roman" w:eastAsia="Andale Sans UI" w:hAnsi="Times New Roman" w:cs="Times New Roman"/>
          <w:sz w:val="24"/>
          <w:szCs w:val="24"/>
          <w:lang w:val="de-DE" w:eastAsia="ja-JP" w:bidi="fa-IR"/>
        </w:rPr>
        <w:t xml:space="preserve"> 201</w:t>
      </w:r>
      <w:r w:rsidRPr="001C24F5">
        <w:rPr>
          <w:rFonts w:ascii="Times New Roman" w:eastAsia="Andale Sans UI" w:hAnsi="Times New Roman" w:cs="Times New Roman"/>
          <w:sz w:val="24"/>
          <w:szCs w:val="24"/>
          <w:lang w:eastAsia="ja-JP" w:bidi="fa-IR"/>
        </w:rPr>
        <w:t xml:space="preserve">4 </w:t>
      </w:r>
      <w:r w:rsidRPr="001C24F5">
        <w:rPr>
          <w:rFonts w:ascii="Times New Roman" w:eastAsia="Andale Sans UI" w:hAnsi="Times New Roman" w:cs="Times New Roman"/>
          <w:sz w:val="24"/>
          <w:szCs w:val="24"/>
          <w:lang w:val="de-DE" w:eastAsia="ja-JP" w:bidi="fa-IR"/>
        </w:rPr>
        <w:t>г.</w:t>
      </w:r>
    </w:p>
    <w:p w:rsidR="00BC5B8D" w:rsidRDefault="00BC5B8D" w:rsidP="00CB0849">
      <w:pPr>
        <w:ind w:firstLine="567"/>
        <w:jc w:val="center"/>
        <w:rPr>
          <w:rFonts w:ascii="Times New Roman" w:hAnsi="Times New Roman" w:cs="Times New Roman"/>
          <w:b/>
          <w:color w:val="0070C0"/>
          <w:sz w:val="28"/>
          <w:szCs w:val="28"/>
        </w:rPr>
      </w:pPr>
    </w:p>
    <w:p w:rsidR="00B91607" w:rsidRPr="00CB0849" w:rsidRDefault="00B91607" w:rsidP="00CB0849">
      <w:pPr>
        <w:ind w:firstLine="567"/>
        <w:jc w:val="center"/>
        <w:rPr>
          <w:rFonts w:ascii="Times New Roman" w:hAnsi="Times New Roman" w:cs="Times New Roman"/>
          <w:color w:val="0070C0"/>
          <w:spacing w:val="-3"/>
          <w:sz w:val="28"/>
          <w:szCs w:val="28"/>
        </w:rPr>
      </w:pPr>
      <w:r w:rsidRPr="00CB0849">
        <w:rPr>
          <w:rFonts w:ascii="Times New Roman" w:hAnsi="Times New Roman" w:cs="Times New Roman"/>
          <w:b/>
          <w:color w:val="0070C0"/>
          <w:sz w:val="28"/>
          <w:szCs w:val="28"/>
        </w:rPr>
        <w:t>ОБЖ</w:t>
      </w:r>
    </w:p>
    <w:p w:rsidR="00B91607" w:rsidRDefault="00BC5B8D" w:rsidP="001C24F5">
      <w:pPr>
        <w:ind w:firstLine="567"/>
        <w:jc w:val="both"/>
        <w:rPr>
          <w:rFonts w:ascii="Times New Roman" w:hAnsi="Times New Roman" w:cs="Times New Roman"/>
          <w:sz w:val="24"/>
          <w:szCs w:val="24"/>
        </w:rPr>
      </w:pPr>
      <w:r>
        <w:rPr>
          <w:rFonts w:ascii="Times New Roman" w:hAnsi="Times New Roman" w:cs="Times New Roman"/>
          <w:sz w:val="24"/>
          <w:szCs w:val="24"/>
        </w:rPr>
        <w:t>У</w:t>
      </w:r>
      <w:r w:rsidR="00B91607" w:rsidRPr="001C24F5">
        <w:rPr>
          <w:rFonts w:ascii="Times New Roman" w:hAnsi="Times New Roman" w:cs="Times New Roman"/>
          <w:sz w:val="24"/>
          <w:szCs w:val="24"/>
        </w:rPr>
        <w:t xml:space="preserve">чебный план общеобразовательных учреждений Российской Федерации предусматривает изучение учебного предмета «Основы безопасности жизнедеятельности» в 10 </w:t>
      </w:r>
      <w:r w:rsidR="001C24F5" w:rsidRPr="001C24F5">
        <w:rPr>
          <w:rFonts w:ascii="Times New Roman" w:hAnsi="Times New Roman" w:cs="Times New Roman"/>
          <w:sz w:val="24"/>
          <w:szCs w:val="24"/>
        </w:rPr>
        <w:t>классе в</w:t>
      </w:r>
      <w:r w:rsidR="00B91607" w:rsidRPr="001C24F5">
        <w:rPr>
          <w:rFonts w:ascii="Times New Roman" w:hAnsi="Times New Roman" w:cs="Times New Roman"/>
          <w:sz w:val="24"/>
          <w:szCs w:val="24"/>
        </w:rPr>
        <w:t xml:space="preserve"> количестве 34 часа, из расчета 1 час в неделю, в 11 классе в количестве 34 часов, из расчета 1 час в неделю.</w:t>
      </w:r>
    </w:p>
    <w:p w:rsidR="00BC5B8D" w:rsidRDefault="00BC5B8D" w:rsidP="001C24F5">
      <w:pPr>
        <w:ind w:firstLine="567"/>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w:t>
      </w:r>
      <w:r w:rsidRPr="001C24F5">
        <w:rPr>
          <w:rFonts w:ascii="Times New Roman" w:hAnsi="Times New Roman" w:cs="Times New Roman"/>
          <w:sz w:val="24"/>
          <w:szCs w:val="24"/>
        </w:rPr>
        <w:t xml:space="preserve">по учебному предмету </w:t>
      </w:r>
      <w:r>
        <w:rPr>
          <w:rFonts w:ascii="Times New Roman" w:hAnsi="Times New Roman" w:cs="Times New Roman"/>
          <w:sz w:val="24"/>
          <w:szCs w:val="24"/>
        </w:rPr>
        <w:t>ОБЖ</w:t>
      </w:r>
      <w:r w:rsidRPr="001C24F5">
        <w:rPr>
          <w:rFonts w:ascii="Times New Roman" w:hAnsi="Times New Roman" w:cs="Times New Roman"/>
          <w:sz w:val="24"/>
          <w:szCs w:val="24"/>
        </w:rPr>
        <w:t xml:space="preserve"> разработана на основе</w:t>
      </w:r>
      <w:r>
        <w:rPr>
          <w:rFonts w:ascii="Times New Roman" w:hAnsi="Times New Roman" w:cs="Times New Roman"/>
          <w:sz w:val="24"/>
          <w:szCs w:val="24"/>
        </w:rPr>
        <w:t>:</w:t>
      </w:r>
    </w:p>
    <w:p w:rsidR="00BC5B8D" w:rsidRPr="00BC5B8D" w:rsidRDefault="00BC5B8D" w:rsidP="001C24F5">
      <w:pPr>
        <w:ind w:firstLine="567"/>
        <w:jc w:val="both"/>
        <w:rPr>
          <w:rFonts w:ascii="Times New Roman" w:hAnsi="Times New Roman" w:cs="Times New Roman"/>
          <w:szCs w:val="24"/>
        </w:rPr>
      </w:pPr>
      <w:r>
        <w:rPr>
          <w:rFonts w:ascii="Times New Roman" w:hAnsi="Times New Roman" w:cs="Times New Roman"/>
          <w:color w:val="000000"/>
          <w:sz w:val="24"/>
          <w:szCs w:val="28"/>
          <w:shd w:val="clear" w:color="auto" w:fill="FFFFFF"/>
        </w:rPr>
        <w:t>П</w:t>
      </w:r>
      <w:r w:rsidRPr="00BC5B8D">
        <w:rPr>
          <w:rFonts w:ascii="Times New Roman" w:hAnsi="Times New Roman" w:cs="Times New Roman"/>
          <w:color w:val="000000"/>
          <w:sz w:val="24"/>
          <w:szCs w:val="28"/>
          <w:shd w:val="clear" w:color="auto" w:fill="FFFFFF"/>
        </w:rPr>
        <w:t>римерной учебной программы курса «Основы Безопасности Жизнедеятельности» для образовательных учреждений среднего (полного) общего образования. Под редакцией Ю.Л. Воробьева – Дрофа -2010</w:t>
      </w:r>
    </w:p>
    <w:p w:rsidR="00B91607" w:rsidRPr="001C24F5" w:rsidRDefault="00B91607" w:rsidP="001C24F5">
      <w:pPr>
        <w:ind w:firstLine="567"/>
        <w:jc w:val="both"/>
        <w:rPr>
          <w:rFonts w:ascii="Times New Roman" w:hAnsi="Times New Roman" w:cs="Times New Roman"/>
          <w:spacing w:val="-3"/>
          <w:sz w:val="24"/>
          <w:szCs w:val="24"/>
        </w:rPr>
      </w:pPr>
      <w:r w:rsidRPr="001C24F5">
        <w:rPr>
          <w:rFonts w:ascii="Times New Roman" w:hAnsi="Times New Roman" w:cs="Times New Roman"/>
          <w:spacing w:val="-3"/>
          <w:sz w:val="24"/>
          <w:szCs w:val="24"/>
        </w:rPr>
        <w:t xml:space="preserve">Программа детализирует и раскрывает содержание стандарта, определяет общую стратегию обучения, </w:t>
      </w:r>
      <w:proofErr w:type="gramStart"/>
      <w:r w:rsidRPr="001C24F5">
        <w:rPr>
          <w:rFonts w:ascii="Times New Roman" w:hAnsi="Times New Roman" w:cs="Times New Roman"/>
          <w:spacing w:val="-3"/>
          <w:sz w:val="24"/>
          <w:szCs w:val="24"/>
        </w:rPr>
        <w:t>воспитания и развития</w:t>
      </w:r>
      <w:proofErr w:type="gramEnd"/>
      <w:r w:rsidRPr="001C24F5">
        <w:rPr>
          <w:rFonts w:ascii="Times New Roman" w:hAnsi="Times New Roman" w:cs="Times New Roman"/>
          <w:spacing w:val="-3"/>
          <w:sz w:val="24"/>
          <w:szCs w:val="24"/>
        </w:rPr>
        <w:t xml:space="preserve"> учащихся средствами учебного предмета в соответствии с целями изучения ОБЖ, которые определены стандартом.</w:t>
      </w:r>
    </w:p>
    <w:p w:rsidR="00B91607" w:rsidRPr="001C24F5" w:rsidRDefault="00B91607" w:rsidP="001C24F5">
      <w:pPr>
        <w:ind w:firstLine="567"/>
        <w:jc w:val="both"/>
        <w:rPr>
          <w:rFonts w:ascii="Times New Roman" w:hAnsi="Times New Roman" w:cs="Times New Roman"/>
          <w:bCs/>
          <w:sz w:val="24"/>
          <w:szCs w:val="24"/>
        </w:rPr>
      </w:pPr>
      <w:r w:rsidRPr="001C24F5">
        <w:rPr>
          <w:rFonts w:ascii="Times New Roman" w:hAnsi="Times New Roman" w:cs="Times New Roman"/>
          <w:spacing w:val="-3"/>
          <w:sz w:val="24"/>
          <w:szCs w:val="24"/>
        </w:rPr>
        <w:t>В тематическом планировании реализованы требования федеральных законов: «О защите населения и территорий от чрезвычайных ситуаций природного и техногенного характера», «О безопасности дорожного движения», «О гражданской обороне», «О воинской обязанности и военной службе</w:t>
      </w:r>
      <w:r w:rsidR="001C24F5" w:rsidRPr="001C24F5">
        <w:rPr>
          <w:rFonts w:ascii="Times New Roman" w:hAnsi="Times New Roman" w:cs="Times New Roman"/>
          <w:spacing w:val="-3"/>
          <w:sz w:val="24"/>
          <w:szCs w:val="24"/>
        </w:rPr>
        <w:t>», и</w:t>
      </w:r>
      <w:r w:rsidRPr="001C24F5">
        <w:rPr>
          <w:rFonts w:ascii="Times New Roman" w:hAnsi="Times New Roman" w:cs="Times New Roman"/>
          <w:spacing w:val="-3"/>
          <w:sz w:val="24"/>
          <w:szCs w:val="24"/>
        </w:rPr>
        <w:t xml:space="preserve"> постановлений Правительства РФ от 16 января 1995 года № 43 «О федеральной целевой программе «Создание и развитие Российской системы предупреждения и действий</w:t>
      </w:r>
      <w:r w:rsidRPr="001C24F5">
        <w:rPr>
          <w:rFonts w:ascii="Times New Roman" w:hAnsi="Times New Roman" w:cs="Times New Roman"/>
          <w:spacing w:val="-3"/>
          <w:sz w:val="24"/>
          <w:szCs w:val="24"/>
        </w:rPr>
        <w:tab/>
        <w:t xml:space="preserve"> в Ч.С.» и от 24 июля 1995г. К9 738 «О порядке подготовки населения в области защиты от Ч.С.», с учётом содержания писем </w:t>
      </w:r>
      <w:proofErr w:type="spellStart"/>
      <w:r w:rsidRPr="001C24F5">
        <w:rPr>
          <w:rFonts w:ascii="Times New Roman" w:hAnsi="Times New Roman" w:cs="Times New Roman"/>
          <w:spacing w:val="-3"/>
          <w:sz w:val="24"/>
          <w:szCs w:val="24"/>
        </w:rPr>
        <w:t>минобрнауки</w:t>
      </w:r>
      <w:proofErr w:type="spellEnd"/>
      <w:r w:rsidRPr="001C24F5">
        <w:rPr>
          <w:rFonts w:ascii="Times New Roman" w:hAnsi="Times New Roman" w:cs="Times New Roman"/>
          <w:spacing w:val="-3"/>
          <w:sz w:val="24"/>
          <w:szCs w:val="24"/>
        </w:rPr>
        <w:t xml:space="preserve"> от 19.12.2012 года №1067 «Об использовании учебников и учебных пособий в образовательном процессе».</w:t>
      </w:r>
    </w:p>
    <w:p w:rsidR="00B91607" w:rsidRPr="001C24F5" w:rsidRDefault="00B91607" w:rsidP="001C24F5">
      <w:pPr>
        <w:ind w:firstLine="567"/>
        <w:jc w:val="both"/>
        <w:rPr>
          <w:rFonts w:ascii="Times New Roman" w:hAnsi="Times New Roman" w:cs="Times New Roman"/>
          <w:bCs/>
          <w:sz w:val="24"/>
          <w:szCs w:val="24"/>
        </w:rPr>
      </w:pPr>
      <w:r w:rsidRPr="001C24F5">
        <w:rPr>
          <w:rFonts w:ascii="Times New Roman" w:hAnsi="Times New Roman" w:cs="Times New Roman"/>
          <w:bCs/>
          <w:sz w:val="24"/>
          <w:szCs w:val="24"/>
        </w:rPr>
        <w:t>Изучение основ безопасности жизнедеятельности на базовом уровне среднего общего образования направлено на достижение следующих целей:</w:t>
      </w:r>
    </w:p>
    <w:p w:rsidR="00B91607" w:rsidRPr="001C24F5" w:rsidRDefault="00B91607"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B91607" w:rsidRPr="001C24F5" w:rsidRDefault="00B91607"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B91607" w:rsidRPr="001C24F5" w:rsidRDefault="00B91607"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B91607" w:rsidRPr="001C24F5" w:rsidRDefault="00B91607"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B91607" w:rsidRPr="001C24F5" w:rsidRDefault="00B91607" w:rsidP="001C24F5">
      <w:pPr>
        <w:ind w:firstLine="567"/>
        <w:jc w:val="both"/>
        <w:rPr>
          <w:rFonts w:ascii="Times New Roman" w:hAnsi="Times New Roman" w:cs="Times New Roman"/>
          <w:sz w:val="24"/>
          <w:szCs w:val="24"/>
        </w:rPr>
      </w:pPr>
    </w:p>
    <w:p w:rsidR="00B91607" w:rsidRPr="001C24F5" w:rsidRDefault="00B91607"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В данной программе также учитываются основные идеи и положения программы формирования универсальных учебных действий для основного общего образования, преемственность с программами начального общего образования. </w:t>
      </w:r>
    </w:p>
    <w:p w:rsidR="00B91607" w:rsidRPr="001C24F5" w:rsidRDefault="00B91607" w:rsidP="001C24F5">
      <w:pPr>
        <w:ind w:firstLine="567"/>
        <w:jc w:val="both"/>
        <w:rPr>
          <w:rFonts w:ascii="Times New Roman" w:hAnsi="Times New Roman" w:cs="Times New Roman"/>
          <w:b/>
          <w:bCs/>
          <w:sz w:val="24"/>
          <w:szCs w:val="24"/>
        </w:rPr>
      </w:pPr>
      <w:r w:rsidRPr="001C24F5">
        <w:rPr>
          <w:rFonts w:ascii="Times New Roman" w:hAnsi="Times New Roman" w:cs="Times New Roman"/>
          <w:sz w:val="24"/>
          <w:szCs w:val="24"/>
        </w:rPr>
        <w:t xml:space="preserve">Используемый УМК: </w:t>
      </w:r>
      <w:r w:rsidRPr="001C24F5">
        <w:rPr>
          <w:rFonts w:ascii="Times New Roman" w:hAnsi="Times New Roman" w:cs="Times New Roman"/>
          <w:sz w:val="24"/>
          <w:szCs w:val="24"/>
          <w:u w:val="single"/>
        </w:rPr>
        <w:t xml:space="preserve">      </w:t>
      </w:r>
    </w:p>
    <w:p w:rsidR="00BC5B8D" w:rsidRPr="00BC5B8D" w:rsidRDefault="00BC5B8D" w:rsidP="009C312B">
      <w:pPr>
        <w:shd w:val="clear" w:color="auto" w:fill="FFFFFF"/>
        <w:spacing w:after="0" w:line="240" w:lineRule="auto"/>
        <w:ind w:firstLine="60"/>
        <w:jc w:val="both"/>
        <w:rPr>
          <w:rFonts w:ascii="Arial" w:eastAsia="Times New Roman" w:hAnsi="Arial" w:cs="Arial"/>
          <w:color w:val="000000"/>
          <w:sz w:val="20"/>
          <w:lang w:eastAsia="ru-RU"/>
        </w:rPr>
      </w:pPr>
      <w:r w:rsidRPr="00BC5B8D">
        <w:rPr>
          <w:rFonts w:ascii="Times New Roman" w:eastAsia="Times New Roman" w:hAnsi="Times New Roman" w:cs="Times New Roman"/>
          <w:color w:val="000000"/>
          <w:sz w:val="24"/>
          <w:szCs w:val="28"/>
          <w:lang w:eastAsia="ru-RU"/>
        </w:rPr>
        <w:t xml:space="preserve">ОБЖ. 10кл.: Учебник для </w:t>
      </w:r>
      <w:proofErr w:type="spellStart"/>
      <w:r w:rsidRPr="00BC5B8D">
        <w:rPr>
          <w:rFonts w:ascii="Times New Roman" w:eastAsia="Times New Roman" w:hAnsi="Times New Roman" w:cs="Times New Roman"/>
          <w:color w:val="000000"/>
          <w:sz w:val="24"/>
          <w:szCs w:val="28"/>
          <w:lang w:eastAsia="ru-RU"/>
        </w:rPr>
        <w:t>общеобразоват</w:t>
      </w:r>
      <w:proofErr w:type="spellEnd"/>
      <w:r w:rsidRPr="00BC5B8D">
        <w:rPr>
          <w:rFonts w:ascii="Times New Roman" w:eastAsia="Times New Roman" w:hAnsi="Times New Roman" w:cs="Times New Roman"/>
          <w:color w:val="000000"/>
          <w:sz w:val="24"/>
          <w:szCs w:val="28"/>
          <w:lang w:eastAsia="ru-RU"/>
        </w:rPr>
        <w:t xml:space="preserve">. учреждений /М.П. Фролов. Е.Н. Литвинов. </w:t>
      </w:r>
      <w:proofErr w:type="spellStart"/>
      <w:r w:rsidRPr="00BC5B8D">
        <w:rPr>
          <w:rFonts w:ascii="Times New Roman" w:eastAsia="Times New Roman" w:hAnsi="Times New Roman" w:cs="Times New Roman"/>
          <w:color w:val="000000"/>
          <w:sz w:val="24"/>
          <w:szCs w:val="28"/>
          <w:lang w:eastAsia="ru-RU"/>
        </w:rPr>
        <w:t>А.Т.Смирнов</w:t>
      </w:r>
      <w:proofErr w:type="spellEnd"/>
      <w:r w:rsidR="005B7BC2">
        <w:rPr>
          <w:rFonts w:ascii="Times New Roman" w:eastAsia="Times New Roman" w:hAnsi="Times New Roman" w:cs="Times New Roman"/>
          <w:color w:val="000000"/>
          <w:sz w:val="24"/>
          <w:szCs w:val="28"/>
          <w:lang w:eastAsia="ru-RU"/>
        </w:rPr>
        <w:t xml:space="preserve"> и </w:t>
      </w:r>
      <w:proofErr w:type="spellStart"/>
      <w:r w:rsidR="005B7BC2">
        <w:rPr>
          <w:rFonts w:ascii="Times New Roman" w:eastAsia="Times New Roman" w:hAnsi="Times New Roman" w:cs="Times New Roman"/>
          <w:color w:val="000000"/>
          <w:sz w:val="24"/>
          <w:szCs w:val="28"/>
          <w:lang w:eastAsia="ru-RU"/>
        </w:rPr>
        <w:t>др</w:t>
      </w:r>
      <w:proofErr w:type="spellEnd"/>
      <w:r w:rsidRPr="00BC5B8D">
        <w:rPr>
          <w:rFonts w:ascii="Times New Roman" w:eastAsia="Times New Roman" w:hAnsi="Times New Roman" w:cs="Times New Roman"/>
          <w:color w:val="000000"/>
          <w:sz w:val="24"/>
          <w:szCs w:val="28"/>
          <w:lang w:eastAsia="ru-RU"/>
        </w:rPr>
        <w:t xml:space="preserve">; под. Ред. Ю.Л. Воробьева. – М.: </w:t>
      </w:r>
      <w:proofErr w:type="spellStart"/>
      <w:r w:rsidRPr="00BC5B8D">
        <w:rPr>
          <w:rFonts w:ascii="Times New Roman" w:eastAsia="Times New Roman" w:hAnsi="Times New Roman" w:cs="Times New Roman"/>
          <w:color w:val="000000"/>
          <w:sz w:val="24"/>
          <w:szCs w:val="28"/>
          <w:lang w:eastAsia="ru-RU"/>
        </w:rPr>
        <w:t>Астрель</w:t>
      </w:r>
      <w:proofErr w:type="spellEnd"/>
      <w:r w:rsidRPr="00BC5B8D">
        <w:rPr>
          <w:rFonts w:ascii="Times New Roman" w:eastAsia="Times New Roman" w:hAnsi="Times New Roman" w:cs="Times New Roman"/>
          <w:color w:val="000000"/>
          <w:sz w:val="24"/>
          <w:szCs w:val="28"/>
          <w:lang w:eastAsia="ru-RU"/>
        </w:rPr>
        <w:t>, 201</w:t>
      </w:r>
      <w:r>
        <w:rPr>
          <w:rFonts w:ascii="Times New Roman" w:eastAsia="Times New Roman" w:hAnsi="Times New Roman" w:cs="Times New Roman"/>
          <w:color w:val="000000"/>
          <w:sz w:val="24"/>
          <w:szCs w:val="28"/>
          <w:lang w:eastAsia="ru-RU"/>
        </w:rPr>
        <w:t>4</w:t>
      </w:r>
      <w:r w:rsidRPr="00BC5B8D">
        <w:rPr>
          <w:rFonts w:ascii="Times New Roman" w:eastAsia="Times New Roman" w:hAnsi="Times New Roman" w:cs="Times New Roman"/>
          <w:color w:val="000000"/>
          <w:sz w:val="24"/>
          <w:szCs w:val="28"/>
          <w:lang w:eastAsia="ru-RU"/>
        </w:rPr>
        <w:t xml:space="preserve">. </w:t>
      </w:r>
    </w:p>
    <w:p w:rsidR="00BC5B8D" w:rsidRPr="00BC5B8D" w:rsidRDefault="00BC5B8D" w:rsidP="00BC5B8D">
      <w:pPr>
        <w:shd w:val="clear" w:color="auto" w:fill="FFFFFF"/>
        <w:spacing w:after="0" w:line="240" w:lineRule="auto"/>
        <w:jc w:val="both"/>
        <w:rPr>
          <w:rFonts w:ascii="Arial" w:eastAsia="Times New Roman" w:hAnsi="Arial" w:cs="Arial"/>
          <w:color w:val="000000"/>
          <w:sz w:val="20"/>
          <w:lang w:eastAsia="ru-RU"/>
        </w:rPr>
      </w:pPr>
      <w:r w:rsidRPr="00BC5B8D">
        <w:rPr>
          <w:rFonts w:ascii="Times New Roman" w:eastAsia="Times New Roman" w:hAnsi="Times New Roman" w:cs="Times New Roman"/>
          <w:color w:val="000000"/>
          <w:sz w:val="24"/>
          <w:szCs w:val="28"/>
          <w:lang w:eastAsia="ru-RU"/>
        </w:rPr>
        <w:t xml:space="preserve">ОБЖ. 11 </w:t>
      </w:r>
      <w:proofErr w:type="spellStart"/>
      <w:r w:rsidRPr="00BC5B8D">
        <w:rPr>
          <w:rFonts w:ascii="Times New Roman" w:eastAsia="Times New Roman" w:hAnsi="Times New Roman" w:cs="Times New Roman"/>
          <w:color w:val="000000"/>
          <w:sz w:val="24"/>
          <w:szCs w:val="28"/>
          <w:lang w:eastAsia="ru-RU"/>
        </w:rPr>
        <w:t>кл</w:t>
      </w:r>
      <w:proofErr w:type="spellEnd"/>
      <w:r w:rsidRPr="00BC5B8D">
        <w:rPr>
          <w:rFonts w:ascii="Times New Roman" w:eastAsia="Times New Roman" w:hAnsi="Times New Roman" w:cs="Times New Roman"/>
          <w:color w:val="000000"/>
          <w:sz w:val="24"/>
          <w:szCs w:val="28"/>
          <w:lang w:eastAsia="ru-RU"/>
        </w:rPr>
        <w:t xml:space="preserve">.: Учебник для </w:t>
      </w:r>
      <w:proofErr w:type="spellStart"/>
      <w:r w:rsidRPr="00BC5B8D">
        <w:rPr>
          <w:rFonts w:ascii="Times New Roman" w:eastAsia="Times New Roman" w:hAnsi="Times New Roman" w:cs="Times New Roman"/>
          <w:color w:val="000000"/>
          <w:sz w:val="24"/>
          <w:szCs w:val="28"/>
          <w:lang w:eastAsia="ru-RU"/>
        </w:rPr>
        <w:t>общеобразоват</w:t>
      </w:r>
      <w:proofErr w:type="spellEnd"/>
      <w:r w:rsidRPr="00BC5B8D">
        <w:rPr>
          <w:rFonts w:ascii="Times New Roman" w:eastAsia="Times New Roman" w:hAnsi="Times New Roman" w:cs="Times New Roman"/>
          <w:color w:val="000000"/>
          <w:sz w:val="24"/>
          <w:szCs w:val="28"/>
          <w:lang w:eastAsia="ru-RU"/>
        </w:rPr>
        <w:t>. учреждений /М.П. Фролов. Е.Н. Литвинов.    </w:t>
      </w:r>
      <w:proofErr w:type="spellStart"/>
      <w:r w:rsidRPr="00BC5B8D">
        <w:rPr>
          <w:rFonts w:ascii="Times New Roman" w:eastAsia="Times New Roman" w:hAnsi="Times New Roman" w:cs="Times New Roman"/>
          <w:color w:val="000000"/>
          <w:sz w:val="24"/>
          <w:szCs w:val="28"/>
          <w:lang w:eastAsia="ru-RU"/>
        </w:rPr>
        <w:t>А.Т.Смирнов</w:t>
      </w:r>
      <w:proofErr w:type="spellEnd"/>
      <w:r w:rsidRPr="00BC5B8D">
        <w:rPr>
          <w:rFonts w:ascii="Times New Roman" w:eastAsia="Times New Roman" w:hAnsi="Times New Roman" w:cs="Times New Roman"/>
          <w:color w:val="000000"/>
          <w:sz w:val="24"/>
          <w:szCs w:val="28"/>
          <w:lang w:eastAsia="ru-RU"/>
        </w:rPr>
        <w:t xml:space="preserve"> и </w:t>
      </w:r>
      <w:proofErr w:type="spellStart"/>
      <w:r w:rsidRPr="00BC5B8D">
        <w:rPr>
          <w:rFonts w:ascii="Times New Roman" w:eastAsia="Times New Roman" w:hAnsi="Times New Roman" w:cs="Times New Roman"/>
          <w:color w:val="000000"/>
          <w:sz w:val="24"/>
          <w:szCs w:val="28"/>
          <w:lang w:eastAsia="ru-RU"/>
        </w:rPr>
        <w:t>др</w:t>
      </w:r>
      <w:proofErr w:type="spellEnd"/>
      <w:r w:rsidRPr="00BC5B8D">
        <w:rPr>
          <w:rFonts w:ascii="Times New Roman" w:eastAsia="Times New Roman" w:hAnsi="Times New Roman" w:cs="Times New Roman"/>
          <w:color w:val="000000"/>
          <w:sz w:val="24"/>
          <w:szCs w:val="28"/>
          <w:lang w:eastAsia="ru-RU"/>
        </w:rPr>
        <w:t xml:space="preserve">; под. Ред. Ю.Л. Воробьева. – М.: </w:t>
      </w:r>
      <w:proofErr w:type="spellStart"/>
      <w:r w:rsidRPr="00BC5B8D">
        <w:rPr>
          <w:rFonts w:ascii="Times New Roman" w:eastAsia="Times New Roman" w:hAnsi="Times New Roman" w:cs="Times New Roman"/>
          <w:color w:val="000000"/>
          <w:sz w:val="24"/>
          <w:szCs w:val="28"/>
          <w:lang w:eastAsia="ru-RU"/>
        </w:rPr>
        <w:t>Астрель</w:t>
      </w:r>
      <w:proofErr w:type="spellEnd"/>
      <w:r w:rsidRPr="00BC5B8D">
        <w:rPr>
          <w:rFonts w:ascii="Times New Roman" w:eastAsia="Times New Roman" w:hAnsi="Times New Roman" w:cs="Times New Roman"/>
          <w:color w:val="000000"/>
          <w:sz w:val="24"/>
          <w:szCs w:val="28"/>
          <w:lang w:eastAsia="ru-RU"/>
        </w:rPr>
        <w:t>, 201</w:t>
      </w:r>
      <w:r>
        <w:rPr>
          <w:rFonts w:ascii="Times New Roman" w:eastAsia="Times New Roman" w:hAnsi="Times New Roman" w:cs="Times New Roman"/>
          <w:color w:val="000000"/>
          <w:sz w:val="24"/>
          <w:szCs w:val="28"/>
          <w:lang w:eastAsia="ru-RU"/>
        </w:rPr>
        <w:t>8</w:t>
      </w:r>
      <w:r w:rsidRPr="00BC5B8D">
        <w:rPr>
          <w:rFonts w:ascii="Times New Roman" w:eastAsia="Times New Roman" w:hAnsi="Times New Roman" w:cs="Times New Roman"/>
          <w:color w:val="000000"/>
          <w:sz w:val="24"/>
          <w:szCs w:val="28"/>
          <w:lang w:eastAsia="ru-RU"/>
        </w:rPr>
        <w:t xml:space="preserve">. </w:t>
      </w:r>
    </w:p>
    <w:p w:rsidR="00B91607" w:rsidRPr="001C24F5" w:rsidRDefault="00B91607" w:rsidP="001C24F5">
      <w:pPr>
        <w:ind w:firstLine="567"/>
        <w:jc w:val="both"/>
        <w:rPr>
          <w:rFonts w:ascii="Times New Roman" w:hAnsi="Times New Roman" w:cs="Times New Roman"/>
          <w:sz w:val="24"/>
          <w:szCs w:val="24"/>
        </w:rPr>
      </w:pPr>
    </w:p>
    <w:p w:rsidR="001C1FFD" w:rsidRPr="00CB0849" w:rsidRDefault="006B46DA" w:rsidP="00CB0849">
      <w:pPr>
        <w:ind w:firstLine="567"/>
        <w:jc w:val="center"/>
        <w:rPr>
          <w:rFonts w:ascii="Times New Roman" w:hAnsi="Times New Roman" w:cs="Times New Roman"/>
          <w:b/>
          <w:color w:val="0070C0"/>
          <w:sz w:val="28"/>
          <w:szCs w:val="24"/>
        </w:rPr>
      </w:pPr>
      <w:r w:rsidRPr="00CB0849">
        <w:rPr>
          <w:rFonts w:ascii="Times New Roman" w:hAnsi="Times New Roman" w:cs="Times New Roman"/>
          <w:b/>
          <w:color w:val="0070C0"/>
          <w:sz w:val="28"/>
          <w:szCs w:val="24"/>
        </w:rPr>
        <w:t>Астрономия</w:t>
      </w:r>
    </w:p>
    <w:p w:rsidR="00496759" w:rsidRDefault="00496759" w:rsidP="00521410">
      <w:pPr>
        <w:ind w:firstLine="567"/>
        <w:jc w:val="both"/>
        <w:rPr>
          <w:rFonts w:ascii="Times New Roman" w:hAnsi="Times New Roman" w:cs="Times New Roman"/>
          <w:sz w:val="24"/>
          <w:szCs w:val="24"/>
        </w:rPr>
      </w:pPr>
      <w:r w:rsidRPr="001C24F5">
        <w:rPr>
          <w:rFonts w:ascii="Times New Roman" w:hAnsi="Times New Roman" w:cs="Times New Roman"/>
          <w:sz w:val="24"/>
          <w:szCs w:val="24"/>
        </w:rPr>
        <w:t>Согласно учебному плану предмет астрономия относится к области естественных наук и на его изучение в 11 классе отводится 34 часа (34 учебных недели), из расчета 1 час в неделю. Уровень обучения -</w:t>
      </w:r>
      <w:r>
        <w:rPr>
          <w:rFonts w:ascii="Times New Roman" w:hAnsi="Times New Roman" w:cs="Times New Roman"/>
          <w:sz w:val="24"/>
          <w:szCs w:val="24"/>
        </w:rPr>
        <w:t xml:space="preserve"> </w:t>
      </w:r>
      <w:r w:rsidRPr="001C24F5">
        <w:rPr>
          <w:rFonts w:ascii="Times New Roman" w:hAnsi="Times New Roman" w:cs="Times New Roman"/>
          <w:sz w:val="24"/>
          <w:szCs w:val="24"/>
        </w:rPr>
        <w:t>базовый.</w:t>
      </w:r>
    </w:p>
    <w:p w:rsidR="001C1FFD" w:rsidRPr="001C24F5" w:rsidRDefault="001C1FFD" w:rsidP="00521410">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Планирование рабочей программы по астрономии составлено на </w:t>
      </w:r>
      <w:r w:rsidR="001C24F5" w:rsidRPr="001C24F5">
        <w:rPr>
          <w:rFonts w:ascii="Times New Roman" w:hAnsi="Times New Roman" w:cs="Times New Roman"/>
          <w:sz w:val="24"/>
          <w:szCs w:val="24"/>
        </w:rPr>
        <w:t xml:space="preserve">основе </w:t>
      </w:r>
      <w:r w:rsidR="00521410">
        <w:rPr>
          <w:rFonts w:ascii="Times New Roman" w:hAnsi="Times New Roman" w:cs="Times New Roman"/>
          <w:color w:val="000000"/>
          <w:sz w:val="24"/>
          <w:shd w:val="clear" w:color="auto" w:fill="FFFFFF"/>
        </w:rPr>
        <w:t>Рабочей</w:t>
      </w:r>
      <w:r w:rsidR="00521410" w:rsidRPr="00521410">
        <w:rPr>
          <w:rFonts w:ascii="Times New Roman" w:hAnsi="Times New Roman" w:cs="Times New Roman"/>
          <w:color w:val="000000"/>
          <w:sz w:val="24"/>
          <w:shd w:val="clear" w:color="auto" w:fill="FFFFFF"/>
        </w:rPr>
        <w:t> программ</w:t>
      </w:r>
      <w:r w:rsidR="00521410">
        <w:rPr>
          <w:rFonts w:ascii="Times New Roman" w:hAnsi="Times New Roman" w:cs="Times New Roman"/>
          <w:color w:val="000000"/>
          <w:sz w:val="24"/>
          <w:shd w:val="clear" w:color="auto" w:fill="FFFFFF"/>
        </w:rPr>
        <w:t>ы</w:t>
      </w:r>
      <w:r w:rsidR="00521410" w:rsidRPr="00521410">
        <w:rPr>
          <w:rFonts w:ascii="Times New Roman" w:hAnsi="Times New Roman" w:cs="Times New Roman"/>
          <w:color w:val="000000"/>
          <w:sz w:val="24"/>
          <w:shd w:val="clear" w:color="auto" w:fill="FFFFFF"/>
        </w:rPr>
        <w:t xml:space="preserve"> к УМК Б. А. Ворон</w:t>
      </w:r>
      <w:r w:rsidR="005B7BC2">
        <w:rPr>
          <w:rFonts w:ascii="Times New Roman" w:hAnsi="Times New Roman" w:cs="Times New Roman"/>
          <w:color w:val="000000"/>
          <w:sz w:val="24"/>
          <w:shd w:val="clear" w:color="auto" w:fill="FFFFFF"/>
        </w:rPr>
        <w:t xml:space="preserve">цова-Вельяминова, Е. К. </w:t>
      </w:r>
      <w:proofErr w:type="spellStart"/>
      <w:r w:rsidR="005B7BC2">
        <w:rPr>
          <w:rFonts w:ascii="Times New Roman" w:hAnsi="Times New Roman" w:cs="Times New Roman"/>
          <w:color w:val="000000"/>
          <w:sz w:val="24"/>
          <w:shd w:val="clear" w:color="auto" w:fill="FFFFFF"/>
        </w:rPr>
        <w:t>Страута</w:t>
      </w:r>
      <w:proofErr w:type="spellEnd"/>
      <w:r w:rsidR="00521410" w:rsidRPr="00521410">
        <w:rPr>
          <w:rFonts w:ascii="Times New Roman" w:hAnsi="Times New Roman" w:cs="Times New Roman"/>
          <w:color w:val="000000"/>
          <w:sz w:val="24"/>
          <w:shd w:val="clear" w:color="auto" w:fill="FFFFFF"/>
        </w:rPr>
        <w:t>: учебно-методическ</w:t>
      </w:r>
      <w:r w:rsidR="00521410">
        <w:rPr>
          <w:rFonts w:ascii="Times New Roman" w:hAnsi="Times New Roman" w:cs="Times New Roman"/>
          <w:color w:val="000000"/>
          <w:sz w:val="24"/>
          <w:shd w:val="clear" w:color="auto" w:fill="FFFFFF"/>
        </w:rPr>
        <w:t xml:space="preserve">ое пособие / Е. К. </w:t>
      </w:r>
      <w:proofErr w:type="spellStart"/>
      <w:r w:rsidR="00521410">
        <w:rPr>
          <w:rFonts w:ascii="Times New Roman" w:hAnsi="Times New Roman" w:cs="Times New Roman"/>
          <w:color w:val="000000"/>
          <w:sz w:val="24"/>
          <w:shd w:val="clear" w:color="auto" w:fill="FFFFFF"/>
        </w:rPr>
        <w:t>Страут</w:t>
      </w:r>
      <w:proofErr w:type="spellEnd"/>
      <w:r w:rsidR="00521410">
        <w:rPr>
          <w:rFonts w:ascii="Times New Roman" w:hAnsi="Times New Roman" w:cs="Times New Roman"/>
          <w:color w:val="000000"/>
          <w:sz w:val="24"/>
          <w:shd w:val="clear" w:color="auto" w:fill="FFFFFF"/>
        </w:rPr>
        <w:t>. — М.</w:t>
      </w:r>
      <w:r w:rsidR="00521410" w:rsidRPr="00521410">
        <w:rPr>
          <w:rFonts w:ascii="Times New Roman" w:hAnsi="Times New Roman" w:cs="Times New Roman"/>
          <w:color w:val="000000"/>
          <w:sz w:val="24"/>
          <w:shd w:val="clear" w:color="auto" w:fill="FFFFFF"/>
        </w:rPr>
        <w:t>: Дрофа, 2017.</w:t>
      </w:r>
    </w:p>
    <w:p w:rsidR="001C1FFD" w:rsidRPr="001C24F5" w:rsidRDefault="001C1FFD" w:rsidP="001C24F5">
      <w:pPr>
        <w:ind w:firstLine="567"/>
        <w:jc w:val="both"/>
        <w:rPr>
          <w:rFonts w:ascii="Times New Roman" w:hAnsi="Times New Roman" w:cs="Times New Roman"/>
          <w:bCs/>
          <w:sz w:val="24"/>
          <w:szCs w:val="24"/>
        </w:rPr>
      </w:pPr>
      <w:r w:rsidRPr="001C24F5">
        <w:rPr>
          <w:rFonts w:ascii="Times New Roman" w:hAnsi="Times New Roman" w:cs="Times New Roman"/>
          <w:bCs/>
          <w:sz w:val="24"/>
          <w:szCs w:val="24"/>
        </w:rPr>
        <w:t xml:space="preserve">Целями изучения астрономии являются: </w:t>
      </w:r>
    </w:p>
    <w:p w:rsidR="001C1FFD" w:rsidRPr="001C24F5" w:rsidRDefault="001C1FF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1C1FFD" w:rsidRPr="001C24F5" w:rsidRDefault="001C1FF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 приобретение знаний о физической природе небесных тел и систем, строении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 </w:t>
      </w:r>
    </w:p>
    <w:p w:rsidR="001C1FFD" w:rsidRPr="001C24F5" w:rsidRDefault="001C1FF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1C1FFD" w:rsidRPr="001C24F5" w:rsidRDefault="001C1FF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 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 </w:t>
      </w:r>
    </w:p>
    <w:p w:rsidR="001C1FFD" w:rsidRPr="001C24F5" w:rsidRDefault="001C1FF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 использование приобретенных знаний и умений для решения практических задач повседневной жизни; </w:t>
      </w:r>
    </w:p>
    <w:p w:rsidR="001C1FFD" w:rsidRPr="001C24F5" w:rsidRDefault="001C1FFD" w:rsidP="001C24F5">
      <w:pPr>
        <w:ind w:firstLine="567"/>
        <w:jc w:val="both"/>
        <w:rPr>
          <w:rFonts w:ascii="Times New Roman" w:hAnsi="Times New Roman" w:cs="Times New Roman"/>
          <w:sz w:val="24"/>
          <w:szCs w:val="24"/>
        </w:rPr>
      </w:pPr>
      <w:r w:rsidRPr="001C24F5">
        <w:rPr>
          <w:rFonts w:ascii="Times New Roman" w:hAnsi="Times New Roman" w:cs="Times New Roman"/>
          <w:sz w:val="24"/>
          <w:szCs w:val="24"/>
        </w:rPr>
        <w:t>— формирование научного мировоззрения; — 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1C1FFD" w:rsidRPr="00BC5B8D" w:rsidRDefault="001C1FFD" w:rsidP="001C24F5">
      <w:pPr>
        <w:ind w:firstLine="567"/>
        <w:jc w:val="both"/>
        <w:rPr>
          <w:rFonts w:ascii="Times New Roman" w:hAnsi="Times New Roman" w:cs="Times New Roman"/>
          <w:sz w:val="24"/>
          <w:szCs w:val="24"/>
        </w:rPr>
      </w:pPr>
      <w:r w:rsidRPr="00BC5B8D">
        <w:rPr>
          <w:rFonts w:ascii="Times New Roman" w:hAnsi="Times New Roman" w:cs="Times New Roman"/>
          <w:sz w:val="24"/>
          <w:szCs w:val="24"/>
        </w:rPr>
        <w:t>Место предмета в учебном плане.</w:t>
      </w:r>
    </w:p>
    <w:p w:rsidR="003323DB" w:rsidRDefault="00BC5B8D" w:rsidP="001C24F5">
      <w:pPr>
        <w:ind w:firstLine="567"/>
        <w:jc w:val="both"/>
        <w:rPr>
          <w:rFonts w:ascii="Times New Roman" w:hAnsi="Times New Roman" w:cs="Times New Roman"/>
          <w:sz w:val="24"/>
          <w:szCs w:val="24"/>
        </w:rPr>
      </w:pPr>
      <w:r>
        <w:rPr>
          <w:rFonts w:ascii="Times New Roman" w:hAnsi="Times New Roman" w:cs="Times New Roman"/>
          <w:sz w:val="24"/>
          <w:szCs w:val="24"/>
        </w:rPr>
        <w:t>УМК</w:t>
      </w:r>
    </w:p>
    <w:p w:rsidR="00BC5B8D" w:rsidRPr="001C24F5" w:rsidRDefault="00BC5B8D" w:rsidP="00BC5B8D">
      <w:pPr>
        <w:ind w:firstLine="567"/>
        <w:jc w:val="both"/>
        <w:rPr>
          <w:rFonts w:ascii="Times New Roman" w:hAnsi="Times New Roman" w:cs="Times New Roman"/>
          <w:sz w:val="24"/>
          <w:szCs w:val="24"/>
        </w:rPr>
      </w:pPr>
      <w:r w:rsidRPr="001C24F5">
        <w:rPr>
          <w:rFonts w:ascii="Times New Roman" w:hAnsi="Times New Roman" w:cs="Times New Roman"/>
          <w:sz w:val="24"/>
          <w:szCs w:val="24"/>
        </w:rPr>
        <w:t xml:space="preserve">Воронцов-Вельяминов Б. А., </w:t>
      </w:r>
      <w:proofErr w:type="spellStart"/>
      <w:r w:rsidRPr="001C24F5">
        <w:rPr>
          <w:rFonts w:ascii="Times New Roman" w:hAnsi="Times New Roman" w:cs="Times New Roman"/>
          <w:sz w:val="24"/>
          <w:szCs w:val="24"/>
        </w:rPr>
        <w:t>Страут</w:t>
      </w:r>
      <w:proofErr w:type="spellEnd"/>
      <w:r w:rsidRPr="001C24F5">
        <w:rPr>
          <w:rFonts w:ascii="Times New Roman" w:hAnsi="Times New Roman" w:cs="Times New Roman"/>
          <w:sz w:val="24"/>
          <w:szCs w:val="24"/>
        </w:rPr>
        <w:t xml:space="preserve"> Е. К. «Астрономия. Базовый уровень.11 класс», М. Дрофа, 2018</w:t>
      </w:r>
    </w:p>
    <w:p w:rsidR="009C312B" w:rsidRPr="009C312B" w:rsidRDefault="009C312B" w:rsidP="009C312B">
      <w:pPr>
        <w:ind w:firstLine="567"/>
        <w:jc w:val="center"/>
        <w:rPr>
          <w:rFonts w:ascii="Times New Roman" w:hAnsi="Times New Roman" w:cs="Times New Roman"/>
          <w:b/>
          <w:color w:val="0070C0"/>
          <w:sz w:val="28"/>
          <w:szCs w:val="24"/>
        </w:rPr>
      </w:pPr>
      <w:r w:rsidRPr="009C312B">
        <w:rPr>
          <w:rFonts w:ascii="Times New Roman" w:hAnsi="Times New Roman" w:cs="Times New Roman"/>
          <w:b/>
          <w:color w:val="0070C0"/>
          <w:sz w:val="28"/>
          <w:szCs w:val="24"/>
        </w:rPr>
        <w:lastRenderedPageBreak/>
        <w:t>Технология</w:t>
      </w:r>
    </w:p>
    <w:p w:rsidR="009C312B" w:rsidRDefault="009C312B" w:rsidP="009C312B">
      <w:pPr>
        <w:ind w:firstLine="567"/>
        <w:jc w:val="both"/>
        <w:rPr>
          <w:rFonts w:ascii="Times New Roman" w:hAnsi="Times New Roman" w:cs="Times New Roman"/>
          <w:sz w:val="24"/>
          <w:szCs w:val="24"/>
        </w:rPr>
      </w:pPr>
      <w:r w:rsidRPr="009C312B">
        <w:rPr>
          <w:rFonts w:ascii="Times New Roman" w:hAnsi="Times New Roman" w:cs="Times New Roman"/>
          <w:sz w:val="24"/>
        </w:rPr>
        <w:t>Данная рабочая программа рассчитана на 68 часов: 10 класс – 34 часа, 11 класс – 34 часа.</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t xml:space="preserve">Рабочая программа учебного предмета «Технология» составлена на основе таких нормативно-правовых документов и материалов, как: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t>Авторская программа п</w:t>
      </w:r>
      <w:r>
        <w:rPr>
          <w:rFonts w:ascii="Times New Roman" w:hAnsi="Times New Roman" w:cs="Times New Roman"/>
          <w:sz w:val="24"/>
        </w:rPr>
        <w:t xml:space="preserve">о технологии (базовый уровень) </w:t>
      </w:r>
      <w:r w:rsidRPr="009C312B">
        <w:rPr>
          <w:rFonts w:ascii="Times New Roman" w:hAnsi="Times New Roman" w:cs="Times New Roman"/>
          <w:sz w:val="24"/>
        </w:rPr>
        <w:t xml:space="preserve">В.Д. Симоненко, Н.В. </w:t>
      </w:r>
      <w:proofErr w:type="spellStart"/>
      <w:r w:rsidRPr="009C312B">
        <w:rPr>
          <w:rFonts w:ascii="Times New Roman" w:hAnsi="Times New Roman" w:cs="Times New Roman"/>
          <w:sz w:val="24"/>
        </w:rPr>
        <w:t>Матяш</w:t>
      </w:r>
      <w:proofErr w:type="spellEnd"/>
      <w:r w:rsidRPr="009C312B">
        <w:rPr>
          <w:rFonts w:ascii="Times New Roman" w:hAnsi="Times New Roman" w:cs="Times New Roman"/>
          <w:sz w:val="24"/>
        </w:rPr>
        <w:t xml:space="preserve">.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t xml:space="preserve">Цели учебного предмета: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sym w:font="Symbol" w:char="F02D"/>
      </w:r>
      <w:r w:rsidRPr="009C312B">
        <w:rPr>
          <w:rFonts w:ascii="Times New Roman" w:hAnsi="Times New Roman" w:cs="Times New Roman"/>
          <w:sz w:val="24"/>
        </w:rPr>
        <w:t xml:space="preserve"> освоение знаний о составляющих технологической культуры, ее роли в 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sym w:font="Symbol" w:char="F02D"/>
      </w:r>
      <w:r w:rsidRPr="009C312B">
        <w:rPr>
          <w:rFonts w:ascii="Times New Roman" w:hAnsi="Times New Roman" w:cs="Times New Roman"/>
          <w:sz w:val="24"/>
        </w:rPr>
        <w:t xml:space="preserve">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sym w:font="Symbol" w:char="F02D"/>
      </w:r>
      <w:r w:rsidRPr="009C312B">
        <w:rPr>
          <w:rFonts w:ascii="Times New Roman" w:hAnsi="Times New Roman" w:cs="Times New Roman"/>
          <w:sz w:val="24"/>
        </w:rPr>
        <w:t xml:space="preserve">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навыков делового сотрудничества в процессе коллективной деятельности;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sym w:font="Symbol" w:char="F02D"/>
      </w:r>
      <w:r w:rsidRPr="009C312B">
        <w:rPr>
          <w:rFonts w:ascii="Times New Roman" w:hAnsi="Times New Roman" w:cs="Times New Roman"/>
          <w:sz w:val="24"/>
        </w:rPr>
        <w:t xml:space="preserve"> воспитание уважительного отношения к технологии как части общечеловеческой культуры, ответственного отношения к труду и результатам труда;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sym w:font="Symbol" w:char="F02D"/>
      </w:r>
      <w:r w:rsidRPr="009C312B">
        <w:rPr>
          <w:rFonts w:ascii="Times New Roman" w:hAnsi="Times New Roman" w:cs="Times New Roman"/>
          <w:sz w:val="24"/>
        </w:rPr>
        <w:t xml:space="preserve"> формирование готовности и способности к самостоятельной деятельности на рынке труда, товаров и услуг, продолжению обучения в системе непрерывного профессионального образования.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t xml:space="preserve">Задачи: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sym w:font="Symbol" w:char="F02D"/>
      </w:r>
      <w:r w:rsidRPr="009C312B">
        <w:rPr>
          <w:rFonts w:ascii="Times New Roman" w:hAnsi="Times New Roman" w:cs="Times New Roman"/>
          <w:sz w:val="24"/>
        </w:rPr>
        <w:t xml:space="preserve"> формирование</w:t>
      </w:r>
      <w:r>
        <w:rPr>
          <w:rFonts w:ascii="Times New Roman" w:hAnsi="Times New Roman" w:cs="Times New Roman"/>
          <w:sz w:val="24"/>
        </w:rPr>
        <w:t xml:space="preserve"> </w:t>
      </w:r>
      <w:r w:rsidRPr="009C312B">
        <w:rPr>
          <w:rFonts w:ascii="Times New Roman" w:hAnsi="Times New Roman" w:cs="Times New Roman"/>
          <w:sz w:val="24"/>
        </w:rPr>
        <w:t>политехнических знаний</w:t>
      </w:r>
      <w:r>
        <w:rPr>
          <w:rFonts w:ascii="Times New Roman" w:hAnsi="Times New Roman" w:cs="Times New Roman"/>
          <w:sz w:val="24"/>
        </w:rPr>
        <w:t xml:space="preserve"> </w:t>
      </w:r>
      <w:r w:rsidRPr="009C312B">
        <w:rPr>
          <w:rFonts w:ascii="Times New Roman" w:hAnsi="Times New Roman" w:cs="Times New Roman"/>
          <w:sz w:val="24"/>
        </w:rPr>
        <w:t>и</w:t>
      </w:r>
      <w:r>
        <w:rPr>
          <w:rFonts w:ascii="Times New Roman" w:hAnsi="Times New Roman" w:cs="Times New Roman"/>
          <w:sz w:val="24"/>
        </w:rPr>
        <w:t xml:space="preserve"> </w:t>
      </w:r>
      <w:r w:rsidRPr="009C312B">
        <w:rPr>
          <w:rFonts w:ascii="Times New Roman" w:hAnsi="Times New Roman" w:cs="Times New Roman"/>
          <w:sz w:val="24"/>
        </w:rPr>
        <w:t>экологической</w:t>
      </w:r>
      <w:r>
        <w:rPr>
          <w:rFonts w:ascii="Times New Roman" w:hAnsi="Times New Roman" w:cs="Times New Roman"/>
          <w:sz w:val="24"/>
        </w:rPr>
        <w:t xml:space="preserve"> </w:t>
      </w:r>
      <w:r w:rsidRPr="009C312B">
        <w:rPr>
          <w:rFonts w:ascii="Times New Roman" w:hAnsi="Times New Roman" w:cs="Times New Roman"/>
          <w:sz w:val="24"/>
        </w:rPr>
        <w:t xml:space="preserve">культуры.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sym w:font="Symbol" w:char="F02D"/>
      </w:r>
      <w:r w:rsidRPr="009C312B">
        <w:rPr>
          <w:rFonts w:ascii="Times New Roman" w:hAnsi="Times New Roman" w:cs="Times New Roman"/>
          <w:sz w:val="24"/>
        </w:rPr>
        <w:t xml:space="preserve"> привитие элементарных знаний и умений по ведению</w:t>
      </w:r>
      <w:r>
        <w:rPr>
          <w:rFonts w:ascii="Times New Roman" w:hAnsi="Times New Roman" w:cs="Times New Roman"/>
          <w:sz w:val="24"/>
        </w:rPr>
        <w:t xml:space="preserve"> </w:t>
      </w:r>
      <w:r w:rsidRPr="009C312B">
        <w:rPr>
          <w:rFonts w:ascii="Times New Roman" w:hAnsi="Times New Roman" w:cs="Times New Roman"/>
          <w:sz w:val="24"/>
        </w:rPr>
        <w:t>домашнего хозяйства и расчету</w:t>
      </w:r>
      <w:r>
        <w:rPr>
          <w:rFonts w:ascii="Times New Roman" w:hAnsi="Times New Roman" w:cs="Times New Roman"/>
          <w:sz w:val="24"/>
        </w:rPr>
        <w:t xml:space="preserve"> </w:t>
      </w:r>
      <w:r w:rsidRPr="009C312B">
        <w:rPr>
          <w:rFonts w:ascii="Times New Roman" w:hAnsi="Times New Roman" w:cs="Times New Roman"/>
          <w:sz w:val="24"/>
        </w:rPr>
        <w:t xml:space="preserve">бюджета семьи.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sym w:font="Symbol" w:char="F02D"/>
      </w:r>
      <w:r w:rsidRPr="009C312B">
        <w:rPr>
          <w:rFonts w:ascii="Times New Roman" w:hAnsi="Times New Roman" w:cs="Times New Roman"/>
          <w:sz w:val="24"/>
        </w:rPr>
        <w:t xml:space="preserve"> ознакомление с основами современного производства сферы услуг;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sym w:font="Symbol" w:char="F02D"/>
      </w:r>
      <w:r w:rsidRPr="009C312B">
        <w:rPr>
          <w:rFonts w:ascii="Times New Roman" w:hAnsi="Times New Roman" w:cs="Times New Roman"/>
          <w:sz w:val="24"/>
        </w:rPr>
        <w:t xml:space="preserve"> развитие самостоятельности и способности учащихся решать творческие и изобретательские задачи.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sym w:font="Symbol" w:char="F02D"/>
      </w:r>
      <w:r w:rsidRPr="009C312B">
        <w:rPr>
          <w:rFonts w:ascii="Times New Roman" w:hAnsi="Times New Roman" w:cs="Times New Roman"/>
          <w:sz w:val="24"/>
        </w:rPr>
        <w:t xml:space="preserve"> обеспечение учащимся возможностей самопознания, изучения мира профессий, выполнения профессиональных проб целью профессионального самоопределения.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sym w:font="Symbol" w:char="F02D"/>
      </w:r>
      <w:r w:rsidRPr="009C312B">
        <w:rPr>
          <w:rFonts w:ascii="Times New Roman" w:hAnsi="Times New Roman" w:cs="Times New Roman"/>
          <w:sz w:val="24"/>
        </w:rPr>
        <w:t xml:space="preserve"> воспитание трудолюбия, предприимчивости, коллективизма, человечности и милосердия, обязательности, честности, ответственности и</w:t>
      </w:r>
      <w:r>
        <w:rPr>
          <w:rFonts w:ascii="Times New Roman" w:hAnsi="Times New Roman" w:cs="Times New Roman"/>
          <w:sz w:val="24"/>
        </w:rPr>
        <w:t xml:space="preserve"> </w:t>
      </w:r>
      <w:r w:rsidRPr="009C312B">
        <w:rPr>
          <w:rFonts w:ascii="Times New Roman" w:hAnsi="Times New Roman" w:cs="Times New Roman"/>
          <w:sz w:val="24"/>
        </w:rPr>
        <w:t xml:space="preserve">порядочности. </w:t>
      </w:r>
    </w:p>
    <w:p w:rsidR="009C312B" w:rsidRDefault="009C312B" w:rsidP="001C24F5">
      <w:pPr>
        <w:ind w:firstLine="567"/>
        <w:jc w:val="both"/>
        <w:rPr>
          <w:rFonts w:ascii="Times New Roman" w:hAnsi="Times New Roman" w:cs="Times New Roman"/>
          <w:sz w:val="24"/>
        </w:rPr>
      </w:pPr>
      <w:r w:rsidRPr="009C312B">
        <w:rPr>
          <w:rFonts w:ascii="Times New Roman" w:hAnsi="Times New Roman" w:cs="Times New Roman"/>
          <w:sz w:val="24"/>
        </w:rPr>
        <w:lastRenderedPageBreak/>
        <w:sym w:font="Symbol" w:char="F02D"/>
      </w:r>
      <w:r w:rsidRPr="009C312B">
        <w:rPr>
          <w:rFonts w:ascii="Times New Roman" w:hAnsi="Times New Roman" w:cs="Times New Roman"/>
          <w:sz w:val="24"/>
        </w:rPr>
        <w:t xml:space="preserve"> овладение основными понятиями рыночной экономики, менеджмента и маркетинга и умением применять их при реализации собственной продукции и услуг; </w:t>
      </w:r>
    </w:p>
    <w:p w:rsidR="009C312B" w:rsidRPr="009C312B" w:rsidRDefault="009C312B" w:rsidP="001C24F5">
      <w:pPr>
        <w:ind w:firstLine="567"/>
        <w:jc w:val="both"/>
        <w:rPr>
          <w:rFonts w:ascii="Times New Roman" w:hAnsi="Times New Roman" w:cs="Times New Roman"/>
          <w:sz w:val="28"/>
          <w:szCs w:val="24"/>
        </w:rPr>
      </w:pPr>
      <w:r w:rsidRPr="009C312B">
        <w:rPr>
          <w:rFonts w:ascii="Times New Roman" w:hAnsi="Times New Roman" w:cs="Times New Roman"/>
          <w:sz w:val="24"/>
        </w:rPr>
        <w:sym w:font="Symbol" w:char="F02D"/>
      </w:r>
      <w:r w:rsidRPr="009C312B">
        <w:rPr>
          <w:rFonts w:ascii="Times New Roman" w:hAnsi="Times New Roman" w:cs="Times New Roman"/>
          <w:sz w:val="24"/>
        </w:rPr>
        <w:t xml:space="preserve"> использование в качестве объектов труда потребительских изделий и оформление их с учетом требований дизайна и декоративно-прикладного искусства для повышения конкурентоспособности при реализации. Развитие эстетического чувства и художественной инициативы ребенка. </w:t>
      </w:r>
    </w:p>
    <w:p w:rsidR="009C312B" w:rsidRDefault="009C312B" w:rsidP="001C24F5">
      <w:pPr>
        <w:ind w:firstLine="567"/>
        <w:jc w:val="both"/>
        <w:rPr>
          <w:rFonts w:ascii="Times New Roman" w:hAnsi="Times New Roman" w:cs="Times New Roman"/>
          <w:sz w:val="24"/>
          <w:szCs w:val="24"/>
        </w:rPr>
      </w:pPr>
      <w:r>
        <w:rPr>
          <w:rFonts w:ascii="Times New Roman" w:hAnsi="Times New Roman" w:cs="Times New Roman"/>
          <w:sz w:val="24"/>
          <w:szCs w:val="24"/>
        </w:rPr>
        <w:t>УМК</w:t>
      </w:r>
    </w:p>
    <w:p w:rsidR="009C312B" w:rsidRDefault="009C312B" w:rsidP="009C312B">
      <w:pPr>
        <w:ind w:firstLine="567"/>
        <w:jc w:val="both"/>
        <w:rPr>
          <w:rFonts w:ascii="Times New Roman" w:hAnsi="Times New Roman" w:cs="Times New Roman"/>
          <w:sz w:val="24"/>
          <w:szCs w:val="24"/>
        </w:rPr>
      </w:pPr>
      <w:r>
        <w:rPr>
          <w:rFonts w:ascii="Times New Roman" w:hAnsi="Times New Roman" w:cs="Times New Roman"/>
          <w:sz w:val="24"/>
        </w:rPr>
        <w:t>Технология.</w:t>
      </w:r>
      <w:r w:rsidRPr="009C312B">
        <w:rPr>
          <w:rFonts w:ascii="Times New Roman" w:hAnsi="Times New Roman" w:cs="Times New Roman"/>
          <w:sz w:val="24"/>
        </w:rPr>
        <w:t xml:space="preserve">10-11 классы В.Д. Симоненко, Н.В. </w:t>
      </w:r>
      <w:proofErr w:type="spellStart"/>
      <w:r w:rsidRPr="009C312B">
        <w:rPr>
          <w:rFonts w:ascii="Times New Roman" w:hAnsi="Times New Roman" w:cs="Times New Roman"/>
          <w:sz w:val="24"/>
        </w:rPr>
        <w:t>Матяш</w:t>
      </w:r>
      <w:proofErr w:type="spellEnd"/>
      <w:r w:rsidRPr="009C312B">
        <w:rPr>
          <w:rFonts w:ascii="Times New Roman" w:hAnsi="Times New Roman" w:cs="Times New Roman"/>
          <w:sz w:val="24"/>
        </w:rPr>
        <w:t xml:space="preserve">. - М.: </w:t>
      </w:r>
      <w:proofErr w:type="spellStart"/>
      <w:r w:rsidRPr="009C312B">
        <w:rPr>
          <w:rFonts w:ascii="Times New Roman" w:hAnsi="Times New Roman" w:cs="Times New Roman"/>
          <w:sz w:val="24"/>
        </w:rPr>
        <w:t>Вентана</w:t>
      </w:r>
      <w:proofErr w:type="spellEnd"/>
      <w:r w:rsidRPr="009C312B">
        <w:rPr>
          <w:rFonts w:ascii="Times New Roman" w:hAnsi="Times New Roman" w:cs="Times New Roman"/>
          <w:sz w:val="24"/>
        </w:rPr>
        <w:t>-Граф, 201</w:t>
      </w:r>
      <w:r>
        <w:rPr>
          <w:rFonts w:ascii="Times New Roman" w:hAnsi="Times New Roman" w:cs="Times New Roman"/>
          <w:sz w:val="24"/>
        </w:rPr>
        <w:t>3</w:t>
      </w:r>
      <w:r w:rsidRPr="009C312B">
        <w:rPr>
          <w:rFonts w:ascii="Times New Roman" w:hAnsi="Times New Roman" w:cs="Times New Roman"/>
          <w:sz w:val="24"/>
        </w:rPr>
        <w:t>.</w:t>
      </w:r>
    </w:p>
    <w:p w:rsidR="009C312B" w:rsidRDefault="009C312B" w:rsidP="001C24F5">
      <w:pPr>
        <w:ind w:firstLine="567"/>
        <w:jc w:val="both"/>
        <w:rPr>
          <w:rFonts w:ascii="Times New Roman" w:hAnsi="Times New Roman" w:cs="Times New Roman"/>
          <w:sz w:val="24"/>
          <w:szCs w:val="24"/>
        </w:rPr>
      </w:pPr>
    </w:p>
    <w:p w:rsidR="009C312B" w:rsidRPr="00962EF9" w:rsidRDefault="009C312B" w:rsidP="00962EF9">
      <w:pPr>
        <w:ind w:firstLine="567"/>
        <w:jc w:val="center"/>
        <w:rPr>
          <w:rFonts w:ascii="Times New Roman" w:hAnsi="Times New Roman" w:cs="Times New Roman"/>
          <w:b/>
          <w:color w:val="0070C0"/>
          <w:sz w:val="28"/>
          <w:szCs w:val="24"/>
        </w:rPr>
      </w:pPr>
      <w:r w:rsidRPr="00962EF9">
        <w:rPr>
          <w:rFonts w:ascii="Times New Roman" w:hAnsi="Times New Roman" w:cs="Times New Roman"/>
          <w:b/>
          <w:color w:val="0070C0"/>
          <w:sz w:val="28"/>
          <w:szCs w:val="24"/>
        </w:rPr>
        <w:t>МХК</w:t>
      </w:r>
    </w:p>
    <w:p w:rsidR="00962EF9" w:rsidRPr="00962EF9" w:rsidRDefault="00962EF9" w:rsidP="00962EF9">
      <w:pPr>
        <w:ind w:firstLine="567"/>
        <w:jc w:val="both"/>
        <w:rPr>
          <w:rFonts w:ascii="Times New Roman" w:hAnsi="Times New Roman" w:cs="Times New Roman"/>
          <w:sz w:val="28"/>
          <w:szCs w:val="24"/>
        </w:rPr>
      </w:pPr>
      <w:r w:rsidRPr="00962EF9">
        <w:rPr>
          <w:rFonts w:ascii="Times New Roman" w:hAnsi="Times New Roman" w:cs="Times New Roman"/>
          <w:sz w:val="24"/>
        </w:rPr>
        <w:t>В учебном плане для общеобразовательных учреждений Российской Федерации на изучение предмета «Мировая художественная культура» отводится: - 10 класс- 34 часа, 1 час в неделю - 11 класс- 34 часа, 1 час в неделю</w:t>
      </w:r>
    </w:p>
    <w:p w:rsidR="00962EF9" w:rsidRDefault="009C312B" w:rsidP="001C24F5">
      <w:pPr>
        <w:ind w:firstLine="567"/>
        <w:jc w:val="both"/>
        <w:rPr>
          <w:rFonts w:ascii="Times New Roman" w:hAnsi="Times New Roman" w:cs="Times New Roman"/>
          <w:sz w:val="24"/>
        </w:rPr>
      </w:pPr>
      <w:r w:rsidRPr="00962EF9">
        <w:rPr>
          <w:rFonts w:ascii="Times New Roman" w:hAnsi="Times New Roman" w:cs="Times New Roman"/>
          <w:sz w:val="24"/>
        </w:rPr>
        <w:t xml:space="preserve">Рабочие программы по МХК 10-11 классов (базовый уровень) составлены на основе: - Программы для общеобразовательных учреждений. «Мировая художественная культура» 5- 11 </w:t>
      </w:r>
      <w:proofErr w:type="spellStart"/>
      <w:r w:rsidRPr="00962EF9">
        <w:rPr>
          <w:rFonts w:ascii="Times New Roman" w:hAnsi="Times New Roman" w:cs="Times New Roman"/>
          <w:sz w:val="24"/>
        </w:rPr>
        <w:t>кл</w:t>
      </w:r>
      <w:proofErr w:type="spellEnd"/>
      <w:r w:rsidRPr="00962EF9">
        <w:rPr>
          <w:rFonts w:ascii="Times New Roman" w:hAnsi="Times New Roman" w:cs="Times New Roman"/>
          <w:sz w:val="24"/>
        </w:rPr>
        <w:t>. Составитель Данилова Г.И</w:t>
      </w:r>
    </w:p>
    <w:p w:rsidR="00962EF9" w:rsidRDefault="009C312B" w:rsidP="001C24F5">
      <w:pPr>
        <w:ind w:firstLine="567"/>
        <w:jc w:val="both"/>
        <w:rPr>
          <w:rFonts w:ascii="Times New Roman" w:hAnsi="Times New Roman" w:cs="Times New Roman"/>
          <w:sz w:val="24"/>
        </w:rPr>
      </w:pPr>
      <w:r w:rsidRPr="00962EF9">
        <w:rPr>
          <w:rFonts w:ascii="Times New Roman" w:hAnsi="Times New Roman" w:cs="Times New Roman"/>
          <w:sz w:val="24"/>
        </w:rPr>
        <w:t xml:space="preserve">Образовательные цели и задачи курса: </w:t>
      </w:r>
    </w:p>
    <w:p w:rsidR="00962EF9" w:rsidRDefault="009C312B" w:rsidP="001C24F5">
      <w:pPr>
        <w:ind w:firstLine="567"/>
        <w:jc w:val="both"/>
        <w:rPr>
          <w:rFonts w:ascii="Times New Roman" w:hAnsi="Times New Roman" w:cs="Times New Roman"/>
          <w:sz w:val="24"/>
        </w:rPr>
      </w:pPr>
      <w:r w:rsidRPr="00962EF9">
        <w:rPr>
          <w:rFonts w:ascii="Times New Roman" w:hAnsi="Times New Roman" w:cs="Times New Roman"/>
          <w:sz w:val="24"/>
        </w:rPr>
        <w:t xml:space="preserve">Изучение мировой художественной культуры на ступени среднего (полного) общего образования на базовом уровне направлено на достижение следующих целей: </w:t>
      </w:r>
    </w:p>
    <w:p w:rsidR="00962EF9" w:rsidRDefault="009C312B" w:rsidP="001C24F5">
      <w:pPr>
        <w:ind w:firstLine="567"/>
        <w:jc w:val="both"/>
        <w:rPr>
          <w:rFonts w:ascii="Times New Roman" w:hAnsi="Times New Roman" w:cs="Times New Roman"/>
          <w:sz w:val="24"/>
        </w:rPr>
      </w:pPr>
      <w:r w:rsidRPr="00962EF9">
        <w:rPr>
          <w:rFonts w:ascii="Times New Roman" w:hAnsi="Times New Roman" w:cs="Times New Roman"/>
          <w:sz w:val="24"/>
        </w:rPr>
        <w:t xml:space="preserve">развитие чувств, эмоций, образно-ассоциативного мышления и художественно-творческих способностей; воспитание художественно-эстетического вкуса; </w:t>
      </w:r>
    </w:p>
    <w:p w:rsidR="00962EF9" w:rsidRDefault="009C312B" w:rsidP="001C24F5">
      <w:pPr>
        <w:ind w:firstLine="567"/>
        <w:jc w:val="both"/>
        <w:rPr>
          <w:rFonts w:ascii="Times New Roman" w:hAnsi="Times New Roman" w:cs="Times New Roman"/>
          <w:sz w:val="24"/>
        </w:rPr>
      </w:pPr>
      <w:r w:rsidRPr="00962EF9">
        <w:rPr>
          <w:rFonts w:ascii="Times New Roman" w:hAnsi="Times New Roman" w:cs="Times New Roman"/>
          <w:sz w:val="24"/>
        </w:rPr>
        <w:t>потребности в освоен</w:t>
      </w:r>
      <w:r w:rsidR="00962EF9">
        <w:rPr>
          <w:rFonts w:ascii="Times New Roman" w:hAnsi="Times New Roman" w:cs="Times New Roman"/>
          <w:sz w:val="24"/>
        </w:rPr>
        <w:t xml:space="preserve">ии ценностей мировой культуры; </w:t>
      </w:r>
    </w:p>
    <w:p w:rsidR="00962EF9" w:rsidRDefault="00962EF9" w:rsidP="001C24F5">
      <w:pPr>
        <w:ind w:firstLine="567"/>
        <w:jc w:val="both"/>
        <w:rPr>
          <w:rFonts w:ascii="Times New Roman" w:hAnsi="Times New Roman" w:cs="Times New Roman"/>
          <w:sz w:val="24"/>
        </w:rPr>
      </w:pPr>
      <w:r>
        <w:rPr>
          <w:rFonts w:ascii="Times New Roman" w:hAnsi="Times New Roman" w:cs="Times New Roman"/>
          <w:sz w:val="24"/>
        </w:rPr>
        <w:t>о</w:t>
      </w:r>
      <w:r w:rsidR="009C312B" w:rsidRPr="00962EF9">
        <w:rPr>
          <w:rFonts w:ascii="Times New Roman" w:hAnsi="Times New Roman" w:cs="Times New Roman"/>
          <w:sz w:val="24"/>
        </w:rPr>
        <w:t xml:space="preserve">своение знаний о стилях и направлениях в мировой художественной культуре, их характерных особенностях; </w:t>
      </w:r>
    </w:p>
    <w:p w:rsidR="00962EF9" w:rsidRDefault="009C312B" w:rsidP="001C24F5">
      <w:pPr>
        <w:ind w:firstLine="567"/>
        <w:jc w:val="both"/>
        <w:rPr>
          <w:rFonts w:ascii="Times New Roman" w:hAnsi="Times New Roman" w:cs="Times New Roman"/>
          <w:sz w:val="24"/>
        </w:rPr>
      </w:pPr>
      <w:r w:rsidRPr="00962EF9">
        <w:rPr>
          <w:rFonts w:ascii="Times New Roman" w:hAnsi="Times New Roman" w:cs="Times New Roman"/>
          <w:sz w:val="24"/>
        </w:rPr>
        <w:t xml:space="preserve">о вершинах художественного творчества в отечественной и зарубежной культуре; </w:t>
      </w:r>
    </w:p>
    <w:p w:rsidR="00962EF9" w:rsidRDefault="009C312B" w:rsidP="001C24F5">
      <w:pPr>
        <w:ind w:firstLine="567"/>
        <w:jc w:val="both"/>
        <w:rPr>
          <w:rFonts w:ascii="Times New Roman" w:hAnsi="Times New Roman" w:cs="Times New Roman"/>
          <w:sz w:val="24"/>
        </w:rPr>
      </w:pPr>
      <w:r w:rsidRPr="00962EF9">
        <w:rPr>
          <w:rFonts w:ascii="Times New Roman" w:hAnsi="Times New Roman" w:cs="Times New Roman"/>
          <w:sz w:val="24"/>
        </w:rPr>
        <w:t xml:space="preserve">овладение умением анализировать произведения искусства, оценивать их художественные особенности, высказывать о них собственное суждение; </w:t>
      </w:r>
    </w:p>
    <w:p w:rsidR="00962EF9" w:rsidRDefault="009C312B" w:rsidP="001C24F5">
      <w:pPr>
        <w:ind w:firstLine="567"/>
        <w:jc w:val="both"/>
        <w:rPr>
          <w:rFonts w:ascii="Times New Roman" w:hAnsi="Times New Roman" w:cs="Times New Roman"/>
          <w:sz w:val="24"/>
        </w:rPr>
      </w:pPr>
      <w:r w:rsidRPr="00962EF9">
        <w:rPr>
          <w:rFonts w:ascii="Times New Roman" w:hAnsi="Times New Roman" w:cs="Times New Roman"/>
          <w:sz w:val="24"/>
        </w:rPr>
        <w:t xml:space="preserve">изучение шедевров мирового искусства, созданных в различные художественно-исторические эпохи, постижение характерных особенностей мировоззрения и стиля выдающихся художников – творцов; </w:t>
      </w:r>
    </w:p>
    <w:p w:rsidR="00962EF9" w:rsidRDefault="009C312B" w:rsidP="001C24F5">
      <w:pPr>
        <w:ind w:firstLine="567"/>
        <w:jc w:val="both"/>
        <w:rPr>
          <w:rFonts w:ascii="Times New Roman" w:hAnsi="Times New Roman" w:cs="Times New Roman"/>
          <w:sz w:val="24"/>
        </w:rPr>
      </w:pPr>
      <w:r w:rsidRPr="00962EF9">
        <w:rPr>
          <w:rFonts w:ascii="Times New Roman" w:hAnsi="Times New Roman" w:cs="Times New Roman"/>
          <w:sz w:val="24"/>
        </w:rPr>
        <w:t xml:space="preserve">формирование и развитие понятий о художественно – исторической эпохе, стиле и направлении, понимание важнейших закономерностей их смены и развития в исторической, человеческой цивилизации; осознание роли и места Человека в художественной культуре на протяжении её исторического развития, отражение вечных поисков эстетического идеала в лучших произведениях мирового искусства; </w:t>
      </w:r>
    </w:p>
    <w:p w:rsidR="00962EF9" w:rsidRDefault="009C312B" w:rsidP="001C24F5">
      <w:pPr>
        <w:ind w:firstLine="567"/>
        <w:jc w:val="both"/>
        <w:rPr>
          <w:rFonts w:ascii="Times New Roman" w:hAnsi="Times New Roman" w:cs="Times New Roman"/>
          <w:sz w:val="24"/>
        </w:rPr>
      </w:pPr>
      <w:r w:rsidRPr="00962EF9">
        <w:rPr>
          <w:rFonts w:ascii="Times New Roman" w:hAnsi="Times New Roman" w:cs="Times New Roman"/>
          <w:sz w:val="24"/>
        </w:rPr>
        <w:t xml:space="preserve">постижение системы знаний о единстве, многообразии и национальной самобытности культур различных народов мира; </w:t>
      </w:r>
    </w:p>
    <w:p w:rsidR="00962EF9" w:rsidRDefault="009C312B" w:rsidP="001C24F5">
      <w:pPr>
        <w:ind w:firstLine="567"/>
        <w:jc w:val="both"/>
        <w:rPr>
          <w:rFonts w:ascii="Times New Roman" w:hAnsi="Times New Roman" w:cs="Times New Roman"/>
          <w:sz w:val="24"/>
        </w:rPr>
      </w:pPr>
      <w:r w:rsidRPr="00962EF9">
        <w:rPr>
          <w:rFonts w:ascii="Times New Roman" w:hAnsi="Times New Roman" w:cs="Times New Roman"/>
          <w:sz w:val="24"/>
        </w:rPr>
        <w:lastRenderedPageBreak/>
        <w:t xml:space="preserve">освоение различных этапов развития отечественной (русской и национальной) художественной культуры как уникального и самобытного явления, имеющего непреходящее мировое значение; </w:t>
      </w:r>
    </w:p>
    <w:p w:rsidR="00962EF9" w:rsidRDefault="009C312B" w:rsidP="001C24F5">
      <w:pPr>
        <w:ind w:firstLine="567"/>
        <w:jc w:val="both"/>
        <w:rPr>
          <w:rFonts w:ascii="Times New Roman" w:hAnsi="Times New Roman" w:cs="Times New Roman"/>
          <w:sz w:val="24"/>
        </w:rPr>
      </w:pPr>
      <w:r w:rsidRPr="00962EF9">
        <w:rPr>
          <w:rFonts w:ascii="Times New Roman" w:hAnsi="Times New Roman" w:cs="Times New Roman"/>
          <w:sz w:val="24"/>
        </w:rPr>
        <w:t xml:space="preserve">знакомство с классификацией искусств, постижение общих закономерностей создания художественного образа во всех его видах. </w:t>
      </w:r>
    </w:p>
    <w:p w:rsidR="009C312B" w:rsidRDefault="009C312B" w:rsidP="001C24F5">
      <w:pPr>
        <w:ind w:firstLine="567"/>
        <w:jc w:val="both"/>
        <w:rPr>
          <w:rFonts w:ascii="Times New Roman" w:hAnsi="Times New Roman" w:cs="Times New Roman"/>
          <w:sz w:val="24"/>
        </w:rPr>
      </w:pPr>
      <w:r w:rsidRPr="00962EF9">
        <w:rPr>
          <w:rFonts w:ascii="Times New Roman" w:hAnsi="Times New Roman" w:cs="Times New Roman"/>
          <w:sz w:val="24"/>
        </w:rPr>
        <w:t xml:space="preserve">В результате освоения курса мировой и отечественной художественной культуры формируются основы эстетических потребностей, развивается толерантное отношение к миру,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 развиваются навыки оценки и критического освоения классического наследия и современной культуры, что весьма необходимо для успешной адаптации в современном мире, выбора индивидуального направления культурного развития, организации личного досуга и самостоятельного художественного творчества. </w:t>
      </w:r>
    </w:p>
    <w:p w:rsidR="00962EF9" w:rsidRDefault="00962EF9" w:rsidP="001C24F5">
      <w:pPr>
        <w:ind w:firstLine="567"/>
        <w:jc w:val="both"/>
        <w:rPr>
          <w:rFonts w:ascii="Times New Roman" w:hAnsi="Times New Roman" w:cs="Times New Roman"/>
          <w:sz w:val="24"/>
        </w:rPr>
      </w:pPr>
      <w:r>
        <w:rPr>
          <w:rFonts w:ascii="Times New Roman" w:hAnsi="Times New Roman" w:cs="Times New Roman"/>
          <w:sz w:val="24"/>
        </w:rPr>
        <w:t>УМК</w:t>
      </w:r>
    </w:p>
    <w:p w:rsidR="00962EF9" w:rsidRPr="00962EF9" w:rsidRDefault="00962EF9" w:rsidP="00962EF9">
      <w:pPr>
        <w:ind w:firstLine="567"/>
        <w:jc w:val="both"/>
        <w:rPr>
          <w:rFonts w:ascii="Times New Roman" w:hAnsi="Times New Roman" w:cs="Times New Roman"/>
          <w:sz w:val="28"/>
          <w:szCs w:val="24"/>
        </w:rPr>
      </w:pPr>
      <w:r w:rsidRPr="00962EF9">
        <w:rPr>
          <w:rFonts w:ascii="Times New Roman" w:hAnsi="Times New Roman" w:cs="Times New Roman"/>
          <w:sz w:val="24"/>
        </w:rPr>
        <w:t>10</w:t>
      </w:r>
      <w:r>
        <w:rPr>
          <w:rFonts w:ascii="Times New Roman" w:hAnsi="Times New Roman" w:cs="Times New Roman"/>
          <w:sz w:val="24"/>
        </w:rPr>
        <w:t>-11 класс</w:t>
      </w:r>
      <w:r w:rsidRPr="00962EF9">
        <w:rPr>
          <w:rFonts w:ascii="Times New Roman" w:hAnsi="Times New Roman" w:cs="Times New Roman"/>
          <w:sz w:val="24"/>
        </w:rPr>
        <w:t xml:space="preserve">- Данилова Г. И. </w:t>
      </w:r>
      <w:r>
        <w:rPr>
          <w:rFonts w:ascii="Times New Roman" w:hAnsi="Times New Roman" w:cs="Times New Roman"/>
          <w:sz w:val="24"/>
        </w:rPr>
        <w:t>Искусство (базовый уровень)</w:t>
      </w:r>
      <w:r w:rsidRPr="00962EF9">
        <w:rPr>
          <w:rFonts w:ascii="Times New Roman" w:hAnsi="Times New Roman" w:cs="Times New Roman"/>
          <w:sz w:val="24"/>
        </w:rPr>
        <w:t>. М.: «Дрофа», 201</w:t>
      </w:r>
      <w:r>
        <w:rPr>
          <w:rFonts w:ascii="Times New Roman" w:hAnsi="Times New Roman" w:cs="Times New Roman"/>
          <w:sz w:val="24"/>
        </w:rPr>
        <w:t>4</w:t>
      </w:r>
      <w:r w:rsidRPr="00962EF9">
        <w:rPr>
          <w:rFonts w:ascii="Times New Roman" w:hAnsi="Times New Roman" w:cs="Times New Roman"/>
          <w:sz w:val="24"/>
        </w:rPr>
        <w:t>.</w:t>
      </w:r>
    </w:p>
    <w:sectPr w:rsidR="00962EF9" w:rsidRPr="00962E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n-ea">
    <w:charset w:val="00"/>
    <w:family w:val="roman"/>
    <w:pitch w:val="default"/>
  </w:font>
  <w:font w:name="NewtonSanPin">
    <w:altName w:val="Cambria"/>
    <w:charset w:val="00"/>
    <w:family w:val="roman"/>
    <w:pitch w:val="default"/>
  </w:font>
  <w:font w:name="NewtonSanPin-BoldItalic">
    <w:charset w:val="00"/>
    <w:family w:val="roman"/>
    <w:pitch w:val="default"/>
  </w:font>
  <w:font w:name="SymbolMT">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174D456"/>
    <w:lvl w:ilvl="0">
      <w:numFmt w:val="bullet"/>
      <w:lvlText w:val="*"/>
      <w:lvlJc w:val="left"/>
    </w:lvl>
  </w:abstractNum>
  <w:abstractNum w:abstractNumId="1" w15:restartNumberingAfterBreak="0">
    <w:nsid w:val="00000001"/>
    <w:multiLevelType w:val="multilevel"/>
    <w:tmpl w:val="00000001"/>
    <w:lvl w:ilvl="0">
      <w:start w:val="1"/>
      <w:numFmt w:val="bullet"/>
      <w:lvlText w:val=""/>
      <w:lvlJc w:val="left"/>
      <w:pPr>
        <w:tabs>
          <w:tab w:val="num" w:pos="795"/>
        </w:tabs>
        <w:ind w:left="795" w:hanging="360"/>
      </w:pPr>
      <w:rPr>
        <w:rFonts w:ascii="Symbol" w:hAnsi="Symbol" w:cs="OpenSymbol"/>
      </w:rPr>
    </w:lvl>
    <w:lvl w:ilvl="1">
      <w:start w:val="1"/>
      <w:numFmt w:val="bullet"/>
      <w:lvlText w:val="◦"/>
      <w:lvlJc w:val="left"/>
      <w:pPr>
        <w:tabs>
          <w:tab w:val="num" w:pos="1155"/>
        </w:tabs>
        <w:ind w:left="1155" w:hanging="360"/>
      </w:pPr>
      <w:rPr>
        <w:rFonts w:ascii="OpenSymbol" w:hAnsi="OpenSymbol" w:cs="OpenSymbol"/>
      </w:rPr>
    </w:lvl>
    <w:lvl w:ilvl="2">
      <w:start w:val="1"/>
      <w:numFmt w:val="bullet"/>
      <w:lvlText w:val="▪"/>
      <w:lvlJc w:val="left"/>
      <w:pPr>
        <w:tabs>
          <w:tab w:val="num" w:pos="1515"/>
        </w:tabs>
        <w:ind w:left="1515" w:hanging="360"/>
      </w:pPr>
      <w:rPr>
        <w:rFonts w:ascii="OpenSymbol" w:hAnsi="OpenSymbol" w:cs="OpenSymbol"/>
      </w:rPr>
    </w:lvl>
    <w:lvl w:ilvl="3">
      <w:start w:val="1"/>
      <w:numFmt w:val="bullet"/>
      <w:lvlText w:val=""/>
      <w:lvlJc w:val="left"/>
      <w:pPr>
        <w:tabs>
          <w:tab w:val="num" w:pos="1875"/>
        </w:tabs>
        <w:ind w:left="1875" w:hanging="360"/>
      </w:pPr>
      <w:rPr>
        <w:rFonts w:ascii="Symbol" w:hAnsi="Symbol" w:cs="OpenSymbol"/>
      </w:rPr>
    </w:lvl>
    <w:lvl w:ilvl="4">
      <w:start w:val="1"/>
      <w:numFmt w:val="bullet"/>
      <w:lvlText w:val="◦"/>
      <w:lvlJc w:val="left"/>
      <w:pPr>
        <w:tabs>
          <w:tab w:val="num" w:pos="2235"/>
        </w:tabs>
        <w:ind w:left="2235" w:hanging="360"/>
      </w:pPr>
      <w:rPr>
        <w:rFonts w:ascii="OpenSymbol" w:hAnsi="OpenSymbol" w:cs="OpenSymbol"/>
      </w:rPr>
    </w:lvl>
    <w:lvl w:ilvl="5">
      <w:start w:val="1"/>
      <w:numFmt w:val="bullet"/>
      <w:lvlText w:val="▪"/>
      <w:lvlJc w:val="left"/>
      <w:pPr>
        <w:tabs>
          <w:tab w:val="num" w:pos="2595"/>
        </w:tabs>
        <w:ind w:left="2595" w:hanging="360"/>
      </w:pPr>
      <w:rPr>
        <w:rFonts w:ascii="OpenSymbol" w:hAnsi="OpenSymbol" w:cs="OpenSymbol"/>
      </w:rPr>
    </w:lvl>
    <w:lvl w:ilvl="6">
      <w:start w:val="1"/>
      <w:numFmt w:val="bullet"/>
      <w:lvlText w:val=""/>
      <w:lvlJc w:val="left"/>
      <w:pPr>
        <w:tabs>
          <w:tab w:val="num" w:pos="2955"/>
        </w:tabs>
        <w:ind w:left="2955" w:hanging="360"/>
      </w:pPr>
      <w:rPr>
        <w:rFonts w:ascii="Symbol" w:hAnsi="Symbol" w:cs="OpenSymbol"/>
      </w:rPr>
    </w:lvl>
    <w:lvl w:ilvl="7">
      <w:start w:val="1"/>
      <w:numFmt w:val="bullet"/>
      <w:lvlText w:val="◦"/>
      <w:lvlJc w:val="left"/>
      <w:pPr>
        <w:tabs>
          <w:tab w:val="num" w:pos="3315"/>
        </w:tabs>
        <w:ind w:left="3315" w:hanging="360"/>
      </w:pPr>
      <w:rPr>
        <w:rFonts w:ascii="OpenSymbol" w:hAnsi="OpenSymbol" w:cs="OpenSymbol"/>
      </w:rPr>
    </w:lvl>
    <w:lvl w:ilvl="8">
      <w:start w:val="1"/>
      <w:numFmt w:val="bullet"/>
      <w:lvlText w:val="▪"/>
      <w:lvlJc w:val="left"/>
      <w:pPr>
        <w:tabs>
          <w:tab w:val="num" w:pos="3675"/>
        </w:tabs>
        <w:ind w:left="3675" w:hanging="360"/>
      </w:pPr>
      <w:rPr>
        <w:rFonts w:ascii="OpenSymbol" w:hAnsi="OpenSymbol" w:cs="OpenSymbol"/>
      </w:rPr>
    </w:lvl>
  </w:abstractNum>
  <w:abstractNum w:abstractNumId="2" w15:restartNumberingAfterBreak="0">
    <w:nsid w:val="00000002"/>
    <w:multiLevelType w:val="multilevel"/>
    <w:tmpl w:val="00000002"/>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4" w15:restartNumberingAfterBreak="0">
    <w:nsid w:val="00000004"/>
    <w:multiLevelType w:val="multilevel"/>
    <w:tmpl w:val="00000004"/>
    <w:name w:val="WWNum5"/>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D98301A"/>
    <w:multiLevelType w:val="multilevel"/>
    <w:tmpl w:val="18C0D0A8"/>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6677796"/>
    <w:multiLevelType w:val="hybridMultilevel"/>
    <w:tmpl w:val="29FC1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4317BE"/>
    <w:multiLevelType w:val="hybridMultilevel"/>
    <w:tmpl w:val="26BEC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B03349"/>
    <w:multiLevelType w:val="hybridMultilevel"/>
    <w:tmpl w:val="E27645A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5B0A27"/>
    <w:multiLevelType w:val="multilevel"/>
    <w:tmpl w:val="6194E0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1B61410"/>
    <w:multiLevelType w:val="hybridMultilevel"/>
    <w:tmpl w:val="AC2454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5173A73"/>
    <w:multiLevelType w:val="hybridMultilevel"/>
    <w:tmpl w:val="F5E29BA4"/>
    <w:lvl w:ilvl="0" w:tplc="68D87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58E7F04"/>
    <w:multiLevelType w:val="hybridMultilevel"/>
    <w:tmpl w:val="3476EFC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6EA1651"/>
    <w:multiLevelType w:val="hybridMultilevel"/>
    <w:tmpl w:val="9B12A65E"/>
    <w:lvl w:ilvl="0" w:tplc="68D87D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D7A63D2"/>
    <w:multiLevelType w:val="hybridMultilevel"/>
    <w:tmpl w:val="5D8AF7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63A924B7"/>
    <w:multiLevelType w:val="hybridMultilevel"/>
    <w:tmpl w:val="854423C6"/>
    <w:lvl w:ilvl="0" w:tplc="77486352">
      <w:numFmt w:val="bullet"/>
      <w:lvlText w:val="-"/>
      <w:lvlJc w:val="left"/>
      <w:pPr>
        <w:ind w:left="1080" w:hanging="360"/>
      </w:pPr>
      <w:rPr>
        <w:rFonts w:ascii="Times New Roman" w:hAnsi="Times New Roman" w:cs="Times New Roman"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66F93391"/>
    <w:multiLevelType w:val="multilevel"/>
    <w:tmpl w:val="1E621856"/>
    <w:lvl w:ilvl="0">
      <w:numFmt w:val="bullet"/>
      <w:lvlText w:val=""/>
      <w:lvlJc w:val="left"/>
      <w:pPr>
        <w:ind w:left="776" w:hanging="360"/>
      </w:pPr>
      <w:rPr>
        <w:rFonts w:ascii="Symbol" w:hAnsi="Symbol"/>
      </w:rPr>
    </w:lvl>
    <w:lvl w:ilvl="1">
      <w:numFmt w:val="bullet"/>
      <w:lvlText w:val="o"/>
      <w:lvlJc w:val="left"/>
      <w:pPr>
        <w:ind w:left="1496" w:hanging="360"/>
      </w:pPr>
      <w:rPr>
        <w:rFonts w:ascii="Courier New" w:hAnsi="Courier New" w:cs="Courier New"/>
      </w:rPr>
    </w:lvl>
    <w:lvl w:ilvl="2">
      <w:numFmt w:val="bullet"/>
      <w:lvlText w:val=""/>
      <w:lvlJc w:val="left"/>
      <w:pPr>
        <w:ind w:left="2216" w:hanging="360"/>
      </w:pPr>
      <w:rPr>
        <w:rFonts w:ascii="Wingdings" w:hAnsi="Wingdings"/>
      </w:rPr>
    </w:lvl>
    <w:lvl w:ilvl="3">
      <w:numFmt w:val="bullet"/>
      <w:lvlText w:val=""/>
      <w:lvlJc w:val="left"/>
      <w:pPr>
        <w:ind w:left="2936" w:hanging="360"/>
      </w:pPr>
      <w:rPr>
        <w:rFonts w:ascii="Symbol" w:hAnsi="Symbol"/>
      </w:rPr>
    </w:lvl>
    <w:lvl w:ilvl="4">
      <w:numFmt w:val="bullet"/>
      <w:lvlText w:val="o"/>
      <w:lvlJc w:val="left"/>
      <w:pPr>
        <w:ind w:left="3656" w:hanging="360"/>
      </w:pPr>
      <w:rPr>
        <w:rFonts w:ascii="Courier New" w:hAnsi="Courier New" w:cs="Courier New"/>
      </w:rPr>
    </w:lvl>
    <w:lvl w:ilvl="5">
      <w:numFmt w:val="bullet"/>
      <w:lvlText w:val=""/>
      <w:lvlJc w:val="left"/>
      <w:pPr>
        <w:ind w:left="4376" w:hanging="360"/>
      </w:pPr>
      <w:rPr>
        <w:rFonts w:ascii="Wingdings" w:hAnsi="Wingdings"/>
      </w:rPr>
    </w:lvl>
    <w:lvl w:ilvl="6">
      <w:numFmt w:val="bullet"/>
      <w:lvlText w:val=""/>
      <w:lvlJc w:val="left"/>
      <w:pPr>
        <w:ind w:left="5096" w:hanging="360"/>
      </w:pPr>
      <w:rPr>
        <w:rFonts w:ascii="Symbol" w:hAnsi="Symbol"/>
      </w:rPr>
    </w:lvl>
    <w:lvl w:ilvl="7">
      <w:numFmt w:val="bullet"/>
      <w:lvlText w:val="o"/>
      <w:lvlJc w:val="left"/>
      <w:pPr>
        <w:ind w:left="5816" w:hanging="360"/>
      </w:pPr>
      <w:rPr>
        <w:rFonts w:ascii="Courier New" w:hAnsi="Courier New" w:cs="Courier New"/>
      </w:rPr>
    </w:lvl>
    <w:lvl w:ilvl="8">
      <w:numFmt w:val="bullet"/>
      <w:lvlText w:val=""/>
      <w:lvlJc w:val="left"/>
      <w:pPr>
        <w:ind w:left="6536" w:hanging="360"/>
      </w:pPr>
      <w:rPr>
        <w:rFonts w:ascii="Wingdings" w:hAnsi="Wingdings"/>
      </w:rPr>
    </w:lvl>
  </w:abstractNum>
  <w:abstractNum w:abstractNumId="18" w15:restartNumberingAfterBreak="0">
    <w:nsid w:val="68612F0E"/>
    <w:multiLevelType w:val="hybridMultilevel"/>
    <w:tmpl w:val="CA8C1312"/>
    <w:lvl w:ilvl="0" w:tplc="77486352">
      <w:numFmt w:val="bullet"/>
      <w:lvlText w:val="-"/>
      <w:lvlJc w:val="left"/>
      <w:pPr>
        <w:ind w:left="720" w:hanging="360"/>
      </w:pPr>
      <w:rPr>
        <w:rFonts w:ascii="Times New Roman" w:hAnsi="Times New Roman" w:cs="Times New Roman"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68821E26"/>
    <w:multiLevelType w:val="multilevel"/>
    <w:tmpl w:val="938604DA"/>
    <w:styleLink w:val="LFO16"/>
    <w:lvl w:ilvl="0">
      <w:numFmt w:val="bullet"/>
      <w:pStyle w:val="a"/>
      <w:lvlText w:val="–"/>
      <w:lvlJc w:val="left"/>
      <w:pPr>
        <w:ind w:left="786" w:hanging="360"/>
      </w:pPr>
      <w:rPr>
        <w:rFonts w:ascii="Times New Roman" w:hAnsi="Times New Roman" w:cs="Times New Roman"/>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0" w15:restartNumberingAfterBreak="0">
    <w:nsid w:val="6B393A7A"/>
    <w:multiLevelType w:val="hybridMultilevel"/>
    <w:tmpl w:val="2F8C8226"/>
    <w:lvl w:ilvl="0" w:tplc="6A0EF318">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DAB7E6D"/>
    <w:multiLevelType w:val="multilevel"/>
    <w:tmpl w:val="F45C0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194084D"/>
    <w:multiLevelType w:val="hybridMultilevel"/>
    <w:tmpl w:val="F08A947C"/>
    <w:lvl w:ilvl="0" w:tplc="3FB2FDF2">
      <w:numFmt w:val="bullet"/>
      <w:lvlText w:val="•"/>
      <w:lvlJc w:val="left"/>
      <w:pPr>
        <w:ind w:left="1167" w:hanging="360"/>
      </w:pPr>
      <w:rPr>
        <w:rFonts w:ascii="Times New Roman" w:eastAsiaTheme="minorHAnsi" w:hAnsi="Times New Roman" w:cs="Times New Roman"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3" w15:restartNumberingAfterBreak="0">
    <w:nsid w:val="7295113F"/>
    <w:multiLevelType w:val="hybridMultilevel"/>
    <w:tmpl w:val="92BCE2EA"/>
    <w:lvl w:ilvl="0" w:tplc="722ED81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7295173D"/>
    <w:multiLevelType w:val="multilevel"/>
    <w:tmpl w:val="75E0956E"/>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799B7FA8"/>
    <w:multiLevelType w:val="multilevel"/>
    <w:tmpl w:val="2640E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2D2127"/>
    <w:multiLevelType w:val="hybridMultilevel"/>
    <w:tmpl w:val="0F7C6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9"/>
  </w:num>
  <w:num w:numId="4">
    <w:abstractNumId w:val="17"/>
  </w:num>
  <w:num w:numId="5">
    <w:abstractNumId w:val="19"/>
  </w:num>
  <w:num w:numId="6">
    <w:abstractNumId w:val="6"/>
  </w:num>
  <w:num w:numId="7">
    <w:abstractNumId w:val="26"/>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4"/>
  </w:num>
  <w:num w:numId="12">
    <w:abstractNumId w:val="12"/>
  </w:num>
  <w:num w:numId="13">
    <w:abstractNumId w:val="2"/>
  </w:num>
  <w:num w:numId="14">
    <w:abstractNumId w:val="4"/>
  </w:num>
  <w:num w:numId="15">
    <w:abstractNumId w:val="15"/>
  </w:num>
  <w:num w:numId="16">
    <w:abstractNumId w:val="1"/>
  </w:num>
  <w:num w:numId="17">
    <w:abstractNumId w:val="8"/>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3"/>
  </w:num>
  <w:num w:numId="20">
    <w:abstractNumId w:val="5"/>
  </w:num>
  <w:num w:numId="21">
    <w:abstractNumId w:val="9"/>
  </w:num>
  <w:num w:numId="22">
    <w:abstractNumId w:val="24"/>
  </w:num>
  <w:num w:numId="23">
    <w:abstractNumId w:val="10"/>
  </w:num>
  <w:num w:numId="24">
    <w:abstractNumId w:val="23"/>
  </w:num>
  <w:num w:numId="25">
    <w:abstractNumId w:val="11"/>
  </w:num>
  <w:num w:numId="26">
    <w:abstractNumId w:val="13"/>
  </w:num>
  <w:num w:numId="27">
    <w:abstractNumId w:val="2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A50"/>
    <w:rsid w:val="000828E4"/>
    <w:rsid w:val="000C062B"/>
    <w:rsid w:val="00171A9D"/>
    <w:rsid w:val="001A0EC4"/>
    <w:rsid w:val="001C1FFD"/>
    <w:rsid w:val="001C24F5"/>
    <w:rsid w:val="001E59A0"/>
    <w:rsid w:val="002B77BD"/>
    <w:rsid w:val="002E6898"/>
    <w:rsid w:val="003278C3"/>
    <w:rsid w:val="003323DB"/>
    <w:rsid w:val="00366C54"/>
    <w:rsid w:val="0038523C"/>
    <w:rsid w:val="003A1BD1"/>
    <w:rsid w:val="00400EE3"/>
    <w:rsid w:val="004616CD"/>
    <w:rsid w:val="00496759"/>
    <w:rsid w:val="004D4194"/>
    <w:rsid w:val="00521410"/>
    <w:rsid w:val="005377D3"/>
    <w:rsid w:val="005B7BC2"/>
    <w:rsid w:val="005C44A0"/>
    <w:rsid w:val="006722E3"/>
    <w:rsid w:val="006B46DA"/>
    <w:rsid w:val="006C0A7E"/>
    <w:rsid w:val="00720B11"/>
    <w:rsid w:val="00962EF9"/>
    <w:rsid w:val="009C312B"/>
    <w:rsid w:val="009C4D53"/>
    <w:rsid w:val="009C7C94"/>
    <w:rsid w:val="00A02156"/>
    <w:rsid w:val="00A2677E"/>
    <w:rsid w:val="00A43DEB"/>
    <w:rsid w:val="00AE46FC"/>
    <w:rsid w:val="00B774F8"/>
    <w:rsid w:val="00B91607"/>
    <w:rsid w:val="00B94F66"/>
    <w:rsid w:val="00BC5B8D"/>
    <w:rsid w:val="00C312A8"/>
    <w:rsid w:val="00CB0849"/>
    <w:rsid w:val="00CC2CC1"/>
    <w:rsid w:val="00CD6632"/>
    <w:rsid w:val="00D32479"/>
    <w:rsid w:val="00D60A50"/>
    <w:rsid w:val="00D94021"/>
    <w:rsid w:val="00E149F0"/>
    <w:rsid w:val="00ED77E2"/>
    <w:rsid w:val="00FB1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F4452-4637-41DF-A227-C2DEB5B9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4D419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4">
    <w:name w:val="No Spacing"/>
    <w:qFormat/>
    <w:rsid w:val="00CD6632"/>
    <w:pPr>
      <w:widowControl w:val="0"/>
      <w:spacing w:after="0" w:line="240" w:lineRule="auto"/>
    </w:pPr>
    <w:rPr>
      <w:rFonts w:ascii="Courier New" w:eastAsia="Courier New" w:hAnsi="Courier New" w:cs="Courier New"/>
      <w:color w:val="000000"/>
      <w:sz w:val="24"/>
      <w:szCs w:val="24"/>
      <w:lang w:eastAsia="ru-RU"/>
    </w:rPr>
  </w:style>
  <w:style w:type="paragraph" w:customStyle="1" w:styleId="Textbody">
    <w:name w:val="Text body"/>
    <w:basedOn w:val="Standard"/>
    <w:rsid w:val="00720B11"/>
    <w:pPr>
      <w:spacing w:after="120"/>
    </w:pPr>
  </w:style>
  <w:style w:type="paragraph" w:customStyle="1" w:styleId="a">
    <w:name w:val="Перечень"/>
    <w:basedOn w:val="a0"/>
    <w:next w:val="a0"/>
    <w:rsid w:val="00720B11"/>
    <w:pPr>
      <w:numPr>
        <w:numId w:val="3"/>
      </w:numPr>
      <w:suppressAutoHyphens/>
      <w:autoSpaceDN w:val="0"/>
      <w:spacing w:after="0" w:line="360" w:lineRule="auto"/>
      <w:jc w:val="both"/>
    </w:pPr>
    <w:rPr>
      <w:rFonts w:ascii="Times New Roman" w:eastAsia="Calibri" w:hAnsi="Times New Roman" w:cs="Times New Roman"/>
      <w:sz w:val="28"/>
      <w:lang w:eastAsia="ru-RU"/>
    </w:rPr>
  </w:style>
  <w:style w:type="numbering" w:customStyle="1" w:styleId="LFO16">
    <w:name w:val="LFO16"/>
    <w:basedOn w:val="a3"/>
    <w:rsid w:val="00720B11"/>
    <w:pPr>
      <w:numPr>
        <w:numId w:val="3"/>
      </w:numPr>
    </w:pPr>
  </w:style>
  <w:style w:type="paragraph" w:styleId="a5">
    <w:name w:val="Body Text"/>
    <w:basedOn w:val="a0"/>
    <w:link w:val="a6"/>
    <w:rsid w:val="00366C54"/>
    <w:pPr>
      <w:suppressAutoHyphens/>
      <w:spacing w:after="120" w:line="240" w:lineRule="auto"/>
    </w:pPr>
    <w:rPr>
      <w:rFonts w:ascii="Times New Roman" w:eastAsia="Times New Roman" w:hAnsi="Times New Roman" w:cs="Times New Roman"/>
      <w:sz w:val="20"/>
      <w:szCs w:val="20"/>
      <w:lang w:val="en-US" w:eastAsia="hi-IN" w:bidi="hi-IN"/>
    </w:rPr>
  </w:style>
  <w:style w:type="character" w:customStyle="1" w:styleId="a6">
    <w:name w:val="Основной текст Знак"/>
    <w:basedOn w:val="a1"/>
    <w:link w:val="a5"/>
    <w:rsid w:val="00366C54"/>
    <w:rPr>
      <w:rFonts w:ascii="Times New Roman" w:eastAsia="Times New Roman" w:hAnsi="Times New Roman" w:cs="Times New Roman"/>
      <w:sz w:val="20"/>
      <w:szCs w:val="20"/>
      <w:lang w:val="en-US" w:eastAsia="hi-IN" w:bidi="hi-IN"/>
    </w:rPr>
  </w:style>
  <w:style w:type="paragraph" w:customStyle="1" w:styleId="a7">
    <w:basedOn w:val="a0"/>
    <w:next w:val="a8"/>
    <w:uiPriority w:val="99"/>
    <w:unhideWhenUsed/>
    <w:rsid w:val="000828E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rsid w:val="00366C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Normal (Web)"/>
    <w:basedOn w:val="a0"/>
    <w:unhideWhenUsed/>
    <w:rsid w:val="00366C54"/>
    <w:rPr>
      <w:rFonts w:ascii="Times New Roman" w:hAnsi="Times New Roman" w:cs="Times New Roman"/>
      <w:sz w:val="24"/>
      <w:szCs w:val="24"/>
    </w:rPr>
  </w:style>
  <w:style w:type="paragraph" w:customStyle="1" w:styleId="21">
    <w:name w:val="Основной текст с отступом 21"/>
    <w:basedOn w:val="a0"/>
    <w:rsid w:val="004616CD"/>
    <w:pPr>
      <w:suppressAutoHyphens/>
      <w:spacing w:after="120" w:line="480" w:lineRule="auto"/>
      <w:ind w:left="283"/>
    </w:pPr>
    <w:rPr>
      <w:rFonts w:ascii="Times New Roman" w:eastAsia="Calibri" w:hAnsi="Times New Roman" w:cs="Times New Roman"/>
      <w:sz w:val="24"/>
      <w:szCs w:val="20"/>
      <w:lang w:eastAsia="ar-SA"/>
    </w:rPr>
  </w:style>
  <w:style w:type="paragraph" w:customStyle="1" w:styleId="31">
    <w:name w:val="Основной текст 31"/>
    <w:basedOn w:val="a0"/>
    <w:rsid w:val="004616CD"/>
    <w:pPr>
      <w:suppressAutoHyphens/>
      <w:spacing w:after="120" w:line="240" w:lineRule="auto"/>
    </w:pPr>
    <w:rPr>
      <w:rFonts w:ascii="Times New Roman" w:eastAsia="Calibri" w:hAnsi="Times New Roman" w:cs="Times New Roman"/>
      <w:sz w:val="16"/>
      <w:szCs w:val="16"/>
      <w:u w:val="single"/>
      <w:lang w:eastAsia="ar-SA"/>
    </w:rPr>
  </w:style>
  <w:style w:type="paragraph" w:customStyle="1" w:styleId="1">
    <w:name w:val="Без интервала1"/>
    <w:rsid w:val="004616CD"/>
    <w:pPr>
      <w:widowControl w:val="0"/>
      <w:tabs>
        <w:tab w:val="left" w:pos="709"/>
      </w:tabs>
      <w:suppressAutoHyphens/>
      <w:spacing w:after="200" w:line="276" w:lineRule="atLeast"/>
    </w:pPr>
    <w:rPr>
      <w:rFonts w:ascii="Calibri" w:eastAsia="Times New Roman" w:hAnsi="Calibri" w:cs="Times New Roman"/>
    </w:rPr>
  </w:style>
  <w:style w:type="paragraph" w:customStyle="1" w:styleId="10">
    <w:name w:val="Абзац списка1"/>
    <w:basedOn w:val="a0"/>
    <w:rsid w:val="004616CD"/>
    <w:pPr>
      <w:suppressAutoHyphens/>
      <w:spacing w:after="200" w:line="276" w:lineRule="auto"/>
      <w:ind w:left="720"/>
      <w:contextualSpacing/>
    </w:pPr>
    <w:rPr>
      <w:rFonts w:ascii="Times New Roman" w:eastAsia="Times New Roman" w:hAnsi="Times New Roman" w:cs="Calibri"/>
      <w:kern w:val="1"/>
      <w:sz w:val="24"/>
      <w:szCs w:val="24"/>
      <w:lang w:eastAsia="ar-SA"/>
    </w:rPr>
  </w:style>
  <w:style w:type="paragraph" w:customStyle="1" w:styleId="-31">
    <w:name w:val="Светлая сетка - Акцент 31"/>
    <w:basedOn w:val="a0"/>
    <w:qFormat/>
    <w:rsid w:val="004616CD"/>
    <w:pPr>
      <w:suppressAutoHyphens/>
      <w:spacing w:after="0" w:line="360" w:lineRule="auto"/>
      <w:ind w:left="720" w:firstLine="709"/>
      <w:contextualSpacing/>
      <w:jc w:val="both"/>
    </w:pPr>
    <w:rPr>
      <w:rFonts w:ascii="Times New Roman" w:eastAsia="Calibri" w:hAnsi="Times New Roman" w:cs="Times New Roman"/>
      <w:sz w:val="28"/>
    </w:rPr>
  </w:style>
  <w:style w:type="paragraph" w:styleId="a9">
    <w:name w:val="Body Text Indent"/>
    <w:basedOn w:val="a0"/>
    <w:link w:val="aa"/>
    <w:uiPriority w:val="99"/>
    <w:semiHidden/>
    <w:unhideWhenUsed/>
    <w:rsid w:val="00B91607"/>
    <w:pPr>
      <w:spacing w:after="120"/>
      <w:ind w:left="283"/>
    </w:pPr>
  </w:style>
  <w:style w:type="character" w:customStyle="1" w:styleId="aa">
    <w:name w:val="Основной текст с отступом Знак"/>
    <w:basedOn w:val="a1"/>
    <w:link w:val="a9"/>
    <w:uiPriority w:val="99"/>
    <w:semiHidden/>
    <w:rsid w:val="00B91607"/>
  </w:style>
  <w:style w:type="character" w:customStyle="1" w:styleId="ab">
    <w:name w:val="Основной текст_"/>
    <w:link w:val="3"/>
    <w:locked/>
    <w:rsid w:val="00B91607"/>
    <w:rPr>
      <w:sz w:val="21"/>
      <w:szCs w:val="21"/>
      <w:shd w:val="clear" w:color="auto" w:fill="FFFFFF"/>
    </w:rPr>
  </w:style>
  <w:style w:type="paragraph" w:customStyle="1" w:styleId="3">
    <w:name w:val="Основной текст3"/>
    <w:basedOn w:val="a0"/>
    <w:link w:val="ab"/>
    <w:rsid w:val="00B91607"/>
    <w:pPr>
      <w:widowControl w:val="0"/>
      <w:shd w:val="clear" w:color="auto" w:fill="FFFFFF"/>
      <w:spacing w:after="180" w:line="389" w:lineRule="exact"/>
      <w:jc w:val="center"/>
    </w:pPr>
    <w:rPr>
      <w:sz w:val="21"/>
      <w:szCs w:val="21"/>
      <w:shd w:val="clear" w:color="auto" w:fill="FFFFFF"/>
    </w:rPr>
  </w:style>
  <w:style w:type="paragraph" w:customStyle="1" w:styleId="2">
    <w:name w:val="стиль2"/>
    <w:basedOn w:val="a0"/>
    <w:rsid w:val="00C312A8"/>
    <w:pPr>
      <w:suppressAutoHyphens/>
      <w:spacing w:before="280" w:after="280" w:line="240" w:lineRule="auto"/>
    </w:pPr>
    <w:rPr>
      <w:rFonts w:ascii="Tahoma" w:eastAsia="Calibri" w:hAnsi="Tahoma" w:cs="Tahoma"/>
      <w:sz w:val="20"/>
      <w:szCs w:val="20"/>
      <w:lang w:eastAsia="ar-SA"/>
    </w:rPr>
  </w:style>
  <w:style w:type="paragraph" w:customStyle="1" w:styleId="11">
    <w:name w:val="Основной 1 см"/>
    <w:basedOn w:val="a0"/>
    <w:uiPriority w:val="99"/>
    <w:rsid w:val="00C312A8"/>
    <w:pPr>
      <w:suppressAutoHyphens/>
      <w:spacing w:after="0" w:line="240" w:lineRule="auto"/>
      <w:ind w:firstLine="567"/>
      <w:jc w:val="both"/>
    </w:pPr>
    <w:rPr>
      <w:rFonts w:ascii="Times New Roman" w:eastAsia="Times New Roman" w:hAnsi="Times New Roman" w:cs="Times New Roman"/>
      <w:sz w:val="28"/>
      <w:szCs w:val="20"/>
      <w:lang w:val="en-US"/>
    </w:rPr>
  </w:style>
  <w:style w:type="paragraph" w:styleId="30">
    <w:name w:val="toc 3"/>
    <w:basedOn w:val="a0"/>
    <w:next w:val="a0"/>
    <w:autoRedefine/>
    <w:uiPriority w:val="39"/>
    <w:unhideWhenUsed/>
    <w:qFormat/>
    <w:rsid w:val="00B94F66"/>
    <w:pPr>
      <w:tabs>
        <w:tab w:val="right" w:leader="dot" w:pos="9628"/>
      </w:tabs>
      <w:suppressAutoHyphens/>
      <w:spacing w:after="100" w:line="360" w:lineRule="auto"/>
      <w:ind w:left="851"/>
      <w:jc w:val="both"/>
    </w:pPr>
    <w:rPr>
      <w:rFonts w:ascii="Times New Roman" w:eastAsia="Calibri" w:hAnsi="Times New Roman" w:cs="Times New Roman"/>
      <w:sz w:val="28"/>
    </w:rPr>
  </w:style>
  <w:style w:type="character" w:customStyle="1" w:styleId="FontStyle102">
    <w:name w:val="Font Style102"/>
    <w:rsid w:val="009C7C94"/>
    <w:rPr>
      <w:rFonts w:ascii="Arial" w:hAnsi="Arial" w:cs="Arial"/>
      <w:b/>
      <w:bCs/>
      <w:sz w:val="16"/>
      <w:szCs w:val="16"/>
    </w:rPr>
  </w:style>
  <w:style w:type="paragraph" w:styleId="20">
    <w:name w:val="Body Text Indent 2"/>
    <w:basedOn w:val="a0"/>
    <w:link w:val="22"/>
    <w:uiPriority w:val="99"/>
    <w:semiHidden/>
    <w:unhideWhenUsed/>
    <w:rsid w:val="00D94021"/>
    <w:pPr>
      <w:spacing w:after="120" w:line="480" w:lineRule="auto"/>
      <w:ind w:left="283"/>
    </w:pPr>
  </w:style>
  <w:style w:type="character" w:customStyle="1" w:styleId="22">
    <w:name w:val="Основной текст с отступом 2 Знак"/>
    <w:basedOn w:val="a1"/>
    <w:link w:val="20"/>
    <w:uiPriority w:val="99"/>
    <w:semiHidden/>
    <w:rsid w:val="00D94021"/>
  </w:style>
  <w:style w:type="character" w:styleId="ac">
    <w:name w:val="Hyperlink"/>
    <w:basedOn w:val="a1"/>
    <w:uiPriority w:val="99"/>
    <w:semiHidden/>
    <w:unhideWhenUsed/>
    <w:rsid w:val="00D94021"/>
    <w:rPr>
      <w:color w:val="0000FF"/>
      <w:u w:val="single"/>
    </w:rPr>
  </w:style>
  <w:style w:type="paragraph" w:styleId="ad">
    <w:name w:val="List Paragraph"/>
    <w:basedOn w:val="a0"/>
    <w:uiPriority w:val="34"/>
    <w:qFormat/>
    <w:rsid w:val="002E6898"/>
    <w:pPr>
      <w:ind w:left="720"/>
      <w:contextualSpacing/>
    </w:pPr>
  </w:style>
  <w:style w:type="paragraph" w:customStyle="1" w:styleId="c9">
    <w:name w:val="c9"/>
    <w:basedOn w:val="a0"/>
    <w:rsid w:val="00A021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A02156"/>
  </w:style>
  <w:style w:type="character" w:customStyle="1" w:styleId="c10">
    <w:name w:val="c10"/>
    <w:basedOn w:val="a1"/>
    <w:rsid w:val="00A02156"/>
  </w:style>
  <w:style w:type="character" w:customStyle="1" w:styleId="c1">
    <w:name w:val="c1"/>
    <w:basedOn w:val="a1"/>
    <w:rsid w:val="00BC5B8D"/>
  </w:style>
  <w:style w:type="paragraph" w:customStyle="1" w:styleId="c25">
    <w:name w:val="c25"/>
    <w:basedOn w:val="a0"/>
    <w:rsid w:val="00BC5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ubtle Emphasis"/>
    <w:basedOn w:val="a1"/>
    <w:uiPriority w:val="19"/>
    <w:qFormat/>
    <w:rsid w:val="0049675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858176">
      <w:bodyDiv w:val="1"/>
      <w:marLeft w:val="0"/>
      <w:marRight w:val="0"/>
      <w:marTop w:val="0"/>
      <w:marBottom w:val="0"/>
      <w:divBdr>
        <w:top w:val="none" w:sz="0" w:space="0" w:color="auto"/>
        <w:left w:val="none" w:sz="0" w:space="0" w:color="auto"/>
        <w:bottom w:val="none" w:sz="0" w:space="0" w:color="auto"/>
        <w:right w:val="none" w:sz="0" w:space="0" w:color="auto"/>
      </w:divBdr>
    </w:div>
    <w:div w:id="1109592913">
      <w:bodyDiv w:val="1"/>
      <w:marLeft w:val="0"/>
      <w:marRight w:val="0"/>
      <w:marTop w:val="0"/>
      <w:marBottom w:val="0"/>
      <w:divBdr>
        <w:top w:val="none" w:sz="0" w:space="0" w:color="auto"/>
        <w:left w:val="none" w:sz="0" w:space="0" w:color="auto"/>
        <w:bottom w:val="none" w:sz="0" w:space="0" w:color="auto"/>
        <w:right w:val="none" w:sz="0" w:space="0" w:color="auto"/>
      </w:divBdr>
    </w:div>
    <w:div w:id="1926302863">
      <w:bodyDiv w:val="1"/>
      <w:marLeft w:val="0"/>
      <w:marRight w:val="0"/>
      <w:marTop w:val="0"/>
      <w:marBottom w:val="0"/>
      <w:divBdr>
        <w:top w:val="none" w:sz="0" w:space="0" w:color="auto"/>
        <w:left w:val="none" w:sz="0" w:space="0" w:color="auto"/>
        <w:bottom w:val="none" w:sz="0" w:space="0" w:color="auto"/>
        <w:right w:val="none" w:sz="0" w:space="0" w:color="auto"/>
      </w:divBdr>
    </w:div>
    <w:div w:id="19311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8146</Words>
  <Characters>46435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Admin</cp:lastModifiedBy>
  <cp:revision>2</cp:revision>
  <dcterms:created xsi:type="dcterms:W3CDTF">2023-10-03T09:44:00Z</dcterms:created>
  <dcterms:modified xsi:type="dcterms:W3CDTF">2023-10-03T09:44:00Z</dcterms:modified>
</cp:coreProperties>
</file>