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19" w:rsidRPr="005D0D9C" w:rsidRDefault="00420019" w:rsidP="003E7F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41C4" w:rsidRDefault="00711E57" w:rsidP="008122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1F727B">
        <w:rPr>
          <w:rFonts w:ascii="Times New Roman" w:eastAsia="Times New Roman" w:hAnsi="Times New Roman" w:cs="Times New Roman"/>
          <w:b/>
          <w:sz w:val="24"/>
          <w:szCs w:val="24"/>
        </w:rPr>
        <w:t>МИНИСТЕРСТВО  ПРОСВЕЩЕНИЯ  РОССИЙСКОЙ</w:t>
      </w:r>
      <w:r w:rsidR="00DA41C4">
        <w:rPr>
          <w:rFonts w:ascii="Times New Roman" w:eastAsia="Times New Roman" w:hAnsi="Times New Roman" w:cs="Times New Roman"/>
          <w:b/>
          <w:sz w:val="24"/>
          <w:szCs w:val="24"/>
        </w:rPr>
        <w:t xml:space="preserve">  ФЕДЕРАЦИИ   </w:t>
      </w:r>
    </w:p>
    <w:p w:rsidR="00DA41C4" w:rsidRDefault="00DA41C4" w:rsidP="008122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1C4" w:rsidRPr="00DA41C4" w:rsidRDefault="00DA41C4" w:rsidP="008122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1C4">
        <w:rPr>
          <w:rFonts w:ascii="Times New Roman" w:eastAsia="Times New Roman" w:hAnsi="Times New Roman" w:cs="Times New Roman"/>
          <w:sz w:val="28"/>
          <w:szCs w:val="24"/>
        </w:rPr>
        <w:t>Министерство  общего и профессионального  образования  Ростовской области</w:t>
      </w:r>
    </w:p>
    <w:p w:rsidR="001F727B" w:rsidRPr="001F727B" w:rsidRDefault="001F727B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511ED" w:rsidRPr="005D0D9C" w:rsidRDefault="00DA41C4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Отдел образования Администрации Октябрьского</w:t>
      </w:r>
      <w:r w:rsidR="00D511ED" w:rsidRPr="005D0D9C">
        <w:rPr>
          <w:rFonts w:ascii="Times New Roman" w:eastAsia="Times New Roman" w:hAnsi="Times New Roman" w:cs="Times New Roman"/>
          <w:sz w:val="28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</w:p>
    <w:p w:rsidR="000D73D4" w:rsidRDefault="000D73D4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511ED" w:rsidRPr="005D0D9C" w:rsidRDefault="00DA41C4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МБОУ СОШ </w:t>
      </w:r>
      <w:r w:rsidR="00D511ED" w:rsidRPr="005D0D9C">
        <w:rPr>
          <w:rFonts w:ascii="Times New Roman" w:eastAsia="Times New Roman" w:hAnsi="Times New Roman" w:cs="Times New Roman"/>
          <w:sz w:val="28"/>
          <w:szCs w:val="24"/>
        </w:rPr>
        <w:t>№ 61</w:t>
      </w:r>
    </w:p>
    <w:p w:rsidR="00D511ED" w:rsidRPr="005D0D9C" w:rsidRDefault="00D511ED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4"/>
        </w:rPr>
      </w:pPr>
    </w:p>
    <w:p w:rsidR="00D511ED" w:rsidRPr="005D0D9C" w:rsidRDefault="00D511ED" w:rsidP="00D5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8"/>
        <w:gridCol w:w="5226"/>
      </w:tblGrid>
      <w:tr w:rsidR="009230F1" w:rsidTr="009230F1">
        <w:tc>
          <w:tcPr>
            <w:tcW w:w="4539" w:type="dxa"/>
          </w:tcPr>
          <w:p w:rsidR="009230F1" w:rsidRPr="00AB13C5" w:rsidRDefault="009230F1" w:rsidP="009230F1">
            <w:pPr>
              <w:ind w:lef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3C5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9230F1" w:rsidRDefault="009230F1" w:rsidP="009230F1">
            <w:pPr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B13C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7B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3C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7B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3C5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</w:p>
          <w:p w:rsidR="009230F1" w:rsidRPr="00AB13C5" w:rsidRDefault="009230F1" w:rsidP="009230F1">
            <w:pPr>
              <w:spacing w:before="240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Е.А. Торбина</w:t>
            </w:r>
          </w:p>
          <w:p w:rsidR="009230F1" w:rsidRDefault="009230F1" w:rsidP="009230F1">
            <w:pPr>
              <w:pStyle w:val="ab"/>
              <w:spacing w:before="1" w:line="276" w:lineRule="auto"/>
            </w:pPr>
          </w:p>
        </w:tc>
        <w:tc>
          <w:tcPr>
            <w:tcW w:w="5498" w:type="dxa"/>
          </w:tcPr>
          <w:p w:rsidR="009230F1" w:rsidRPr="0088402F" w:rsidRDefault="009230F1" w:rsidP="009230F1">
            <w:pPr>
              <w:ind w:left="1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02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9230F1" w:rsidRPr="0088402F" w:rsidRDefault="009230F1" w:rsidP="009230F1">
            <w:pPr>
              <w:ind w:lef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02F">
              <w:rPr>
                <w:rFonts w:ascii="Times New Roman" w:hAnsi="Times New Roman" w:cs="Times New Roman"/>
                <w:sz w:val="24"/>
                <w:szCs w:val="24"/>
              </w:rPr>
              <w:t>Директор МБОУ СОШ № 61</w:t>
            </w:r>
          </w:p>
          <w:p w:rsidR="009230F1" w:rsidRPr="0088402F" w:rsidRDefault="009230F1" w:rsidP="009230F1">
            <w:pPr>
              <w:spacing w:before="240"/>
              <w:ind w:lef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02F">
              <w:rPr>
                <w:rFonts w:ascii="Times New Roman" w:hAnsi="Times New Roman" w:cs="Times New Roman"/>
              </w:rPr>
              <w:t xml:space="preserve">________________ Е.В. </w:t>
            </w:r>
            <w:proofErr w:type="spellStart"/>
            <w:r w:rsidRPr="0088402F">
              <w:rPr>
                <w:rFonts w:ascii="Times New Roman" w:hAnsi="Times New Roman" w:cs="Times New Roman"/>
              </w:rPr>
              <w:t>Табаровец</w:t>
            </w:r>
            <w:proofErr w:type="spellEnd"/>
          </w:p>
          <w:p w:rsidR="009230F1" w:rsidRPr="0088402F" w:rsidRDefault="009230F1" w:rsidP="009230F1">
            <w:pPr>
              <w:ind w:lef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02F">
              <w:rPr>
                <w:rFonts w:ascii="Times New Roman" w:hAnsi="Times New Roman" w:cs="Times New Roman"/>
                <w:sz w:val="24"/>
                <w:szCs w:val="24"/>
              </w:rPr>
              <w:t>Приказ№ 136 от"31"</w:t>
            </w:r>
            <w:r w:rsidRPr="0088402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августа </w:t>
            </w:r>
            <w:r w:rsidRPr="0088402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</w:tbl>
    <w:p w:rsidR="00D511ED" w:rsidRPr="005D0D9C" w:rsidRDefault="00D511ED" w:rsidP="00D511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position w:val="-5"/>
          <w:sz w:val="28"/>
          <w:szCs w:val="24"/>
        </w:rPr>
      </w:pPr>
    </w:p>
    <w:p w:rsidR="009230F1" w:rsidRDefault="009230F1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4"/>
        </w:rPr>
      </w:pPr>
    </w:p>
    <w:p w:rsidR="009230F1" w:rsidRDefault="009230F1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4"/>
        </w:rPr>
      </w:pPr>
    </w:p>
    <w:p w:rsidR="009230F1" w:rsidRDefault="009230F1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4"/>
        </w:rPr>
      </w:pPr>
    </w:p>
    <w:p w:rsidR="009230F1" w:rsidRDefault="009230F1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position w:val="-5"/>
          <w:sz w:val="28"/>
          <w:szCs w:val="24"/>
        </w:rPr>
      </w:pPr>
    </w:p>
    <w:p w:rsidR="00D511ED" w:rsidRPr="005D0D9C" w:rsidRDefault="00FF7D4B" w:rsidP="009230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position w:val="-5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5"/>
          <w:sz w:val="28"/>
          <w:szCs w:val="24"/>
        </w:rPr>
        <w:t xml:space="preserve">                                                 </w:t>
      </w:r>
      <w:r w:rsidR="00D511ED" w:rsidRPr="005D0D9C">
        <w:rPr>
          <w:rFonts w:ascii="Times New Roman" w:eastAsia="Times New Roman" w:hAnsi="Times New Roman" w:cs="Times New Roman"/>
          <w:b/>
          <w:bCs/>
          <w:position w:val="-5"/>
          <w:sz w:val="28"/>
          <w:szCs w:val="24"/>
        </w:rPr>
        <w:t>РАБОЧАЯ ПРОГРАММА</w:t>
      </w:r>
    </w:p>
    <w:p w:rsidR="00D511ED" w:rsidRPr="005D0D9C" w:rsidRDefault="00D511ED" w:rsidP="00D511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D511ED" w:rsidRPr="005D0D9C" w:rsidRDefault="00D511ED" w:rsidP="00D511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5D0D9C">
        <w:rPr>
          <w:rFonts w:ascii="Times New Roman" w:eastAsia="Times New Roman" w:hAnsi="Times New Roman" w:cs="Times New Roman"/>
          <w:sz w:val="28"/>
          <w:szCs w:val="24"/>
        </w:rPr>
        <w:t>по  курсу ФГОС</w:t>
      </w:r>
      <w:r w:rsidR="00531F23">
        <w:rPr>
          <w:rFonts w:ascii="Times New Roman" w:eastAsia="Times New Roman" w:hAnsi="Times New Roman" w:cs="Times New Roman"/>
          <w:sz w:val="28"/>
          <w:szCs w:val="24"/>
        </w:rPr>
        <w:t xml:space="preserve"> Н</w:t>
      </w:r>
      <w:r w:rsidRPr="005D0D9C">
        <w:rPr>
          <w:rFonts w:ascii="Times New Roman" w:eastAsia="Times New Roman" w:hAnsi="Times New Roman" w:cs="Times New Roman"/>
          <w:sz w:val="28"/>
          <w:szCs w:val="24"/>
        </w:rPr>
        <w:t>ОО   «Весёлый карандаш» - 1-4  классы</w:t>
      </w:r>
    </w:p>
    <w:p w:rsidR="00D511ED" w:rsidRPr="005D0D9C" w:rsidRDefault="00D511ED" w:rsidP="00D511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D0D9C">
        <w:rPr>
          <w:rFonts w:ascii="Times New Roman" w:eastAsia="Times New Roman" w:hAnsi="Times New Roman" w:cs="Times New Roman"/>
          <w:sz w:val="28"/>
          <w:szCs w:val="24"/>
        </w:rPr>
        <w:t>Уровень общего образования</w:t>
      </w:r>
      <w:proofErr w:type="gramStart"/>
      <w:r w:rsidRPr="005D0D9C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5D0D9C">
        <w:rPr>
          <w:rFonts w:ascii="Times New Roman" w:eastAsia="Times New Roman" w:hAnsi="Times New Roman" w:cs="Times New Roman"/>
          <w:sz w:val="28"/>
          <w:szCs w:val="24"/>
        </w:rPr>
        <w:t xml:space="preserve"> начальное образование 1-4 классы</w:t>
      </w:r>
    </w:p>
    <w:p w:rsidR="00D511ED" w:rsidRPr="005D0D9C" w:rsidRDefault="007D6AC1" w:rsidP="00D511ED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Количество часов </w:t>
      </w:r>
      <w:r w:rsidR="00B80EFD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4"/>
        </w:rPr>
        <w:t>34часа</w:t>
      </w:r>
      <w:r w:rsidR="00D511ED" w:rsidRPr="005D0D9C">
        <w:rPr>
          <w:rFonts w:ascii="Times New Roman" w:eastAsia="Times New Roman" w:hAnsi="Times New Roman" w:cs="Times New Roman"/>
          <w:sz w:val="28"/>
          <w:szCs w:val="24"/>
        </w:rPr>
        <w:t xml:space="preserve">  в  год</w:t>
      </w:r>
    </w:p>
    <w:p w:rsidR="00D511ED" w:rsidRPr="005D0D9C" w:rsidRDefault="00D511ED" w:rsidP="00D511ED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511ED" w:rsidRPr="005D0D9C" w:rsidRDefault="00D511ED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511ED" w:rsidRPr="005D0D9C" w:rsidRDefault="00D511ED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511ED" w:rsidRPr="005D0D9C" w:rsidRDefault="00D511ED" w:rsidP="00D51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D73D4" w:rsidRDefault="00FF7D4B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</w:t>
      </w:r>
      <w:r w:rsidR="00871C49">
        <w:rPr>
          <w:rFonts w:ascii="Times New Roman" w:eastAsia="Times New Roman" w:hAnsi="Times New Roman" w:cs="Times New Roman"/>
          <w:sz w:val="28"/>
          <w:szCs w:val="24"/>
        </w:rPr>
        <w:t xml:space="preserve">Составитель </w:t>
      </w:r>
      <w:proofErr w:type="gramStart"/>
      <w:r w:rsidR="00F46462" w:rsidRPr="005D0D9C">
        <w:rPr>
          <w:rFonts w:ascii="Times New Roman" w:eastAsia="Times New Roman" w:hAnsi="Times New Roman" w:cs="Times New Roman"/>
          <w:sz w:val="28"/>
          <w:szCs w:val="24"/>
        </w:rPr>
        <w:t>:</w:t>
      </w:r>
      <w:proofErr w:type="spellStart"/>
      <w:r w:rsidR="00F46462" w:rsidRPr="005D0D9C">
        <w:rPr>
          <w:rFonts w:ascii="Times New Roman" w:eastAsia="Times New Roman" w:hAnsi="Times New Roman" w:cs="Times New Roman"/>
          <w:b/>
          <w:sz w:val="28"/>
          <w:szCs w:val="24"/>
        </w:rPr>
        <w:t>К</w:t>
      </w:r>
      <w:proofErr w:type="gramEnd"/>
      <w:r w:rsidR="00F46462" w:rsidRPr="005D0D9C">
        <w:rPr>
          <w:rFonts w:ascii="Times New Roman" w:eastAsia="Times New Roman" w:hAnsi="Times New Roman" w:cs="Times New Roman"/>
          <w:b/>
          <w:sz w:val="28"/>
          <w:szCs w:val="24"/>
        </w:rPr>
        <w:t>арачанова</w:t>
      </w:r>
      <w:proofErr w:type="spellEnd"/>
      <w:r w:rsidR="00F46462" w:rsidRPr="005D0D9C">
        <w:rPr>
          <w:rFonts w:ascii="Times New Roman" w:eastAsia="Times New Roman" w:hAnsi="Times New Roman" w:cs="Times New Roman"/>
          <w:b/>
          <w:sz w:val="28"/>
          <w:szCs w:val="24"/>
        </w:rPr>
        <w:t xml:space="preserve">  Мария  Николаевна                                </w:t>
      </w:r>
    </w:p>
    <w:p w:rsidR="000D73D4" w:rsidRDefault="00FF7D4B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</w:t>
      </w:r>
      <w:r w:rsidR="00871C49">
        <w:rPr>
          <w:rFonts w:ascii="Times New Roman" w:eastAsia="Times New Roman" w:hAnsi="Times New Roman" w:cs="Times New Roman"/>
          <w:sz w:val="28"/>
          <w:szCs w:val="24"/>
        </w:rPr>
        <w:t xml:space="preserve"> учитель</w:t>
      </w:r>
    </w:p>
    <w:p w:rsidR="000D73D4" w:rsidRDefault="000D73D4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D73D4" w:rsidRDefault="000D73D4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D73D4" w:rsidRDefault="000D73D4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D73D4" w:rsidRDefault="000D73D4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D73D4" w:rsidRDefault="000D73D4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D73D4" w:rsidRDefault="000D73D4" w:rsidP="005D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46462" w:rsidRDefault="00F46462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1E57" w:rsidRDefault="00F46462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</w:t>
      </w:r>
    </w:p>
    <w:p w:rsidR="00711E57" w:rsidRDefault="00711E57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1E57" w:rsidRDefault="00711E57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1E57" w:rsidRDefault="00711E57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1E57" w:rsidRDefault="00711E57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1E57" w:rsidRDefault="00711E57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D0D9C" w:rsidRPr="005D0D9C" w:rsidRDefault="00711E57" w:rsidP="00F4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</w:t>
      </w:r>
      <w:r w:rsidR="00F46462">
        <w:rPr>
          <w:rFonts w:ascii="Times New Roman" w:eastAsia="Times New Roman" w:hAnsi="Times New Roman" w:cs="Times New Roman"/>
          <w:sz w:val="28"/>
          <w:szCs w:val="24"/>
        </w:rPr>
        <w:t xml:space="preserve"> посёлок  Персиановский</w:t>
      </w:r>
      <w:r w:rsidR="00531F23">
        <w:rPr>
          <w:rFonts w:ascii="Times New Roman" w:eastAsia="Times New Roman" w:hAnsi="Times New Roman" w:cs="Times New Roman"/>
          <w:sz w:val="28"/>
          <w:szCs w:val="24"/>
        </w:rPr>
        <w:t>2022</w:t>
      </w:r>
    </w:p>
    <w:p w:rsidR="008C19FC" w:rsidRDefault="008C19FC" w:rsidP="00D51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8C19FC" w:rsidRDefault="008C19FC" w:rsidP="00D51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11E57" w:rsidRDefault="00711E57" w:rsidP="00E85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FC3446" w:rsidRPr="005D0D9C" w:rsidRDefault="00FC3446" w:rsidP="00E85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5D0D9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ФГОС </w:t>
      </w:r>
      <w:r w:rsidR="00531F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</w:t>
      </w:r>
      <w:r w:rsidRPr="005D0D9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ОО </w:t>
      </w:r>
      <w:r w:rsidR="00531F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- курс «Весёлый карандаш» - 2022</w:t>
      </w:r>
      <w:r w:rsidR="00477E5C" w:rsidRPr="005D0D9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-2</w:t>
      </w:r>
      <w:r w:rsidR="00531F2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023</w:t>
      </w:r>
      <w:r w:rsidRPr="005D0D9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год обучения</w:t>
      </w:r>
    </w:p>
    <w:p w:rsidR="008C19FC" w:rsidRDefault="00FC3446" w:rsidP="00E852BD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0D9C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  <w:r w:rsidR="00711E57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5D0D9C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</w:t>
      </w:r>
      <w:r w:rsidRPr="005D0D9C">
        <w:rPr>
          <w:rFonts w:ascii="Times New Roman" w:hAnsi="Times New Roman" w:cs="Times New Roman"/>
          <w:sz w:val="24"/>
          <w:szCs w:val="24"/>
        </w:rPr>
        <w:t xml:space="preserve">Концепцией духовно-нравственного развития и воспитания, </w:t>
      </w:r>
      <w:r w:rsidRPr="005D0D9C">
        <w:rPr>
          <w:rFonts w:ascii="Times New Roman" w:eastAsia="Times New Roman" w:hAnsi="Times New Roman" w:cs="Times New Roman"/>
          <w:sz w:val="24"/>
          <w:szCs w:val="24"/>
        </w:rPr>
        <w:t>«Планируемыми результатами начального общего образования», базисным учебным планом, ООП НОО и учебным планом МБОУ «</w:t>
      </w:r>
      <w:proofErr w:type="spellStart"/>
      <w:r w:rsidRPr="005D0D9C">
        <w:rPr>
          <w:rFonts w:ascii="Times New Roman" w:eastAsia="Times New Roman" w:hAnsi="Times New Roman" w:cs="Times New Roman"/>
          <w:sz w:val="24"/>
          <w:szCs w:val="24"/>
        </w:rPr>
        <w:t>Персиановская</w:t>
      </w:r>
      <w:proofErr w:type="spellEnd"/>
      <w:r w:rsidR="00711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D9C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Pr="005D0D9C">
        <w:rPr>
          <w:rFonts w:ascii="Times New Roman" w:eastAsia="Times New Roman" w:hAnsi="Times New Roman" w:cs="Times New Roman"/>
          <w:sz w:val="24"/>
          <w:szCs w:val="24"/>
        </w:rPr>
        <w:t xml:space="preserve">», и </w:t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программой </w:t>
      </w:r>
      <w:r w:rsidRPr="005D0D9C">
        <w:rPr>
          <w:rFonts w:ascii="Times New Roman" w:hAnsi="Times New Roman" w:cs="Times New Roman"/>
          <w:sz w:val="24"/>
          <w:szCs w:val="24"/>
        </w:rPr>
        <w:t xml:space="preserve">Б.М.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C3446" w:rsidRPr="008C19FC" w:rsidRDefault="00FC3446" w:rsidP="00E852BD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FC3446" w:rsidRPr="005D0D9C" w:rsidRDefault="00FC3446" w:rsidP="00E852BD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Курс разработан как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5D0D9C">
        <w:rPr>
          <w:rFonts w:ascii="Times New Roman" w:hAnsi="Times New Roman" w:cs="Times New Roman"/>
          <w:sz w:val="24"/>
          <w:szCs w:val="24"/>
        </w:rPr>
        <w:t xml:space="preserve"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FC3446" w:rsidRPr="005D0D9C" w:rsidRDefault="00FC3446" w:rsidP="00E852BD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5D0D9C">
        <w:rPr>
          <w:rFonts w:ascii="Times New Roman" w:hAnsi="Times New Roman" w:cs="Times New Roman"/>
          <w:sz w:val="24"/>
          <w:szCs w:val="24"/>
        </w:rPr>
        <w:t>курса «</w:t>
      </w: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Весёлый карандаш</w:t>
      </w:r>
      <w:r w:rsidRPr="005D0D9C">
        <w:rPr>
          <w:rFonts w:ascii="Times New Roman" w:hAnsi="Times New Roman" w:cs="Times New Roman"/>
          <w:sz w:val="24"/>
          <w:szCs w:val="24"/>
        </w:rPr>
        <w:t xml:space="preserve">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мироотношений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ребенка.</w:t>
      </w:r>
    </w:p>
    <w:p w:rsidR="00FC3446" w:rsidRPr="00531F23" w:rsidRDefault="00FC3446" w:rsidP="00E852BD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F23">
        <w:rPr>
          <w:rFonts w:ascii="Times New Roman" w:hAnsi="Times New Roman" w:cs="Times New Roman"/>
          <w:sz w:val="24"/>
          <w:szCs w:val="24"/>
        </w:rPr>
        <w:t xml:space="preserve">Систематизирующим методом является </w:t>
      </w:r>
      <w:r w:rsidRPr="00531F23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выделение трех основных видов художественной </w:t>
      </w:r>
      <w:r w:rsidRPr="00E852BD">
        <w:rPr>
          <w:rFonts w:ascii="Times New Roman" w:hAnsi="Times New Roman" w:cs="Times New Roman"/>
          <w:b/>
          <w:iCs/>
          <w:sz w:val="24"/>
          <w:szCs w:val="24"/>
          <w:u w:val="single"/>
        </w:rPr>
        <w:t>деятельности</w:t>
      </w:r>
      <w:r w:rsidR="00711E57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 </w:t>
      </w:r>
      <w:r w:rsidRPr="00E852BD">
        <w:rPr>
          <w:rFonts w:ascii="Times New Roman" w:hAnsi="Times New Roman" w:cs="Times New Roman"/>
          <w:sz w:val="24"/>
          <w:szCs w:val="24"/>
        </w:rPr>
        <w:t>для</w:t>
      </w:r>
      <w:r w:rsidRPr="00531F23">
        <w:rPr>
          <w:rFonts w:ascii="Times New Roman" w:hAnsi="Times New Roman" w:cs="Times New Roman"/>
          <w:sz w:val="24"/>
          <w:szCs w:val="24"/>
        </w:rPr>
        <w:t xml:space="preserve"> визуальных про</w:t>
      </w:r>
      <w:r w:rsidRPr="00531F23">
        <w:rPr>
          <w:rFonts w:ascii="Times New Roman" w:hAnsi="Times New Roman" w:cs="Times New Roman"/>
          <w:sz w:val="24"/>
          <w:szCs w:val="24"/>
        </w:rPr>
        <w:softHyphen/>
        <w:t xml:space="preserve">странственных искусств: </w:t>
      </w:r>
    </w:p>
    <w:p w:rsidR="00871C49" w:rsidRDefault="00FC3446" w:rsidP="00E852BD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31F23">
        <w:rPr>
          <w:rFonts w:ascii="Times New Roman" w:hAnsi="Times New Roman" w:cs="Times New Roman"/>
          <w:sz w:val="24"/>
          <w:szCs w:val="24"/>
        </w:rPr>
        <w:t xml:space="preserve">—  </w:t>
      </w:r>
      <w:r w:rsidRPr="00531F23">
        <w:rPr>
          <w:rFonts w:ascii="Times New Roman" w:hAnsi="Times New Roman" w:cs="Times New Roman"/>
          <w:iCs/>
          <w:sz w:val="24"/>
          <w:szCs w:val="24"/>
        </w:rPr>
        <w:t>изобразительная художественная деятельность;—  декоративная художественная деятельность;—  конструктивная художественная деятельность</w:t>
      </w:r>
      <w:proofErr w:type="gramStart"/>
      <w:r w:rsidRPr="00531F23">
        <w:rPr>
          <w:rFonts w:ascii="Times New Roman" w:hAnsi="Times New Roman" w:cs="Times New Roman"/>
          <w:iCs/>
          <w:sz w:val="24"/>
          <w:szCs w:val="24"/>
        </w:rPr>
        <w:t>.</w:t>
      </w:r>
      <w:r w:rsidRPr="005D0D9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871C49" w:rsidRDefault="00FC3446" w:rsidP="00E852BD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</w:t>
      </w:r>
    </w:p>
    <w:p w:rsidR="00FC3446" w:rsidRPr="005D0D9C" w:rsidRDefault="00FC3446" w:rsidP="00E852BD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lastRenderedPageBreak/>
        <w:t xml:space="preserve"> Выделение принципа художественной деятельности акцентирует внимание не только на произведении искусства, но и на </w:t>
      </w:r>
      <w:r w:rsidRPr="005D0D9C">
        <w:rPr>
          <w:rFonts w:ascii="Times New Roman" w:hAnsi="Times New Roman" w:cs="Times New Roman"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  <w:r w:rsidRPr="005D0D9C">
        <w:rPr>
          <w:rFonts w:ascii="Times New Roman" w:hAnsi="Times New Roman" w:cs="Times New Roman"/>
          <w:sz w:val="24"/>
          <w:szCs w:val="24"/>
        </w:rPr>
        <w:t>Необходимо иметь в виду, что в курсе ФГОС</w:t>
      </w:r>
      <w:r w:rsidR="00531F23">
        <w:rPr>
          <w:rFonts w:ascii="Times New Roman" w:hAnsi="Times New Roman" w:cs="Times New Roman"/>
          <w:sz w:val="24"/>
          <w:szCs w:val="24"/>
        </w:rPr>
        <w:t>Н</w:t>
      </w:r>
      <w:r w:rsidRPr="005D0D9C">
        <w:rPr>
          <w:rFonts w:ascii="Times New Roman" w:hAnsi="Times New Roman" w:cs="Times New Roman"/>
          <w:sz w:val="24"/>
          <w:szCs w:val="24"/>
        </w:rPr>
        <w:t>ОО «Весёлый карандаш»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342805" w:rsidRDefault="00FC3446" w:rsidP="00711E57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Кур</w:t>
      </w:r>
      <w:r w:rsidRPr="005D0D9C">
        <w:rPr>
          <w:rFonts w:ascii="Times New Roman" w:hAnsi="Times New Roman" w:cs="Times New Roman"/>
          <w:sz w:val="24"/>
          <w:szCs w:val="24"/>
        </w:rPr>
        <w:t>с «</w:t>
      </w: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Весёлый карандаш</w:t>
      </w:r>
      <w:r w:rsidRPr="005D0D9C">
        <w:rPr>
          <w:rFonts w:ascii="Times New Roman" w:hAnsi="Times New Roman" w:cs="Times New Roman"/>
          <w:sz w:val="24"/>
          <w:szCs w:val="24"/>
        </w:rPr>
        <w:t xml:space="preserve"> 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</w:t>
      </w:r>
      <w:r w:rsidR="00711E57">
        <w:rPr>
          <w:rFonts w:ascii="Times New Roman" w:hAnsi="Times New Roman" w:cs="Times New Roman"/>
          <w:sz w:val="24"/>
          <w:szCs w:val="24"/>
        </w:rPr>
        <w:t xml:space="preserve">.         </w:t>
      </w:r>
      <w:proofErr w:type="spellStart"/>
      <w:r w:rsidRPr="005D0D9C">
        <w:rPr>
          <w:rFonts w:ascii="Times New Roman" w:hAnsi="Times New Roman" w:cs="Times New Roman"/>
          <w:b/>
          <w:sz w:val="24"/>
          <w:szCs w:val="24"/>
          <w:u w:val="single"/>
        </w:rPr>
        <w:t>Основныевиды</w:t>
      </w:r>
      <w:proofErr w:type="spellEnd"/>
      <w:r w:rsidRPr="005D0D9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учебной деятельности</w:t>
      </w:r>
      <w:r w:rsidRPr="005D0D9C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>практич</w:t>
      </w:r>
      <w:r w:rsidR="00711E57">
        <w:rPr>
          <w:rFonts w:ascii="Times New Roman" w:hAnsi="Times New Roman" w:cs="Times New Roman"/>
          <w:color w:val="000000" w:themeColor="text1"/>
          <w:sz w:val="24"/>
          <w:szCs w:val="24"/>
        </w:rPr>
        <w:t>еская</w:t>
      </w:r>
      <w:proofErr w:type="gramEnd"/>
      <w:r w:rsidR="00711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художественно  </w:t>
      </w:r>
      <w:proofErr w:type="spellStart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творческаядеятельность</w:t>
      </w:r>
      <w:proofErr w:type="spellEnd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ученика</w:t>
      </w:r>
      <w:r w:rsidRPr="005D0D9C">
        <w:rPr>
          <w:rFonts w:ascii="Times New Roman" w:hAnsi="Times New Roman" w:cs="Times New Roman"/>
          <w:sz w:val="24"/>
          <w:szCs w:val="24"/>
        </w:rPr>
        <w:t xml:space="preserve"> и восприятие красоты окружающего мира и произведений искусства.</w:t>
      </w:r>
    </w:p>
    <w:p w:rsidR="00871C49" w:rsidRDefault="00FC3446" w:rsidP="00711E57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Практическая художественно-творческая деятельность</w:t>
      </w:r>
      <w:r w:rsidRPr="005D0D9C">
        <w:rPr>
          <w:rFonts w:ascii="Times New Roman" w:hAnsi="Times New Roman" w:cs="Times New Roman"/>
          <w:sz w:val="24"/>
          <w:szCs w:val="24"/>
        </w:rPr>
        <w:t xml:space="preserve"> (ребенок выступает в роли художника) и </w:t>
      </w:r>
      <w:r w:rsidRPr="005D0D9C">
        <w:rPr>
          <w:rFonts w:ascii="Times New Roman" w:hAnsi="Times New Roman" w:cs="Times New Roman"/>
          <w:b/>
          <w:sz w:val="24"/>
          <w:szCs w:val="24"/>
        </w:rPr>
        <w:t>деятельность по восприятию искусства</w:t>
      </w:r>
      <w:r w:rsidRPr="005D0D9C">
        <w:rPr>
          <w:rFonts w:ascii="Times New Roman" w:hAnsi="Times New Roman" w:cs="Times New Roman"/>
          <w:sz w:val="24"/>
          <w:szCs w:val="24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др.).Одна из задач —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постоянная смена художественных материалов, </w:t>
      </w:r>
      <w:r w:rsidRPr="005D0D9C">
        <w:rPr>
          <w:rFonts w:ascii="Times New Roman" w:hAnsi="Times New Roman" w:cs="Times New Roman"/>
          <w:sz w:val="24"/>
          <w:szCs w:val="24"/>
        </w:rPr>
        <w:t>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  <w:r w:rsidR="00711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D0D9C">
        <w:rPr>
          <w:rFonts w:ascii="Times New Roman" w:hAnsi="Times New Roman" w:cs="Times New Roman"/>
          <w:b/>
          <w:sz w:val="24"/>
          <w:szCs w:val="24"/>
        </w:rPr>
        <w:t>Восприятие произведений искусства</w:t>
      </w:r>
      <w:r w:rsidRPr="005D0D9C">
        <w:rPr>
          <w:rFonts w:ascii="Times New Roman" w:hAnsi="Times New Roman" w:cs="Times New Roman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  <w:r w:rsidR="00711E5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 xml:space="preserve"> </w:t>
      </w:r>
      <w:r w:rsidRPr="005D0D9C">
        <w:rPr>
          <w:rFonts w:ascii="Times New Roman" w:hAnsi="Times New Roman" w:cs="Times New Roman"/>
          <w:b/>
          <w:sz w:val="24"/>
          <w:szCs w:val="24"/>
        </w:rPr>
        <w:t xml:space="preserve">Особым видом деятельности учащихся является выполнение творческих проектов и презентаций. </w:t>
      </w:r>
      <w:r w:rsidRPr="005D0D9C">
        <w:rPr>
          <w:rFonts w:ascii="Times New Roman" w:hAnsi="Times New Roman" w:cs="Times New Roman"/>
          <w:sz w:val="24"/>
          <w:szCs w:val="24"/>
        </w:rPr>
        <w:t>Для этого необходима работа со словарями, поиск разнообразной художественной информации в Интернете.</w:t>
      </w:r>
      <w:r w:rsidR="00711E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D0D9C">
        <w:rPr>
          <w:rFonts w:ascii="Times New Roman" w:hAnsi="Times New Roman" w:cs="Times New Roman"/>
          <w:b/>
          <w:sz w:val="24"/>
          <w:szCs w:val="24"/>
        </w:rPr>
        <w:t>Развитие художественно-образного мышления</w:t>
      </w:r>
      <w:r w:rsidRPr="005D0D9C">
        <w:rPr>
          <w:rFonts w:ascii="Times New Roman" w:hAnsi="Times New Roman" w:cs="Times New Roman"/>
          <w:sz w:val="24"/>
          <w:szCs w:val="24"/>
        </w:rPr>
        <w:t xml:space="preserve"> учащихся строится на единстве двух его основ: развитие наблюдательности, т.е. умения вглядываться в явления жизни, и развитие фантазии, т. е. способности на основе развитой наблюдательности строить художественный образ, выражая свое отношение к реальности.Наблюдение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                                                                                                                                                          </w:t>
      </w:r>
    </w:p>
    <w:p w:rsidR="00FC3446" w:rsidRPr="005D0D9C" w:rsidRDefault="00FC3446" w:rsidP="00E852B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Конечная </w:t>
      </w:r>
      <w:r w:rsidRPr="005D0D9C">
        <w:rPr>
          <w:rFonts w:ascii="Times New Roman" w:hAnsi="Times New Roman" w:cs="Times New Roman"/>
          <w:b/>
          <w:sz w:val="24"/>
          <w:szCs w:val="24"/>
        </w:rPr>
        <w:t>цель</w:t>
      </w:r>
      <w:r w:rsidRPr="005D0D9C">
        <w:rPr>
          <w:rFonts w:ascii="Times New Roman" w:hAnsi="Times New Roman" w:cs="Times New Roman"/>
          <w:sz w:val="24"/>
          <w:szCs w:val="24"/>
        </w:rPr>
        <w:t xml:space="preserve"> — </w:t>
      </w:r>
      <w:r w:rsidRPr="005D0D9C">
        <w:rPr>
          <w:rFonts w:ascii="Times New Roman" w:hAnsi="Times New Roman" w:cs="Times New Roman"/>
          <w:b/>
          <w:sz w:val="24"/>
          <w:szCs w:val="24"/>
        </w:rPr>
        <w:t>духовное развитие личности,</w:t>
      </w:r>
      <w:r w:rsidRPr="005D0D9C">
        <w:rPr>
          <w:rFonts w:ascii="Times New Roman" w:hAnsi="Times New Roman" w:cs="Times New Roman"/>
          <w:sz w:val="24"/>
          <w:szCs w:val="24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FC3446" w:rsidRPr="005D0D9C" w:rsidRDefault="00FC3446" w:rsidP="00E852B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Восприятие произведений искусства и практические творческие задания</w:t>
      </w:r>
      <w:r w:rsidRPr="005D0D9C">
        <w:rPr>
          <w:rFonts w:ascii="Times New Roman" w:hAnsi="Times New Roman" w:cs="Times New Roman"/>
          <w:sz w:val="24"/>
          <w:szCs w:val="24"/>
        </w:rPr>
        <w:t xml:space="preserve">, подчиненные общей задаче, создают условия для глубокого осознания и переживания каждой </w:t>
      </w:r>
      <w:r w:rsidRPr="005D0D9C">
        <w:rPr>
          <w:rFonts w:ascii="Times New Roman" w:hAnsi="Times New Roman" w:cs="Times New Roman"/>
          <w:sz w:val="24"/>
          <w:szCs w:val="24"/>
        </w:rPr>
        <w:lastRenderedPageBreak/>
        <w:t>предложенной темы. Этому способствуют также соответствующая музыка и поэзия, помогающие детям на занятии воспринимать и создавать заданный образ.</w:t>
      </w:r>
    </w:p>
    <w:p w:rsidR="00FC3446" w:rsidRPr="005D0D9C" w:rsidRDefault="00FC3446" w:rsidP="00E852BD">
      <w:pPr>
        <w:shd w:val="clear" w:color="auto" w:fill="FFFFFF"/>
        <w:ind w:right="1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D9C">
        <w:rPr>
          <w:rFonts w:ascii="Times New Roman" w:hAnsi="Times New Roman" w:cs="Times New Roman"/>
          <w:sz w:val="24"/>
          <w:szCs w:val="24"/>
        </w:rPr>
        <w:t>Программа курса «</w:t>
      </w: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Весёлый карандаш</w:t>
      </w:r>
      <w:r w:rsidRPr="005D0D9C">
        <w:rPr>
          <w:rFonts w:ascii="Times New Roman" w:hAnsi="Times New Roman" w:cs="Times New Roman"/>
          <w:sz w:val="24"/>
          <w:szCs w:val="24"/>
        </w:rPr>
        <w:t xml:space="preserve">» предусматривает </w:t>
      </w:r>
      <w:r w:rsidRPr="005D0D9C">
        <w:rPr>
          <w:rFonts w:ascii="Times New Roman" w:hAnsi="Times New Roman" w:cs="Times New Roman"/>
          <w:bCs/>
          <w:iCs/>
          <w:sz w:val="24"/>
          <w:szCs w:val="24"/>
        </w:rPr>
        <w:t xml:space="preserve">чередование уроков </w:t>
      </w:r>
      <w:r w:rsidRPr="005D0D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индивидуального практического творчества </w:t>
      </w:r>
      <w:r w:rsidRPr="005D0D9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учащихся </w:t>
      </w:r>
      <w:r w:rsidRPr="005D0D9C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Pr="005D0D9C">
        <w:rPr>
          <w:rFonts w:ascii="Times New Roman" w:hAnsi="Times New Roman" w:cs="Times New Roman"/>
          <w:bCs/>
          <w:iCs/>
          <w:sz w:val="24"/>
          <w:szCs w:val="24"/>
          <w:u w:val="single"/>
        </w:rPr>
        <w:t>уроков</w:t>
      </w:r>
      <w:r w:rsidRPr="005D0D9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коллективной творческой деятельности.</w:t>
      </w:r>
    </w:p>
    <w:p w:rsidR="00FC3446" w:rsidRPr="005D0D9C" w:rsidRDefault="00FC3446" w:rsidP="00E852BD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Коллективные формы работы могут быть разными</w:t>
      </w:r>
      <w:r w:rsidRPr="005D0D9C">
        <w:rPr>
          <w:rFonts w:ascii="Times New Roman" w:hAnsi="Times New Roman" w:cs="Times New Roman"/>
          <w:sz w:val="24"/>
          <w:szCs w:val="24"/>
        </w:rPr>
        <w:t xml:space="preserve">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5D0D9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D0D9C">
        <w:rPr>
          <w:rFonts w:ascii="Times New Roman" w:hAnsi="Times New Roman" w:cs="Times New Roman"/>
          <w:sz w:val="24"/>
          <w:szCs w:val="24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FC3446" w:rsidRPr="005D0D9C" w:rsidRDefault="00FC3446" w:rsidP="00E852BD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Художественная деятельность школьников на занятиях 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занятиях;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FC3446" w:rsidRPr="00E852BD" w:rsidRDefault="00FC3446" w:rsidP="00E852BD">
      <w:pPr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BD">
        <w:rPr>
          <w:rFonts w:ascii="Times New Roman" w:hAnsi="Times New Roman" w:cs="Times New Roman"/>
          <w:sz w:val="24"/>
          <w:szCs w:val="24"/>
        </w:rPr>
        <w:t xml:space="preserve"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</w:t>
      </w:r>
      <w:proofErr w:type="spellStart"/>
      <w:r w:rsidRPr="00E852BD">
        <w:rPr>
          <w:rFonts w:ascii="Times New Roman" w:hAnsi="Times New Roman" w:cs="Times New Roman"/>
          <w:sz w:val="24"/>
          <w:szCs w:val="24"/>
        </w:rPr>
        <w:t>светотональность</w:t>
      </w:r>
      <w:proofErr w:type="spellEnd"/>
      <w:r w:rsidRPr="00E852BD">
        <w:rPr>
          <w:rFonts w:ascii="Times New Roman" w:hAnsi="Times New Roman" w:cs="Times New Roman"/>
          <w:sz w:val="24"/>
          <w:szCs w:val="24"/>
        </w:rPr>
        <w:t>, цвет, линия, объем, фактура материала, ритм, композиция — осваиваются учащимися на всем протяжении обучения.</w:t>
      </w:r>
    </w:p>
    <w:p w:rsidR="00FC3446" w:rsidRPr="005D0D9C" w:rsidRDefault="00FC3446" w:rsidP="00E852BD">
      <w:pPr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BD">
        <w:rPr>
          <w:rFonts w:ascii="Times New Roman" w:hAnsi="Times New Roman" w:cs="Times New Roman"/>
          <w:sz w:val="24"/>
          <w:szCs w:val="24"/>
        </w:rPr>
        <w:t>На занятиях  вводится игровая драматургия по изучаемой теме, прослеживаются связи с музыкой, литературой, историей, трудом.</w:t>
      </w:r>
    </w:p>
    <w:p w:rsidR="00FC3446" w:rsidRPr="005D0D9C" w:rsidRDefault="00FC3446" w:rsidP="00E852B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711E57" w:rsidRDefault="00FC3446" w:rsidP="00E852BD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0D9C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Ценностные ориентиры содержания учебного </w:t>
      </w:r>
      <w:r w:rsidRPr="00E852BD">
        <w:rPr>
          <w:rFonts w:ascii="Times New Roman" w:hAnsi="Times New Roman" w:cs="Times New Roman"/>
          <w:b/>
          <w:sz w:val="24"/>
          <w:szCs w:val="24"/>
          <w:u w:val="single"/>
        </w:rPr>
        <w:t>курса</w:t>
      </w:r>
      <w:r w:rsidR="00711E57">
        <w:rPr>
          <w:rFonts w:ascii="Times New Roman" w:hAnsi="Times New Roman" w:cs="Times New Roman"/>
          <w:b/>
          <w:sz w:val="24"/>
          <w:szCs w:val="24"/>
          <w:u w:val="single"/>
        </w:rPr>
        <w:t xml:space="preserve">.   </w:t>
      </w:r>
    </w:p>
    <w:p w:rsidR="00E852BD" w:rsidRDefault="00FC3446" w:rsidP="00E852BD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E852BD">
        <w:rPr>
          <w:rFonts w:ascii="Times New Roman" w:hAnsi="Times New Roman" w:cs="Times New Roman"/>
          <w:sz w:val="24"/>
          <w:szCs w:val="24"/>
        </w:rPr>
        <w:t>Приоритетная</w:t>
      </w:r>
      <w:r w:rsidRPr="005D0D9C">
        <w:rPr>
          <w:rFonts w:ascii="Times New Roman" w:hAnsi="Times New Roman" w:cs="Times New Roman"/>
          <w:sz w:val="24"/>
          <w:szCs w:val="24"/>
        </w:rPr>
        <w:t xml:space="preserve"> цель художественного образования в школе — </w:t>
      </w:r>
      <w:r w:rsidRPr="005D0D9C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развитие </w:t>
      </w:r>
      <w:r w:rsidRPr="005D0D9C">
        <w:rPr>
          <w:rFonts w:ascii="Times New Roman" w:hAnsi="Times New Roman" w:cs="Times New Roman"/>
          <w:sz w:val="24"/>
          <w:szCs w:val="24"/>
        </w:rPr>
        <w:t>ребенка, т. е. формирова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у него качеств, отвечающих представлениям об истинной че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ловечности, о доброте и культурной полноценности в восприятии мира. </w:t>
      </w:r>
    </w:p>
    <w:p w:rsidR="00E852BD" w:rsidRDefault="00FC3446" w:rsidP="00E852BD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D9C">
        <w:rPr>
          <w:rFonts w:ascii="Times New Roman" w:hAnsi="Times New Roman" w:cs="Times New Roman"/>
          <w:b/>
          <w:sz w:val="24"/>
          <w:szCs w:val="24"/>
        </w:rPr>
        <w:t>Культуросозидающая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роль программы состоит также в вос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питании </w:t>
      </w:r>
      <w:r w:rsidRPr="005D0D9C">
        <w:rPr>
          <w:rFonts w:ascii="Times New Roman" w:hAnsi="Times New Roman" w:cs="Times New Roman"/>
          <w:b/>
          <w:sz w:val="24"/>
          <w:szCs w:val="24"/>
        </w:rPr>
        <w:t>гражданственности и патриотизма</w:t>
      </w:r>
      <w:r w:rsidRPr="005D0D9C">
        <w:rPr>
          <w:rFonts w:ascii="Times New Roman" w:hAnsi="Times New Roman" w:cs="Times New Roman"/>
          <w:sz w:val="24"/>
          <w:szCs w:val="24"/>
        </w:rPr>
        <w:t xml:space="preserve">. Прежде всего ребенок постигает искусство своей Родины, а потом знакомиться с искусством других народов.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5D0D9C">
        <w:rPr>
          <w:rFonts w:ascii="Times New Roman" w:hAnsi="Times New Roman" w:cs="Times New Roman"/>
          <w:b/>
          <w:sz w:val="24"/>
          <w:szCs w:val="24"/>
        </w:rPr>
        <w:t>многообразие культур разных народов</w:t>
      </w:r>
      <w:r w:rsidRPr="005D0D9C">
        <w:rPr>
          <w:rFonts w:ascii="Times New Roman" w:hAnsi="Times New Roman" w:cs="Times New Roman"/>
          <w:sz w:val="24"/>
          <w:szCs w:val="24"/>
        </w:rPr>
        <w:t xml:space="preserve"> и ценностные связи, </w:t>
      </w:r>
      <w:r w:rsidRPr="005D0D9C">
        <w:rPr>
          <w:rFonts w:ascii="Times New Roman" w:hAnsi="Times New Roman" w:cs="Times New Roman"/>
          <w:sz w:val="24"/>
          <w:szCs w:val="24"/>
        </w:rPr>
        <w:lastRenderedPageBreak/>
        <w:t xml:space="preserve">объединяющие всех людей планеты. Природа и жизнь являются базисом формируемого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мироотношения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.</w:t>
      </w:r>
    </w:p>
    <w:p w:rsidR="00EA5160" w:rsidRDefault="00FC3446" w:rsidP="00E852BD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Связи искусства с жизнью человека</w:t>
      </w:r>
      <w:r w:rsidRPr="005D0D9C">
        <w:rPr>
          <w:rFonts w:ascii="Times New Roman" w:hAnsi="Times New Roman" w:cs="Times New Roman"/>
          <w:sz w:val="24"/>
          <w:szCs w:val="24"/>
        </w:rPr>
        <w:t>, роль искусства в повсед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невном его бытии, в жизни общества, значение искусства в раз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витии каждого ребенка — </w:t>
      </w:r>
      <w:r w:rsidRPr="005D0D9C">
        <w:rPr>
          <w:rFonts w:ascii="Times New Roman" w:hAnsi="Times New Roman" w:cs="Times New Roman"/>
          <w:bCs/>
          <w:sz w:val="24"/>
          <w:szCs w:val="24"/>
        </w:rPr>
        <w:t xml:space="preserve">главный смысловой стержень </w:t>
      </w:r>
      <w:proofErr w:type="spellStart"/>
      <w:r w:rsidRPr="005D0D9C">
        <w:rPr>
          <w:rFonts w:ascii="Times New Roman" w:hAnsi="Times New Roman" w:cs="Times New Roman"/>
          <w:bCs/>
          <w:sz w:val="24"/>
          <w:szCs w:val="24"/>
        </w:rPr>
        <w:t>курса</w:t>
      </w:r>
      <w:proofErr w:type="gram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>рограмма</w:t>
      </w:r>
      <w:proofErr w:type="spellEnd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  <w:r w:rsidRPr="005D0D9C">
        <w:rPr>
          <w:rFonts w:ascii="Times New Roman" w:hAnsi="Times New Roman" w:cs="Times New Roman"/>
          <w:sz w:val="24"/>
          <w:szCs w:val="24"/>
        </w:rPr>
        <w:t xml:space="preserve"> Стремление к выражению своего отношения к действительности должно служить источником развития образного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дна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из главных задач курса — развитие у ребенка </w:t>
      </w:r>
      <w:r w:rsidRPr="005D0D9C">
        <w:rPr>
          <w:rFonts w:ascii="Times New Roman" w:hAnsi="Times New Roman" w:cs="Times New Roman"/>
          <w:b/>
          <w:sz w:val="24"/>
          <w:szCs w:val="24"/>
        </w:rPr>
        <w:t>интереса к внутреннему миру человека</w:t>
      </w:r>
      <w:r w:rsidRPr="005D0D9C">
        <w:rPr>
          <w:rFonts w:ascii="Times New Roman" w:hAnsi="Times New Roman" w:cs="Times New Roman"/>
          <w:sz w:val="24"/>
          <w:szCs w:val="24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5D0D9C">
        <w:rPr>
          <w:rFonts w:ascii="Times New Roman" w:hAnsi="Times New Roman" w:cs="Times New Roman"/>
          <w:b/>
          <w:sz w:val="24"/>
          <w:szCs w:val="24"/>
        </w:rPr>
        <w:t>способности сопереживани</w:t>
      </w:r>
      <w:r w:rsidRPr="005D0D9C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</w:t>
      </w:r>
      <w:r w:rsidRPr="00E852B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852BD">
        <w:rPr>
          <w:rFonts w:ascii="Times New Roman" w:hAnsi="Times New Roman" w:cs="Times New Roman"/>
          <w:sz w:val="24"/>
          <w:szCs w:val="24"/>
        </w:rPr>
        <w:t xml:space="preserve">юбая тема по искусству должна быть не просто изучена, а прожита, т.е. пропущена через чувства ученика, а это возможно лишь в деятельностной форме, </w:t>
      </w:r>
      <w:r w:rsidRPr="00E852BD">
        <w:rPr>
          <w:rFonts w:ascii="Times New Roman" w:hAnsi="Times New Roman" w:cs="Times New Roman"/>
          <w:b/>
          <w:sz w:val="24"/>
          <w:szCs w:val="24"/>
        </w:rPr>
        <w:t>в форме личного творческого опыта.</w:t>
      </w:r>
      <w:r w:rsidRPr="00E852BD">
        <w:rPr>
          <w:rFonts w:ascii="Times New Roman" w:hAnsi="Times New Roman" w:cs="Times New Roman"/>
          <w:sz w:val="24"/>
          <w:szCs w:val="24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</w:t>
      </w:r>
      <w:proofErr w:type="gramStart"/>
      <w:r w:rsidRPr="00E852B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852BD">
        <w:rPr>
          <w:rFonts w:ascii="Times New Roman" w:hAnsi="Times New Roman" w:cs="Times New Roman"/>
          <w:sz w:val="24"/>
          <w:szCs w:val="24"/>
        </w:rPr>
        <w:t>собый характер художественной информации</w:t>
      </w:r>
      <w:r w:rsidRPr="005D0D9C">
        <w:rPr>
          <w:rFonts w:ascii="Times New Roman" w:hAnsi="Times New Roman" w:cs="Times New Roman"/>
          <w:sz w:val="24"/>
          <w:szCs w:val="24"/>
        </w:rPr>
        <w:t xml:space="preserve">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5D0D9C">
        <w:rPr>
          <w:rFonts w:ascii="Times New Roman" w:hAnsi="Times New Roman" w:cs="Times New Roman"/>
          <w:b/>
          <w:sz w:val="24"/>
          <w:szCs w:val="24"/>
        </w:rPr>
        <w:t>проживание художественного образа</w:t>
      </w:r>
      <w:r w:rsidRPr="005D0D9C">
        <w:rPr>
          <w:rFonts w:ascii="Times New Roman" w:hAnsi="Times New Roman" w:cs="Times New Roman"/>
          <w:sz w:val="24"/>
          <w:szCs w:val="24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5D0D9C">
        <w:rPr>
          <w:rFonts w:ascii="Times New Roman" w:hAnsi="Times New Roman" w:cs="Times New Roman"/>
          <w:iCs/>
          <w:sz w:val="24"/>
          <w:szCs w:val="24"/>
        </w:rPr>
        <w:t xml:space="preserve">собственный чувственный опыт. </w:t>
      </w:r>
      <w:r w:rsidRPr="005D0D9C">
        <w:rPr>
          <w:rFonts w:ascii="Times New Roman" w:hAnsi="Times New Roman" w:cs="Times New Roman"/>
          <w:sz w:val="24"/>
          <w:szCs w:val="24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E852BD" w:rsidRDefault="00C3580E" w:rsidP="00E852BD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Раздел «Планируемые результаты освоения учебного курса</w:t>
      </w:r>
      <w:r w:rsidR="00B42F95">
        <w:rPr>
          <w:rFonts w:ascii="Times New Roman" w:hAnsi="Times New Roman" w:cs="Times New Roman"/>
          <w:b/>
          <w:sz w:val="24"/>
          <w:szCs w:val="24"/>
        </w:rPr>
        <w:t>,</w:t>
      </w:r>
      <w:r w:rsidR="00B42F95" w:rsidRPr="00B42F95">
        <w:rPr>
          <w:rFonts w:ascii="Times New Roman" w:hAnsi="Times New Roman" w:cs="Times New Roman"/>
          <w:b/>
          <w:sz w:val="24"/>
          <w:szCs w:val="24"/>
        </w:rPr>
        <w:t>содержащие компоне</w:t>
      </w:r>
      <w:r w:rsidR="00B42F95">
        <w:rPr>
          <w:rFonts w:ascii="Times New Roman" w:hAnsi="Times New Roman" w:cs="Times New Roman"/>
          <w:b/>
          <w:sz w:val="24"/>
          <w:szCs w:val="24"/>
        </w:rPr>
        <w:t>нты воспитательного потенциала</w:t>
      </w:r>
      <w:r w:rsidR="00B42F95" w:rsidRPr="00B42F95">
        <w:rPr>
          <w:rFonts w:ascii="Times New Roman" w:hAnsi="Times New Roman" w:cs="Times New Roman"/>
          <w:b/>
          <w:sz w:val="24"/>
          <w:szCs w:val="24"/>
        </w:rPr>
        <w:t>»</w:t>
      </w:r>
      <w:r w:rsidRPr="005D0D9C">
        <w:rPr>
          <w:rFonts w:ascii="Times New Roman" w:hAnsi="Times New Roman" w:cs="Times New Roman"/>
          <w:b/>
          <w:sz w:val="24"/>
          <w:szCs w:val="24"/>
        </w:rPr>
        <w:t xml:space="preserve"> (личностные, метапредметные и предметные результаты освоения учебного предмета)</w:t>
      </w:r>
      <w:r w:rsidR="00E852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D0D9C">
        <w:rPr>
          <w:rFonts w:ascii="Times New Roman" w:hAnsi="Times New Roman" w:cs="Times New Roman"/>
          <w:sz w:val="24"/>
          <w:szCs w:val="24"/>
        </w:rPr>
        <w:t>В результате изучения ФГОСОО курса «</w:t>
      </w: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Весёлый карандаш</w:t>
      </w:r>
      <w:r w:rsidRPr="005D0D9C">
        <w:rPr>
          <w:rFonts w:ascii="Times New Roman" w:hAnsi="Times New Roman" w:cs="Times New Roman"/>
          <w:sz w:val="24"/>
          <w:szCs w:val="24"/>
        </w:rPr>
        <w:t>» в начальной школе должны быть достигнуты определенные результаты.</w:t>
      </w:r>
    </w:p>
    <w:p w:rsidR="00C3580E" w:rsidRPr="00871C49" w:rsidRDefault="00C3580E" w:rsidP="00E852BD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E852BD">
        <w:rPr>
          <w:rFonts w:ascii="Times New Roman" w:hAnsi="Times New Roman" w:cs="Times New Roman"/>
          <w:b/>
          <w:sz w:val="24"/>
          <w:szCs w:val="24"/>
        </w:rPr>
        <w:t>Личностные  результаты</w:t>
      </w:r>
      <w:r w:rsidRPr="005D0D9C">
        <w:rPr>
          <w:rFonts w:ascii="Times New Roman" w:hAnsi="Times New Roman" w:cs="Times New Roman"/>
          <w:sz w:val="24"/>
          <w:szCs w:val="24"/>
        </w:rPr>
        <w:t xml:space="preserve">  отражаются в индивидуальных качественных свойствах учащихся, которые они должны приобрести в процессе освоения учебного предмета по программе курса «</w:t>
      </w: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Весёлый карандаш</w:t>
      </w:r>
      <w:r w:rsidRPr="005D0D9C">
        <w:rPr>
          <w:rFonts w:ascii="Times New Roman" w:hAnsi="Times New Roman" w:cs="Times New Roman"/>
          <w:sz w:val="24"/>
          <w:szCs w:val="24"/>
        </w:rPr>
        <w:t>»:</w:t>
      </w:r>
    </w:p>
    <w:p w:rsidR="00C3580E" w:rsidRPr="005D0D9C" w:rsidRDefault="00C3580E" w:rsidP="00C3580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чувство гордости за культуру и искусство Родины, своего народа;</w:t>
      </w:r>
    </w:p>
    <w:p w:rsidR="00C3580E" w:rsidRPr="005D0D9C" w:rsidRDefault="00C3580E" w:rsidP="00C3580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C3580E" w:rsidRPr="005D0D9C" w:rsidRDefault="00C3580E" w:rsidP="00C3580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C3580E" w:rsidRPr="005D0D9C" w:rsidRDefault="00C3580E" w:rsidP="00C3580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C3580E" w:rsidRPr="005D0D9C" w:rsidRDefault="00C3580E" w:rsidP="00C3580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навыками коллективной деятельности </w:t>
      </w:r>
      <w:r w:rsidRPr="005D0D9C">
        <w:rPr>
          <w:rFonts w:ascii="Times New Roman" w:hAnsi="Times New Roman" w:cs="Times New Roman"/>
          <w:sz w:val="24"/>
          <w:szCs w:val="24"/>
        </w:rPr>
        <w:t xml:space="preserve">в процессе совместной творческой работы </w:t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>в команде одноклассников под руководством учителя;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lastRenderedPageBreak/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3580E" w:rsidRPr="005E3328" w:rsidRDefault="00C3580E" w:rsidP="00967D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2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Метапредметные  результаты</w:t>
      </w:r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характеризуют уровень  сформированности универсальных способностей учащихся, проявляющихся в познавательной и практической творческой </w:t>
      </w:r>
      <w:proofErr w:type="spellStart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деятельности:овладение</w:t>
      </w:r>
      <w:proofErr w:type="spellEnd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умением творческого видения с позиций художника, т.е. умением сравнивать, анализировать, выделять главное, </w:t>
      </w:r>
      <w:proofErr w:type="spellStart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>обобщать;овладение</w:t>
      </w:r>
      <w:proofErr w:type="spellEnd"/>
      <w:r w:rsidRPr="005E3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умением вести диалог, распределять функции и роли в процессе выполнения коллективной творческой работы;</w:t>
      </w:r>
    </w:p>
    <w:p w:rsidR="00C3580E" w:rsidRPr="005D0D9C" w:rsidRDefault="00C3580E" w:rsidP="00C3580E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3580E" w:rsidRPr="005D0D9C" w:rsidRDefault="00C3580E" w:rsidP="00C3580E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3580E" w:rsidRPr="005D0D9C" w:rsidRDefault="00C3580E" w:rsidP="00C3580E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C3580E" w:rsidRPr="005D0D9C" w:rsidRDefault="00C3580E" w:rsidP="00C3580E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3580E" w:rsidRPr="00967D10" w:rsidRDefault="00C3580E" w:rsidP="00967D10">
      <w:pPr>
        <w:shd w:val="clear" w:color="auto" w:fill="FFFFFF"/>
        <w:ind w:right="5" w:firstLine="709"/>
        <w:rPr>
          <w:rFonts w:ascii="Times New Roman" w:hAnsi="Times New Roman" w:cs="Times New Roman"/>
          <w:b/>
          <w:sz w:val="24"/>
          <w:szCs w:val="24"/>
        </w:rPr>
      </w:pPr>
      <w:r w:rsidRPr="00E852B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5D0D9C">
        <w:rPr>
          <w:rFonts w:ascii="Times New Roman" w:hAnsi="Times New Roman" w:cs="Times New Roman"/>
          <w:sz w:val="24"/>
          <w:szCs w:val="24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понимание образной природы искусства; 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эстетическая оценка явлений природы, событий окружающего мира;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</w:t>
      </w:r>
      <w:r w:rsidRPr="005D0D9C">
        <w:rPr>
          <w:rFonts w:ascii="Times New Roman" w:hAnsi="Times New Roman" w:cs="Times New Roman"/>
          <w:iCs/>
          <w:sz w:val="24"/>
          <w:szCs w:val="24"/>
        </w:rPr>
        <w:softHyphen/>
        <w:t>тельных средствах;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5D0D9C">
        <w:rPr>
          <w:rFonts w:ascii="Times New Roman" w:hAnsi="Times New Roman" w:cs="Times New Roman"/>
          <w:sz w:val="24"/>
          <w:szCs w:val="24"/>
        </w:rPr>
        <w:t xml:space="preserve">ственных музеев своего региона; 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iCs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шение к природе, человеку, обществу;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освоение умений применять в художественно—творческой  деятельности основ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, основ графической грамоты;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умение рассуждать о многообразии представлений о красоте у народов мира, способности </w:t>
      </w:r>
      <w:r w:rsidRPr="005D0D9C">
        <w:rPr>
          <w:rFonts w:ascii="Times New Roman" w:hAnsi="Times New Roman" w:cs="Times New Roman"/>
          <w:sz w:val="24"/>
          <w:szCs w:val="24"/>
        </w:rPr>
        <w:lastRenderedPageBreak/>
        <w:t xml:space="preserve">человека в самых разных природных условиях создавать свою самобытную художественную культуру; 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3580E" w:rsidRPr="005D0D9C" w:rsidRDefault="00C3580E" w:rsidP="00C3580E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 мира  человека.</w:t>
      </w:r>
    </w:p>
    <w:p w:rsidR="00EA5160" w:rsidRDefault="00EA5160" w:rsidP="000B5310">
      <w:pPr>
        <w:rPr>
          <w:rFonts w:ascii="Times New Roman" w:hAnsi="Times New Roman" w:cs="Times New Roman"/>
          <w:b/>
          <w:sz w:val="24"/>
          <w:szCs w:val="24"/>
        </w:rPr>
      </w:pPr>
    </w:p>
    <w:p w:rsidR="00E852BD" w:rsidRDefault="00967D10" w:rsidP="00E852BD">
      <w:pPr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5D0D9C">
        <w:rPr>
          <w:rFonts w:ascii="Times New Roman" w:hAnsi="Times New Roman" w:cs="Times New Roman"/>
          <w:sz w:val="24"/>
          <w:szCs w:val="24"/>
        </w:rPr>
        <w:t xml:space="preserve"> базового уровня приводятся в блоке «Выпускник научится», планируемые результаты повышенного уровня – в блоке «Выпускник получит возможность научиться».</w:t>
      </w:r>
      <w:r w:rsidRPr="005D0D9C">
        <w:rPr>
          <w:rFonts w:ascii="Times New Roman" w:hAnsi="Times New Roman" w:cs="Times New Roman"/>
          <w:sz w:val="24"/>
          <w:szCs w:val="24"/>
        </w:rPr>
        <w:tab/>
      </w:r>
    </w:p>
    <w:p w:rsidR="00EA5160" w:rsidRDefault="00C3580E" w:rsidP="00E852BD">
      <w:pPr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iCs/>
          <w:spacing w:val="-1"/>
          <w:sz w:val="24"/>
          <w:szCs w:val="24"/>
        </w:rPr>
        <w:t xml:space="preserve">Восприятие искусства </w:t>
      </w:r>
      <w:r w:rsidRPr="005D0D9C">
        <w:rPr>
          <w:rFonts w:ascii="Times New Roman" w:hAnsi="Times New Roman" w:cs="Times New Roman"/>
          <w:b/>
          <w:iCs/>
          <w:spacing w:val="-5"/>
          <w:sz w:val="24"/>
          <w:szCs w:val="24"/>
        </w:rPr>
        <w:t>и виды художественной деятельности</w:t>
      </w:r>
      <w:r w:rsidR="00D054CB" w:rsidRPr="005D0D9C">
        <w:rPr>
          <w:rFonts w:ascii="Times New Roman" w:hAnsi="Times New Roman" w:cs="Times New Roman"/>
          <w:b/>
          <w:iCs/>
          <w:spacing w:val="-5"/>
          <w:sz w:val="24"/>
          <w:szCs w:val="24"/>
        </w:rPr>
        <w:t>.</w:t>
      </w:r>
    </w:p>
    <w:p w:rsidR="00E852BD" w:rsidRDefault="00C3580E" w:rsidP="00E852BD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D0D9C">
        <w:rPr>
          <w:rFonts w:ascii="Times New Roman" w:hAnsi="Times New Roman" w:cs="Times New Roman"/>
          <w:b/>
          <w:spacing w:val="-2"/>
          <w:sz w:val="24"/>
          <w:szCs w:val="24"/>
        </w:rPr>
        <w:t>Выпускникнаучится:</w:t>
      </w:r>
      <w:r w:rsidR="00967D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spacing w:val="-2"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 -прикладное искусство) и участ</w:t>
      </w:r>
      <w:r w:rsidRPr="005D0D9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5D0D9C">
        <w:rPr>
          <w:rFonts w:ascii="Times New Roman" w:hAnsi="Times New Roman" w:cs="Times New Roman"/>
          <w:spacing w:val="-3"/>
          <w:sz w:val="24"/>
          <w:szCs w:val="24"/>
        </w:rPr>
        <w:t>вовать в художественно-творческой деятельности, используя различные художественные материалы и приёмы работы с ни</w:t>
      </w:r>
      <w:r w:rsidRPr="005D0D9C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5D0D9C">
        <w:rPr>
          <w:rFonts w:ascii="Times New Roman" w:hAnsi="Times New Roman" w:cs="Times New Roman"/>
          <w:spacing w:val="1"/>
          <w:sz w:val="24"/>
          <w:szCs w:val="24"/>
        </w:rPr>
        <w:t>ми для передачи собственного замысла;</w:t>
      </w:r>
      <w:r w:rsidR="00967D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- </w:t>
      </w:r>
      <w:r w:rsidRPr="005D0D9C">
        <w:rPr>
          <w:rFonts w:ascii="Times New Roman" w:hAnsi="Times New Roman" w:cs="Times New Roman"/>
          <w:spacing w:val="-6"/>
          <w:sz w:val="24"/>
          <w:szCs w:val="24"/>
        </w:rPr>
        <w:t>различать основные виды и жанры</w:t>
      </w:r>
      <w:r w:rsidRPr="005D0D9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пластических искусств, 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понимать их специфику;</w:t>
      </w:r>
      <w:r w:rsidR="00967D10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t>эмоционально-ценностно относиться к природе, челове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ку, обществу; различать и передавать в художественно-творчес</w:t>
      </w:r>
      <w:r w:rsidRPr="005D0D9C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кой деятельности характер, эмоциональные состояния и своё </w:t>
      </w:r>
      <w:r w:rsidRPr="005D0D9C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отношение к ним средствами художественно-образного языка;</w:t>
      </w:r>
      <w:r w:rsidR="00967D10">
        <w:rPr>
          <w:rFonts w:ascii="Times New Roman" w:hAnsi="Times New Roman" w:cs="Times New Roman"/>
          <w:sz w:val="24"/>
          <w:szCs w:val="24"/>
        </w:rPr>
        <w:t xml:space="preserve">   - </w:t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узнавать,  воспринимать,  описывать  и  эмоционально </w:t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>оценивать шедевры своего национального, российского и ми</w:t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рового искусства, изображающие природу, человека, различ</w:t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ные стороны (разнообразие, красоту, трагизм и т. д.) окружа</w:t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3"/>
          <w:sz w:val="24"/>
          <w:szCs w:val="24"/>
        </w:rPr>
        <w:t>ющего мира и жизненных явлений;</w:t>
      </w:r>
      <w:r w:rsidR="00967D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приводить примеры ведущих художественных музеев </w:t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 xml:space="preserve">России и художественных музеев своего региона, показывать </w:t>
      </w:r>
      <w:r w:rsidRPr="005D0D9C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примерах их роль и назначение.</w:t>
      </w:r>
    </w:p>
    <w:p w:rsidR="00C3580E" w:rsidRPr="000B5310" w:rsidRDefault="00C3580E" w:rsidP="00E852BD">
      <w:pPr>
        <w:jc w:val="both"/>
        <w:rPr>
          <w:rFonts w:ascii="Times New Roman" w:hAnsi="Times New Roman" w:cs="Times New Roman"/>
          <w:sz w:val="24"/>
          <w:szCs w:val="24"/>
        </w:rPr>
      </w:pPr>
      <w:r w:rsidRPr="00967D10">
        <w:rPr>
          <w:rFonts w:ascii="Times New Roman" w:hAnsi="Times New Roman" w:cs="Times New Roman"/>
          <w:b/>
          <w:sz w:val="24"/>
          <w:szCs w:val="24"/>
        </w:rPr>
        <w:t>Выпускник в совместной деятельности с учителем получит возможность научиться:</w:t>
      </w:r>
      <w:r w:rsidR="000B5310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- </w:t>
      </w:r>
      <w:r w:rsidRPr="005D0D9C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воспринимать произведения  изобразительного искус</w:t>
      </w:r>
      <w:r w:rsidRPr="005D0D9C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 xml:space="preserve">ства, участвовать в обсуждении </w:t>
      </w:r>
      <w:r w:rsidR="00EA5160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 xml:space="preserve">их </w:t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>содержания и выра</w:t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зительных средств, различать сюжет и содержание в знакомых произведениях;</w:t>
      </w:r>
      <w:r w:rsidR="000B5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 xml:space="preserve">видеть проявления художественной культуры вокруг </w:t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>(музеи искусства,  архитектура,  скульптура,  дизайн,  де</w:t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10"/>
          <w:sz w:val="24"/>
          <w:szCs w:val="24"/>
        </w:rPr>
        <w:t>коративные искусства в доме, на улице, в театре);</w:t>
      </w:r>
      <w:r w:rsidR="000B5310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5D0D9C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высказывать аргументированное суждение о художе</w:t>
      </w:r>
      <w:r w:rsidRPr="005D0D9C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ственных произведениях, изображающих природу и человека в различных эмоциональных состояниях.</w:t>
      </w:r>
    </w:p>
    <w:p w:rsidR="00E852BD" w:rsidRDefault="00C3580E" w:rsidP="00E852BD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  <w:r w:rsidRPr="005D0D9C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Азбука искусства. Как говорит искусство?</w:t>
      </w:r>
    </w:p>
    <w:p w:rsidR="00E852BD" w:rsidRDefault="00C3580E" w:rsidP="00E852BD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D0D9C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Выпускник научится: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-</w:t>
      </w:r>
      <w:r w:rsidRPr="005D0D9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создавать простые композиции на заданную тему на </w:t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t>плоскости и в пространстве;</w:t>
      </w:r>
      <w:r w:rsidR="000B531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- </w:t>
      </w:r>
      <w:r w:rsidRPr="005D0D9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использовать выразительные средства изобразительного </w:t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искусства: </w:t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 xml:space="preserve">композицию, форму, ритм, линию, цвет, объём, </w:t>
      </w:r>
      <w:r w:rsidRPr="005D0D9C">
        <w:rPr>
          <w:rFonts w:ascii="Times New Roman" w:hAnsi="Times New Roman" w:cs="Times New Roman"/>
          <w:color w:val="000000"/>
          <w:spacing w:val="-2"/>
          <w:sz w:val="24"/>
          <w:szCs w:val="24"/>
        </w:rPr>
        <w:t>фактуру; различные художественные материалы для воплоще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 собственного художественно-творческого замысла;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- </w:t>
      </w:r>
      <w:r w:rsidRPr="005D0D9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различать основные и составные, тёплые и холодные </w:t>
      </w:r>
      <w:r w:rsidRPr="005D0D9C">
        <w:rPr>
          <w:rFonts w:ascii="Times New Roman" w:hAnsi="Times New Roman" w:cs="Times New Roman"/>
          <w:color w:val="000000"/>
          <w:spacing w:val="8"/>
          <w:sz w:val="24"/>
          <w:szCs w:val="24"/>
        </w:rPr>
        <w:t>цвета;  изменять их эмоциональную напряжённость с по</w:t>
      </w:r>
      <w:r w:rsidRPr="005D0D9C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мощью смешивания с белой и чёрной красками; использовать </w:t>
      </w:r>
      <w:r w:rsidRPr="005D0D9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их для передачи художественного замысла в собственной </w:t>
      </w:r>
      <w:r w:rsidRPr="005D0D9C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учебно-творческой деятельности;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создавать средствами живописи, графики, скульптуры, </w:t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декоративно-прикладного искусства образ человека: переда</w:t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t>вать на плоскости и в объёме пропорции лица, фигуры; пе</w:t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>редавать характерные черты внешнего облика, одежды, украшений человека;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                      - </w:t>
      </w:r>
      <w:r w:rsidRPr="005D0D9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наблюдать, сравнивать, сопоставлять и анализировать </w:t>
      </w:r>
      <w:r w:rsidRPr="005D0D9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пространственную форму предмета; изображать предметы раз</w:t>
      </w:r>
      <w:r w:rsidRPr="005D0D9C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личной формы; использовать простые формы для создания </w:t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выразительных образов в живописи, скульптуре, графике;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                                           - </w:t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декоративные элементы, геометрические, </w:t>
      </w:r>
      <w:r w:rsidRPr="005D0D9C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растительные узоры для украшения своих изделий и предме</w:t>
      </w:r>
      <w:r w:rsidRPr="005D0D9C">
        <w:rPr>
          <w:rFonts w:ascii="Times New Roman" w:hAnsi="Times New Roman" w:cs="Times New Roman"/>
          <w:color w:val="000000"/>
          <w:spacing w:val="4"/>
          <w:sz w:val="24"/>
          <w:szCs w:val="24"/>
        </w:rPr>
        <w:t>тов быта; использовать ритм и стилизацию форм для созда</w:t>
      </w:r>
      <w:r w:rsidRPr="005D0D9C">
        <w:rPr>
          <w:rFonts w:ascii="Times New Roman" w:hAnsi="Times New Roman" w:cs="Times New Roman"/>
          <w:color w:val="000000"/>
          <w:spacing w:val="6"/>
          <w:sz w:val="24"/>
          <w:szCs w:val="24"/>
        </w:rPr>
        <w:t>ния орнамента; передавать в собственной художественно-</w:t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t>творческой деятельности специфику стилистики произведе</w:t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ний народных художественных промыслов в России (с учётом местных условий).</w:t>
      </w:r>
    </w:p>
    <w:p w:rsidR="00C3580E" w:rsidRPr="000B5310" w:rsidRDefault="00C3580E" w:rsidP="00E852BD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  <w:r w:rsidRPr="000B5310">
        <w:rPr>
          <w:rFonts w:ascii="Times New Roman" w:hAnsi="Times New Roman" w:cs="Times New Roman"/>
          <w:b/>
          <w:sz w:val="24"/>
          <w:szCs w:val="24"/>
        </w:rPr>
        <w:t>Выпускник в совместной деятельности с учителем получит возможность научиться</w:t>
      </w:r>
      <w:r w:rsidRPr="000B531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                        -  </w:t>
      </w:r>
      <w:r w:rsidRPr="005D0D9C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 xml:space="preserve">пользоваться  средствами   выразительности языка </w:t>
      </w:r>
      <w:r w:rsidRPr="005D0D9C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живописи, графики,  скульптуры,  декоративно-прикладно</w:t>
      </w:r>
      <w:r w:rsidRPr="005D0D9C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 xml:space="preserve">го    искусства,    художественного    конструирования    в </w:t>
      </w:r>
      <w:r w:rsidRPr="005D0D9C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собственной художественно-творческой деятельности; пе</w:t>
      </w:r>
      <w:r w:rsidRPr="005D0D9C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редавать разнообразные эмоциональные состояния, исполь</w:t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>зуя различные оттенки цвета, при создании живописных композиций на заданные темы;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                                                                            - 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>моделировать новые формы, различные ситуации пу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softHyphen/>
        <w:t>тём трансформации известного,  создавать новые образы природы,  человека, фантастического существа и постро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>ек средствами изобразительного искусства и компьютерной графики;</w:t>
      </w:r>
      <w:r w:rsidR="000B5310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                                             -</w:t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>выполнять простые рисунки и орнаментальные ком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>позиции, используя язык компьютерной графики в програм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 xml:space="preserve">ме </w:t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  <w:lang w:val="en-US"/>
        </w:rPr>
        <w:t>Paint</w:t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>.</w:t>
      </w:r>
    </w:p>
    <w:p w:rsidR="00E852BD" w:rsidRDefault="00C3580E" w:rsidP="00CD4E12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D0D9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Значимые темы искусства. </w:t>
      </w:r>
      <w:r w:rsidRPr="005D0D9C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>О чём говорит искусство?</w:t>
      </w:r>
      <w:r w:rsidRPr="005D0D9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Выпускник научится:</w:t>
      </w:r>
      <w:r w:rsidR="000B5310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осознавать значимые темы искусства и отражать их в </w:t>
      </w:r>
      <w:r w:rsidRPr="005D0D9C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собственной художественно-творческой деятельности;</w:t>
      </w:r>
      <w:r w:rsidR="000B5310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выбирать художественные материалы, средства художе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ственной выразительности для создания образов природы, че</w:t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ловека, явлений и передачи своего отношения к ним; решать </w:t>
      </w:r>
      <w:r w:rsidRPr="005D0D9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художественные задачи с опорой на правила перспективы, </w:t>
      </w:r>
      <w:proofErr w:type="spellStart"/>
      <w:r w:rsidRPr="005D0D9C">
        <w:rPr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5D0D9C">
        <w:rPr>
          <w:rFonts w:ascii="Times New Roman" w:hAnsi="Times New Roman" w:cs="Times New Roman"/>
          <w:color w:val="000000"/>
          <w:sz w:val="24"/>
          <w:szCs w:val="24"/>
        </w:rPr>
        <w:t>, усвоенные способы действия;</w:t>
      </w:r>
      <w:r w:rsidR="000B5310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- </w:t>
      </w:r>
      <w:r w:rsidRPr="005D0D9C">
        <w:rPr>
          <w:rFonts w:ascii="Times New Roman" w:hAnsi="Times New Roman" w:cs="Times New Roman"/>
          <w:color w:val="000000"/>
          <w:sz w:val="24"/>
          <w:szCs w:val="24"/>
        </w:rPr>
        <w:t>передавать характер и намерения объекта (природы, че</w:t>
      </w:r>
      <w:r w:rsidRPr="005D0D9C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ловека, сказочного героя, предмета, явления и т. д.) в живо</w:t>
      </w:r>
      <w:r w:rsidRPr="005D0D9C">
        <w:rPr>
          <w:rFonts w:ascii="Times New Roman" w:hAnsi="Times New Roman" w:cs="Times New Roman"/>
          <w:color w:val="000000"/>
          <w:spacing w:val="4"/>
          <w:sz w:val="24"/>
          <w:szCs w:val="24"/>
        </w:rPr>
        <w:t>писи, графике и скульптуре, выражая своё отношение к ка</w:t>
      </w:r>
      <w:r w:rsidRPr="005D0D9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5D0D9C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чествам данного объекта.</w:t>
      </w:r>
    </w:p>
    <w:p w:rsidR="00E852BD" w:rsidRDefault="00C3580E" w:rsidP="00CD4E12">
      <w:pPr>
        <w:shd w:val="clear" w:color="auto" w:fill="FFFFFF"/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</w:pPr>
      <w:r w:rsidRPr="000B5310">
        <w:rPr>
          <w:rFonts w:ascii="Times New Roman" w:hAnsi="Times New Roman" w:cs="Times New Roman"/>
          <w:b/>
          <w:sz w:val="24"/>
          <w:szCs w:val="24"/>
        </w:rPr>
        <w:t>Выпускник в совместной деятельности с учителем получит возможность научиться:</w:t>
      </w:r>
      <w:r w:rsidR="00CD4E12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           - </w:t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>видеть,  чувствовать и изображать красоту и раз</w:t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softHyphen/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>нообразие природы, человека, зданий, предметов;</w:t>
      </w:r>
      <w:r w:rsidR="00CD4E12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iCs/>
          <w:color w:val="000000"/>
          <w:spacing w:val="7"/>
          <w:sz w:val="24"/>
          <w:szCs w:val="24"/>
        </w:rPr>
        <w:t>понимать  и передавать  в художественной работе разницу представлений о красоте человека в разных куль</w:t>
      </w:r>
      <w:r w:rsidRPr="005D0D9C">
        <w:rPr>
          <w:rFonts w:ascii="Times New Roman" w:hAnsi="Times New Roman" w:cs="Times New Roman"/>
          <w:iCs/>
          <w:color w:val="000000"/>
          <w:spacing w:val="12"/>
          <w:sz w:val="24"/>
          <w:szCs w:val="24"/>
        </w:rPr>
        <w:t xml:space="preserve">турах мира,  проявлять терпимость к другим вкусам и </w:t>
      </w:r>
      <w:r w:rsidRPr="005D0D9C">
        <w:rPr>
          <w:rFonts w:ascii="Times New Roman" w:hAnsi="Times New Roman" w:cs="Times New Roman"/>
          <w:iCs/>
          <w:color w:val="000000"/>
          <w:spacing w:val="2"/>
          <w:sz w:val="24"/>
          <w:szCs w:val="24"/>
        </w:rPr>
        <w:t>мнениям;</w:t>
      </w:r>
      <w:r w:rsidR="00CD4E12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                                      - </w:t>
      </w:r>
      <w:r w:rsidRPr="005D0D9C">
        <w:rPr>
          <w:rFonts w:ascii="Times New Roman" w:hAnsi="Times New Roman" w:cs="Times New Roman"/>
          <w:iCs/>
          <w:color w:val="000000"/>
          <w:spacing w:val="4"/>
          <w:sz w:val="24"/>
          <w:szCs w:val="24"/>
        </w:rPr>
        <w:t>изображать пейзажи, натюрморты, портреты, вы</w:t>
      </w:r>
      <w:r w:rsidRPr="005D0D9C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ражая к ним своё отношение;</w:t>
      </w:r>
      <w:r w:rsidR="00CD4E12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 xml:space="preserve">                                 -</w:t>
      </w:r>
      <w:r w:rsidRPr="005D0D9C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изображать многофигурные композиции на значимые </w:t>
      </w:r>
      <w:r w:rsidRPr="005D0D9C">
        <w:rPr>
          <w:rFonts w:ascii="Times New Roman" w:hAnsi="Times New Roman" w:cs="Times New Roman"/>
          <w:iCs/>
          <w:color w:val="000000"/>
          <w:spacing w:val="5"/>
          <w:sz w:val="24"/>
          <w:szCs w:val="24"/>
        </w:rPr>
        <w:t xml:space="preserve">жизненные темы и участвовать в коллективных работах </w:t>
      </w:r>
      <w:r w:rsidRPr="005D0D9C">
        <w:rPr>
          <w:rFonts w:ascii="Times New Roman" w:hAnsi="Times New Roman" w:cs="Times New Roman"/>
          <w:iCs/>
          <w:color w:val="000000"/>
          <w:spacing w:val="9"/>
          <w:sz w:val="24"/>
          <w:szCs w:val="24"/>
        </w:rPr>
        <w:t>на эти темы.</w:t>
      </w:r>
    </w:p>
    <w:p w:rsidR="00AC24EA" w:rsidRDefault="00CD4E12" w:rsidP="00CD4E12">
      <w:pPr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</w:rPr>
      </w:pPr>
      <w:r w:rsidRPr="005D0D9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Особенности организации контроля по изобразительному искусству.</w:t>
      </w:r>
      <w:r w:rsidRPr="005D0D9C">
        <w:rPr>
          <w:rFonts w:ascii="Times New Roman" w:hAnsi="Times New Roman" w:cs="Times New Roman"/>
          <w:sz w:val="24"/>
        </w:rPr>
        <w:t xml:space="preserve">Контроль за уровнем достижений обучающихся по курсу проводится в </w:t>
      </w:r>
      <w:r w:rsidRPr="005D0D9C">
        <w:rPr>
          <w:rFonts w:ascii="Times New Roman" w:hAnsi="Times New Roman" w:cs="Times New Roman"/>
          <w:b/>
          <w:bCs/>
          <w:i/>
          <w:iCs/>
          <w:sz w:val="24"/>
        </w:rPr>
        <w:t>форме устной оценки за выполненную работу.</w:t>
      </w:r>
    </w:p>
    <w:p w:rsidR="00C3580E" w:rsidRPr="00AC24EA" w:rsidRDefault="009F2C45" w:rsidP="00CD4E12">
      <w:pPr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5160">
        <w:rPr>
          <w:rFonts w:ascii="Times New Roman" w:hAnsi="Times New Roman" w:cs="Times New Roman"/>
          <w:b/>
          <w:sz w:val="24"/>
        </w:rPr>
        <w:t>Этапы оценивания детского рисунка</w:t>
      </w:r>
      <w:r w:rsidR="00CD4E12" w:rsidRPr="00EA5160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                    </w:t>
      </w:r>
      <w:r w:rsidR="00711E57">
        <w:rPr>
          <w:rFonts w:ascii="Times New Roman" w:hAnsi="Times New Roman" w:cs="Times New Roman"/>
          <w:b/>
          <w:sz w:val="24"/>
        </w:rPr>
        <w:t xml:space="preserve">                 </w:t>
      </w:r>
      <w:r w:rsidR="00CD4E12" w:rsidRPr="00EA5160">
        <w:rPr>
          <w:rFonts w:ascii="Times New Roman" w:hAnsi="Times New Roman" w:cs="Times New Roman"/>
          <w:b/>
          <w:sz w:val="24"/>
        </w:rPr>
        <w:t xml:space="preserve"> </w:t>
      </w:r>
      <w:r w:rsidR="00CD4E12">
        <w:rPr>
          <w:rFonts w:ascii="Times New Roman" w:hAnsi="Times New Roman" w:cs="Times New Roman"/>
          <w:b/>
          <w:sz w:val="24"/>
        </w:rPr>
        <w:t xml:space="preserve">- </w:t>
      </w:r>
      <w:r w:rsidRPr="005D0D9C">
        <w:rPr>
          <w:rFonts w:ascii="Times New Roman" w:hAnsi="Times New Roman" w:cs="Times New Roman"/>
          <w:sz w:val="24"/>
        </w:rPr>
        <w:t>решение композиции: как организована плоскость листа, как согласованы между собой все компоненты изображения, как выдержана общая идея и содержание;</w:t>
      </w:r>
      <w:r w:rsidR="00CD4E12">
        <w:rPr>
          <w:rFonts w:ascii="Times New Roman" w:hAnsi="Times New Roman" w:cs="Times New Roman"/>
          <w:sz w:val="24"/>
        </w:rPr>
        <w:t xml:space="preserve">                                     </w:t>
      </w:r>
      <w:r w:rsidR="00711E57">
        <w:rPr>
          <w:rFonts w:ascii="Times New Roman" w:hAnsi="Times New Roman" w:cs="Times New Roman"/>
          <w:sz w:val="24"/>
        </w:rPr>
        <w:t xml:space="preserve">                   </w:t>
      </w:r>
      <w:r w:rsidR="00CD4E12">
        <w:rPr>
          <w:rFonts w:ascii="Times New Roman" w:hAnsi="Times New Roman" w:cs="Times New Roman"/>
          <w:sz w:val="24"/>
        </w:rPr>
        <w:t xml:space="preserve"> - </w:t>
      </w:r>
      <w:r w:rsidRPr="005D0D9C">
        <w:rPr>
          <w:rFonts w:ascii="Times New Roman" w:hAnsi="Times New Roman" w:cs="Times New Roman"/>
          <w:sz w:val="24"/>
        </w:rPr>
        <w:t>характер формы предметов: степень сходства изображения с предметами реальной действительности или умение подметить и передать в изображении наиболее характерное;</w:t>
      </w:r>
      <w:r w:rsidR="00CD4E12">
        <w:rPr>
          <w:rFonts w:ascii="Times New Roman" w:hAnsi="Times New Roman" w:cs="Times New Roman"/>
          <w:sz w:val="24"/>
        </w:rPr>
        <w:t xml:space="preserve">          - </w:t>
      </w:r>
      <w:proofErr w:type="gramStart"/>
      <w:r w:rsidRPr="005D0D9C">
        <w:rPr>
          <w:rFonts w:ascii="Times New Roman" w:hAnsi="Times New Roman" w:cs="Times New Roman"/>
          <w:sz w:val="24"/>
        </w:rPr>
        <w:t>качество конструктивного построения: как выражена конструктивная основа формы, как связаны детали предмета между собой и с общей формой;</w:t>
      </w:r>
      <w:r w:rsidR="00CD4E12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711E57">
        <w:rPr>
          <w:rFonts w:ascii="Times New Roman" w:hAnsi="Times New Roman" w:cs="Times New Roman"/>
          <w:sz w:val="24"/>
        </w:rPr>
        <w:t xml:space="preserve">               </w:t>
      </w:r>
      <w:r w:rsidR="00CD4E12">
        <w:rPr>
          <w:rFonts w:ascii="Times New Roman" w:hAnsi="Times New Roman" w:cs="Times New Roman"/>
          <w:sz w:val="24"/>
        </w:rPr>
        <w:t xml:space="preserve"> - </w:t>
      </w:r>
      <w:r w:rsidRPr="005D0D9C">
        <w:rPr>
          <w:rFonts w:ascii="Times New Roman" w:hAnsi="Times New Roman" w:cs="Times New Roman"/>
          <w:sz w:val="24"/>
        </w:rPr>
        <w:t>владение техникой: как обучающийся пользуется карандашом, кистью, как использует штрих, мазок в построении изображения, какова выразительность линии, штриха, мазка;</w:t>
      </w:r>
      <w:r w:rsidR="00CD4E12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</w:t>
      </w:r>
      <w:r w:rsidR="00711E57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                    </w:t>
      </w:r>
      <w:r w:rsidR="00CD4E12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 - </w:t>
      </w:r>
      <w:r w:rsidRPr="005D0D9C">
        <w:rPr>
          <w:rFonts w:ascii="Times New Roman" w:hAnsi="Times New Roman" w:cs="Times New Roman"/>
          <w:sz w:val="24"/>
          <w:szCs w:val="24"/>
        </w:rPr>
        <w:t>общее впечатление от работы: рассматриваются возможности ребенка, его успехи в данном деле, его вкус.</w:t>
      </w:r>
      <w:proofErr w:type="gramEnd"/>
    </w:p>
    <w:p w:rsidR="00C3580E" w:rsidRPr="005D0D9C" w:rsidRDefault="009F2C45" w:rsidP="002A7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8"/>
          <w:szCs w:val="24"/>
        </w:rPr>
        <w:t>Раздел «Содержание учебного курса с указанием форм организации учебных занятий и основных видов деятельности</w:t>
      </w:r>
      <w:r w:rsidR="00103261">
        <w:rPr>
          <w:rFonts w:ascii="Times New Roman" w:hAnsi="Times New Roman" w:cs="Times New Roman"/>
          <w:b/>
          <w:sz w:val="28"/>
        </w:rPr>
        <w:t>с учётом рабочей программы воспитания</w:t>
      </w:r>
      <w:r w:rsidRPr="005D0D9C">
        <w:rPr>
          <w:rFonts w:ascii="Times New Roman" w:hAnsi="Times New Roman" w:cs="Times New Roman"/>
          <w:b/>
          <w:sz w:val="28"/>
          <w:szCs w:val="24"/>
        </w:rPr>
        <w:t>».</w:t>
      </w:r>
      <w:r w:rsidR="00C1164E" w:rsidRPr="005D0D9C">
        <w:rPr>
          <w:rFonts w:ascii="Times New Roman" w:hAnsi="Times New Roman" w:cs="Times New Roman"/>
          <w:b/>
          <w:sz w:val="24"/>
          <w:szCs w:val="24"/>
        </w:rPr>
        <w:t>1год обучения</w:t>
      </w:r>
    </w:p>
    <w:tbl>
      <w:tblPr>
        <w:tblStyle w:val="aa"/>
        <w:tblW w:w="9781" w:type="dxa"/>
        <w:tblInd w:w="-176" w:type="dxa"/>
        <w:tblLayout w:type="fixed"/>
        <w:tblLook w:val="04A0"/>
      </w:tblPr>
      <w:tblGrid>
        <w:gridCol w:w="709"/>
        <w:gridCol w:w="1843"/>
        <w:gridCol w:w="850"/>
        <w:gridCol w:w="2126"/>
        <w:gridCol w:w="2127"/>
        <w:gridCol w:w="2126"/>
      </w:tblGrid>
      <w:tr w:rsidR="00C1164E" w:rsidRPr="005D0D9C" w:rsidTr="005D0D9C">
        <w:trPr>
          <w:trHeight w:val="253"/>
        </w:trPr>
        <w:tc>
          <w:tcPr>
            <w:tcW w:w="709" w:type="dxa"/>
          </w:tcPr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C1164E" w:rsidRPr="005D0D9C" w:rsidRDefault="00C1164E" w:rsidP="00473F9F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2126" w:type="dxa"/>
          </w:tcPr>
          <w:p w:rsidR="00C1164E" w:rsidRPr="005D0D9C" w:rsidRDefault="00C1164E" w:rsidP="009C072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Основное содержание </w:t>
            </w:r>
            <w:r w:rsidR="009C0725"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т</w:t>
            </w: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емы</w:t>
            </w:r>
          </w:p>
        </w:tc>
        <w:tc>
          <w:tcPr>
            <w:tcW w:w="2127" w:type="dxa"/>
          </w:tcPr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Формы организации </w:t>
            </w:r>
          </w:p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учебных занятий </w:t>
            </w:r>
          </w:p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Основные  виды  </w:t>
            </w:r>
            <w:proofErr w:type="gramStart"/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учебной</w:t>
            </w:r>
            <w:proofErr w:type="gramEnd"/>
          </w:p>
          <w:p w:rsidR="00C1164E" w:rsidRPr="005D0D9C" w:rsidRDefault="00C1164E" w:rsidP="000C73C1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деятельности </w:t>
            </w:r>
          </w:p>
          <w:p w:rsidR="00C1164E" w:rsidRPr="005D0D9C" w:rsidRDefault="00C1164E" w:rsidP="000C73C1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:rsidR="00C1164E" w:rsidRPr="005D0D9C" w:rsidRDefault="00C1164E" w:rsidP="000C73C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CD4E12" w:rsidRPr="005D0D9C" w:rsidTr="005D0D9C">
        <w:trPr>
          <w:trHeight w:val="268"/>
        </w:trPr>
        <w:tc>
          <w:tcPr>
            <w:tcW w:w="709" w:type="dxa"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 1. </w:t>
            </w: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4E12" w:rsidRPr="005D0D9C" w:rsidRDefault="00CD4E12" w:rsidP="00C116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 изображаешь. Знакомство с Мастером Изображения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CD4E12" w:rsidRPr="005D0D9C" w:rsidRDefault="00CD4E12" w:rsidP="0025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Предмет «Изобразительное искусство». </w:t>
            </w:r>
          </w:p>
          <w:p w:rsidR="00CD4E12" w:rsidRPr="005D0D9C" w:rsidRDefault="00CD4E12" w:rsidP="0025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Чему мы будем учиться на уроках изобразительного искусства. </w:t>
            </w: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Изображения в жизни человека</w:t>
            </w:r>
            <w:r w:rsidRPr="005D0D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D4E12" w:rsidRPr="005D0D9C" w:rsidRDefault="00CD4E12" w:rsidP="00257F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Красота и разнообразие окружающего мира природы.</w:t>
            </w: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и изображать, рассматривать мир, учиться быть хорошим зрителем.  Обучение детей первичному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опыту владения доступными их возрасту материалами.  </w:t>
            </w: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shd w:val="clear" w:color="auto" w:fill="FFFFFF"/>
              <w:tabs>
                <w:tab w:val="left" w:pos="142"/>
              </w:tabs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 и аналитических возможностей  глаза. Рассматриваются и изображаются фраг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природы, животные: чем они похожи и  чем отли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чаются друг от друга.</w:t>
            </w: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Присмотреться к разным пятнам — мху на камне, осыпи на стене, узорам на мраморе в метро — и поста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раться увидеть в них какие-либо изображения. Превратить пятно в изображение зверюшки.  (Наклеенное или нарисованное пятно подготовлено учителем.)</w:t>
            </w:r>
          </w:p>
          <w:p w:rsidR="00CD4E12" w:rsidRPr="005D0D9C" w:rsidRDefault="00CD4E12" w:rsidP="009C0725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Превратить комок пластилина в птицу. Лепка. По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смотреть и подумать, какие объемные предметы на что похожи (например, картофелины и другие овощи, коряги в лесу или парке).</w:t>
            </w: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Линией можно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рассказывать. «Расскажи нам о се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бе»— рисунок или последовательность рисунков.</w:t>
            </w:r>
          </w:p>
          <w:p w:rsidR="00CD4E12" w:rsidRPr="005D0D9C" w:rsidRDefault="00CD4E12" w:rsidP="009C0725">
            <w:pPr>
              <w:shd w:val="clear" w:color="auto" w:fill="FFFFFF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Проба красок. Радость общения с красками. Овладе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навыками организации рабочего места и пользова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красками. Названия цветов. Что в жизни напомина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ет каждый цвет?                                Игровое изображение красочного мно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гоцветного коврика.</w:t>
            </w:r>
          </w:p>
          <w:p w:rsidR="00CD4E12" w:rsidRPr="005D0D9C" w:rsidRDefault="00CD4E12" w:rsidP="009C0725">
            <w:pPr>
              <w:shd w:val="clear" w:color="auto" w:fill="FFFFFF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Изобразить радость и грусть. Рисуем музыку — выра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жаем в изображении образ контрастных по настроению музыкальных пьес.</w:t>
            </w:r>
          </w:p>
          <w:p w:rsidR="00CD4E12" w:rsidRPr="005D0D9C" w:rsidRDefault="00CD4E12" w:rsidP="009C072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Быть   зрителем   интересно   и   непросто.   Этому   надо учиться.   Знакомство с понятием   «произведение искусства». Картина. Скульптура. Цвет и краски в картинах художников. Развитие навыков восприятия. Беседа.</w:t>
            </w: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C1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распределять функции и роли в процессе выполнения коллективной творческой работы;</w:t>
            </w:r>
          </w:p>
          <w:p w:rsidR="00CD4E12" w:rsidRPr="005D0D9C" w:rsidRDefault="00CD4E12" w:rsidP="00566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моделированию и т.д.;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организовать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занятий.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стремиться к освоению новых знаний и умений, к достижению более высоких и оригинальных творческих результатов.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овладеть умением вести диалог, распределять функции и роли в процессе выполнения коллективной творческой работы;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моделированию и т.д.;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стремиться к освоению новых знаний и умений, к достижению более высоких 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оригинальных творческих результатов.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CD4E12" w:rsidRPr="005D0D9C" w:rsidRDefault="00CD4E12" w:rsidP="00566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-находить варианты решения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различных художественно-творческих задач;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овладеть умением вести диалог, распределять функции и роли в процессе выполнения коллективной творческой работы;</w:t>
            </w:r>
          </w:p>
          <w:p w:rsidR="00CD4E12" w:rsidRPr="005D0D9C" w:rsidRDefault="00CD4E12" w:rsidP="0056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CD4E12" w:rsidRPr="005D0D9C" w:rsidRDefault="00CD4E12" w:rsidP="00566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коллективной деятельности в процессе совместной творческой работы в команде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 под руководством учителя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уметь планировать и грамотно осуществлять учебные действия в соответствии с поставленной задачей,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CD4E12" w:rsidRPr="005D0D9C" w:rsidRDefault="00CD4E12" w:rsidP="00CB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-уметь организовать место занятий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CD4E12" w:rsidRPr="005D0D9C" w:rsidRDefault="00CD4E12" w:rsidP="00CB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стремиться к освоению новых знаний и умений, к достижению более высоких и оригинальных творческих результатов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овладеть умением вести диалог, распределять функции и роли в процессе выполнения коллективной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работы;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уметь рационально строить самостоятельную творческую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деятельность,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распределять функции и роли в процессе выполнения коллективной творческой работы;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уметь рационально строить самостоятельную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творческую деятельность,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уметь организовать место занятий.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творческих проектов отдельных упражнений по живописи, графике, моделированию и т.д.;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обсуждатьвыставку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работ (рисунки, скульптура, постройки, украшения), выделять в них знакомые средства выражения, определять задачи, которые решал автор в своей работе.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технологий для решения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ит.д.; 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  <w:p w:rsidR="00CD4E12" w:rsidRPr="005D0D9C" w:rsidRDefault="00CD4E12" w:rsidP="00CB1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CB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E12" w:rsidRPr="005D0D9C" w:rsidRDefault="00CD4E12" w:rsidP="0081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 окружающей действительности изображения, сделанные художниками.</w:t>
            </w:r>
          </w:p>
          <w:p w:rsidR="00CD4E12" w:rsidRPr="005D0D9C" w:rsidRDefault="00CD4E12" w:rsidP="0081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Рассуждать о содержании рисунков, сделанных детьми.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Рассматривать иллюстрации (рисунки) в детских книгах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аходить, рассматривать красоту в обыкновенных явлениях природы и рассуждат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об увиденном.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Видеть зрительную метафору (на что похоже) в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выделенных деталях природы</w:t>
            </w:r>
            <w:r w:rsidRPr="005D0D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Выявлять геометрическую форму простого плоского тела (листьев).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Сравнивать различные листья на основе выявления их геометрических форм.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Использовать пятно как основу изобразительного образа на плоскости.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Соотносить форму пятна с опытом зрительных впечатлений.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Видеть зрительную метафору — находить потенциальный образ в случайной форме силуэтного пятна и проявлять его путем дорисовки</w:t>
            </w:r>
            <w:r w:rsidRPr="005D0D9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Воспринимать и анализироват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 доступном уровне) изображения на основе пятна в иллюстрациях художников к детским книгам.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Овладевать первичными навыками изображения на плоскости с помощью  пятна, навыками работы кистью и краской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выразительные, образные объемы в природе (облака, камни, коряги, плоды и т. д.).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Воспринимать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Эрьзи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, С. Коненкова).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Овладевать первичными навыками изображения в объеме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гелевая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ручка).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Находить и наблюдать линии и их ритм в природе.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первичными навыками работы гуашью. 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цвет с вызываемыми им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предметными ассоциациями (что бывает красным,</w:t>
            </w:r>
          </w:p>
        </w:tc>
      </w:tr>
      <w:tr w:rsidR="00CD4E12" w:rsidRPr="005D0D9C" w:rsidTr="00DF2B0A">
        <w:trPr>
          <w:trHeight w:val="268"/>
        </w:trPr>
        <w:tc>
          <w:tcPr>
            <w:tcW w:w="709" w:type="dxa"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2.</w:t>
            </w:r>
          </w:p>
          <w:p w:rsidR="00CD4E12" w:rsidRPr="005D0D9C" w:rsidRDefault="00CD4E12" w:rsidP="009C072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украшаешь — знакомство с Мастером Украшения  </w:t>
            </w: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8E21E9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Ты строишь —    знакомство с </w:t>
            </w:r>
            <w:r w:rsidRPr="005D0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Мастером Постройки </w:t>
            </w:r>
          </w:p>
          <w:p w:rsidR="00CD4E12" w:rsidRPr="005D0D9C" w:rsidRDefault="00CD4E12" w:rsidP="009C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733" w:rsidRDefault="00DA1733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2126" w:type="dxa"/>
          </w:tcPr>
          <w:p w:rsidR="00CD4E12" w:rsidRPr="005D0D9C" w:rsidRDefault="00CD4E12" w:rsidP="00257FBC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257FBC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Украшения в окружающей </w:t>
            </w:r>
            <w:proofErr w:type="spellStart"/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действительност</w:t>
            </w:r>
            <w:proofErr w:type="spellEnd"/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Разнообразие украшений.</w:t>
            </w:r>
          </w:p>
          <w:p w:rsidR="00CD4E12" w:rsidRPr="005D0D9C" w:rsidRDefault="00CD4E12" w:rsidP="00257FBC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257FBC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приобретение детьми опы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та эстетических впечатлений. Украшение крыльев ба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бочки. Бабочка дается в виде вырезанной учителем заго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товки или может быть нарисована (крупно на весь лист) детьми на уроке. Многообразие и красота узоров в при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роде.</w:t>
            </w:r>
          </w:p>
          <w:p w:rsidR="00CD4E12" w:rsidRPr="005D0D9C" w:rsidRDefault="00CD4E12" w:rsidP="008E21E9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      </w:r>
          </w:p>
          <w:p w:rsidR="00CD4E12" w:rsidRPr="005D0D9C" w:rsidRDefault="00CD4E12" w:rsidP="008E21E9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Неброская и «неожиданная» красота в природе. Рас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сматривание различных поверхностей: кора дерева, пена волны, капли на ветках и т. д. Развитие чувства факту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ры.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Накопление опыта зрительных поэтических впечат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лений. Изображение, например, спинки ящерицы или коры дерева. Красота фактуры и рисунка. Знакомство с техникой одноцветной монотипии.</w:t>
            </w:r>
          </w:p>
          <w:p w:rsidR="00CD4E12" w:rsidRPr="005D0D9C" w:rsidRDefault="00CD4E12" w:rsidP="008E21E9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Все украшения человека что-то рассказывают о своем хозяине. Что могут рассказать украшения? Рассматрива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 персонажей сказок. Какие у них украшения, как </w:t>
            </w: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помогают нам узнавать героев? Изображения выбранных сказочных героев и их украшений.</w:t>
            </w:r>
          </w:p>
          <w:p w:rsidR="00CD4E12" w:rsidRPr="005D0D9C" w:rsidRDefault="00CD4E12" w:rsidP="008E21E9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Украшение комнаты. Изготовление праздничных но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вогодних гирлянд и звезд. Украшение класса и своего дома к новогодним праздникам. Коллективное панно «Новогодняя елка».</w:t>
            </w: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Домики, которые построила природа.</w:t>
            </w:r>
          </w:p>
          <w:p w:rsidR="00CD4E12" w:rsidRPr="005D0D9C" w:rsidRDefault="00CD4E12" w:rsidP="00F57D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Назначение дома и его внешний вид.</w:t>
            </w: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9C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257F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«Придумай себе дом» — изображение придуманного для себя дома. Разные дома у разных сказочных персо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нажей. Как можно догадаться, кто в доме живет. Раз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дома для разных дел. Развитие воображения.</w:t>
            </w:r>
          </w:p>
          <w:p w:rsidR="00CD4E12" w:rsidRPr="005D0D9C" w:rsidRDefault="00CD4E12" w:rsidP="00340080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ный, у жирафа длинная шея, а крокодил очень длин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ный. Дети учатся понимать выразительность пропорций и конструкцию формы.</w:t>
            </w:r>
          </w:p>
          <w:p w:rsidR="00CD4E12" w:rsidRPr="005D0D9C" w:rsidRDefault="00CD4E12" w:rsidP="00340080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«Сказочный город» — создание на бумаге образа го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рода для конкретной сказки. Конструирование игрового города. Игра в архитекторов.</w:t>
            </w:r>
          </w:p>
          <w:p w:rsidR="00CD4E12" w:rsidRPr="005D0D9C" w:rsidRDefault="00CD4E12" w:rsidP="00340080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Сделать образы разных зверей — зоопарк-конструк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из коробочек. Сделать из коробочек веселых собак разных пород. Материал можно заменить на апплика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цию: разные образы собак делаются путем наклеивания на лист одноцветных бумажных обрезков разных геомет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рических форм, заранее заготовленных.</w:t>
            </w:r>
          </w:p>
          <w:p w:rsidR="00CD4E12" w:rsidRPr="005D0D9C" w:rsidRDefault="00CD4E12" w:rsidP="00340080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упаковок, подставок, цве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игрушек.</w:t>
            </w:r>
          </w:p>
          <w:p w:rsidR="00CD4E12" w:rsidRPr="005D0D9C" w:rsidRDefault="00CD4E12" w:rsidP="00340080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Дом «смотрит» на улицу, но живут внутри дома. «Внутри» и «снаружи» очень взаимосвязаны. Изображе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      </w:r>
          </w:p>
          <w:p w:rsidR="00CD4E12" w:rsidRPr="005D0D9C" w:rsidRDefault="00CD4E12" w:rsidP="00340080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Задание на тему «Я рисую любимый город». Изобра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 по впечатлению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экскурсии.</w:t>
            </w:r>
          </w:p>
          <w:p w:rsidR="00CD4E12" w:rsidRPr="005D0D9C" w:rsidRDefault="00CD4E12" w:rsidP="00340080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Задание: выставка работ, сделанных детьми. Дети учат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ся смотреть и обсуждать работы друг друга. Игра в ху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дожников и зрителей. Можно сделать обобщающее пан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но «Наш город» или «Москва».</w:t>
            </w:r>
          </w:p>
          <w:p w:rsidR="00CD4E12" w:rsidRPr="005D0D9C" w:rsidRDefault="00CD4E12" w:rsidP="00340080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D4E12" w:rsidRPr="005D0D9C" w:rsidRDefault="00CD4E12" w:rsidP="00CB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E12" w:rsidRPr="005D0D9C" w:rsidRDefault="00CD4E12" w:rsidP="000C73C1">
            <w:pPr>
              <w:shd w:val="clear" w:color="auto" w:fill="FFFFFF"/>
              <w:spacing w:before="225" w:line="288" w:lineRule="atLeast"/>
              <w:ind w:right="525"/>
              <w:rPr>
                <w:rFonts w:ascii="Times New Roman" w:hAnsi="Times New Roman" w:cs="Times New Roman"/>
                <w:color w:val="424242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Декоративное рисование; беседы об изобразительном искусстве; рисование с натуры; рисование на темы.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Комбинироанный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урок.  Беседа. Самостоятельная практическая работа, декоративная деятельность 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оспись глиняных игрушек, работа в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парах,фронтальный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опрос, коллективная работа.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Экспериментировать, исследовать возможности краски в процессе создания различных цветовых пятен, смешений и наложений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цветовых пятен при создании красочных ковриков.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Соотносить восприятие цвета со своими чувствами и эмоциями</w:t>
            </w:r>
            <w:r w:rsidRPr="005D0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CD4E12" w:rsidRPr="005D0D9C" w:rsidRDefault="00CD4E12" w:rsidP="0047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Осознавать,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CD4E12" w:rsidRPr="005D0D9C" w:rsidRDefault="00CD4E12" w:rsidP="00D007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и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анализироватьработы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одноклассников с позиций творческих задач данной темы, с точки зрения содержания и средств его выражения.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и эмоционально   оценивать выставку творческих работ одноклассников. </w:t>
            </w:r>
          </w:p>
          <w:p w:rsidR="00CD4E12" w:rsidRPr="005D0D9C" w:rsidRDefault="00CD4E12" w:rsidP="00D00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выставки.</w:t>
            </w:r>
          </w:p>
          <w:p w:rsidR="00CD4E12" w:rsidRPr="005D0D9C" w:rsidRDefault="00CD4E12" w:rsidP="002A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своих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впечатлениях и эмоционально оценивать, отвечать на вопросы по содержанию произведений художников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примеры декоративных украшений в окружающей действительности (в школе, дома, на улице). 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и эстетически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оцениватьукрашения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Видеть неожиданную красоту в неброских, на первый взгляд незаметных, деталях природы, любоваться красотой природы. 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Создавать роспись цветов-заготовок, вырезанных из цветной бумаги (работа гуашью).</w:t>
            </w: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Составлять из готовых цветов коллективную работу (поместив цветы в нарисованную на большом листе корзину или вазу).</w:t>
            </w: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природные узоры (сережки на ветке, кисть ягод, иней и т. д.) 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любоваться ими, выражать в беседе свои впечатления.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Разглядывать узоры и формы, созданные природой, интерпретировать их в собственных изображениях и украшениях.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Осваивать 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Создавать роспись цветов-заготовок, вырезанных из цветной бумаги (работа гуашью).</w:t>
            </w: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Составлять из готовых  цветов коллективную работу (поместив цветы в нарисованную на большом листе корзину или вазу).</w:t>
            </w: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E12" w:rsidRPr="005D0D9C" w:rsidTr="00DF2B0A">
        <w:trPr>
          <w:trHeight w:val="268"/>
        </w:trPr>
        <w:tc>
          <w:tcPr>
            <w:tcW w:w="709" w:type="dxa"/>
            <w:vMerge w:val="restart"/>
            <w:tcBorders>
              <w:top w:val="nil"/>
            </w:tcBorders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CD4E12" w:rsidRPr="005D0D9C" w:rsidRDefault="00CD4E12" w:rsidP="0034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3400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4</w:t>
            </w:r>
          </w:p>
          <w:p w:rsidR="00CD4E12" w:rsidRPr="005D0D9C" w:rsidRDefault="00CD4E12" w:rsidP="0034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Изображение, 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украшение, постройка всегда помогают друг другу</w:t>
            </w:r>
          </w:p>
          <w:p w:rsidR="00CD4E12" w:rsidRPr="005D0D9C" w:rsidRDefault="00CD4E12" w:rsidP="00340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DA1733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CD4E12"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CD4E12" w:rsidRPr="005D0D9C" w:rsidRDefault="00CD4E12" w:rsidP="0034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257FBC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Совместна я работа трёх братьев-мастеров,</w:t>
            </w:r>
          </w:p>
          <w:p w:rsidR="00CD4E12" w:rsidRPr="005D0D9C" w:rsidRDefault="00CD4E12" w:rsidP="00F57D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изображением сказочного мира (коллективная работа).</w:t>
            </w:r>
          </w:p>
          <w:p w:rsidR="00CD4E12" w:rsidRPr="005D0D9C" w:rsidRDefault="00CD4E12" w:rsidP="00257F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257F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Показать детям, что на самом деле на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ши три Мастера неразлучны. Главное — это вспомнить с ребята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ми, в чем именно состоит роль каждого Мастера и чему он помог научиться.</w:t>
            </w:r>
          </w:p>
          <w:p w:rsidR="00CD4E12" w:rsidRPr="005D0D9C" w:rsidRDefault="00CD4E12" w:rsidP="00340080">
            <w:pPr>
              <w:shd w:val="clear" w:color="auto" w:fill="FFFFFF"/>
              <w:ind w:right="7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Обобщением здесь является первый урок. </w:t>
            </w:r>
          </w:p>
          <w:p w:rsidR="00CD4E12" w:rsidRPr="005D0D9C" w:rsidRDefault="00CD4E12" w:rsidP="0034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и индивидуальных изображений к сказке.                       Наблюдение живой природы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коллективной компо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зиции «Здравствуй, лето!» по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впечатлениям от природы</w:t>
            </w:r>
          </w:p>
        </w:tc>
        <w:tc>
          <w:tcPr>
            <w:tcW w:w="2127" w:type="dxa"/>
            <w:vMerge/>
          </w:tcPr>
          <w:p w:rsidR="00CD4E12" w:rsidRPr="005D0D9C" w:rsidRDefault="00CD4E12" w:rsidP="00CB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Перерабатывать полученную информацию: делать выводы в результате совместной работы всего класса;</w:t>
            </w:r>
          </w:p>
          <w:p w:rsidR="00CD4E12" w:rsidRPr="005D0D9C" w:rsidRDefault="00CD4E12" w:rsidP="00AD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языком изобразительного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CD4E12" w:rsidRPr="005D0D9C" w:rsidRDefault="00CD4E12" w:rsidP="0047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Рассматривать орнаменты, находить в них природные мотивы и геометрические мотивы</w:t>
            </w: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AD3C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47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несложные архитектурные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ыде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лять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и соотносить деятельность по изображению и украшению, определять их роль в создании новогодних украшений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Наблюдать постройки в природе (птичьи гнезда, норки зверей, пчелиные соты, панцирь черепахи, раковины, стручки, орешки и т. д.), анализировать их форму, конструкцию, пропорции.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(или лепить) сказочные домики в форме овощей, фруктов, грибов, цветов и т. п.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Изображать придуманные дома для себя и своих друзей.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Изображать сказочные дома героев детских книг и мультфильмов.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взаимосвязь внешнего вида и внутренней конструкции дома. 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и изображать фантазийные дома (в виде букв алфавита, различных бытовых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др.), их вид снаружи и внутри (работа восковыми мелками, цветными карандашами или фломастерами по акварельному фону</w:t>
            </w:r>
          </w:p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E12" w:rsidRPr="005D0D9C" w:rsidTr="00DF2B0A">
        <w:trPr>
          <w:trHeight w:val="268"/>
        </w:trPr>
        <w:tc>
          <w:tcPr>
            <w:tcW w:w="709" w:type="dxa"/>
            <w:vMerge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4E12" w:rsidRPr="005D0D9C" w:rsidRDefault="00CD4E12" w:rsidP="0034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E12" w:rsidRPr="005D0D9C" w:rsidRDefault="00CD4E12" w:rsidP="0034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D4E12" w:rsidRPr="005D0D9C" w:rsidRDefault="00CD4E12" w:rsidP="00CB1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D4E12" w:rsidRPr="005D0D9C" w:rsidRDefault="00CD4E12" w:rsidP="000C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733" w:rsidRDefault="00DA1733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7F73" w:rsidRDefault="00027F73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F94195" w:rsidRDefault="00F94195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9931BE" w:rsidRPr="00677BE3" w:rsidRDefault="00C9279A" w:rsidP="00AE569F">
      <w:pPr>
        <w:shd w:val="clear" w:color="auto" w:fill="FFFFFF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0D9C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Раздел.   </w:t>
      </w:r>
      <w:r w:rsidR="009931BE" w:rsidRPr="005D0D9C">
        <w:rPr>
          <w:rFonts w:ascii="Times New Roman" w:hAnsi="Times New Roman" w:cs="Times New Roman"/>
          <w:b/>
          <w:color w:val="000000"/>
          <w:sz w:val="28"/>
          <w:szCs w:val="24"/>
        </w:rPr>
        <w:t>Календарно-тематическое планирование по ФГОС</w:t>
      </w:r>
      <w:r w:rsidR="00AE569F" w:rsidRPr="005D0D9C">
        <w:rPr>
          <w:rFonts w:ascii="Times New Roman" w:hAnsi="Times New Roman" w:cs="Times New Roman"/>
          <w:b/>
          <w:color w:val="000000"/>
          <w:sz w:val="28"/>
          <w:szCs w:val="24"/>
        </w:rPr>
        <w:t>ОО</w:t>
      </w:r>
      <w:r w:rsidR="00F94195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9931BE" w:rsidRPr="005D0D9C">
        <w:rPr>
          <w:rFonts w:ascii="Times New Roman" w:hAnsi="Times New Roman" w:cs="Times New Roman"/>
          <w:b/>
          <w:color w:val="000000"/>
          <w:sz w:val="28"/>
          <w:szCs w:val="24"/>
        </w:rPr>
        <w:t>курсу</w:t>
      </w:r>
      <w:proofErr w:type="gramStart"/>
      <w:r w:rsidR="009931BE" w:rsidRPr="005D0D9C">
        <w:rPr>
          <w:rFonts w:ascii="Times New Roman" w:hAnsi="Times New Roman" w:cs="Times New Roman"/>
          <w:b/>
          <w:color w:val="000000"/>
          <w:sz w:val="28"/>
          <w:szCs w:val="24"/>
        </w:rPr>
        <w:t>«В</w:t>
      </w:r>
      <w:proofErr w:type="gramEnd"/>
      <w:r w:rsidR="009931BE" w:rsidRPr="005D0D9C">
        <w:rPr>
          <w:rFonts w:ascii="Times New Roman" w:hAnsi="Times New Roman" w:cs="Times New Roman"/>
          <w:b/>
          <w:color w:val="000000"/>
          <w:sz w:val="28"/>
          <w:szCs w:val="24"/>
        </w:rPr>
        <w:t>есёлый карандаш».</w:t>
      </w:r>
    </w:p>
    <w:p w:rsidR="009931BE" w:rsidRPr="005D0D9C" w:rsidRDefault="009931BE" w:rsidP="009931B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D0D9C">
        <w:rPr>
          <w:rFonts w:ascii="Times New Roman" w:hAnsi="Times New Roman" w:cs="Times New Roman"/>
          <w:b/>
          <w:sz w:val="28"/>
          <w:szCs w:val="24"/>
        </w:rPr>
        <w:t>«Ты изображаешь, украшаешь, строишь»</w:t>
      </w:r>
      <w:r w:rsidRPr="005D0D9C">
        <w:rPr>
          <w:rFonts w:ascii="Times New Roman" w:hAnsi="Times New Roman" w:cs="Times New Roman"/>
          <w:b/>
          <w:color w:val="000000"/>
          <w:sz w:val="28"/>
          <w:szCs w:val="24"/>
        </w:rPr>
        <w:t>.   1класс</w:t>
      </w:r>
      <w:r w:rsidRPr="005D0D9C">
        <w:rPr>
          <w:rFonts w:ascii="Times New Roman" w:hAnsi="Times New Roman" w:cs="Times New Roman"/>
          <w:b/>
          <w:sz w:val="28"/>
          <w:szCs w:val="24"/>
        </w:rPr>
        <w:t>- 33 часа.</w:t>
      </w:r>
    </w:p>
    <w:tbl>
      <w:tblPr>
        <w:tblpPr w:leftFromText="180" w:rightFromText="180" w:vertAnchor="text" w:horzAnchor="margin" w:tblpX="-176" w:tblpY="349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6237"/>
        <w:gridCol w:w="992"/>
      </w:tblGrid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</w:tcPr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 - </w:t>
            </w:r>
            <w:proofErr w:type="spellStart"/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AE569F" w:rsidRPr="005D0D9C" w:rsidRDefault="00AE569F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AE569F" w:rsidRPr="005D0D9C" w:rsidTr="008F14C9">
        <w:trPr>
          <w:trHeight w:val="735"/>
        </w:trPr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73F9F" w:rsidRPr="005D0D9C" w:rsidRDefault="00AE569F" w:rsidP="008F14C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изображаешь. Знакомство с Мастером</w:t>
            </w:r>
          </w:p>
          <w:p w:rsidR="00AE569F" w:rsidRPr="005D0D9C" w:rsidRDefault="00085BC7" w:rsidP="008F14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Изображения (8</w:t>
            </w:r>
            <w:r w:rsidR="00AE569F"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69F" w:rsidRPr="005D0D9C" w:rsidTr="008F14C9">
        <w:trPr>
          <w:trHeight w:val="645"/>
        </w:trPr>
        <w:tc>
          <w:tcPr>
            <w:tcW w:w="675" w:type="dxa"/>
          </w:tcPr>
          <w:p w:rsidR="002009AD" w:rsidRPr="005D0D9C" w:rsidRDefault="002009A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E569F" w:rsidRPr="005D0D9C" w:rsidRDefault="00AE569F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1четверть</w:t>
            </w:r>
            <w:r w:rsidR="00085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-8</w:t>
            </w:r>
            <w:r w:rsidR="002009AD"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  <w:p w:rsidR="00AE569F" w:rsidRPr="005D0D9C" w:rsidRDefault="00D83CDB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E569F" w:rsidRPr="005D0D9C" w:rsidRDefault="00EE4F6A" w:rsidP="008F1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AE569F" w:rsidRPr="005D0D9C" w:rsidRDefault="00AE569F" w:rsidP="008F14C9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Изображения всюду вокруг нас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6237" w:type="dxa"/>
          </w:tcPr>
          <w:p w:rsidR="00AE569F" w:rsidRPr="005D0D9C" w:rsidRDefault="00AE569F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6237" w:type="dxa"/>
          </w:tcPr>
          <w:p w:rsidR="00AE569F" w:rsidRPr="005D0D9C" w:rsidRDefault="00AE569F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6237" w:type="dxa"/>
          </w:tcPr>
          <w:p w:rsidR="00AE569F" w:rsidRPr="005D0D9C" w:rsidRDefault="00AE569F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Изображать можно в объеме.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6237" w:type="dxa"/>
          </w:tcPr>
          <w:p w:rsidR="00AE569F" w:rsidRPr="005D0D9C" w:rsidRDefault="00AE569F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6237" w:type="dxa"/>
          </w:tcPr>
          <w:p w:rsidR="00AE569F" w:rsidRPr="005D0D9C" w:rsidRDefault="002009A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Разноцветные краски.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c>
          <w:tcPr>
            <w:tcW w:w="675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E569F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237" w:type="dxa"/>
          </w:tcPr>
          <w:p w:rsidR="00AE569F" w:rsidRPr="005D0D9C" w:rsidRDefault="002009A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Изображать можно и то, что невидимо (настроение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69F" w:rsidRPr="005D0D9C" w:rsidTr="008F14C9">
        <w:trPr>
          <w:trHeight w:val="240"/>
        </w:trPr>
        <w:tc>
          <w:tcPr>
            <w:tcW w:w="675" w:type="dxa"/>
          </w:tcPr>
          <w:p w:rsidR="00AE569F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AE569F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237" w:type="dxa"/>
          </w:tcPr>
          <w:p w:rsidR="00AE569F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Художники и зрители (обобщение темы). Проект</w:t>
            </w:r>
          </w:p>
        </w:tc>
        <w:tc>
          <w:tcPr>
            <w:tcW w:w="992" w:type="dxa"/>
          </w:tcPr>
          <w:p w:rsidR="00AE569F" w:rsidRPr="005D0D9C" w:rsidRDefault="00AE569F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rPr>
          <w:trHeight w:val="585"/>
        </w:trPr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2четверть-8ч</w:t>
            </w:r>
          </w:p>
          <w:p w:rsidR="00044B96" w:rsidRPr="005D0D9C" w:rsidRDefault="00044B96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украшаешь. Знакомство с Мастером Украшения </w:t>
            </w: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(8ч)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4B96" w:rsidRPr="005D0D9C" w:rsidTr="008F14C9">
        <w:trPr>
          <w:trHeight w:val="255"/>
        </w:trPr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полон украшений.</w:t>
            </w:r>
          </w:p>
        </w:tc>
        <w:tc>
          <w:tcPr>
            <w:tcW w:w="992" w:type="dxa"/>
          </w:tcPr>
          <w:p w:rsidR="00044B96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rPr>
          <w:trHeight w:val="285"/>
        </w:trPr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Красоту надо уметь замечать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Узоры на крыльях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Красивые рыбы. украшение рыб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Украшение птиц.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tabs>
                <w:tab w:val="left" w:pos="1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044B96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044B96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 (обобщение темы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4B96" w:rsidRPr="005D0D9C" w:rsidTr="008F14C9">
        <w:tc>
          <w:tcPr>
            <w:tcW w:w="675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четверть-9ч</w:t>
            </w:r>
          </w:p>
          <w:p w:rsidR="00044B96" w:rsidRPr="005D0D9C" w:rsidRDefault="00044B96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44B96" w:rsidRPr="005D0D9C" w:rsidRDefault="00044B96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Ты строишь. Знакомств</w:t>
            </w:r>
            <w:r w:rsidR="00E16A6D"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о с Мастером Постройки (9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92" w:type="dxa"/>
          </w:tcPr>
          <w:p w:rsidR="00044B96" w:rsidRPr="005D0D9C" w:rsidRDefault="00044B96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760" w:rsidRPr="005D0D9C" w:rsidTr="008F14C9">
        <w:trPr>
          <w:trHeight w:val="555"/>
        </w:trPr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</w:tcPr>
          <w:p w:rsidR="00654760" w:rsidRPr="005D0D9C" w:rsidRDefault="00D83CDB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10</w:t>
            </w:r>
            <w:r w:rsidR="0065476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 (обобщение темы)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rPr>
          <w:trHeight w:val="255"/>
        </w:trPr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</w:tcPr>
          <w:p w:rsidR="00654760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65476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rPr>
          <w:trHeight w:val="285"/>
        </w:trPr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</w:tcPr>
          <w:p w:rsidR="00654760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5476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</w:tcPr>
          <w:p w:rsidR="00654760" w:rsidRPr="005D0D9C" w:rsidRDefault="00D83CDB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31.01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Дом снаружи и внутри.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54760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5476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1" w:type="dxa"/>
          </w:tcPr>
          <w:p w:rsidR="00654760" w:rsidRPr="005D0D9C" w:rsidRDefault="00731AD3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65476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1" w:type="dxa"/>
          </w:tcPr>
          <w:p w:rsidR="00654760" w:rsidRPr="005D0D9C" w:rsidRDefault="00D83CDB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A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85BC7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54760" w:rsidRPr="005D0D9C" w:rsidRDefault="00731AD3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237" w:type="dxa"/>
          </w:tcPr>
          <w:p w:rsidR="00654760" w:rsidRPr="005D0D9C" w:rsidRDefault="00E16A6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Постройка предметов (упаковок).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rPr>
          <w:trHeight w:val="249"/>
        </w:trPr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54760" w:rsidRPr="005D0D9C" w:rsidRDefault="00731AD3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6237" w:type="dxa"/>
          </w:tcPr>
          <w:p w:rsidR="00654760" w:rsidRPr="005D0D9C" w:rsidRDefault="00E16A6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Город, в котором мы живем (обобщение темы).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4760" w:rsidRPr="005D0D9C" w:rsidTr="008F14C9">
        <w:trPr>
          <w:trHeight w:val="840"/>
        </w:trPr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760" w:rsidRPr="005D0D9C" w:rsidRDefault="00654760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4760" w:rsidRPr="005D0D9C" w:rsidRDefault="00654760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  <w:r w:rsidR="00DA17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-8ч</w:t>
            </w:r>
          </w:p>
          <w:p w:rsidR="00654760" w:rsidRPr="005D0D9C" w:rsidRDefault="00654760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54760" w:rsidRPr="005D0D9C" w:rsidRDefault="00654760" w:rsidP="008F14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760" w:rsidRPr="005D0D9C" w:rsidRDefault="00654760" w:rsidP="008F14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Изображение, украшение, постройк</w:t>
            </w:r>
            <w:r w:rsidR="00E16A6D"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а все</w:t>
            </w:r>
            <w:r w:rsidR="008F14C9">
              <w:rPr>
                <w:rFonts w:ascii="Times New Roman" w:hAnsi="Times New Roman" w:cs="Times New Roman"/>
                <w:b/>
                <w:sz w:val="24"/>
                <w:szCs w:val="24"/>
              </w:rPr>
              <w:t>гда помогают друг другу (8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760" w:rsidRPr="005D0D9C" w:rsidTr="008F14C9">
        <w:trPr>
          <w:trHeight w:val="270"/>
        </w:trPr>
        <w:tc>
          <w:tcPr>
            <w:tcW w:w="675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01" w:type="dxa"/>
          </w:tcPr>
          <w:p w:rsidR="00654760" w:rsidRPr="005D0D9C" w:rsidRDefault="00731AD3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6237" w:type="dxa"/>
          </w:tcPr>
          <w:p w:rsidR="00654760" w:rsidRPr="005D0D9C" w:rsidRDefault="00E16A6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Совместна я работа трёх братьев-мастеров</w:t>
            </w:r>
          </w:p>
        </w:tc>
        <w:tc>
          <w:tcPr>
            <w:tcW w:w="992" w:type="dxa"/>
          </w:tcPr>
          <w:p w:rsidR="00654760" w:rsidRPr="005D0D9C" w:rsidRDefault="00654760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A6D" w:rsidRPr="005D0D9C" w:rsidTr="008F14C9">
        <w:tc>
          <w:tcPr>
            <w:tcW w:w="675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01" w:type="dxa"/>
          </w:tcPr>
          <w:p w:rsidR="00E16A6D" w:rsidRPr="005D0D9C" w:rsidRDefault="00731AD3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237" w:type="dxa"/>
          </w:tcPr>
          <w:p w:rsidR="00E16A6D" w:rsidRPr="005D0D9C" w:rsidRDefault="00E16A6D" w:rsidP="008F1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«Сказочная  Страна» 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оздание панно.</w:t>
            </w:r>
          </w:p>
        </w:tc>
        <w:tc>
          <w:tcPr>
            <w:tcW w:w="992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A6D" w:rsidRPr="005D0D9C" w:rsidTr="008F14C9">
        <w:trPr>
          <w:trHeight w:val="258"/>
        </w:trPr>
        <w:tc>
          <w:tcPr>
            <w:tcW w:w="675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01" w:type="dxa"/>
          </w:tcPr>
          <w:p w:rsidR="00E16A6D" w:rsidRPr="005D0D9C" w:rsidRDefault="00731AD3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237" w:type="dxa"/>
          </w:tcPr>
          <w:p w:rsidR="00E16A6D" w:rsidRPr="005D0D9C" w:rsidRDefault="00E16A6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«Сказочная  Страна» 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оздание панно.</w:t>
            </w:r>
          </w:p>
        </w:tc>
        <w:tc>
          <w:tcPr>
            <w:tcW w:w="992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A6D" w:rsidRPr="005D0D9C" w:rsidTr="008F14C9">
        <w:tc>
          <w:tcPr>
            <w:tcW w:w="675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1" w:type="dxa"/>
          </w:tcPr>
          <w:p w:rsidR="00E16A6D" w:rsidRPr="005D0D9C" w:rsidRDefault="00731AD3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18.04</w:t>
            </w:r>
          </w:p>
        </w:tc>
        <w:tc>
          <w:tcPr>
            <w:tcW w:w="6237" w:type="dxa"/>
          </w:tcPr>
          <w:p w:rsidR="00E16A6D" w:rsidRPr="005D0D9C" w:rsidRDefault="00E16A6D" w:rsidP="008F1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СказочнаяСтрана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» -создание панно.</w:t>
            </w:r>
          </w:p>
        </w:tc>
        <w:tc>
          <w:tcPr>
            <w:tcW w:w="992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A6D" w:rsidRPr="005D0D9C" w:rsidTr="008F14C9">
        <w:tc>
          <w:tcPr>
            <w:tcW w:w="675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01" w:type="dxa"/>
          </w:tcPr>
          <w:p w:rsidR="00E16A6D" w:rsidRPr="005D0D9C" w:rsidRDefault="008F14C9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6237" w:type="dxa"/>
          </w:tcPr>
          <w:p w:rsidR="00E16A6D" w:rsidRPr="005D0D9C" w:rsidRDefault="00E16A6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Праздник весны.</w:t>
            </w:r>
          </w:p>
        </w:tc>
        <w:tc>
          <w:tcPr>
            <w:tcW w:w="992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6A6D" w:rsidRPr="005D0D9C" w:rsidTr="008F14C9">
        <w:trPr>
          <w:trHeight w:val="277"/>
        </w:trPr>
        <w:tc>
          <w:tcPr>
            <w:tcW w:w="675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01" w:type="dxa"/>
          </w:tcPr>
          <w:p w:rsidR="00E16A6D" w:rsidRPr="005D0D9C" w:rsidRDefault="008F14C9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E16A6D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23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E16A6D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E16A6D" w:rsidRPr="005D0D9C" w:rsidRDefault="00E16A6D" w:rsidP="008F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Урок любования. </w:t>
            </w:r>
          </w:p>
        </w:tc>
        <w:tc>
          <w:tcPr>
            <w:tcW w:w="992" w:type="dxa"/>
          </w:tcPr>
          <w:p w:rsidR="00E16A6D" w:rsidRPr="005D0D9C" w:rsidRDefault="00E16A6D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4C9" w:rsidRPr="005D0D9C" w:rsidTr="008F14C9">
        <w:trPr>
          <w:trHeight w:val="277"/>
        </w:trPr>
        <w:tc>
          <w:tcPr>
            <w:tcW w:w="675" w:type="dxa"/>
          </w:tcPr>
          <w:p w:rsidR="008F14C9" w:rsidRPr="005D0D9C" w:rsidRDefault="008F14C9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</w:tcPr>
          <w:p w:rsidR="008F14C9" w:rsidRDefault="008F14C9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6237" w:type="dxa"/>
          </w:tcPr>
          <w:p w:rsidR="008F14C9" w:rsidRPr="005D0D9C" w:rsidRDefault="008F14C9" w:rsidP="008F1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Умение видеть.</w:t>
            </w:r>
          </w:p>
        </w:tc>
        <w:tc>
          <w:tcPr>
            <w:tcW w:w="992" w:type="dxa"/>
          </w:tcPr>
          <w:p w:rsidR="008F14C9" w:rsidRPr="005D0D9C" w:rsidRDefault="008F14C9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14C9" w:rsidRPr="005D0D9C" w:rsidTr="008F14C9">
        <w:trPr>
          <w:trHeight w:val="261"/>
        </w:trPr>
        <w:tc>
          <w:tcPr>
            <w:tcW w:w="675" w:type="dxa"/>
          </w:tcPr>
          <w:p w:rsidR="008F14C9" w:rsidRDefault="008F14C9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01" w:type="dxa"/>
          </w:tcPr>
          <w:p w:rsidR="008F14C9" w:rsidRDefault="008F14C9" w:rsidP="008F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6237" w:type="dxa"/>
          </w:tcPr>
          <w:p w:rsidR="008F14C9" w:rsidRPr="005D0D9C" w:rsidRDefault="008F14C9" w:rsidP="008F1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лето</w:t>
            </w:r>
          </w:p>
        </w:tc>
        <w:tc>
          <w:tcPr>
            <w:tcW w:w="992" w:type="dxa"/>
          </w:tcPr>
          <w:p w:rsidR="008F14C9" w:rsidRPr="005D0D9C" w:rsidRDefault="008F14C9" w:rsidP="008F1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503F" w:rsidRPr="005D0D9C" w:rsidRDefault="0006503F" w:rsidP="00E16A6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85BC7" w:rsidRDefault="00085BC7" w:rsidP="00E16A6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85BC7" w:rsidRDefault="00085BC7" w:rsidP="00E16A6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85BC7" w:rsidRDefault="00085BC7" w:rsidP="00E16A6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85BC7" w:rsidRDefault="00085BC7" w:rsidP="00E16A6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085BC7" w:rsidRDefault="00085BC7" w:rsidP="00E16A6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57D87" w:rsidRPr="005D0D9C" w:rsidRDefault="0006503F" w:rsidP="00E16A6D">
      <w:pPr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2 КЛАСС (33</w:t>
      </w:r>
      <w:r w:rsidR="00F57D87" w:rsidRPr="005D0D9C">
        <w:rPr>
          <w:rFonts w:ascii="Times New Roman" w:hAnsi="Times New Roman" w:cs="Times New Roman"/>
          <w:b/>
          <w:iCs/>
          <w:sz w:val="24"/>
          <w:szCs w:val="24"/>
        </w:rPr>
        <w:t>ч)</w:t>
      </w:r>
    </w:p>
    <w:p w:rsidR="00F57D87" w:rsidRPr="005D0D9C" w:rsidRDefault="00B42F95" w:rsidP="003D09B7">
      <w:pPr>
        <w:shd w:val="clear" w:color="auto" w:fill="FFFFFF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>С</w:t>
      </w:r>
      <w:r w:rsidR="00103261">
        <w:rPr>
          <w:rFonts w:ascii="Times New Roman" w:hAnsi="Times New Roman" w:cs="Times New Roman"/>
          <w:b/>
          <w:iCs/>
          <w:sz w:val="28"/>
          <w:szCs w:val="24"/>
        </w:rPr>
        <w:t>одержание</w:t>
      </w:r>
      <w:r w:rsidR="003D09B7" w:rsidRPr="005D0D9C">
        <w:rPr>
          <w:rFonts w:ascii="Times New Roman" w:hAnsi="Times New Roman" w:cs="Times New Roman"/>
          <w:b/>
          <w:iCs/>
          <w:sz w:val="28"/>
          <w:szCs w:val="24"/>
        </w:rPr>
        <w:t xml:space="preserve"> темы «</w:t>
      </w:r>
      <w:r w:rsidR="00F57D87" w:rsidRPr="005D0D9C">
        <w:rPr>
          <w:rFonts w:ascii="Times New Roman" w:hAnsi="Times New Roman" w:cs="Times New Roman"/>
          <w:b/>
          <w:sz w:val="28"/>
          <w:szCs w:val="24"/>
        </w:rPr>
        <w:t>Ты и искусство</w:t>
      </w:r>
      <w:r w:rsidR="003D09B7" w:rsidRPr="005D0D9C">
        <w:rPr>
          <w:rFonts w:ascii="Times New Roman" w:hAnsi="Times New Roman" w:cs="Times New Roman"/>
          <w:b/>
          <w:sz w:val="28"/>
          <w:szCs w:val="24"/>
        </w:rPr>
        <w:t>»</w:t>
      </w:r>
      <w:r w:rsidR="00103261">
        <w:rPr>
          <w:rFonts w:ascii="Times New Roman" w:hAnsi="Times New Roman" w:cs="Times New Roman"/>
          <w:b/>
          <w:sz w:val="28"/>
        </w:rPr>
        <w:t>с учётом рабочей программы воспитания</w:t>
      </w:r>
      <w:r w:rsidR="003D09B7" w:rsidRPr="005D0D9C">
        <w:rPr>
          <w:rFonts w:ascii="Times New Roman" w:hAnsi="Times New Roman" w:cs="Times New Roman"/>
          <w:b/>
          <w:sz w:val="28"/>
          <w:szCs w:val="24"/>
        </w:rPr>
        <w:t>.</w:t>
      </w:r>
    </w:p>
    <w:p w:rsidR="00F57D87" w:rsidRPr="005D0D9C" w:rsidRDefault="00F57D87" w:rsidP="003D09B7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Тема «Ты и искусство»</w:t>
      </w:r>
      <w:r w:rsidRPr="005D0D9C">
        <w:rPr>
          <w:rFonts w:ascii="Times New Roman" w:hAnsi="Times New Roman" w:cs="Times New Roman"/>
          <w:sz w:val="24"/>
          <w:szCs w:val="24"/>
        </w:rPr>
        <w:t xml:space="preserve"> — важнейшая для данной концепции. Здесь и первоэлементы языка (образного строя) пластических искусств, здесь и основы понима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ния их связей с окружающей жизнью ребенка. Понима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ние языка и связей с жизнью выстроено в особой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после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довательности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</w:t>
      </w:r>
      <w:r w:rsidRPr="005D0D9C">
        <w:rPr>
          <w:rFonts w:ascii="Times New Roman" w:hAnsi="Times New Roman" w:cs="Times New Roman"/>
          <w:sz w:val="24"/>
          <w:szCs w:val="24"/>
          <w:u w:val="single"/>
        </w:rPr>
        <w:t>З</w:t>
      </w:r>
      <w:proofErr w:type="gramEnd"/>
      <w:r w:rsidRPr="005D0D9C">
        <w:rPr>
          <w:rFonts w:ascii="Times New Roman" w:hAnsi="Times New Roman" w:cs="Times New Roman"/>
          <w:sz w:val="24"/>
          <w:szCs w:val="24"/>
          <w:u w:val="single"/>
        </w:rPr>
        <w:t>адача</w:t>
      </w:r>
      <w:proofErr w:type="spellEnd"/>
      <w:r w:rsidRPr="005D0D9C">
        <w:rPr>
          <w:rFonts w:ascii="Times New Roman" w:hAnsi="Times New Roman" w:cs="Times New Roman"/>
          <w:sz w:val="24"/>
          <w:szCs w:val="24"/>
          <w:u w:val="single"/>
        </w:rPr>
        <w:t xml:space="preserve"> всех этих тем</w:t>
      </w:r>
      <w:r w:rsidRPr="005D0D9C">
        <w:rPr>
          <w:rFonts w:ascii="Times New Roman" w:hAnsi="Times New Roman" w:cs="Times New Roman"/>
          <w:sz w:val="24"/>
          <w:szCs w:val="24"/>
        </w:rPr>
        <w:t xml:space="preserve"> — введение ребят в мир искус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ства, эмоционально связанный с миром их личных наблю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дений, переживаний, раздумий.</w:t>
      </w:r>
    </w:p>
    <w:p w:rsidR="00CF575B" w:rsidRPr="005D0D9C" w:rsidRDefault="00CF575B" w:rsidP="00CF575B">
      <w:pPr>
        <w:shd w:val="clear" w:color="auto" w:fill="FFFFFF"/>
        <w:ind w:right="14"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Ты и искусство                                                                                                     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>Тема «Ты и искусство» — важнейшая для данной концепции. Здесь и первоэлементы языка (образного строя) пластических искусств, здесь и основы понима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ния их связей с окружающей жизнью ребенка. Понима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языка и связей с жизнью выстроено в особой последовательности. Задача всех этих тем — введение ребят в мир искус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ства, эмоционально связанный с миром их личных наблю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дений, переживаний, раздумий.</w:t>
      </w:r>
    </w:p>
    <w:p w:rsidR="00CF575B" w:rsidRPr="005D0D9C" w:rsidRDefault="00CF575B" w:rsidP="00CF575B">
      <w:pPr>
        <w:shd w:val="clear" w:color="auto" w:fill="FFFFFF"/>
        <w:ind w:right="979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Чем и как работают художники (8  ч)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Основная задача — знакомство с выразительными воз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можностями художественных материалов. Открытие свое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образия, красоты и характера материала.                                  Три основные краски создают многоцветье мира.                                                                                      Основные и составные цвета. "Умение смешивать крас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ки. Изобразить цветы, заполняя крупными изображе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ниями весь лист бумаги (без предварительного рисунка) по памяти и впечатлению.</w:t>
      </w:r>
    </w:p>
    <w:p w:rsidR="00CF575B" w:rsidRPr="005D0D9C" w:rsidRDefault="00CF575B" w:rsidP="000650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Пять красок </w:t>
      </w:r>
      <w:r w:rsidRPr="005D0D9C">
        <w:rPr>
          <w:rFonts w:ascii="Times New Roman" w:hAnsi="Times New Roman" w:cs="Times New Roman"/>
          <w:sz w:val="24"/>
          <w:szCs w:val="24"/>
        </w:rPr>
        <w:t xml:space="preserve">—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>все богатство цвета и тона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Темное и светлое. Оттенки цвета. Умение смешивать цветные краски с белой и черной. Изображение природ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ных стихий на больших листах бумаги крупными кистя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ми без предварительного рисунка: гроза, буря, изверже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вулкана; изображение дождя, тумана, солнечного дня.</w:t>
      </w:r>
    </w:p>
    <w:p w:rsidR="00CF575B" w:rsidRPr="005D0D9C" w:rsidRDefault="00CF575B" w:rsidP="00CF575B">
      <w:pPr>
        <w:shd w:val="clear" w:color="auto" w:fill="FFFFFF"/>
        <w:ind w:right="7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Пастель и цветные мелки, акварель: выразительные возможности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Мягкая бархатистая пастель, текучесть прозрачной акварели — учимся понимать красоту и выразительность этих материалов. Изображение осеннего леса (по памяти и впечатлению) пастелью и акварелью.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Выразительные возможности аппликации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Представление о ритме пятен. Создание коврика </w:t>
      </w:r>
      <w:r w:rsidRPr="005D0D9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5D0D9C">
        <w:rPr>
          <w:rFonts w:ascii="Times New Roman" w:hAnsi="Times New Roman" w:cs="Times New Roman"/>
          <w:sz w:val="24"/>
          <w:szCs w:val="24"/>
        </w:rPr>
        <w:t>тему осенней земли с опавшими листьями. Работа груп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повая (1—3 панно)  (по памяти и впечатлению).</w:t>
      </w:r>
    </w:p>
    <w:p w:rsidR="00CF575B" w:rsidRPr="005D0D9C" w:rsidRDefault="00CF575B" w:rsidP="00CF575B">
      <w:pPr>
        <w:shd w:val="clear" w:color="auto" w:fill="FFFFFF"/>
        <w:ind w:right="14"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Выразительные возможности графических материалов                    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>Красота и выразительность линии. Тонкие и толстые, подвижные и тягучие линии. Изображение зимнего леса на листах бумаги (по впечатлению и по памяти).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Выразительность материалов для работы в объеме                  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>Изображение животных родного края по впечатлению и по памяти.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Выразительные возможности бумаги                                                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>Углубление освоения приемов сгибания, разрезания, склеивания бумаги. Перевод плоского листа в разнооб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разные объемные формы. Склеивание простых объемных форм (конус, цилиндр, «лесенка», «гармошка»). Сооруже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игровой площадки для вылепленных зверей (инди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видуально, группами, коллективно). Работа по воображе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нию. </w:t>
      </w:r>
    </w:p>
    <w:p w:rsidR="00CF575B" w:rsidRPr="005D0D9C" w:rsidRDefault="00CF575B" w:rsidP="00CF575B">
      <w:pPr>
        <w:shd w:val="clear" w:color="auto" w:fill="FFFFFF"/>
        <w:ind w:right="14"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Для художника любой материал может стать выра</w:t>
      </w:r>
      <w:r w:rsidRPr="005D0D9C">
        <w:rPr>
          <w:rFonts w:ascii="Times New Roman" w:hAnsi="Times New Roman" w:cs="Times New Roman"/>
          <w:b/>
          <w:sz w:val="24"/>
          <w:szCs w:val="24"/>
        </w:rPr>
        <w:softHyphen/>
        <w:t xml:space="preserve">зительным (обобщение темы)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>Понимание красоты художественных материалов и их различий: гуаши, акварели, мелков, пастели, графиче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ских материалов, пластилина и бумаги, «неожиданных»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материалов.Изображение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ночного праздничного города с помо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щью «неожиданных» материалов: серпантина, конфетти, семян, ниток, травы и т. д. на фоне темной бумаги.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Реальность  и фантазии (7ч)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Изображение и реальность                                                                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>Развитие умения всматриваться, видеть, быть наблю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дательным. Мастер Изображения учит видеть мир во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круг </w:t>
      </w:r>
      <w:r w:rsidRPr="005D0D9C">
        <w:rPr>
          <w:rFonts w:ascii="Times New Roman" w:hAnsi="Times New Roman" w:cs="Times New Roman"/>
          <w:bCs/>
          <w:sz w:val="24"/>
          <w:szCs w:val="24"/>
        </w:rPr>
        <w:t xml:space="preserve">нас. </w:t>
      </w:r>
      <w:r w:rsidRPr="005D0D9C">
        <w:rPr>
          <w:rFonts w:ascii="Times New Roman" w:hAnsi="Times New Roman" w:cs="Times New Roman"/>
          <w:sz w:val="24"/>
          <w:szCs w:val="24"/>
        </w:rPr>
        <w:t>Изображение животных, увиденных в зоопар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ке, в деревне, дома.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Изображение и фантазия                                                                                                                </w:t>
      </w:r>
      <w:r w:rsidRPr="005D0D9C">
        <w:rPr>
          <w:rFonts w:ascii="Times New Roman" w:hAnsi="Times New Roman" w:cs="Times New Roman"/>
          <w:sz w:val="24"/>
          <w:szCs w:val="24"/>
        </w:rPr>
        <w:t xml:space="preserve"> Развитие умения фантазировать. Фантазия в жизни людей. Изображение сказочных, несуществующих жи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вотных и птиц; соединение воедино элементов разных животных и даже растений. Сказочные персонажи: дра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коны, кентавры. 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Украшение и реальность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Развитие наблюдательности. Умение видеть красоту в природе. Мастер Украшения учится у природы. Изобра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жение паутинок с росой и веточками деревьев, снежи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нок и других прообразов украшений при помощи линий (индивидуально, по памяти).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Украшение и фантазия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Б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ез фантазии невозможно создать ни одного украше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ния. Украшение заданной формы (воротничок, подзор, кокошник, закладка для книги).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Постройка и реальность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Мастер Постройки учится у природы. Красота и смысл природных конструкций — сот пчел, головки мака и форм подводного  мира (медуз,   водорослей).   </w:t>
      </w:r>
    </w:p>
    <w:p w:rsidR="00CF575B" w:rsidRPr="005D0D9C" w:rsidRDefault="00CF575B" w:rsidP="00CF575B">
      <w:pPr>
        <w:shd w:val="clear" w:color="auto" w:fill="FFFFFF"/>
        <w:ind w:right="166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Постройка и фантазия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Мастер Постройки показывает возможности фанта: человека в создании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</w:t>
      </w:r>
      <w:r w:rsidRPr="005D0D9C">
        <w:rPr>
          <w:rFonts w:ascii="Times New Roman" w:hAnsi="Times New Roman" w:cs="Times New Roman"/>
          <w:sz w:val="24"/>
          <w:szCs w:val="24"/>
        </w:rPr>
        <w:lastRenderedPageBreak/>
        <w:t>макетов фантастических зданий, «Фантастический город». Индивидуальная групповая работа по воображению.</w:t>
      </w:r>
    </w:p>
    <w:p w:rsidR="00CF575B" w:rsidRPr="005D0D9C" w:rsidRDefault="00CF575B" w:rsidP="00CF575B">
      <w:pPr>
        <w:shd w:val="clear" w:color="auto" w:fill="FFFFFF"/>
        <w:ind w:right="238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Братья-Мастера Изображения, Украшения и Постройки вместе создают праздник </w:t>
      </w:r>
      <w:r w:rsidRPr="005D0D9C">
        <w:rPr>
          <w:rFonts w:ascii="Times New Roman" w:hAnsi="Times New Roman" w:cs="Times New Roman"/>
          <w:sz w:val="24"/>
          <w:szCs w:val="24"/>
        </w:rPr>
        <w:t>(обобщение темы)                                                                                                                                   Взаимодействие трех видов художественной деятельности. Конструирование (моделирование) и украшение.</w:t>
      </w:r>
    </w:p>
    <w:p w:rsidR="00CF575B" w:rsidRPr="005D0D9C" w:rsidRDefault="00CF575B" w:rsidP="00CF575B">
      <w:pPr>
        <w:shd w:val="clear" w:color="auto" w:fill="FFFFFF"/>
        <w:ind w:right="151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О чем говорит искусство (11 </w:t>
      </w:r>
      <w:r w:rsidRPr="005D0D9C">
        <w:rPr>
          <w:rFonts w:ascii="Times New Roman" w:hAnsi="Times New Roman" w:cs="Times New Roman"/>
          <w:b/>
          <w:i/>
          <w:iCs/>
          <w:sz w:val="24"/>
          <w:szCs w:val="24"/>
        </w:rPr>
        <w:t>ч)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Это центральная и важнейшая тема года. Основной задачей является освоение того, что  искусство выражает человеческие чувства и мысли. Это должно перейти на уровень осознания и стать важнейшим открытием для детей. Все задания должны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Выражение характера изображаемых животных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Изображение животных веселых, стремительных, угро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жающих. Умение почувствовать и выразить в изображе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нии характер животного.</w:t>
      </w:r>
    </w:p>
    <w:p w:rsidR="00CF575B" w:rsidRPr="005D0D9C" w:rsidRDefault="00CF575B" w:rsidP="00CF575B">
      <w:pPr>
        <w:shd w:val="clear" w:color="auto" w:fill="FFFFFF"/>
        <w:ind w:right="7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Выражение характера человека в изображении </w:t>
      </w:r>
      <w:r w:rsidRPr="005D0D9C">
        <w:rPr>
          <w:rFonts w:ascii="Times New Roman" w:hAnsi="Times New Roman" w:cs="Times New Roman"/>
          <w:sz w:val="24"/>
          <w:szCs w:val="24"/>
        </w:rPr>
        <w:t>(муж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ской образ)                                                             По желанию учителя для всех дальнейших заданий можно использовать сюжет сказки. Например, «Сказка о царе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...» А. Пушкина дает богатые возможно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сти образных решений для всех последующих тем. Изо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бражение доброго и злого воина.</w:t>
      </w:r>
    </w:p>
    <w:p w:rsidR="00CF575B" w:rsidRPr="005D0D9C" w:rsidRDefault="00CF575B" w:rsidP="00CF575B">
      <w:pPr>
        <w:shd w:val="clear" w:color="auto" w:fill="FFFFFF"/>
        <w:ind w:right="14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Выражение характера человека в изображении (жен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softHyphen/>
        <w:t>ский образ)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Изображение противоположных по характеру сказоч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ных образов (Царевна-Лебедь и баба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, Золушка и Мачеха и др.). Класс делится на две части: одни изо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бражают добрых персонажей, другие — злых.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Образ человека и его характер, выраженные в объеме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Создание в объеме образов с ярко выраженным харак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тером: Царевна-Лебедь, баба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Бабариха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, Баба-яга, богатырь, Кощей Бессмертный и т. д.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Изображение природы в разных </w:t>
      </w:r>
      <w:r w:rsidRPr="005D0D9C">
        <w:rPr>
          <w:rFonts w:ascii="Times New Roman" w:hAnsi="Times New Roman" w:cs="Times New Roman"/>
          <w:b/>
          <w:sz w:val="24"/>
          <w:szCs w:val="24"/>
        </w:rPr>
        <w:t>состояниях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Изображение контрастных состояний природы (море нежное, ласковое, бурное, тревожное, радостное и т. д.); индивидуальная работа.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Выражение характера человека </w:t>
      </w:r>
      <w:r w:rsidRPr="005D0D9C">
        <w:rPr>
          <w:rFonts w:ascii="Times New Roman" w:hAnsi="Times New Roman" w:cs="Times New Roman"/>
          <w:b/>
          <w:sz w:val="24"/>
          <w:szCs w:val="24"/>
        </w:rPr>
        <w:t>через украшение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Украше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вырезанных из бумаги богатырских доспехов, ко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кошников заданной формы, воротников (индивидуально).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Выражение намерений через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украшение</w:t>
      </w:r>
      <w:r w:rsidRPr="005D0D9C">
        <w:rPr>
          <w:rFonts w:ascii="Times New Roman" w:hAnsi="Times New Roman" w:cs="Times New Roman"/>
          <w:sz w:val="24"/>
          <w:szCs w:val="24"/>
        </w:rPr>
        <w:t>Украшение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двух противоположных по намерениям сказочных флотов (доброго, праздничного и злого, пи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ратского). Работа коллективно-индивидуальная. Панно. Аппликация.</w:t>
      </w:r>
    </w:p>
    <w:p w:rsidR="00CF575B" w:rsidRPr="005D0D9C" w:rsidRDefault="00CF575B" w:rsidP="00CF575B">
      <w:pPr>
        <w:shd w:val="clear" w:color="auto" w:fill="FFFFFF"/>
        <w:ind w:right="7"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Совместно Мастера Изображения, Украшения, По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стройки создают дома для сказочных </w:t>
      </w:r>
      <w:r w:rsidRPr="005D0D9C">
        <w:rPr>
          <w:rFonts w:ascii="Times New Roman" w:hAnsi="Times New Roman" w:cs="Times New Roman"/>
          <w:b/>
          <w:sz w:val="24"/>
          <w:szCs w:val="24"/>
        </w:rPr>
        <w:t xml:space="preserve">героев (обобщение </w:t>
      </w:r>
      <w:proofErr w:type="gramStart"/>
      <w:r w:rsidRPr="005D0D9C">
        <w:rPr>
          <w:rFonts w:ascii="Times New Roman" w:hAnsi="Times New Roman" w:cs="Times New Roman"/>
          <w:b/>
          <w:sz w:val="24"/>
          <w:szCs w:val="24"/>
        </w:rPr>
        <w:t xml:space="preserve">темы) </w:t>
      </w:r>
      <w:proofErr w:type="gramEnd"/>
      <w:r w:rsidRPr="005D0D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0D9C">
        <w:rPr>
          <w:rFonts w:ascii="Times New Roman" w:hAnsi="Times New Roman" w:cs="Times New Roman"/>
          <w:sz w:val="24"/>
          <w:szCs w:val="24"/>
        </w:rPr>
        <w:t xml:space="preserve"> Созданные образы раскрываются через характер постройки, одежду, форму фигур, деревьев, на фоне которых стоит дом.</w:t>
      </w:r>
    </w:p>
    <w:p w:rsidR="00CF575B" w:rsidRPr="005D0D9C" w:rsidRDefault="004F15D9" w:rsidP="00CF575B">
      <w:pPr>
        <w:shd w:val="clear" w:color="auto" w:fill="FFFFFF"/>
        <w:ind w:right="16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 говорит искусство (7</w:t>
      </w:r>
      <w:r w:rsidR="00CF575B"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  <w:r w:rsidR="00CF575B"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Начиная с этой темы на выразительность средств нужно обращать особое внимание постоянно. Важнейшими явля</w:t>
      </w:r>
      <w:r w:rsidR="00CF575B" w:rsidRPr="005D0D9C">
        <w:rPr>
          <w:rFonts w:ascii="Times New Roman" w:hAnsi="Times New Roman" w:cs="Times New Roman"/>
          <w:sz w:val="24"/>
          <w:szCs w:val="24"/>
        </w:rPr>
        <w:softHyphen/>
        <w:t>ются вопросы: «Ты хочешь это выразить? А как? Чем?»</w:t>
      </w:r>
    </w:p>
    <w:p w:rsidR="00CF575B" w:rsidRPr="005D0D9C" w:rsidRDefault="00CF575B" w:rsidP="00CF575B">
      <w:pPr>
        <w:shd w:val="clear" w:color="auto" w:fill="FFFFFF"/>
        <w:ind w:right="7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Цвет как средство выражения: теплые и холодные цвета. Борьба теплого и холодного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Изображение угасающего костра — борьба тепла и холода. </w:t>
      </w:r>
    </w:p>
    <w:p w:rsidR="00CF575B" w:rsidRPr="005D0D9C" w:rsidRDefault="00CF575B" w:rsidP="00CF575B">
      <w:pPr>
        <w:shd w:val="clear" w:color="auto" w:fill="FFFFFF"/>
        <w:ind w:right="14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Цвет как средство выражения: тихие (глухие) и звон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softHyphen/>
        <w:t>кие цвета. Смешение красок с черной, серой, белой крас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softHyphen/>
        <w:t>ками (мрачные, нежные оттенки цвета)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Умение наблюдать борьбу цвета в жизни. Изображе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весенней земли (работа по памяти и впечатлению).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Линия как средство выражения: ритм линий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Изображение весенних ручьев.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Линия как средство выражения: характер линий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Изображение ветки с определенным характером и настроением (индивидуально или по два человека; по впе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чатлению и по памяти) — нежные, могучие ветки и т. д. При этом надо акцентировать умения создавать разные фактуры углем, сангиной.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Ритм пятен как средство выражения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Элементарные знания о композиции. От изменения по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ложения на листе даже одинаковых пятен изменяется и содержание композиции. Ритмическое расположение ле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тящих птиц; аппликация. Работа индивидуальная или коллективная.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Пропорции выражают характер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Конструирование или лепка птиц с разным характером пропорций: большой хвост, маленькая головка, большой клюв и т. д.</w:t>
      </w:r>
    </w:p>
    <w:p w:rsidR="00CF575B" w:rsidRPr="005D0D9C" w:rsidRDefault="00CF575B" w:rsidP="00CF575B">
      <w:pPr>
        <w:shd w:val="clear" w:color="auto" w:fill="FFFFFF"/>
        <w:ind w:right="7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Ритм линий и пятен, цвет, пропорции — средства выразительности </w:t>
      </w:r>
      <w:r w:rsidRPr="005D0D9C">
        <w:rPr>
          <w:rFonts w:ascii="Times New Roman" w:hAnsi="Times New Roman" w:cs="Times New Roman"/>
          <w:sz w:val="24"/>
          <w:szCs w:val="24"/>
        </w:rPr>
        <w:t>(обобщение темы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оздание коллективного панно на тему «Весна. Шум птиц».</w:t>
      </w:r>
    </w:p>
    <w:p w:rsidR="00CF575B" w:rsidRPr="005D0D9C" w:rsidRDefault="00CF575B" w:rsidP="00CF575B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Обобщающий урок года</w:t>
      </w:r>
      <w:r w:rsidRPr="005D0D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Класс оформляется детскими работами, выполненными в течение года.</w:t>
      </w:r>
    </w:p>
    <w:p w:rsidR="00F719FF" w:rsidRPr="005D0D9C" w:rsidRDefault="00F719FF" w:rsidP="00C10A20">
      <w:pPr>
        <w:rPr>
          <w:rFonts w:ascii="Times New Roman" w:hAnsi="Times New Roman" w:cs="Times New Roman"/>
          <w:b/>
          <w:sz w:val="28"/>
          <w:szCs w:val="24"/>
        </w:rPr>
      </w:pPr>
      <w:r w:rsidRPr="005D0D9C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  -2класс</w:t>
      </w:r>
    </w:p>
    <w:tbl>
      <w:tblPr>
        <w:tblpPr w:leftFromText="180" w:rightFromText="180" w:vertAnchor="text" w:horzAnchor="margin" w:tblpX="-176" w:tblpY="349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135"/>
        <w:gridCol w:w="6663"/>
        <w:gridCol w:w="993"/>
      </w:tblGrid>
      <w:tr w:rsidR="00CE62E1" w:rsidRPr="005D0D9C" w:rsidTr="00DA1733">
        <w:tc>
          <w:tcPr>
            <w:tcW w:w="674" w:type="dxa"/>
          </w:tcPr>
          <w:p w:rsidR="00CE62E1" w:rsidRPr="005D0D9C" w:rsidRDefault="00CE62E1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62E1" w:rsidRPr="005D0D9C" w:rsidRDefault="00CE62E1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35" w:type="dxa"/>
          </w:tcPr>
          <w:p w:rsidR="00CE62E1" w:rsidRPr="005D0D9C" w:rsidRDefault="00CE62E1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62E1" w:rsidRPr="005D0D9C" w:rsidRDefault="00CE62E1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63" w:type="dxa"/>
          </w:tcPr>
          <w:p w:rsidR="00CE62E1" w:rsidRPr="005D0D9C" w:rsidRDefault="00CE62E1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62E1" w:rsidRPr="005D0D9C" w:rsidRDefault="00CE62E1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CE62E1" w:rsidRPr="005D0D9C" w:rsidRDefault="00CE62E1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 - </w:t>
            </w:r>
            <w:proofErr w:type="spellStart"/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</w:p>
          <w:p w:rsidR="00CE62E1" w:rsidRPr="005D0D9C" w:rsidRDefault="00CE62E1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CE62E1" w:rsidRPr="005D0D9C" w:rsidTr="00DA1733">
        <w:trPr>
          <w:trHeight w:val="300"/>
        </w:trPr>
        <w:tc>
          <w:tcPr>
            <w:tcW w:w="674" w:type="dxa"/>
          </w:tcPr>
          <w:p w:rsidR="00CE62E1" w:rsidRPr="005D0D9C" w:rsidRDefault="00CE62E1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CE62E1" w:rsidRPr="005D0D9C" w:rsidRDefault="00CE62E1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E62E1" w:rsidRPr="005D0D9C" w:rsidRDefault="00AD17C5" w:rsidP="00DA17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Чем и как работают художники (8</w:t>
            </w:r>
            <w:r w:rsidR="006C41E7"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993" w:type="dxa"/>
          </w:tcPr>
          <w:p w:rsidR="00CE62E1" w:rsidRPr="005D0D9C" w:rsidRDefault="00CE62E1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BC0" w:rsidRPr="005D0D9C" w:rsidTr="00DA1733">
        <w:trPr>
          <w:trHeight w:val="255"/>
        </w:trPr>
        <w:tc>
          <w:tcPr>
            <w:tcW w:w="1809" w:type="dxa"/>
            <w:gridSpan w:val="2"/>
          </w:tcPr>
          <w:p w:rsidR="00FA0BC0" w:rsidRPr="005D0D9C" w:rsidRDefault="00FA0BC0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1четверть-8ч.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7C5" w:rsidRPr="005D0D9C" w:rsidTr="00DA1733">
        <w:trPr>
          <w:trHeight w:val="364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      </w:t>
            </w:r>
          </w:p>
        </w:tc>
        <w:tc>
          <w:tcPr>
            <w:tcW w:w="1135" w:type="dxa"/>
          </w:tcPr>
          <w:p w:rsidR="00AD17C5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AD17C5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09                                     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 xml:space="preserve">Три основных краски, строящие многоцветие мира.                                                                                                            </w:t>
            </w:r>
          </w:p>
          <w:p w:rsidR="00AD17C5" w:rsidRPr="005D0D9C" w:rsidRDefault="00AD17C5" w:rsidP="00DA1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7C5" w:rsidRPr="005D0D9C" w:rsidTr="00DA1733">
        <w:trPr>
          <w:trHeight w:val="340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" w:type="dxa"/>
          </w:tcPr>
          <w:p w:rsidR="00AD17C5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D17C5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>Пять красок – все богатство цвета и тона.</w:t>
            </w: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C5" w:rsidRPr="005D0D9C" w:rsidTr="00DA1733">
        <w:trPr>
          <w:trHeight w:val="570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</w:tcPr>
          <w:p w:rsidR="00AD17C5" w:rsidRPr="005D0D9C" w:rsidRDefault="00AD17C5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</w:t>
            </w:r>
            <w:r w:rsidR="00731AD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C5" w:rsidRPr="005D0D9C" w:rsidTr="00DA1733">
        <w:trPr>
          <w:trHeight w:val="390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</w:tcPr>
          <w:p w:rsidR="00AD17C5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D17C5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>Выразительные возможности аппликации.</w:t>
            </w: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C5" w:rsidRPr="005D0D9C" w:rsidTr="00DA1733">
        <w:trPr>
          <w:trHeight w:val="385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5" w:type="dxa"/>
          </w:tcPr>
          <w:p w:rsidR="00AD17C5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3</w:t>
            </w:r>
            <w:r w:rsidR="00302032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D17C5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</w:t>
            </w:r>
            <w:r w:rsidRPr="005D0D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C5" w:rsidRPr="005D0D9C" w:rsidTr="00DA1733">
        <w:trPr>
          <w:trHeight w:val="375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5" w:type="dxa"/>
          </w:tcPr>
          <w:p w:rsidR="00AD17C5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D17C5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объеме</w:t>
            </w: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7C5" w:rsidRPr="005D0D9C" w:rsidTr="00DA1733">
        <w:trPr>
          <w:trHeight w:val="252"/>
        </w:trPr>
        <w:tc>
          <w:tcPr>
            <w:tcW w:w="674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5" w:type="dxa"/>
          </w:tcPr>
          <w:p w:rsidR="00AD17C5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D17C5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63" w:type="dxa"/>
          </w:tcPr>
          <w:p w:rsidR="00AD17C5" w:rsidRPr="005D0D9C" w:rsidRDefault="00AD17C5" w:rsidP="00DA1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бумаги</w:t>
            </w:r>
          </w:p>
        </w:tc>
        <w:tc>
          <w:tcPr>
            <w:tcW w:w="993" w:type="dxa"/>
          </w:tcPr>
          <w:p w:rsidR="00AD17C5" w:rsidRPr="005D0D9C" w:rsidRDefault="00AD17C5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301"/>
        </w:trPr>
        <w:tc>
          <w:tcPr>
            <w:tcW w:w="674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Для художника любой материал может стать выра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зительным</w:t>
            </w:r>
          </w:p>
        </w:tc>
        <w:tc>
          <w:tcPr>
            <w:tcW w:w="993" w:type="dxa"/>
          </w:tcPr>
          <w:p w:rsidR="00FA0BC0" w:rsidRPr="005D0D9C" w:rsidRDefault="00A05C7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315"/>
        </w:trPr>
        <w:tc>
          <w:tcPr>
            <w:tcW w:w="1809" w:type="dxa"/>
            <w:gridSpan w:val="2"/>
          </w:tcPr>
          <w:p w:rsidR="00FA0BC0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2четверть-8</w:t>
            </w:r>
            <w:r w:rsidR="00FA0BC0"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6663" w:type="dxa"/>
          </w:tcPr>
          <w:p w:rsidR="00FA0BC0" w:rsidRPr="005D0D9C" w:rsidRDefault="00A05C73" w:rsidP="00DA17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0D9C">
              <w:rPr>
                <w:rFonts w:ascii="Times New Roman" w:hAnsi="Times New Roman"/>
                <w:b/>
                <w:bCs/>
                <w:sz w:val="24"/>
                <w:szCs w:val="24"/>
              </w:rPr>
              <w:t>Реальность  и фантазии (</w:t>
            </w:r>
            <w:r w:rsidR="00313B1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FA0BC0" w:rsidRPr="005D0D9C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BC0" w:rsidRPr="005D0D9C" w:rsidTr="00DA1733">
        <w:trPr>
          <w:trHeight w:val="301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и реальность</w:t>
            </w:r>
          </w:p>
        </w:tc>
        <w:tc>
          <w:tcPr>
            <w:tcW w:w="993" w:type="dxa"/>
          </w:tcPr>
          <w:p w:rsidR="00FA0BC0" w:rsidRPr="005D0D9C" w:rsidRDefault="004D0F7A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504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и фантазия</w:t>
            </w:r>
          </w:p>
        </w:tc>
        <w:tc>
          <w:tcPr>
            <w:tcW w:w="993" w:type="dxa"/>
          </w:tcPr>
          <w:p w:rsidR="00FA0BC0" w:rsidRPr="005D0D9C" w:rsidRDefault="004D0F7A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404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Украшение и реальность</w:t>
            </w: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322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Украшение и фантазия</w:t>
            </w: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289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Постройка и реальность</w:t>
            </w: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586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/>
                <w:sz w:val="24"/>
                <w:szCs w:val="24"/>
              </w:rPr>
              <w:t>Постройка и фантазия</w:t>
            </w: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0BC0" w:rsidRPr="005D0D9C" w:rsidTr="00DA1733">
        <w:trPr>
          <w:trHeight w:val="678"/>
        </w:trPr>
        <w:tc>
          <w:tcPr>
            <w:tcW w:w="674" w:type="dxa"/>
          </w:tcPr>
          <w:p w:rsidR="00FA0BC0" w:rsidRPr="005D0D9C" w:rsidRDefault="004C5AD6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FA0BC0" w:rsidRPr="005D0D9C" w:rsidRDefault="00731AD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A0BC0"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663" w:type="dxa"/>
          </w:tcPr>
          <w:p w:rsidR="00FA0BC0" w:rsidRPr="005D0D9C" w:rsidRDefault="00FA0BC0" w:rsidP="00DA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</w:t>
            </w:r>
          </w:p>
        </w:tc>
        <w:tc>
          <w:tcPr>
            <w:tcW w:w="993" w:type="dxa"/>
          </w:tcPr>
          <w:p w:rsidR="00FA0BC0" w:rsidRPr="005D0D9C" w:rsidRDefault="00FA0BC0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308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характера изображаемых животных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488"/>
        </w:trPr>
        <w:tc>
          <w:tcPr>
            <w:tcW w:w="1809" w:type="dxa"/>
            <w:gridSpan w:val="2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3четверть -10</w:t>
            </w: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ind w:right="15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говорит искусство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D0D9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ч)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33" w:rsidRPr="005D0D9C" w:rsidTr="00DA1733">
        <w:trPr>
          <w:trHeight w:val="421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DA1733" w:rsidRPr="005D0D9C" w:rsidRDefault="00DA1733" w:rsidP="00DA1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33" w:rsidRPr="005D0D9C" w:rsidTr="00DA1733">
        <w:trPr>
          <w:trHeight w:val="348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характера человека в изображении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(муж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образ)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502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характера человека в изображении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(женский образ)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569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19.-20.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23-30.01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Образ человека и его характер, выраженные в объеме.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733" w:rsidRPr="005D0D9C" w:rsidTr="00DA1733">
        <w:trPr>
          <w:trHeight w:val="421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21-  22.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06.02-13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.02-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Изображение природы в разных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состояниях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733" w:rsidRPr="005D0D9C" w:rsidTr="00DA1733">
        <w:trPr>
          <w:trHeight w:val="304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характера человека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через украшение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454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Выражение намерений через украшение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488"/>
        </w:trPr>
        <w:tc>
          <w:tcPr>
            <w:tcW w:w="674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25-26.</w:t>
            </w:r>
          </w:p>
        </w:tc>
        <w:tc>
          <w:tcPr>
            <w:tcW w:w="1135" w:type="dxa"/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6.03-13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663" w:type="dxa"/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 Мастера Изображения, Украшения, По</w:t>
            </w: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стройки создают дома для сказочных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героев (обобщение темы)</w:t>
            </w:r>
          </w:p>
        </w:tc>
        <w:tc>
          <w:tcPr>
            <w:tcW w:w="993" w:type="dxa"/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733" w:rsidRPr="005D0D9C" w:rsidTr="00DA1733">
        <w:trPr>
          <w:trHeight w:val="693"/>
        </w:trPr>
        <w:tc>
          <w:tcPr>
            <w:tcW w:w="1809" w:type="dxa"/>
            <w:gridSpan w:val="2"/>
            <w:tcBorders>
              <w:bottom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4четверть</w:t>
            </w:r>
          </w:p>
        </w:tc>
        <w:tc>
          <w:tcPr>
            <w:tcW w:w="6663" w:type="dxa"/>
            <w:tcBorders>
              <w:bottom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 (7ч)</w:t>
            </w:r>
          </w:p>
        </w:tc>
        <w:tc>
          <w:tcPr>
            <w:tcW w:w="993" w:type="dxa"/>
            <w:tcBorders>
              <w:bottom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33" w:rsidRPr="005D0D9C" w:rsidTr="00DA1733">
        <w:trPr>
          <w:trHeight w:val="80"/>
        </w:trPr>
        <w:tc>
          <w:tcPr>
            <w:tcW w:w="1809" w:type="dxa"/>
            <w:gridSpan w:val="2"/>
            <w:tcBorders>
              <w:top w:val="nil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733" w:rsidRPr="005D0D9C" w:rsidTr="00DA1733">
        <w:trPr>
          <w:trHeight w:val="33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103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hd w:val="clear" w:color="auto" w:fill="FFFFFF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Цвет как средство выражения: тихие (глухие) и звон</w:t>
            </w: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кие цвета. Смешение красок с черной, серой, белой крас</w:t>
            </w: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ками (мрачные, нежные оттенки цвета)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38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Линия как средство выражения: ритм линий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37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Линия как средство выражения: характер линий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42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Ритм пятен как средство выражения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42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Пропорции выражают характер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733" w:rsidRPr="005D0D9C" w:rsidTr="00DA1733">
        <w:trPr>
          <w:trHeight w:val="72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733" w:rsidRPr="005D0D9C" w:rsidRDefault="00DA1733" w:rsidP="00DA1733">
            <w:pPr>
              <w:shd w:val="clear" w:color="auto" w:fill="FFFFFF"/>
              <w:ind w:right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Ритм линий и пятен, цвет, пропорции — средства выразительности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(обобщение темы)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1733" w:rsidRPr="005D0D9C" w:rsidRDefault="00DA1733" w:rsidP="00DA1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03261" w:rsidRDefault="00103261" w:rsidP="000650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B6175" w:rsidRDefault="004B6175" w:rsidP="0006503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37FAD" w:rsidRDefault="00837FAD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6175" w:rsidRDefault="004B6175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1EA1">
        <w:rPr>
          <w:rFonts w:ascii="Times New Roman" w:hAnsi="Times New Roman" w:cs="Times New Roman"/>
          <w:b/>
          <w:sz w:val="24"/>
          <w:szCs w:val="24"/>
        </w:rPr>
        <w:t>3 класс</w:t>
      </w:r>
      <w:r w:rsidR="00892FB7">
        <w:rPr>
          <w:rFonts w:ascii="Times New Roman" w:hAnsi="Times New Roman" w:cs="Times New Roman"/>
          <w:b/>
          <w:sz w:val="24"/>
          <w:szCs w:val="24"/>
        </w:rPr>
        <w:t>-33часа</w:t>
      </w:r>
    </w:p>
    <w:p w:rsidR="00892FB7" w:rsidRPr="00F51EA1" w:rsidRDefault="00892FB7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4"/>
        </w:rPr>
        <w:t>Содержание</w:t>
      </w:r>
      <w:r w:rsidRPr="005D0D9C">
        <w:rPr>
          <w:rFonts w:ascii="Times New Roman" w:hAnsi="Times New Roman" w:cs="Times New Roman"/>
          <w:b/>
          <w:iCs/>
          <w:sz w:val="28"/>
          <w:szCs w:val="24"/>
        </w:rPr>
        <w:t xml:space="preserve"> темы «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Pr="005D0D9C">
        <w:rPr>
          <w:rFonts w:ascii="Times New Roman" w:hAnsi="Times New Roman" w:cs="Times New Roman"/>
          <w:b/>
          <w:sz w:val="28"/>
          <w:szCs w:val="24"/>
        </w:rPr>
        <w:t>скусство</w:t>
      </w:r>
      <w:r>
        <w:rPr>
          <w:rFonts w:ascii="Times New Roman" w:hAnsi="Times New Roman" w:cs="Times New Roman"/>
          <w:b/>
          <w:sz w:val="28"/>
          <w:szCs w:val="24"/>
        </w:rPr>
        <w:t xml:space="preserve">  вокруг нас </w:t>
      </w:r>
      <w:r w:rsidRPr="005D0D9C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</w:rPr>
        <w:t>с учётом рабочей программы воспитания</w:t>
      </w:r>
      <w:r w:rsidRPr="005D0D9C">
        <w:rPr>
          <w:rFonts w:ascii="Times New Roman" w:hAnsi="Times New Roman" w:cs="Times New Roman"/>
          <w:b/>
          <w:sz w:val="28"/>
          <w:szCs w:val="24"/>
        </w:rPr>
        <w:t>.</w:t>
      </w:r>
    </w:p>
    <w:p w:rsidR="004B6175" w:rsidRPr="00F51EA1" w:rsidRDefault="004B6175" w:rsidP="004B61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1EA1">
        <w:rPr>
          <w:rFonts w:ascii="Times New Roman" w:hAnsi="Times New Roman" w:cs="Times New Roman"/>
          <w:sz w:val="24"/>
          <w:szCs w:val="24"/>
        </w:rPr>
        <w:t>Обучение в этом классе строится на приобщении детей к миру искусства через познание окружающего предметного мира, его художественного смысла. Детей подводят к пониманию того, что предметы являются носителями духовной культуры. Надо помочь ребёнку увидеть красоту окружающих его вещей, объектов, произведений искусства.</w:t>
      </w:r>
    </w:p>
    <w:p w:rsidR="004B6175" w:rsidRPr="00F51EA1" w:rsidRDefault="004B6175" w:rsidP="004B61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1EA1">
        <w:rPr>
          <w:rFonts w:ascii="Times New Roman" w:hAnsi="Times New Roman" w:cs="Times New Roman"/>
          <w:sz w:val="24"/>
          <w:szCs w:val="24"/>
        </w:rPr>
        <w:t>В итоге этого года обучения дети должны почувствовать, что они ежедневно связаны с деятельностью искусств. Понимание огромной роли искусств в реальной повседневной жизни должно стать открытием для детей.</w:t>
      </w:r>
    </w:p>
    <w:p w:rsidR="000F1969" w:rsidRDefault="000F1969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6175" w:rsidRPr="00F51EA1" w:rsidRDefault="004B6175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1EA1">
        <w:rPr>
          <w:rFonts w:ascii="Times New Roman" w:hAnsi="Times New Roman" w:cs="Times New Roman"/>
          <w:b/>
          <w:sz w:val="24"/>
          <w:szCs w:val="24"/>
        </w:rPr>
        <w:t>Искусств</w:t>
      </w:r>
      <w:r w:rsidR="00892FB7">
        <w:rPr>
          <w:rFonts w:ascii="Times New Roman" w:hAnsi="Times New Roman" w:cs="Times New Roman"/>
          <w:b/>
          <w:sz w:val="24"/>
          <w:szCs w:val="24"/>
        </w:rPr>
        <w:t>о в твоем доме (8</w:t>
      </w:r>
      <w:r w:rsidRPr="00F51EA1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4B6175" w:rsidRPr="00F51EA1" w:rsidRDefault="004B6175" w:rsidP="004B61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51EA1">
        <w:rPr>
          <w:rFonts w:ascii="Times New Roman" w:hAnsi="Times New Roman" w:cs="Times New Roman"/>
          <w:b/>
          <w:sz w:val="24"/>
          <w:szCs w:val="24"/>
        </w:rPr>
        <w:t xml:space="preserve">Осенний вернисаж. Прощаемся с летом. </w:t>
      </w:r>
      <w:r w:rsidRPr="00F51EA1">
        <w:rPr>
          <w:rFonts w:ascii="Times New Roman" w:hAnsi="Times New Roman" w:cs="Times New Roman"/>
          <w:sz w:val="24"/>
          <w:szCs w:val="24"/>
        </w:rPr>
        <w:t>Рисование с натуры и по памяти осеннего пейзажа.</w:t>
      </w:r>
    </w:p>
    <w:p w:rsidR="006C06A9" w:rsidRDefault="006C06A9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B6175" w:rsidRPr="00F51EA1" w:rsidRDefault="004B6175" w:rsidP="004B617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1EA1">
        <w:rPr>
          <w:rFonts w:ascii="Times New Roman" w:hAnsi="Times New Roman" w:cs="Times New Roman"/>
          <w:b/>
          <w:sz w:val="24"/>
          <w:szCs w:val="24"/>
        </w:rPr>
        <w:t>Твои игрушки</w:t>
      </w:r>
    </w:p>
    <w:p w:rsidR="004B6175" w:rsidRPr="00F51EA1" w:rsidRDefault="004B6175" w:rsidP="004B6175">
      <w:pPr>
        <w:shd w:val="clear" w:color="auto" w:fill="FFFFFF"/>
        <w:ind w:right="122" w:firstLine="709"/>
        <w:rPr>
          <w:rFonts w:ascii="Times New Roman" w:hAnsi="Times New Roman" w:cs="Times New Roman"/>
          <w:b/>
          <w:sz w:val="24"/>
          <w:szCs w:val="24"/>
        </w:rPr>
      </w:pPr>
      <w:r w:rsidRPr="00F51EA1">
        <w:rPr>
          <w:rFonts w:ascii="Times New Roman" w:hAnsi="Times New Roman" w:cs="Times New Roman"/>
          <w:sz w:val="24"/>
          <w:szCs w:val="24"/>
        </w:rPr>
        <w:t xml:space="preserve">Учатся создавать игрушки из пластилина, глины и других материалов. </w:t>
      </w:r>
    </w:p>
    <w:p w:rsidR="004B6175" w:rsidRPr="00F51EA1" w:rsidRDefault="004B6175" w:rsidP="004B6175">
      <w:pPr>
        <w:shd w:val="clear" w:color="auto" w:fill="FFFFFF"/>
        <w:ind w:right="115" w:firstLine="709"/>
        <w:rPr>
          <w:rFonts w:ascii="Times New Roman" w:hAnsi="Times New Roman" w:cs="Times New Roman"/>
          <w:sz w:val="24"/>
          <w:szCs w:val="24"/>
        </w:rPr>
      </w:pPr>
      <w:r w:rsidRPr="00F51EA1">
        <w:rPr>
          <w:rFonts w:ascii="Times New Roman" w:hAnsi="Times New Roman" w:cs="Times New Roman"/>
          <w:sz w:val="24"/>
          <w:szCs w:val="24"/>
        </w:rPr>
        <w:t>Повседневная и праздничная посуда. Конструкция, форма предметов и роспись, украшение посуды, изображения в изго</w:t>
      </w:r>
      <w:r w:rsidRPr="00F51EA1">
        <w:rPr>
          <w:rFonts w:ascii="Times New Roman" w:hAnsi="Times New Roman" w:cs="Times New Roman"/>
          <w:sz w:val="24"/>
          <w:szCs w:val="24"/>
        </w:rPr>
        <w:softHyphen/>
        <w:t>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</w:r>
    </w:p>
    <w:p w:rsidR="004B6175" w:rsidRPr="00F51EA1" w:rsidRDefault="004B6175" w:rsidP="004B6175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1EA1">
        <w:rPr>
          <w:rFonts w:ascii="Times New Roman" w:hAnsi="Times New Roman" w:cs="Times New Roman"/>
          <w:b/>
          <w:bCs/>
          <w:sz w:val="24"/>
          <w:szCs w:val="24"/>
        </w:rPr>
        <w:t>Мамин платок</w:t>
      </w:r>
    </w:p>
    <w:p w:rsidR="00F57D87" w:rsidRPr="005D0D9C" w:rsidRDefault="00F57D87" w:rsidP="0006503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Эскизы платков для девочки, для бабушки. Платки, разные по содержанию, ритмике рисунка; колорит как средство выражения.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Обои и шторы в твоем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доме</w:t>
      </w:r>
      <w:r w:rsidRPr="005D0D9C">
        <w:rPr>
          <w:rFonts w:ascii="Times New Roman" w:hAnsi="Times New Roman" w:cs="Times New Roman"/>
          <w:sz w:val="24"/>
          <w:szCs w:val="24"/>
        </w:rPr>
        <w:t>Эскизы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обоев или штор для комнаты, имеющей чет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кое назначение: спальня, гостиная и т. д. Работу молено выполнить и в технике набойки.</w:t>
      </w:r>
    </w:p>
    <w:p w:rsidR="00F57D87" w:rsidRPr="005D0D9C" w:rsidRDefault="00F57D87" w:rsidP="00F57D87">
      <w:pPr>
        <w:shd w:val="clear" w:color="auto" w:fill="FFFFFF"/>
        <w:ind w:right="115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Посуда у тебя дома. </w:t>
      </w:r>
      <w:r w:rsidRPr="005D0D9C">
        <w:rPr>
          <w:rFonts w:ascii="Times New Roman" w:hAnsi="Times New Roman" w:cs="Times New Roman"/>
          <w:sz w:val="24"/>
          <w:szCs w:val="24"/>
        </w:rPr>
        <w:t>Декоративное рисование цветочной росписи по схеме переноса узора.</w:t>
      </w:r>
    </w:p>
    <w:p w:rsidR="00F57D87" w:rsidRPr="005D0D9C" w:rsidRDefault="00F57D87" w:rsidP="00AC225C">
      <w:pPr>
        <w:shd w:val="clear" w:color="auto" w:fill="FFFFFF"/>
        <w:ind w:right="115"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 xml:space="preserve">Твои </w:t>
      </w:r>
      <w:proofErr w:type="spellStart"/>
      <w:r w:rsidRPr="005D0D9C">
        <w:rPr>
          <w:rFonts w:ascii="Times New Roman" w:hAnsi="Times New Roman" w:cs="Times New Roman"/>
          <w:b/>
          <w:sz w:val="24"/>
          <w:szCs w:val="24"/>
        </w:rPr>
        <w:t>книги</w:t>
      </w:r>
      <w:r w:rsidRPr="005D0D9C">
        <w:rPr>
          <w:rFonts w:ascii="Times New Roman" w:hAnsi="Times New Roman" w:cs="Times New Roman"/>
          <w:sz w:val="24"/>
          <w:szCs w:val="24"/>
        </w:rPr>
        <w:t>Художник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и книга. Образ книги: иллюстрации, форма, шрифт, буквица. Иллюстрирование выбранной сказ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ки или конструирование книжки-игрушки.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Поздравительная открытка. Декоративная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закладка</w:t>
      </w:r>
      <w:proofErr w:type="gram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0D9C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скиз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открытки или декоративной закладки (по расти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тельным мотивам). Возможно исполнение в технике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грат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тажа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, гравюры наклейками или графической монотипии.</w:t>
      </w:r>
    </w:p>
    <w:p w:rsidR="00F57D87" w:rsidRPr="005D0D9C" w:rsidRDefault="00F57D87" w:rsidP="00F57D87">
      <w:pPr>
        <w:shd w:val="clear" w:color="auto" w:fill="FFFFFF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Букет цветов. </w:t>
      </w:r>
      <w:r w:rsidRPr="005D0D9C">
        <w:rPr>
          <w:rFonts w:ascii="Times New Roman" w:hAnsi="Times New Roman" w:cs="Times New Roman"/>
          <w:bCs/>
          <w:sz w:val="24"/>
          <w:szCs w:val="24"/>
        </w:rPr>
        <w:t>Коллективная работа – выполнение аппликации.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Что сделал художник в нашем доме </w:t>
      </w:r>
      <w:r w:rsidRPr="005D0D9C">
        <w:rPr>
          <w:rFonts w:ascii="Times New Roman" w:hAnsi="Times New Roman" w:cs="Times New Roman"/>
          <w:sz w:val="24"/>
          <w:szCs w:val="24"/>
        </w:rPr>
        <w:t>(обобщение темы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 xml:space="preserve"> создании всех предметов в доме принял участие ху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дожник. Ему помогали наши Мастера Изображения, Украшения, Постройки. Понимание роли каждого </w:t>
      </w:r>
      <w:proofErr w:type="spellStart"/>
      <w:r w:rsidRPr="005D0D9C">
        <w:rPr>
          <w:rFonts w:ascii="Times New Roman" w:hAnsi="Times New Roman" w:cs="Times New Roman"/>
          <w:bCs/>
          <w:sz w:val="24"/>
          <w:szCs w:val="24"/>
        </w:rPr>
        <w:t>из</w:t>
      </w:r>
      <w:r w:rsidRPr="005D0D9C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. Форма предмета и его украшение.</w:t>
      </w:r>
    </w:p>
    <w:p w:rsidR="00F57D87" w:rsidRPr="005D0D9C" w:rsidRDefault="00F57D87" w:rsidP="00F57D87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На обобщающем уроке можно организовать игру в ху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мание того, что все, что связано с нашей жизнью, не существовало бы без труда художников, без изобрази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тельного, декоративно-прикладного искусства, архитек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туры, дизайна, должно стать итогом урока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5D0D9C">
        <w:rPr>
          <w:rFonts w:ascii="Times New Roman" w:hAnsi="Times New Roman" w:cs="Times New Roman"/>
          <w:sz w:val="24"/>
          <w:szCs w:val="24"/>
        </w:rPr>
        <w:t>одновре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менно открытием.</w:t>
      </w:r>
    </w:p>
    <w:p w:rsidR="00F57D87" w:rsidRPr="005D0D9C" w:rsidRDefault="00F57D87" w:rsidP="00AC225C">
      <w:pPr>
        <w:shd w:val="clear" w:color="auto" w:fill="FFFFFF"/>
        <w:ind w:right="490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Искусство на улицах твоего города (7 ч</w:t>
      </w:r>
      <w:proofErr w:type="gramStart"/>
      <w:r w:rsidRPr="005D0D9C">
        <w:rPr>
          <w:rFonts w:ascii="Times New Roman" w:hAnsi="Times New Roman" w:cs="Times New Roman"/>
          <w:b/>
          <w:sz w:val="24"/>
          <w:szCs w:val="24"/>
        </w:rPr>
        <w:t>)</w:t>
      </w:r>
      <w:r w:rsidRPr="005D0D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се начинается «с порога родного дома». Данная тема и посвящена этому «порогу». И Родины нет без него. Не просто Москва или Тула, но именно родная улица, иду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щая «улица» твоего дома, исхоженная ногами.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Памятники архитектуры </w:t>
      </w:r>
      <w:r w:rsidRPr="005D0D9C">
        <w:rPr>
          <w:rFonts w:ascii="Times New Roman" w:hAnsi="Times New Roman" w:cs="Times New Roman"/>
          <w:sz w:val="24"/>
          <w:szCs w:val="24"/>
        </w:rPr>
        <w:t xml:space="preserve">—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наследие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веков</w:t>
      </w:r>
      <w:r w:rsidRPr="005D0D9C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и изображение архитектурного памятника родных мест.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Парки, скверы,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бульвары</w:t>
      </w:r>
      <w:r w:rsidRPr="005D0D9C">
        <w:rPr>
          <w:rFonts w:ascii="Times New Roman" w:hAnsi="Times New Roman" w:cs="Times New Roman"/>
          <w:sz w:val="24"/>
          <w:szCs w:val="24"/>
        </w:rPr>
        <w:t>Архитектура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; постройка парков. Образ парка: парки для отдыха, парки-музеи, детские парки. Изображение парка, сквера (возможен коллаж).</w:t>
      </w:r>
    </w:p>
    <w:p w:rsidR="00F57D87" w:rsidRPr="005D0D9C" w:rsidRDefault="00F57D87" w:rsidP="0006503F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Ажурные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ограды</w:t>
      </w:r>
      <w:r w:rsidRPr="005D0D9C">
        <w:rPr>
          <w:rFonts w:ascii="Times New Roman" w:hAnsi="Times New Roman" w:cs="Times New Roman"/>
          <w:sz w:val="24"/>
          <w:szCs w:val="24"/>
        </w:rPr>
        <w:t>Чугунные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ограды в Санкт-Петербурге и Москве, в род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ном городе. Резные украшения сельских и городских де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ревянных домов. Проект ажурной решетки или ворот; вырезание их из сложенной цветной бумаги и вклеива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в композицию на тему «Парки, скверы, бульвары».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Фонари на улицах и в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парках</w:t>
      </w:r>
      <w:r w:rsidRPr="005D0D9C">
        <w:rPr>
          <w:rFonts w:ascii="Times New Roman" w:hAnsi="Times New Roman" w:cs="Times New Roman"/>
          <w:sz w:val="24"/>
          <w:szCs w:val="24"/>
        </w:rPr>
        <w:t>Какими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бывают фонари. Форму фонарей тоже созда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ет художник. Образы фонарей: праздничный, торжест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венный, лирический и т. д. Фонари на улицах городов как украшение города. Изображение или конструирова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ние формы фонаря из бумаги.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Витрины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магазинов</w:t>
      </w:r>
      <w:r w:rsidRPr="005D0D9C">
        <w:rPr>
          <w:rFonts w:ascii="Times New Roman" w:hAnsi="Times New Roman" w:cs="Times New Roman"/>
          <w:sz w:val="24"/>
          <w:szCs w:val="24"/>
        </w:rPr>
        <w:t>Роль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художника в создании витрин, рекламы. Проект оформления витрины любого магазина (по выбору детей)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ри наличии дополнительного времени можно сде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лать групповые объемные макеты.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lastRenderedPageBreak/>
        <w:t>Транспорт в городе</w:t>
      </w:r>
      <w:r w:rsidRPr="005D0D9C">
        <w:rPr>
          <w:rFonts w:ascii="Times New Roman" w:hAnsi="Times New Roman" w:cs="Times New Roman"/>
          <w:sz w:val="24"/>
          <w:szCs w:val="24"/>
        </w:rPr>
        <w:t>В создании форм машин тоже участвует художник. Машины разных времен. Умение видеть образ в форме машин. Придумать, нарисовать или построить из бума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ги образы фантастических машин (наземных, водных, воздушных).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Что сделал художник на улицах моего города (села</w:t>
      </w:r>
      <w:proofErr w:type="gram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D0D9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а этом уроке из отдельных работ соз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дается одно или несколько коллективных панно: это может быть панорама улицы,  района — из  нескольких склеенных в полосу рисунков в виде диорамы. Здесь можно разместить ограды и фонари, транспорт. Допол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няется диорама фигурами людей, плоскими вырезками деревьев и кустов. Можно играть в экскурсоводов и жур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налистов. Экскурсоводы рассказывают о своем городе, о роли художников, которые создают художественный облик города.</w:t>
      </w:r>
    </w:p>
    <w:p w:rsidR="00F57D87" w:rsidRPr="005D0D9C" w:rsidRDefault="00892FB7" w:rsidP="00AC225C">
      <w:pPr>
        <w:shd w:val="clear" w:color="auto" w:fill="FFFFFF"/>
        <w:ind w:right="1757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 и зрелище (11</w:t>
      </w:r>
      <w:r w:rsidR="00F57D87" w:rsidRPr="005D0D9C">
        <w:rPr>
          <w:rFonts w:ascii="Times New Roman" w:hAnsi="Times New Roman" w:cs="Times New Roman"/>
          <w:b/>
          <w:sz w:val="24"/>
          <w:szCs w:val="24"/>
        </w:rPr>
        <w:t xml:space="preserve"> ч</w:t>
      </w:r>
      <w:proofErr w:type="gramStart"/>
      <w:r w:rsidR="00F57D87" w:rsidRPr="005D0D9C">
        <w:rPr>
          <w:rFonts w:ascii="Times New Roman" w:hAnsi="Times New Roman" w:cs="Times New Roman"/>
          <w:b/>
          <w:sz w:val="24"/>
          <w:szCs w:val="24"/>
        </w:rPr>
        <w:t>)</w:t>
      </w:r>
      <w:r w:rsidR="00F57D87" w:rsidRPr="005D0D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57D87" w:rsidRPr="005D0D9C">
        <w:rPr>
          <w:rFonts w:ascii="Times New Roman" w:hAnsi="Times New Roman" w:cs="Times New Roman"/>
          <w:sz w:val="24"/>
          <w:szCs w:val="24"/>
        </w:rPr>
        <w:t>о усмотрению педагога можно объединить большин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ство уроков темы идеей создания кукольного спектакля, к которому последовательно выполняются занавес, декора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ции, костюмы, куклы, афиша. В конце, на обобщающем уроке, можно устроить театрализованное представление.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Театральные </w:t>
      </w:r>
      <w:proofErr w:type="spellStart"/>
      <w:r w:rsidRPr="005D0D9C">
        <w:rPr>
          <w:rFonts w:ascii="Times New Roman" w:hAnsi="Times New Roman" w:cs="Times New Roman"/>
          <w:b/>
          <w:bCs/>
          <w:sz w:val="24"/>
          <w:szCs w:val="24"/>
        </w:rPr>
        <w:t>маски</w:t>
      </w:r>
      <w:r w:rsidRPr="005D0D9C">
        <w:rPr>
          <w:rFonts w:ascii="Times New Roman" w:hAnsi="Times New Roman" w:cs="Times New Roman"/>
          <w:sz w:val="24"/>
          <w:szCs w:val="24"/>
        </w:rPr>
        <w:t>Маски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разных времен и народов. Древние народные маски, театральные маски, маски на празднике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онструирование выразительных острохарактерных масок.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Художник в театре</w:t>
      </w:r>
      <w:r w:rsidRPr="005D0D9C">
        <w:rPr>
          <w:rFonts w:ascii="Times New Roman" w:hAnsi="Times New Roman" w:cs="Times New Roman"/>
          <w:sz w:val="24"/>
          <w:szCs w:val="24"/>
        </w:rPr>
        <w:t>Вымысел и правда театра. Праздник в театре. Деко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рации и костюмы персонажей. Театр на столе. Создание макета декораций спектакля.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Театр кукол</w:t>
      </w:r>
      <w:r w:rsidRPr="005D0D9C">
        <w:rPr>
          <w:rFonts w:ascii="Times New Roman" w:hAnsi="Times New Roman" w:cs="Times New Roman"/>
          <w:sz w:val="24"/>
          <w:szCs w:val="24"/>
        </w:rPr>
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ее </w:t>
      </w:r>
      <w:r w:rsidRPr="005D0D9C">
        <w:rPr>
          <w:rFonts w:ascii="Times New Roman" w:hAnsi="Times New Roman" w:cs="Times New Roman"/>
          <w:sz w:val="24"/>
          <w:szCs w:val="24"/>
        </w:rPr>
        <w:t>конструкция и украшение. Создание куклы на уроке.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Театральный занавес</w:t>
      </w:r>
      <w:r w:rsidRPr="005D0D9C">
        <w:rPr>
          <w:rFonts w:ascii="Times New Roman" w:hAnsi="Times New Roman" w:cs="Times New Roman"/>
          <w:sz w:val="24"/>
          <w:szCs w:val="24"/>
        </w:rPr>
        <w:t>Роль занавеса в театре. Занавес и образ спектакля. Создание эскиза занавеса к спектаклю (коллективная ра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бота 2—4 человек).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Афиша, плакат</w:t>
      </w:r>
      <w:r w:rsidRPr="005D0D9C">
        <w:rPr>
          <w:rFonts w:ascii="Times New Roman" w:hAnsi="Times New Roman" w:cs="Times New Roman"/>
          <w:sz w:val="24"/>
          <w:szCs w:val="24"/>
        </w:rPr>
        <w:t>Значение афиши. Образ спектакля и его выражение в афише. Шрифт, изображение в афише. Создание эскиза плаката-афиши к спектаклю.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Художник и цирк</w:t>
      </w:r>
      <w:r w:rsidRPr="005D0D9C">
        <w:rPr>
          <w:rFonts w:ascii="Times New Roman" w:hAnsi="Times New Roman" w:cs="Times New Roman"/>
          <w:sz w:val="24"/>
          <w:szCs w:val="24"/>
        </w:rPr>
        <w:t>Роль художника в цирке. Образ радостного и таин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ственного зрелища. Изображение циркового представле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ния и его персонажей.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Как художники помогают сделать праздники. Художник и зрелище</w:t>
      </w:r>
      <w:proofErr w:type="gramStart"/>
      <w:r w:rsidRPr="005D0D9C">
        <w:rPr>
          <w:rFonts w:ascii="Times New Roman" w:hAnsi="Times New Roman" w:cs="Times New Roman"/>
          <w:b/>
          <w:sz w:val="24"/>
          <w:szCs w:val="24"/>
        </w:rPr>
        <w:t>.</w:t>
      </w:r>
      <w:r w:rsidRPr="005D0D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раздник в городе. Выполне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ние эскиза украшения города к празднику. Организация в классе выставки всех работ по теме. </w:t>
      </w:r>
    </w:p>
    <w:p w:rsidR="00F57D87" w:rsidRPr="005D0D9C" w:rsidRDefault="000F1969" w:rsidP="00AC225C">
      <w:pPr>
        <w:shd w:val="clear" w:color="auto" w:fill="FFFFFF"/>
        <w:ind w:right="1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Художник и музей (7</w:t>
      </w:r>
      <w:r w:rsidR="00F57D87" w:rsidRPr="005D0D9C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="00F57D87" w:rsidRPr="005D0D9C">
        <w:rPr>
          <w:rFonts w:ascii="Times New Roman" w:hAnsi="Times New Roman" w:cs="Times New Roman"/>
          <w:sz w:val="24"/>
          <w:szCs w:val="24"/>
        </w:rPr>
        <w:t>Познакомившись с ролью художника в нашей повсе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дневной жизни, с разными прикладными формами ис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кусства, мы завершаем год темой об искусстве, произве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дения которого хранятся в музеях. Каждый город может гордиться своими музеями. Музеи Москвы, Санкт-Петер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бурга, других городов России — хранители великих про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изведений русского и мирового искусства. И к этим шедеврам каждый ребенок должен прикоснуться и на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культуры,— Третьяковская гале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>рея, и о ней в первую очередь нужно рассказать. Огром</w:t>
      </w:r>
      <w:r w:rsidR="00F57D87" w:rsidRPr="005D0D9C">
        <w:rPr>
          <w:rFonts w:ascii="Times New Roman" w:hAnsi="Times New Roman" w:cs="Times New Roman"/>
          <w:sz w:val="24"/>
          <w:szCs w:val="24"/>
        </w:rPr>
        <w:softHyphen/>
        <w:t xml:space="preserve">ную </w:t>
      </w:r>
      <w:r w:rsidR="00F57D87" w:rsidRPr="005D0D9C">
        <w:rPr>
          <w:rFonts w:ascii="Times New Roman" w:hAnsi="Times New Roman" w:cs="Times New Roman"/>
          <w:sz w:val="24"/>
          <w:szCs w:val="24"/>
        </w:rPr>
        <w:lastRenderedPageBreak/>
        <w:t>роль сегодня играют Эрмитаж, Русский музей — центры международных художественных связей. И есть много малых, но интересных музеев и выставочных залов.</w:t>
      </w:r>
    </w:p>
    <w:p w:rsidR="00F57D87" w:rsidRPr="005D0D9C" w:rsidRDefault="00F57D87" w:rsidP="00F57D87">
      <w:pPr>
        <w:shd w:val="clear" w:color="auto" w:fill="FFFFFF"/>
        <w:ind w:right="14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Однако тема «Музеи» шире. Бывают не только музеи искусства, но и музеи других сторон человеческой куль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туры. Бывают и домашние музой в виде семейных альбомов, рассказывающих об истории семьи, музеи просто личных памятных вещей. Они тоже часть нашей куль</w:t>
      </w:r>
      <w:r w:rsidRPr="005D0D9C">
        <w:rPr>
          <w:rFonts w:ascii="Times New Roman" w:hAnsi="Times New Roman" w:cs="Times New Roman"/>
          <w:sz w:val="24"/>
          <w:szCs w:val="24"/>
        </w:rPr>
        <w:softHyphen/>
        <w:t xml:space="preserve">туры. 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Музеи </w:t>
      </w:r>
      <w:r w:rsidRPr="005D0D9C">
        <w:rPr>
          <w:rFonts w:ascii="Times New Roman" w:hAnsi="Times New Roman" w:cs="Times New Roman"/>
          <w:b/>
          <w:sz w:val="24"/>
          <w:szCs w:val="24"/>
        </w:rPr>
        <w:t>в жизни города</w:t>
      </w:r>
      <w:r w:rsidRPr="005D0D9C">
        <w:rPr>
          <w:rFonts w:ascii="Times New Roman" w:hAnsi="Times New Roman" w:cs="Times New Roman"/>
          <w:sz w:val="24"/>
          <w:szCs w:val="24"/>
        </w:rPr>
        <w:t>Разнообразие музеев. Роль художника в организации экспозиции. Крупнейшие художественные музеи: Треть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яковская галерея, Музей изобразительных искусств им. А. С. Пушкина, Эрмитаж, Русский музей; музеи род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ного города.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Произведения искусства, которые хранятся в этих </w:t>
      </w:r>
      <w:r w:rsidRPr="005D0D9C">
        <w:rPr>
          <w:rFonts w:ascii="Times New Roman" w:hAnsi="Times New Roman" w:cs="Times New Roman"/>
          <w:b/>
          <w:sz w:val="24"/>
          <w:szCs w:val="24"/>
        </w:rPr>
        <w:t>музеях</w:t>
      </w:r>
      <w:r w:rsidRPr="005D0D9C">
        <w:rPr>
          <w:rFonts w:ascii="Times New Roman" w:hAnsi="Times New Roman" w:cs="Times New Roman"/>
          <w:sz w:val="24"/>
          <w:szCs w:val="24"/>
        </w:rPr>
        <w:t>Что такое картина. Картина-натюрморт. Жанр натюр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Картина-пейзаж</w:t>
      </w:r>
      <w:r w:rsidRPr="005D0D9C">
        <w:rPr>
          <w:rFonts w:ascii="Times New Roman" w:hAnsi="Times New Roman" w:cs="Times New Roman"/>
          <w:sz w:val="24"/>
          <w:szCs w:val="24"/>
        </w:rPr>
        <w:t xml:space="preserve">Знакомство со знаменитыми пейзажами И. Левитана, А. Саврасова, Н. Рериха, А. Куинджи, В. Ван Гога, К.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Коро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>. Изображение пейзажа по представлению с ярко выра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женным настроением: радостный и праздничный пейзаж; мрачный и тоскливый пейзаж; нежный и певучий пейзаж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ети должны вспомнить, какое настроение можно выразить холодными и теплыми, глухими и звонкими цветами, что может получиться при их смешении.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Картина-портрет</w:t>
      </w:r>
      <w:r w:rsidRPr="005D0D9C">
        <w:rPr>
          <w:rFonts w:ascii="Times New Roman" w:hAnsi="Times New Roman" w:cs="Times New Roman"/>
          <w:sz w:val="24"/>
          <w:szCs w:val="24"/>
        </w:rPr>
        <w:t>Знакомство с жанром портрета. Изображение портре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та по памяти или по представлению (портрет подруги, друга).</w:t>
      </w:r>
    </w:p>
    <w:p w:rsidR="00F57D87" w:rsidRPr="005D0D9C" w:rsidRDefault="00F57D87" w:rsidP="00AC225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5D0D9C">
        <w:rPr>
          <w:rFonts w:ascii="Times New Roman" w:hAnsi="Times New Roman" w:cs="Times New Roman"/>
          <w:b/>
          <w:sz w:val="24"/>
          <w:szCs w:val="24"/>
        </w:rPr>
        <w:t xml:space="preserve">музеях </w:t>
      </w:r>
      <w:r w:rsidRPr="005D0D9C">
        <w:rPr>
          <w:rFonts w:ascii="Times New Roman" w:hAnsi="Times New Roman" w:cs="Times New Roman"/>
          <w:b/>
          <w:bCs/>
          <w:sz w:val="24"/>
          <w:szCs w:val="24"/>
        </w:rPr>
        <w:t>хранятся скульптуры известных мастеров</w:t>
      </w:r>
      <w:r w:rsidRPr="005D0D9C">
        <w:rPr>
          <w:rFonts w:ascii="Times New Roman" w:hAnsi="Times New Roman" w:cs="Times New Roman"/>
          <w:sz w:val="24"/>
          <w:szCs w:val="24"/>
        </w:rPr>
        <w:t>Учимся смотреть скульптуру. Скульптура в музее и на улице. Скульптуры-памятники. Парковая скульпту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ра. Лепка фигуры человека или животного (в движении) для парковой скульптуры.</w:t>
      </w:r>
    </w:p>
    <w:p w:rsidR="00F57D87" w:rsidRPr="00837FAD" w:rsidRDefault="00F57D87" w:rsidP="00F57D87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4"/>
        </w:rPr>
      </w:pPr>
      <w:r w:rsidRPr="00837FAD">
        <w:rPr>
          <w:rFonts w:ascii="Times New Roman" w:hAnsi="Times New Roman" w:cs="Times New Roman"/>
          <w:b/>
          <w:bCs/>
          <w:sz w:val="28"/>
          <w:szCs w:val="24"/>
        </w:rPr>
        <w:t>Исторические картины и картины бытового жанра</w:t>
      </w:r>
    </w:p>
    <w:p w:rsidR="00F57D87" w:rsidRPr="005D0D9C" w:rsidRDefault="00F57D87" w:rsidP="00F57D87">
      <w:pPr>
        <w:shd w:val="clear" w:color="auto" w:fill="FFFFFF"/>
        <w:ind w:right="22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Знакомство с произведениями исторического и быто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вого жанров. Изображение по представлению историче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ского события (на тему русской былинной истории или истории Средневековья) или изображение своей повсе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дневной жизни (завтрак в семье, игра и т. д.).</w:t>
      </w:r>
    </w:p>
    <w:p w:rsidR="00F57D87" w:rsidRPr="005D0D9C" w:rsidRDefault="00F57D87" w:rsidP="00AC225C">
      <w:pPr>
        <w:shd w:val="clear" w:color="auto" w:fill="FFFFFF"/>
        <w:ind w:right="22"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 xml:space="preserve">Музеи сохраняют историю художественной культуры, творения великих художников </w:t>
      </w:r>
      <w:r w:rsidRPr="005D0D9C">
        <w:rPr>
          <w:rFonts w:ascii="Times New Roman" w:hAnsi="Times New Roman" w:cs="Times New Roman"/>
          <w:sz w:val="24"/>
          <w:szCs w:val="24"/>
        </w:rPr>
        <w:t>(обобщение темы)«Экскурсия» по выставке лучших работ за год. Празд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ник искусств по своему собственному сценарию. Подве</w:t>
      </w:r>
      <w:r w:rsidRPr="005D0D9C">
        <w:rPr>
          <w:rFonts w:ascii="Times New Roman" w:hAnsi="Times New Roman" w:cs="Times New Roman"/>
          <w:sz w:val="24"/>
          <w:szCs w:val="24"/>
        </w:rPr>
        <w:softHyphen/>
        <w:t>дение итогов на тему «Какова роль художника в жизни каждого человека».</w:t>
      </w:r>
    </w:p>
    <w:p w:rsidR="000167CC" w:rsidRPr="005D0D9C" w:rsidRDefault="000167CC" w:rsidP="000167CC">
      <w:pPr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– 3 класс</w:t>
      </w:r>
    </w:p>
    <w:tbl>
      <w:tblPr>
        <w:tblStyle w:val="aa"/>
        <w:tblW w:w="0" w:type="auto"/>
        <w:tblLook w:val="04A0"/>
      </w:tblPr>
      <w:tblGrid>
        <w:gridCol w:w="1384"/>
        <w:gridCol w:w="1417"/>
        <w:gridCol w:w="6096"/>
        <w:gridCol w:w="1099"/>
      </w:tblGrid>
      <w:tr w:rsidR="000167CC" w:rsidRPr="005D0D9C" w:rsidTr="00BB30D0">
        <w:tc>
          <w:tcPr>
            <w:tcW w:w="1384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167CC" w:rsidRPr="005D0D9C" w:rsidTr="00BB30D0">
        <w:tc>
          <w:tcPr>
            <w:tcW w:w="1384" w:type="dxa"/>
          </w:tcPr>
          <w:p w:rsidR="000167CC" w:rsidRPr="005D0D9C" w:rsidRDefault="00BB30D0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</w:t>
            </w:r>
          </w:p>
          <w:p w:rsidR="00BB30D0" w:rsidRPr="005D0D9C" w:rsidRDefault="00BB30D0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в твоем доме (8 ч)                                                                                                              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CC" w:rsidRPr="005D0D9C" w:rsidTr="00BB30D0">
        <w:tc>
          <w:tcPr>
            <w:tcW w:w="1384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Прощаемся с летом.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c>
          <w:tcPr>
            <w:tcW w:w="1384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Твои игрушки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c>
          <w:tcPr>
            <w:tcW w:w="1384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Мамин платок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c>
          <w:tcPr>
            <w:tcW w:w="1384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0167CC" w:rsidRPr="005D0D9C" w:rsidRDefault="00423914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Обои и шторы в твоем доме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c>
          <w:tcPr>
            <w:tcW w:w="1384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96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099" w:type="dxa"/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35"/>
        </w:trPr>
        <w:tc>
          <w:tcPr>
            <w:tcW w:w="1384" w:type="dxa"/>
            <w:tcBorders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Твои книги   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 открытка</w:t>
            </w:r>
            <w:proofErr w:type="gramStart"/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укет цветов.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Что сделал художник в нашем доме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BB30D0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BB30D0" w:rsidRPr="005D0D9C" w:rsidRDefault="00BB30D0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Иску</w:t>
            </w:r>
            <w:r w:rsidR="00313B1E">
              <w:rPr>
                <w:rFonts w:ascii="Times New Roman" w:hAnsi="Times New Roman" w:cs="Times New Roman"/>
                <w:b/>
                <w:sz w:val="24"/>
                <w:szCs w:val="24"/>
              </w:rPr>
              <w:t>сство на улицах твоего города (8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CC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Памятники архитектуры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наследие веков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Парки, скверы, бульвары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Ажурные ограды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2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Фонари на улицах и в парках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6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Витрины магазинов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97722B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в городе        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7CC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837FAD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67CC" w:rsidRPr="005D0D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Что сделал художник на улицах моего города (села)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0167CC" w:rsidRPr="005D0D9C" w:rsidRDefault="000167CC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313B1E">
        <w:trPr>
          <w:trHeight w:val="34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1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1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1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 маски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16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313B1E">
        <w:trPr>
          <w:trHeight w:val="3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313B1E" w:rsidRDefault="00313B1E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Default="00313B1E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Художник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зрелище (10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1E" w:rsidRPr="005D0D9C" w:rsidTr="00BB30D0">
        <w:trPr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1E" w:rsidRPr="005D0D9C" w:rsidTr="00BB30D0">
        <w:trPr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Художник в театре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Театр кукол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Театральный занавес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- 08.02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Афиша, плакат         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B1E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C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5.02-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 цирк        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B1E" w:rsidRPr="005D0D9C" w:rsidTr="00BB30D0">
        <w:trPr>
          <w:trHeight w:val="13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Как художники помогают сделать праздники.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B1E" w:rsidRPr="005D0D9C" w:rsidTr="00BB30D0">
        <w:trPr>
          <w:trHeight w:val="11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Музеи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 жизни города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BB30D0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BB3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музей (8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1E" w:rsidRPr="005D0D9C" w:rsidTr="00BB30D0">
        <w:trPr>
          <w:trHeight w:val="1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Произведения искусства, которые хранятся в этих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музеях       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BB30D0">
        <w:trPr>
          <w:trHeight w:val="1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Картина-пейзаж                                                                                                                                    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B1E" w:rsidRPr="005D0D9C" w:rsidTr="00BB30D0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Картина-портрет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313B1E">
        <w:trPr>
          <w:trHeight w:val="2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313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C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- натюрморт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313B1E">
        <w:trPr>
          <w:trHeight w:val="3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Default="00313B1E" w:rsidP="00C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Жанровая композиция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313B1E">
        <w:trPr>
          <w:trHeight w:val="4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Default="00313B1E" w:rsidP="00CF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музеях </w:t>
            </w:r>
            <w:r w:rsidRPr="005D0D9C">
              <w:rPr>
                <w:rFonts w:ascii="Times New Roman" w:hAnsi="Times New Roman" w:cs="Times New Roman"/>
                <w:bCs/>
                <w:sz w:val="24"/>
                <w:szCs w:val="24"/>
              </w:rPr>
              <w:t>хранятся скульптуры известных мастеров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Итоговый урок.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B1E" w:rsidRPr="005D0D9C" w:rsidTr="00F3080A">
        <w:trPr>
          <w:trHeight w:val="243"/>
        </w:trPr>
        <w:tc>
          <w:tcPr>
            <w:tcW w:w="99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B1E" w:rsidRPr="005D0D9C" w:rsidTr="00F3080A">
        <w:trPr>
          <w:trHeight w:val="135"/>
        </w:trPr>
        <w:tc>
          <w:tcPr>
            <w:tcW w:w="99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3B1E" w:rsidRPr="005D0D9C" w:rsidRDefault="00313B1E" w:rsidP="00287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016" w:rsidRPr="00F27D85" w:rsidRDefault="006E0016" w:rsidP="000650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7B06">
        <w:rPr>
          <w:rFonts w:ascii="Times New Roman" w:hAnsi="Times New Roman" w:cs="Times New Roman"/>
          <w:b/>
          <w:sz w:val="28"/>
          <w:szCs w:val="24"/>
        </w:rPr>
        <w:t xml:space="preserve">ФГОС -4 год обучения </w:t>
      </w:r>
    </w:p>
    <w:p w:rsidR="006E0016" w:rsidRPr="00B57B06" w:rsidRDefault="006E0016" w:rsidP="006E00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7B06">
        <w:rPr>
          <w:rFonts w:ascii="Times New Roman" w:hAnsi="Times New Roman" w:cs="Times New Roman"/>
          <w:b/>
          <w:sz w:val="28"/>
          <w:szCs w:val="24"/>
        </w:rPr>
        <w:t>Раздел «Пояснительная записка»</w:t>
      </w:r>
    </w:p>
    <w:p w:rsidR="006E0016" w:rsidRPr="005D0D9C" w:rsidRDefault="006E0016" w:rsidP="000650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Данная программа представляет собой разработанный дополнительный образовательный курс художественно-эстетического направления. Художественное образование и эстетическое воспитание подразумевает и предполагает овладение простейшими умениями и навыками, как на уроках изобразительного искусства, так и на уроках материальной технологии. Нельзя забывать о том, что на уроках учащиеся получают лишь основные, можно сказать, ознакомительные знания в различных областях культуры, искусства и т.д. Поэтому для наиболее полного изучения и создания благоприятных условий в современных школах создаются кружки художественно-эстетического цикла, а также вводятся элективные курсы.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</w:rPr>
      </w:pPr>
      <w:r w:rsidRPr="005D0D9C">
        <w:rPr>
          <w:sz w:val="24"/>
          <w:szCs w:val="24"/>
        </w:rPr>
        <w:lastRenderedPageBreak/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6E0016" w:rsidRPr="005D0D9C" w:rsidRDefault="006E0016" w:rsidP="00B90D2E">
      <w:pPr>
        <w:numPr>
          <w:ilvl w:val="0"/>
          <w:numId w:val="11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быть мыслящими, инициативными, самостоятельными, вырабатывать свои новые оригинальные решения;</w:t>
      </w:r>
    </w:p>
    <w:p w:rsidR="006E0016" w:rsidRPr="005D0D9C" w:rsidRDefault="006E0016" w:rsidP="00B90D2E">
      <w:pPr>
        <w:numPr>
          <w:ilvl w:val="0"/>
          <w:numId w:val="11"/>
        </w:num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быть ориентированными на лучшие конечные результаты.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</w:rPr>
      </w:pPr>
      <w:r w:rsidRPr="005D0D9C">
        <w:rPr>
          <w:sz w:val="24"/>
          <w:szCs w:val="24"/>
        </w:rPr>
        <w:t>Реализация этих требований предполагает человека с творческими способностями. Характеризуя актуальность темы, видим, что особое значение приобретает проблема творчества; способностей детей, развитие которых выступает своеобразной гарантией социализации личности ребенка в обществе.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</w:rPr>
      </w:pPr>
      <w:r w:rsidRPr="005D0D9C">
        <w:rPr>
          <w:sz w:val="24"/>
          <w:szCs w:val="24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6E0016" w:rsidRPr="005D0D9C" w:rsidRDefault="006E0016" w:rsidP="006E0016">
      <w:pPr>
        <w:pStyle w:val="a9"/>
        <w:tabs>
          <w:tab w:val="left" w:pos="426"/>
        </w:tabs>
        <w:spacing w:before="0" w:after="0" w:line="360" w:lineRule="auto"/>
        <w:ind w:firstLine="567"/>
        <w:rPr>
          <w:sz w:val="24"/>
          <w:szCs w:val="24"/>
        </w:rPr>
      </w:pPr>
      <w:r w:rsidRPr="005D0D9C">
        <w:rPr>
          <w:sz w:val="24"/>
          <w:szCs w:val="24"/>
        </w:rPr>
        <w:tab/>
      </w:r>
      <w:r w:rsidRPr="005D0D9C">
        <w:rPr>
          <w:rStyle w:val="a6"/>
          <w:sz w:val="24"/>
          <w:szCs w:val="24"/>
        </w:rPr>
        <w:t>Цель программы:</w:t>
      </w:r>
      <w:r w:rsidRPr="005D0D9C">
        <w:rPr>
          <w:sz w:val="24"/>
          <w:szCs w:val="24"/>
        </w:rPr>
        <w:t xml:space="preserve"> знакомство детей с основами народного художественного творчества, 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развивать образное и пространственное мышление, фантазию ребенка;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отрабатывать практические навыки работы с инструментами;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осваивать навыки организации и планирования работы;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развивать творческий потенциал ребенка;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- знакомить с основами знаний в области композиции, формообразования,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и декоративно-прикладного искусства.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развивать внимание, память, логическое, абстрактное и  аналитическое мышление и самоанализ;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развитие мелкой моторики рук и глазомера;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формирование творческих способностей, духовной культуры и эмоционального отношения к действительности.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формировать терпение и упорство, необходимые при работе с бумагой;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формировать коммуникативную культуру, внимание и уважение к людям, терпимость к чужому мнению, умение работать в группе;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осуществлять трудовое и эстетическое воспитание школьников;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воспитывать в детях любовь к родной стране, ее природе и людям.</w:t>
      </w:r>
    </w:p>
    <w:p w:rsidR="006E0016" w:rsidRPr="00B57B06" w:rsidRDefault="006E0016" w:rsidP="00B57B06">
      <w:pPr>
        <w:pStyle w:val="a9"/>
        <w:spacing w:before="0" w:after="0" w:line="360" w:lineRule="auto"/>
        <w:rPr>
          <w:b/>
          <w:sz w:val="28"/>
          <w:szCs w:val="24"/>
        </w:rPr>
      </w:pPr>
      <w:r w:rsidRPr="00B57B06">
        <w:rPr>
          <w:b/>
          <w:sz w:val="28"/>
          <w:szCs w:val="24"/>
        </w:rPr>
        <w:lastRenderedPageBreak/>
        <w:t>Раздел « Место учебного курса»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</w:rPr>
      </w:pPr>
      <w:r w:rsidRPr="005D0D9C">
        <w:rPr>
          <w:sz w:val="24"/>
          <w:szCs w:val="24"/>
        </w:rPr>
        <w:t xml:space="preserve">Данная программа занятий художественного творчества «Весёлый карандаш» рассчитана на один год обучения детей в возрасте 10-11 лет (4 класс),  </w:t>
      </w:r>
      <w:r w:rsidRPr="005D0D9C">
        <w:rPr>
          <w:bCs/>
          <w:sz w:val="24"/>
          <w:szCs w:val="24"/>
        </w:rPr>
        <w:t>34 часа (1 час 1 раз в неделю во внеурочное время)</w:t>
      </w:r>
      <w:r w:rsidRPr="005D0D9C">
        <w:rPr>
          <w:sz w:val="24"/>
          <w:szCs w:val="24"/>
        </w:rPr>
        <w:t>, поэтому при распределении заданий учитывается возраст детей, их подготовленность, существующие навыки и умения.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</w:rPr>
      </w:pPr>
      <w:r w:rsidRPr="005D0D9C">
        <w:rPr>
          <w:sz w:val="24"/>
          <w:szCs w:val="24"/>
        </w:rPr>
        <w:t>Продолжительность занятия – 30 минут.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b/>
          <w:sz w:val="24"/>
          <w:szCs w:val="24"/>
        </w:rPr>
      </w:pPr>
      <w:r w:rsidRPr="005D0D9C">
        <w:rPr>
          <w:sz w:val="24"/>
          <w:szCs w:val="24"/>
        </w:rPr>
        <w:t>В данной программе на практику уделено не так много часов, потому что в последующих классах каждый из предусмотренных к изучению видов русского народного творчества будут изучаться подробно. Программа Палитра планирует лишь поверхностное знакомство с русским народным творчеством.</w:t>
      </w:r>
    </w:p>
    <w:p w:rsidR="006E0016" w:rsidRPr="005D0D9C" w:rsidRDefault="006E0016" w:rsidP="006E0016">
      <w:pPr>
        <w:pStyle w:val="a9"/>
        <w:spacing w:before="0" w:after="0" w:line="360" w:lineRule="auto"/>
        <w:rPr>
          <w:b/>
          <w:sz w:val="24"/>
          <w:szCs w:val="24"/>
        </w:rPr>
      </w:pPr>
      <w:r w:rsidRPr="005D0D9C">
        <w:rPr>
          <w:b/>
          <w:sz w:val="24"/>
          <w:szCs w:val="24"/>
        </w:rPr>
        <w:t>Раздел «Общая характеристика курса»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Основные формы и методы работы:</w:t>
      </w:r>
    </w:p>
    <w:p w:rsidR="006E0016" w:rsidRPr="005D0D9C" w:rsidRDefault="006E0016" w:rsidP="006E00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В процессе занятий используются различные формы занятий: традиционные, комбинированные и практические занятия; индивидуальная деятельность и выставки творческих работ.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5D0D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</w:t>
      </w:r>
      <w:r w:rsidRPr="005D0D9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D0D9C">
        <w:rPr>
          <w:rFonts w:ascii="Times New Roman" w:hAnsi="Times New Roman" w:cs="Times New Roman"/>
          <w:iCs/>
          <w:sz w:val="24"/>
          <w:szCs w:val="24"/>
        </w:rPr>
        <w:t>лежащие в основе программы: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доступности</w:t>
      </w:r>
      <w:r w:rsidRPr="005D0D9C">
        <w:rPr>
          <w:rFonts w:ascii="Times New Roman" w:hAnsi="Times New Roman" w:cs="Times New Roman"/>
          <w:iCs/>
          <w:sz w:val="24"/>
          <w:szCs w:val="24"/>
        </w:rPr>
        <w:t>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наглядност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иллюстративность, наличие дидактических материалов);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демократичности и гуманизма</w:t>
      </w:r>
      <w:proofErr w:type="gramStart"/>
      <w:r w:rsidRPr="005D0D9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- научности.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color w:val="000000"/>
          <w:sz w:val="24"/>
          <w:szCs w:val="24"/>
        </w:rPr>
      </w:pPr>
      <w:r w:rsidRPr="005D0D9C">
        <w:rPr>
          <w:color w:val="000000"/>
          <w:sz w:val="24"/>
          <w:szCs w:val="24"/>
        </w:rPr>
        <w:t>Особенностью данной программы является то, что она дает возможность каждому обучающемуся реально открыть для себя волшебный мир декоративно-прикладного искусства, проявлять и реализовывать свои творческие способности.</w:t>
      </w:r>
    </w:p>
    <w:p w:rsidR="006E0016" w:rsidRPr="00B57B06" w:rsidRDefault="006E0016" w:rsidP="0006503F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4"/>
        </w:rPr>
      </w:pPr>
      <w:r w:rsidRPr="00B57B06">
        <w:rPr>
          <w:rFonts w:ascii="Times New Roman" w:hAnsi="Times New Roman" w:cs="Times New Roman"/>
          <w:b/>
          <w:iCs/>
          <w:sz w:val="28"/>
          <w:szCs w:val="24"/>
        </w:rPr>
        <w:t>Предполагаемые результаты работы</w:t>
      </w:r>
      <w:r w:rsidR="00B57B06">
        <w:rPr>
          <w:rFonts w:ascii="Times New Roman" w:hAnsi="Times New Roman" w:cs="Times New Roman"/>
          <w:b/>
          <w:iCs/>
          <w:sz w:val="28"/>
          <w:szCs w:val="24"/>
        </w:rPr>
        <w:t>:</w:t>
      </w:r>
    </w:p>
    <w:p w:rsidR="006E0016" w:rsidRPr="005D0D9C" w:rsidRDefault="006E0016" w:rsidP="006E0016">
      <w:pPr>
        <w:pStyle w:val="a9"/>
        <w:spacing w:before="0" w:after="0" w:line="360" w:lineRule="auto"/>
        <w:jc w:val="center"/>
        <w:rPr>
          <w:sz w:val="24"/>
          <w:szCs w:val="24"/>
        </w:rPr>
      </w:pPr>
      <w:r w:rsidRPr="005D0D9C">
        <w:rPr>
          <w:rStyle w:val="a6"/>
          <w:sz w:val="24"/>
          <w:szCs w:val="24"/>
        </w:rPr>
        <w:t>Учащиеся должны знать и уметь: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иметь начальные знания по композиции и орнаменту;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 xml:space="preserve">уметь ориентироваться в </w:t>
      </w:r>
      <w:proofErr w:type="spellStart"/>
      <w:r w:rsidRPr="005D0D9C">
        <w:rPr>
          <w:rFonts w:ascii="Times New Roman" w:hAnsi="Times New Roman"/>
          <w:sz w:val="24"/>
          <w:szCs w:val="24"/>
        </w:rPr>
        <w:t>цветоведении</w:t>
      </w:r>
      <w:proofErr w:type="spellEnd"/>
      <w:r w:rsidRPr="005D0D9C">
        <w:rPr>
          <w:rFonts w:ascii="Times New Roman" w:hAnsi="Times New Roman"/>
          <w:sz w:val="24"/>
          <w:szCs w:val="24"/>
        </w:rPr>
        <w:t xml:space="preserve"> и подборе красок для выполнения своей работы;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 xml:space="preserve"> иметь общее представление о росписи, о народных ремеслах в целом; 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 xml:space="preserve">уметь отличать различные виды росписей: городецкая роспись, хохлома, </w:t>
      </w:r>
      <w:proofErr w:type="spellStart"/>
      <w:r w:rsidRPr="005D0D9C">
        <w:rPr>
          <w:rFonts w:ascii="Times New Roman" w:hAnsi="Times New Roman"/>
          <w:sz w:val="24"/>
          <w:szCs w:val="24"/>
        </w:rPr>
        <w:t>жостово</w:t>
      </w:r>
      <w:proofErr w:type="spellEnd"/>
      <w:r w:rsidRPr="005D0D9C">
        <w:rPr>
          <w:rFonts w:ascii="Times New Roman" w:hAnsi="Times New Roman"/>
          <w:sz w:val="24"/>
          <w:szCs w:val="24"/>
        </w:rPr>
        <w:t>;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уметь выполнять несложные композиции с применением полученных знаний, в основном составление цветочных композиций;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уметь работать как самостоятельно, так и в коллективе;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иметь представление о народной культуре;</w:t>
      </w:r>
    </w:p>
    <w:p w:rsidR="006E0016" w:rsidRPr="005D0D9C" w:rsidRDefault="006E0016" w:rsidP="006E001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совершенствоваться и творчески использовать свои умения и навыки;</w:t>
      </w:r>
    </w:p>
    <w:p w:rsidR="006E0016" w:rsidRPr="005D0D9C" w:rsidRDefault="006E0016" w:rsidP="006E001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>правила безопасности труда;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lastRenderedPageBreak/>
        <w:t>уметь красиво, выразительно эстетически грамотно оформить выполненную работу.</w:t>
      </w:r>
    </w:p>
    <w:p w:rsidR="006E0016" w:rsidRPr="005D0D9C" w:rsidRDefault="006E0016" w:rsidP="006E0016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D0D9C">
        <w:rPr>
          <w:rFonts w:ascii="Times New Roman" w:hAnsi="Times New Roman"/>
          <w:b/>
          <w:sz w:val="24"/>
          <w:szCs w:val="24"/>
        </w:rPr>
        <w:t>Универсальные учебные действия: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самоопределение (личностное): широта диапазона оценок, социальная роль ученика, осознание своих возможностей в учении;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 xml:space="preserve">мотивация учебной деятельности: интерес к новому, различные способы решения педагогической ситуации, стремление к </w:t>
      </w:r>
      <w:proofErr w:type="spellStart"/>
      <w:r w:rsidRPr="005D0D9C">
        <w:rPr>
          <w:rFonts w:ascii="Times New Roman" w:hAnsi="Times New Roman"/>
          <w:sz w:val="24"/>
          <w:szCs w:val="24"/>
        </w:rPr>
        <w:t>самоизменению</w:t>
      </w:r>
      <w:proofErr w:type="spellEnd"/>
      <w:r w:rsidRPr="005D0D9C">
        <w:rPr>
          <w:rFonts w:ascii="Times New Roman" w:hAnsi="Times New Roman"/>
          <w:sz w:val="24"/>
          <w:szCs w:val="24"/>
        </w:rPr>
        <w:t>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нравственно-эстетические: решение моральных дилемм, оценка действий с точки зрения соблюдения моральных норм, умение аргументировать необходимость выполнения моральных норм;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планирование:  определение последовательности действий, соотношение их с планируемым результатом;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коррекция: внесение необходимых дополнений и корректив в план и способ действия;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логические: составление плана, определения способа действия; моделирование;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кооперация: согласованность усилий по достижению общей цели;</w:t>
      </w:r>
    </w:p>
    <w:p w:rsidR="006E0016" w:rsidRPr="005D0D9C" w:rsidRDefault="006E0016" w:rsidP="00B90D2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0D9C">
        <w:rPr>
          <w:rFonts w:ascii="Times New Roman" w:hAnsi="Times New Roman"/>
          <w:sz w:val="24"/>
          <w:szCs w:val="24"/>
        </w:rPr>
        <w:t>интериоризация: способность строить понятные для собеседника высказывания.</w:t>
      </w:r>
    </w:p>
    <w:p w:rsidR="006E0016" w:rsidRPr="00B57B06" w:rsidRDefault="006E0016" w:rsidP="006E0016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4"/>
        </w:rPr>
      </w:pPr>
      <w:r w:rsidRPr="00B57B06">
        <w:rPr>
          <w:rFonts w:ascii="Times New Roman" w:hAnsi="Times New Roman" w:cs="Times New Roman"/>
          <w:b/>
          <w:iCs/>
          <w:sz w:val="28"/>
          <w:szCs w:val="24"/>
        </w:rPr>
        <w:t>Формы и виды контроля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4"/>
        <w:gridCol w:w="3685"/>
        <w:gridCol w:w="2268"/>
        <w:gridCol w:w="1843"/>
      </w:tblGrid>
      <w:tr w:rsidR="006E0016" w:rsidRPr="005D0D9C" w:rsidTr="00935A6B">
        <w:tc>
          <w:tcPr>
            <w:tcW w:w="1844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3685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84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сроки контроля</w:t>
            </w:r>
          </w:p>
        </w:tc>
      </w:tr>
      <w:tr w:rsidR="006E0016" w:rsidRPr="005D0D9C" w:rsidTr="00935A6B">
        <w:tc>
          <w:tcPr>
            <w:tcW w:w="1844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3685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Области интересов и склонностей. Уровень знаний, умений, навыков по изобразительному искусству.</w:t>
            </w:r>
          </w:p>
        </w:tc>
        <w:tc>
          <w:tcPr>
            <w:tcW w:w="2268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Беседы, наблюдение, просмотр творческих работ учащихся</w:t>
            </w:r>
          </w:p>
        </w:tc>
        <w:tc>
          <w:tcPr>
            <w:tcW w:w="184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E0016" w:rsidRPr="005D0D9C" w:rsidTr="00935A6B">
        <w:tc>
          <w:tcPr>
            <w:tcW w:w="1844" w:type="dxa"/>
            <w:vMerge w:val="restart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3685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Освоение учебного материала по темам, разделам</w:t>
            </w:r>
          </w:p>
        </w:tc>
        <w:tc>
          <w:tcPr>
            <w:tcW w:w="2268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Творческие и практические задания, выполнение образцов, упражнения</w:t>
            </w:r>
          </w:p>
        </w:tc>
        <w:tc>
          <w:tcPr>
            <w:tcW w:w="184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По каждой теме</w:t>
            </w:r>
          </w:p>
        </w:tc>
      </w:tr>
      <w:tr w:rsidR="006E0016" w:rsidRPr="005D0D9C" w:rsidTr="00935A6B">
        <w:tc>
          <w:tcPr>
            <w:tcW w:w="1844" w:type="dxa"/>
            <w:vMerge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Творческий потенциал учащихся</w:t>
            </w:r>
          </w:p>
        </w:tc>
        <w:tc>
          <w:tcPr>
            <w:tcW w:w="2268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Наблюдение, игры, упражнения. Участие в выставках и конкурсах</w:t>
            </w:r>
          </w:p>
        </w:tc>
        <w:tc>
          <w:tcPr>
            <w:tcW w:w="184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6E0016" w:rsidRPr="005D0D9C" w:rsidTr="00935A6B">
        <w:trPr>
          <w:gridAfter w:val="3"/>
          <w:wAfter w:w="7796" w:type="dxa"/>
          <w:trHeight w:val="552"/>
        </w:trPr>
        <w:tc>
          <w:tcPr>
            <w:tcW w:w="1844" w:type="dxa"/>
            <w:vMerge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16" w:rsidRPr="005D0D9C" w:rsidTr="00935A6B">
        <w:tc>
          <w:tcPr>
            <w:tcW w:w="1844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</w:tc>
        <w:tc>
          <w:tcPr>
            <w:tcW w:w="3685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поставленных задач. Уровень творческого роста</w:t>
            </w:r>
          </w:p>
        </w:tc>
        <w:tc>
          <w:tcPr>
            <w:tcW w:w="2268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Зачетные, творческие работы. </w:t>
            </w:r>
          </w:p>
        </w:tc>
        <w:tc>
          <w:tcPr>
            <w:tcW w:w="184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EC69EA" w:rsidRDefault="00EC69EA" w:rsidP="000650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69EA" w:rsidRDefault="006E0016" w:rsidP="0006503F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B57B06">
        <w:rPr>
          <w:rFonts w:ascii="Times New Roman" w:hAnsi="Times New Roman" w:cs="Times New Roman"/>
          <w:b/>
          <w:sz w:val="28"/>
          <w:szCs w:val="24"/>
        </w:rPr>
        <w:t>Раздел «Содержание программы</w:t>
      </w:r>
      <w:r w:rsidR="00B42F95">
        <w:rPr>
          <w:rFonts w:ascii="Times New Roman" w:hAnsi="Times New Roman" w:cs="Times New Roman"/>
          <w:b/>
          <w:sz w:val="28"/>
          <w:szCs w:val="24"/>
        </w:rPr>
        <w:t xml:space="preserve"> с</w:t>
      </w:r>
      <w:r w:rsidR="00B42F95">
        <w:rPr>
          <w:rFonts w:ascii="Times New Roman" w:hAnsi="Times New Roman" w:cs="Times New Roman"/>
          <w:b/>
          <w:sz w:val="28"/>
        </w:rPr>
        <w:t>учётом рабочей программы воспитания</w:t>
      </w:r>
      <w:r w:rsidRPr="00B57B06">
        <w:rPr>
          <w:rFonts w:ascii="Times New Roman" w:hAnsi="Times New Roman" w:cs="Times New Roman"/>
          <w:b/>
          <w:sz w:val="28"/>
          <w:szCs w:val="24"/>
        </w:rPr>
        <w:t>»</w:t>
      </w:r>
    </w:p>
    <w:p w:rsidR="006E0016" w:rsidRPr="00AC24EA" w:rsidRDefault="006E0016" w:rsidP="000650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24EA">
        <w:rPr>
          <w:rFonts w:ascii="Times New Roman" w:hAnsi="Times New Roman" w:cs="Times New Roman"/>
          <w:b/>
          <w:sz w:val="24"/>
          <w:szCs w:val="24"/>
        </w:rPr>
        <w:t>Городецкая роспись – 8 часов.</w:t>
      </w:r>
      <w:r w:rsidRPr="00AC24EA">
        <w:rPr>
          <w:rFonts w:ascii="Times New Roman" w:hAnsi="Times New Roman" w:cs="Times New Roman"/>
          <w:sz w:val="24"/>
          <w:szCs w:val="24"/>
        </w:rPr>
        <w:t xml:space="preserve">История возникновения Городецкой росписи. </w:t>
      </w:r>
    </w:p>
    <w:p w:rsidR="006E0016" w:rsidRPr="00AC24EA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Особенности выполнения рисунка в стиле Городца. </w:t>
      </w:r>
      <w:proofErr w:type="gramStart"/>
      <w:r w:rsidRPr="00AC24E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элементы Городецкой росписи –  круги, скобки, точки, капли, дуги, штрихи, спирали.</w:t>
      </w:r>
      <w:proofErr w:type="gramEnd"/>
    </w:p>
    <w:p w:rsidR="006E0016" w:rsidRPr="00AC24EA" w:rsidRDefault="006E0016" w:rsidP="006E0016">
      <w:pPr>
        <w:spacing w:after="0" w:line="360" w:lineRule="auto"/>
        <w:ind w:firstLine="567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Сложился и свой прием росписи - сначала на изделие наносился фон, одновременно служивший и грунтовкой, затем по нему наносятся толстой кистью крупные цветовые пятна, так называемый "подмалевок". После этого более тонкой кисточкой наносятся необходимые штрихи, затем роспись заканчивает "</w:t>
      </w:r>
      <w:proofErr w:type="spellStart"/>
      <w:r w:rsidRPr="00AC24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разживка</w:t>
      </w:r>
      <w:proofErr w:type="spellEnd"/>
      <w:r w:rsidRPr="00AC24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" - когда рисунок объединяется в цельную композицию с помощью черной краски и белил. Законченную композицию обычно ограничивают рамкой.</w:t>
      </w:r>
    </w:p>
    <w:p w:rsidR="006E0016" w:rsidRPr="00AC24EA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Виды рисунка: городецкие цветы, лист, ягоды, птицы, конь.</w:t>
      </w:r>
    </w:p>
    <w:p w:rsidR="006E0016" w:rsidRPr="00AC24EA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Инструменты и материалы: кисти, желательно беличьи, №1, №2, №3, плоская кисточка; краски гуашевые 12 цветов. </w:t>
      </w:r>
    </w:p>
    <w:p w:rsidR="006E0016" w:rsidRPr="005D0D9C" w:rsidRDefault="006E0016" w:rsidP="0006503F">
      <w:p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Хохломская роспись – 9 часов.</w:t>
      </w:r>
    </w:p>
    <w:p w:rsidR="006E0016" w:rsidRPr="00AC24EA" w:rsidRDefault="006E0016" w:rsidP="003C48F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4EA">
        <w:rPr>
          <w:rFonts w:ascii="Times New Roman" w:hAnsi="Times New Roman" w:cs="Times New Roman"/>
          <w:sz w:val="24"/>
          <w:szCs w:val="24"/>
        </w:rPr>
        <w:t>История возникновения Хохломской росписи</w:t>
      </w:r>
      <w:proofErr w:type="gramStart"/>
      <w:r w:rsidRPr="00AC24EA">
        <w:rPr>
          <w:rFonts w:ascii="Times New Roman" w:hAnsi="Times New Roman" w:cs="Times New Roman"/>
          <w:sz w:val="24"/>
          <w:szCs w:val="24"/>
        </w:rPr>
        <w:t>.</w:t>
      </w:r>
      <w:r w:rsidRPr="00AC24EA">
        <w:rPr>
          <w:rStyle w:val="apple-style-span"/>
          <w:rFonts w:ascii="Times New Roman" w:hAnsi="Times New Roman" w:cs="Times New Roman"/>
          <w:sz w:val="24"/>
          <w:szCs w:val="24"/>
        </w:rPr>
        <w:t>Т</w:t>
      </w:r>
      <w:proofErr w:type="gramEnd"/>
      <w:r w:rsidRPr="00AC24EA">
        <w:rPr>
          <w:rStyle w:val="apple-style-span"/>
          <w:rFonts w:ascii="Times New Roman" w:hAnsi="Times New Roman" w:cs="Times New Roman"/>
          <w:sz w:val="24"/>
          <w:szCs w:val="24"/>
        </w:rPr>
        <w:t xml:space="preserve">ехника хохломской окраски </w:t>
      </w:r>
    </w:p>
    <w:p w:rsidR="006E0016" w:rsidRPr="00AC24EA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  <w:shd w:val="clear" w:color="auto" w:fill="FFFFFF"/>
        </w:rPr>
      </w:pPr>
      <w:r w:rsidRPr="00AC24EA">
        <w:rPr>
          <w:sz w:val="24"/>
          <w:szCs w:val="24"/>
          <w:shd w:val="clear" w:color="auto" w:fill="FFFFFF"/>
        </w:rPr>
        <w:t>Цветущие кусты и плоды на Руси считались пожеланием добра и благополучия, поэтому-то их так много в хохломской росписи. Художники не вычерчивают заранее чётких контуров в узорах, а для этого необходимо большое мастерство, точность руки и глаза.</w:t>
      </w:r>
    </w:p>
    <w:p w:rsidR="006E0016" w:rsidRPr="00AC24EA" w:rsidRDefault="006E0016" w:rsidP="006E0016">
      <w:pPr>
        <w:spacing w:after="0" w:line="360" w:lineRule="auto"/>
        <w:ind w:firstLine="567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24EA">
        <w:rPr>
          <w:rStyle w:val="apple-style-span"/>
          <w:rFonts w:ascii="Times New Roman" w:hAnsi="Times New Roman" w:cs="Times New Roman"/>
          <w:sz w:val="24"/>
          <w:szCs w:val="24"/>
        </w:rPr>
        <w:t>Виды хохломской росписи.</w:t>
      </w:r>
    </w:p>
    <w:p w:rsidR="006E0016" w:rsidRPr="00AC24EA" w:rsidRDefault="006E0016" w:rsidP="006E0016">
      <w:pPr>
        <w:spacing w:after="0" w:line="360" w:lineRule="auto"/>
        <w:ind w:firstLine="567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C24EA">
        <w:rPr>
          <w:rStyle w:val="apple-style-span"/>
          <w:rFonts w:ascii="Times New Roman" w:hAnsi="Times New Roman" w:cs="Times New Roman"/>
          <w:sz w:val="24"/>
          <w:szCs w:val="24"/>
        </w:rPr>
        <w:t xml:space="preserve">Много места мастер оставлял золотому фону. </w:t>
      </w:r>
    </w:p>
    <w:p w:rsidR="006E0016" w:rsidRPr="00AC24EA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4E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Традиционный хохломской орнамент - сочные красные ягоды земляники и рябины, цветущие ветки. Реже встречаются птицы, рыбы и всякие зверушки. </w:t>
      </w:r>
      <w:r w:rsidRPr="00AC2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росписи хохломской посуды нет жанровых сцен. Художники рисуют растительные орнаменты: листики, изогнутые веточки, землянички, малинки, рябинки, сердечки цветов. </w:t>
      </w:r>
    </w:p>
    <w:p w:rsidR="006E0016" w:rsidRPr="00AC24EA" w:rsidRDefault="006E0016" w:rsidP="006E001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24EA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 распространенный орнамент в хохломской росписи – травка.</w:t>
      </w:r>
    </w:p>
    <w:p w:rsidR="006E0016" w:rsidRPr="00AC24EA" w:rsidRDefault="006E0016" w:rsidP="006E0016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C24EA">
        <w:rPr>
          <w:rFonts w:ascii="Times New Roman" w:hAnsi="Times New Roman" w:cs="Times New Roman"/>
          <w:sz w:val="24"/>
          <w:szCs w:val="24"/>
        </w:rPr>
        <w:t>Самые затейливые узоры называют «</w:t>
      </w:r>
      <w:proofErr w:type="spellStart"/>
      <w:r w:rsidRPr="00AC24EA">
        <w:rPr>
          <w:rFonts w:ascii="Times New Roman" w:hAnsi="Times New Roman" w:cs="Times New Roman"/>
          <w:sz w:val="24"/>
          <w:szCs w:val="24"/>
        </w:rPr>
        <w:t>кудрины</w:t>
      </w:r>
      <w:proofErr w:type="spellEnd"/>
      <w:r w:rsidRPr="00AC24E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E0016" w:rsidRPr="00AC24EA" w:rsidRDefault="006E0016" w:rsidP="006E0016">
      <w:pPr>
        <w:pStyle w:val="a9"/>
        <w:spacing w:before="0" w:after="0" w:line="360" w:lineRule="auto"/>
        <w:ind w:firstLine="567"/>
        <w:rPr>
          <w:sz w:val="24"/>
          <w:szCs w:val="24"/>
        </w:rPr>
      </w:pPr>
      <w:r w:rsidRPr="00AC24EA">
        <w:rPr>
          <w:sz w:val="24"/>
          <w:szCs w:val="24"/>
        </w:rPr>
        <w:t>Узор ягодка. Чаще всего изображались такие ягоды как крыжовник, клубника, смородина и рябина.</w:t>
      </w:r>
    </w:p>
    <w:p w:rsidR="006E0016" w:rsidRPr="005D0D9C" w:rsidRDefault="006E0016" w:rsidP="003C48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0D9C">
        <w:rPr>
          <w:rFonts w:ascii="Times New Roman" w:hAnsi="Times New Roman" w:cs="Times New Roman"/>
          <w:b/>
          <w:sz w:val="24"/>
          <w:szCs w:val="24"/>
        </w:rPr>
        <w:lastRenderedPageBreak/>
        <w:t>Жостовская</w:t>
      </w:r>
      <w:proofErr w:type="spellEnd"/>
      <w:r w:rsidRPr="005D0D9C">
        <w:rPr>
          <w:rFonts w:ascii="Times New Roman" w:hAnsi="Times New Roman" w:cs="Times New Roman"/>
          <w:b/>
          <w:sz w:val="24"/>
          <w:szCs w:val="24"/>
        </w:rPr>
        <w:t xml:space="preserve"> роспись – 6 </w:t>
      </w:r>
      <w:proofErr w:type="spellStart"/>
      <w:r w:rsidRPr="005D0D9C">
        <w:rPr>
          <w:rFonts w:ascii="Times New Roman" w:hAnsi="Times New Roman" w:cs="Times New Roman"/>
          <w:b/>
          <w:sz w:val="24"/>
          <w:szCs w:val="24"/>
        </w:rPr>
        <w:t>часов</w:t>
      </w:r>
      <w:proofErr w:type="gramStart"/>
      <w:r w:rsidRPr="005D0D9C">
        <w:rPr>
          <w:rFonts w:ascii="Times New Roman" w:hAnsi="Times New Roman" w:cs="Times New Roman"/>
          <w:b/>
          <w:sz w:val="24"/>
          <w:szCs w:val="24"/>
        </w:rPr>
        <w:t>.</w:t>
      </w:r>
      <w:r w:rsidRPr="005D0D9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D9C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возникновения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Роспись ведется в несколько последовательных приемов. Основной мотив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росписи – цветочный букет – прост и лаконичен по композиции, в которой чередуются крупные садовые  и мелкие полевые цветы; объемно-живописная передача реальной формы цветка сочетается с декоративной красочностью цветового решения, Борта подноса расписывают легким «золотом».</w:t>
      </w:r>
    </w:p>
    <w:p w:rsidR="006E0016" w:rsidRPr="005D0D9C" w:rsidRDefault="006E0016" w:rsidP="006E001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Главная тема украшения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жостовских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подносов в букеты цветов, гирлянды, своеобразные натюрморты.</w:t>
      </w:r>
    </w:p>
    <w:p w:rsidR="006E0016" w:rsidRPr="005D0D9C" w:rsidRDefault="006E0016" w:rsidP="006E00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Роспись выполняется приемами свободного кистевого мазка, без предварительного нанесения рисунка. Чаще всего используется черный фон. </w:t>
      </w:r>
    </w:p>
    <w:p w:rsidR="006E0016" w:rsidRPr="005D0D9C" w:rsidRDefault="006E0016" w:rsidP="006E0016">
      <w:pPr>
        <w:spacing w:after="0" w:line="360" w:lineRule="auto"/>
        <w:ind w:firstLine="709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0D9C">
        <w:rPr>
          <w:rFonts w:ascii="Times New Roman" w:hAnsi="Times New Roman" w:cs="Times New Roman"/>
          <w:sz w:val="24"/>
          <w:szCs w:val="24"/>
        </w:rPr>
        <w:t xml:space="preserve">Приемы </w:t>
      </w:r>
      <w:proofErr w:type="spellStart"/>
      <w:r w:rsidRPr="005D0D9C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5D0D9C">
        <w:rPr>
          <w:rFonts w:ascii="Times New Roman" w:hAnsi="Times New Roman" w:cs="Times New Roman"/>
          <w:sz w:val="24"/>
          <w:szCs w:val="24"/>
        </w:rPr>
        <w:t xml:space="preserve"> росписи. </w:t>
      </w:r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учащихся с приемами </w:t>
      </w:r>
      <w:proofErr w:type="spellStart"/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жостовского</w:t>
      </w:r>
      <w:proofErr w:type="spellEnd"/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письма идет на основе традиции, предусматривающей выполнение росписи в две стадии</w:t>
      </w:r>
      <w:r w:rsidRPr="005D0D9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5D0D9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замалевок</w:t>
      </w:r>
      <w:proofErr w:type="spellEnd"/>
      <w:r w:rsidRPr="005D0D9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выправка.</w:t>
      </w:r>
    </w:p>
    <w:p w:rsidR="006E0016" w:rsidRPr="005D0D9C" w:rsidRDefault="006E0016" w:rsidP="003C48FF">
      <w:pPr>
        <w:spacing w:after="0" w:line="36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  <w:r w:rsidRPr="005D0D9C">
        <w:rPr>
          <w:rFonts w:ascii="Times New Roman" w:hAnsi="Times New Roman" w:cs="Times New Roman"/>
          <w:b/>
          <w:sz w:val="24"/>
          <w:szCs w:val="24"/>
        </w:rPr>
        <w:t>Дымковская игрушка – 10 часов.</w:t>
      </w:r>
    </w:p>
    <w:p w:rsidR="006E0016" w:rsidRPr="005D0D9C" w:rsidRDefault="006E0016" w:rsidP="003C4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 росписи игрушек ликующе-радостный, яркий, нередко контрастный в сочетаниях красок. В орнаменте много колец и кругов, варьируемых в размере и цвете.</w:t>
      </w:r>
    </w:p>
    <w:p w:rsidR="006E0016" w:rsidRPr="005D0D9C" w:rsidRDefault="006E0016" w:rsidP="006E0016">
      <w:pPr>
        <w:spacing w:line="360" w:lineRule="auto"/>
        <w:ind w:firstLine="567"/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Дымковские герои: круторогие барашки, молочница с коровой, олени, дымковский конь, поросенок, рыбы, дымковская барыня, птичница, водоноски, мамки-няньки, птичий двор.</w:t>
      </w:r>
    </w:p>
    <w:p w:rsidR="006E0016" w:rsidRPr="005D0D9C" w:rsidRDefault="006E0016" w:rsidP="003C48FF">
      <w:pPr>
        <w:spacing w:line="360" w:lineRule="auto"/>
        <w:jc w:val="center"/>
        <w:rPr>
          <w:rStyle w:val="apple-style-span"/>
          <w:rFonts w:ascii="Times New Roman" w:hAnsi="Times New Roman" w:cs="Times New Roman"/>
          <w:b/>
          <w:sz w:val="24"/>
          <w:szCs w:val="24"/>
        </w:rPr>
      </w:pPr>
      <w:r w:rsidRPr="00B57B06">
        <w:rPr>
          <w:rFonts w:ascii="Times New Roman" w:hAnsi="Times New Roman" w:cs="Times New Roman"/>
          <w:b/>
          <w:sz w:val="28"/>
          <w:szCs w:val="24"/>
        </w:rPr>
        <w:t>Методические рекомендации</w:t>
      </w:r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Занятия по декоративному рисованию необходимо стоить с учетом возрастных и индивидуальных особенностей обучающихся, их интересы и пожелания.</w:t>
      </w:r>
    </w:p>
    <w:p w:rsidR="006E0016" w:rsidRPr="005D0D9C" w:rsidRDefault="006E0016" w:rsidP="006E0016">
      <w:pPr>
        <w:spacing w:after="0" w:line="360" w:lineRule="auto"/>
        <w:ind w:firstLine="567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5D0D9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Задача педагога - показать разнообразие и традиции видов: характерные особенности, своеобразие элементов узора, сочетания цветов, композиции.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Вся работа проводится в трех направлениях:</w:t>
      </w:r>
    </w:p>
    <w:p w:rsidR="006E0016" w:rsidRPr="005D0D9C" w:rsidRDefault="006E0016" w:rsidP="00B90D2E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детей с определенным видом народного декоративно-прикладного искусства. Эмоциональное воспитание детей: умение видеть, любоваться и восхищаться красотой предметов народного творчества.</w:t>
      </w:r>
    </w:p>
    <w:p w:rsidR="006E0016" w:rsidRPr="005D0D9C" w:rsidRDefault="006E0016" w:rsidP="00B90D2E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некоторым приемам росписи по мотивам народных промыслов.</w:t>
      </w:r>
    </w:p>
    <w:p w:rsidR="006E0016" w:rsidRPr="005D0D9C" w:rsidRDefault="006E0016" w:rsidP="00B90D2E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умению выделять особенности каждого вида декоративно-прикладного искусства, находить сходства и различия в изделиях народных мастеров, формировать декоративное творчество, умение создавать узоры на любой форме, развитие творческих способностей ребенка.</w:t>
      </w:r>
    </w:p>
    <w:p w:rsidR="0046162A" w:rsidRDefault="0046162A" w:rsidP="006E0016">
      <w:pPr>
        <w:pStyle w:val="a9"/>
        <w:spacing w:before="0" w:after="0" w:line="360" w:lineRule="auto"/>
        <w:ind w:firstLine="567"/>
        <w:rPr>
          <w:b/>
          <w:bCs/>
          <w:iCs/>
          <w:color w:val="000000"/>
          <w:sz w:val="28"/>
          <w:szCs w:val="24"/>
        </w:rPr>
      </w:pPr>
    </w:p>
    <w:p w:rsidR="0046162A" w:rsidRDefault="0046162A" w:rsidP="006E0016">
      <w:pPr>
        <w:pStyle w:val="a9"/>
        <w:spacing w:before="0" w:after="0" w:line="360" w:lineRule="auto"/>
        <w:ind w:firstLine="567"/>
        <w:rPr>
          <w:b/>
          <w:bCs/>
          <w:iCs/>
          <w:color w:val="000000"/>
          <w:sz w:val="28"/>
          <w:szCs w:val="24"/>
        </w:rPr>
      </w:pPr>
    </w:p>
    <w:p w:rsidR="006E0016" w:rsidRPr="00B57B06" w:rsidRDefault="006E0016" w:rsidP="006E0016">
      <w:pPr>
        <w:pStyle w:val="a9"/>
        <w:spacing w:before="0" w:after="0" w:line="360" w:lineRule="auto"/>
        <w:ind w:firstLine="567"/>
        <w:rPr>
          <w:b/>
          <w:bCs/>
          <w:iCs/>
          <w:color w:val="000000"/>
          <w:sz w:val="28"/>
          <w:szCs w:val="24"/>
        </w:rPr>
      </w:pPr>
      <w:r w:rsidRPr="00B57B06">
        <w:rPr>
          <w:b/>
          <w:bCs/>
          <w:iCs/>
          <w:color w:val="000000"/>
          <w:sz w:val="28"/>
          <w:szCs w:val="24"/>
        </w:rPr>
        <w:lastRenderedPageBreak/>
        <w:t>Педагогическая диагностика</w:t>
      </w:r>
    </w:p>
    <w:p w:rsidR="006E0016" w:rsidRPr="005D0D9C" w:rsidRDefault="006E0016" w:rsidP="006E0016">
      <w:pPr>
        <w:pStyle w:val="a9"/>
        <w:spacing w:before="0" w:after="0" w:line="360" w:lineRule="auto"/>
        <w:ind w:firstLine="567"/>
        <w:rPr>
          <w:color w:val="000000"/>
          <w:sz w:val="24"/>
          <w:szCs w:val="24"/>
        </w:rPr>
      </w:pPr>
      <w:r w:rsidRPr="005D0D9C">
        <w:rPr>
          <w:color w:val="000000"/>
          <w:sz w:val="24"/>
          <w:szCs w:val="24"/>
        </w:rPr>
        <w:t xml:space="preserve">Учащимся в конце года  предлагается сравнить две работы разных промыслов. Они должны назвать вид росписи, выделить и назвать общее и различное в цвете, форме, композиции, элементах; выразить свое эмоциональное отношение к произведению, расписать одно изделие по мотивам понравившейся росписи. 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5D0D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выявление полученных знаний, умений и навыков обучающихся, умения различать и выполнять орнамент к заданному виду изученных росписей, выражать свое отношение к русскому народному творчеству.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проводится по следующим направлениям: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вид росписи демонстрируемого образца (3-0 баллов);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описать демонстрируемый вид росписи (2-0 баллов);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выполнить узор в одном из изученных видов росписи (2-0 баллов);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выразить свое отношение к одном из изученных видов росписи (2-0 баллов).</w:t>
      </w:r>
    </w:p>
    <w:p w:rsidR="006E0016" w:rsidRPr="005D0D9C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результатов:</w:t>
      </w:r>
    </w:p>
    <w:p w:rsidR="006E0016" w:rsidRPr="005D0D9C" w:rsidRDefault="006E0016" w:rsidP="006E001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0 до 3 баллов: </w:t>
      </w: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не дифференцирует виды росписи. Изученный материал не усвоен.</w:t>
      </w:r>
    </w:p>
    <w:p w:rsidR="006E0016" w:rsidRPr="005D0D9C" w:rsidRDefault="006E0016" w:rsidP="006E00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4 до 6 баллов:</w:t>
      </w: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выражает свое отношение к росписи. Часто полностью копирует роспись. Допускает неточности, путается. Технические навыки средние.</w:t>
      </w:r>
    </w:p>
    <w:p w:rsidR="006E0016" w:rsidRPr="005D0D9C" w:rsidRDefault="006E0016" w:rsidP="006E001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7 до 9 баллов:</w:t>
      </w: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описывает подробно. При сравнении указывает сходство и различия по нескольким признакам. Высокая техника выполнения.</w:t>
      </w:r>
    </w:p>
    <w:p w:rsidR="006E0016" w:rsidRPr="00B57B06" w:rsidRDefault="006E0016" w:rsidP="006E001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57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</w:rPr>
        <w:t>Материально-техническое обеспечение</w:t>
      </w:r>
    </w:p>
    <w:p w:rsidR="006E0016" w:rsidRPr="005D0D9C" w:rsidRDefault="00935A6B" w:rsidP="00935A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E0016"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Аудиозаписи с произведениями русских композиторов для сопровождения занятий.</w:t>
      </w:r>
    </w:p>
    <w:p w:rsidR="006E0016" w:rsidRPr="005D0D9C" w:rsidRDefault="00935A6B" w:rsidP="00935A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E0016"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 по мотивам народного творчества.</w:t>
      </w:r>
    </w:p>
    <w:p w:rsidR="006E0016" w:rsidRPr="005D0D9C" w:rsidRDefault="00935A6B" w:rsidP="00935A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E0016"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Трафареты народных игрушек, декоративных элементов различных видов росписи;</w:t>
      </w:r>
    </w:p>
    <w:p w:rsidR="006E0016" w:rsidRPr="005D0D9C" w:rsidRDefault="00935A6B" w:rsidP="00935A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E0016"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Раскраски по декоративно-прикладному творчеству</w:t>
      </w:r>
    </w:p>
    <w:p w:rsidR="006E0016" w:rsidRPr="005D0D9C" w:rsidRDefault="00935A6B" w:rsidP="00935A6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6E0016"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материал:</w:t>
      </w:r>
    </w:p>
    <w:p w:rsidR="006E0016" w:rsidRPr="005D0D9C" w:rsidRDefault="006E0016" w:rsidP="006E0016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видеофильм "Русские промыслы",</w:t>
      </w:r>
    </w:p>
    <w:p w:rsidR="006E0016" w:rsidRPr="005D0D9C" w:rsidRDefault="006E0016" w:rsidP="006E0016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альбомы по народному творчеству,</w:t>
      </w:r>
    </w:p>
    <w:p w:rsidR="006E0016" w:rsidRPr="005D0D9C" w:rsidRDefault="006E0016" w:rsidP="006E0016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иллюстрации с изображением </w:t>
      </w:r>
      <w:proofErr w:type="spellStart"/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жостовских</w:t>
      </w:r>
      <w:proofErr w:type="spellEnd"/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подносов,</w:t>
      </w:r>
    </w:p>
    <w:p w:rsidR="006E0016" w:rsidRPr="005D0D9C" w:rsidRDefault="006E0016" w:rsidP="006E0016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 с элементами росписей,</w:t>
      </w:r>
    </w:p>
    <w:p w:rsidR="006E0016" w:rsidRPr="005D0D9C" w:rsidRDefault="006E0016" w:rsidP="006E0016">
      <w:p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 поэтапного рисования различных видов росписей</w:t>
      </w:r>
      <w:r w:rsidR="00935A6B"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77BE3" w:rsidRPr="00306100" w:rsidRDefault="006E0016" w:rsidP="006E00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D0D9C">
        <w:rPr>
          <w:rFonts w:ascii="Times New Roman" w:eastAsia="Times New Roman" w:hAnsi="Times New Roman" w:cs="Times New Roman"/>
          <w:color w:val="000000"/>
          <w:sz w:val="24"/>
          <w:szCs w:val="24"/>
        </w:rPr>
        <w:t>6.Краски гуашевые,  альбом,  картон,  кисти,  ножницы,  клей,  линейка,  карандаш, ластик</w:t>
      </w:r>
      <w:proofErr w:type="gramEnd"/>
    </w:p>
    <w:p w:rsidR="00677BE3" w:rsidRDefault="00677BE3" w:rsidP="006E0016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4"/>
        </w:rPr>
      </w:pPr>
    </w:p>
    <w:p w:rsidR="0046162A" w:rsidRDefault="0046162A" w:rsidP="006E0016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4"/>
        </w:rPr>
      </w:pPr>
    </w:p>
    <w:p w:rsidR="0046162A" w:rsidRDefault="0046162A" w:rsidP="006E0016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4"/>
        </w:rPr>
      </w:pPr>
    </w:p>
    <w:p w:rsidR="006E0016" w:rsidRPr="00B57B06" w:rsidRDefault="006E0016" w:rsidP="006E0016">
      <w:pPr>
        <w:spacing w:after="0" w:line="360" w:lineRule="auto"/>
        <w:rPr>
          <w:rFonts w:ascii="Times New Roman" w:hAnsi="Times New Roman" w:cs="Times New Roman"/>
          <w:b/>
          <w:iCs/>
          <w:sz w:val="28"/>
          <w:szCs w:val="24"/>
        </w:rPr>
      </w:pPr>
      <w:proofErr w:type="gramStart"/>
      <w:r w:rsidRPr="00B57B06">
        <w:rPr>
          <w:rFonts w:ascii="Times New Roman" w:hAnsi="Times New Roman" w:cs="Times New Roman"/>
          <w:b/>
          <w:iCs/>
          <w:sz w:val="28"/>
          <w:szCs w:val="24"/>
        </w:rPr>
        <w:lastRenderedPageBreak/>
        <w:t>Календарно-тематическое</w:t>
      </w:r>
      <w:proofErr w:type="gramEnd"/>
      <w:r w:rsidRPr="00B57B06">
        <w:rPr>
          <w:rFonts w:ascii="Times New Roman" w:hAnsi="Times New Roman" w:cs="Times New Roman"/>
          <w:b/>
          <w:iCs/>
          <w:sz w:val="28"/>
          <w:szCs w:val="24"/>
        </w:rPr>
        <w:t xml:space="preserve"> планирование</w:t>
      </w:r>
      <w:r w:rsidR="00B42F95">
        <w:rPr>
          <w:rFonts w:ascii="Times New Roman" w:hAnsi="Times New Roman" w:cs="Times New Roman"/>
          <w:b/>
          <w:sz w:val="28"/>
        </w:rPr>
        <w:t>с учётом рабочей программы воспитания.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1483"/>
        <w:gridCol w:w="2127"/>
        <w:gridCol w:w="1558"/>
        <w:gridCol w:w="1560"/>
        <w:gridCol w:w="1417"/>
        <w:gridCol w:w="851"/>
      </w:tblGrid>
      <w:tr w:rsidR="006E0016" w:rsidRPr="005D0D9C" w:rsidTr="00935A6B">
        <w:trPr>
          <w:trHeight w:val="483"/>
        </w:trPr>
        <w:tc>
          <w:tcPr>
            <w:tcW w:w="610" w:type="dxa"/>
            <w:vMerge w:val="restart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83" w:type="dxa"/>
            <w:vMerge w:val="restart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2127" w:type="dxa"/>
            <w:vMerge w:val="restart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558" w:type="dxa"/>
            <w:vMerge w:val="restart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работы</w:t>
            </w:r>
          </w:p>
        </w:tc>
        <w:tc>
          <w:tcPr>
            <w:tcW w:w="1560" w:type="dxa"/>
            <w:vMerge w:val="restart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6E0016" w:rsidRPr="005D0D9C" w:rsidRDefault="006E0016" w:rsidP="006E0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Дата</w:t>
            </w:r>
          </w:p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016" w:rsidRPr="005D0D9C" w:rsidTr="00935A6B">
        <w:trPr>
          <w:cantSplit/>
          <w:trHeight w:val="1134"/>
        </w:trPr>
        <w:tc>
          <w:tcPr>
            <w:tcW w:w="610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016" w:rsidRPr="005D0D9C" w:rsidTr="00935A6B">
        <w:trPr>
          <w:trHeight w:val="2176"/>
        </w:trPr>
        <w:tc>
          <w:tcPr>
            <w:tcW w:w="610" w:type="dxa"/>
          </w:tcPr>
          <w:p w:rsidR="006E0016" w:rsidRPr="00103261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2127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Использование в деятельности различных материалов: гуашь, акварель, карандаш</w:t>
            </w: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Беседа, упражнение</w:t>
            </w:r>
          </w:p>
        </w:tc>
        <w:tc>
          <w:tcPr>
            <w:tcW w:w="1560" w:type="dxa"/>
          </w:tcPr>
          <w:p w:rsidR="006E0016" w:rsidRPr="005D0D9C" w:rsidRDefault="006E0016" w:rsidP="006E00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9230F1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103261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цветоведе</w:t>
            </w:r>
            <w:r w:rsidR="00935A6B" w:rsidRPr="005D0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E0016" w:rsidRPr="005D0D9C" w:rsidRDefault="006E0016" w:rsidP="002A7BC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творчества: художник и зритель. Передача настроения</w:t>
            </w:r>
          </w:p>
          <w:p w:rsidR="006E0016" w:rsidRPr="005D0D9C" w:rsidRDefault="006E0016" w:rsidP="006E00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 творческой работе</w:t>
            </w:r>
          </w:p>
          <w:p w:rsidR="006E0016" w:rsidRPr="005D0D9C" w:rsidRDefault="006E0016" w:rsidP="006E001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(в живописи) с помощью цвета, линии, пятна. </w:t>
            </w: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Игра,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упражне-ние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, рассказ, метод наглядности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Тренировка графических навыков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9230F1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Узор и орнамент. Основы декоративной композиции.</w:t>
            </w:r>
          </w:p>
        </w:tc>
        <w:tc>
          <w:tcPr>
            <w:tcW w:w="2127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Освоение основ рисунка, декоративно-прикладного искусства. Представление о роли изобразительных искусств, их связи с жизнью.</w:t>
            </w:r>
          </w:p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Рассказ, практическая работа, метод наглядности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Самостоя-тельная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узора по образцу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9230F1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История создания и развития городецкой росписи</w:t>
            </w:r>
          </w:p>
        </w:tc>
        <w:tc>
          <w:tcPr>
            <w:tcW w:w="2127" w:type="dxa"/>
            <w:vMerge w:val="restart"/>
          </w:tcPr>
          <w:p w:rsidR="006E0016" w:rsidRPr="005D0D9C" w:rsidRDefault="006E0016" w:rsidP="00F273C4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Ознакомление с произведениями народных промыслов в России – мастеров Городецкой росписи Представление об узоре, орнаменте,</w:t>
            </w:r>
          </w:p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сфере применения орнамента. Составление узора и его роспись</w:t>
            </w:r>
            <w:r w:rsidR="00F273C4" w:rsidRPr="005D0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Рассказ, демонстрация, игра, наблюдение</w:t>
            </w:r>
          </w:p>
        </w:tc>
        <w:tc>
          <w:tcPr>
            <w:tcW w:w="1560" w:type="dxa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9230F1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Городецкие орнаменты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беседа, упражнение, метод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</w:p>
        </w:tc>
        <w:tc>
          <w:tcPr>
            <w:tcW w:w="1560" w:type="dxa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городецко-го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9230F1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CF0F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9-07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Городецкая птица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Упражнение, демонстрация, работа по алгоритму, выставка работ учащихся</w:t>
            </w:r>
          </w:p>
        </w:tc>
        <w:tc>
          <w:tcPr>
            <w:tcW w:w="1560" w:type="dxa"/>
          </w:tcPr>
          <w:p w:rsidR="006E0016" w:rsidRPr="005D0D9C" w:rsidRDefault="006E0016" w:rsidP="002A7B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декоратив-ной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алгоритму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городецкой птицы по алгоритму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E71A40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14.10-21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Городецкий конь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Изображе-ниегородецко-го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коня по алгоритму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9230F1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11.11-18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История создания и развития хохломской росписи</w:t>
            </w:r>
          </w:p>
        </w:tc>
        <w:tc>
          <w:tcPr>
            <w:tcW w:w="2127" w:type="dxa"/>
            <w:vMerge w:val="restart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Орнамент и стиль эпохи. Ознакомление с произведениями народных художественных промыслов в России. История происхождения хохломы, основные виды орнамента, цвета, изделия, техника выполнения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 Использование трафарета, правила безопасности при работе с ножницами</w:t>
            </w: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Рассказ, беседа, игра</w:t>
            </w:r>
          </w:p>
        </w:tc>
        <w:tc>
          <w:tcPr>
            <w:tcW w:w="1560" w:type="dxa"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E71A40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Основные цвета и орнаменты в хохломе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F273C4" w:rsidRPr="005D0D9C">
              <w:rPr>
                <w:rFonts w:ascii="Times New Roman" w:hAnsi="Times New Roman" w:cs="Times New Roman"/>
                <w:sz w:val="24"/>
                <w:szCs w:val="24"/>
              </w:rPr>
              <w:t>нагляд-ности</w:t>
            </w:r>
            <w:proofErr w:type="spellEnd"/>
            <w:r w:rsidR="00F273C4" w:rsidRPr="005D0D9C">
              <w:rPr>
                <w:rFonts w:ascii="Times New Roman" w:hAnsi="Times New Roman" w:cs="Times New Roman"/>
                <w:sz w:val="24"/>
                <w:szCs w:val="24"/>
              </w:rPr>
              <w:t>, рассказ, упражне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Выполнение образцов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Следова-ние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алгоритму при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выполне-нии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алгоритму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E71A40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02.12-09</w:t>
            </w:r>
            <w:r w:rsidR="00CF0F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Роспись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тарелки в стиле «Хохлома»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нагляд-ности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, объяснения игра 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росписи тарелки в стиле Хохлома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E71A40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Хохломская роспись. Огненная жар-птица.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Рассказ, метод наглядности, упражнение, выставка работ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шаблоном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CF0F58" w:rsidP="00CF0F5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71A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10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A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Хохлома. Сувениры. Самостоятельная работа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58109F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27.01-03</w:t>
            </w:r>
            <w:r w:rsidR="00CF0F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и виды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жостовской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2127" w:type="dxa"/>
            <w:vMerge w:val="restart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основ декоративно-прикладного искусства. История возникновения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жостовской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росписи, особенности работы в данной технике, основные виды орнамента, формы подноса. Симметрия, правила композиции. Особенности техники росписи.  </w:t>
            </w: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Рассказ, наблюдения, метод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Разгадыва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CF0F58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581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E0016" w:rsidRPr="005D0D9C" w:rsidTr="00935A6B">
        <w:trPr>
          <w:trHeight w:val="2484"/>
        </w:trPr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Жостовский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букет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нагляд-ности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, рассказ, упражнение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="00935A6B" w:rsidRPr="005D0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букета в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жостов-ском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стиле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58109F" w:rsidP="00CF0F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03.03.-10.03</w:t>
            </w:r>
          </w:p>
        </w:tc>
      </w:tr>
      <w:tr w:rsidR="006E0016" w:rsidRPr="005D0D9C" w:rsidTr="00935A6B">
        <w:tc>
          <w:tcPr>
            <w:tcW w:w="610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483" w:type="dxa"/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Поднос в стиле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жостовской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</w:p>
        </w:tc>
        <w:tc>
          <w:tcPr>
            <w:tcW w:w="2127" w:type="dxa"/>
            <w:vMerge/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Рассказ, метод наглядности, упражнение, выставка работ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зачетной работы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58109F" w:rsidP="0058109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17.03-24</w:t>
            </w:r>
            <w:r w:rsidR="006E0016" w:rsidRPr="005D0D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E0016" w:rsidRPr="005D0D9C" w:rsidTr="00103261">
        <w:trPr>
          <w:trHeight w:val="1980"/>
        </w:trPr>
        <w:tc>
          <w:tcPr>
            <w:tcW w:w="610" w:type="dxa"/>
            <w:tcBorders>
              <w:bottom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История создания и виды дымковской игрушки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игрушки. Виды и формы дымковской игрушки.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Рассказ, демонстрация, игра, наблюдение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E0016" w:rsidRPr="005D0D9C" w:rsidRDefault="006E0016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E0016" w:rsidRPr="005D0D9C" w:rsidRDefault="0058109F" w:rsidP="005810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07.04-14.04 </w:t>
            </w:r>
          </w:p>
        </w:tc>
      </w:tr>
      <w:tr w:rsidR="0058109F" w:rsidRPr="005D0D9C" w:rsidTr="00165C45">
        <w:trPr>
          <w:trHeight w:val="4968"/>
        </w:trPr>
        <w:tc>
          <w:tcPr>
            <w:tcW w:w="610" w:type="dxa"/>
            <w:tcBorders>
              <w:top w:val="single" w:sz="4" w:space="0" w:color="auto"/>
            </w:tcBorders>
          </w:tcPr>
          <w:p w:rsidR="0058109F" w:rsidRPr="005D0D9C" w:rsidRDefault="0058109F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58109F" w:rsidRPr="005D0D9C" w:rsidRDefault="0058109F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Дымковская игрушка.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ниесимволиче-ского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8109F" w:rsidRPr="005D0D9C" w:rsidRDefault="0058109F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Основные цвета, символика и виды орнамента. Передача настроения в творческой работе при помощи цвета. Освоение основ декоративно-прикладного искусства.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8109F" w:rsidRPr="005D0D9C" w:rsidRDefault="0058109F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демонстра-ция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, упражнение, игра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109F" w:rsidRPr="005D0D9C" w:rsidRDefault="0058109F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8109F" w:rsidRPr="005D0D9C" w:rsidRDefault="0058109F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дымковского орнамента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8109F" w:rsidRPr="005D0D9C" w:rsidRDefault="0058109F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2104-28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0016" w:rsidRPr="005D0D9C" w:rsidTr="00935A6B">
        <w:tc>
          <w:tcPr>
            <w:tcW w:w="610" w:type="dxa"/>
            <w:tcBorders>
              <w:top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30- 31</w:t>
            </w:r>
          </w:p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5D0D9C" w:rsidRPr="005D0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рисунка «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Дымковс</w:t>
            </w:r>
            <w:r w:rsidR="005D0D9C" w:rsidRPr="005D0D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 люди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 w:rsidR="005D0D9C" w:rsidRPr="005D0D9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, беседа, упражнение</w:t>
            </w:r>
          </w:p>
        </w:tc>
        <w:tc>
          <w:tcPr>
            <w:tcW w:w="1560" w:type="dxa"/>
          </w:tcPr>
          <w:p w:rsidR="006E0016" w:rsidRPr="005D0D9C" w:rsidRDefault="006E0016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Работа с шаблонами</w:t>
            </w:r>
            <w:r w:rsidR="00F01ED7"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. Творческая работа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E0016" w:rsidRPr="005D0D9C" w:rsidRDefault="006E0016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рисунка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E0016" w:rsidRPr="005D0D9C" w:rsidRDefault="0058109F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05.05- 12.05</w:t>
            </w:r>
          </w:p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16" w:rsidRPr="005D0D9C" w:rsidRDefault="006E0016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3C4" w:rsidRPr="005D0D9C" w:rsidTr="00935A6B">
        <w:trPr>
          <w:trHeight w:val="254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F273C4" w:rsidRPr="005D0D9C" w:rsidRDefault="008E382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Русское народное </w:t>
            </w: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творчество. </w:t>
            </w: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C4" w:rsidRPr="005D0D9C" w:rsidRDefault="00F2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C4" w:rsidRPr="005D0D9C" w:rsidRDefault="00F273C4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273C4" w:rsidRPr="005D0D9C" w:rsidRDefault="00F273C4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амос-тоятельнаяработа,выставка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73C4" w:rsidRPr="005D0D9C" w:rsidRDefault="00F273C4" w:rsidP="00F273C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F273C4" w:rsidRPr="005D0D9C" w:rsidRDefault="00F273C4" w:rsidP="002A7BC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зачетной работы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F273C4" w:rsidRPr="005D0D9C" w:rsidRDefault="00186125" w:rsidP="006E00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19.05-26.05</w:t>
            </w:r>
          </w:p>
        </w:tc>
      </w:tr>
      <w:tr w:rsidR="006E0016" w:rsidRPr="005D0D9C" w:rsidTr="00935A6B">
        <w:trPr>
          <w:trHeight w:val="660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0016" w:rsidRPr="005D0D9C" w:rsidRDefault="006E0016" w:rsidP="006E001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4EA" w:rsidRDefault="00AC24EA" w:rsidP="00F27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C24EA" w:rsidRDefault="00AC24EA" w:rsidP="00F27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C24EA" w:rsidRDefault="00AC24EA" w:rsidP="00F27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C24EA" w:rsidRDefault="00AC24EA" w:rsidP="00F27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7D85" w:rsidRPr="005D0D9C" w:rsidRDefault="00F27D85" w:rsidP="00F27D8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5D0D9C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Материально-технического обеспечения образовательного процесса.</w:t>
            </w:r>
          </w:p>
          <w:p w:rsidR="00F27D85" w:rsidRPr="005D0D9C" w:rsidRDefault="00F27D85" w:rsidP="00F27D8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8"/>
                <w:szCs w:val="24"/>
              </w:rPr>
              <w:t>Книгопечатная продукция</w:t>
            </w:r>
          </w:p>
          <w:p w:rsidR="00F27D85" w:rsidRPr="005D0D9C" w:rsidRDefault="00F27D85" w:rsidP="00F27D8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D0D9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Методические пособия </w:t>
            </w:r>
          </w:p>
          <w:p w:rsidR="00F27D85" w:rsidRPr="005D0D9C" w:rsidRDefault="00F27D85" w:rsidP="00F27D85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1.Шампарова  Л.В. и др. «Изобразительное искусство» </w:t>
            </w:r>
          </w:p>
          <w:p w:rsidR="00F27D85" w:rsidRPr="005D0D9C" w:rsidRDefault="00F27D85" w:rsidP="00F27D85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2.В.Марысаев «Учебное пособие по изобразительному искусству»</w:t>
            </w:r>
          </w:p>
          <w:p w:rsidR="00F27D85" w:rsidRPr="005D0D9C" w:rsidRDefault="00F27D85" w:rsidP="00F27D85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3.Неменская Л.А. «Искусство и ты»                                                                                         </w:t>
            </w:r>
            <w:r w:rsidRPr="005D0D9C">
              <w:rPr>
                <w:rFonts w:ascii="Times New Roman" w:hAnsi="Times New Roman" w:cs="Times New Roman"/>
                <w:b/>
                <w:sz w:val="28"/>
                <w:szCs w:val="24"/>
              </w:rPr>
              <w:t>Технические средства обучения.</w:t>
            </w:r>
          </w:p>
          <w:p w:rsidR="00F27D85" w:rsidRPr="005D0D9C" w:rsidRDefault="00F27D85" w:rsidP="00F27D8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1. Классная магнитная доска.</w:t>
            </w:r>
          </w:p>
          <w:p w:rsidR="00F27D85" w:rsidRPr="005D0D9C" w:rsidRDefault="00F27D85" w:rsidP="00F27D8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2. Компьютер.</w:t>
            </w:r>
          </w:p>
          <w:p w:rsidR="00F27D85" w:rsidRPr="005D0D9C" w:rsidRDefault="00F27D85" w:rsidP="00F27D8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3. Принтер лазерный.</w:t>
            </w:r>
          </w:p>
          <w:p w:rsidR="00F27D85" w:rsidRPr="005D0D9C" w:rsidRDefault="00F27D85" w:rsidP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4.Проектор.</w:t>
            </w:r>
          </w:p>
          <w:p w:rsidR="00F27D85" w:rsidRPr="005D0D9C" w:rsidRDefault="00F27D85" w:rsidP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5.Экран</w:t>
            </w:r>
          </w:p>
          <w:p w:rsidR="00F27D85" w:rsidRPr="00B57B06" w:rsidRDefault="00F27D85" w:rsidP="00F27D8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57B06">
              <w:rPr>
                <w:rFonts w:ascii="Times New Roman" w:hAnsi="Times New Roman" w:cs="Times New Roman"/>
                <w:b/>
                <w:sz w:val="28"/>
                <w:szCs w:val="24"/>
              </w:rPr>
              <w:t>Экранно-звуковые пособия.</w:t>
            </w:r>
          </w:p>
          <w:p w:rsidR="00F27D85" w:rsidRPr="005D0D9C" w:rsidRDefault="00F27D85" w:rsidP="00F2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(образовательные) ресурсы, соответствующие содержанию обучения: </w:t>
            </w:r>
            <w:r w:rsidRPr="005D0D9C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и единая коллекция цифровых образовательных ресурсов</w:t>
            </w: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</w:t>
            </w:r>
            <w:hyperlink r:id="rId8" w:history="1">
              <w:r w:rsidRPr="005D0D9C">
                <w:rPr>
                  <w:rStyle w:val="af5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</w:p>
          <w:p w:rsidR="003C48FF" w:rsidRPr="00B57B06" w:rsidRDefault="003C48FF" w:rsidP="003C48FF">
            <w:pPr>
              <w:pStyle w:val="a9"/>
              <w:spacing w:before="0" w:after="0" w:line="360" w:lineRule="auto"/>
              <w:rPr>
                <w:b/>
                <w:sz w:val="28"/>
                <w:szCs w:val="24"/>
              </w:rPr>
            </w:pPr>
            <w:r w:rsidRPr="00B57B06">
              <w:rPr>
                <w:b/>
                <w:sz w:val="28"/>
                <w:szCs w:val="24"/>
              </w:rPr>
              <w:t>Список литературы для учителя и учащихся:</w:t>
            </w: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1.Говорун Л.Б. «Декоративно-прикладное искусство» методическое    пособие,     Краснодар, 1995.</w:t>
            </w: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  2.Сокольникова Н.М. «Краткий словарь художественных терминов», изд.   Титул, 1996.</w:t>
            </w: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3.Сокольникова Н.М. «Основы композиции», изд. Титул, 1996.</w:t>
            </w: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4.Программы дополнительного художественного образования детей, изд. Просвещение,2007.</w:t>
            </w: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5.Е.А.Гайдаенко «Нечто из ничего», изд. «Феникс» г Ростов- на – Дону, 2008г.</w:t>
            </w:r>
          </w:p>
          <w:p w:rsidR="003C48FF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6.Е. Румянцева. «Украшения для девочек», изд. «Айрис Пресс» г. Москва, 2006г.</w:t>
            </w:r>
          </w:p>
          <w:p w:rsidR="006E0016" w:rsidRPr="005D0D9C" w:rsidRDefault="003C48FF" w:rsidP="003C48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D9C">
              <w:rPr>
                <w:rFonts w:ascii="Times New Roman" w:hAnsi="Times New Roman" w:cs="Times New Roman"/>
                <w:sz w:val="24"/>
                <w:szCs w:val="24"/>
              </w:rPr>
              <w:t xml:space="preserve">7.Н.С. </w:t>
            </w:r>
            <w:proofErr w:type="spellStart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  <w:proofErr w:type="spellEnd"/>
            <w:r w:rsidRPr="005D0D9C">
              <w:rPr>
                <w:rFonts w:ascii="Times New Roman" w:hAnsi="Times New Roman" w:cs="Times New Roman"/>
                <w:sz w:val="24"/>
                <w:szCs w:val="24"/>
              </w:rPr>
              <w:t>. «Уроки детского творчества», изд. «Родничок» г. Тула, 2002г</w:t>
            </w:r>
          </w:p>
          <w:p w:rsidR="006E0016" w:rsidRPr="005D0D9C" w:rsidRDefault="006E0016" w:rsidP="003C48FF">
            <w:pPr>
              <w:pStyle w:val="a9"/>
              <w:spacing w:before="0" w:after="0" w:line="360" w:lineRule="auto"/>
              <w:rPr>
                <w:sz w:val="24"/>
                <w:szCs w:val="24"/>
              </w:rPr>
            </w:pPr>
          </w:p>
        </w:tc>
      </w:tr>
    </w:tbl>
    <w:p w:rsidR="00186125" w:rsidRPr="005D0D9C" w:rsidRDefault="00186125" w:rsidP="001861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016" w:rsidRPr="005D0D9C" w:rsidRDefault="006E0016" w:rsidP="006E001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E0016" w:rsidRPr="005D0D9C" w:rsidSect="00EC69EA">
      <w:footerReference w:type="default" r:id="rId9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914" w:rsidRDefault="00423914" w:rsidP="00A62746">
      <w:pPr>
        <w:spacing w:after="0" w:line="240" w:lineRule="auto"/>
      </w:pPr>
      <w:r>
        <w:separator/>
      </w:r>
    </w:p>
  </w:endnote>
  <w:endnote w:type="continuationSeparator" w:id="1">
    <w:p w:rsidR="00423914" w:rsidRDefault="00423914" w:rsidP="00A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32405"/>
      <w:docPartObj>
        <w:docPartGallery w:val="Page Numbers (Bottom of Page)"/>
        <w:docPartUnique/>
      </w:docPartObj>
    </w:sdtPr>
    <w:sdtContent>
      <w:p w:rsidR="00423914" w:rsidRDefault="00E75519">
        <w:pPr>
          <w:pStyle w:val="af"/>
          <w:jc w:val="right"/>
        </w:pPr>
        <w:r>
          <w:rPr>
            <w:noProof/>
          </w:rPr>
          <w:fldChar w:fldCharType="begin"/>
        </w:r>
        <w:r w:rsidR="0042391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162A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423914" w:rsidRDefault="0042391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914" w:rsidRDefault="00423914" w:rsidP="00A62746">
      <w:pPr>
        <w:spacing w:after="0" w:line="240" w:lineRule="auto"/>
      </w:pPr>
      <w:r>
        <w:separator/>
      </w:r>
    </w:p>
  </w:footnote>
  <w:footnote w:type="continuationSeparator" w:id="1">
    <w:p w:rsidR="00423914" w:rsidRDefault="00423914" w:rsidP="00A6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3A50A2C"/>
    <w:multiLevelType w:val="multilevel"/>
    <w:tmpl w:val="72EE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b/>
        <w:i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2530D"/>
    <w:multiLevelType w:val="multilevel"/>
    <w:tmpl w:val="A1C6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774D5"/>
    <w:multiLevelType w:val="hybridMultilevel"/>
    <w:tmpl w:val="E66A2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A1C86"/>
    <w:multiLevelType w:val="hybridMultilevel"/>
    <w:tmpl w:val="0618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061B2"/>
    <w:multiLevelType w:val="multilevel"/>
    <w:tmpl w:val="48C8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34227F"/>
    <w:multiLevelType w:val="hybridMultilevel"/>
    <w:tmpl w:val="5B5A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1224D8"/>
    <w:multiLevelType w:val="hybridMultilevel"/>
    <w:tmpl w:val="6514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D5EB8"/>
    <w:multiLevelType w:val="hybridMultilevel"/>
    <w:tmpl w:val="0EEC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522975"/>
    <w:multiLevelType w:val="hybridMultilevel"/>
    <w:tmpl w:val="522A8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AF873B8"/>
    <w:multiLevelType w:val="hybridMultilevel"/>
    <w:tmpl w:val="5EF2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D825F8A"/>
    <w:multiLevelType w:val="hybridMultilevel"/>
    <w:tmpl w:val="DA3C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  <w:num w:numId="14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3446"/>
    <w:rsid w:val="00001C6D"/>
    <w:rsid w:val="000167CC"/>
    <w:rsid w:val="00027F73"/>
    <w:rsid w:val="00044AC7"/>
    <w:rsid w:val="00044B96"/>
    <w:rsid w:val="000479E4"/>
    <w:rsid w:val="00056687"/>
    <w:rsid w:val="0006503F"/>
    <w:rsid w:val="000670E6"/>
    <w:rsid w:val="00085BC7"/>
    <w:rsid w:val="000944E1"/>
    <w:rsid w:val="0009464E"/>
    <w:rsid w:val="000A19F5"/>
    <w:rsid w:val="000B5310"/>
    <w:rsid w:val="000B74F0"/>
    <w:rsid w:val="000C73C1"/>
    <w:rsid w:val="000D73D4"/>
    <w:rsid w:val="000F1969"/>
    <w:rsid w:val="00103261"/>
    <w:rsid w:val="00115F19"/>
    <w:rsid w:val="00117B0D"/>
    <w:rsid w:val="00125839"/>
    <w:rsid w:val="0016220D"/>
    <w:rsid w:val="00165C45"/>
    <w:rsid w:val="001776A3"/>
    <w:rsid w:val="00186125"/>
    <w:rsid w:val="001A632A"/>
    <w:rsid w:val="001C1D7B"/>
    <w:rsid w:val="001F6955"/>
    <w:rsid w:val="001F727B"/>
    <w:rsid w:val="002009AD"/>
    <w:rsid w:val="00200BA5"/>
    <w:rsid w:val="00257FBC"/>
    <w:rsid w:val="00262D3A"/>
    <w:rsid w:val="00287D42"/>
    <w:rsid w:val="002967A1"/>
    <w:rsid w:val="002A0074"/>
    <w:rsid w:val="002A7BC0"/>
    <w:rsid w:val="002D1A70"/>
    <w:rsid w:val="002F75BE"/>
    <w:rsid w:val="00300C7A"/>
    <w:rsid w:val="00302032"/>
    <w:rsid w:val="00302A73"/>
    <w:rsid w:val="00306100"/>
    <w:rsid w:val="00313B1E"/>
    <w:rsid w:val="00313FB5"/>
    <w:rsid w:val="00336680"/>
    <w:rsid w:val="00340080"/>
    <w:rsid w:val="00342805"/>
    <w:rsid w:val="00347B7D"/>
    <w:rsid w:val="00376943"/>
    <w:rsid w:val="00393772"/>
    <w:rsid w:val="003A2137"/>
    <w:rsid w:val="003B4F82"/>
    <w:rsid w:val="003C48FF"/>
    <w:rsid w:val="003C5898"/>
    <w:rsid w:val="003D09B7"/>
    <w:rsid w:val="003D329B"/>
    <w:rsid w:val="003E7D24"/>
    <w:rsid w:val="003E7F1F"/>
    <w:rsid w:val="003F6F90"/>
    <w:rsid w:val="00420019"/>
    <w:rsid w:val="00423914"/>
    <w:rsid w:val="00435897"/>
    <w:rsid w:val="00440A43"/>
    <w:rsid w:val="004430E9"/>
    <w:rsid w:val="0046162A"/>
    <w:rsid w:val="00473F9F"/>
    <w:rsid w:val="00475AE7"/>
    <w:rsid w:val="00477E5C"/>
    <w:rsid w:val="004A6AC4"/>
    <w:rsid w:val="004B50A8"/>
    <w:rsid w:val="004B6175"/>
    <w:rsid w:val="004C0FE9"/>
    <w:rsid w:val="004C5AD6"/>
    <w:rsid w:val="004D0F7A"/>
    <w:rsid w:val="004E7F5A"/>
    <w:rsid w:val="004F15D9"/>
    <w:rsid w:val="004F44ED"/>
    <w:rsid w:val="0050345F"/>
    <w:rsid w:val="00531F23"/>
    <w:rsid w:val="00542DB0"/>
    <w:rsid w:val="00552D89"/>
    <w:rsid w:val="00554155"/>
    <w:rsid w:val="00566157"/>
    <w:rsid w:val="0058109F"/>
    <w:rsid w:val="0058362B"/>
    <w:rsid w:val="005842D4"/>
    <w:rsid w:val="005A033A"/>
    <w:rsid w:val="005D0D9C"/>
    <w:rsid w:val="005D121E"/>
    <w:rsid w:val="005E3328"/>
    <w:rsid w:val="0062786D"/>
    <w:rsid w:val="006360DD"/>
    <w:rsid w:val="006461A3"/>
    <w:rsid w:val="00646FA1"/>
    <w:rsid w:val="00654760"/>
    <w:rsid w:val="006673FF"/>
    <w:rsid w:val="00677BE3"/>
    <w:rsid w:val="0068639E"/>
    <w:rsid w:val="006B607E"/>
    <w:rsid w:val="006B7AB5"/>
    <w:rsid w:val="006C06A9"/>
    <w:rsid w:val="006C41E7"/>
    <w:rsid w:val="006E0016"/>
    <w:rsid w:val="006E3CC8"/>
    <w:rsid w:val="006E6BDA"/>
    <w:rsid w:val="00710385"/>
    <w:rsid w:val="00711E57"/>
    <w:rsid w:val="00731AD3"/>
    <w:rsid w:val="0073505D"/>
    <w:rsid w:val="007518FD"/>
    <w:rsid w:val="00764FA3"/>
    <w:rsid w:val="00770DBE"/>
    <w:rsid w:val="0077221A"/>
    <w:rsid w:val="007B443A"/>
    <w:rsid w:val="007B7B9F"/>
    <w:rsid w:val="007D6AC1"/>
    <w:rsid w:val="007E1341"/>
    <w:rsid w:val="007E5C69"/>
    <w:rsid w:val="007F17CE"/>
    <w:rsid w:val="00801FCA"/>
    <w:rsid w:val="00806BE6"/>
    <w:rsid w:val="008122E3"/>
    <w:rsid w:val="008150E6"/>
    <w:rsid w:val="008343FC"/>
    <w:rsid w:val="00837FAD"/>
    <w:rsid w:val="0086528D"/>
    <w:rsid w:val="00871C49"/>
    <w:rsid w:val="00892FB7"/>
    <w:rsid w:val="008C19FC"/>
    <w:rsid w:val="008E21E9"/>
    <w:rsid w:val="008E3826"/>
    <w:rsid w:val="008F14C9"/>
    <w:rsid w:val="008F15A7"/>
    <w:rsid w:val="008F4A83"/>
    <w:rsid w:val="00900587"/>
    <w:rsid w:val="00906584"/>
    <w:rsid w:val="00906D6F"/>
    <w:rsid w:val="009230F1"/>
    <w:rsid w:val="00935A6B"/>
    <w:rsid w:val="00967D10"/>
    <w:rsid w:val="0097722B"/>
    <w:rsid w:val="009931BE"/>
    <w:rsid w:val="00997E6E"/>
    <w:rsid w:val="009A4026"/>
    <w:rsid w:val="009B2524"/>
    <w:rsid w:val="009C0725"/>
    <w:rsid w:val="009F2C45"/>
    <w:rsid w:val="00A05C73"/>
    <w:rsid w:val="00A10F01"/>
    <w:rsid w:val="00A11A52"/>
    <w:rsid w:val="00A3340E"/>
    <w:rsid w:val="00A5453A"/>
    <w:rsid w:val="00A62746"/>
    <w:rsid w:val="00A75F24"/>
    <w:rsid w:val="00A849F5"/>
    <w:rsid w:val="00A91B9F"/>
    <w:rsid w:val="00AC225C"/>
    <w:rsid w:val="00AC24EA"/>
    <w:rsid w:val="00AD17C5"/>
    <w:rsid w:val="00AD3CE9"/>
    <w:rsid w:val="00AE569F"/>
    <w:rsid w:val="00B03837"/>
    <w:rsid w:val="00B42F95"/>
    <w:rsid w:val="00B57B06"/>
    <w:rsid w:val="00B67675"/>
    <w:rsid w:val="00B7656B"/>
    <w:rsid w:val="00B80EFD"/>
    <w:rsid w:val="00B85518"/>
    <w:rsid w:val="00B90D2E"/>
    <w:rsid w:val="00BB30D0"/>
    <w:rsid w:val="00BB6D64"/>
    <w:rsid w:val="00C01F1E"/>
    <w:rsid w:val="00C10A20"/>
    <w:rsid w:val="00C1164E"/>
    <w:rsid w:val="00C3580E"/>
    <w:rsid w:val="00C4679C"/>
    <w:rsid w:val="00C50212"/>
    <w:rsid w:val="00C64E6B"/>
    <w:rsid w:val="00C86D85"/>
    <w:rsid w:val="00C9279A"/>
    <w:rsid w:val="00CB1D87"/>
    <w:rsid w:val="00CD3DC5"/>
    <w:rsid w:val="00CD4E12"/>
    <w:rsid w:val="00CE62E1"/>
    <w:rsid w:val="00CF0F58"/>
    <w:rsid w:val="00CF575B"/>
    <w:rsid w:val="00D00760"/>
    <w:rsid w:val="00D054CB"/>
    <w:rsid w:val="00D1582F"/>
    <w:rsid w:val="00D23A46"/>
    <w:rsid w:val="00D43217"/>
    <w:rsid w:val="00D511ED"/>
    <w:rsid w:val="00D83CDB"/>
    <w:rsid w:val="00D92749"/>
    <w:rsid w:val="00D95E49"/>
    <w:rsid w:val="00DA1733"/>
    <w:rsid w:val="00DA41C4"/>
    <w:rsid w:val="00DD0C23"/>
    <w:rsid w:val="00DE1E33"/>
    <w:rsid w:val="00DF2B0A"/>
    <w:rsid w:val="00E077D6"/>
    <w:rsid w:val="00E15E65"/>
    <w:rsid w:val="00E16A6D"/>
    <w:rsid w:val="00E30A55"/>
    <w:rsid w:val="00E56839"/>
    <w:rsid w:val="00E65709"/>
    <w:rsid w:val="00E6747C"/>
    <w:rsid w:val="00E70949"/>
    <w:rsid w:val="00E70EB0"/>
    <w:rsid w:val="00E71A40"/>
    <w:rsid w:val="00E75519"/>
    <w:rsid w:val="00E852BD"/>
    <w:rsid w:val="00E946F6"/>
    <w:rsid w:val="00EA5160"/>
    <w:rsid w:val="00EB618A"/>
    <w:rsid w:val="00EC69EA"/>
    <w:rsid w:val="00ED0131"/>
    <w:rsid w:val="00EE4F6A"/>
    <w:rsid w:val="00EE52A9"/>
    <w:rsid w:val="00EF54B0"/>
    <w:rsid w:val="00F01ED7"/>
    <w:rsid w:val="00F066FB"/>
    <w:rsid w:val="00F11FF4"/>
    <w:rsid w:val="00F273C4"/>
    <w:rsid w:val="00F27D85"/>
    <w:rsid w:val="00F3080A"/>
    <w:rsid w:val="00F46462"/>
    <w:rsid w:val="00F55B15"/>
    <w:rsid w:val="00F57D87"/>
    <w:rsid w:val="00F60329"/>
    <w:rsid w:val="00F66983"/>
    <w:rsid w:val="00F719FF"/>
    <w:rsid w:val="00F94195"/>
    <w:rsid w:val="00FA0BC0"/>
    <w:rsid w:val="00FC3446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A3"/>
  </w:style>
  <w:style w:type="paragraph" w:styleId="1">
    <w:name w:val="heading 1"/>
    <w:basedOn w:val="a"/>
    <w:next w:val="a"/>
    <w:link w:val="10"/>
    <w:qFormat/>
    <w:rsid w:val="00F719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719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719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80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9F2C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F2C4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9F2C45"/>
    <w:rPr>
      <w:b/>
      <w:bCs/>
    </w:rPr>
  </w:style>
  <w:style w:type="paragraph" w:customStyle="1" w:styleId="11">
    <w:name w:val="Без интервала1"/>
    <w:rsid w:val="009F2C45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7">
    <w:name w:val="No Spacing"/>
    <w:link w:val="a8"/>
    <w:uiPriority w:val="1"/>
    <w:qFormat/>
    <w:rsid w:val="00C1164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C1164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C11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7"/>
    <w:uiPriority w:val="1"/>
    <w:rsid w:val="00566157"/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CB1D87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F719F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F719F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F719F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Абзац списка1"/>
    <w:basedOn w:val="a"/>
    <w:rsid w:val="00F719FF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4">
    <w:name w:val="Style4"/>
    <w:basedOn w:val="a"/>
    <w:rsid w:val="00F719F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a"/>
    <w:rsid w:val="00F719F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719F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F719FF"/>
    <w:rPr>
      <w:rFonts w:ascii="Times New Roman" w:hAnsi="Times New Roman" w:cs="Times New Roman"/>
      <w:b/>
      <w:bCs/>
      <w:sz w:val="30"/>
      <w:szCs w:val="30"/>
    </w:rPr>
  </w:style>
  <w:style w:type="paragraph" w:styleId="ab">
    <w:name w:val="Body Text"/>
    <w:basedOn w:val="a"/>
    <w:link w:val="ac"/>
    <w:rsid w:val="00F719F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Основной текст Знак"/>
    <w:basedOn w:val="a0"/>
    <w:link w:val="ab"/>
    <w:rsid w:val="00F719F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9">
    <w:name w:val="Style9"/>
    <w:basedOn w:val="a"/>
    <w:uiPriority w:val="99"/>
    <w:rsid w:val="00F719F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93">
    <w:name w:val="Font Style93"/>
    <w:basedOn w:val="a0"/>
    <w:uiPriority w:val="99"/>
    <w:rsid w:val="00F719FF"/>
    <w:rPr>
      <w:rFonts w:ascii="Arial Black" w:hAnsi="Arial Black" w:cs="Arial Black"/>
      <w:spacing w:val="-10"/>
      <w:sz w:val="26"/>
      <w:szCs w:val="26"/>
    </w:rPr>
  </w:style>
  <w:style w:type="character" w:customStyle="1" w:styleId="FontStyle98">
    <w:name w:val="Font Style98"/>
    <w:basedOn w:val="a0"/>
    <w:uiPriority w:val="99"/>
    <w:rsid w:val="00F719FF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uiPriority w:val="99"/>
    <w:rsid w:val="00F719FF"/>
    <w:rPr>
      <w:rFonts w:ascii="Times New Roman" w:hAnsi="Times New Roman" w:cs="Times New Roman"/>
      <w:b/>
      <w:bCs/>
      <w:sz w:val="18"/>
      <w:szCs w:val="18"/>
    </w:rPr>
  </w:style>
  <w:style w:type="paragraph" w:customStyle="1" w:styleId="ad">
    <w:name w:val="Новый"/>
    <w:basedOn w:val="a"/>
    <w:rsid w:val="00F719F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17">
    <w:name w:val="Style17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90">
    <w:name w:val="Font Style90"/>
    <w:uiPriority w:val="99"/>
    <w:rsid w:val="00F719FF"/>
    <w:rPr>
      <w:rFonts w:ascii="Century Gothic" w:hAnsi="Century Gothic"/>
      <w:b/>
      <w:spacing w:val="60"/>
      <w:sz w:val="40"/>
    </w:rPr>
  </w:style>
  <w:style w:type="character" w:customStyle="1" w:styleId="FontStyle91">
    <w:name w:val="Font Style91"/>
    <w:uiPriority w:val="99"/>
    <w:rsid w:val="00F719FF"/>
    <w:rPr>
      <w:rFonts w:ascii="Century Gothic" w:hAnsi="Century Gothic"/>
      <w:sz w:val="40"/>
    </w:rPr>
  </w:style>
  <w:style w:type="character" w:customStyle="1" w:styleId="FontStyle92">
    <w:name w:val="Font Style92"/>
    <w:uiPriority w:val="99"/>
    <w:rsid w:val="00F719FF"/>
    <w:rPr>
      <w:rFonts w:ascii="Century Gothic" w:hAnsi="Century Gothic"/>
      <w:sz w:val="36"/>
    </w:rPr>
  </w:style>
  <w:style w:type="character" w:customStyle="1" w:styleId="FontStyle94">
    <w:name w:val="Font Style94"/>
    <w:uiPriority w:val="99"/>
    <w:rsid w:val="00F719FF"/>
    <w:rPr>
      <w:rFonts w:ascii="Arial Black" w:hAnsi="Arial Black"/>
      <w:sz w:val="20"/>
    </w:rPr>
  </w:style>
  <w:style w:type="character" w:customStyle="1" w:styleId="FontStyle95">
    <w:name w:val="Font Style95"/>
    <w:uiPriority w:val="99"/>
    <w:rsid w:val="00F719FF"/>
    <w:rPr>
      <w:rFonts w:ascii="Times New Roman" w:hAnsi="Times New Roman"/>
      <w:i/>
      <w:sz w:val="18"/>
    </w:rPr>
  </w:style>
  <w:style w:type="character" w:customStyle="1" w:styleId="FontStyle96">
    <w:name w:val="Font Style96"/>
    <w:uiPriority w:val="99"/>
    <w:rsid w:val="00F719FF"/>
    <w:rPr>
      <w:rFonts w:ascii="Times New Roman" w:hAnsi="Times New Roman"/>
      <w:b/>
      <w:spacing w:val="-10"/>
      <w:sz w:val="20"/>
    </w:rPr>
  </w:style>
  <w:style w:type="character" w:customStyle="1" w:styleId="FontStyle97">
    <w:name w:val="Font Style97"/>
    <w:uiPriority w:val="99"/>
    <w:rsid w:val="00F719FF"/>
    <w:rPr>
      <w:rFonts w:ascii="Times New Roman" w:hAnsi="Times New Roman"/>
      <w:b/>
      <w:i/>
      <w:spacing w:val="-20"/>
      <w:sz w:val="18"/>
    </w:rPr>
  </w:style>
  <w:style w:type="character" w:customStyle="1" w:styleId="FontStyle99">
    <w:name w:val="Font Style99"/>
    <w:uiPriority w:val="99"/>
    <w:rsid w:val="00F719FF"/>
    <w:rPr>
      <w:rFonts w:ascii="Arial Black" w:hAnsi="Arial Black"/>
      <w:sz w:val="8"/>
    </w:rPr>
  </w:style>
  <w:style w:type="character" w:customStyle="1" w:styleId="FontStyle100">
    <w:name w:val="Font Style100"/>
    <w:uiPriority w:val="99"/>
    <w:rsid w:val="00F719FF"/>
    <w:rPr>
      <w:rFonts w:ascii="Times New Roman" w:hAnsi="Times New Roman"/>
      <w:sz w:val="22"/>
    </w:rPr>
  </w:style>
  <w:style w:type="character" w:customStyle="1" w:styleId="FontStyle101">
    <w:name w:val="Font Style101"/>
    <w:uiPriority w:val="99"/>
    <w:rsid w:val="00F719FF"/>
    <w:rPr>
      <w:rFonts w:ascii="Times New Roman" w:hAnsi="Times New Roman"/>
      <w:spacing w:val="-40"/>
      <w:sz w:val="50"/>
    </w:rPr>
  </w:style>
  <w:style w:type="character" w:customStyle="1" w:styleId="FontStyle102">
    <w:name w:val="Font Style102"/>
    <w:uiPriority w:val="99"/>
    <w:rsid w:val="00F719FF"/>
    <w:rPr>
      <w:rFonts w:ascii="Arial Black" w:hAnsi="Arial Black"/>
      <w:sz w:val="16"/>
    </w:rPr>
  </w:style>
  <w:style w:type="character" w:customStyle="1" w:styleId="FontStyle103">
    <w:name w:val="Font Style103"/>
    <w:uiPriority w:val="99"/>
    <w:rsid w:val="00F719FF"/>
    <w:rPr>
      <w:rFonts w:ascii="Times New Roman" w:hAnsi="Times New Roman"/>
      <w:sz w:val="16"/>
    </w:rPr>
  </w:style>
  <w:style w:type="character" w:customStyle="1" w:styleId="FontStyle104">
    <w:name w:val="Font Style104"/>
    <w:uiPriority w:val="99"/>
    <w:rsid w:val="00F719FF"/>
    <w:rPr>
      <w:rFonts w:ascii="Times New Roman" w:hAnsi="Times New Roman"/>
      <w:sz w:val="18"/>
    </w:rPr>
  </w:style>
  <w:style w:type="character" w:customStyle="1" w:styleId="FontStyle105">
    <w:name w:val="Font Style105"/>
    <w:uiPriority w:val="99"/>
    <w:rsid w:val="00F719FF"/>
    <w:rPr>
      <w:rFonts w:ascii="Times New Roman" w:hAnsi="Times New Roman"/>
      <w:b/>
      <w:i/>
      <w:sz w:val="8"/>
    </w:rPr>
  </w:style>
  <w:style w:type="character" w:customStyle="1" w:styleId="FontStyle106">
    <w:name w:val="Font Style106"/>
    <w:uiPriority w:val="99"/>
    <w:rsid w:val="00F719FF"/>
    <w:rPr>
      <w:rFonts w:ascii="Times New Roman" w:hAnsi="Times New Roman"/>
      <w:b/>
      <w:sz w:val="16"/>
    </w:rPr>
  </w:style>
  <w:style w:type="character" w:customStyle="1" w:styleId="FontStyle107">
    <w:name w:val="Font Style107"/>
    <w:uiPriority w:val="99"/>
    <w:rsid w:val="00F719FF"/>
    <w:rPr>
      <w:rFonts w:ascii="Times New Roman" w:hAnsi="Times New Roman"/>
      <w:b/>
      <w:i/>
      <w:sz w:val="8"/>
    </w:rPr>
  </w:style>
  <w:style w:type="character" w:customStyle="1" w:styleId="FontStyle108">
    <w:name w:val="Font Style108"/>
    <w:uiPriority w:val="99"/>
    <w:rsid w:val="00F719FF"/>
    <w:rPr>
      <w:rFonts w:ascii="Times New Roman" w:hAnsi="Times New Roman"/>
      <w:sz w:val="10"/>
    </w:rPr>
  </w:style>
  <w:style w:type="character" w:customStyle="1" w:styleId="FontStyle109">
    <w:name w:val="Font Style109"/>
    <w:uiPriority w:val="99"/>
    <w:rsid w:val="00F719FF"/>
    <w:rPr>
      <w:rFonts w:ascii="Times New Roman" w:hAnsi="Times New Roman"/>
      <w:smallCaps/>
      <w:sz w:val="8"/>
    </w:rPr>
  </w:style>
  <w:style w:type="character" w:customStyle="1" w:styleId="FontStyle110">
    <w:name w:val="Font Style110"/>
    <w:uiPriority w:val="99"/>
    <w:rsid w:val="00F719FF"/>
    <w:rPr>
      <w:rFonts w:ascii="Times New Roman" w:hAnsi="Times New Roman"/>
      <w:sz w:val="8"/>
    </w:rPr>
  </w:style>
  <w:style w:type="character" w:customStyle="1" w:styleId="FontStyle111">
    <w:name w:val="Font Style111"/>
    <w:uiPriority w:val="99"/>
    <w:rsid w:val="00F719FF"/>
    <w:rPr>
      <w:rFonts w:ascii="Times New Roman" w:hAnsi="Times New Roman"/>
      <w:b/>
      <w:sz w:val="8"/>
    </w:rPr>
  </w:style>
  <w:style w:type="character" w:customStyle="1" w:styleId="FontStyle112">
    <w:name w:val="Font Style112"/>
    <w:uiPriority w:val="99"/>
    <w:rsid w:val="00F719FF"/>
    <w:rPr>
      <w:rFonts w:ascii="Times New Roman" w:hAnsi="Times New Roman"/>
      <w:sz w:val="8"/>
    </w:rPr>
  </w:style>
  <w:style w:type="character" w:customStyle="1" w:styleId="FontStyle113">
    <w:name w:val="Font Style113"/>
    <w:uiPriority w:val="99"/>
    <w:rsid w:val="00F719FF"/>
    <w:rPr>
      <w:rFonts w:ascii="Times New Roman" w:hAnsi="Times New Roman"/>
      <w:sz w:val="8"/>
    </w:rPr>
  </w:style>
  <w:style w:type="character" w:customStyle="1" w:styleId="FontStyle114">
    <w:name w:val="Font Style114"/>
    <w:uiPriority w:val="99"/>
    <w:rsid w:val="00F719FF"/>
    <w:rPr>
      <w:rFonts w:ascii="Arial Black" w:hAnsi="Arial Black"/>
      <w:i/>
      <w:sz w:val="14"/>
    </w:rPr>
  </w:style>
  <w:style w:type="character" w:customStyle="1" w:styleId="FontStyle115">
    <w:name w:val="Font Style115"/>
    <w:uiPriority w:val="99"/>
    <w:rsid w:val="00F719FF"/>
    <w:rPr>
      <w:rFonts w:ascii="Times New Roman" w:hAnsi="Times New Roman"/>
      <w:i/>
      <w:sz w:val="18"/>
    </w:rPr>
  </w:style>
  <w:style w:type="character" w:customStyle="1" w:styleId="FontStyle116">
    <w:name w:val="Font Style116"/>
    <w:uiPriority w:val="99"/>
    <w:rsid w:val="00F719FF"/>
    <w:rPr>
      <w:rFonts w:ascii="Times New Roman" w:hAnsi="Times New Roman"/>
      <w:sz w:val="60"/>
    </w:rPr>
  </w:style>
  <w:style w:type="character" w:customStyle="1" w:styleId="FontStyle117">
    <w:name w:val="Font Style117"/>
    <w:uiPriority w:val="99"/>
    <w:rsid w:val="00F719FF"/>
    <w:rPr>
      <w:rFonts w:ascii="Times New Roman" w:hAnsi="Times New Roman"/>
      <w:b/>
      <w:spacing w:val="-10"/>
      <w:sz w:val="8"/>
    </w:rPr>
  </w:style>
  <w:style w:type="character" w:customStyle="1" w:styleId="FontStyle118">
    <w:name w:val="Font Style118"/>
    <w:uiPriority w:val="99"/>
    <w:rsid w:val="00F719FF"/>
    <w:rPr>
      <w:rFonts w:ascii="Times New Roman" w:hAnsi="Times New Roman"/>
      <w:b/>
      <w:spacing w:val="-20"/>
      <w:sz w:val="18"/>
    </w:rPr>
  </w:style>
  <w:style w:type="character" w:customStyle="1" w:styleId="FontStyle119">
    <w:name w:val="Font Style119"/>
    <w:uiPriority w:val="99"/>
    <w:rsid w:val="00F719FF"/>
    <w:rPr>
      <w:rFonts w:ascii="Franklin Gothic Demi" w:hAnsi="Franklin Gothic Demi"/>
      <w:b/>
      <w:sz w:val="18"/>
    </w:rPr>
  </w:style>
  <w:style w:type="character" w:customStyle="1" w:styleId="FontStyle120">
    <w:name w:val="Font Style120"/>
    <w:uiPriority w:val="99"/>
    <w:rsid w:val="00F719FF"/>
    <w:rPr>
      <w:rFonts w:ascii="Times New Roman" w:hAnsi="Times New Roman"/>
      <w:sz w:val="20"/>
    </w:rPr>
  </w:style>
  <w:style w:type="character" w:customStyle="1" w:styleId="FontStyle121">
    <w:name w:val="Font Style121"/>
    <w:uiPriority w:val="99"/>
    <w:rsid w:val="00F719FF"/>
    <w:rPr>
      <w:rFonts w:ascii="Times New Roman" w:hAnsi="Times New Roman"/>
      <w:sz w:val="20"/>
    </w:rPr>
  </w:style>
  <w:style w:type="character" w:customStyle="1" w:styleId="FontStyle122">
    <w:name w:val="Font Style122"/>
    <w:uiPriority w:val="99"/>
    <w:rsid w:val="00F719FF"/>
    <w:rPr>
      <w:rFonts w:ascii="Times New Roman" w:hAnsi="Times New Roman"/>
      <w:b/>
      <w:smallCaps/>
      <w:sz w:val="16"/>
    </w:rPr>
  </w:style>
  <w:style w:type="character" w:customStyle="1" w:styleId="FontStyle123">
    <w:name w:val="Font Style123"/>
    <w:uiPriority w:val="99"/>
    <w:rsid w:val="00F719FF"/>
    <w:rPr>
      <w:rFonts w:ascii="Arial Black" w:hAnsi="Arial Black"/>
      <w:sz w:val="8"/>
    </w:rPr>
  </w:style>
  <w:style w:type="character" w:customStyle="1" w:styleId="FontStyle124">
    <w:name w:val="Font Style124"/>
    <w:uiPriority w:val="99"/>
    <w:rsid w:val="00F719FF"/>
    <w:rPr>
      <w:rFonts w:ascii="Times New Roman" w:hAnsi="Times New Roman"/>
      <w:b/>
      <w:i/>
      <w:spacing w:val="-20"/>
      <w:sz w:val="20"/>
    </w:rPr>
  </w:style>
  <w:style w:type="character" w:customStyle="1" w:styleId="FontStyle125">
    <w:name w:val="Font Style125"/>
    <w:uiPriority w:val="99"/>
    <w:rsid w:val="00F719FF"/>
    <w:rPr>
      <w:rFonts w:ascii="Times New Roman" w:hAnsi="Times New Roman"/>
      <w:sz w:val="8"/>
    </w:rPr>
  </w:style>
  <w:style w:type="character" w:customStyle="1" w:styleId="FontStyle126">
    <w:name w:val="Font Style126"/>
    <w:uiPriority w:val="99"/>
    <w:rsid w:val="00F719FF"/>
    <w:rPr>
      <w:rFonts w:ascii="Constantia" w:hAnsi="Constantia"/>
      <w:b/>
      <w:sz w:val="8"/>
    </w:rPr>
  </w:style>
  <w:style w:type="character" w:customStyle="1" w:styleId="FontStyle127">
    <w:name w:val="Font Style127"/>
    <w:uiPriority w:val="99"/>
    <w:rsid w:val="00F719FF"/>
    <w:rPr>
      <w:rFonts w:ascii="Constantia" w:hAnsi="Constantia"/>
      <w:b/>
      <w:i/>
      <w:sz w:val="8"/>
    </w:rPr>
  </w:style>
  <w:style w:type="character" w:customStyle="1" w:styleId="FontStyle128">
    <w:name w:val="Font Style128"/>
    <w:uiPriority w:val="99"/>
    <w:rsid w:val="00F719FF"/>
    <w:rPr>
      <w:rFonts w:ascii="Arial Black" w:hAnsi="Arial Black"/>
      <w:i/>
      <w:w w:val="200"/>
      <w:sz w:val="8"/>
    </w:rPr>
  </w:style>
  <w:style w:type="character" w:customStyle="1" w:styleId="FontStyle129">
    <w:name w:val="Font Style129"/>
    <w:uiPriority w:val="99"/>
    <w:rsid w:val="00F719FF"/>
    <w:rPr>
      <w:rFonts w:ascii="Times New Roman" w:hAnsi="Times New Roman"/>
      <w:i/>
      <w:sz w:val="18"/>
    </w:rPr>
  </w:style>
  <w:style w:type="character" w:customStyle="1" w:styleId="FontStyle130">
    <w:name w:val="Font Style130"/>
    <w:uiPriority w:val="99"/>
    <w:rsid w:val="00F719FF"/>
    <w:rPr>
      <w:rFonts w:ascii="Times New Roman" w:hAnsi="Times New Roman"/>
      <w:b/>
      <w:sz w:val="18"/>
    </w:rPr>
  </w:style>
  <w:style w:type="character" w:customStyle="1" w:styleId="FontStyle131">
    <w:name w:val="Font Style131"/>
    <w:uiPriority w:val="99"/>
    <w:rsid w:val="00F719FF"/>
    <w:rPr>
      <w:rFonts w:ascii="Book Antiqua" w:hAnsi="Book Antiqua"/>
      <w:b/>
      <w:sz w:val="18"/>
    </w:rPr>
  </w:style>
  <w:style w:type="character" w:customStyle="1" w:styleId="FontStyle132">
    <w:name w:val="Font Style132"/>
    <w:uiPriority w:val="99"/>
    <w:rsid w:val="00F719FF"/>
    <w:rPr>
      <w:rFonts w:ascii="Times New Roman" w:hAnsi="Times New Roman"/>
      <w:sz w:val="8"/>
    </w:rPr>
  </w:style>
  <w:style w:type="character" w:customStyle="1" w:styleId="FontStyle133">
    <w:name w:val="Font Style133"/>
    <w:uiPriority w:val="99"/>
    <w:rsid w:val="00F719FF"/>
    <w:rPr>
      <w:rFonts w:ascii="Book Antiqua" w:hAnsi="Book Antiqua"/>
      <w:b/>
      <w:sz w:val="18"/>
    </w:rPr>
  </w:style>
  <w:style w:type="character" w:customStyle="1" w:styleId="FontStyle134">
    <w:name w:val="Font Style134"/>
    <w:uiPriority w:val="99"/>
    <w:rsid w:val="00F719FF"/>
    <w:rPr>
      <w:rFonts w:ascii="Arial Black" w:hAnsi="Arial Black"/>
      <w:sz w:val="8"/>
    </w:rPr>
  </w:style>
  <w:style w:type="character" w:customStyle="1" w:styleId="FontStyle135">
    <w:name w:val="Font Style135"/>
    <w:uiPriority w:val="99"/>
    <w:rsid w:val="00F719FF"/>
    <w:rPr>
      <w:rFonts w:ascii="Bookman Old Style" w:hAnsi="Bookman Old Style"/>
      <w:b/>
      <w:sz w:val="18"/>
    </w:rPr>
  </w:style>
  <w:style w:type="character" w:customStyle="1" w:styleId="FontStyle136">
    <w:name w:val="Font Style136"/>
    <w:uiPriority w:val="99"/>
    <w:rsid w:val="00F719FF"/>
    <w:rPr>
      <w:rFonts w:ascii="Bookman Old Style" w:hAnsi="Bookman Old Style"/>
      <w:b/>
      <w:sz w:val="18"/>
    </w:rPr>
  </w:style>
  <w:style w:type="character" w:customStyle="1" w:styleId="FontStyle137">
    <w:name w:val="Font Style137"/>
    <w:uiPriority w:val="99"/>
    <w:rsid w:val="00F719FF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F719FF"/>
    <w:rPr>
      <w:rFonts w:ascii="Times New Roman" w:hAnsi="Times New Roman"/>
      <w:b/>
      <w:i/>
      <w:sz w:val="14"/>
    </w:rPr>
  </w:style>
  <w:style w:type="character" w:customStyle="1" w:styleId="FontStyle139">
    <w:name w:val="Font Style139"/>
    <w:uiPriority w:val="99"/>
    <w:rsid w:val="00F719FF"/>
    <w:rPr>
      <w:rFonts w:ascii="Bookman Old Style" w:hAnsi="Bookman Old Style"/>
      <w:b/>
      <w:sz w:val="18"/>
    </w:rPr>
  </w:style>
  <w:style w:type="character" w:customStyle="1" w:styleId="FontStyle140">
    <w:name w:val="Font Style140"/>
    <w:uiPriority w:val="99"/>
    <w:rsid w:val="00F719FF"/>
    <w:rPr>
      <w:rFonts w:ascii="Times New Roman" w:hAnsi="Times New Roman"/>
      <w:sz w:val="8"/>
    </w:rPr>
  </w:style>
  <w:style w:type="character" w:customStyle="1" w:styleId="FontStyle141">
    <w:name w:val="Font Style141"/>
    <w:uiPriority w:val="99"/>
    <w:rsid w:val="00F719FF"/>
    <w:rPr>
      <w:rFonts w:ascii="Book Antiqua" w:hAnsi="Book Antiqua"/>
      <w:b/>
      <w:sz w:val="18"/>
    </w:rPr>
  </w:style>
  <w:style w:type="character" w:customStyle="1" w:styleId="FontStyle142">
    <w:name w:val="Font Style142"/>
    <w:uiPriority w:val="99"/>
    <w:rsid w:val="00F719FF"/>
    <w:rPr>
      <w:rFonts w:ascii="Bookman Old Style" w:hAnsi="Bookman Old Style"/>
      <w:b/>
      <w:sz w:val="18"/>
    </w:rPr>
  </w:style>
  <w:style w:type="character" w:customStyle="1" w:styleId="FontStyle144">
    <w:name w:val="Font Style144"/>
    <w:uiPriority w:val="99"/>
    <w:rsid w:val="00F719FF"/>
    <w:rPr>
      <w:rFonts w:ascii="Times New Roman" w:hAnsi="Times New Roman"/>
      <w:b/>
      <w:sz w:val="24"/>
    </w:rPr>
  </w:style>
  <w:style w:type="character" w:customStyle="1" w:styleId="FontStyle145">
    <w:name w:val="Font Style145"/>
    <w:uiPriority w:val="99"/>
    <w:rsid w:val="00F719FF"/>
    <w:rPr>
      <w:rFonts w:ascii="Times New Roman" w:hAnsi="Times New Roman"/>
      <w:sz w:val="16"/>
    </w:rPr>
  </w:style>
  <w:style w:type="character" w:customStyle="1" w:styleId="FontStyle146">
    <w:name w:val="Font Style146"/>
    <w:uiPriority w:val="99"/>
    <w:rsid w:val="00F719FF"/>
    <w:rPr>
      <w:rFonts w:ascii="Times New Roman" w:hAnsi="Times New Roman"/>
      <w:b/>
      <w:i/>
      <w:sz w:val="16"/>
    </w:rPr>
  </w:style>
  <w:style w:type="character" w:customStyle="1" w:styleId="ae">
    <w:name w:val="Нижний колонтитул Знак"/>
    <w:basedOn w:val="a0"/>
    <w:link w:val="af"/>
    <w:uiPriority w:val="99"/>
    <w:rsid w:val="00F719FF"/>
    <w:rPr>
      <w:rFonts w:ascii="Century Gothic" w:eastAsia="Times New Roman" w:hAnsi="Century Gothic"/>
      <w:sz w:val="24"/>
      <w:szCs w:val="24"/>
    </w:rPr>
  </w:style>
  <w:style w:type="paragraph" w:styleId="af">
    <w:name w:val="footer"/>
    <w:basedOn w:val="a"/>
    <w:link w:val="ae"/>
    <w:uiPriority w:val="99"/>
    <w:rsid w:val="00F719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F719FF"/>
  </w:style>
  <w:style w:type="character" w:customStyle="1" w:styleId="af0">
    <w:name w:val="Верхний колонтитул Знак"/>
    <w:basedOn w:val="a0"/>
    <w:link w:val="af1"/>
    <w:uiPriority w:val="99"/>
    <w:rsid w:val="00F719FF"/>
    <w:rPr>
      <w:rFonts w:ascii="Century Gothic" w:eastAsia="Times New Roman" w:hAnsi="Century Gothic"/>
      <w:sz w:val="24"/>
      <w:szCs w:val="24"/>
    </w:rPr>
  </w:style>
  <w:style w:type="paragraph" w:styleId="af1">
    <w:name w:val="header"/>
    <w:basedOn w:val="a"/>
    <w:link w:val="af0"/>
    <w:uiPriority w:val="99"/>
    <w:rsid w:val="00F719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F719FF"/>
  </w:style>
  <w:style w:type="character" w:customStyle="1" w:styleId="FontStyle29">
    <w:name w:val="Font Style29"/>
    <w:uiPriority w:val="99"/>
    <w:rsid w:val="00F719FF"/>
    <w:rPr>
      <w:rFonts w:ascii="Times New Roman" w:hAnsi="Times New Roman"/>
      <w:sz w:val="20"/>
    </w:rPr>
  </w:style>
  <w:style w:type="character" w:customStyle="1" w:styleId="FontStyle30">
    <w:name w:val="Font Style30"/>
    <w:uiPriority w:val="99"/>
    <w:rsid w:val="00F719FF"/>
    <w:rPr>
      <w:rFonts w:ascii="Times New Roman" w:hAnsi="Times New Roman"/>
      <w:b/>
      <w:sz w:val="20"/>
    </w:rPr>
  </w:style>
  <w:style w:type="character" w:customStyle="1" w:styleId="FontStyle31">
    <w:name w:val="Font Style31"/>
    <w:uiPriority w:val="99"/>
    <w:rsid w:val="00F719FF"/>
    <w:rPr>
      <w:rFonts w:ascii="Times New Roman" w:hAnsi="Times New Roman"/>
      <w:i/>
      <w:sz w:val="20"/>
    </w:rPr>
  </w:style>
  <w:style w:type="character" w:customStyle="1" w:styleId="FontStyle32">
    <w:name w:val="Font Style32"/>
    <w:uiPriority w:val="99"/>
    <w:rsid w:val="00F719FF"/>
    <w:rPr>
      <w:rFonts w:ascii="Times New Roman" w:hAnsi="Times New Roman"/>
      <w:b/>
      <w:sz w:val="8"/>
    </w:rPr>
  </w:style>
  <w:style w:type="character" w:customStyle="1" w:styleId="FontStyle33">
    <w:name w:val="Font Style33"/>
    <w:uiPriority w:val="99"/>
    <w:rsid w:val="00F719FF"/>
    <w:rPr>
      <w:rFonts w:ascii="Century Schoolbook" w:hAnsi="Century Schoolbook"/>
      <w:b/>
      <w:sz w:val="8"/>
    </w:rPr>
  </w:style>
  <w:style w:type="character" w:customStyle="1" w:styleId="FontStyle34">
    <w:name w:val="Font Style34"/>
    <w:rsid w:val="00F719FF"/>
    <w:rPr>
      <w:rFonts w:ascii="Times New Roman" w:hAnsi="Times New Roman"/>
      <w:spacing w:val="20"/>
      <w:sz w:val="14"/>
    </w:rPr>
  </w:style>
  <w:style w:type="character" w:customStyle="1" w:styleId="FontStyle35">
    <w:name w:val="Font Style35"/>
    <w:uiPriority w:val="99"/>
    <w:rsid w:val="00F719FF"/>
    <w:rPr>
      <w:rFonts w:ascii="Tahoma" w:hAnsi="Tahoma"/>
      <w:b/>
      <w:sz w:val="8"/>
    </w:rPr>
  </w:style>
  <w:style w:type="character" w:customStyle="1" w:styleId="FontStyle36">
    <w:name w:val="Font Style36"/>
    <w:uiPriority w:val="99"/>
    <w:rsid w:val="00F719FF"/>
    <w:rPr>
      <w:rFonts w:ascii="Times New Roman" w:hAnsi="Times New Roman"/>
      <w:b/>
      <w:sz w:val="8"/>
    </w:rPr>
  </w:style>
  <w:style w:type="character" w:customStyle="1" w:styleId="FontStyle37">
    <w:name w:val="Font Style37"/>
    <w:uiPriority w:val="99"/>
    <w:rsid w:val="00F719FF"/>
    <w:rPr>
      <w:rFonts w:ascii="Tahoma" w:hAnsi="Tahoma"/>
      <w:b/>
      <w:i/>
      <w:smallCaps/>
      <w:sz w:val="8"/>
    </w:rPr>
  </w:style>
  <w:style w:type="character" w:customStyle="1" w:styleId="FontStyle38">
    <w:name w:val="Font Style38"/>
    <w:uiPriority w:val="99"/>
    <w:rsid w:val="00F719FF"/>
    <w:rPr>
      <w:rFonts w:ascii="Book Antiqua" w:hAnsi="Book Antiqua"/>
      <w:b/>
      <w:i/>
      <w:sz w:val="8"/>
    </w:rPr>
  </w:style>
  <w:style w:type="character" w:customStyle="1" w:styleId="FontStyle39">
    <w:name w:val="Font Style39"/>
    <w:uiPriority w:val="99"/>
    <w:rsid w:val="00F719FF"/>
    <w:rPr>
      <w:rFonts w:ascii="Times New Roman" w:hAnsi="Times New Roman"/>
      <w:i/>
      <w:sz w:val="16"/>
    </w:rPr>
  </w:style>
  <w:style w:type="character" w:customStyle="1" w:styleId="FontStyle40">
    <w:name w:val="Font Style40"/>
    <w:uiPriority w:val="99"/>
    <w:rsid w:val="00F719FF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sid w:val="00F719FF"/>
    <w:rPr>
      <w:rFonts w:ascii="Tahoma" w:hAnsi="Tahoma"/>
      <w:b/>
      <w:sz w:val="18"/>
    </w:rPr>
  </w:style>
  <w:style w:type="character" w:customStyle="1" w:styleId="FontStyle42">
    <w:name w:val="Font Style42"/>
    <w:uiPriority w:val="99"/>
    <w:rsid w:val="00F719FF"/>
    <w:rPr>
      <w:rFonts w:ascii="Times New Roman" w:hAnsi="Times New Roman"/>
      <w:b/>
      <w:i/>
      <w:sz w:val="20"/>
    </w:rPr>
  </w:style>
  <w:style w:type="character" w:customStyle="1" w:styleId="FontStyle43">
    <w:name w:val="Font Style43"/>
    <w:uiPriority w:val="99"/>
    <w:rsid w:val="00F719FF"/>
    <w:rPr>
      <w:rFonts w:ascii="Tahoma" w:hAnsi="Tahoma"/>
      <w:b/>
      <w:sz w:val="24"/>
    </w:rPr>
  </w:style>
  <w:style w:type="character" w:customStyle="1" w:styleId="FontStyle44">
    <w:name w:val="Font Style44"/>
    <w:uiPriority w:val="99"/>
    <w:rsid w:val="00F719FF"/>
    <w:rPr>
      <w:rFonts w:ascii="Tahoma" w:hAnsi="Tahoma"/>
      <w:b/>
      <w:sz w:val="16"/>
    </w:rPr>
  </w:style>
  <w:style w:type="character" w:customStyle="1" w:styleId="FontStyle45">
    <w:name w:val="Font Style45"/>
    <w:uiPriority w:val="99"/>
    <w:rsid w:val="00F719FF"/>
    <w:rPr>
      <w:rFonts w:ascii="Tahoma" w:hAnsi="Tahoma"/>
      <w:b/>
      <w:sz w:val="18"/>
    </w:rPr>
  </w:style>
  <w:style w:type="character" w:customStyle="1" w:styleId="FontStyle46">
    <w:name w:val="Font Style46"/>
    <w:uiPriority w:val="99"/>
    <w:rsid w:val="00F719FF"/>
    <w:rPr>
      <w:rFonts w:ascii="Times New Roman" w:hAnsi="Times New Roman"/>
      <w:i/>
      <w:sz w:val="10"/>
    </w:rPr>
  </w:style>
  <w:style w:type="character" w:customStyle="1" w:styleId="FontStyle47">
    <w:name w:val="Font Style47"/>
    <w:uiPriority w:val="99"/>
    <w:rsid w:val="00F719FF"/>
    <w:rPr>
      <w:rFonts w:ascii="Times New Roman" w:hAnsi="Times New Roman"/>
      <w:sz w:val="8"/>
    </w:rPr>
  </w:style>
  <w:style w:type="character" w:customStyle="1" w:styleId="FontStyle48">
    <w:name w:val="Font Style48"/>
    <w:uiPriority w:val="99"/>
    <w:rsid w:val="00F719FF"/>
    <w:rPr>
      <w:rFonts w:ascii="Tahoma" w:hAnsi="Tahoma"/>
      <w:b/>
      <w:sz w:val="16"/>
    </w:rPr>
  </w:style>
  <w:style w:type="character" w:customStyle="1" w:styleId="FontStyle49">
    <w:name w:val="Font Style49"/>
    <w:uiPriority w:val="99"/>
    <w:rsid w:val="00F719FF"/>
    <w:rPr>
      <w:rFonts w:ascii="Times New Roman" w:hAnsi="Times New Roman"/>
      <w:b/>
      <w:sz w:val="8"/>
    </w:rPr>
  </w:style>
  <w:style w:type="character" w:customStyle="1" w:styleId="FontStyle50">
    <w:name w:val="Font Style50"/>
    <w:uiPriority w:val="99"/>
    <w:rsid w:val="00F719FF"/>
    <w:rPr>
      <w:rFonts w:ascii="Times New Roman" w:hAnsi="Times New Roman"/>
      <w:b/>
      <w:sz w:val="26"/>
    </w:rPr>
  </w:style>
  <w:style w:type="character" w:customStyle="1" w:styleId="FontStyle51">
    <w:name w:val="Font Style51"/>
    <w:uiPriority w:val="99"/>
    <w:rsid w:val="00F719FF"/>
    <w:rPr>
      <w:rFonts w:ascii="Tahoma" w:hAnsi="Tahoma"/>
      <w:b/>
      <w:sz w:val="16"/>
    </w:rPr>
  </w:style>
  <w:style w:type="character" w:customStyle="1" w:styleId="FontStyle52">
    <w:name w:val="Font Style52"/>
    <w:uiPriority w:val="99"/>
    <w:rsid w:val="00F719FF"/>
    <w:rPr>
      <w:rFonts w:ascii="Times New Roman" w:hAnsi="Times New Roman"/>
      <w:b/>
      <w:sz w:val="8"/>
    </w:rPr>
  </w:style>
  <w:style w:type="character" w:customStyle="1" w:styleId="FontStyle53">
    <w:name w:val="Font Style53"/>
    <w:uiPriority w:val="99"/>
    <w:rsid w:val="00F719FF"/>
    <w:rPr>
      <w:rFonts w:ascii="Times New Roman" w:hAnsi="Times New Roman"/>
      <w:sz w:val="30"/>
    </w:rPr>
  </w:style>
  <w:style w:type="character" w:customStyle="1" w:styleId="FontStyle54">
    <w:name w:val="Font Style54"/>
    <w:uiPriority w:val="99"/>
    <w:rsid w:val="00F719FF"/>
    <w:rPr>
      <w:rFonts w:ascii="Times New Roman" w:hAnsi="Times New Roman"/>
      <w:b/>
      <w:sz w:val="18"/>
    </w:rPr>
  </w:style>
  <w:style w:type="character" w:customStyle="1" w:styleId="FontStyle55">
    <w:name w:val="Font Style55"/>
    <w:uiPriority w:val="99"/>
    <w:rsid w:val="00F719FF"/>
    <w:rPr>
      <w:rFonts w:ascii="Book Antiqua" w:hAnsi="Book Antiqua"/>
      <w:b/>
      <w:sz w:val="18"/>
    </w:rPr>
  </w:style>
  <w:style w:type="character" w:customStyle="1" w:styleId="FontStyle19">
    <w:name w:val="Font Style19"/>
    <w:rsid w:val="00F719FF"/>
    <w:rPr>
      <w:rFonts w:ascii="Times New Roman" w:hAnsi="Times New Roman"/>
      <w:sz w:val="22"/>
    </w:rPr>
  </w:style>
  <w:style w:type="paragraph" w:customStyle="1" w:styleId="RoundedRectangle">
    <w:name w:val="Rounded Rectangle"/>
    <w:uiPriority w:val="99"/>
    <w:rsid w:val="00F719FF"/>
    <w:rPr>
      <w:rFonts w:ascii="Calibri" w:eastAsia="Times New Roman" w:hAnsi="Calibri" w:cs="Times New Roman"/>
    </w:rPr>
  </w:style>
  <w:style w:type="character" w:customStyle="1" w:styleId="af2">
    <w:name w:val="Текст выноски Знак"/>
    <w:basedOn w:val="a0"/>
    <w:link w:val="af3"/>
    <w:uiPriority w:val="99"/>
    <w:semiHidden/>
    <w:rsid w:val="00F719FF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F719FF"/>
    <w:rPr>
      <w:rFonts w:ascii="Tahoma" w:hAnsi="Tahoma" w:cs="Tahoma"/>
      <w:sz w:val="16"/>
      <w:szCs w:val="16"/>
    </w:rPr>
  </w:style>
  <w:style w:type="paragraph" w:customStyle="1" w:styleId="Style1">
    <w:name w:val="Style 1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Основной текст 3 Знак"/>
    <w:basedOn w:val="a0"/>
    <w:link w:val="32"/>
    <w:uiPriority w:val="99"/>
    <w:rsid w:val="00F719FF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uiPriority w:val="99"/>
    <w:rsid w:val="00F719F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F719FF"/>
    <w:rPr>
      <w:sz w:val="16"/>
      <w:szCs w:val="16"/>
    </w:rPr>
  </w:style>
  <w:style w:type="character" w:customStyle="1" w:styleId="apple-converted-space">
    <w:name w:val="apple-converted-space"/>
    <w:rsid w:val="00F719FF"/>
  </w:style>
  <w:style w:type="paragraph" w:customStyle="1" w:styleId="af4">
    <w:name w:val="Основной"/>
    <w:basedOn w:val="a"/>
    <w:rsid w:val="00F719F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10">
    <w:name w:val="Style1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719FF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2" w:lineRule="exact"/>
      <w:ind w:firstLine="4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F719F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F719F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F719FF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F719F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F719F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F719FF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Style15">
    <w:name w:val="Style15"/>
    <w:basedOn w:val="a"/>
    <w:uiPriority w:val="99"/>
    <w:rsid w:val="00F719FF"/>
    <w:pPr>
      <w:widowControl w:val="0"/>
      <w:autoSpaceDE w:val="0"/>
      <w:autoSpaceDN w:val="0"/>
      <w:adjustRightInd w:val="0"/>
      <w:spacing w:after="0" w:line="293" w:lineRule="exact"/>
      <w:ind w:hanging="1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F71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F719F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F719FF"/>
    <w:rPr>
      <w:rFonts w:ascii="Times New Roman" w:hAnsi="Times New Roman" w:cs="Times New Roman"/>
      <w:b/>
      <w:bCs/>
      <w:sz w:val="22"/>
      <w:szCs w:val="22"/>
    </w:rPr>
  </w:style>
  <w:style w:type="character" w:styleId="af5">
    <w:name w:val="Hyperlink"/>
    <w:basedOn w:val="a0"/>
    <w:unhideWhenUsed/>
    <w:rsid w:val="004430E9"/>
    <w:rPr>
      <w:color w:val="0000FF"/>
      <w:u w:val="single"/>
    </w:rPr>
  </w:style>
  <w:style w:type="character" w:customStyle="1" w:styleId="apple-style-span">
    <w:name w:val="apple-style-span"/>
    <w:basedOn w:val="a0"/>
    <w:rsid w:val="006E00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55548-BC9C-4A3A-AA03-49C7E16B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41</Pages>
  <Words>13023</Words>
  <Characters>74236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66</cp:revision>
  <cp:lastPrinted>2022-01-15T14:40:00Z</cp:lastPrinted>
  <dcterms:created xsi:type="dcterms:W3CDTF">2020-09-20T20:00:00Z</dcterms:created>
  <dcterms:modified xsi:type="dcterms:W3CDTF">2022-10-20T19:47:00Z</dcterms:modified>
</cp:coreProperties>
</file>