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1C" w:rsidRDefault="00DA141C" w:rsidP="00DA141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A141C" w:rsidRDefault="00DA141C" w:rsidP="00DA141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 № УП–17/0</w:t>
      </w:r>
      <w:r w:rsidR="001B16CD">
        <w:rPr>
          <w:rFonts w:ascii="Times New Roman" w:hAnsi="Times New Roman" w:cs="Times New Roman"/>
          <w:sz w:val="24"/>
          <w:szCs w:val="24"/>
        </w:rPr>
        <w:t>8</w:t>
      </w:r>
    </w:p>
    <w:p w:rsidR="00DA141C" w:rsidRDefault="004F7A45" w:rsidP="00DA141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F64EDE">
        <w:rPr>
          <w:rFonts w:ascii="Times New Roman" w:hAnsi="Times New Roman" w:cs="Times New Roman"/>
          <w:sz w:val="24"/>
          <w:szCs w:val="24"/>
        </w:rPr>
        <w:t>7</w:t>
      </w:r>
      <w:r w:rsidR="00DA141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DA141C">
        <w:rPr>
          <w:rFonts w:ascii="Times New Roman" w:hAnsi="Times New Roman" w:cs="Times New Roman"/>
          <w:sz w:val="24"/>
          <w:szCs w:val="24"/>
        </w:rPr>
        <w:t xml:space="preserve"> 202</w:t>
      </w:r>
      <w:r w:rsidR="00DA696D">
        <w:rPr>
          <w:rFonts w:ascii="Times New Roman" w:hAnsi="Times New Roman" w:cs="Times New Roman"/>
          <w:sz w:val="24"/>
          <w:szCs w:val="24"/>
        </w:rPr>
        <w:t>5</w:t>
      </w:r>
      <w:r w:rsidR="00DA14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5098" w:rsidRDefault="00055098" w:rsidP="00055098">
      <w:pPr>
        <w:tabs>
          <w:tab w:val="left" w:pos="1985"/>
        </w:tabs>
      </w:pPr>
    </w:p>
    <w:p w:rsidR="00055098" w:rsidRDefault="00055098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98" w:rsidRDefault="00055098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62A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439B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«Эстрадный вокал»</w:t>
      </w:r>
    </w:p>
    <w:p w:rsidR="00697FCB" w:rsidRPr="00B93AB4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занятия)</w:t>
      </w:r>
    </w:p>
    <w:p w:rsidR="00697FCB" w:rsidRPr="00B93AB4" w:rsidRDefault="00697FCB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3A" w:rsidRDefault="00697FCB" w:rsidP="00F7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 w:rsidR="00F7439B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697FCB" w:rsidRPr="00B93AB4" w:rsidRDefault="00697FCB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4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"/>
        <w:gridCol w:w="3872"/>
        <w:gridCol w:w="2709"/>
        <w:gridCol w:w="2709"/>
      </w:tblGrid>
      <w:tr w:rsidR="00D374AC" w:rsidRPr="00B93AB4" w:rsidTr="00D374AC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B93AB4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B93AB4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B93AB4" w:rsidRDefault="00D374AC" w:rsidP="00D374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оличество аудиторных часов в неделю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D374AC" w:rsidRDefault="00D374AC" w:rsidP="00D374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D374AC" w:rsidRPr="00B93AB4" w:rsidTr="00D374AC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33298A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33298A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33298A" w:rsidRDefault="00D374AC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D374AC" w:rsidRPr="0033298A" w:rsidRDefault="00D374AC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374AC" w:rsidRPr="00B93AB4" w:rsidTr="00D374AC">
        <w:tc>
          <w:tcPr>
            <w:tcW w:w="3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B93AB4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A631BC" w:rsidRDefault="00D374AC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D374AC" w:rsidRPr="00697FCB" w:rsidRDefault="00D374AC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D374AC" w:rsidRPr="00D374AC" w:rsidRDefault="00D374AC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697FCB" w:rsidRDefault="00697FCB" w:rsidP="000D1CCC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837DC2" w:rsidRDefault="00837DC2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DC2" w:rsidRDefault="00837DC2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0C5" w:rsidRPr="00395771" w:rsidRDefault="00A140C5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56562A" w:rsidRDefault="00A140C5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40C5" w:rsidRPr="00697FCB" w:rsidRDefault="00D8695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«Эстрадный вокал</w:t>
      </w:r>
      <w:r w:rsidR="00A140C5">
        <w:rPr>
          <w:rFonts w:ascii="Times New Roman" w:hAnsi="Times New Roman" w:cs="Times New Roman"/>
          <w:b/>
          <w:sz w:val="24"/>
          <w:szCs w:val="24"/>
        </w:rPr>
        <w:t>»</w:t>
      </w:r>
    </w:p>
    <w:p w:rsidR="00A140C5" w:rsidRPr="00697FCB" w:rsidRDefault="00A140C5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B8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A140C5" w:rsidRPr="00B93AB4" w:rsidRDefault="00A140C5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3A" w:rsidRDefault="00A140C5" w:rsidP="00F7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 w:rsidR="00F7439B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A140C5" w:rsidRDefault="00A140C5" w:rsidP="000D1CCC">
      <w:pPr>
        <w:tabs>
          <w:tab w:val="left" w:pos="0"/>
          <w:tab w:val="left" w:pos="540"/>
          <w:tab w:val="left" w:pos="59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0C5" w:rsidRDefault="00A140C5" w:rsidP="000D1CCC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39B" w:rsidRDefault="00F7439B" w:rsidP="00F7439B">
      <w:pPr>
        <w:pStyle w:val="a7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занятий – индивидуальная.</w:t>
      </w:r>
    </w:p>
    <w:p w:rsidR="00F7439B" w:rsidRDefault="00F7439B" w:rsidP="00F7439B">
      <w:pPr>
        <w:pStyle w:val="a7"/>
        <w:numPr>
          <w:ilvl w:val="0"/>
          <w:numId w:val="24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составляет 4</w:t>
      </w:r>
      <w:r w:rsidR="00DA141C">
        <w:rPr>
          <w:rFonts w:ascii="Times New Roman" w:eastAsia="Calibri" w:hAnsi="Times New Roman" w:cs="Times New Roman"/>
          <w:sz w:val="24"/>
          <w:szCs w:val="24"/>
        </w:rPr>
        <w:t>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4F7A45" w:rsidRPr="00300728" w:rsidRDefault="004F7A45" w:rsidP="004F7A45">
      <w:pPr>
        <w:pStyle w:val="a7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концерта.</w:t>
      </w:r>
    </w:p>
    <w:p w:rsidR="004F7A45" w:rsidRPr="00300728" w:rsidRDefault="004F7A45" w:rsidP="004F7A45">
      <w:pPr>
        <w:pStyle w:val="a7"/>
        <w:tabs>
          <w:tab w:val="left" w:pos="0"/>
          <w:tab w:val="left" w:pos="709"/>
          <w:tab w:val="left" w:pos="5940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FE0" w:rsidRDefault="005A7FE0" w:rsidP="00547B31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</w:p>
    <w:sectPr w:rsidR="005A7FE0" w:rsidSect="005130D2">
      <w:footerReference w:type="default" r:id="rId8"/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AB" w:rsidRDefault="00F314AB" w:rsidP="00270CD4">
      <w:pPr>
        <w:spacing w:after="0" w:line="240" w:lineRule="auto"/>
      </w:pPr>
      <w:r>
        <w:separator/>
      </w:r>
    </w:p>
  </w:endnote>
  <w:endnote w:type="continuationSeparator" w:id="0">
    <w:p w:rsidR="00F314AB" w:rsidRDefault="00F314AB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4" w:rsidRDefault="00EB4D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AB" w:rsidRDefault="00F314AB" w:rsidP="00270CD4">
      <w:pPr>
        <w:spacing w:after="0" w:line="240" w:lineRule="auto"/>
      </w:pPr>
      <w:r>
        <w:separator/>
      </w:r>
    </w:p>
  </w:footnote>
  <w:footnote w:type="continuationSeparator" w:id="0">
    <w:p w:rsidR="00F314AB" w:rsidRDefault="00F314AB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5"/>
  </w:num>
  <w:num w:numId="6">
    <w:abstractNumId w:val="8"/>
  </w:num>
  <w:num w:numId="7">
    <w:abstractNumId w:val="16"/>
  </w:num>
  <w:num w:numId="8">
    <w:abstractNumId w:val="26"/>
  </w:num>
  <w:num w:numId="9">
    <w:abstractNumId w:val="21"/>
  </w:num>
  <w:num w:numId="10">
    <w:abstractNumId w:val="18"/>
  </w:num>
  <w:num w:numId="11">
    <w:abstractNumId w:val="22"/>
  </w:num>
  <w:num w:numId="12">
    <w:abstractNumId w:val="23"/>
  </w:num>
  <w:num w:numId="13">
    <w:abstractNumId w:val="25"/>
  </w:num>
  <w:num w:numId="14">
    <w:abstractNumId w:val="28"/>
  </w:num>
  <w:num w:numId="15">
    <w:abstractNumId w:val="29"/>
  </w:num>
  <w:num w:numId="16">
    <w:abstractNumId w:val="24"/>
  </w:num>
  <w:num w:numId="17">
    <w:abstractNumId w:val="13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7"/>
  </w:num>
  <w:num w:numId="25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2A0C"/>
    <w:rsid w:val="000001E0"/>
    <w:rsid w:val="000013DF"/>
    <w:rsid w:val="00004667"/>
    <w:rsid w:val="00006DA5"/>
    <w:rsid w:val="000215AC"/>
    <w:rsid w:val="00022CAE"/>
    <w:rsid w:val="00023455"/>
    <w:rsid w:val="000249FE"/>
    <w:rsid w:val="00031F87"/>
    <w:rsid w:val="00033B9E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B268A"/>
    <w:rsid w:val="000B322F"/>
    <w:rsid w:val="000C1416"/>
    <w:rsid w:val="000C7400"/>
    <w:rsid w:val="000D0ECF"/>
    <w:rsid w:val="000D1CCC"/>
    <w:rsid w:val="000D4752"/>
    <w:rsid w:val="000D779D"/>
    <w:rsid w:val="000D79D0"/>
    <w:rsid w:val="000E0844"/>
    <w:rsid w:val="000E1A3D"/>
    <w:rsid w:val="000E3CED"/>
    <w:rsid w:val="000F3A0E"/>
    <w:rsid w:val="000F540F"/>
    <w:rsid w:val="000F77D7"/>
    <w:rsid w:val="00104FC0"/>
    <w:rsid w:val="00105F8C"/>
    <w:rsid w:val="001074C8"/>
    <w:rsid w:val="00107F56"/>
    <w:rsid w:val="00117201"/>
    <w:rsid w:val="00121C6F"/>
    <w:rsid w:val="001255C6"/>
    <w:rsid w:val="00134C64"/>
    <w:rsid w:val="00136458"/>
    <w:rsid w:val="00157AEA"/>
    <w:rsid w:val="0016476A"/>
    <w:rsid w:val="00164C03"/>
    <w:rsid w:val="001673A1"/>
    <w:rsid w:val="00167F6C"/>
    <w:rsid w:val="0017765E"/>
    <w:rsid w:val="00180CD1"/>
    <w:rsid w:val="00180E28"/>
    <w:rsid w:val="001874A7"/>
    <w:rsid w:val="00192212"/>
    <w:rsid w:val="00192B53"/>
    <w:rsid w:val="00195D80"/>
    <w:rsid w:val="00197D0A"/>
    <w:rsid w:val="001A027C"/>
    <w:rsid w:val="001A12FB"/>
    <w:rsid w:val="001A189C"/>
    <w:rsid w:val="001A6DB9"/>
    <w:rsid w:val="001B16CD"/>
    <w:rsid w:val="001B1BAC"/>
    <w:rsid w:val="001C0B9F"/>
    <w:rsid w:val="001C6527"/>
    <w:rsid w:val="001C6F72"/>
    <w:rsid w:val="001D4DF6"/>
    <w:rsid w:val="001D754B"/>
    <w:rsid w:val="001D79E0"/>
    <w:rsid w:val="001E3B63"/>
    <w:rsid w:val="001E4CB0"/>
    <w:rsid w:val="001E6785"/>
    <w:rsid w:val="001E7788"/>
    <w:rsid w:val="001F62D1"/>
    <w:rsid w:val="001F6D5D"/>
    <w:rsid w:val="00201C19"/>
    <w:rsid w:val="00205768"/>
    <w:rsid w:val="0021540E"/>
    <w:rsid w:val="002154B6"/>
    <w:rsid w:val="00217B29"/>
    <w:rsid w:val="00220FCC"/>
    <w:rsid w:val="00226824"/>
    <w:rsid w:val="002276F6"/>
    <w:rsid w:val="00232022"/>
    <w:rsid w:val="002342E0"/>
    <w:rsid w:val="00242329"/>
    <w:rsid w:val="00257F2E"/>
    <w:rsid w:val="00263786"/>
    <w:rsid w:val="0026765A"/>
    <w:rsid w:val="00270CD4"/>
    <w:rsid w:val="002729AB"/>
    <w:rsid w:val="00272B36"/>
    <w:rsid w:val="00287B71"/>
    <w:rsid w:val="00291220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1F4E"/>
    <w:rsid w:val="002C75A5"/>
    <w:rsid w:val="002E00B8"/>
    <w:rsid w:val="002E16D8"/>
    <w:rsid w:val="002E2F65"/>
    <w:rsid w:val="002E7BAF"/>
    <w:rsid w:val="002F0467"/>
    <w:rsid w:val="002F17D0"/>
    <w:rsid w:val="002F2CD5"/>
    <w:rsid w:val="002F369C"/>
    <w:rsid w:val="002F4EC2"/>
    <w:rsid w:val="00300728"/>
    <w:rsid w:val="00311A38"/>
    <w:rsid w:val="00317455"/>
    <w:rsid w:val="00317D5F"/>
    <w:rsid w:val="00321BF2"/>
    <w:rsid w:val="00324A3E"/>
    <w:rsid w:val="0033298A"/>
    <w:rsid w:val="00340CE8"/>
    <w:rsid w:val="0034152C"/>
    <w:rsid w:val="0034396E"/>
    <w:rsid w:val="00352173"/>
    <w:rsid w:val="0035677F"/>
    <w:rsid w:val="00362D2B"/>
    <w:rsid w:val="00364E12"/>
    <w:rsid w:val="00373EBD"/>
    <w:rsid w:val="0037669E"/>
    <w:rsid w:val="00381E1E"/>
    <w:rsid w:val="003836BF"/>
    <w:rsid w:val="00383746"/>
    <w:rsid w:val="00390BCD"/>
    <w:rsid w:val="00393B9E"/>
    <w:rsid w:val="00395771"/>
    <w:rsid w:val="003A4EA8"/>
    <w:rsid w:val="003B0F05"/>
    <w:rsid w:val="003B3344"/>
    <w:rsid w:val="003B4599"/>
    <w:rsid w:val="003B5485"/>
    <w:rsid w:val="003C25C2"/>
    <w:rsid w:val="003C29E4"/>
    <w:rsid w:val="003C3807"/>
    <w:rsid w:val="003C5CDC"/>
    <w:rsid w:val="003D12EE"/>
    <w:rsid w:val="003D3701"/>
    <w:rsid w:val="003D3971"/>
    <w:rsid w:val="003D433E"/>
    <w:rsid w:val="003F0007"/>
    <w:rsid w:val="00401597"/>
    <w:rsid w:val="00404900"/>
    <w:rsid w:val="00405EA2"/>
    <w:rsid w:val="004076A8"/>
    <w:rsid w:val="0041092E"/>
    <w:rsid w:val="00410D40"/>
    <w:rsid w:val="00413B2A"/>
    <w:rsid w:val="00413BF7"/>
    <w:rsid w:val="00420872"/>
    <w:rsid w:val="00423DA8"/>
    <w:rsid w:val="00427E1D"/>
    <w:rsid w:val="00431E64"/>
    <w:rsid w:val="00433FCF"/>
    <w:rsid w:val="00435008"/>
    <w:rsid w:val="00436982"/>
    <w:rsid w:val="00446334"/>
    <w:rsid w:val="0045060B"/>
    <w:rsid w:val="004519FB"/>
    <w:rsid w:val="004554BB"/>
    <w:rsid w:val="00461E1D"/>
    <w:rsid w:val="0046653F"/>
    <w:rsid w:val="00467049"/>
    <w:rsid w:val="004770FF"/>
    <w:rsid w:val="00484D8B"/>
    <w:rsid w:val="0048592C"/>
    <w:rsid w:val="00491F03"/>
    <w:rsid w:val="00494BAA"/>
    <w:rsid w:val="004A075F"/>
    <w:rsid w:val="004A257B"/>
    <w:rsid w:val="004A2AB4"/>
    <w:rsid w:val="004B2558"/>
    <w:rsid w:val="004B2DDB"/>
    <w:rsid w:val="004B7EC4"/>
    <w:rsid w:val="004C26B9"/>
    <w:rsid w:val="004C30B4"/>
    <w:rsid w:val="004C3A08"/>
    <w:rsid w:val="004C6176"/>
    <w:rsid w:val="004D0F78"/>
    <w:rsid w:val="004E5EBA"/>
    <w:rsid w:val="004F009A"/>
    <w:rsid w:val="004F2286"/>
    <w:rsid w:val="004F3D9A"/>
    <w:rsid w:val="004F7A45"/>
    <w:rsid w:val="00501898"/>
    <w:rsid w:val="00503FF4"/>
    <w:rsid w:val="005076A4"/>
    <w:rsid w:val="00507847"/>
    <w:rsid w:val="0051149C"/>
    <w:rsid w:val="005130D2"/>
    <w:rsid w:val="00513F9F"/>
    <w:rsid w:val="005176BF"/>
    <w:rsid w:val="0052550C"/>
    <w:rsid w:val="00534C58"/>
    <w:rsid w:val="005365A0"/>
    <w:rsid w:val="00541798"/>
    <w:rsid w:val="00544EFA"/>
    <w:rsid w:val="00545254"/>
    <w:rsid w:val="0054705F"/>
    <w:rsid w:val="00547B31"/>
    <w:rsid w:val="00547DE8"/>
    <w:rsid w:val="005501E9"/>
    <w:rsid w:val="0055268F"/>
    <w:rsid w:val="005606A1"/>
    <w:rsid w:val="0056562A"/>
    <w:rsid w:val="00566350"/>
    <w:rsid w:val="00573EFA"/>
    <w:rsid w:val="00574B14"/>
    <w:rsid w:val="00580DE4"/>
    <w:rsid w:val="005829F9"/>
    <w:rsid w:val="00587A35"/>
    <w:rsid w:val="0059516A"/>
    <w:rsid w:val="005A3C36"/>
    <w:rsid w:val="005A5620"/>
    <w:rsid w:val="005A6D8F"/>
    <w:rsid w:val="005A7FE0"/>
    <w:rsid w:val="005B1B9E"/>
    <w:rsid w:val="005B315F"/>
    <w:rsid w:val="005C5B44"/>
    <w:rsid w:val="005D1A5C"/>
    <w:rsid w:val="005D2A5D"/>
    <w:rsid w:val="005E380C"/>
    <w:rsid w:val="005F16B1"/>
    <w:rsid w:val="005F62AB"/>
    <w:rsid w:val="00604854"/>
    <w:rsid w:val="00607EA0"/>
    <w:rsid w:val="0061134B"/>
    <w:rsid w:val="00613BDC"/>
    <w:rsid w:val="00622509"/>
    <w:rsid w:val="00636439"/>
    <w:rsid w:val="00637B00"/>
    <w:rsid w:val="00650C5B"/>
    <w:rsid w:val="00651F47"/>
    <w:rsid w:val="00655BA6"/>
    <w:rsid w:val="00664220"/>
    <w:rsid w:val="006644FC"/>
    <w:rsid w:val="0067046D"/>
    <w:rsid w:val="00677632"/>
    <w:rsid w:val="0068119F"/>
    <w:rsid w:val="006841E6"/>
    <w:rsid w:val="00697FCB"/>
    <w:rsid w:val="006A4915"/>
    <w:rsid w:val="006B00EB"/>
    <w:rsid w:val="006B43D5"/>
    <w:rsid w:val="006C1078"/>
    <w:rsid w:val="006D62C5"/>
    <w:rsid w:val="006D7EB8"/>
    <w:rsid w:val="006E4985"/>
    <w:rsid w:val="006E7C73"/>
    <w:rsid w:val="006F2A66"/>
    <w:rsid w:val="006F6188"/>
    <w:rsid w:val="00702EBE"/>
    <w:rsid w:val="0070355F"/>
    <w:rsid w:val="00703622"/>
    <w:rsid w:val="0070414A"/>
    <w:rsid w:val="007069CB"/>
    <w:rsid w:val="00710432"/>
    <w:rsid w:val="0072186B"/>
    <w:rsid w:val="0073095D"/>
    <w:rsid w:val="0074527D"/>
    <w:rsid w:val="00746C5A"/>
    <w:rsid w:val="007544B3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ED8"/>
    <w:rsid w:val="007C1F94"/>
    <w:rsid w:val="007C2A0C"/>
    <w:rsid w:val="007C2FC0"/>
    <w:rsid w:val="007C7CC1"/>
    <w:rsid w:val="007D4672"/>
    <w:rsid w:val="007D5DF3"/>
    <w:rsid w:val="007D692F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32287"/>
    <w:rsid w:val="008371A5"/>
    <w:rsid w:val="00837DC2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FD4"/>
    <w:rsid w:val="008C6221"/>
    <w:rsid w:val="008D1F73"/>
    <w:rsid w:val="008D41AF"/>
    <w:rsid w:val="008D5B61"/>
    <w:rsid w:val="008D5BDE"/>
    <w:rsid w:val="008D6635"/>
    <w:rsid w:val="008E3BA0"/>
    <w:rsid w:val="008E3E5D"/>
    <w:rsid w:val="008E5E83"/>
    <w:rsid w:val="008F036D"/>
    <w:rsid w:val="008F0F03"/>
    <w:rsid w:val="008F7AEE"/>
    <w:rsid w:val="00905382"/>
    <w:rsid w:val="009054F8"/>
    <w:rsid w:val="00911F98"/>
    <w:rsid w:val="00913AFF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52899"/>
    <w:rsid w:val="009553D4"/>
    <w:rsid w:val="009565F6"/>
    <w:rsid w:val="009573AA"/>
    <w:rsid w:val="0096013A"/>
    <w:rsid w:val="00965049"/>
    <w:rsid w:val="00965FEB"/>
    <w:rsid w:val="00966B42"/>
    <w:rsid w:val="00973C7A"/>
    <w:rsid w:val="009745FB"/>
    <w:rsid w:val="00975578"/>
    <w:rsid w:val="009828D1"/>
    <w:rsid w:val="00982F61"/>
    <w:rsid w:val="00983919"/>
    <w:rsid w:val="00985ADE"/>
    <w:rsid w:val="00990066"/>
    <w:rsid w:val="00993F8F"/>
    <w:rsid w:val="009A38DC"/>
    <w:rsid w:val="009C2234"/>
    <w:rsid w:val="009C29DE"/>
    <w:rsid w:val="009C43DB"/>
    <w:rsid w:val="009C6A12"/>
    <w:rsid w:val="009C71CD"/>
    <w:rsid w:val="009D095C"/>
    <w:rsid w:val="009D3392"/>
    <w:rsid w:val="009D3B78"/>
    <w:rsid w:val="009D7D66"/>
    <w:rsid w:val="009E6DB7"/>
    <w:rsid w:val="009E7871"/>
    <w:rsid w:val="009F0C00"/>
    <w:rsid w:val="00A06B43"/>
    <w:rsid w:val="00A102F0"/>
    <w:rsid w:val="00A11452"/>
    <w:rsid w:val="00A140C5"/>
    <w:rsid w:val="00A20BE0"/>
    <w:rsid w:val="00A20D4C"/>
    <w:rsid w:val="00A258F9"/>
    <w:rsid w:val="00A263F9"/>
    <w:rsid w:val="00A30174"/>
    <w:rsid w:val="00A32A83"/>
    <w:rsid w:val="00A33655"/>
    <w:rsid w:val="00A430A0"/>
    <w:rsid w:val="00A43525"/>
    <w:rsid w:val="00A43F23"/>
    <w:rsid w:val="00A450AF"/>
    <w:rsid w:val="00A47F5F"/>
    <w:rsid w:val="00A50B5B"/>
    <w:rsid w:val="00A631BC"/>
    <w:rsid w:val="00A63F5A"/>
    <w:rsid w:val="00A677FE"/>
    <w:rsid w:val="00A7058F"/>
    <w:rsid w:val="00A735BD"/>
    <w:rsid w:val="00A759CB"/>
    <w:rsid w:val="00A82A92"/>
    <w:rsid w:val="00A91463"/>
    <w:rsid w:val="00A9236F"/>
    <w:rsid w:val="00A942C1"/>
    <w:rsid w:val="00A951F0"/>
    <w:rsid w:val="00A97153"/>
    <w:rsid w:val="00A9743F"/>
    <w:rsid w:val="00AA140F"/>
    <w:rsid w:val="00AA1DE0"/>
    <w:rsid w:val="00AA32B8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40D6"/>
    <w:rsid w:val="00AD7C5A"/>
    <w:rsid w:val="00AE0202"/>
    <w:rsid w:val="00AE0F6A"/>
    <w:rsid w:val="00AE2E81"/>
    <w:rsid w:val="00AE4889"/>
    <w:rsid w:val="00AF70B3"/>
    <w:rsid w:val="00B030A6"/>
    <w:rsid w:val="00B0493B"/>
    <w:rsid w:val="00B10FEB"/>
    <w:rsid w:val="00B17CB6"/>
    <w:rsid w:val="00B336D0"/>
    <w:rsid w:val="00B36CC8"/>
    <w:rsid w:val="00B41193"/>
    <w:rsid w:val="00B469C2"/>
    <w:rsid w:val="00B51FF2"/>
    <w:rsid w:val="00B5659F"/>
    <w:rsid w:val="00B66EB3"/>
    <w:rsid w:val="00B678D9"/>
    <w:rsid w:val="00B70CD0"/>
    <w:rsid w:val="00B72BE4"/>
    <w:rsid w:val="00B759AB"/>
    <w:rsid w:val="00B81ABD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A42AD"/>
    <w:rsid w:val="00BA67C6"/>
    <w:rsid w:val="00BB21AA"/>
    <w:rsid w:val="00BB240C"/>
    <w:rsid w:val="00BB2B28"/>
    <w:rsid w:val="00BB3211"/>
    <w:rsid w:val="00BC2B8C"/>
    <w:rsid w:val="00BC3F63"/>
    <w:rsid w:val="00BC6D2B"/>
    <w:rsid w:val="00BD001F"/>
    <w:rsid w:val="00BD0068"/>
    <w:rsid w:val="00BD323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7122"/>
    <w:rsid w:val="00C233FB"/>
    <w:rsid w:val="00C2488F"/>
    <w:rsid w:val="00C248EB"/>
    <w:rsid w:val="00C2674B"/>
    <w:rsid w:val="00C27482"/>
    <w:rsid w:val="00C31F03"/>
    <w:rsid w:val="00C34E14"/>
    <w:rsid w:val="00C37590"/>
    <w:rsid w:val="00C43D70"/>
    <w:rsid w:val="00C5182A"/>
    <w:rsid w:val="00C5212C"/>
    <w:rsid w:val="00C60F02"/>
    <w:rsid w:val="00C638A5"/>
    <w:rsid w:val="00C75032"/>
    <w:rsid w:val="00C76C10"/>
    <w:rsid w:val="00C804FB"/>
    <w:rsid w:val="00C82142"/>
    <w:rsid w:val="00C8561F"/>
    <w:rsid w:val="00C929C8"/>
    <w:rsid w:val="00CA1EE7"/>
    <w:rsid w:val="00CA2786"/>
    <w:rsid w:val="00CA5645"/>
    <w:rsid w:val="00CC0249"/>
    <w:rsid w:val="00CC0598"/>
    <w:rsid w:val="00CC1DC2"/>
    <w:rsid w:val="00CC33C2"/>
    <w:rsid w:val="00CC6E7A"/>
    <w:rsid w:val="00CD04C1"/>
    <w:rsid w:val="00CD1EAB"/>
    <w:rsid w:val="00CD7587"/>
    <w:rsid w:val="00CD78D2"/>
    <w:rsid w:val="00CE183A"/>
    <w:rsid w:val="00CF30C1"/>
    <w:rsid w:val="00CF5B03"/>
    <w:rsid w:val="00D006CD"/>
    <w:rsid w:val="00D058A9"/>
    <w:rsid w:val="00D0633E"/>
    <w:rsid w:val="00D233F5"/>
    <w:rsid w:val="00D234C0"/>
    <w:rsid w:val="00D310B4"/>
    <w:rsid w:val="00D35C10"/>
    <w:rsid w:val="00D374AC"/>
    <w:rsid w:val="00D419C0"/>
    <w:rsid w:val="00D47A4E"/>
    <w:rsid w:val="00D50AAA"/>
    <w:rsid w:val="00D518FE"/>
    <w:rsid w:val="00D553E1"/>
    <w:rsid w:val="00D615A8"/>
    <w:rsid w:val="00D761A4"/>
    <w:rsid w:val="00D76EC2"/>
    <w:rsid w:val="00D7706E"/>
    <w:rsid w:val="00D8695B"/>
    <w:rsid w:val="00D87310"/>
    <w:rsid w:val="00DA141C"/>
    <w:rsid w:val="00DA3D3A"/>
    <w:rsid w:val="00DA696D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F0DD6"/>
    <w:rsid w:val="00DF7913"/>
    <w:rsid w:val="00E00B54"/>
    <w:rsid w:val="00E012A5"/>
    <w:rsid w:val="00E01CF8"/>
    <w:rsid w:val="00E03B73"/>
    <w:rsid w:val="00E03FDA"/>
    <w:rsid w:val="00E044E7"/>
    <w:rsid w:val="00E04788"/>
    <w:rsid w:val="00E04F43"/>
    <w:rsid w:val="00E05B1B"/>
    <w:rsid w:val="00E11C69"/>
    <w:rsid w:val="00E20D0C"/>
    <w:rsid w:val="00E2305D"/>
    <w:rsid w:val="00E24604"/>
    <w:rsid w:val="00E3324C"/>
    <w:rsid w:val="00E50076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9169F"/>
    <w:rsid w:val="00E93E0D"/>
    <w:rsid w:val="00E95211"/>
    <w:rsid w:val="00EA5756"/>
    <w:rsid w:val="00EA62AF"/>
    <w:rsid w:val="00EA6AC9"/>
    <w:rsid w:val="00EB064F"/>
    <w:rsid w:val="00EB31CB"/>
    <w:rsid w:val="00EB4D34"/>
    <w:rsid w:val="00EB6D52"/>
    <w:rsid w:val="00EC0972"/>
    <w:rsid w:val="00EC1FCD"/>
    <w:rsid w:val="00EC2262"/>
    <w:rsid w:val="00EC52E5"/>
    <w:rsid w:val="00EC777F"/>
    <w:rsid w:val="00EC7AA1"/>
    <w:rsid w:val="00ED1A52"/>
    <w:rsid w:val="00ED70F1"/>
    <w:rsid w:val="00EE0C33"/>
    <w:rsid w:val="00EE5B74"/>
    <w:rsid w:val="00EF05C4"/>
    <w:rsid w:val="00EF2B31"/>
    <w:rsid w:val="00EF39B9"/>
    <w:rsid w:val="00EF476C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30A5F"/>
    <w:rsid w:val="00F314AB"/>
    <w:rsid w:val="00F318FE"/>
    <w:rsid w:val="00F31CC6"/>
    <w:rsid w:val="00F359D6"/>
    <w:rsid w:val="00F3667E"/>
    <w:rsid w:val="00F40876"/>
    <w:rsid w:val="00F42DA1"/>
    <w:rsid w:val="00F4537E"/>
    <w:rsid w:val="00F50630"/>
    <w:rsid w:val="00F51B86"/>
    <w:rsid w:val="00F51E4A"/>
    <w:rsid w:val="00F553A0"/>
    <w:rsid w:val="00F61485"/>
    <w:rsid w:val="00F61938"/>
    <w:rsid w:val="00F62A68"/>
    <w:rsid w:val="00F64348"/>
    <w:rsid w:val="00F64EDE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A06AD"/>
    <w:rsid w:val="00FA76D3"/>
    <w:rsid w:val="00FB0232"/>
    <w:rsid w:val="00FB17FC"/>
    <w:rsid w:val="00FB1D1F"/>
    <w:rsid w:val="00FB644E"/>
    <w:rsid w:val="00FC3419"/>
    <w:rsid w:val="00FD03E8"/>
    <w:rsid w:val="00FD1415"/>
    <w:rsid w:val="00FD19A8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CF08-48EF-4EC6-9F66-AE5F5ED9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206</cp:revision>
  <cp:lastPrinted>2023-08-30T17:21:00Z</cp:lastPrinted>
  <dcterms:created xsi:type="dcterms:W3CDTF">2015-06-10T11:22:00Z</dcterms:created>
  <dcterms:modified xsi:type="dcterms:W3CDTF">2025-06-16T10:20:00Z</dcterms:modified>
</cp:coreProperties>
</file>