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8" w:rsidRDefault="00055098" w:rsidP="000A08E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ЕНО</w:t>
      </w:r>
    </w:p>
    <w:p w:rsidR="00055098" w:rsidRDefault="00055098" w:rsidP="000A08E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Приказ</w:t>
      </w:r>
      <w:r w:rsidR="00F156EC">
        <w:rPr>
          <w:rFonts w:ascii="Times New Roman" w:hAnsi="Times New Roman" w:cs="Times New Roman"/>
          <w:sz w:val="24"/>
          <w:szCs w:val="24"/>
        </w:rPr>
        <w:t>ом</w:t>
      </w:r>
      <w:r w:rsidRPr="00F3667E">
        <w:rPr>
          <w:rFonts w:ascii="Times New Roman" w:hAnsi="Times New Roman" w:cs="Times New Roman"/>
          <w:sz w:val="24"/>
          <w:szCs w:val="24"/>
        </w:rPr>
        <w:t xml:space="preserve"> </w:t>
      </w:r>
      <w:r w:rsidRPr="00C75032">
        <w:rPr>
          <w:rFonts w:ascii="Times New Roman" w:hAnsi="Times New Roman" w:cs="Times New Roman"/>
          <w:sz w:val="24"/>
          <w:szCs w:val="24"/>
        </w:rPr>
        <w:t>№ УП–17/0</w:t>
      </w:r>
      <w:r w:rsidR="005947B2">
        <w:rPr>
          <w:rFonts w:ascii="Times New Roman" w:hAnsi="Times New Roman" w:cs="Times New Roman"/>
          <w:sz w:val="24"/>
          <w:szCs w:val="24"/>
        </w:rPr>
        <w:t>8</w:t>
      </w:r>
    </w:p>
    <w:p w:rsidR="00055098" w:rsidRDefault="00F156EC" w:rsidP="000A08E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5E33FD">
        <w:rPr>
          <w:rFonts w:ascii="Times New Roman" w:hAnsi="Times New Roman" w:cs="Times New Roman"/>
          <w:sz w:val="24"/>
          <w:szCs w:val="24"/>
        </w:rPr>
        <w:t>7</w:t>
      </w:r>
      <w:r w:rsidR="00055098" w:rsidRPr="00A32A83">
        <w:rPr>
          <w:rFonts w:ascii="Times New Roman" w:hAnsi="Times New Roman" w:cs="Times New Roman"/>
          <w:sz w:val="24"/>
          <w:szCs w:val="24"/>
        </w:rPr>
        <w:t>»</w:t>
      </w:r>
      <w:r w:rsidR="0005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055098">
        <w:rPr>
          <w:rFonts w:ascii="Times New Roman" w:hAnsi="Times New Roman" w:cs="Times New Roman"/>
          <w:sz w:val="24"/>
          <w:szCs w:val="24"/>
        </w:rPr>
        <w:t xml:space="preserve"> 202</w:t>
      </w:r>
      <w:r w:rsidR="004F7AA6">
        <w:rPr>
          <w:rFonts w:ascii="Times New Roman" w:hAnsi="Times New Roman" w:cs="Times New Roman"/>
          <w:sz w:val="24"/>
          <w:szCs w:val="24"/>
        </w:rPr>
        <w:t>5</w:t>
      </w:r>
      <w:r w:rsidR="00055098" w:rsidRPr="0097557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F3667E">
        <w:rPr>
          <w:rFonts w:ascii="Times New Roman" w:hAnsi="Times New Roman" w:cs="Times New Roman"/>
          <w:sz w:val="24"/>
          <w:szCs w:val="24"/>
        </w:rPr>
        <w:t>г.</w:t>
      </w:r>
    </w:p>
    <w:p w:rsidR="00C6339F" w:rsidRDefault="00C6339F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488" w:rsidRDefault="00522488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EC2" w:rsidRDefault="002F4EC2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EC2" w:rsidRDefault="002F4EC2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F7AA6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анне</w:t>
      </w:r>
      <w:r w:rsidR="004F7AA6">
        <w:rPr>
          <w:rFonts w:ascii="Times New Roman" w:hAnsi="Times New Roman" w:cs="Times New Roman"/>
          <w:b/>
          <w:sz w:val="24"/>
          <w:szCs w:val="24"/>
        </w:rPr>
        <w:t>е эстетическое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 w:rsidR="004F7AA6">
        <w:rPr>
          <w:rFonts w:ascii="Times New Roman" w:hAnsi="Times New Roman" w:cs="Times New Roman"/>
          <w:b/>
          <w:sz w:val="24"/>
          <w:szCs w:val="24"/>
        </w:rPr>
        <w:t>е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F7AA6">
        <w:rPr>
          <w:rFonts w:ascii="Times New Roman" w:hAnsi="Times New Roman" w:cs="Times New Roman"/>
          <w:b/>
          <w:sz w:val="24"/>
          <w:szCs w:val="24"/>
        </w:rPr>
        <w:t xml:space="preserve">Азбука </w:t>
      </w:r>
      <w:r>
        <w:rPr>
          <w:rFonts w:ascii="Times New Roman" w:hAnsi="Times New Roman" w:cs="Times New Roman"/>
          <w:b/>
          <w:sz w:val="24"/>
          <w:szCs w:val="24"/>
        </w:rPr>
        <w:t xml:space="preserve">творчества»» </w:t>
      </w:r>
    </w:p>
    <w:p w:rsidR="002F4EC2" w:rsidRDefault="002F4EC2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F6653D" w:rsidRDefault="00F6653D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EE" w:rsidRDefault="000A08EE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1 год.</w:t>
      </w:r>
    </w:p>
    <w:p w:rsidR="000A08EE" w:rsidRPr="000A08EE" w:rsidRDefault="000A08EE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EE" w:rsidRPr="000A08EE" w:rsidRDefault="000A08EE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516"/>
        <w:gridCol w:w="2372"/>
        <w:gridCol w:w="2372"/>
      </w:tblGrid>
      <w:tr w:rsidR="000A08EE" w:rsidRPr="000A08EE" w:rsidTr="0078128F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A08EE" w:rsidRPr="000A08EE" w:rsidRDefault="000A08EE" w:rsidP="000A08EE">
            <w:pPr>
              <w:spacing w:after="0" w:line="240" w:lineRule="auto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0A08EE" w:rsidRPr="000A08EE" w:rsidTr="0078128F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08EE" w:rsidRPr="000A08EE" w:rsidTr="0078128F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способностей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08EE" w:rsidRPr="000A08EE" w:rsidTr="0078128F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Мастерская цвета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08EE" w:rsidRPr="000A08EE" w:rsidTr="0078128F">
        <w:trPr>
          <w:trHeight w:val="390"/>
        </w:trPr>
        <w:tc>
          <w:tcPr>
            <w:tcW w:w="32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A08EE" w:rsidRPr="000A08EE" w:rsidRDefault="000A08EE" w:rsidP="000A08EE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8E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0A08EE" w:rsidRPr="000A08EE" w:rsidRDefault="000A08EE" w:rsidP="000A08EE">
      <w:pPr>
        <w:tabs>
          <w:tab w:val="left" w:pos="0"/>
          <w:tab w:val="left" w:pos="540"/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8EE" w:rsidRDefault="000A08EE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Default="00F5264D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64D" w:rsidRPr="000A08EE" w:rsidRDefault="00F5264D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EE" w:rsidRPr="000A08EE" w:rsidRDefault="000A08EE" w:rsidP="000A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EE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0A08EE" w:rsidRPr="000A08EE" w:rsidRDefault="000A08EE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EE"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0A08EE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0A08EE">
        <w:rPr>
          <w:rFonts w:ascii="Times New Roman" w:hAnsi="Times New Roman" w:cs="Times New Roman"/>
          <w:b/>
          <w:sz w:val="24"/>
          <w:szCs w:val="24"/>
        </w:rPr>
        <w:t xml:space="preserve"> программе </w:t>
      </w:r>
    </w:p>
    <w:p w:rsidR="000A08EE" w:rsidRPr="000A08EE" w:rsidRDefault="000A08EE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EE">
        <w:rPr>
          <w:rFonts w:ascii="Times New Roman" w:hAnsi="Times New Roman" w:cs="Times New Roman"/>
          <w:b/>
          <w:sz w:val="24"/>
          <w:szCs w:val="24"/>
        </w:rPr>
        <w:t xml:space="preserve">«Раннее эстетическое развитие детей «Азбука творчества»» </w:t>
      </w:r>
    </w:p>
    <w:p w:rsidR="000A08EE" w:rsidRPr="000A08EE" w:rsidRDefault="000A08EE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EE"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0A08EE" w:rsidRPr="000A08EE" w:rsidRDefault="000A08EE" w:rsidP="000A08EE">
      <w:pPr>
        <w:pStyle w:val="a7"/>
        <w:numPr>
          <w:ilvl w:val="0"/>
          <w:numId w:val="25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8EE">
        <w:rPr>
          <w:rFonts w:ascii="Times New Roman" w:eastAsia="Calibri" w:hAnsi="Times New Roman" w:cs="Times New Roman"/>
          <w:sz w:val="24"/>
          <w:szCs w:val="24"/>
        </w:rPr>
        <w:t>Форма занятий – групповая.</w:t>
      </w:r>
    </w:p>
    <w:p w:rsidR="000A08EE" w:rsidRPr="000A08EE" w:rsidRDefault="000A08EE" w:rsidP="000A08EE">
      <w:pPr>
        <w:pStyle w:val="a7"/>
        <w:numPr>
          <w:ilvl w:val="0"/>
          <w:numId w:val="25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8EE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составляет 25 минут.</w:t>
      </w:r>
    </w:p>
    <w:p w:rsidR="000A08EE" w:rsidRPr="000A08EE" w:rsidRDefault="000A08EE" w:rsidP="000A08EE">
      <w:pPr>
        <w:pStyle w:val="a7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EE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итоговой аттестацией в форме контрольных уроков, концерта, выставки.</w:t>
      </w:r>
    </w:p>
    <w:p w:rsidR="002F4EC2" w:rsidRPr="000A08EE" w:rsidRDefault="002F4EC2" w:rsidP="000A0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4EC2" w:rsidRPr="000A08EE" w:rsidSect="005E33FD">
      <w:footerReference w:type="default" r:id="rId8"/>
      <w:footnotePr>
        <w:pos w:val="beneathText"/>
      </w:footnotePr>
      <w:pgSz w:w="11905" w:h="16837"/>
      <w:pgMar w:top="1135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0CD" w:rsidRDefault="00B350CD" w:rsidP="00270CD4">
      <w:pPr>
        <w:spacing w:after="0" w:line="240" w:lineRule="auto"/>
      </w:pPr>
      <w:r>
        <w:separator/>
      </w:r>
    </w:p>
  </w:endnote>
  <w:endnote w:type="continuationSeparator" w:id="0">
    <w:p w:rsidR="00B350CD" w:rsidRDefault="00B350CD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4" w:rsidRDefault="00EB4D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0CD" w:rsidRDefault="00B350CD" w:rsidP="00270CD4">
      <w:pPr>
        <w:spacing w:after="0" w:line="240" w:lineRule="auto"/>
      </w:pPr>
      <w:r>
        <w:separator/>
      </w:r>
    </w:p>
  </w:footnote>
  <w:footnote w:type="continuationSeparator" w:id="0">
    <w:p w:rsidR="00B350CD" w:rsidRDefault="00B350CD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5"/>
  </w:num>
  <w:num w:numId="6">
    <w:abstractNumId w:val="8"/>
  </w:num>
  <w:num w:numId="7">
    <w:abstractNumId w:val="16"/>
  </w:num>
  <w:num w:numId="8">
    <w:abstractNumId w:val="26"/>
  </w:num>
  <w:num w:numId="9">
    <w:abstractNumId w:val="21"/>
  </w:num>
  <w:num w:numId="10">
    <w:abstractNumId w:val="18"/>
  </w:num>
  <w:num w:numId="11">
    <w:abstractNumId w:val="22"/>
  </w:num>
  <w:num w:numId="12">
    <w:abstractNumId w:val="23"/>
  </w:num>
  <w:num w:numId="13">
    <w:abstractNumId w:val="25"/>
  </w:num>
  <w:num w:numId="14">
    <w:abstractNumId w:val="28"/>
  </w:num>
  <w:num w:numId="15">
    <w:abstractNumId w:val="29"/>
  </w:num>
  <w:num w:numId="16">
    <w:abstractNumId w:val="24"/>
  </w:num>
  <w:num w:numId="17">
    <w:abstractNumId w:val="13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7"/>
  </w:num>
  <w:num w:numId="25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2A0C"/>
    <w:rsid w:val="000013DF"/>
    <w:rsid w:val="00004667"/>
    <w:rsid w:val="00006DA5"/>
    <w:rsid w:val="000215AC"/>
    <w:rsid w:val="00022CAE"/>
    <w:rsid w:val="00023455"/>
    <w:rsid w:val="000249FE"/>
    <w:rsid w:val="00031F87"/>
    <w:rsid w:val="00033B9E"/>
    <w:rsid w:val="00037287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A08EE"/>
    <w:rsid w:val="000B268A"/>
    <w:rsid w:val="000B322F"/>
    <w:rsid w:val="000C1416"/>
    <w:rsid w:val="000C7400"/>
    <w:rsid w:val="000D0ECF"/>
    <w:rsid w:val="000D1CCC"/>
    <w:rsid w:val="000D4752"/>
    <w:rsid w:val="000D779D"/>
    <w:rsid w:val="000D79D0"/>
    <w:rsid w:val="000E0844"/>
    <w:rsid w:val="000E1A3D"/>
    <w:rsid w:val="000E3CED"/>
    <w:rsid w:val="000F3A0E"/>
    <w:rsid w:val="000F540F"/>
    <w:rsid w:val="00104FC0"/>
    <w:rsid w:val="00105F8C"/>
    <w:rsid w:val="001074C8"/>
    <w:rsid w:val="00107F56"/>
    <w:rsid w:val="00117201"/>
    <w:rsid w:val="00121C6F"/>
    <w:rsid w:val="001255C6"/>
    <w:rsid w:val="00134C64"/>
    <w:rsid w:val="00136458"/>
    <w:rsid w:val="00157AEA"/>
    <w:rsid w:val="0016476A"/>
    <w:rsid w:val="00164C03"/>
    <w:rsid w:val="001673A1"/>
    <w:rsid w:val="00167F6C"/>
    <w:rsid w:val="0017765E"/>
    <w:rsid w:val="00180CD1"/>
    <w:rsid w:val="00180E28"/>
    <w:rsid w:val="00182800"/>
    <w:rsid w:val="001874A7"/>
    <w:rsid w:val="00192212"/>
    <w:rsid w:val="00192B53"/>
    <w:rsid w:val="00195D80"/>
    <w:rsid w:val="00197D0A"/>
    <w:rsid w:val="001A027C"/>
    <w:rsid w:val="001A12FB"/>
    <w:rsid w:val="001A189C"/>
    <w:rsid w:val="001A4301"/>
    <w:rsid w:val="001A6DB9"/>
    <w:rsid w:val="001B1BAC"/>
    <w:rsid w:val="001C09E9"/>
    <w:rsid w:val="001C0B9F"/>
    <w:rsid w:val="001C6F72"/>
    <w:rsid w:val="001D4DF6"/>
    <w:rsid w:val="001D754B"/>
    <w:rsid w:val="001D79E0"/>
    <w:rsid w:val="001E3B63"/>
    <w:rsid w:val="001E44C1"/>
    <w:rsid w:val="001E4CB0"/>
    <w:rsid w:val="001E6785"/>
    <w:rsid w:val="001E7788"/>
    <w:rsid w:val="001F62D1"/>
    <w:rsid w:val="001F6D5D"/>
    <w:rsid w:val="00205768"/>
    <w:rsid w:val="0021540E"/>
    <w:rsid w:val="002154B6"/>
    <w:rsid w:val="00217B29"/>
    <w:rsid w:val="00220FCC"/>
    <w:rsid w:val="00226824"/>
    <w:rsid w:val="002276F6"/>
    <w:rsid w:val="00232022"/>
    <w:rsid w:val="002342E0"/>
    <w:rsid w:val="00242329"/>
    <w:rsid w:val="00257F2E"/>
    <w:rsid w:val="00263786"/>
    <w:rsid w:val="0026765A"/>
    <w:rsid w:val="00270CD4"/>
    <w:rsid w:val="002729AB"/>
    <w:rsid w:val="00272B36"/>
    <w:rsid w:val="00287B71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1F4E"/>
    <w:rsid w:val="002C75A5"/>
    <w:rsid w:val="002D129D"/>
    <w:rsid w:val="002D1EB5"/>
    <w:rsid w:val="002E00B8"/>
    <w:rsid w:val="002E16D8"/>
    <w:rsid w:val="002E2F65"/>
    <w:rsid w:val="002F0467"/>
    <w:rsid w:val="002F17D0"/>
    <w:rsid w:val="002F2CD5"/>
    <w:rsid w:val="002F369C"/>
    <w:rsid w:val="002F3F66"/>
    <w:rsid w:val="002F4EC2"/>
    <w:rsid w:val="00300728"/>
    <w:rsid w:val="00311A38"/>
    <w:rsid w:val="00317D5F"/>
    <w:rsid w:val="00321BF2"/>
    <w:rsid w:val="00324A3E"/>
    <w:rsid w:val="0033298A"/>
    <w:rsid w:val="00340CE8"/>
    <w:rsid w:val="0034152C"/>
    <w:rsid w:val="0034396E"/>
    <w:rsid w:val="00352173"/>
    <w:rsid w:val="0035677F"/>
    <w:rsid w:val="00362D2B"/>
    <w:rsid w:val="00364E12"/>
    <w:rsid w:val="00365035"/>
    <w:rsid w:val="00373EBD"/>
    <w:rsid w:val="0037669E"/>
    <w:rsid w:val="00381E1E"/>
    <w:rsid w:val="003836BF"/>
    <w:rsid w:val="00383746"/>
    <w:rsid w:val="00390BCD"/>
    <w:rsid w:val="00393B9E"/>
    <w:rsid w:val="00395771"/>
    <w:rsid w:val="003A4EA8"/>
    <w:rsid w:val="003B0F05"/>
    <w:rsid w:val="003B3344"/>
    <w:rsid w:val="003B4599"/>
    <w:rsid w:val="003B5485"/>
    <w:rsid w:val="003C25C2"/>
    <w:rsid w:val="003C29E4"/>
    <w:rsid w:val="003C3807"/>
    <w:rsid w:val="003D12EE"/>
    <w:rsid w:val="003D3701"/>
    <w:rsid w:val="003D3971"/>
    <w:rsid w:val="003D433E"/>
    <w:rsid w:val="003F0007"/>
    <w:rsid w:val="00401597"/>
    <w:rsid w:val="00404900"/>
    <w:rsid w:val="00405EA2"/>
    <w:rsid w:val="004076A8"/>
    <w:rsid w:val="0041092E"/>
    <w:rsid w:val="00410D40"/>
    <w:rsid w:val="00413B2A"/>
    <w:rsid w:val="00413BF7"/>
    <w:rsid w:val="00420872"/>
    <w:rsid w:val="00423DA8"/>
    <w:rsid w:val="00427E1D"/>
    <w:rsid w:val="00431E64"/>
    <w:rsid w:val="00433FCF"/>
    <w:rsid w:val="00435008"/>
    <w:rsid w:val="00436982"/>
    <w:rsid w:val="00446334"/>
    <w:rsid w:val="00446B0D"/>
    <w:rsid w:val="0045060B"/>
    <w:rsid w:val="004519FB"/>
    <w:rsid w:val="004554BB"/>
    <w:rsid w:val="00461E1D"/>
    <w:rsid w:val="0046653F"/>
    <w:rsid w:val="00467049"/>
    <w:rsid w:val="004748C3"/>
    <w:rsid w:val="004770FF"/>
    <w:rsid w:val="00484D8B"/>
    <w:rsid w:val="0048592C"/>
    <w:rsid w:val="00491F03"/>
    <w:rsid w:val="00494BAA"/>
    <w:rsid w:val="004A075F"/>
    <w:rsid w:val="004A257B"/>
    <w:rsid w:val="004A2AB4"/>
    <w:rsid w:val="004B2558"/>
    <w:rsid w:val="004B2DDB"/>
    <w:rsid w:val="004B7EC4"/>
    <w:rsid w:val="004C26B9"/>
    <w:rsid w:val="004C30B4"/>
    <w:rsid w:val="004C3A08"/>
    <w:rsid w:val="004C6176"/>
    <w:rsid w:val="004D0F78"/>
    <w:rsid w:val="004F009A"/>
    <w:rsid w:val="004F2286"/>
    <w:rsid w:val="004F3D9A"/>
    <w:rsid w:val="004F7AA6"/>
    <w:rsid w:val="00501898"/>
    <w:rsid w:val="00503FF4"/>
    <w:rsid w:val="0050727E"/>
    <w:rsid w:val="005076A4"/>
    <w:rsid w:val="00507847"/>
    <w:rsid w:val="0051149C"/>
    <w:rsid w:val="005130D2"/>
    <w:rsid w:val="00513F9F"/>
    <w:rsid w:val="005176BF"/>
    <w:rsid w:val="00522488"/>
    <w:rsid w:val="0052550C"/>
    <w:rsid w:val="00534C58"/>
    <w:rsid w:val="005365A0"/>
    <w:rsid w:val="00541798"/>
    <w:rsid w:val="00543E51"/>
    <w:rsid w:val="00544EFA"/>
    <w:rsid w:val="00545254"/>
    <w:rsid w:val="0054705F"/>
    <w:rsid w:val="00547DE8"/>
    <w:rsid w:val="005501E9"/>
    <w:rsid w:val="0055268F"/>
    <w:rsid w:val="005606A1"/>
    <w:rsid w:val="0056562A"/>
    <w:rsid w:val="00566350"/>
    <w:rsid w:val="00574B14"/>
    <w:rsid w:val="00580DE4"/>
    <w:rsid w:val="005829F9"/>
    <w:rsid w:val="00587A35"/>
    <w:rsid w:val="005947B2"/>
    <w:rsid w:val="0059516A"/>
    <w:rsid w:val="005A3C36"/>
    <w:rsid w:val="005A5620"/>
    <w:rsid w:val="005A6D8F"/>
    <w:rsid w:val="005A7FE0"/>
    <w:rsid w:val="005B1B9E"/>
    <w:rsid w:val="005C5B44"/>
    <w:rsid w:val="005D1A5C"/>
    <w:rsid w:val="005D2A5D"/>
    <w:rsid w:val="005E33FD"/>
    <w:rsid w:val="005F16B1"/>
    <w:rsid w:val="00604854"/>
    <w:rsid w:val="00607EA0"/>
    <w:rsid w:val="0061134B"/>
    <w:rsid w:val="00613BDC"/>
    <w:rsid w:val="00622509"/>
    <w:rsid w:val="00635348"/>
    <w:rsid w:val="00636439"/>
    <w:rsid w:val="00637B00"/>
    <w:rsid w:val="00650C5B"/>
    <w:rsid w:val="00651F47"/>
    <w:rsid w:val="00655BA6"/>
    <w:rsid w:val="00664220"/>
    <w:rsid w:val="006644FC"/>
    <w:rsid w:val="00667F02"/>
    <w:rsid w:val="0067046D"/>
    <w:rsid w:val="00677632"/>
    <w:rsid w:val="0068119F"/>
    <w:rsid w:val="006841E6"/>
    <w:rsid w:val="00697FCB"/>
    <w:rsid w:val="006A059F"/>
    <w:rsid w:val="006A4915"/>
    <w:rsid w:val="006B00EB"/>
    <w:rsid w:val="006B43D5"/>
    <w:rsid w:val="006B78B7"/>
    <w:rsid w:val="006C1078"/>
    <w:rsid w:val="006D62C5"/>
    <w:rsid w:val="006D7EB8"/>
    <w:rsid w:val="006E4985"/>
    <w:rsid w:val="006E7C73"/>
    <w:rsid w:val="006F0D87"/>
    <w:rsid w:val="006F2A66"/>
    <w:rsid w:val="006F6188"/>
    <w:rsid w:val="00702EBE"/>
    <w:rsid w:val="0070355F"/>
    <w:rsid w:val="00703622"/>
    <w:rsid w:val="0070414A"/>
    <w:rsid w:val="007069CB"/>
    <w:rsid w:val="00710432"/>
    <w:rsid w:val="0072186B"/>
    <w:rsid w:val="0073095D"/>
    <w:rsid w:val="0074527D"/>
    <w:rsid w:val="00746C5A"/>
    <w:rsid w:val="007544B3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ED8"/>
    <w:rsid w:val="007C1F94"/>
    <w:rsid w:val="007C2A0C"/>
    <w:rsid w:val="007C2FC0"/>
    <w:rsid w:val="007C7CC1"/>
    <w:rsid w:val="007D4672"/>
    <w:rsid w:val="007D5DF3"/>
    <w:rsid w:val="007D692F"/>
    <w:rsid w:val="007D6B9E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1018B"/>
    <w:rsid w:val="00831D1E"/>
    <w:rsid w:val="00832287"/>
    <w:rsid w:val="008371A5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FD4"/>
    <w:rsid w:val="008C6221"/>
    <w:rsid w:val="008D1F73"/>
    <w:rsid w:val="008D41AF"/>
    <w:rsid w:val="008D5B61"/>
    <w:rsid w:val="008D5BDE"/>
    <w:rsid w:val="008D6635"/>
    <w:rsid w:val="008E3BA0"/>
    <w:rsid w:val="008E3E5D"/>
    <w:rsid w:val="008E5E83"/>
    <w:rsid w:val="008F036D"/>
    <w:rsid w:val="008F0F03"/>
    <w:rsid w:val="008F7AEE"/>
    <w:rsid w:val="00905382"/>
    <w:rsid w:val="009054F8"/>
    <w:rsid w:val="00911F98"/>
    <w:rsid w:val="00913AFF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52899"/>
    <w:rsid w:val="009553D4"/>
    <w:rsid w:val="009565F6"/>
    <w:rsid w:val="009573AA"/>
    <w:rsid w:val="0096013A"/>
    <w:rsid w:val="00965049"/>
    <w:rsid w:val="00965FEB"/>
    <w:rsid w:val="00966B42"/>
    <w:rsid w:val="00973C7A"/>
    <w:rsid w:val="009745FB"/>
    <w:rsid w:val="00975578"/>
    <w:rsid w:val="009828D1"/>
    <w:rsid w:val="00982F61"/>
    <w:rsid w:val="00983919"/>
    <w:rsid w:val="00985ADE"/>
    <w:rsid w:val="00990066"/>
    <w:rsid w:val="009919B6"/>
    <w:rsid w:val="00993F8F"/>
    <w:rsid w:val="009C2234"/>
    <w:rsid w:val="009C29DE"/>
    <w:rsid w:val="009C43DB"/>
    <w:rsid w:val="009D095C"/>
    <w:rsid w:val="009D29BC"/>
    <w:rsid w:val="009D3392"/>
    <w:rsid w:val="009D3B78"/>
    <w:rsid w:val="009D7D66"/>
    <w:rsid w:val="009E6DB7"/>
    <w:rsid w:val="009E7871"/>
    <w:rsid w:val="009F0C00"/>
    <w:rsid w:val="00A06B43"/>
    <w:rsid w:val="00A102F0"/>
    <w:rsid w:val="00A11452"/>
    <w:rsid w:val="00A140C5"/>
    <w:rsid w:val="00A20BE0"/>
    <w:rsid w:val="00A20D4C"/>
    <w:rsid w:val="00A258F9"/>
    <w:rsid w:val="00A263F9"/>
    <w:rsid w:val="00A30174"/>
    <w:rsid w:val="00A32A83"/>
    <w:rsid w:val="00A33655"/>
    <w:rsid w:val="00A430A0"/>
    <w:rsid w:val="00A43F23"/>
    <w:rsid w:val="00A450AF"/>
    <w:rsid w:val="00A47F5F"/>
    <w:rsid w:val="00A50B5B"/>
    <w:rsid w:val="00A62504"/>
    <w:rsid w:val="00A631BC"/>
    <w:rsid w:val="00A63F5A"/>
    <w:rsid w:val="00A677FE"/>
    <w:rsid w:val="00A7058F"/>
    <w:rsid w:val="00A735BD"/>
    <w:rsid w:val="00A759CB"/>
    <w:rsid w:val="00A82A92"/>
    <w:rsid w:val="00A91463"/>
    <w:rsid w:val="00A9236F"/>
    <w:rsid w:val="00A942C1"/>
    <w:rsid w:val="00A951F0"/>
    <w:rsid w:val="00A97153"/>
    <w:rsid w:val="00A9743F"/>
    <w:rsid w:val="00AA140F"/>
    <w:rsid w:val="00AA1DE0"/>
    <w:rsid w:val="00AA32B8"/>
    <w:rsid w:val="00AA6A2E"/>
    <w:rsid w:val="00AA6F85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40D6"/>
    <w:rsid w:val="00AD7C5A"/>
    <w:rsid w:val="00AE0202"/>
    <w:rsid w:val="00AE0F6A"/>
    <w:rsid w:val="00AE2E81"/>
    <w:rsid w:val="00AE4889"/>
    <w:rsid w:val="00AF70B3"/>
    <w:rsid w:val="00B030A6"/>
    <w:rsid w:val="00B10FEB"/>
    <w:rsid w:val="00B17CB6"/>
    <w:rsid w:val="00B25B41"/>
    <w:rsid w:val="00B32136"/>
    <w:rsid w:val="00B336D0"/>
    <w:rsid w:val="00B350CD"/>
    <w:rsid w:val="00B36CC8"/>
    <w:rsid w:val="00B41193"/>
    <w:rsid w:val="00B41F4D"/>
    <w:rsid w:val="00B469C2"/>
    <w:rsid w:val="00B51FF2"/>
    <w:rsid w:val="00B55EC2"/>
    <w:rsid w:val="00B5659F"/>
    <w:rsid w:val="00B66EB3"/>
    <w:rsid w:val="00B678D9"/>
    <w:rsid w:val="00B70CD0"/>
    <w:rsid w:val="00B72BE4"/>
    <w:rsid w:val="00B759AB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B21AA"/>
    <w:rsid w:val="00BB240C"/>
    <w:rsid w:val="00BB2B28"/>
    <w:rsid w:val="00BB3211"/>
    <w:rsid w:val="00BC2B8C"/>
    <w:rsid w:val="00BC35CA"/>
    <w:rsid w:val="00BC3F63"/>
    <w:rsid w:val="00BC6D2B"/>
    <w:rsid w:val="00BD001F"/>
    <w:rsid w:val="00BD0068"/>
    <w:rsid w:val="00BD323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7122"/>
    <w:rsid w:val="00C233FB"/>
    <w:rsid w:val="00C2488F"/>
    <w:rsid w:val="00C248EB"/>
    <w:rsid w:val="00C2674B"/>
    <w:rsid w:val="00C27482"/>
    <w:rsid w:val="00C31F03"/>
    <w:rsid w:val="00C34E14"/>
    <w:rsid w:val="00C37590"/>
    <w:rsid w:val="00C43D70"/>
    <w:rsid w:val="00C473C2"/>
    <w:rsid w:val="00C508B3"/>
    <w:rsid w:val="00C5182A"/>
    <w:rsid w:val="00C5212C"/>
    <w:rsid w:val="00C6339F"/>
    <w:rsid w:val="00C638A5"/>
    <w:rsid w:val="00C65B83"/>
    <w:rsid w:val="00C75032"/>
    <w:rsid w:val="00C76C10"/>
    <w:rsid w:val="00C77490"/>
    <w:rsid w:val="00C804FB"/>
    <w:rsid w:val="00C82142"/>
    <w:rsid w:val="00C8561F"/>
    <w:rsid w:val="00C929C8"/>
    <w:rsid w:val="00CA1EE7"/>
    <w:rsid w:val="00CA2786"/>
    <w:rsid w:val="00CC0249"/>
    <w:rsid w:val="00CC0598"/>
    <w:rsid w:val="00CC1DC2"/>
    <w:rsid w:val="00CC33C2"/>
    <w:rsid w:val="00CC6E7A"/>
    <w:rsid w:val="00CD04C1"/>
    <w:rsid w:val="00CD1EAB"/>
    <w:rsid w:val="00CD7587"/>
    <w:rsid w:val="00CD78D2"/>
    <w:rsid w:val="00CE183A"/>
    <w:rsid w:val="00CF30C1"/>
    <w:rsid w:val="00CF5B03"/>
    <w:rsid w:val="00D006CD"/>
    <w:rsid w:val="00D02BD0"/>
    <w:rsid w:val="00D058A9"/>
    <w:rsid w:val="00D0633E"/>
    <w:rsid w:val="00D233F5"/>
    <w:rsid w:val="00D234C0"/>
    <w:rsid w:val="00D27958"/>
    <w:rsid w:val="00D310B4"/>
    <w:rsid w:val="00D35C10"/>
    <w:rsid w:val="00D419C0"/>
    <w:rsid w:val="00D47A4E"/>
    <w:rsid w:val="00D518FE"/>
    <w:rsid w:val="00D553E1"/>
    <w:rsid w:val="00D615A8"/>
    <w:rsid w:val="00D65FF6"/>
    <w:rsid w:val="00D761A4"/>
    <w:rsid w:val="00D76EC2"/>
    <w:rsid w:val="00D7706E"/>
    <w:rsid w:val="00D8695B"/>
    <w:rsid w:val="00D87310"/>
    <w:rsid w:val="00DA3D3A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E6C6B"/>
    <w:rsid w:val="00DF0DD6"/>
    <w:rsid w:val="00DF7913"/>
    <w:rsid w:val="00E00B54"/>
    <w:rsid w:val="00E012A5"/>
    <w:rsid w:val="00E01CF8"/>
    <w:rsid w:val="00E03B73"/>
    <w:rsid w:val="00E03FDA"/>
    <w:rsid w:val="00E044E7"/>
    <w:rsid w:val="00E04788"/>
    <w:rsid w:val="00E04F43"/>
    <w:rsid w:val="00E05B1B"/>
    <w:rsid w:val="00E11C69"/>
    <w:rsid w:val="00E20D0C"/>
    <w:rsid w:val="00E2305D"/>
    <w:rsid w:val="00E24604"/>
    <w:rsid w:val="00E3324C"/>
    <w:rsid w:val="00E43AA2"/>
    <w:rsid w:val="00E50076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93E0D"/>
    <w:rsid w:val="00E95211"/>
    <w:rsid w:val="00EA5756"/>
    <w:rsid w:val="00EA62AF"/>
    <w:rsid w:val="00EA6AC9"/>
    <w:rsid w:val="00EB064F"/>
    <w:rsid w:val="00EB31CB"/>
    <w:rsid w:val="00EB4D34"/>
    <w:rsid w:val="00EB6D52"/>
    <w:rsid w:val="00EC0972"/>
    <w:rsid w:val="00EC1FCD"/>
    <w:rsid w:val="00EC2262"/>
    <w:rsid w:val="00EC52E5"/>
    <w:rsid w:val="00EC777F"/>
    <w:rsid w:val="00EC7AA1"/>
    <w:rsid w:val="00ED1A52"/>
    <w:rsid w:val="00ED1FD8"/>
    <w:rsid w:val="00ED70F1"/>
    <w:rsid w:val="00EE5B74"/>
    <w:rsid w:val="00EF05C4"/>
    <w:rsid w:val="00EF2B31"/>
    <w:rsid w:val="00EF39B9"/>
    <w:rsid w:val="00EF476C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156EC"/>
    <w:rsid w:val="00F30A5F"/>
    <w:rsid w:val="00F318FE"/>
    <w:rsid w:val="00F31CC6"/>
    <w:rsid w:val="00F339D2"/>
    <w:rsid w:val="00F359D6"/>
    <w:rsid w:val="00F3667E"/>
    <w:rsid w:val="00F40876"/>
    <w:rsid w:val="00F42DA1"/>
    <w:rsid w:val="00F4537E"/>
    <w:rsid w:val="00F50630"/>
    <w:rsid w:val="00F51B86"/>
    <w:rsid w:val="00F51E4A"/>
    <w:rsid w:val="00F5264D"/>
    <w:rsid w:val="00F553A0"/>
    <w:rsid w:val="00F61485"/>
    <w:rsid w:val="00F61938"/>
    <w:rsid w:val="00F62A68"/>
    <w:rsid w:val="00F64348"/>
    <w:rsid w:val="00F6653D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A06AD"/>
    <w:rsid w:val="00FA76D3"/>
    <w:rsid w:val="00FB0232"/>
    <w:rsid w:val="00FB17FC"/>
    <w:rsid w:val="00FB1D1F"/>
    <w:rsid w:val="00FB644E"/>
    <w:rsid w:val="00FC3419"/>
    <w:rsid w:val="00FD03E8"/>
    <w:rsid w:val="00FD1415"/>
    <w:rsid w:val="00FD19A8"/>
    <w:rsid w:val="00FE0955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DE32-9950-4408-89EF-957E8228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216</cp:revision>
  <cp:lastPrinted>2023-10-19T04:36:00Z</cp:lastPrinted>
  <dcterms:created xsi:type="dcterms:W3CDTF">2015-06-10T11:22:00Z</dcterms:created>
  <dcterms:modified xsi:type="dcterms:W3CDTF">2025-06-16T10:20:00Z</dcterms:modified>
</cp:coreProperties>
</file>