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16" w:rsidRPr="00DD495E" w:rsidRDefault="001F0716" w:rsidP="005D3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D495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DD495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1F0716" w:rsidRPr="00DD495E" w:rsidRDefault="001F0716" w:rsidP="005D3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D495E">
        <w:rPr>
          <w:rFonts w:ascii="Times New Roman" w:hAnsi="Times New Roman" w:cs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795BAD" w:rsidRPr="00DD495E" w:rsidRDefault="00795BAD" w:rsidP="005D3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5431DD" w:rsidRPr="00617AA4" w:rsidTr="00114DFB">
        <w:tc>
          <w:tcPr>
            <w:tcW w:w="4738" w:type="dxa"/>
          </w:tcPr>
          <w:p w:rsidR="005431DD" w:rsidRPr="00617AA4" w:rsidRDefault="005431DD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5431DD" w:rsidRPr="00617AA4" w:rsidRDefault="005431DD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5431DD" w:rsidRPr="00617AA4" w:rsidRDefault="005431DD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5431DD" w:rsidRPr="00617AA4" w:rsidRDefault="005431DD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5431DD" w:rsidRPr="00617AA4" w:rsidRDefault="005431DD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AB73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B73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B73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31DD" w:rsidRPr="00617AA4" w:rsidRDefault="005431DD" w:rsidP="00114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5431DD" w:rsidRPr="00617AA4" w:rsidRDefault="005431DD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5431DD" w:rsidRPr="00617AA4" w:rsidRDefault="005431DD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 УП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18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3F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431DD" w:rsidRDefault="005431DD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73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B73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июня</w:t>
            </w:r>
            <w:r w:rsidRPr="00617A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B73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7A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31DD" w:rsidRDefault="005431DD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МБУДО «ДШИ №1»</w:t>
            </w:r>
          </w:p>
          <w:p w:rsidR="005431DD" w:rsidRDefault="005431DD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  <w:p w:rsidR="005431DD" w:rsidRPr="00617AA4" w:rsidRDefault="005431DD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О.В. Иващенко</w:t>
            </w:r>
          </w:p>
          <w:p w:rsidR="005431DD" w:rsidRPr="00617AA4" w:rsidRDefault="005431DD" w:rsidP="00114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149" w:rsidRPr="001337C4" w:rsidRDefault="006C6149" w:rsidP="006C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  <w:r w:rsidRPr="001337C4">
        <w:rPr>
          <w:rFonts w:ascii="Times New Roman" w:hAnsi="Times New Roman" w:cs="Times New Roman"/>
          <w:sz w:val="24"/>
          <w:szCs w:val="24"/>
        </w:rPr>
        <w:tab/>
      </w:r>
    </w:p>
    <w:p w:rsidR="00C40C39" w:rsidRPr="00C40C39" w:rsidRDefault="001E23E4" w:rsidP="00C40C39">
      <w:pPr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0716" w:rsidRPr="00C40C39" w:rsidRDefault="001F0716" w:rsidP="00C4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C40C39" w:rsidRDefault="001F0716" w:rsidP="00C4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C40C39" w:rsidRDefault="001F0716" w:rsidP="00C4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C40C39" w:rsidRDefault="001F0716" w:rsidP="00C40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1F" w:rsidRPr="00DD495E" w:rsidRDefault="0088541F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DD495E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DD495E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DD495E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C39" w:rsidRDefault="00C40C39" w:rsidP="00C40C39">
      <w:pPr>
        <w:jc w:val="both"/>
      </w:pPr>
    </w:p>
    <w:p w:rsidR="00C40C39" w:rsidRPr="00C40C39" w:rsidRDefault="00C40C39" w:rsidP="00C40C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C39">
        <w:rPr>
          <w:rFonts w:ascii="Times New Roman" w:hAnsi="Times New Roman" w:cs="Times New Roman"/>
          <w:bCs/>
          <w:sz w:val="28"/>
          <w:szCs w:val="28"/>
        </w:rPr>
        <w:t xml:space="preserve">Дополнительная </w:t>
      </w:r>
      <w:proofErr w:type="spellStart"/>
      <w:r w:rsidRPr="00C40C39">
        <w:rPr>
          <w:rFonts w:ascii="Times New Roman" w:hAnsi="Times New Roman" w:cs="Times New Roman"/>
          <w:bCs/>
          <w:sz w:val="28"/>
          <w:szCs w:val="28"/>
        </w:rPr>
        <w:t>общеразвивающая</w:t>
      </w:r>
      <w:proofErr w:type="spellEnd"/>
      <w:r w:rsidRPr="00C40C39">
        <w:rPr>
          <w:rFonts w:ascii="Times New Roman" w:hAnsi="Times New Roman" w:cs="Times New Roman"/>
          <w:bCs/>
          <w:sz w:val="28"/>
          <w:szCs w:val="28"/>
        </w:rPr>
        <w:t xml:space="preserve"> программа </w:t>
      </w:r>
    </w:p>
    <w:p w:rsidR="00C40C39" w:rsidRPr="00C40C39" w:rsidRDefault="00C40C39" w:rsidP="00C40C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C40C39">
        <w:rPr>
          <w:rFonts w:ascii="Times New Roman" w:hAnsi="Times New Roman" w:cs="Times New Roman"/>
          <w:sz w:val="28"/>
          <w:szCs w:val="28"/>
        </w:rPr>
        <w:t xml:space="preserve">МБУДО </w:t>
      </w:r>
      <w:r w:rsidRPr="00C40C39">
        <w:rPr>
          <w:rFonts w:ascii="Times New Roman" w:hAnsi="Times New Roman" w:cs="Times New Roman"/>
          <w:spacing w:val="-2"/>
          <w:sz w:val="28"/>
          <w:szCs w:val="28"/>
        </w:rPr>
        <w:t>«Детская школа искусств № 1» г. Магнитогорска</w:t>
      </w:r>
    </w:p>
    <w:p w:rsidR="00C40C39" w:rsidRPr="00C40C39" w:rsidRDefault="00C40C39" w:rsidP="00C40C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C40C39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AB7385">
        <w:rPr>
          <w:rFonts w:ascii="Times New Roman" w:hAnsi="Times New Roman" w:cs="Times New Roman"/>
          <w:spacing w:val="-2"/>
          <w:sz w:val="28"/>
          <w:szCs w:val="28"/>
        </w:rPr>
        <w:t>Мастерская художественного творчества «Палитра»</w:t>
      </w:r>
      <w:r w:rsidRPr="00C40C39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C40C39" w:rsidRPr="00C40C39" w:rsidRDefault="00C40C39" w:rsidP="00C40C3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C39">
        <w:rPr>
          <w:rFonts w:ascii="Times New Roman" w:hAnsi="Times New Roman" w:cs="Times New Roman"/>
          <w:bCs/>
          <w:sz w:val="28"/>
          <w:szCs w:val="28"/>
        </w:rPr>
        <w:t>(групповые занятия)</w:t>
      </w:r>
    </w:p>
    <w:p w:rsidR="00C40C39" w:rsidRPr="00C40C39" w:rsidRDefault="00C40C39" w:rsidP="00C40C39">
      <w:pPr>
        <w:tabs>
          <w:tab w:val="center" w:pos="4677"/>
          <w:tab w:val="left" w:pos="68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40C39">
        <w:rPr>
          <w:rFonts w:ascii="Times New Roman" w:hAnsi="Times New Roman" w:cs="Times New Roman"/>
          <w:sz w:val="28"/>
          <w:szCs w:val="28"/>
        </w:rPr>
        <w:tab/>
      </w:r>
    </w:p>
    <w:p w:rsidR="00C40C39" w:rsidRPr="00C40C39" w:rsidRDefault="00C40C39" w:rsidP="00C40C39">
      <w:pPr>
        <w:tabs>
          <w:tab w:val="center" w:pos="4677"/>
          <w:tab w:val="left" w:pos="68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0C39">
        <w:rPr>
          <w:rFonts w:ascii="Times New Roman" w:hAnsi="Times New Roman" w:cs="Times New Roman"/>
          <w:sz w:val="28"/>
          <w:szCs w:val="28"/>
        </w:rPr>
        <w:t>на 202</w:t>
      </w:r>
      <w:r w:rsidR="00AB7385">
        <w:rPr>
          <w:rFonts w:ascii="Times New Roman" w:hAnsi="Times New Roman" w:cs="Times New Roman"/>
          <w:sz w:val="28"/>
          <w:szCs w:val="28"/>
        </w:rPr>
        <w:t>5</w:t>
      </w:r>
      <w:r w:rsidRPr="00C40C39">
        <w:rPr>
          <w:rFonts w:ascii="Times New Roman" w:hAnsi="Times New Roman" w:cs="Times New Roman"/>
          <w:sz w:val="28"/>
          <w:szCs w:val="28"/>
        </w:rPr>
        <w:t xml:space="preserve"> – 202</w:t>
      </w:r>
      <w:r w:rsidR="00AB7385">
        <w:rPr>
          <w:rFonts w:ascii="Times New Roman" w:hAnsi="Times New Roman" w:cs="Times New Roman"/>
          <w:sz w:val="28"/>
          <w:szCs w:val="28"/>
        </w:rPr>
        <w:t>6</w:t>
      </w:r>
      <w:r w:rsidRPr="00C40C3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40C39" w:rsidRPr="00C40C39" w:rsidRDefault="00C40C39" w:rsidP="00C40C39">
      <w:pPr>
        <w:tabs>
          <w:tab w:val="center" w:pos="4677"/>
          <w:tab w:val="left" w:pos="68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40C39" w:rsidRPr="00C40C39" w:rsidRDefault="00C40C39" w:rsidP="00C40C39">
      <w:pPr>
        <w:tabs>
          <w:tab w:val="center" w:pos="4677"/>
          <w:tab w:val="left" w:pos="68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0C39">
        <w:rPr>
          <w:rFonts w:ascii="Times New Roman" w:hAnsi="Times New Roman" w:cs="Times New Roman"/>
          <w:sz w:val="28"/>
          <w:szCs w:val="28"/>
        </w:rPr>
        <w:t xml:space="preserve">Срок </w:t>
      </w:r>
      <w:r w:rsidR="00495426">
        <w:rPr>
          <w:rFonts w:ascii="Times New Roman" w:hAnsi="Times New Roman" w:cs="Times New Roman"/>
          <w:sz w:val="28"/>
          <w:szCs w:val="28"/>
        </w:rPr>
        <w:t xml:space="preserve">освоения программы </w:t>
      </w:r>
      <w:r w:rsidRPr="00C40C39">
        <w:rPr>
          <w:rFonts w:ascii="Times New Roman" w:hAnsi="Times New Roman" w:cs="Times New Roman"/>
          <w:sz w:val="28"/>
          <w:szCs w:val="28"/>
        </w:rPr>
        <w:t>1 год</w:t>
      </w:r>
    </w:p>
    <w:p w:rsidR="00C40C39" w:rsidRPr="00097458" w:rsidRDefault="00C40C39" w:rsidP="00C40C39">
      <w:pPr>
        <w:jc w:val="both"/>
        <w:rPr>
          <w:sz w:val="28"/>
          <w:szCs w:val="28"/>
        </w:rPr>
      </w:pPr>
    </w:p>
    <w:p w:rsidR="001F0716" w:rsidRPr="00DD495E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DD495E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DD495E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AAC" w:rsidRPr="00DD495E" w:rsidRDefault="002E6AAC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Pr="00DD495E" w:rsidRDefault="008B51E1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1E1" w:rsidRDefault="008B51E1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1DD" w:rsidRPr="00DD495E" w:rsidRDefault="005431DD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420" w:rsidRPr="00DD495E" w:rsidRDefault="008A3420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Магнитогорск</w:t>
      </w:r>
    </w:p>
    <w:p w:rsidR="001F0716" w:rsidRPr="00DD495E" w:rsidRDefault="00A3186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F0716" w:rsidRPr="00DD495E" w:rsidSect="00EC7B8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DD495E">
        <w:rPr>
          <w:rFonts w:ascii="Times New Roman" w:hAnsi="Times New Roman" w:cs="Times New Roman"/>
          <w:sz w:val="24"/>
          <w:szCs w:val="24"/>
        </w:rPr>
        <w:t>202</w:t>
      </w:r>
      <w:r w:rsidR="00AB7385">
        <w:rPr>
          <w:rFonts w:ascii="Times New Roman" w:hAnsi="Times New Roman" w:cs="Times New Roman"/>
          <w:sz w:val="24"/>
          <w:szCs w:val="24"/>
        </w:rPr>
        <w:t>5</w:t>
      </w:r>
    </w:p>
    <w:p w:rsidR="001F0716" w:rsidRPr="00DD495E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1F0716" w:rsidRPr="00DD495E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495E">
        <w:rPr>
          <w:rFonts w:ascii="Times New Roman" w:hAnsi="Times New Roman" w:cs="Times New Roman"/>
          <w:sz w:val="24"/>
          <w:szCs w:val="24"/>
        </w:rPr>
        <w:t>Кресина</w:t>
      </w:r>
      <w:proofErr w:type="spellEnd"/>
      <w:r w:rsidRPr="00DD495E">
        <w:rPr>
          <w:rFonts w:ascii="Times New Roman" w:hAnsi="Times New Roman" w:cs="Times New Roman"/>
          <w:sz w:val="24"/>
          <w:szCs w:val="24"/>
        </w:rPr>
        <w:t xml:space="preserve"> О</w:t>
      </w:r>
      <w:r w:rsidR="00E92E04" w:rsidRPr="00DD495E">
        <w:rPr>
          <w:rFonts w:ascii="Times New Roman" w:hAnsi="Times New Roman" w:cs="Times New Roman"/>
          <w:sz w:val="24"/>
          <w:szCs w:val="24"/>
        </w:rPr>
        <w:t xml:space="preserve">.Н., </w:t>
      </w:r>
      <w:r w:rsidR="007A01F4" w:rsidRPr="00DD495E">
        <w:rPr>
          <w:rFonts w:ascii="Times New Roman" w:hAnsi="Times New Roman" w:cs="Times New Roman"/>
          <w:sz w:val="24"/>
          <w:szCs w:val="24"/>
        </w:rPr>
        <w:t>председатель МС</w:t>
      </w:r>
      <w:r w:rsidRPr="00DD495E">
        <w:rPr>
          <w:rFonts w:ascii="Times New Roman" w:hAnsi="Times New Roman" w:cs="Times New Roman"/>
          <w:sz w:val="24"/>
          <w:szCs w:val="24"/>
        </w:rPr>
        <w:t xml:space="preserve"> МБУДО «ДШИ № 1» г. Магнитогорска</w:t>
      </w:r>
    </w:p>
    <w:p w:rsidR="001F0716" w:rsidRPr="00DD495E" w:rsidRDefault="001F0716" w:rsidP="005D384E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B01" w:rsidRPr="00DD495E" w:rsidRDefault="0088541F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spellStart"/>
      <w:r w:rsidRPr="00DD495E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="001F0716" w:rsidRPr="00DD495E">
        <w:rPr>
          <w:rFonts w:ascii="Times New Roman" w:hAnsi="Times New Roman" w:cs="Times New Roman"/>
          <w:sz w:val="24"/>
          <w:szCs w:val="24"/>
        </w:rPr>
        <w:t xml:space="preserve"> программа </w:t>
      </w:r>
    </w:p>
    <w:p w:rsidR="0088541F" w:rsidRPr="00DD495E" w:rsidRDefault="00975B01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«</w:t>
      </w:r>
      <w:r w:rsidR="003C4124">
        <w:rPr>
          <w:rFonts w:ascii="Times New Roman" w:hAnsi="Times New Roman" w:cs="Times New Roman"/>
          <w:sz w:val="24"/>
          <w:szCs w:val="24"/>
        </w:rPr>
        <w:t>Мастерская художественного творчества «Палитра»</w:t>
      </w:r>
      <w:r w:rsidRPr="00DD495E">
        <w:rPr>
          <w:rFonts w:ascii="Times New Roman" w:hAnsi="Times New Roman" w:cs="Times New Roman"/>
          <w:sz w:val="24"/>
          <w:szCs w:val="24"/>
        </w:rPr>
        <w:t>»</w:t>
      </w:r>
    </w:p>
    <w:p w:rsidR="001F0716" w:rsidRPr="00DD495E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495E">
        <w:rPr>
          <w:rFonts w:ascii="Times New Roman" w:hAnsi="Times New Roman" w:cs="Times New Roman"/>
          <w:sz w:val="24"/>
          <w:szCs w:val="24"/>
        </w:rPr>
        <w:t>обсуждена</w:t>
      </w:r>
      <w:proofErr w:type="gramEnd"/>
      <w:r w:rsidRPr="00DD495E">
        <w:rPr>
          <w:rFonts w:ascii="Times New Roman" w:hAnsi="Times New Roman" w:cs="Times New Roman"/>
          <w:sz w:val="24"/>
          <w:szCs w:val="24"/>
        </w:rPr>
        <w:t xml:space="preserve"> на педагогическом совете </w:t>
      </w:r>
    </w:p>
    <w:p w:rsidR="001F0716" w:rsidRPr="00DD495E" w:rsidRDefault="001F071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МБУДО «Детская школа искусств № 1»</w:t>
      </w:r>
    </w:p>
    <w:p w:rsidR="001F0716" w:rsidRPr="00DD495E" w:rsidRDefault="005315E6" w:rsidP="005D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F0716" w:rsidRPr="00DD495E" w:rsidSect="00EC7B8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DD495E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AB7385">
        <w:rPr>
          <w:rFonts w:ascii="Times New Roman" w:hAnsi="Times New Roman" w:cs="Times New Roman"/>
          <w:sz w:val="24"/>
          <w:szCs w:val="24"/>
        </w:rPr>
        <w:t>6 от 1</w:t>
      </w:r>
      <w:r w:rsidR="00C106CC">
        <w:rPr>
          <w:rFonts w:ascii="Times New Roman" w:hAnsi="Times New Roman" w:cs="Times New Roman"/>
          <w:sz w:val="24"/>
          <w:szCs w:val="24"/>
        </w:rPr>
        <w:t>7</w:t>
      </w:r>
      <w:r w:rsidR="00247759" w:rsidRPr="00DD495E">
        <w:rPr>
          <w:rFonts w:ascii="Times New Roman" w:hAnsi="Times New Roman" w:cs="Times New Roman"/>
          <w:sz w:val="24"/>
          <w:szCs w:val="24"/>
        </w:rPr>
        <w:t xml:space="preserve"> </w:t>
      </w:r>
      <w:r w:rsidR="00AB7385">
        <w:rPr>
          <w:rFonts w:ascii="Times New Roman" w:hAnsi="Times New Roman" w:cs="Times New Roman"/>
          <w:sz w:val="24"/>
          <w:szCs w:val="24"/>
        </w:rPr>
        <w:t>июня</w:t>
      </w:r>
      <w:r w:rsidR="00247759" w:rsidRPr="00DD495E">
        <w:rPr>
          <w:rFonts w:ascii="Times New Roman" w:hAnsi="Times New Roman" w:cs="Times New Roman"/>
          <w:sz w:val="24"/>
          <w:szCs w:val="24"/>
        </w:rPr>
        <w:t xml:space="preserve"> 202</w:t>
      </w:r>
      <w:r w:rsidR="00AB7385">
        <w:rPr>
          <w:rFonts w:ascii="Times New Roman" w:hAnsi="Times New Roman" w:cs="Times New Roman"/>
          <w:sz w:val="24"/>
          <w:szCs w:val="24"/>
        </w:rPr>
        <w:t>5</w:t>
      </w:r>
      <w:r w:rsidR="001F0716" w:rsidRPr="00DD495E">
        <w:rPr>
          <w:rFonts w:ascii="Times New Roman" w:hAnsi="Times New Roman" w:cs="Times New Roman"/>
          <w:sz w:val="24"/>
          <w:szCs w:val="24"/>
        </w:rPr>
        <w:t> г.</w:t>
      </w:r>
    </w:p>
    <w:p w:rsidR="001F0716" w:rsidRPr="00DD495E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95E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F0716" w:rsidRPr="00DD495E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DD495E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записка………………………………………………………………..…</w:t>
      </w:r>
      <w:r w:rsidR="004C261B" w:rsidRPr="00DD495E">
        <w:rPr>
          <w:rFonts w:ascii="Times New Roman" w:hAnsi="Times New Roman" w:cs="Times New Roman"/>
          <w:sz w:val="24"/>
          <w:szCs w:val="24"/>
        </w:rPr>
        <w:t>.</w:t>
      </w:r>
      <w:r w:rsidR="00BF5E38" w:rsidRPr="00DD495E">
        <w:rPr>
          <w:rFonts w:ascii="Times New Roman" w:hAnsi="Times New Roman" w:cs="Times New Roman"/>
          <w:sz w:val="24"/>
          <w:szCs w:val="24"/>
        </w:rPr>
        <w:t>.</w:t>
      </w:r>
      <w:r w:rsidR="004C261B" w:rsidRPr="00DD495E">
        <w:rPr>
          <w:rFonts w:ascii="Times New Roman" w:hAnsi="Times New Roman" w:cs="Times New Roman"/>
          <w:sz w:val="24"/>
          <w:szCs w:val="24"/>
        </w:rPr>
        <w:t>...</w:t>
      </w:r>
      <w:r w:rsidRPr="00DD495E">
        <w:rPr>
          <w:rFonts w:ascii="Times New Roman" w:hAnsi="Times New Roman" w:cs="Times New Roman"/>
          <w:sz w:val="24"/>
          <w:szCs w:val="24"/>
        </w:rPr>
        <w:t>..4</w:t>
      </w:r>
    </w:p>
    <w:p w:rsidR="001F0716" w:rsidRPr="00DD495E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DD495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D495E">
        <w:rPr>
          <w:rFonts w:ascii="Times New Roman" w:hAnsi="Times New Roman" w:cs="Times New Roman"/>
          <w:sz w:val="24"/>
          <w:szCs w:val="24"/>
        </w:rPr>
        <w:t xml:space="preserve"> образовательной программы..</w:t>
      </w:r>
      <w:r w:rsidR="00A05041" w:rsidRPr="00DD495E">
        <w:rPr>
          <w:rFonts w:ascii="Times New Roman" w:hAnsi="Times New Roman" w:cs="Times New Roman"/>
          <w:sz w:val="24"/>
          <w:szCs w:val="24"/>
        </w:rPr>
        <w:t>.</w:t>
      </w:r>
      <w:r w:rsidR="004C261B" w:rsidRPr="00DD495E">
        <w:rPr>
          <w:rFonts w:ascii="Times New Roman" w:hAnsi="Times New Roman" w:cs="Times New Roman"/>
          <w:sz w:val="24"/>
          <w:szCs w:val="24"/>
        </w:rPr>
        <w:t>..</w:t>
      </w:r>
      <w:r w:rsidR="00BF5E38" w:rsidRPr="00DD495E">
        <w:rPr>
          <w:rFonts w:ascii="Times New Roman" w:hAnsi="Times New Roman" w:cs="Times New Roman"/>
          <w:sz w:val="24"/>
          <w:szCs w:val="24"/>
        </w:rPr>
        <w:t>.</w:t>
      </w:r>
      <w:r w:rsidR="004C261B" w:rsidRPr="00DD495E">
        <w:rPr>
          <w:rFonts w:ascii="Times New Roman" w:hAnsi="Times New Roman" w:cs="Times New Roman"/>
          <w:sz w:val="24"/>
          <w:szCs w:val="24"/>
        </w:rPr>
        <w:t>.</w:t>
      </w:r>
      <w:r w:rsidR="00A05041" w:rsidRPr="00DD495E">
        <w:rPr>
          <w:rFonts w:ascii="Times New Roman" w:hAnsi="Times New Roman" w:cs="Times New Roman"/>
          <w:sz w:val="24"/>
          <w:szCs w:val="24"/>
        </w:rPr>
        <w:t>.</w:t>
      </w:r>
      <w:r w:rsidR="004C261B" w:rsidRPr="00DD495E">
        <w:rPr>
          <w:rFonts w:ascii="Times New Roman" w:hAnsi="Times New Roman" w:cs="Times New Roman"/>
          <w:sz w:val="24"/>
          <w:szCs w:val="24"/>
        </w:rPr>
        <w:t>.</w:t>
      </w:r>
      <w:r w:rsidR="00BF5E38" w:rsidRPr="00DD495E">
        <w:rPr>
          <w:rFonts w:ascii="Times New Roman" w:hAnsi="Times New Roman" w:cs="Times New Roman"/>
          <w:sz w:val="24"/>
          <w:szCs w:val="24"/>
        </w:rPr>
        <w:t>..6</w:t>
      </w:r>
    </w:p>
    <w:p w:rsidR="001F0716" w:rsidRPr="00DD495E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Учебны</w:t>
      </w:r>
      <w:r w:rsidR="00842581" w:rsidRPr="00DD495E">
        <w:rPr>
          <w:rFonts w:ascii="Times New Roman" w:hAnsi="Times New Roman" w:cs="Times New Roman"/>
          <w:sz w:val="24"/>
          <w:szCs w:val="24"/>
        </w:rPr>
        <w:t>й план</w:t>
      </w:r>
      <w:r w:rsidRPr="00DD49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C261B" w:rsidRPr="00DD495E">
        <w:rPr>
          <w:rFonts w:ascii="Times New Roman" w:hAnsi="Times New Roman" w:cs="Times New Roman"/>
          <w:sz w:val="24"/>
          <w:szCs w:val="24"/>
        </w:rPr>
        <w:t>…..</w:t>
      </w:r>
      <w:r w:rsidR="00C0196D" w:rsidRPr="00DD495E">
        <w:rPr>
          <w:rFonts w:ascii="Times New Roman" w:hAnsi="Times New Roman" w:cs="Times New Roman"/>
          <w:sz w:val="24"/>
          <w:szCs w:val="24"/>
        </w:rPr>
        <w:t>......6</w:t>
      </w:r>
    </w:p>
    <w:p w:rsidR="001F0716" w:rsidRPr="00DD495E" w:rsidRDefault="001F0716" w:rsidP="005D384E">
      <w:pPr>
        <w:pStyle w:val="a8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Программное обеспечение учебного процесса……………………</w:t>
      </w:r>
      <w:r w:rsidR="00114E42" w:rsidRPr="00DD495E">
        <w:rPr>
          <w:rFonts w:ascii="Times New Roman" w:hAnsi="Times New Roman" w:cs="Times New Roman"/>
          <w:sz w:val="24"/>
          <w:szCs w:val="24"/>
        </w:rPr>
        <w:t>……………</w:t>
      </w:r>
      <w:r w:rsidR="00BF5E38" w:rsidRPr="00DD495E">
        <w:rPr>
          <w:rFonts w:ascii="Times New Roman" w:hAnsi="Times New Roman" w:cs="Times New Roman"/>
          <w:sz w:val="24"/>
          <w:szCs w:val="24"/>
        </w:rPr>
        <w:t>..</w:t>
      </w:r>
      <w:r w:rsidR="00114E42" w:rsidRPr="00DD495E">
        <w:rPr>
          <w:rFonts w:ascii="Times New Roman" w:hAnsi="Times New Roman" w:cs="Times New Roman"/>
          <w:sz w:val="24"/>
          <w:szCs w:val="24"/>
        </w:rPr>
        <w:t>……</w:t>
      </w:r>
      <w:r w:rsidR="004C261B" w:rsidRPr="00DD495E">
        <w:rPr>
          <w:rFonts w:ascii="Times New Roman" w:hAnsi="Times New Roman" w:cs="Times New Roman"/>
          <w:sz w:val="24"/>
          <w:szCs w:val="24"/>
        </w:rPr>
        <w:t>...</w:t>
      </w:r>
      <w:r w:rsidR="005D2EEF">
        <w:rPr>
          <w:rFonts w:ascii="Times New Roman" w:hAnsi="Times New Roman" w:cs="Times New Roman"/>
          <w:sz w:val="24"/>
          <w:szCs w:val="24"/>
        </w:rPr>
        <w:t>.....7</w:t>
      </w:r>
    </w:p>
    <w:p w:rsidR="001F0716" w:rsidRPr="00DD495E" w:rsidRDefault="001F0716" w:rsidP="005D384E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 xml:space="preserve">Система и критерии оценок промежуточной и итоговой аттестации результатов освоения образовательной программы </w:t>
      </w:r>
      <w:proofErr w:type="gramStart"/>
      <w:r w:rsidRPr="00DD495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14E42" w:rsidRPr="00DD495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F5E38" w:rsidRPr="00DD495E">
        <w:rPr>
          <w:rFonts w:ascii="Times New Roman" w:hAnsi="Times New Roman" w:cs="Times New Roman"/>
          <w:sz w:val="24"/>
          <w:szCs w:val="24"/>
        </w:rPr>
        <w:t>..</w:t>
      </w:r>
      <w:r w:rsidR="004C261B" w:rsidRPr="00DD495E">
        <w:rPr>
          <w:rFonts w:ascii="Times New Roman" w:hAnsi="Times New Roman" w:cs="Times New Roman"/>
          <w:sz w:val="24"/>
          <w:szCs w:val="24"/>
        </w:rPr>
        <w:t>….</w:t>
      </w:r>
      <w:r w:rsidR="005D2EEF">
        <w:rPr>
          <w:rFonts w:ascii="Times New Roman" w:hAnsi="Times New Roman" w:cs="Times New Roman"/>
          <w:sz w:val="24"/>
          <w:szCs w:val="24"/>
        </w:rPr>
        <w:t>.....8</w:t>
      </w:r>
    </w:p>
    <w:p w:rsidR="001F0716" w:rsidRPr="00DD495E" w:rsidRDefault="001F0716" w:rsidP="005D384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1E9" w:rsidRPr="00DD495E" w:rsidRDefault="00EC71E9" w:rsidP="005D384E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C71E9" w:rsidRPr="00DD495E" w:rsidSect="00EC7B88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F0716" w:rsidRPr="00DD495E" w:rsidRDefault="00F922B8" w:rsidP="005D384E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95E">
        <w:rPr>
          <w:rFonts w:ascii="Times New Roman" w:hAnsi="Times New Roman" w:cs="Times New Roman"/>
          <w:b/>
          <w:sz w:val="24"/>
          <w:szCs w:val="24"/>
        </w:rPr>
        <w:lastRenderedPageBreak/>
        <w:t>1. </w:t>
      </w:r>
      <w:r w:rsidR="001F0716" w:rsidRPr="00DD495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75B01" w:rsidRPr="00DD495E" w:rsidRDefault="00975B01" w:rsidP="005D38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4108" w:rsidRPr="00C40C39" w:rsidRDefault="001F0716" w:rsidP="009F43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49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Настоящая </w:t>
      </w:r>
      <w:r w:rsidR="00842581" w:rsidRPr="00DD49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дополнительная </w:t>
      </w:r>
      <w:proofErr w:type="spellStart"/>
      <w:r w:rsidR="00842581" w:rsidRPr="00DD495E">
        <w:rPr>
          <w:rFonts w:ascii="Times New Roman" w:hAnsi="Times New Roman" w:cs="Times New Roman"/>
          <w:bCs/>
          <w:color w:val="000000"/>
          <w:sz w:val="24"/>
          <w:szCs w:val="24"/>
        </w:rPr>
        <w:t>общеразвивающая</w:t>
      </w:r>
      <w:proofErr w:type="spellEnd"/>
      <w:r w:rsidR="00842581" w:rsidRPr="00DD49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D49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</w:t>
      </w:r>
      <w:r w:rsidR="00975B01" w:rsidRPr="00DD495E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AB7385">
        <w:rPr>
          <w:rFonts w:ascii="Times New Roman" w:hAnsi="Times New Roman" w:cs="Times New Roman"/>
          <w:bCs/>
          <w:color w:val="000000"/>
          <w:sz w:val="24"/>
          <w:szCs w:val="24"/>
        </w:rPr>
        <w:t>Мастерская художественного творчества</w:t>
      </w:r>
      <w:r w:rsidR="00C40C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="00AB7385">
        <w:rPr>
          <w:rFonts w:ascii="Times New Roman" w:hAnsi="Times New Roman" w:cs="Times New Roman"/>
          <w:bCs/>
          <w:color w:val="000000"/>
          <w:sz w:val="24"/>
          <w:szCs w:val="24"/>
        </w:rPr>
        <w:t>Палитра</w:t>
      </w:r>
      <w:r w:rsidR="00C40C39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975B01" w:rsidRPr="00DD49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A05041" w:rsidRPr="00DD49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(далее – Программа) </w:t>
      </w:r>
      <w:r w:rsidR="00C40C39" w:rsidRPr="00C40C39">
        <w:rPr>
          <w:rFonts w:ascii="Times New Roman" w:hAnsi="Times New Roman" w:cs="Times New Roman"/>
          <w:sz w:val="24"/>
          <w:szCs w:val="24"/>
        </w:rPr>
        <w:t>определяет содержание и организацию образовательного процесса в МБУДО «Детской школы искусств № 1» города Магнитогорска (далее — Школа) по оказанию платных образовательных услуг</w:t>
      </w:r>
      <w:r w:rsidR="00C40C39" w:rsidRPr="00C40C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2021-2022 учебный год</w:t>
      </w:r>
      <w:r w:rsidR="00C40C39" w:rsidRPr="00C40C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F0716" w:rsidRPr="00DD495E" w:rsidRDefault="00842581" w:rsidP="009F43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495E">
        <w:rPr>
          <w:rFonts w:ascii="Times New Roman" w:hAnsi="Times New Roman" w:cs="Times New Roman"/>
          <w:sz w:val="24"/>
          <w:szCs w:val="24"/>
        </w:rPr>
        <w:t>П</w:t>
      </w:r>
      <w:r w:rsidR="001F0716" w:rsidRPr="00DD495E">
        <w:rPr>
          <w:rFonts w:ascii="Times New Roman" w:hAnsi="Times New Roman" w:cs="Times New Roman"/>
          <w:sz w:val="24"/>
          <w:szCs w:val="24"/>
        </w:rPr>
        <w:t xml:space="preserve">рограмма составлена </w:t>
      </w:r>
      <w:r w:rsidR="001F0716" w:rsidRPr="00DD495E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1F0716" w:rsidRPr="00DD49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соответствии </w:t>
      </w:r>
      <w:r w:rsidR="001F0716" w:rsidRPr="00DD495E">
        <w:rPr>
          <w:rFonts w:ascii="Times New Roman" w:hAnsi="Times New Roman" w:cs="Times New Roman"/>
          <w:sz w:val="24"/>
          <w:szCs w:val="24"/>
        </w:rPr>
        <w:t>с</w:t>
      </w:r>
      <w:r w:rsidR="001F0716" w:rsidRPr="00DD49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Федеральным Законом «Об образовании в Российской Федерации» от 29 декабря 2012 года № 273-ФЗ</w:t>
      </w:r>
      <w:r w:rsidR="001F0716" w:rsidRPr="00DD495E">
        <w:rPr>
          <w:rFonts w:ascii="Times New Roman" w:hAnsi="Times New Roman" w:cs="Times New Roman"/>
          <w:sz w:val="24"/>
          <w:szCs w:val="24"/>
        </w:rPr>
        <w:t xml:space="preserve">, </w:t>
      </w:r>
      <w:r w:rsidR="001F0716" w:rsidRPr="00DD495E">
        <w:rPr>
          <w:rFonts w:ascii="Times New Roman" w:hAnsi="Times New Roman"/>
          <w:sz w:val="24"/>
          <w:szCs w:val="24"/>
        </w:rPr>
        <w:t xml:space="preserve">с учетом «Рекомендаций по организации образовательной и методической деятельности при реализации </w:t>
      </w:r>
      <w:proofErr w:type="spellStart"/>
      <w:r w:rsidR="001F0716" w:rsidRPr="00DD495E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="001F0716" w:rsidRPr="00DD495E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письмом Министерства культуры Российской Федерации от 21.11.2013 №191-01-39/06-ГИ, </w:t>
      </w:r>
      <w:r w:rsidR="001F0716" w:rsidRPr="00DD495E">
        <w:rPr>
          <w:rFonts w:ascii="Times New Roman" w:hAnsi="Times New Roman" w:cs="Times New Roman"/>
          <w:sz w:val="24"/>
          <w:szCs w:val="24"/>
        </w:rPr>
        <w:t>Уставом муниципального бюджетного учреждения дополнительного образования «Детская школа искусств № 1» города Магнитогорска, Лицензией на право осуществления</w:t>
      </w:r>
      <w:proofErr w:type="gramEnd"/>
      <w:r w:rsidR="001F0716" w:rsidRPr="00DD495E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Локальными актами</w:t>
      </w:r>
      <w:r w:rsidRPr="00DD495E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1F0716" w:rsidRPr="00DD495E">
        <w:rPr>
          <w:rFonts w:ascii="Times New Roman" w:hAnsi="Times New Roman" w:cs="Times New Roman"/>
          <w:sz w:val="24"/>
          <w:szCs w:val="24"/>
        </w:rPr>
        <w:t>.</w:t>
      </w:r>
    </w:p>
    <w:p w:rsidR="00A05041" w:rsidRPr="00DD495E" w:rsidRDefault="00A05041" w:rsidP="005D38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495E">
        <w:rPr>
          <w:rFonts w:ascii="Times New Roman" w:hAnsi="Times New Roman"/>
          <w:color w:val="000000"/>
          <w:sz w:val="24"/>
          <w:szCs w:val="24"/>
        </w:rPr>
        <w:t>Программа утверждается ежегодно на педагогическом совете Школы, и может ежегодно корректироваться с учетом изменения образовательных потребностей обучающихся и их родителей (законных представителей).</w:t>
      </w:r>
    </w:p>
    <w:p w:rsidR="009F4303" w:rsidRPr="00DD495E" w:rsidRDefault="009F4303" w:rsidP="009F4303">
      <w:pPr>
        <w:spacing w:after="0" w:line="0" w:lineRule="atLeast"/>
        <w:ind w:left="980"/>
        <w:rPr>
          <w:rFonts w:ascii="Times New Roman" w:eastAsia="Times New Roman" w:hAnsi="Times New Roman"/>
          <w:sz w:val="24"/>
        </w:rPr>
      </w:pPr>
      <w:r w:rsidRPr="00DD495E">
        <w:rPr>
          <w:rFonts w:ascii="Times New Roman" w:eastAsia="Times New Roman" w:hAnsi="Times New Roman"/>
          <w:sz w:val="24"/>
        </w:rPr>
        <w:t xml:space="preserve">Программа направлена </w:t>
      </w:r>
      <w:proofErr w:type="gramStart"/>
      <w:r w:rsidRPr="00DD495E">
        <w:rPr>
          <w:rFonts w:ascii="Times New Roman" w:eastAsia="Times New Roman" w:hAnsi="Times New Roman"/>
          <w:sz w:val="24"/>
        </w:rPr>
        <w:t>на</w:t>
      </w:r>
      <w:proofErr w:type="gramEnd"/>
      <w:r w:rsidRPr="00DD495E">
        <w:rPr>
          <w:rFonts w:ascii="Times New Roman" w:eastAsia="Times New Roman" w:hAnsi="Times New Roman"/>
          <w:sz w:val="24"/>
        </w:rPr>
        <w:t>:</w:t>
      </w:r>
    </w:p>
    <w:p w:rsidR="009F4303" w:rsidRPr="00DD495E" w:rsidRDefault="009F4303" w:rsidP="009F4303">
      <w:pPr>
        <w:pStyle w:val="a8"/>
        <w:numPr>
          <w:ilvl w:val="0"/>
          <w:numId w:val="64"/>
        </w:numPr>
        <w:spacing w:after="0" w:line="234" w:lineRule="auto"/>
        <w:jc w:val="both"/>
        <w:rPr>
          <w:rFonts w:ascii="Times New Roman" w:eastAsia="Times New Roman" w:hAnsi="Times New Roman"/>
          <w:sz w:val="24"/>
        </w:rPr>
      </w:pPr>
      <w:r w:rsidRPr="00DD495E">
        <w:rPr>
          <w:rFonts w:ascii="Times New Roman" w:eastAsia="Times New Roman" w:hAnsi="Times New Roman"/>
          <w:sz w:val="24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9F4303" w:rsidRPr="00DD495E" w:rsidRDefault="009F4303" w:rsidP="009F4303">
      <w:pPr>
        <w:pStyle w:val="a8"/>
        <w:numPr>
          <w:ilvl w:val="0"/>
          <w:numId w:val="64"/>
        </w:numPr>
        <w:spacing w:after="0" w:line="237" w:lineRule="auto"/>
        <w:jc w:val="both"/>
        <w:rPr>
          <w:rFonts w:ascii="Times New Roman" w:eastAsia="Times New Roman" w:hAnsi="Times New Roman"/>
          <w:sz w:val="24"/>
        </w:rPr>
      </w:pPr>
      <w:r w:rsidRPr="00DD495E">
        <w:rPr>
          <w:rFonts w:ascii="Times New Roman" w:eastAsia="Times New Roman" w:hAnsi="Times New Roman"/>
          <w:sz w:val="24"/>
        </w:rPr>
        <w:t>приобретение детьми знаний, умений и навыков работы с различными художественными материалами и техниками;</w:t>
      </w:r>
    </w:p>
    <w:p w:rsidR="009F4303" w:rsidRPr="00DD495E" w:rsidRDefault="009F4303" w:rsidP="009F4303">
      <w:pPr>
        <w:pStyle w:val="a8"/>
        <w:numPr>
          <w:ilvl w:val="0"/>
          <w:numId w:val="64"/>
        </w:numPr>
        <w:spacing w:after="0" w:line="249" w:lineRule="auto"/>
        <w:ind w:right="-3"/>
        <w:jc w:val="both"/>
        <w:rPr>
          <w:rFonts w:ascii="Times New Roman" w:eastAsia="Times New Roman" w:hAnsi="Times New Roman"/>
          <w:sz w:val="24"/>
        </w:rPr>
      </w:pPr>
      <w:r w:rsidRPr="00DD495E">
        <w:rPr>
          <w:rFonts w:ascii="Times New Roman" w:eastAsia="Times New Roman" w:hAnsi="Times New Roman"/>
          <w:sz w:val="24"/>
        </w:rPr>
        <w:t xml:space="preserve">приобретение опыта творческой деятельности. </w:t>
      </w:r>
    </w:p>
    <w:p w:rsidR="009F4303" w:rsidRPr="00DD495E" w:rsidRDefault="009F4303" w:rsidP="00CD0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FB9" w:rsidRPr="00DD495E" w:rsidRDefault="00CD0FB9" w:rsidP="00CD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b/>
          <w:sz w:val="24"/>
          <w:szCs w:val="24"/>
        </w:rPr>
        <w:t>Цель программы:</w:t>
      </w:r>
      <w:r w:rsidRPr="00DD4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приобретение практических умений и навыков, развитие творческой индивидуальности учащегося, </w:t>
      </w:r>
      <w:r w:rsidRPr="00DD495E">
        <w:rPr>
          <w:rFonts w:ascii="Times New Roman" w:eastAsia="Times New Roman" w:hAnsi="Times New Roman" w:cs="Times New Roman"/>
          <w:sz w:val="24"/>
          <w:szCs w:val="24"/>
        </w:rPr>
        <w:t>формирование устойчивого инт</w:t>
      </w:r>
      <w:r w:rsidR="00AB7385">
        <w:rPr>
          <w:rFonts w:ascii="Times New Roman" w:eastAsia="Times New Roman" w:hAnsi="Times New Roman" w:cs="Times New Roman"/>
          <w:sz w:val="24"/>
          <w:szCs w:val="24"/>
        </w:rPr>
        <w:t>ереса к творческой деятельности.</w:t>
      </w:r>
    </w:p>
    <w:p w:rsidR="00CD0FB9" w:rsidRPr="00DD495E" w:rsidRDefault="00CD0FB9" w:rsidP="00CD0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CD0FB9" w:rsidRPr="00DD495E" w:rsidRDefault="00CD0FB9" w:rsidP="00CD0F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DD495E">
        <w:rPr>
          <w:rFonts w:ascii="Times New Roman" w:eastAsia="Times New Roman" w:hAnsi="Times New Roman" w:cs="Times New Roman"/>
          <w:sz w:val="24"/>
          <w:szCs w:val="24"/>
        </w:rPr>
        <w:t>знакомство обучающихся с первичными знаниями о видах и жанрах изобразительного искусства</w:t>
      </w: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D0FB9" w:rsidRPr="00DD495E" w:rsidRDefault="00CD0FB9" w:rsidP="00CD0F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формирование знаний о </w:t>
      </w:r>
      <w:r w:rsidRPr="00DD495E">
        <w:rPr>
          <w:rFonts w:ascii="Times New Roman" w:eastAsia="Times New Roman" w:hAnsi="Times New Roman" w:cs="Times New Roman"/>
          <w:sz w:val="24"/>
          <w:szCs w:val="24"/>
        </w:rPr>
        <w:t>правилах изображения предметов с натуры и по памяти</w:t>
      </w: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D0FB9" w:rsidRPr="00DD495E" w:rsidRDefault="00CD0FB9" w:rsidP="00CD0F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формирование знаний об</w:t>
      </w:r>
      <w:r w:rsidRPr="00DD495E">
        <w:rPr>
          <w:rFonts w:ascii="Times New Roman" w:eastAsia="Times New Roman" w:hAnsi="Times New Roman" w:cs="Times New Roman"/>
          <w:sz w:val="24"/>
          <w:szCs w:val="24"/>
        </w:rPr>
        <w:t xml:space="preserve"> основах </w:t>
      </w:r>
      <w:proofErr w:type="spellStart"/>
      <w:r w:rsidRPr="00DD495E">
        <w:rPr>
          <w:rFonts w:ascii="Times New Roman" w:eastAsia="Times New Roman" w:hAnsi="Times New Roman" w:cs="Times New Roman"/>
          <w:sz w:val="24"/>
          <w:szCs w:val="24"/>
        </w:rPr>
        <w:t>цветоведения</w:t>
      </w:r>
      <w:proofErr w:type="spellEnd"/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D0FB9" w:rsidRPr="00DD495E" w:rsidRDefault="00CD0FB9" w:rsidP="00CD0F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формирование знаний </w:t>
      </w:r>
      <w:r w:rsidRPr="00DD495E">
        <w:rPr>
          <w:rFonts w:ascii="Times New Roman" w:eastAsia="Times New Roman" w:hAnsi="Times New Roman" w:cs="Times New Roman"/>
          <w:sz w:val="24"/>
          <w:szCs w:val="24"/>
        </w:rPr>
        <w:t>о формальной композиции</w:t>
      </w: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D0FB9" w:rsidRPr="00DD495E" w:rsidRDefault="00CD0FB9" w:rsidP="00CD0FB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формирование умений и навыков</w:t>
      </w:r>
      <w:r w:rsidRPr="00DD495E">
        <w:rPr>
          <w:rFonts w:ascii="Times New Roman" w:eastAsia="Times New Roman" w:hAnsi="Times New Roman" w:cs="Times New Roman"/>
          <w:sz w:val="24"/>
          <w:szCs w:val="24"/>
        </w:rPr>
        <w:t xml:space="preserve"> работы с различными художественными материалами и техниками</w:t>
      </w: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D0FB9" w:rsidRPr="00DD495E" w:rsidRDefault="00CD0FB9" w:rsidP="00CD0F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развитие творческой индивидуальности обучающегося, его личностной свободы в процессе создания художественного образа;</w:t>
      </w:r>
    </w:p>
    <w:p w:rsidR="00CD0FB9" w:rsidRPr="00DD495E" w:rsidRDefault="00CD0FB9" w:rsidP="00CD0F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развитие зрительной и вербальной памяти;</w:t>
      </w:r>
    </w:p>
    <w:p w:rsidR="00CD0FB9" w:rsidRPr="00DD495E" w:rsidRDefault="00CD0FB9" w:rsidP="00CD0F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развитие образного мышления и воображения;</w:t>
      </w:r>
    </w:p>
    <w:p w:rsidR="00CD0FB9" w:rsidRPr="00DD495E" w:rsidRDefault="00CD0FB9" w:rsidP="00CD0F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формирование эстетических взглядов, нравственных установок и потребностей общения с духовными ценностями, произведениями искусства;</w:t>
      </w:r>
    </w:p>
    <w:p w:rsidR="00AB7385" w:rsidRPr="00DD495E" w:rsidRDefault="00CD0FB9" w:rsidP="00CD0F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воспитание активного зрителя, спо</w:t>
      </w:r>
      <w:r w:rsidR="00AB7385">
        <w:rPr>
          <w:rFonts w:ascii="Times New Roman" w:eastAsia="Times New Roman" w:hAnsi="Times New Roman" w:cs="Times New Roman"/>
          <w:color w:val="000000"/>
          <w:sz w:val="24"/>
          <w:szCs w:val="24"/>
        </w:rPr>
        <w:t>собного воспринимать прекрасное.</w:t>
      </w:r>
    </w:p>
    <w:p w:rsidR="009F4303" w:rsidRPr="00DD495E" w:rsidRDefault="009F4303" w:rsidP="009F4303">
      <w:pPr>
        <w:spacing w:after="0"/>
        <w:ind w:firstLine="708"/>
        <w:jc w:val="both"/>
        <w:rPr>
          <w:rStyle w:val="FontStyle16"/>
          <w:bCs/>
        </w:rPr>
      </w:pPr>
    </w:p>
    <w:p w:rsidR="009F4303" w:rsidRPr="00DD495E" w:rsidRDefault="009F4303" w:rsidP="009F4303">
      <w:pPr>
        <w:spacing w:after="0"/>
        <w:ind w:firstLine="708"/>
        <w:jc w:val="both"/>
        <w:rPr>
          <w:rStyle w:val="FontStyle16"/>
          <w:bCs/>
        </w:rPr>
      </w:pPr>
      <w:r w:rsidRPr="00DD495E">
        <w:rPr>
          <w:rStyle w:val="FontStyle16"/>
          <w:bCs/>
        </w:rPr>
        <w:t xml:space="preserve">Срок освоения дополнительной </w:t>
      </w:r>
      <w:proofErr w:type="spellStart"/>
      <w:r w:rsidRPr="00DD495E">
        <w:rPr>
          <w:rStyle w:val="FontStyle16"/>
          <w:bCs/>
        </w:rPr>
        <w:t>общеразвивающей</w:t>
      </w:r>
      <w:proofErr w:type="spellEnd"/>
      <w:r w:rsidRPr="00DD495E">
        <w:rPr>
          <w:rStyle w:val="FontStyle16"/>
          <w:bCs/>
        </w:rPr>
        <w:t xml:space="preserve"> программы «</w:t>
      </w:r>
      <w:r w:rsidR="00AB7385">
        <w:rPr>
          <w:rStyle w:val="FontStyle16"/>
          <w:bCs/>
        </w:rPr>
        <w:t>Мастерская художественного творчества «Палитра»</w:t>
      </w:r>
      <w:r w:rsidR="00C40C39">
        <w:rPr>
          <w:rStyle w:val="FontStyle16"/>
          <w:bCs/>
        </w:rPr>
        <w:t>» составляет 1</w:t>
      </w:r>
      <w:r w:rsidRPr="00DD495E">
        <w:rPr>
          <w:rStyle w:val="FontStyle16"/>
          <w:bCs/>
        </w:rPr>
        <w:t xml:space="preserve"> год.</w:t>
      </w:r>
    </w:p>
    <w:p w:rsidR="001F0716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5E">
        <w:rPr>
          <w:rFonts w:ascii="Times New Roman" w:hAnsi="Times New Roman"/>
          <w:sz w:val="24"/>
          <w:szCs w:val="24"/>
        </w:rPr>
        <w:t xml:space="preserve">Форма обучения — очная. </w:t>
      </w:r>
    </w:p>
    <w:p w:rsidR="008879E7" w:rsidRPr="00DD495E" w:rsidRDefault="008879E7" w:rsidP="005D38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53F9" w:rsidRDefault="000753F9" w:rsidP="005D384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385" w:rsidRDefault="00AB7385" w:rsidP="005D384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DD495E" w:rsidRDefault="001F0716" w:rsidP="005D384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95E">
        <w:rPr>
          <w:rFonts w:ascii="Times New Roman" w:hAnsi="Times New Roman" w:cs="Times New Roman"/>
          <w:b/>
          <w:sz w:val="24"/>
          <w:szCs w:val="24"/>
        </w:rPr>
        <w:lastRenderedPageBreak/>
        <w:t>Регламентация учебного процесса</w:t>
      </w:r>
    </w:p>
    <w:p w:rsidR="001F0716" w:rsidRPr="00DD495E" w:rsidRDefault="001F0716" w:rsidP="005D384E">
      <w:pPr>
        <w:pStyle w:val="Style4"/>
        <w:widowControl/>
        <w:spacing w:line="240" w:lineRule="auto"/>
        <w:ind w:firstLine="709"/>
      </w:pPr>
      <w:r w:rsidRPr="00DD495E">
        <w:t>Реализация образовательной программы осуществляется в течение всего календарного года, включая каникулярное время.</w:t>
      </w:r>
    </w:p>
    <w:p w:rsidR="001F0716" w:rsidRPr="00DD495E" w:rsidRDefault="00176E58" w:rsidP="005D384E">
      <w:pPr>
        <w:pStyle w:val="Style4"/>
        <w:widowControl/>
        <w:spacing w:line="240" w:lineRule="auto"/>
        <w:ind w:firstLine="708"/>
      </w:pPr>
      <w:r w:rsidRPr="00DD495E">
        <w:t>П</w:t>
      </w:r>
      <w:r w:rsidR="001F0716" w:rsidRPr="00DD495E">
        <w:t xml:space="preserve">родолжительность учебных занятий </w:t>
      </w:r>
      <w:r w:rsidR="00C40C39">
        <w:t>составляет 36</w:t>
      </w:r>
      <w:r w:rsidR="001F0716" w:rsidRPr="00DD495E">
        <w:t xml:space="preserve"> недел</w:t>
      </w:r>
      <w:r w:rsidR="00C40C39">
        <w:t>ь</w:t>
      </w:r>
      <w:r w:rsidR="001F0716" w:rsidRPr="00DD495E">
        <w:t xml:space="preserve">. </w:t>
      </w:r>
    </w:p>
    <w:p w:rsidR="00AB3078" w:rsidRPr="00DD495E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 xml:space="preserve">Учебный год делится на 4 четверти. </w:t>
      </w:r>
    </w:p>
    <w:p w:rsidR="00AB3078" w:rsidRPr="00DD495E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5E">
        <w:rPr>
          <w:rFonts w:ascii="Times New Roman" w:hAnsi="Times New Roman"/>
          <w:sz w:val="24"/>
          <w:szCs w:val="24"/>
        </w:rPr>
        <w:t>Продолжительность академического часа составляет 4</w:t>
      </w:r>
      <w:r w:rsidR="00517D81">
        <w:rPr>
          <w:rFonts w:ascii="Times New Roman" w:hAnsi="Times New Roman"/>
          <w:sz w:val="24"/>
          <w:szCs w:val="24"/>
        </w:rPr>
        <w:t>0</w:t>
      </w:r>
      <w:r w:rsidRPr="00DD495E">
        <w:rPr>
          <w:rFonts w:ascii="Times New Roman" w:hAnsi="Times New Roman"/>
          <w:sz w:val="24"/>
          <w:szCs w:val="24"/>
        </w:rPr>
        <w:t xml:space="preserve"> минут</w:t>
      </w:r>
      <w:r w:rsidR="00AB3078" w:rsidRPr="00DD495E">
        <w:rPr>
          <w:rFonts w:ascii="Times New Roman" w:hAnsi="Times New Roman"/>
          <w:sz w:val="24"/>
          <w:szCs w:val="24"/>
        </w:rPr>
        <w:t>.</w:t>
      </w:r>
    </w:p>
    <w:p w:rsidR="001F0716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5E">
        <w:rPr>
          <w:rFonts w:ascii="Times New Roman" w:hAnsi="Times New Roman"/>
          <w:sz w:val="24"/>
          <w:szCs w:val="24"/>
        </w:rPr>
        <w:t>Расписание занятий предусматривает перерыв согласно санитарным нормам.</w:t>
      </w:r>
    </w:p>
    <w:p w:rsidR="00C40C39" w:rsidRPr="00091B72" w:rsidRDefault="00C40C39" w:rsidP="00C40C39">
      <w:pPr>
        <w:pStyle w:val="Default"/>
        <w:ind w:firstLine="709"/>
        <w:jc w:val="both"/>
      </w:pPr>
      <w:r>
        <w:t xml:space="preserve">Реализация Программы </w:t>
      </w:r>
      <w:r w:rsidRPr="00091B72">
        <w:t xml:space="preserve">обеспечивается педагогическими кадрами, имеющими высшее профессиональное образование, соответствующее профилю преподаваемого учебного предмета. </w:t>
      </w:r>
    </w:p>
    <w:p w:rsidR="00C40C39" w:rsidRPr="00DD495E" w:rsidRDefault="00C40C39" w:rsidP="005D38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0716" w:rsidRPr="00DD495E" w:rsidRDefault="001F0716" w:rsidP="005D384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95E">
        <w:rPr>
          <w:rFonts w:ascii="Times New Roman" w:hAnsi="Times New Roman" w:cs="Times New Roman"/>
          <w:b/>
          <w:sz w:val="24"/>
          <w:szCs w:val="24"/>
        </w:rPr>
        <w:t>Материально-техническая база школы</w:t>
      </w:r>
    </w:p>
    <w:p w:rsidR="004D345F" w:rsidRPr="00DD495E" w:rsidRDefault="004D345F" w:rsidP="005D38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Школы соответствует санитарным и противопожарным нормам, нормам охраны труда. Школа соблюдает своевременные сроки текущего и капитального ремонта учебных помещений.</w:t>
      </w:r>
    </w:p>
    <w:p w:rsidR="001F0716" w:rsidRPr="00DD495E" w:rsidRDefault="001F0716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Образовательный процесс осуществляется в отдельно стоящем трехэтажном здании.</w:t>
      </w:r>
    </w:p>
    <w:p w:rsidR="001F0716" w:rsidRPr="00DD495E" w:rsidRDefault="001F0716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Учебные аудитории для з</w:t>
      </w:r>
      <w:r w:rsidRPr="00DD495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анятий по предметам </w:t>
      </w:r>
      <w:r w:rsidRPr="00DD49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оснащены </w:t>
      </w:r>
      <w:r w:rsidRPr="00DD495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всем необходимым </w:t>
      </w:r>
      <w:r w:rsidR="00CD0FB9" w:rsidRPr="00DD495E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инвентарём</w:t>
      </w:r>
      <w:r w:rsidRPr="00DD49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DD495E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</w:p>
    <w:p w:rsidR="001F0716" w:rsidRPr="00DD495E" w:rsidRDefault="001F0716" w:rsidP="005D38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Учебные классы имеют хорошую звукоизоляцию, освещение, хорошо проветриваются и </w:t>
      </w:r>
      <w:r w:rsidRPr="00DD49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своевременно </w:t>
      </w:r>
      <w:r w:rsidRPr="00DD495E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ремонтируются.</w:t>
      </w:r>
    </w:p>
    <w:p w:rsidR="001F0716" w:rsidRPr="00DD495E" w:rsidRDefault="001F0716" w:rsidP="005D384E">
      <w:pPr>
        <w:pStyle w:val="a9"/>
        <w:ind w:firstLine="709"/>
        <w:jc w:val="both"/>
      </w:pPr>
      <w:r w:rsidRPr="00DD495E">
        <w:t>Реализация программ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:rsidR="001F0716" w:rsidRPr="00DD495E" w:rsidRDefault="001F0716" w:rsidP="005D384E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DD495E">
        <w:rPr>
          <w:rFonts w:ascii="Times New Roman" w:hAnsi="Times New Roman" w:cs="Times New Roman"/>
          <w:color w:val="000000"/>
          <w:sz w:val="24"/>
          <w:szCs w:val="24"/>
        </w:rPr>
        <w:t>Библиотечный фонд</w:t>
      </w: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495E">
        <w:rPr>
          <w:rFonts w:ascii="Times New Roman" w:hAnsi="Times New Roman" w:cs="Times New Roman"/>
          <w:color w:val="000000"/>
          <w:sz w:val="24"/>
          <w:szCs w:val="24"/>
        </w:rPr>
        <w:t xml:space="preserve">укомплектован </w:t>
      </w: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печатными </w:t>
      </w:r>
      <w:r w:rsidRPr="00DD49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изданиями основной и дополнительной учебной и учебно-</w:t>
      </w:r>
      <w:r w:rsidRPr="00DD495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методической литературы</w:t>
      </w:r>
      <w:r w:rsidRPr="00DD495E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DD49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CD0FB9" w:rsidRPr="00DD495E" w:rsidRDefault="00CD0FB9" w:rsidP="00CD0FB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sz w:val="24"/>
          <w:szCs w:val="24"/>
        </w:rPr>
        <w:t xml:space="preserve">Каждый обучающийся обеспечивается доступом к библиотечным фондам и фондам аудио и видеозаписей школьной библиотеки. </w:t>
      </w:r>
    </w:p>
    <w:p w:rsidR="00CD0FB9" w:rsidRPr="00DD495E" w:rsidRDefault="00CD0FB9" w:rsidP="00CD0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sz w:val="24"/>
          <w:szCs w:val="24"/>
        </w:rPr>
        <w:t>Библиотечный фонд укомплектовывается печатными, электронными изданиями, у</w:t>
      </w:r>
      <w:r w:rsidR="000942D6">
        <w:rPr>
          <w:rFonts w:ascii="Times New Roman" w:eastAsia="Times New Roman" w:hAnsi="Times New Roman" w:cs="Times New Roman"/>
          <w:sz w:val="24"/>
          <w:szCs w:val="24"/>
        </w:rPr>
        <w:t xml:space="preserve">чебно-методической литературой </w:t>
      </w:r>
      <w:r w:rsidRPr="00DD495E">
        <w:rPr>
          <w:rFonts w:ascii="Times New Roman" w:eastAsia="Times New Roman" w:hAnsi="Times New Roman" w:cs="Times New Roman"/>
          <w:sz w:val="24"/>
          <w:szCs w:val="24"/>
        </w:rPr>
        <w:t>в области изобразительного искусства.</w:t>
      </w:r>
    </w:p>
    <w:p w:rsidR="00CD0FB9" w:rsidRPr="00DD495E" w:rsidRDefault="00CD0FB9" w:rsidP="00CD0F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95E">
        <w:rPr>
          <w:rFonts w:ascii="Times New Roman" w:eastAsia="Times New Roman" w:hAnsi="Times New Roman" w:cs="Times New Roman"/>
          <w:sz w:val="24"/>
          <w:szCs w:val="24"/>
        </w:rPr>
        <w:t>Учебные аудитории просторные, светлые, оснащены необходимым оборудованием, удобной мебелью, наглядными пособиями</w:t>
      </w:r>
    </w:p>
    <w:p w:rsidR="00316DC1" w:rsidRPr="00DD495E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316DC1" w:rsidRPr="00DD495E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316DC1" w:rsidRPr="00DD495E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316DC1" w:rsidRPr="00DD495E" w:rsidRDefault="00316DC1" w:rsidP="005D384E">
      <w:pPr>
        <w:pStyle w:val="Default"/>
        <w:jc w:val="center"/>
        <w:rPr>
          <w:b/>
          <w:bCs/>
          <w:iCs/>
          <w:color w:val="auto"/>
        </w:rPr>
      </w:pPr>
    </w:p>
    <w:p w:rsidR="00316DC1" w:rsidRPr="00DD495E" w:rsidRDefault="00316DC1" w:rsidP="005D384E">
      <w:pPr>
        <w:pStyle w:val="Default"/>
        <w:jc w:val="center"/>
        <w:rPr>
          <w:b/>
          <w:bCs/>
          <w:iCs/>
          <w:color w:val="auto"/>
        </w:rPr>
        <w:sectPr w:rsidR="00316DC1" w:rsidRPr="00DD495E" w:rsidSect="00EC7B88">
          <w:footnotePr>
            <w:pos w:val="beneathText"/>
          </w:footnotePr>
          <w:pgSz w:w="11905" w:h="16837"/>
          <w:pgMar w:top="1134" w:right="851" w:bottom="1134" w:left="1418" w:header="720" w:footer="720" w:gutter="0"/>
          <w:cols w:space="720"/>
          <w:docGrid w:linePitch="360"/>
        </w:sectPr>
      </w:pPr>
    </w:p>
    <w:p w:rsidR="001F0716" w:rsidRPr="00DD495E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9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 Планируемые результаты освоения </w:t>
      </w:r>
      <w:proofErr w:type="gramStart"/>
      <w:r w:rsidRPr="00DD495E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DD495E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800605" w:rsidRPr="00DD495E" w:rsidRDefault="00800605" w:rsidP="005D384E">
      <w:pPr>
        <w:pStyle w:val="a9"/>
        <w:jc w:val="both"/>
      </w:pPr>
    </w:p>
    <w:p w:rsidR="001F0716" w:rsidRPr="00DD495E" w:rsidRDefault="001F0716" w:rsidP="005D384E">
      <w:pPr>
        <w:pStyle w:val="a9"/>
        <w:jc w:val="both"/>
      </w:pPr>
      <w:r w:rsidRPr="00DD495E">
        <w:t>Планируемые результаты освоения программы обеспечивают целостное художественно-эстетическое развитие личности и приобретение ею в процессе освоения программы определенных знаний, умений и навыков в определенном виде деятельности (предметных областях):</w:t>
      </w:r>
    </w:p>
    <w:p w:rsidR="009B3665" w:rsidRPr="00DD495E" w:rsidRDefault="009B3665" w:rsidP="009B36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495E">
        <w:rPr>
          <w:rFonts w:ascii="Times New Roman" w:hAnsi="Times New Roman" w:cs="Times New Roman"/>
          <w:b/>
          <w:i/>
          <w:sz w:val="24"/>
          <w:szCs w:val="24"/>
        </w:rPr>
        <w:t>в области художественного творчества:</w:t>
      </w:r>
    </w:p>
    <w:p w:rsidR="009B3665" w:rsidRPr="00DD495E" w:rsidRDefault="009B3665" w:rsidP="009B366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знания терминологии изобразительного искусства;</w:t>
      </w:r>
    </w:p>
    <w:p w:rsidR="009B3665" w:rsidRPr="00DD495E" w:rsidRDefault="009B3665" w:rsidP="009B366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умений грамотно изображать с натуры и по памяти предметы (объекты) окружающего мира;</w:t>
      </w:r>
    </w:p>
    <w:p w:rsidR="009B3665" w:rsidRPr="00DD495E" w:rsidRDefault="009B3665" w:rsidP="009B366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умения создавать художественный образ на основе решения технических и творческих задач;</w:t>
      </w:r>
    </w:p>
    <w:p w:rsidR="009B3665" w:rsidRPr="00DD495E" w:rsidRDefault="009B3665" w:rsidP="009B366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навыков анализа цветового строя произведений живописи;</w:t>
      </w:r>
    </w:p>
    <w:p w:rsidR="009B3665" w:rsidRPr="00DD495E" w:rsidRDefault="009B3665" w:rsidP="009B366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навыков работы с подготовительными материалами: этюдами, набросками, эскизами;</w:t>
      </w:r>
    </w:p>
    <w:p w:rsidR="009B3665" w:rsidRPr="00DD495E" w:rsidRDefault="009B3665" w:rsidP="009B366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навыков передачи объема и формы, четкой конструкции предметов, передачи их материальности, фактуры с выявлением планов, на которых они расположены;</w:t>
      </w:r>
    </w:p>
    <w:p w:rsidR="009B3665" w:rsidRDefault="009B3665" w:rsidP="009B366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навыко</w:t>
      </w:r>
      <w:r w:rsidR="00AB7385">
        <w:rPr>
          <w:rFonts w:ascii="Times New Roman" w:hAnsi="Times New Roman" w:cs="Times New Roman"/>
          <w:sz w:val="24"/>
          <w:szCs w:val="24"/>
        </w:rPr>
        <w:t>в подготовки работ к экспозиции.</w:t>
      </w:r>
    </w:p>
    <w:p w:rsidR="00AB7385" w:rsidRPr="00DD495E" w:rsidRDefault="00AB7385" w:rsidP="00AB7385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2B8" w:rsidRPr="00DD495E" w:rsidRDefault="00F922B8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95E">
        <w:rPr>
          <w:rFonts w:ascii="Times New Roman" w:hAnsi="Times New Roman" w:cs="Times New Roman"/>
          <w:b/>
          <w:sz w:val="24"/>
          <w:szCs w:val="24"/>
        </w:rPr>
        <w:t>3. Учебны</w:t>
      </w:r>
      <w:r w:rsidR="004D345F" w:rsidRPr="00DD495E">
        <w:rPr>
          <w:rFonts w:ascii="Times New Roman" w:hAnsi="Times New Roman" w:cs="Times New Roman"/>
          <w:b/>
          <w:sz w:val="24"/>
          <w:szCs w:val="24"/>
        </w:rPr>
        <w:t>й</w:t>
      </w:r>
      <w:r w:rsidRPr="00DD495E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800605" w:rsidRPr="00DD495E" w:rsidRDefault="00800605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FFD" w:rsidRPr="00DD495E" w:rsidRDefault="001F0716" w:rsidP="00443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 xml:space="preserve">Учебный план является нормативным документом, регламентирующим организацию и содержание образовательного процесса ДШИ № 1, </w:t>
      </w:r>
      <w:r w:rsidR="00443FFD" w:rsidRPr="00DD495E">
        <w:rPr>
          <w:rFonts w:ascii="Times New Roman" w:hAnsi="Times New Roman" w:cs="Times New Roman"/>
          <w:sz w:val="24"/>
          <w:szCs w:val="24"/>
        </w:rPr>
        <w:t xml:space="preserve">который принимается на </w:t>
      </w:r>
      <w:r w:rsidR="00443FFD" w:rsidRPr="00DD495E">
        <w:rPr>
          <w:rFonts w:ascii="Times New Roman" w:hAnsi="Times New Roman"/>
          <w:color w:val="000000"/>
          <w:sz w:val="24"/>
          <w:szCs w:val="24"/>
        </w:rPr>
        <w:t>Педагогическом совете Школы и утверждается приказом директора.</w:t>
      </w:r>
    </w:p>
    <w:p w:rsidR="00AB7385" w:rsidRDefault="00AB7385" w:rsidP="00AB7385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обучения – 1 год.</w:t>
      </w:r>
    </w:p>
    <w:p w:rsidR="00AB7385" w:rsidRPr="00B93AB4" w:rsidRDefault="00AB7385" w:rsidP="00AB738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66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0"/>
        <w:gridCol w:w="4385"/>
        <w:gridCol w:w="2303"/>
        <w:gridCol w:w="2303"/>
      </w:tblGrid>
      <w:tr w:rsidR="00AB7385" w:rsidRPr="00522488" w:rsidTr="0090034B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AB7385" w:rsidRPr="00522488" w:rsidRDefault="00AB7385" w:rsidP="0090034B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AB7385" w:rsidRPr="00522488" w:rsidRDefault="00AB7385" w:rsidP="0090034B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AB7385" w:rsidRPr="00522488" w:rsidRDefault="00AB7385" w:rsidP="0090034B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аудиторных часов в неделю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AB7385" w:rsidRPr="00522488" w:rsidRDefault="00AB7385" w:rsidP="0090034B">
            <w:pPr>
              <w:spacing w:after="0"/>
              <w:ind w:left="187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аудиторных часов в год</w:t>
            </w:r>
          </w:p>
        </w:tc>
      </w:tr>
      <w:tr w:rsidR="00AB7385" w:rsidRPr="00522488" w:rsidTr="0090034B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AB7385" w:rsidRPr="00522488" w:rsidRDefault="00AB7385" w:rsidP="0090034B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AB7385" w:rsidRPr="00522488" w:rsidRDefault="00AB7385" w:rsidP="0090034B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творческой подготовки: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AB7385" w:rsidRPr="00522488" w:rsidRDefault="00AB7385" w:rsidP="0090034B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AB7385" w:rsidRPr="00522488" w:rsidRDefault="00AB7385" w:rsidP="0090034B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B7385" w:rsidRPr="00522488" w:rsidTr="0090034B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AB7385" w:rsidRPr="00522488" w:rsidRDefault="00AB7385" w:rsidP="0090034B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AB7385" w:rsidRPr="00023B53" w:rsidRDefault="00AB7385" w:rsidP="0090034B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23B53"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изобразительного искусства и рисование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AB7385" w:rsidRPr="00522488" w:rsidRDefault="00AB7385" w:rsidP="0090034B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AB7385" w:rsidRPr="00522488" w:rsidRDefault="00AB7385" w:rsidP="0090034B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AB7385" w:rsidRPr="00522488" w:rsidRDefault="00AB7385" w:rsidP="00AB7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385" w:rsidRPr="00522488" w:rsidRDefault="00AB7385" w:rsidP="00AB7385">
      <w:pPr>
        <w:tabs>
          <w:tab w:val="left" w:pos="0"/>
          <w:tab w:val="left" w:pos="540"/>
          <w:tab w:val="left" w:pos="59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385" w:rsidRPr="00395771" w:rsidRDefault="00AB7385" w:rsidP="00AB7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771">
        <w:rPr>
          <w:rFonts w:ascii="Times New Roman" w:hAnsi="Times New Roman" w:cs="Times New Roman"/>
          <w:b/>
          <w:sz w:val="24"/>
          <w:szCs w:val="24"/>
        </w:rPr>
        <w:t>Примечание к учебному плану</w:t>
      </w:r>
    </w:p>
    <w:p w:rsidR="00AB7385" w:rsidRDefault="00AB7385" w:rsidP="00AB738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дополнительной </w:t>
      </w:r>
      <w:proofErr w:type="spellStart"/>
      <w:r w:rsidRPr="00B93AB4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B93AB4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9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7385" w:rsidRDefault="00AB7385" w:rsidP="00AB738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«Мастерская художественного творчества «Палитра» </w:t>
      </w:r>
    </w:p>
    <w:p w:rsidR="00AB7385" w:rsidRPr="00B93AB4" w:rsidRDefault="00AB7385" w:rsidP="00AB738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(групповые занятия)</w:t>
      </w:r>
    </w:p>
    <w:p w:rsidR="00AB7385" w:rsidRDefault="00AB7385" w:rsidP="00AB7385">
      <w:pPr>
        <w:pStyle w:val="a8"/>
        <w:numPr>
          <w:ilvl w:val="0"/>
          <w:numId w:val="66"/>
        </w:numPr>
        <w:tabs>
          <w:tab w:val="left" w:pos="0"/>
          <w:tab w:val="left" w:pos="709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Форма зан</w:t>
      </w:r>
      <w:r w:rsidR="00C3322B">
        <w:rPr>
          <w:rFonts w:ascii="Times New Roman" w:eastAsia="Calibri" w:hAnsi="Times New Roman" w:cs="Times New Roman"/>
          <w:sz w:val="24"/>
          <w:szCs w:val="24"/>
        </w:rPr>
        <w:t>ятий – групповая (8-15 человек)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7385" w:rsidRPr="00300728" w:rsidRDefault="00AB7385" w:rsidP="00AB7385">
      <w:pPr>
        <w:pStyle w:val="a8"/>
        <w:numPr>
          <w:ilvl w:val="0"/>
          <w:numId w:val="66"/>
        </w:numPr>
        <w:tabs>
          <w:tab w:val="left" w:pos="0"/>
          <w:tab w:val="left" w:pos="709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728">
        <w:rPr>
          <w:rFonts w:ascii="Times New Roman" w:eastAsia="Calibri" w:hAnsi="Times New Roman" w:cs="Times New Roman"/>
          <w:sz w:val="24"/>
          <w:szCs w:val="24"/>
        </w:rPr>
        <w:t>Продолж</w:t>
      </w:r>
      <w:r>
        <w:rPr>
          <w:rFonts w:ascii="Times New Roman" w:eastAsia="Calibri" w:hAnsi="Times New Roman" w:cs="Times New Roman"/>
          <w:sz w:val="24"/>
          <w:szCs w:val="24"/>
        </w:rPr>
        <w:t>ительность занятий составляет 40</w:t>
      </w:r>
      <w:r w:rsidRPr="00300728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AB7385" w:rsidRDefault="00AB7385" w:rsidP="00AB7385">
      <w:pPr>
        <w:pStyle w:val="a8"/>
        <w:numPr>
          <w:ilvl w:val="0"/>
          <w:numId w:val="66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728">
        <w:rPr>
          <w:rFonts w:ascii="Times New Roman" w:hAnsi="Times New Roman" w:cs="Times New Roman"/>
          <w:sz w:val="24"/>
          <w:szCs w:val="24"/>
        </w:rPr>
        <w:t>Освоение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программы завершается итоговой </w:t>
      </w:r>
      <w:r w:rsidRPr="00300728">
        <w:rPr>
          <w:rFonts w:ascii="Times New Roman" w:hAnsi="Times New Roman" w:cs="Times New Roman"/>
          <w:sz w:val="24"/>
          <w:szCs w:val="24"/>
        </w:rPr>
        <w:t>аттестацией</w:t>
      </w:r>
      <w:r>
        <w:rPr>
          <w:rFonts w:ascii="Times New Roman" w:hAnsi="Times New Roman" w:cs="Times New Roman"/>
          <w:sz w:val="24"/>
          <w:szCs w:val="24"/>
        </w:rPr>
        <w:t xml:space="preserve"> в форме контрольных уроков, выставки.</w:t>
      </w:r>
    </w:p>
    <w:p w:rsidR="00AB7385" w:rsidRPr="00300728" w:rsidRDefault="00AB7385" w:rsidP="00AB7385">
      <w:pPr>
        <w:pStyle w:val="a8"/>
        <w:tabs>
          <w:tab w:val="left" w:pos="0"/>
          <w:tab w:val="left" w:pos="709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B3665" w:rsidRDefault="009B3665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385" w:rsidRDefault="00AB7385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385" w:rsidRDefault="00AB7385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385" w:rsidRPr="00DD495E" w:rsidRDefault="00AB7385" w:rsidP="005D3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DD495E" w:rsidRDefault="005D2EEF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1F0716" w:rsidRPr="00DD495E">
        <w:rPr>
          <w:rFonts w:ascii="Times New Roman" w:hAnsi="Times New Roman" w:cs="Times New Roman"/>
          <w:b/>
          <w:sz w:val="24"/>
          <w:szCs w:val="24"/>
        </w:rPr>
        <w:t>. Программное обеспечение учебного процесса</w:t>
      </w:r>
    </w:p>
    <w:p w:rsidR="00EF1CAF" w:rsidRPr="00DD495E" w:rsidRDefault="00EF1CAF" w:rsidP="005D384E">
      <w:pPr>
        <w:pStyle w:val="a9"/>
        <w:ind w:firstLine="709"/>
        <w:jc w:val="both"/>
        <w:rPr>
          <w:rStyle w:val="FontStyle17"/>
          <w:sz w:val="24"/>
          <w:szCs w:val="24"/>
        </w:rPr>
      </w:pPr>
    </w:p>
    <w:p w:rsidR="001F0716" w:rsidRPr="00DD495E" w:rsidRDefault="001F0716" w:rsidP="005D384E">
      <w:pPr>
        <w:pStyle w:val="a9"/>
        <w:ind w:firstLine="709"/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 xml:space="preserve">Программы учебных предметов являются неотъемлемой частью </w:t>
      </w:r>
      <w:r w:rsidR="00EF1CAF" w:rsidRPr="00DD495E">
        <w:rPr>
          <w:rStyle w:val="FontStyle17"/>
          <w:sz w:val="24"/>
          <w:szCs w:val="24"/>
        </w:rPr>
        <w:t>Программы</w:t>
      </w:r>
      <w:r w:rsidRPr="00DD495E">
        <w:rPr>
          <w:rStyle w:val="FontStyle17"/>
          <w:sz w:val="24"/>
          <w:szCs w:val="24"/>
        </w:rPr>
        <w:t xml:space="preserve">. </w:t>
      </w:r>
    </w:p>
    <w:p w:rsidR="001F0716" w:rsidRPr="00DD495E" w:rsidRDefault="001F0716" w:rsidP="005D384E">
      <w:pPr>
        <w:pStyle w:val="a9"/>
        <w:ind w:firstLine="708"/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 xml:space="preserve">Целями и задачами </w:t>
      </w:r>
      <w:r w:rsidR="00EF1CAF" w:rsidRPr="00DD495E">
        <w:rPr>
          <w:rStyle w:val="FontStyle17"/>
          <w:sz w:val="24"/>
          <w:szCs w:val="24"/>
        </w:rPr>
        <w:t>образовательных</w:t>
      </w:r>
      <w:r w:rsidRPr="00DD495E">
        <w:rPr>
          <w:rStyle w:val="FontStyle17"/>
          <w:sz w:val="24"/>
          <w:szCs w:val="24"/>
        </w:rPr>
        <w:t xml:space="preserve"> программ, в первую очередь, является обеспечение обучения, воспитания, развития детей. </w:t>
      </w:r>
    </w:p>
    <w:p w:rsidR="001F0716" w:rsidRPr="00DD495E" w:rsidRDefault="001F0716" w:rsidP="005D384E">
      <w:pPr>
        <w:pStyle w:val="a9"/>
        <w:ind w:firstLine="708"/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 xml:space="preserve">Содержание </w:t>
      </w:r>
      <w:r w:rsidR="00EF1CAF" w:rsidRPr="00DD495E">
        <w:rPr>
          <w:rStyle w:val="FontStyle17"/>
          <w:sz w:val="24"/>
          <w:szCs w:val="24"/>
        </w:rPr>
        <w:t xml:space="preserve">образовательных </w:t>
      </w:r>
      <w:r w:rsidRPr="00DD495E">
        <w:rPr>
          <w:rStyle w:val="FontStyle17"/>
          <w:sz w:val="24"/>
          <w:szCs w:val="24"/>
        </w:rPr>
        <w:t xml:space="preserve">программ должно </w:t>
      </w:r>
      <w:r w:rsidRPr="00DD495E">
        <w:rPr>
          <w:rStyle w:val="FontStyle17"/>
          <w:i/>
          <w:sz w:val="24"/>
          <w:szCs w:val="24"/>
        </w:rPr>
        <w:t>соответствовать</w:t>
      </w:r>
      <w:r w:rsidRPr="00DD495E">
        <w:rPr>
          <w:rStyle w:val="FontStyle17"/>
          <w:sz w:val="24"/>
          <w:szCs w:val="24"/>
        </w:rPr>
        <w:t>:</w:t>
      </w:r>
    </w:p>
    <w:p w:rsidR="001F0716" w:rsidRPr="00DD495E" w:rsidRDefault="001F0716" w:rsidP="005D384E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>достижениям мировой культуры, российским традициям, культурно-национальным особенностям регионов;</w:t>
      </w:r>
    </w:p>
    <w:p w:rsidR="001F0716" w:rsidRPr="00DD495E" w:rsidRDefault="001F0716" w:rsidP="005D384E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 xml:space="preserve">соответствующему уровню образования; </w:t>
      </w:r>
    </w:p>
    <w:p w:rsidR="001F0716" w:rsidRPr="00DD495E" w:rsidRDefault="001F0716" w:rsidP="005D384E">
      <w:pPr>
        <w:pStyle w:val="a9"/>
        <w:numPr>
          <w:ilvl w:val="0"/>
          <w:numId w:val="12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DD495E">
        <w:rPr>
          <w:rStyle w:val="FontStyle17"/>
          <w:sz w:val="24"/>
          <w:szCs w:val="24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(дифференцированного обучения, занятиях, фес</w:t>
      </w:r>
      <w:r w:rsidR="006838C6" w:rsidRPr="00DD495E">
        <w:rPr>
          <w:rStyle w:val="FontStyle17"/>
          <w:sz w:val="24"/>
          <w:szCs w:val="24"/>
        </w:rPr>
        <w:t xml:space="preserve">тивалях, конкурсах, олимпиадах </w:t>
      </w:r>
      <w:r w:rsidRPr="00DD495E">
        <w:rPr>
          <w:rStyle w:val="FontStyle17"/>
          <w:sz w:val="24"/>
          <w:szCs w:val="24"/>
        </w:rPr>
        <w:t>и т.д.); методах контроля и управления образовательным процессом (анализе результатов деятельности детей); средствах обучения (пер</w:t>
      </w:r>
      <w:r w:rsidR="00C0196D" w:rsidRPr="00DD495E">
        <w:rPr>
          <w:rStyle w:val="FontStyle17"/>
          <w:sz w:val="24"/>
          <w:szCs w:val="24"/>
        </w:rPr>
        <w:t xml:space="preserve">ечне необходимого оборудования </w:t>
      </w:r>
      <w:r w:rsidRPr="00DD495E">
        <w:rPr>
          <w:rStyle w:val="FontStyle17"/>
          <w:sz w:val="24"/>
          <w:szCs w:val="24"/>
        </w:rPr>
        <w:t>и материалов в расчете на каждого обучающегося в учреждении).</w:t>
      </w:r>
      <w:proofErr w:type="gramEnd"/>
    </w:p>
    <w:p w:rsidR="001F0716" w:rsidRPr="00DD495E" w:rsidRDefault="001F0716" w:rsidP="005D384E">
      <w:pPr>
        <w:pStyle w:val="a9"/>
        <w:ind w:left="360" w:firstLine="349"/>
        <w:jc w:val="both"/>
        <w:rPr>
          <w:rStyle w:val="FontStyle17"/>
          <w:i/>
          <w:sz w:val="24"/>
          <w:szCs w:val="24"/>
        </w:rPr>
      </w:pPr>
      <w:r w:rsidRPr="00DD495E">
        <w:rPr>
          <w:rStyle w:val="FontStyle17"/>
          <w:i/>
          <w:sz w:val="24"/>
          <w:szCs w:val="24"/>
        </w:rPr>
        <w:t xml:space="preserve">должно быть направлено </w:t>
      </w:r>
      <w:proofErr w:type="gramStart"/>
      <w:r w:rsidRPr="00DD495E">
        <w:rPr>
          <w:rStyle w:val="FontStyle17"/>
          <w:i/>
          <w:sz w:val="24"/>
          <w:szCs w:val="24"/>
        </w:rPr>
        <w:t>на</w:t>
      </w:r>
      <w:proofErr w:type="gramEnd"/>
      <w:r w:rsidRPr="00DD495E">
        <w:rPr>
          <w:rStyle w:val="FontStyle17"/>
          <w:i/>
          <w:sz w:val="24"/>
          <w:szCs w:val="24"/>
        </w:rPr>
        <w:t>:</w:t>
      </w:r>
    </w:p>
    <w:p w:rsidR="001F0716" w:rsidRPr="00DD495E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>создание условий для развития личности ребенка;</w:t>
      </w:r>
    </w:p>
    <w:p w:rsidR="001F0716" w:rsidRPr="00DD495E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>развитие мотивации личности ребенка к познанию и творчеству;</w:t>
      </w:r>
    </w:p>
    <w:p w:rsidR="001F0716" w:rsidRPr="00DD495E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>обеспечение эмоционального благополучия ребенка;</w:t>
      </w:r>
    </w:p>
    <w:p w:rsidR="001F0716" w:rsidRPr="00DD495E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 xml:space="preserve">приобщение </w:t>
      </w:r>
      <w:proofErr w:type="gramStart"/>
      <w:r w:rsidRPr="00DD495E">
        <w:rPr>
          <w:rStyle w:val="FontStyle17"/>
          <w:sz w:val="24"/>
          <w:szCs w:val="24"/>
        </w:rPr>
        <w:t>обучающихся</w:t>
      </w:r>
      <w:proofErr w:type="gramEnd"/>
      <w:r w:rsidRPr="00DD495E">
        <w:rPr>
          <w:rStyle w:val="FontStyle17"/>
          <w:sz w:val="24"/>
          <w:szCs w:val="24"/>
        </w:rPr>
        <w:t xml:space="preserve"> к общечеловеческим ценностям;</w:t>
      </w:r>
    </w:p>
    <w:p w:rsidR="001F0716" w:rsidRPr="00DD495E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>профилактику асоциального поведения;</w:t>
      </w:r>
    </w:p>
    <w:p w:rsidR="001F0716" w:rsidRPr="00DD495E" w:rsidRDefault="001F0716" w:rsidP="005D384E">
      <w:pPr>
        <w:pStyle w:val="a9"/>
        <w:numPr>
          <w:ilvl w:val="0"/>
          <w:numId w:val="13"/>
        </w:numPr>
        <w:ind w:left="0" w:firstLine="360"/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>создание условий для социального, культурного самоопределения, творческой самореализации личности ребенка, его интеграции в системе мировой и отечественной культур;</w:t>
      </w:r>
    </w:p>
    <w:p w:rsidR="001F0716" w:rsidRPr="00DD495E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>целостность психического и физического процесса, умственного и духовного развития личности ребенка;</w:t>
      </w:r>
    </w:p>
    <w:p w:rsidR="001F0716" w:rsidRPr="00DD495E" w:rsidRDefault="001F0716" w:rsidP="005D384E">
      <w:pPr>
        <w:pStyle w:val="a9"/>
        <w:numPr>
          <w:ilvl w:val="0"/>
          <w:numId w:val="13"/>
        </w:numPr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>укрепление психического и физического здоровья детей.</w:t>
      </w:r>
    </w:p>
    <w:p w:rsidR="001F0716" w:rsidRPr="00DD495E" w:rsidRDefault="001F0716" w:rsidP="005D384E">
      <w:pPr>
        <w:pStyle w:val="a9"/>
        <w:ind w:firstLine="709"/>
        <w:jc w:val="both"/>
        <w:rPr>
          <w:rStyle w:val="FontStyle17"/>
          <w:sz w:val="24"/>
          <w:szCs w:val="24"/>
        </w:rPr>
      </w:pPr>
      <w:r w:rsidRPr="00DD495E">
        <w:rPr>
          <w:rStyle w:val="FontStyle17"/>
          <w:sz w:val="24"/>
          <w:szCs w:val="24"/>
        </w:rPr>
        <w:t>Программы учебных предметов выполняют следующие функции:</w:t>
      </w:r>
    </w:p>
    <w:p w:rsidR="001F0716" w:rsidRPr="00DD495E" w:rsidRDefault="001F0716" w:rsidP="005D384E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DD495E">
        <w:rPr>
          <w:rStyle w:val="FontStyle17"/>
          <w:sz w:val="24"/>
          <w:szCs w:val="24"/>
        </w:rPr>
        <w:t>нормативную</w:t>
      </w:r>
      <w:proofErr w:type="gramEnd"/>
      <w:r w:rsidRPr="00DD495E">
        <w:rPr>
          <w:rStyle w:val="FontStyle17"/>
          <w:sz w:val="24"/>
          <w:szCs w:val="24"/>
        </w:rPr>
        <w:t>, являются документом, обязательным для выполнения в полном объеме;</w:t>
      </w:r>
    </w:p>
    <w:p w:rsidR="001F0716" w:rsidRPr="00DD495E" w:rsidRDefault="001F0716" w:rsidP="005D384E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spellStart"/>
      <w:r w:rsidRPr="00DD495E">
        <w:rPr>
          <w:rStyle w:val="FontStyle17"/>
          <w:sz w:val="24"/>
          <w:szCs w:val="24"/>
        </w:rPr>
        <w:t>процессуально-содержательную</w:t>
      </w:r>
      <w:proofErr w:type="spellEnd"/>
      <w:r w:rsidRPr="00DD495E">
        <w:rPr>
          <w:rStyle w:val="FontStyle17"/>
          <w:sz w:val="24"/>
          <w:szCs w:val="24"/>
        </w:rPr>
        <w:t>, определяющую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:rsidR="001F0716" w:rsidRPr="00DD495E" w:rsidRDefault="001F0716" w:rsidP="005D384E">
      <w:pPr>
        <w:pStyle w:val="a9"/>
        <w:numPr>
          <w:ilvl w:val="0"/>
          <w:numId w:val="11"/>
        </w:numPr>
        <w:ind w:left="0" w:firstLine="360"/>
        <w:jc w:val="both"/>
        <w:rPr>
          <w:rStyle w:val="FontStyle17"/>
          <w:sz w:val="24"/>
          <w:szCs w:val="24"/>
        </w:rPr>
      </w:pPr>
      <w:proofErr w:type="gramStart"/>
      <w:r w:rsidRPr="00DD495E">
        <w:rPr>
          <w:rStyle w:val="FontStyle17"/>
          <w:sz w:val="24"/>
          <w:szCs w:val="24"/>
        </w:rPr>
        <w:t>оценочную</w:t>
      </w:r>
      <w:proofErr w:type="gramEnd"/>
      <w:r w:rsidRPr="00DD495E">
        <w:rPr>
          <w:rStyle w:val="FontStyle17"/>
          <w:sz w:val="24"/>
          <w:szCs w:val="24"/>
        </w:rPr>
        <w:t>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</w:t>
      </w:r>
    </w:p>
    <w:p w:rsidR="001F0716" w:rsidRPr="00DD495E" w:rsidRDefault="001F0716" w:rsidP="005D384E">
      <w:pPr>
        <w:pStyle w:val="a9"/>
        <w:ind w:firstLine="709"/>
        <w:jc w:val="both"/>
      </w:pPr>
      <w:r w:rsidRPr="00DD495E">
        <w:rPr>
          <w:bCs/>
          <w:iCs/>
        </w:rPr>
        <w:t>Программы учебных предметов имеют самостоятельную структуру, содержат:</w:t>
      </w:r>
    </w:p>
    <w:p w:rsidR="001F0716" w:rsidRPr="00DD495E" w:rsidRDefault="001F0716" w:rsidP="005D384E">
      <w:pPr>
        <w:pStyle w:val="a9"/>
        <w:numPr>
          <w:ilvl w:val="0"/>
          <w:numId w:val="14"/>
        </w:numPr>
        <w:ind w:left="0" w:firstLine="360"/>
        <w:jc w:val="both"/>
        <w:rPr>
          <w:bCs/>
          <w:iCs/>
        </w:rPr>
      </w:pPr>
      <w:r w:rsidRPr="00DD495E">
        <w:rPr>
          <w:bCs/>
          <w:iCs/>
        </w:rPr>
        <w:t>титульный лист;</w:t>
      </w:r>
    </w:p>
    <w:p w:rsidR="001F0716" w:rsidRPr="00DD495E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DD495E">
        <w:t xml:space="preserve">пояснительную записку; </w:t>
      </w:r>
    </w:p>
    <w:p w:rsidR="001F0716" w:rsidRPr="00DD495E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DD495E">
        <w:t>учебно-тематический план (для теоретических и исторических учебных предметов);</w:t>
      </w:r>
    </w:p>
    <w:p w:rsidR="001F0716" w:rsidRPr="00DD495E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DD495E">
        <w:t>содержание учебного предмета;</w:t>
      </w:r>
    </w:p>
    <w:p w:rsidR="001F0716" w:rsidRPr="00DD495E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DD495E">
        <w:t>методические рекомендации педагогическим работникам;</w:t>
      </w:r>
    </w:p>
    <w:p w:rsidR="001F0716" w:rsidRPr="00DD495E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DD495E">
        <w:t>контроль и учет успеваемости;</w:t>
      </w:r>
    </w:p>
    <w:p w:rsidR="001F0716" w:rsidRPr="00DD495E" w:rsidRDefault="001F0716" w:rsidP="005D384E">
      <w:pPr>
        <w:pStyle w:val="a9"/>
        <w:numPr>
          <w:ilvl w:val="0"/>
          <w:numId w:val="14"/>
        </w:numPr>
        <w:ind w:left="0" w:firstLine="360"/>
        <w:jc w:val="both"/>
      </w:pPr>
      <w:r w:rsidRPr="00DD495E">
        <w:t>список литературы, необходимый для реализации программы учебного предмета.</w:t>
      </w:r>
    </w:p>
    <w:p w:rsidR="00AB7385" w:rsidRDefault="00AB7385" w:rsidP="005D384E">
      <w:pPr>
        <w:pStyle w:val="a9"/>
        <w:jc w:val="center"/>
        <w:rPr>
          <w:b/>
        </w:rPr>
      </w:pPr>
    </w:p>
    <w:p w:rsidR="00AB7385" w:rsidRDefault="00AB7385" w:rsidP="005D384E">
      <w:pPr>
        <w:pStyle w:val="a9"/>
        <w:jc w:val="center"/>
        <w:rPr>
          <w:b/>
        </w:rPr>
      </w:pPr>
    </w:p>
    <w:p w:rsidR="00AB7385" w:rsidRDefault="00AB7385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1A" w:rsidRDefault="004A581A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81A" w:rsidRDefault="004A581A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6" w:rsidRPr="00DD495E" w:rsidRDefault="005D2EEF" w:rsidP="005D38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1F0716" w:rsidRPr="00DD495E">
        <w:rPr>
          <w:rFonts w:ascii="Times New Roman" w:hAnsi="Times New Roman" w:cs="Times New Roman"/>
          <w:b/>
          <w:sz w:val="24"/>
          <w:szCs w:val="24"/>
        </w:rPr>
        <w:t xml:space="preserve">. Система и критерии оценок промежуточной и итоговой аттестации результатов освоения образовательной программы </w:t>
      </w:r>
      <w:proofErr w:type="gramStart"/>
      <w:r w:rsidR="001F0716" w:rsidRPr="00DD495E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1F0716" w:rsidRPr="00DD495E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3665" w:rsidRPr="00DD495E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95E">
        <w:rPr>
          <w:rFonts w:ascii="Times New Roman" w:hAnsi="Times New Roman" w:cs="Times New Roman"/>
          <w:bCs/>
          <w:sz w:val="24"/>
          <w:szCs w:val="24"/>
        </w:rPr>
        <w:t>Оценка качества реализации программ</w:t>
      </w:r>
      <w:r w:rsidR="005D2EEF">
        <w:rPr>
          <w:rFonts w:ascii="Times New Roman" w:hAnsi="Times New Roman" w:cs="Times New Roman"/>
          <w:bCs/>
          <w:sz w:val="24"/>
          <w:szCs w:val="24"/>
        </w:rPr>
        <w:t>ы</w:t>
      </w:r>
      <w:r w:rsidRPr="00DD495E">
        <w:rPr>
          <w:rFonts w:ascii="Times New Roman" w:hAnsi="Times New Roman" w:cs="Times New Roman"/>
          <w:bCs/>
          <w:sz w:val="24"/>
          <w:szCs w:val="24"/>
        </w:rPr>
        <w:t xml:space="preserve"> включает в себя текущий контроль успеваемости и итоговую аттестацию обучающихся. В качестве средств текущего контроля успеваемости ДШИ могут использоваться контрольные работы, устные опросы, письменные работы, просмотры, тестирование</w:t>
      </w:r>
      <w:r w:rsidR="009B3665" w:rsidRPr="00DD495E">
        <w:rPr>
          <w:rFonts w:ascii="Times New Roman" w:hAnsi="Times New Roman" w:cs="Times New Roman"/>
          <w:bCs/>
          <w:sz w:val="24"/>
          <w:szCs w:val="24"/>
        </w:rPr>
        <w:t>.</w:t>
      </w:r>
    </w:p>
    <w:p w:rsidR="001F0716" w:rsidRPr="00DD495E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95E">
        <w:rPr>
          <w:rFonts w:ascii="Times New Roman" w:hAnsi="Times New Roman" w:cs="Times New Roman"/>
          <w:bCs/>
          <w:sz w:val="24"/>
          <w:szCs w:val="24"/>
        </w:rPr>
        <w:t xml:space="preserve">Текущий контроль успеваемости </w:t>
      </w:r>
      <w:proofErr w:type="gramStart"/>
      <w:r w:rsidRPr="00DD495E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DD495E">
        <w:rPr>
          <w:rFonts w:ascii="Times New Roman" w:hAnsi="Times New Roman" w:cs="Times New Roman"/>
          <w:bCs/>
          <w:sz w:val="24"/>
          <w:szCs w:val="24"/>
        </w:rPr>
        <w:t xml:space="preserve"> проводится в счет аудиторного времени, предусмотренного на учебный предмет.</w:t>
      </w:r>
    </w:p>
    <w:p w:rsidR="001F0716" w:rsidRPr="00DD495E" w:rsidRDefault="001F0716" w:rsidP="005D38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D495E">
        <w:rPr>
          <w:rFonts w:ascii="Times New Roman" w:hAnsi="Times New Roman"/>
          <w:b/>
          <w:color w:val="000000"/>
          <w:sz w:val="24"/>
          <w:szCs w:val="24"/>
        </w:rPr>
        <w:t>Формой итоговой аттестации</w:t>
      </w:r>
      <w:r w:rsidRPr="00DD49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2EEF">
        <w:rPr>
          <w:rFonts w:ascii="Times New Roman" w:hAnsi="Times New Roman"/>
          <w:color w:val="000000"/>
          <w:sz w:val="24"/>
          <w:szCs w:val="24"/>
        </w:rPr>
        <w:t xml:space="preserve">являются </w:t>
      </w:r>
      <w:r w:rsidR="00725EAD">
        <w:rPr>
          <w:rFonts w:ascii="Times New Roman" w:hAnsi="Times New Roman"/>
          <w:color w:val="000000"/>
          <w:sz w:val="24"/>
          <w:szCs w:val="24"/>
        </w:rPr>
        <w:t>контрольный урок или</w:t>
      </w:r>
      <w:r w:rsidR="005D2EEF">
        <w:rPr>
          <w:rFonts w:ascii="Times New Roman" w:hAnsi="Times New Roman"/>
          <w:color w:val="000000"/>
          <w:sz w:val="24"/>
          <w:szCs w:val="24"/>
        </w:rPr>
        <w:t xml:space="preserve"> выставка.</w:t>
      </w:r>
    </w:p>
    <w:p w:rsidR="001F0716" w:rsidRPr="00DD495E" w:rsidRDefault="001F0716" w:rsidP="005D38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0716" w:rsidRPr="00DD495E" w:rsidRDefault="001F0716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  <w:u w:val="single"/>
        </w:rPr>
        <w:t>Система оценок</w:t>
      </w:r>
      <w:r w:rsidRPr="00DD495E">
        <w:rPr>
          <w:rFonts w:ascii="Times New Roman" w:hAnsi="Times New Roman" w:cs="Times New Roman"/>
          <w:sz w:val="24"/>
          <w:szCs w:val="24"/>
        </w:rPr>
        <w:t xml:space="preserve"> в рамках промежуточной аттестации предполагает пятибалльную шкалу с использованием плюсов и минусов:</w:t>
      </w:r>
    </w:p>
    <w:p w:rsidR="001F0716" w:rsidRPr="00DD495E" w:rsidRDefault="001F0716" w:rsidP="005D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«5»; «5-»; «4+»; «4»; «4-»; «3+»; «3»; «3-»; «2»</w:t>
      </w:r>
    </w:p>
    <w:p w:rsidR="001F0716" w:rsidRPr="00DD495E" w:rsidRDefault="001F0716" w:rsidP="005D3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  <w:u w:val="single"/>
        </w:rPr>
        <w:t>Система оценок</w:t>
      </w:r>
      <w:r w:rsidR="005D384E" w:rsidRPr="00DD495E">
        <w:rPr>
          <w:rFonts w:ascii="Times New Roman" w:hAnsi="Times New Roman" w:cs="Times New Roman"/>
          <w:sz w:val="24"/>
          <w:szCs w:val="24"/>
        </w:rPr>
        <w:t xml:space="preserve"> в рамках итоговой </w:t>
      </w:r>
      <w:r w:rsidRPr="00DD495E">
        <w:rPr>
          <w:rFonts w:ascii="Times New Roman" w:hAnsi="Times New Roman" w:cs="Times New Roman"/>
          <w:sz w:val="24"/>
          <w:szCs w:val="24"/>
        </w:rPr>
        <w:t>аттестации предполагает пятибалльную шкалу в абсолютном значении:</w:t>
      </w:r>
    </w:p>
    <w:p w:rsidR="001F0716" w:rsidRPr="00DD495E" w:rsidRDefault="001F0716" w:rsidP="005D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«5» — отлично; «4» — хорошо; «3» — удовлетворительно; «2» — неудовлетворительно.</w:t>
      </w:r>
    </w:p>
    <w:p w:rsidR="00725EAD" w:rsidRDefault="00725EAD" w:rsidP="005D384E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F0716" w:rsidRPr="00DD495E" w:rsidRDefault="001F0716" w:rsidP="005D384E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495E">
        <w:rPr>
          <w:rFonts w:ascii="Times New Roman" w:hAnsi="Times New Roman" w:cs="Times New Roman"/>
          <w:b/>
          <w:i/>
          <w:sz w:val="24"/>
          <w:szCs w:val="24"/>
        </w:rPr>
        <w:t>Критерии оценок промежуточной и итоговой аттестации</w:t>
      </w:r>
    </w:p>
    <w:p w:rsidR="001F0716" w:rsidRPr="00DD495E" w:rsidRDefault="001F0716" w:rsidP="005D38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B3665" w:rsidRPr="00DD495E" w:rsidRDefault="009B3665" w:rsidP="009B3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>Критерии оценки для различных форм аттестации:</w:t>
      </w:r>
    </w:p>
    <w:p w:rsidR="009B3665" w:rsidRPr="00DD495E" w:rsidRDefault="009B3665" w:rsidP="009B3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sz w:val="24"/>
          <w:szCs w:val="24"/>
        </w:rPr>
        <w:tab/>
      </w:r>
      <w:r w:rsidRPr="00DD495E">
        <w:rPr>
          <w:rFonts w:ascii="Times New Roman" w:hAnsi="Times New Roman" w:cs="Times New Roman"/>
          <w:b/>
          <w:sz w:val="24"/>
          <w:szCs w:val="24"/>
        </w:rPr>
        <w:t xml:space="preserve">Оценка «5» (отлично) </w:t>
      </w:r>
      <w:r w:rsidRPr="00DD495E">
        <w:rPr>
          <w:rFonts w:ascii="Times New Roman" w:hAnsi="Times New Roman" w:cs="Times New Roman"/>
          <w:sz w:val="24"/>
          <w:szCs w:val="24"/>
        </w:rPr>
        <w:t xml:space="preserve">выставляется при исчерпывающем выполнении поставленной задачи, за безупречное исполнение технических элементов задания. В том случае, если задание исполнено ярко и выразительно, убедительно и законченно по форме. Проявлено индивидуальное отношение к материалу для достижения наиболее убедительного воплощения художественного замысла. </w:t>
      </w:r>
    </w:p>
    <w:p w:rsidR="009B3665" w:rsidRPr="00DD495E" w:rsidRDefault="009B3665" w:rsidP="009B36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DD495E">
        <w:rPr>
          <w:rFonts w:ascii="Times New Roman" w:hAnsi="Times New Roman" w:cs="Times New Roman"/>
          <w:sz w:val="24"/>
          <w:szCs w:val="24"/>
        </w:rPr>
        <w:t xml:space="preserve"> (хорошо) выставляется при достаточно полном выполнении поставленной задачи (в целом), за хорошее исполнение технических элементов задания. В том случае, когда учеником демонстрируется достаточное понимание материала, проявлено индивидуальное отношение, однако допущены небольшие технические и стилистические неточности. Допускаются небольшие </w:t>
      </w:r>
      <w:proofErr w:type="gramStart"/>
      <w:r w:rsidRPr="00DD495E">
        <w:rPr>
          <w:rFonts w:ascii="Times New Roman" w:hAnsi="Times New Roman" w:cs="Times New Roman"/>
          <w:sz w:val="24"/>
          <w:szCs w:val="24"/>
        </w:rPr>
        <w:t>погрешности</w:t>
      </w:r>
      <w:proofErr w:type="gramEnd"/>
      <w:r w:rsidRPr="00DD495E">
        <w:rPr>
          <w:rFonts w:ascii="Times New Roman" w:hAnsi="Times New Roman" w:cs="Times New Roman"/>
          <w:sz w:val="24"/>
          <w:szCs w:val="24"/>
        </w:rPr>
        <w:t xml:space="preserve"> не разрушающие целостность выполненного задания.</w:t>
      </w:r>
    </w:p>
    <w:p w:rsidR="009B3665" w:rsidRPr="00DD495E" w:rsidRDefault="009B3665" w:rsidP="009B36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95E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DD495E">
        <w:rPr>
          <w:rFonts w:ascii="Times New Roman" w:hAnsi="Times New Roman" w:cs="Times New Roman"/>
          <w:sz w:val="24"/>
          <w:szCs w:val="24"/>
        </w:rPr>
        <w:t xml:space="preserve"> (удовлетворительно) выставляется при демонстрировании достаточного минимума в исполнении поставленной задачи, когда </w:t>
      </w:r>
      <w:proofErr w:type="gramStart"/>
      <w:r w:rsidRPr="00DD495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D495E">
        <w:rPr>
          <w:rFonts w:ascii="Times New Roman" w:hAnsi="Times New Roman" w:cs="Times New Roman"/>
          <w:sz w:val="24"/>
          <w:szCs w:val="24"/>
        </w:rPr>
        <w:t xml:space="preserve"> демонстрирует ограниченность своих возможностей, неяркое, необразное исполнение элементов задания. Требования выполнены с большими неточностями и ошибками, слабо проявляется осмысленное и индивидуальное отношение, </w:t>
      </w:r>
      <w:proofErr w:type="gramStart"/>
      <w:r w:rsidRPr="00DD495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D495E">
        <w:rPr>
          <w:rFonts w:ascii="Times New Roman" w:hAnsi="Times New Roman" w:cs="Times New Roman"/>
          <w:sz w:val="24"/>
          <w:szCs w:val="24"/>
        </w:rPr>
        <w:t xml:space="preserve"> показывает недостаточное владение техническими приемами.</w:t>
      </w:r>
    </w:p>
    <w:p w:rsidR="009B3665" w:rsidRPr="00DD495E" w:rsidRDefault="009B3665" w:rsidP="009B3665">
      <w:pPr>
        <w:pStyle w:val="Style5"/>
        <w:widowControl/>
        <w:spacing w:line="240" w:lineRule="auto"/>
        <w:ind w:firstLine="708"/>
        <w:jc w:val="both"/>
        <w:rPr>
          <w:rStyle w:val="FontStyle19"/>
          <w:b w:val="0"/>
          <w:bCs w:val="0"/>
        </w:rPr>
      </w:pPr>
      <w:r w:rsidRPr="00DD495E">
        <w:rPr>
          <w:b/>
        </w:rPr>
        <w:t>Оценка «2»</w:t>
      </w:r>
      <w:r w:rsidRPr="00DD495E">
        <w:t xml:space="preserve"> (неудовлетворительно) выставляется при отсутствии выполнения минимального объема поставленной задачи. Выставляется за грубые технические ошибки и плохое владение материалом.</w:t>
      </w:r>
    </w:p>
    <w:p w:rsidR="001F0716" w:rsidRPr="004C261B" w:rsidRDefault="001F0716" w:rsidP="005D2E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F0716" w:rsidRPr="004C261B" w:rsidSect="00EC7B88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F3D" w:rsidRDefault="00453F3D" w:rsidP="00403052">
      <w:pPr>
        <w:spacing w:after="0" w:line="240" w:lineRule="auto"/>
      </w:pPr>
      <w:r>
        <w:separator/>
      </w:r>
    </w:p>
  </w:endnote>
  <w:endnote w:type="continuationSeparator" w:id="0">
    <w:p w:rsidR="00453F3D" w:rsidRDefault="00453F3D" w:rsidP="0040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3242"/>
      <w:docPartObj>
        <w:docPartGallery w:val="Page Numbers (Bottom of Page)"/>
        <w:docPartUnique/>
      </w:docPartObj>
    </w:sdtPr>
    <w:sdtContent>
      <w:p w:rsidR="00CD0FB9" w:rsidRDefault="002B68FA">
        <w:pPr>
          <w:pStyle w:val="a6"/>
          <w:jc w:val="center"/>
        </w:pPr>
        <w:fldSimple w:instr=" PAGE   \* MERGEFORMAT ">
          <w:r w:rsidR="00C3322B">
            <w:rPr>
              <w:noProof/>
            </w:rPr>
            <w:t>5</w:t>
          </w:r>
        </w:fldSimple>
      </w:p>
    </w:sdtContent>
  </w:sdt>
  <w:p w:rsidR="00CD0FB9" w:rsidRDefault="00CD0FB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FB9" w:rsidRDefault="00CD0F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F3D" w:rsidRDefault="00453F3D" w:rsidP="00403052">
      <w:pPr>
        <w:spacing w:after="0" w:line="240" w:lineRule="auto"/>
      </w:pPr>
      <w:r>
        <w:separator/>
      </w:r>
    </w:p>
  </w:footnote>
  <w:footnote w:type="continuationSeparator" w:id="0">
    <w:p w:rsidR="00453F3D" w:rsidRDefault="00453F3D" w:rsidP="00403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694C5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F15E41C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singleLevel"/>
    <w:tmpl w:val="00000005"/>
    <w:name w:val="WW8Num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2BF75B1"/>
    <w:multiLevelType w:val="hybridMultilevel"/>
    <w:tmpl w:val="9E90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492389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2706DF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ED22D7"/>
    <w:multiLevelType w:val="hybridMultilevel"/>
    <w:tmpl w:val="048E3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0566181"/>
    <w:multiLevelType w:val="multilevel"/>
    <w:tmpl w:val="F1144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344516F"/>
    <w:multiLevelType w:val="hybridMultilevel"/>
    <w:tmpl w:val="CFDCD42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11175D"/>
    <w:multiLevelType w:val="hybridMultilevel"/>
    <w:tmpl w:val="E80243F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AE7B3C"/>
    <w:multiLevelType w:val="hybridMultilevel"/>
    <w:tmpl w:val="E806B5B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E03CF5"/>
    <w:multiLevelType w:val="hybridMultilevel"/>
    <w:tmpl w:val="E164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BA74E4"/>
    <w:multiLevelType w:val="hybridMultilevel"/>
    <w:tmpl w:val="3412EEA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2202C3"/>
    <w:multiLevelType w:val="hybridMultilevel"/>
    <w:tmpl w:val="C69E26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83F5FD2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172A71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3378BD"/>
    <w:multiLevelType w:val="hybridMultilevel"/>
    <w:tmpl w:val="674E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3404EB"/>
    <w:multiLevelType w:val="hybridMultilevel"/>
    <w:tmpl w:val="9EF800B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E4B5A74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F8552F"/>
    <w:multiLevelType w:val="hybridMultilevel"/>
    <w:tmpl w:val="5978C0E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67628C"/>
    <w:multiLevelType w:val="hybridMultilevel"/>
    <w:tmpl w:val="9EE6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1219A3"/>
    <w:multiLevelType w:val="hybridMultilevel"/>
    <w:tmpl w:val="8EE6881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05170F0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535E8E"/>
    <w:multiLevelType w:val="hybridMultilevel"/>
    <w:tmpl w:val="68DC1BE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5630CF7"/>
    <w:multiLevelType w:val="hybridMultilevel"/>
    <w:tmpl w:val="24AC229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FF2894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004B13"/>
    <w:multiLevelType w:val="hybridMultilevel"/>
    <w:tmpl w:val="7034F8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2C0D1C14"/>
    <w:multiLevelType w:val="hybridMultilevel"/>
    <w:tmpl w:val="A378E24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CAB59AC"/>
    <w:multiLevelType w:val="hybridMultilevel"/>
    <w:tmpl w:val="BCD0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323D82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2F5287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DC2877"/>
    <w:multiLevelType w:val="hybridMultilevel"/>
    <w:tmpl w:val="4C5CF94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EA5558"/>
    <w:multiLevelType w:val="hybridMultilevel"/>
    <w:tmpl w:val="55A049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3AEC316F"/>
    <w:multiLevelType w:val="hybridMultilevel"/>
    <w:tmpl w:val="594877A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C863159"/>
    <w:multiLevelType w:val="hybridMultilevel"/>
    <w:tmpl w:val="C2629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C8F6BDE"/>
    <w:multiLevelType w:val="hybridMultilevel"/>
    <w:tmpl w:val="DDF6A66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3CC30E0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3F67F10"/>
    <w:multiLevelType w:val="hybridMultilevel"/>
    <w:tmpl w:val="AB405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B814BF"/>
    <w:multiLevelType w:val="hybridMultilevel"/>
    <w:tmpl w:val="30C0BD7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0875EC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6D33E4F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7164B72"/>
    <w:multiLevelType w:val="hybridMultilevel"/>
    <w:tmpl w:val="33EA0BC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8849E6"/>
    <w:multiLevelType w:val="hybridMultilevel"/>
    <w:tmpl w:val="B2B2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C8F49CA"/>
    <w:multiLevelType w:val="hybridMultilevel"/>
    <w:tmpl w:val="0E844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EBC352A"/>
    <w:multiLevelType w:val="hybridMultilevel"/>
    <w:tmpl w:val="9A24D1D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03D0C89"/>
    <w:multiLevelType w:val="hybridMultilevel"/>
    <w:tmpl w:val="47E69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23F7641"/>
    <w:multiLevelType w:val="hybridMultilevel"/>
    <w:tmpl w:val="674E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475615D"/>
    <w:multiLevelType w:val="hybridMultilevel"/>
    <w:tmpl w:val="00E6D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6B64132"/>
    <w:multiLevelType w:val="hybridMultilevel"/>
    <w:tmpl w:val="D688A86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99B580B"/>
    <w:multiLevelType w:val="hybridMultilevel"/>
    <w:tmpl w:val="CC903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D9B4690"/>
    <w:multiLevelType w:val="hybridMultilevel"/>
    <w:tmpl w:val="10669160"/>
    <w:lvl w:ilvl="0" w:tplc="D72A17A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03E02CB"/>
    <w:multiLevelType w:val="multilevel"/>
    <w:tmpl w:val="BA8C1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>
    <w:nsid w:val="6498792A"/>
    <w:multiLevelType w:val="hybridMultilevel"/>
    <w:tmpl w:val="15886CE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686647F"/>
    <w:multiLevelType w:val="hybridMultilevel"/>
    <w:tmpl w:val="4F167AE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8752212"/>
    <w:multiLevelType w:val="hybridMultilevel"/>
    <w:tmpl w:val="8B90A0C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7C032C"/>
    <w:multiLevelType w:val="hybridMultilevel"/>
    <w:tmpl w:val="98D0F138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9D321EA"/>
    <w:multiLevelType w:val="hybridMultilevel"/>
    <w:tmpl w:val="3670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2767AEB"/>
    <w:multiLevelType w:val="hybridMultilevel"/>
    <w:tmpl w:val="16E0D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A31851"/>
    <w:multiLevelType w:val="hybridMultilevel"/>
    <w:tmpl w:val="027A7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6003B62"/>
    <w:multiLevelType w:val="hybridMultilevel"/>
    <w:tmpl w:val="5FE655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61C6AB8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6DE045A"/>
    <w:multiLevelType w:val="hybridMultilevel"/>
    <w:tmpl w:val="47C6E62A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74E2D0D"/>
    <w:multiLevelType w:val="hybridMultilevel"/>
    <w:tmpl w:val="2D3241D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DD34E13"/>
    <w:multiLevelType w:val="hybridMultilevel"/>
    <w:tmpl w:val="E1645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F5A6552"/>
    <w:multiLevelType w:val="hybridMultilevel"/>
    <w:tmpl w:val="0338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14"/>
  </w:num>
  <w:num w:numId="3">
    <w:abstractNumId w:val="38"/>
  </w:num>
  <w:num w:numId="4">
    <w:abstractNumId w:val="26"/>
  </w:num>
  <w:num w:numId="5">
    <w:abstractNumId w:val="32"/>
  </w:num>
  <w:num w:numId="6">
    <w:abstractNumId w:val="53"/>
  </w:num>
  <w:num w:numId="7">
    <w:abstractNumId w:val="0"/>
  </w:num>
  <w:num w:numId="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9"/>
  </w:num>
  <w:num w:numId="11">
    <w:abstractNumId w:val="28"/>
  </w:num>
  <w:num w:numId="12">
    <w:abstractNumId w:val="13"/>
  </w:num>
  <w:num w:numId="13">
    <w:abstractNumId w:val="43"/>
  </w:num>
  <w:num w:numId="14">
    <w:abstractNumId w:val="57"/>
  </w:num>
  <w:num w:numId="15">
    <w:abstractNumId w:val="31"/>
  </w:num>
  <w:num w:numId="16">
    <w:abstractNumId w:val="12"/>
  </w:num>
  <w:num w:numId="17">
    <w:abstractNumId w:val="24"/>
  </w:num>
  <w:num w:numId="18">
    <w:abstractNumId w:val="15"/>
  </w:num>
  <w:num w:numId="19">
    <w:abstractNumId w:val="52"/>
  </w:num>
  <w:num w:numId="20">
    <w:abstractNumId w:val="61"/>
  </w:num>
  <w:num w:numId="21">
    <w:abstractNumId w:val="18"/>
  </w:num>
  <w:num w:numId="22">
    <w:abstractNumId w:val="64"/>
  </w:num>
  <w:num w:numId="23">
    <w:abstractNumId w:val="50"/>
  </w:num>
  <w:num w:numId="24">
    <w:abstractNumId w:val="40"/>
  </w:num>
  <w:num w:numId="25">
    <w:abstractNumId w:val="67"/>
  </w:num>
  <w:num w:numId="26">
    <w:abstractNumId w:val="49"/>
  </w:num>
  <w:num w:numId="27">
    <w:abstractNumId w:val="59"/>
  </w:num>
  <w:num w:numId="28">
    <w:abstractNumId w:val="36"/>
  </w:num>
  <w:num w:numId="29">
    <w:abstractNumId w:val="60"/>
  </w:num>
  <w:num w:numId="30">
    <w:abstractNumId w:val="46"/>
  </w:num>
  <w:num w:numId="31">
    <w:abstractNumId w:val="22"/>
  </w:num>
  <w:num w:numId="32">
    <w:abstractNumId w:val="4"/>
  </w:num>
  <w:num w:numId="33">
    <w:abstractNumId w:val="33"/>
  </w:num>
  <w:num w:numId="34">
    <w:abstractNumId w:val="42"/>
  </w:num>
  <w:num w:numId="35">
    <w:abstractNumId w:val="37"/>
  </w:num>
  <w:num w:numId="36">
    <w:abstractNumId w:val="54"/>
  </w:num>
  <w:num w:numId="37">
    <w:abstractNumId w:val="58"/>
  </w:num>
  <w:num w:numId="38">
    <w:abstractNumId w:val="66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0"/>
  </w:num>
  <w:num w:numId="54">
    <w:abstractNumId w:val="62"/>
  </w:num>
  <w:num w:numId="55">
    <w:abstractNumId w:val="39"/>
  </w:num>
  <w:num w:numId="56">
    <w:abstractNumId w:val="55"/>
  </w:num>
  <w:num w:numId="57">
    <w:abstractNumId w:val="45"/>
  </w:num>
  <w:num w:numId="58">
    <w:abstractNumId w:val="34"/>
  </w:num>
  <w:num w:numId="59">
    <w:abstractNumId w:val="68"/>
  </w:num>
  <w:num w:numId="60">
    <w:abstractNumId w:val="69"/>
  </w:num>
  <w:num w:numId="61">
    <w:abstractNumId w:val="8"/>
  </w:num>
  <w:num w:numId="62">
    <w:abstractNumId w:val="25"/>
  </w:num>
  <w:num w:numId="63">
    <w:abstractNumId w:val="48"/>
  </w:num>
  <w:num w:numId="64">
    <w:abstractNumId w:val="17"/>
  </w:num>
  <w:num w:numId="6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3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716"/>
    <w:rsid w:val="00003022"/>
    <w:rsid w:val="00024B47"/>
    <w:rsid w:val="0003248A"/>
    <w:rsid w:val="00035307"/>
    <w:rsid w:val="000753F9"/>
    <w:rsid w:val="00076797"/>
    <w:rsid w:val="0008603A"/>
    <w:rsid w:val="000902D4"/>
    <w:rsid w:val="0009114A"/>
    <w:rsid w:val="000919F5"/>
    <w:rsid w:val="000942D6"/>
    <w:rsid w:val="000D41A8"/>
    <w:rsid w:val="000F19C0"/>
    <w:rsid w:val="00102027"/>
    <w:rsid w:val="00102FD4"/>
    <w:rsid w:val="0011325C"/>
    <w:rsid w:val="00114E42"/>
    <w:rsid w:val="00126831"/>
    <w:rsid w:val="00126A3D"/>
    <w:rsid w:val="001409AB"/>
    <w:rsid w:val="00143624"/>
    <w:rsid w:val="0016450F"/>
    <w:rsid w:val="00165291"/>
    <w:rsid w:val="0017477B"/>
    <w:rsid w:val="00176E58"/>
    <w:rsid w:val="00196D25"/>
    <w:rsid w:val="001B507E"/>
    <w:rsid w:val="001C24ED"/>
    <w:rsid w:val="001C66A8"/>
    <w:rsid w:val="001D247E"/>
    <w:rsid w:val="001D2D33"/>
    <w:rsid w:val="001D3FA4"/>
    <w:rsid w:val="001D4BC6"/>
    <w:rsid w:val="001E23E4"/>
    <w:rsid w:val="001F0716"/>
    <w:rsid w:val="001F0F7C"/>
    <w:rsid w:val="001F2CDA"/>
    <w:rsid w:val="001F7E1E"/>
    <w:rsid w:val="00214C34"/>
    <w:rsid w:val="00225A9F"/>
    <w:rsid w:val="002310EF"/>
    <w:rsid w:val="00236CAD"/>
    <w:rsid w:val="00247759"/>
    <w:rsid w:val="00247E64"/>
    <w:rsid w:val="002912B1"/>
    <w:rsid w:val="0029240F"/>
    <w:rsid w:val="00293102"/>
    <w:rsid w:val="002A051B"/>
    <w:rsid w:val="002A3E2A"/>
    <w:rsid w:val="002B639C"/>
    <w:rsid w:val="002B68FA"/>
    <w:rsid w:val="002B7895"/>
    <w:rsid w:val="002C5860"/>
    <w:rsid w:val="002D45A8"/>
    <w:rsid w:val="002D7CFD"/>
    <w:rsid w:val="002E68A8"/>
    <w:rsid w:val="002E6AAC"/>
    <w:rsid w:val="00310728"/>
    <w:rsid w:val="00316DC1"/>
    <w:rsid w:val="00327BC4"/>
    <w:rsid w:val="00346ED5"/>
    <w:rsid w:val="00355482"/>
    <w:rsid w:val="003606E3"/>
    <w:rsid w:val="00383123"/>
    <w:rsid w:val="003864CD"/>
    <w:rsid w:val="00393BEA"/>
    <w:rsid w:val="003B30EE"/>
    <w:rsid w:val="003C4124"/>
    <w:rsid w:val="003C5209"/>
    <w:rsid w:val="003E4E36"/>
    <w:rsid w:val="003E5C9D"/>
    <w:rsid w:val="003E7F5C"/>
    <w:rsid w:val="003F4B00"/>
    <w:rsid w:val="00400968"/>
    <w:rsid w:val="00403052"/>
    <w:rsid w:val="0042013D"/>
    <w:rsid w:val="00427B74"/>
    <w:rsid w:val="00434A71"/>
    <w:rsid w:val="004414F8"/>
    <w:rsid w:val="00442A9D"/>
    <w:rsid w:val="00443FFD"/>
    <w:rsid w:val="00453F3D"/>
    <w:rsid w:val="00454739"/>
    <w:rsid w:val="00463D41"/>
    <w:rsid w:val="00466754"/>
    <w:rsid w:val="00467D86"/>
    <w:rsid w:val="00480B46"/>
    <w:rsid w:val="0048596A"/>
    <w:rsid w:val="004864C9"/>
    <w:rsid w:val="0049108B"/>
    <w:rsid w:val="00495426"/>
    <w:rsid w:val="004A581A"/>
    <w:rsid w:val="004C261B"/>
    <w:rsid w:val="004D345F"/>
    <w:rsid w:val="004D74F0"/>
    <w:rsid w:val="004E3487"/>
    <w:rsid w:val="005010A6"/>
    <w:rsid w:val="005031C9"/>
    <w:rsid w:val="00510972"/>
    <w:rsid w:val="00517D81"/>
    <w:rsid w:val="00527E29"/>
    <w:rsid w:val="005314DB"/>
    <w:rsid w:val="005315E6"/>
    <w:rsid w:val="00537030"/>
    <w:rsid w:val="005431DD"/>
    <w:rsid w:val="00545BEA"/>
    <w:rsid w:val="00547D54"/>
    <w:rsid w:val="00573FCF"/>
    <w:rsid w:val="00590CF2"/>
    <w:rsid w:val="00591B0D"/>
    <w:rsid w:val="00595446"/>
    <w:rsid w:val="00596D45"/>
    <w:rsid w:val="0059747A"/>
    <w:rsid w:val="005A146A"/>
    <w:rsid w:val="005D238D"/>
    <w:rsid w:val="005D2EEF"/>
    <w:rsid w:val="005D384E"/>
    <w:rsid w:val="005D6588"/>
    <w:rsid w:val="005E0A7E"/>
    <w:rsid w:val="00605E93"/>
    <w:rsid w:val="00607909"/>
    <w:rsid w:val="00640714"/>
    <w:rsid w:val="00650017"/>
    <w:rsid w:val="00651B35"/>
    <w:rsid w:val="00661884"/>
    <w:rsid w:val="0066337A"/>
    <w:rsid w:val="00663591"/>
    <w:rsid w:val="00673AEF"/>
    <w:rsid w:val="00676605"/>
    <w:rsid w:val="006809E5"/>
    <w:rsid w:val="006838C6"/>
    <w:rsid w:val="006918ED"/>
    <w:rsid w:val="00694DE7"/>
    <w:rsid w:val="006A4135"/>
    <w:rsid w:val="006A72E3"/>
    <w:rsid w:val="006B1241"/>
    <w:rsid w:val="006B5FB6"/>
    <w:rsid w:val="006C05A2"/>
    <w:rsid w:val="006C6149"/>
    <w:rsid w:val="006D280D"/>
    <w:rsid w:val="006D5BE0"/>
    <w:rsid w:val="006E2692"/>
    <w:rsid w:val="006E3C37"/>
    <w:rsid w:val="006E4108"/>
    <w:rsid w:val="006F28FE"/>
    <w:rsid w:val="006F5346"/>
    <w:rsid w:val="006F6B4F"/>
    <w:rsid w:val="00711E9B"/>
    <w:rsid w:val="00721843"/>
    <w:rsid w:val="00725EAD"/>
    <w:rsid w:val="00727068"/>
    <w:rsid w:val="00740F09"/>
    <w:rsid w:val="0074463B"/>
    <w:rsid w:val="00773922"/>
    <w:rsid w:val="00777F53"/>
    <w:rsid w:val="0079336C"/>
    <w:rsid w:val="00795BAD"/>
    <w:rsid w:val="007A01F4"/>
    <w:rsid w:val="007A1736"/>
    <w:rsid w:val="007B21F6"/>
    <w:rsid w:val="007B41B2"/>
    <w:rsid w:val="007B5E38"/>
    <w:rsid w:val="007E743B"/>
    <w:rsid w:val="007F559F"/>
    <w:rsid w:val="007F677E"/>
    <w:rsid w:val="00800605"/>
    <w:rsid w:val="008034F1"/>
    <w:rsid w:val="00840398"/>
    <w:rsid w:val="00842581"/>
    <w:rsid w:val="00851846"/>
    <w:rsid w:val="008563A2"/>
    <w:rsid w:val="0085787B"/>
    <w:rsid w:val="00861F15"/>
    <w:rsid w:val="00876296"/>
    <w:rsid w:val="0088541F"/>
    <w:rsid w:val="008879E7"/>
    <w:rsid w:val="008935C9"/>
    <w:rsid w:val="008A06D6"/>
    <w:rsid w:val="008A3420"/>
    <w:rsid w:val="008B51E1"/>
    <w:rsid w:val="008C0880"/>
    <w:rsid w:val="008C0C7A"/>
    <w:rsid w:val="008F5D0D"/>
    <w:rsid w:val="00904B0B"/>
    <w:rsid w:val="00907644"/>
    <w:rsid w:val="00916522"/>
    <w:rsid w:val="00926A68"/>
    <w:rsid w:val="00927388"/>
    <w:rsid w:val="00936ABB"/>
    <w:rsid w:val="00937551"/>
    <w:rsid w:val="0094024D"/>
    <w:rsid w:val="0094557D"/>
    <w:rsid w:val="00962B9A"/>
    <w:rsid w:val="00964B88"/>
    <w:rsid w:val="00965F4A"/>
    <w:rsid w:val="0096766B"/>
    <w:rsid w:val="00974D7A"/>
    <w:rsid w:val="00975B01"/>
    <w:rsid w:val="00994BF6"/>
    <w:rsid w:val="009961E2"/>
    <w:rsid w:val="009B3665"/>
    <w:rsid w:val="009B4DE6"/>
    <w:rsid w:val="009B6D70"/>
    <w:rsid w:val="009C4881"/>
    <w:rsid w:val="009D283B"/>
    <w:rsid w:val="009D6CB0"/>
    <w:rsid w:val="009F4303"/>
    <w:rsid w:val="00A042B7"/>
    <w:rsid w:val="00A05041"/>
    <w:rsid w:val="00A21494"/>
    <w:rsid w:val="00A22F7C"/>
    <w:rsid w:val="00A31866"/>
    <w:rsid w:val="00A3267B"/>
    <w:rsid w:val="00A4505C"/>
    <w:rsid w:val="00A458F2"/>
    <w:rsid w:val="00A55F26"/>
    <w:rsid w:val="00A652D8"/>
    <w:rsid w:val="00A65D22"/>
    <w:rsid w:val="00A7069E"/>
    <w:rsid w:val="00A80B6A"/>
    <w:rsid w:val="00A9797D"/>
    <w:rsid w:val="00AA39A8"/>
    <w:rsid w:val="00AB20A6"/>
    <w:rsid w:val="00AB25CE"/>
    <w:rsid w:val="00AB3078"/>
    <w:rsid w:val="00AB7385"/>
    <w:rsid w:val="00AC2D53"/>
    <w:rsid w:val="00AC302F"/>
    <w:rsid w:val="00AD3E92"/>
    <w:rsid w:val="00AE57CD"/>
    <w:rsid w:val="00AF5AEA"/>
    <w:rsid w:val="00B068E7"/>
    <w:rsid w:val="00B07581"/>
    <w:rsid w:val="00B11C46"/>
    <w:rsid w:val="00B1204F"/>
    <w:rsid w:val="00B1672A"/>
    <w:rsid w:val="00B25620"/>
    <w:rsid w:val="00B3502F"/>
    <w:rsid w:val="00B435EC"/>
    <w:rsid w:val="00B46D18"/>
    <w:rsid w:val="00B61A23"/>
    <w:rsid w:val="00B63E3A"/>
    <w:rsid w:val="00B645BF"/>
    <w:rsid w:val="00B702C7"/>
    <w:rsid w:val="00B74FB1"/>
    <w:rsid w:val="00B766EB"/>
    <w:rsid w:val="00B83474"/>
    <w:rsid w:val="00B91568"/>
    <w:rsid w:val="00B9486A"/>
    <w:rsid w:val="00BB28C9"/>
    <w:rsid w:val="00BB3836"/>
    <w:rsid w:val="00BB5275"/>
    <w:rsid w:val="00BB7B9A"/>
    <w:rsid w:val="00BE73B1"/>
    <w:rsid w:val="00BF5669"/>
    <w:rsid w:val="00BF5E38"/>
    <w:rsid w:val="00C0196D"/>
    <w:rsid w:val="00C02A32"/>
    <w:rsid w:val="00C05FEC"/>
    <w:rsid w:val="00C07276"/>
    <w:rsid w:val="00C106CC"/>
    <w:rsid w:val="00C2033E"/>
    <w:rsid w:val="00C229F3"/>
    <w:rsid w:val="00C24E9E"/>
    <w:rsid w:val="00C31AE1"/>
    <w:rsid w:val="00C32F39"/>
    <w:rsid w:val="00C3322B"/>
    <w:rsid w:val="00C33C11"/>
    <w:rsid w:val="00C36862"/>
    <w:rsid w:val="00C40C39"/>
    <w:rsid w:val="00C50254"/>
    <w:rsid w:val="00C5038E"/>
    <w:rsid w:val="00C54E56"/>
    <w:rsid w:val="00C81D53"/>
    <w:rsid w:val="00C85F26"/>
    <w:rsid w:val="00CA592C"/>
    <w:rsid w:val="00CB42D9"/>
    <w:rsid w:val="00CB67D0"/>
    <w:rsid w:val="00CD0FB9"/>
    <w:rsid w:val="00CD2FDA"/>
    <w:rsid w:val="00CF7FE3"/>
    <w:rsid w:val="00D06FB6"/>
    <w:rsid w:val="00D111D7"/>
    <w:rsid w:val="00D231D4"/>
    <w:rsid w:val="00D274E9"/>
    <w:rsid w:val="00D34A59"/>
    <w:rsid w:val="00D41E19"/>
    <w:rsid w:val="00D549CD"/>
    <w:rsid w:val="00D55679"/>
    <w:rsid w:val="00D6202B"/>
    <w:rsid w:val="00D72638"/>
    <w:rsid w:val="00DD1284"/>
    <w:rsid w:val="00DD495E"/>
    <w:rsid w:val="00DF0533"/>
    <w:rsid w:val="00E20865"/>
    <w:rsid w:val="00E30CD8"/>
    <w:rsid w:val="00E4184C"/>
    <w:rsid w:val="00E505E7"/>
    <w:rsid w:val="00E50712"/>
    <w:rsid w:val="00E57FAA"/>
    <w:rsid w:val="00E7167A"/>
    <w:rsid w:val="00E83CC8"/>
    <w:rsid w:val="00E84502"/>
    <w:rsid w:val="00E914EB"/>
    <w:rsid w:val="00E92E04"/>
    <w:rsid w:val="00EA15B0"/>
    <w:rsid w:val="00EA2357"/>
    <w:rsid w:val="00EA4A6C"/>
    <w:rsid w:val="00EB7036"/>
    <w:rsid w:val="00EC70E5"/>
    <w:rsid w:val="00EC71E9"/>
    <w:rsid w:val="00EC7B88"/>
    <w:rsid w:val="00ED2A4A"/>
    <w:rsid w:val="00ED39EC"/>
    <w:rsid w:val="00EE45A1"/>
    <w:rsid w:val="00EF1CAF"/>
    <w:rsid w:val="00EF3782"/>
    <w:rsid w:val="00EF7CBF"/>
    <w:rsid w:val="00F00F4C"/>
    <w:rsid w:val="00F107C1"/>
    <w:rsid w:val="00F13382"/>
    <w:rsid w:val="00F215B3"/>
    <w:rsid w:val="00F2370C"/>
    <w:rsid w:val="00F312C1"/>
    <w:rsid w:val="00F33387"/>
    <w:rsid w:val="00F372CB"/>
    <w:rsid w:val="00F44439"/>
    <w:rsid w:val="00F5561C"/>
    <w:rsid w:val="00F7377F"/>
    <w:rsid w:val="00F74931"/>
    <w:rsid w:val="00F75BD2"/>
    <w:rsid w:val="00F83294"/>
    <w:rsid w:val="00F87468"/>
    <w:rsid w:val="00F922B8"/>
    <w:rsid w:val="00F95DD4"/>
    <w:rsid w:val="00FA5637"/>
    <w:rsid w:val="00FB6AB6"/>
    <w:rsid w:val="00FC44D3"/>
    <w:rsid w:val="00FD571C"/>
    <w:rsid w:val="00FE464A"/>
    <w:rsid w:val="00FE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0716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F071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unhideWhenUsed/>
    <w:qFormat/>
    <w:rsid w:val="001F07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9"/>
    <w:unhideWhenUsed/>
    <w:qFormat/>
    <w:rsid w:val="001F07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8">
    <w:name w:val="heading 8"/>
    <w:basedOn w:val="a0"/>
    <w:next w:val="a0"/>
    <w:link w:val="80"/>
    <w:uiPriority w:val="99"/>
    <w:unhideWhenUsed/>
    <w:qFormat/>
    <w:rsid w:val="001F07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9"/>
    <w:unhideWhenUsed/>
    <w:qFormat/>
    <w:rsid w:val="001F07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F07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F0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rsid w:val="001F07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1"/>
    <w:link w:val="8"/>
    <w:uiPriority w:val="99"/>
    <w:semiHidden/>
    <w:rsid w:val="001F07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semiHidden/>
    <w:rsid w:val="001F07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header"/>
    <w:basedOn w:val="a0"/>
    <w:link w:val="a5"/>
    <w:uiPriority w:val="99"/>
    <w:unhideWhenUsed/>
    <w:rsid w:val="001F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F0716"/>
    <w:rPr>
      <w:rFonts w:eastAsiaTheme="minorEastAsia"/>
      <w:lang w:eastAsia="ru-RU"/>
    </w:rPr>
  </w:style>
  <w:style w:type="paragraph" w:styleId="a6">
    <w:name w:val="footer"/>
    <w:basedOn w:val="a0"/>
    <w:link w:val="a7"/>
    <w:uiPriority w:val="99"/>
    <w:unhideWhenUsed/>
    <w:rsid w:val="001F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F0716"/>
    <w:rPr>
      <w:rFonts w:eastAsiaTheme="minorEastAsia"/>
      <w:lang w:eastAsia="ru-RU"/>
    </w:rPr>
  </w:style>
  <w:style w:type="paragraph" w:styleId="a8">
    <w:name w:val="List Paragraph"/>
    <w:basedOn w:val="a0"/>
    <w:uiPriority w:val="34"/>
    <w:qFormat/>
    <w:rsid w:val="001F0716"/>
    <w:pPr>
      <w:ind w:left="720"/>
      <w:contextualSpacing/>
    </w:pPr>
  </w:style>
  <w:style w:type="character" w:customStyle="1" w:styleId="FontStyle16">
    <w:name w:val="Font Style16"/>
    <w:rsid w:val="001F0716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F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rsid w:val="001F0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1F071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0">
    <w:name w:val="fontstyle16"/>
    <w:basedOn w:val="a1"/>
    <w:rsid w:val="001F0716"/>
  </w:style>
  <w:style w:type="character" w:customStyle="1" w:styleId="ab">
    <w:name w:val="Основной текст_"/>
    <w:basedOn w:val="a1"/>
    <w:link w:val="11"/>
    <w:uiPriority w:val="99"/>
    <w:rsid w:val="001F0716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b"/>
    <w:uiPriority w:val="99"/>
    <w:rsid w:val="001F0716"/>
    <w:pPr>
      <w:shd w:val="clear" w:color="auto" w:fill="FFFFFF"/>
      <w:spacing w:after="0" w:line="343" w:lineRule="exact"/>
      <w:jc w:val="both"/>
    </w:pPr>
    <w:rPr>
      <w:rFonts w:eastAsiaTheme="minorHAnsi"/>
      <w:sz w:val="18"/>
      <w:szCs w:val="18"/>
      <w:lang w:eastAsia="en-US"/>
    </w:rPr>
  </w:style>
  <w:style w:type="paragraph" w:customStyle="1" w:styleId="Default">
    <w:name w:val="Default"/>
    <w:rsid w:val="001F0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">
    <w:name w:val="Основной текст + 9;5 pt;Курсив"/>
    <w:basedOn w:val="a1"/>
    <w:rsid w:val="001F07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(2) + Не полужирный;Не курсив"/>
    <w:basedOn w:val="a1"/>
    <w:rsid w:val="001F071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table" w:styleId="ac">
    <w:name w:val="Table Grid"/>
    <w:basedOn w:val="a2"/>
    <w:uiPriority w:val="39"/>
    <w:rsid w:val="001F071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1"/>
    <w:uiPriority w:val="99"/>
    <w:rsid w:val="001F0716"/>
    <w:rPr>
      <w:rFonts w:ascii="Times New Roman" w:hAnsi="Times New Roman" w:cs="Times New Roman"/>
      <w:sz w:val="18"/>
      <w:szCs w:val="18"/>
    </w:rPr>
  </w:style>
  <w:style w:type="paragraph" w:styleId="ad">
    <w:name w:val="Balloon Text"/>
    <w:basedOn w:val="a0"/>
    <w:link w:val="ae"/>
    <w:uiPriority w:val="99"/>
    <w:rsid w:val="001F07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rsid w:val="001F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0"/>
    <w:uiPriority w:val="99"/>
    <w:qFormat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">
    <w:name w:val="Body Text"/>
    <w:basedOn w:val="a0"/>
    <w:link w:val="af0"/>
    <w:rsid w:val="001F071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f0">
    <w:name w:val="Основной текст Знак"/>
    <w:basedOn w:val="a1"/>
    <w:link w:val="af"/>
    <w:rsid w:val="001F071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17">
    <w:name w:val="Основной текст (17)_"/>
    <w:basedOn w:val="a1"/>
    <w:link w:val="171"/>
    <w:rsid w:val="001F0716"/>
    <w:rPr>
      <w:b/>
      <w:bCs/>
      <w:shd w:val="clear" w:color="auto" w:fill="FFFFFF"/>
    </w:rPr>
  </w:style>
  <w:style w:type="paragraph" w:customStyle="1" w:styleId="171">
    <w:name w:val="Основной текст (17)1"/>
    <w:basedOn w:val="a0"/>
    <w:link w:val="17"/>
    <w:rsid w:val="001F0716"/>
    <w:pPr>
      <w:shd w:val="clear" w:color="auto" w:fill="FFFFFF"/>
      <w:spacing w:after="60" w:line="211" w:lineRule="exact"/>
      <w:ind w:firstLine="400"/>
      <w:jc w:val="both"/>
    </w:pPr>
    <w:rPr>
      <w:rFonts w:eastAsiaTheme="minorHAnsi"/>
      <w:b/>
      <w:bCs/>
      <w:lang w:eastAsia="en-US"/>
    </w:rPr>
  </w:style>
  <w:style w:type="character" w:customStyle="1" w:styleId="170">
    <w:name w:val="Основной текст (17) + Не полужирный"/>
    <w:basedOn w:val="17"/>
    <w:rsid w:val="001F0716"/>
  </w:style>
  <w:style w:type="character" w:customStyle="1" w:styleId="131">
    <w:name w:val="Основной текст + 131"/>
    <w:aliases w:val="5 pt4,Малые прописные1"/>
    <w:basedOn w:val="af0"/>
    <w:rsid w:val="001F0716"/>
    <w:rPr>
      <w:rFonts w:ascii="Times New Roman" w:eastAsia="Calibri" w:hAnsi="Times New Roman" w:cs="Times New Roman"/>
      <w:b/>
      <w:bCs/>
      <w:smallCaps/>
      <w:spacing w:val="0"/>
      <w:sz w:val="27"/>
      <w:szCs w:val="27"/>
      <w:shd w:val="clear" w:color="auto" w:fill="FFFFFF"/>
    </w:rPr>
  </w:style>
  <w:style w:type="paragraph" w:styleId="22">
    <w:name w:val="Body Text Indent 2"/>
    <w:basedOn w:val="a0"/>
    <w:link w:val="23"/>
    <w:rsid w:val="001F07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1F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aliases w:val="Обычный (Web)"/>
    <w:basedOn w:val="a0"/>
    <w:uiPriority w:val="99"/>
    <w:rsid w:val="001F071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character" w:customStyle="1" w:styleId="c5c1c19">
    <w:name w:val="c5 c1 c19"/>
    <w:rsid w:val="001F0716"/>
  </w:style>
  <w:style w:type="paragraph" w:customStyle="1" w:styleId="msonormalcxspmiddle">
    <w:name w:val="msonormalcxspmiddle"/>
    <w:basedOn w:val="a0"/>
    <w:rsid w:val="001F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Абзац списка2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1F0716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1F0716"/>
    <w:rPr>
      <w:rFonts w:eastAsiaTheme="minorEastAsia"/>
      <w:lang w:eastAsia="ru-RU"/>
    </w:rPr>
  </w:style>
  <w:style w:type="paragraph" w:styleId="a">
    <w:name w:val="List Bullet"/>
    <w:basedOn w:val="a0"/>
    <w:uiPriority w:val="99"/>
    <w:unhideWhenUsed/>
    <w:rsid w:val="001F0716"/>
    <w:pPr>
      <w:numPr>
        <w:numId w:val="7"/>
      </w:numPr>
      <w:contextualSpacing/>
    </w:pPr>
  </w:style>
  <w:style w:type="character" w:styleId="af4">
    <w:name w:val="Hyperlink"/>
    <w:basedOn w:val="a1"/>
    <w:uiPriority w:val="99"/>
    <w:unhideWhenUsed/>
    <w:rsid w:val="001F0716"/>
    <w:rPr>
      <w:color w:val="0000FF" w:themeColor="hyperlink"/>
      <w:u w:val="single"/>
    </w:rPr>
  </w:style>
  <w:style w:type="paragraph" w:customStyle="1" w:styleId="31">
    <w:name w:val="Абзац списка3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5">
    <w:name w:val="Strong"/>
    <w:uiPriority w:val="22"/>
    <w:qFormat/>
    <w:rsid w:val="001F0716"/>
    <w:rPr>
      <w:b/>
      <w:bCs/>
    </w:rPr>
  </w:style>
  <w:style w:type="paragraph" w:styleId="32">
    <w:name w:val="Body Text Indent 3"/>
    <w:basedOn w:val="a0"/>
    <w:link w:val="33"/>
    <w:rsid w:val="001F0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1F07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Без интервала1"/>
    <w:rsid w:val="001F07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5">
    <w:name w:val="Основной текст2"/>
    <w:basedOn w:val="a0"/>
    <w:rsid w:val="001F071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26">
    <w:name w:val="Без интервала2"/>
    <w:rsid w:val="001F07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5">
    <w:name w:val="Style5"/>
    <w:basedOn w:val="a0"/>
    <w:rsid w:val="001F0716"/>
    <w:pPr>
      <w:widowControl w:val="0"/>
      <w:autoSpaceDE w:val="0"/>
      <w:autoSpaceDN w:val="0"/>
      <w:adjustRightInd w:val="0"/>
      <w:spacing w:after="0" w:line="264" w:lineRule="exact"/>
      <w:ind w:firstLine="3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1F0716"/>
    <w:rPr>
      <w:rFonts w:ascii="Times New Roman" w:hAnsi="Times New Roman" w:cs="Times New Roman" w:hint="default"/>
      <w:b/>
      <w:bCs/>
      <w:sz w:val="26"/>
      <w:szCs w:val="26"/>
    </w:rPr>
  </w:style>
  <w:style w:type="paragraph" w:styleId="af6">
    <w:name w:val="Title"/>
    <w:basedOn w:val="a0"/>
    <w:next w:val="a0"/>
    <w:link w:val="af7"/>
    <w:uiPriority w:val="99"/>
    <w:qFormat/>
    <w:rsid w:val="001F07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basedOn w:val="a1"/>
    <w:link w:val="af6"/>
    <w:uiPriority w:val="99"/>
    <w:rsid w:val="001F07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Subtitle"/>
    <w:basedOn w:val="a0"/>
    <w:next w:val="a0"/>
    <w:link w:val="af9"/>
    <w:uiPriority w:val="99"/>
    <w:qFormat/>
    <w:rsid w:val="001F07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9">
    <w:name w:val="Подзаголовок Знак"/>
    <w:basedOn w:val="a1"/>
    <w:link w:val="af8"/>
    <w:uiPriority w:val="99"/>
    <w:rsid w:val="001F07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uiPriority w:val="99"/>
    <w:rsid w:val="001F0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Абзац списка4"/>
    <w:basedOn w:val="a0"/>
    <w:rsid w:val="001F07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a">
    <w:name w:val="FollowedHyperlink"/>
    <w:basedOn w:val="a1"/>
    <w:uiPriority w:val="99"/>
    <w:semiHidden/>
    <w:unhideWhenUsed/>
    <w:rsid w:val="00840398"/>
    <w:rPr>
      <w:color w:val="800080" w:themeColor="followedHyperlink"/>
      <w:u w:val="single"/>
    </w:rPr>
  </w:style>
  <w:style w:type="paragraph" w:styleId="34">
    <w:name w:val="Body Text 3"/>
    <w:basedOn w:val="a0"/>
    <w:link w:val="35"/>
    <w:uiPriority w:val="99"/>
    <w:unhideWhenUsed/>
    <w:rsid w:val="008403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8403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840398"/>
  </w:style>
  <w:style w:type="paragraph" w:customStyle="1" w:styleId="5">
    <w:name w:val="Абзац списка5"/>
    <w:basedOn w:val="a0"/>
    <w:rsid w:val="00434A7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6">
    <w:name w:val="Абзац списка6"/>
    <w:basedOn w:val="a0"/>
    <w:rsid w:val="00B63E3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7">
    <w:name w:val="Основной текст (2)_"/>
    <w:basedOn w:val="a1"/>
    <w:link w:val="28"/>
    <w:rsid w:val="00651B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651B35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b">
    <w:name w:val="Emphasis"/>
    <w:uiPriority w:val="99"/>
    <w:qFormat/>
    <w:rsid w:val="00651B35"/>
    <w:rPr>
      <w:rFonts w:cs="Times New Roman"/>
      <w:i/>
      <w:iCs/>
    </w:rPr>
  </w:style>
  <w:style w:type="character" w:customStyle="1" w:styleId="afc">
    <w:name w:val="Основной текст + Полужирный"/>
    <w:basedOn w:val="a1"/>
    <w:rsid w:val="004C261B"/>
    <w:rPr>
      <w:rFonts w:ascii="Calibri" w:eastAsia="Times New Roman" w:hAnsi="Calibri"/>
      <w:b/>
      <w:bCs/>
      <w:sz w:val="22"/>
      <w:szCs w:val="22"/>
      <w:shd w:val="clear" w:color="auto" w:fill="FFFFFF"/>
      <w:lang w:eastAsia="ru-RU"/>
    </w:rPr>
  </w:style>
  <w:style w:type="character" w:customStyle="1" w:styleId="316">
    <w:name w:val="Заголовок №316"/>
    <w:basedOn w:val="a1"/>
    <w:rsid w:val="004C261B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514F18-9770-4456-B7BC-FF4C4992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8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157</cp:revision>
  <cp:lastPrinted>2021-12-05T16:42:00Z</cp:lastPrinted>
  <dcterms:created xsi:type="dcterms:W3CDTF">2015-09-24T07:15:00Z</dcterms:created>
  <dcterms:modified xsi:type="dcterms:W3CDTF">2025-06-16T15:07:00Z</dcterms:modified>
</cp:coreProperties>
</file>