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716" w:rsidRPr="00DD495E" w:rsidRDefault="001F0716" w:rsidP="005D38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D495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Муниципальное бюджетное учреждение </w:t>
      </w:r>
      <w:r w:rsidRPr="00DD495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дополнительного образования </w:t>
      </w:r>
    </w:p>
    <w:p w:rsidR="001F0716" w:rsidRPr="00DD495E" w:rsidRDefault="001F0716" w:rsidP="005D38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D495E">
        <w:rPr>
          <w:rFonts w:ascii="Times New Roman" w:hAnsi="Times New Roman" w:cs="Times New Roman"/>
          <w:color w:val="000000"/>
          <w:sz w:val="24"/>
          <w:szCs w:val="24"/>
        </w:rPr>
        <w:t>«Детская школа искусств № 1» города Магнитогорска</w:t>
      </w:r>
    </w:p>
    <w:p w:rsidR="00795BAD" w:rsidRPr="00DD495E" w:rsidRDefault="00795BAD" w:rsidP="005D38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F0716" w:rsidRPr="00DD495E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38"/>
        <w:gridCol w:w="4730"/>
      </w:tblGrid>
      <w:tr w:rsidR="005431DD" w:rsidRPr="00617AA4" w:rsidTr="00114DFB">
        <w:tc>
          <w:tcPr>
            <w:tcW w:w="4738" w:type="dxa"/>
          </w:tcPr>
          <w:p w:rsidR="005431DD" w:rsidRPr="00617AA4" w:rsidRDefault="005431DD" w:rsidP="00114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5431DD" w:rsidRPr="00617AA4" w:rsidRDefault="005431DD" w:rsidP="00114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5431DD" w:rsidRPr="00617AA4" w:rsidRDefault="005431DD" w:rsidP="00114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>МБУДО «ДШИ №1»</w:t>
            </w:r>
          </w:p>
          <w:p w:rsidR="005431DD" w:rsidRPr="00617AA4" w:rsidRDefault="005431DD" w:rsidP="00114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5431DD" w:rsidRPr="00617AA4" w:rsidRDefault="005431DD" w:rsidP="00114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AB73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617A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17A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B73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июня</w:t>
            </w:r>
            <w:r w:rsidRPr="00617A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B73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431DD" w:rsidRPr="00617AA4" w:rsidRDefault="005431DD" w:rsidP="00114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5431DD" w:rsidRPr="00617AA4" w:rsidRDefault="005431DD" w:rsidP="00114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5431DD" w:rsidRPr="00617AA4" w:rsidRDefault="005431DD" w:rsidP="00114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№ УП</w:t>
            </w: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218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A2E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431DD" w:rsidRDefault="005431DD" w:rsidP="00114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B73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617A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B73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июня</w:t>
            </w:r>
            <w:r w:rsidRPr="00617A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B73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431DD" w:rsidRDefault="005431DD" w:rsidP="00114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МБУДО «ДШИ №1»</w:t>
            </w:r>
          </w:p>
          <w:p w:rsidR="005431DD" w:rsidRDefault="005431DD" w:rsidP="00114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Магнитогорска</w:t>
            </w:r>
          </w:p>
          <w:p w:rsidR="005431DD" w:rsidRPr="00617AA4" w:rsidRDefault="005431DD" w:rsidP="00114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О.В. Иващенко</w:t>
            </w:r>
          </w:p>
          <w:p w:rsidR="005431DD" w:rsidRPr="00617AA4" w:rsidRDefault="005431DD" w:rsidP="00114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149" w:rsidRPr="001337C4" w:rsidRDefault="006C6149" w:rsidP="006C6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7C4">
        <w:rPr>
          <w:rFonts w:ascii="Times New Roman" w:hAnsi="Times New Roman" w:cs="Times New Roman"/>
          <w:sz w:val="24"/>
          <w:szCs w:val="24"/>
        </w:rPr>
        <w:tab/>
      </w:r>
      <w:r w:rsidRPr="001337C4">
        <w:rPr>
          <w:rFonts w:ascii="Times New Roman" w:hAnsi="Times New Roman" w:cs="Times New Roman"/>
          <w:sz w:val="24"/>
          <w:szCs w:val="24"/>
        </w:rPr>
        <w:tab/>
      </w:r>
      <w:r w:rsidRPr="001337C4">
        <w:rPr>
          <w:rFonts w:ascii="Times New Roman" w:hAnsi="Times New Roman" w:cs="Times New Roman"/>
          <w:sz w:val="24"/>
          <w:szCs w:val="24"/>
        </w:rPr>
        <w:tab/>
      </w:r>
    </w:p>
    <w:p w:rsidR="00C40C39" w:rsidRPr="00C40C39" w:rsidRDefault="001E23E4" w:rsidP="00C40C39">
      <w:pPr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F0716" w:rsidRPr="00C40C39" w:rsidRDefault="001F0716" w:rsidP="00C40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C40C39" w:rsidRDefault="001F0716" w:rsidP="00C40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C40C39" w:rsidRDefault="001F0716" w:rsidP="00C40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C40C39" w:rsidRDefault="001F0716" w:rsidP="00C40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41F" w:rsidRPr="00DD495E" w:rsidRDefault="0088541F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DD495E" w:rsidRDefault="002E6AAC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DD495E" w:rsidRDefault="002E6AAC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DD495E" w:rsidRDefault="002E6AAC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DD495E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DD495E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C39" w:rsidRDefault="00C40C39" w:rsidP="00C40C39">
      <w:pPr>
        <w:jc w:val="both"/>
      </w:pPr>
    </w:p>
    <w:p w:rsidR="00C40C39" w:rsidRPr="00C40C39" w:rsidRDefault="00C40C39" w:rsidP="00C40C3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0C39">
        <w:rPr>
          <w:rFonts w:ascii="Times New Roman" w:hAnsi="Times New Roman" w:cs="Times New Roman"/>
          <w:bCs/>
          <w:sz w:val="28"/>
          <w:szCs w:val="28"/>
        </w:rPr>
        <w:t xml:space="preserve">Дополнительная </w:t>
      </w:r>
      <w:proofErr w:type="spellStart"/>
      <w:r w:rsidRPr="00C40C39">
        <w:rPr>
          <w:rFonts w:ascii="Times New Roman" w:hAnsi="Times New Roman" w:cs="Times New Roman"/>
          <w:bCs/>
          <w:sz w:val="28"/>
          <w:szCs w:val="28"/>
        </w:rPr>
        <w:t>общеразвивающая</w:t>
      </w:r>
      <w:proofErr w:type="spellEnd"/>
      <w:r w:rsidRPr="00C40C39">
        <w:rPr>
          <w:rFonts w:ascii="Times New Roman" w:hAnsi="Times New Roman" w:cs="Times New Roman"/>
          <w:bCs/>
          <w:sz w:val="28"/>
          <w:szCs w:val="28"/>
        </w:rPr>
        <w:t xml:space="preserve"> программа </w:t>
      </w:r>
    </w:p>
    <w:p w:rsidR="00C40C39" w:rsidRPr="00C40C39" w:rsidRDefault="00C40C39" w:rsidP="00C40C3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C40C39">
        <w:rPr>
          <w:rFonts w:ascii="Times New Roman" w:hAnsi="Times New Roman" w:cs="Times New Roman"/>
          <w:sz w:val="28"/>
          <w:szCs w:val="28"/>
        </w:rPr>
        <w:t xml:space="preserve">МБУДО </w:t>
      </w:r>
      <w:r w:rsidRPr="00C40C39">
        <w:rPr>
          <w:rFonts w:ascii="Times New Roman" w:hAnsi="Times New Roman" w:cs="Times New Roman"/>
          <w:spacing w:val="-2"/>
          <w:sz w:val="28"/>
          <w:szCs w:val="28"/>
        </w:rPr>
        <w:t>«Детская школа искусств № 1» г. Магнитогорска</w:t>
      </w:r>
    </w:p>
    <w:p w:rsidR="00C40C39" w:rsidRPr="00C40C39" w:rsidRDefault="00C40C39" w:rsidP="00C40C3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C40C39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AB7385">
        <w:rPr>
          <w:rFonts w:ascii="Times New Roman" w:hAnsi="Times New Roman" w:cs="Times New Roman"/>
          <w:spacing w:val="-2"/>
          <w:sz w:val="28"/>
          <w:szCs w:val="28"/>
        </w:rPr>
        <w:t>Мастерская художественного творчества «Палитра»</w:t>
      </w:r>
      <w:r w:rsidRPr="00C40C39">
        <w:rPr>
          <w:rFonts w:ascii="Times New Roman" w:hAnsi="Times New Roman" w:cs="Times New Roman"/>
          <w:spacing w:val="-2"/>
          <w:sz w:val="28"/>
          <w:szCs w:val="28"/>
        </w:rPr>
        <w:t>»</w:t>
      </w:r>
    </w:p>
    <w:p w:rsidR="00C40C39" w:rsidRPr="00C40C39" w:rsidRDefault="00C40C39" w:rsidP="00C40C3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0C39">
        <w:rPr>
          <w:rFonts w:ascii="Times New Roman" w:hAnsi="Times New Roman" w:cs="Times New Roman"/>
          <w:bCs/>
          <w:sz w:val="28"/>
          <w:szCs w:val="28"/>
        </w:rPr>
        <w:t>(групповые занятия)</w:t>
      </w:r>
    </w:p>
    <w:p w:rsidR="00C40C39" w:rsidRPr="00C40C39" w:rsidRDefault="00C40C39" w:rsidP="00C40C39">
      <w:pPr>
        <w:tabs>
          <w:tab w:val="center" w:pos="4677"/>
          <w:tab w:val="left" w:pos="68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40C39">
        <w:rPr>
          <w:rFonts w:ascii="Times New Roman" w:hAnsi="Times New Roman" w:cs="Times New Roman"/>
          <w:sz w:val="28"/>
          <w:szCs w:val="28"/>
        </w:rPr>
        <w:tab/>
      </w:r>
    </w:p>
    <w:p w:rsidR="00C40C39" w:rsidRPr="00C40C39" w:rsidRDefault="00C40C39" w:rsidP="00C40C39">
      <w:pPr>
        <w:tabs>
          <w:tab w:val="center" w:pos="4677"/>
          <w:tab w:val="left" w:pos="68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0C39">
        <w:rPr>
          <w:rFonts w:ascii="Times New Roman" w:hAnsi="Times New Roman" w:cs="Times New Roman"/>
          <w:sz w:val="28"/>
          <w:szCs w:val="28"/>
        </w:rPr>
        <w:t>на 202</w:t>
      </w:r>
      <w:r w:rsidR="00AB7385">
        <w:rPr>
          <w:rFonts w:ascii="Times New Roman" w:hAnsi="Times New Roman" w:cs="Times New Roman"/>
          <w:sz w:val="28"/>
          <w:szCs w:val="28"/>
        </w:rPr>
        <w:t>5</w:t>
      </w:r>
      <w:r w:rsidRPr="00C40C39">
        <w:rPr>
          <w:rFonts w:ascii="Times New Roman" w:hAnsi="Times New Roman" w:cs="Times New Roman"/>
          <w:sz w:val="28"/>
          <w:szCs w:val="28"/>
        </w:rPr>
        <w:t xml:space="preserve"> – 202</w:t>
      </w:r>
      <w:r w:rsidR="00AB7385">
        <w:rPr>
          <w:rFonts w:ascii="Times New Roman" w:hAnsi="Times New Roman" w:cs="Times New Roman"/>
          <w:sz w:val="28"/>
          <w:szCs w:val="28"/>
        </w:rPr>
        <w:t>6</w:t>
      </w:r>
      <w:r w:rsidRPr="00C40C39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C40C39" w:rsidRPr="00C40C39" w:rsidRDefault="00C40C39" w:rsidP="00C40C39">
      <w:pPr>
        <w:tabs>
          <w:tab w:val="center" w:pos="4677"/>
          <w:tab w:val="left" w:pos="68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40C39" w:rsidRPr="00C40C39" w:rsidRDefault="00C40C39" w:rsidP="00C40C39">
      <w:pPr>
        <w:tabs>
          <w:tab w:val="center" w:pos="4677"/>
          <w:tab w:val="left" w:pos="68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0C39">
        <w:rPr>
          <w:rFonts w:ascii="Times New Roman" w:hAnsi="Times New Roman" w:cs="Times New Roman"/>
          <w:sz w:val="28"/>
          <w:szCs w:val="28"/>
        </w:rPr>
        <w:t xml:space="preserve">Срок </w:t>
      </w:r>
      <w:r w:rsidR="00495426">
        <w:rPr>
          <w:rFonts w:ascii="Times New Roman" w:hAnsi="Times New Roman" w:cs="Times New Roman"/>
          <w:sz w:val="28"/>
          <w:szCs w:val="28"/>
        </w:rPr>
        <w:t xml:space="preserve">освоения программы </w:t>
      </w:r>
      <w:r w:rsidRPr="00C40C39">
        <w:rPr>
          <w:rFonts w:ascii="Times New Roman" w:hAnsi="Times New Roman" w:cs="Times New Roman"/>
          <w:sz w:val="28"/>
          <w:szCs w:val="28"/>
        </w:rPr>
        <w:t>1 год</w:t>
      </w:r>
    </w:p>
    <w:p w:rsidR="00C40C39" w:rsidRPr="00097458" w:rsidRDefault="00C40C39" w:rsidP="00C40C39">
      <w:pPr>
        <w:jc w:val="both"/>
        <w:rPr>
          <w:sz w:val="28"/>
          <w:szCs w:val="28"/>
        </w:rPr>
      </w:pPr>
    </w:p>
    <w:p w:rsidR="001F0716" w:rsidRPr="00DD495E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DD495E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DD495E" w:rsidRDefault="002E6AAC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DD495E" w:rsidRDefault="002E6AAC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DD495E" w:rsidRDefault="002E6AAC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1E1" w:rsidRPr="00DD495E" w:rsidRDefault="008B51E1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1E1" w:rsidRDefault="008B51E1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1DD" w:rsidRPr="00DD495E" w:rsidRDefault="005431DD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DD495E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420" w:rsidRPr="00DD495E" w:rsidRDefault="008A3420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DD495E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DD495E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>Магнитогорск</w:t>
      </w:r>
    </w:p>
    <w:p w:rsidR="001F0716" w:rsidRPr="00DD495E" w:rsidRDefault="00A31866" w:rsidP="005D3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1F0716" w:rsidRPr="00DD495E" w:rsidSect="00EC7B88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DD495E">
        <w:rPr>
          <w:rFonts w:ascii="Times New Roman" w:hAnsi="Times New Roman" w:cs="Times New Roman"/>
          <w:sz w:val="24"/>
          <w:szCs w:val="24"/>
        </w:rPr>
        <w:t>202</w:t>
      </w:r>
      <w:r w:rsidR="00AB7385">
        <w:rPr>
          <w:rFonts w:ascii="Times New Roman" w:hAnsi="Times New Roman" w:cs="Times New Roman"/>
          <w:sz w:val="24"/>
          <w:szCs w:val="24"/>
        </w:rPr>
        <w:t>5</w:t>
      </w:r>
    </w:p>
    <w:p w:rsidR="001F0716" w:rsidRPr="00DD495E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716" w:rsidRPr="00DD495E" w:rsidRDefault="001F0716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1F0716" w:rsidRPr="00DD495E" w:rsidRDefault="001F0716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D495E">
        <w:rPr>
          <w:rFonts w:ascii="Times New Roman" w:hAnsi="Times New Roman" w:cs="Times New Roman"/>
          <w:sz w:val="24"/>
          <w:szCs w:val="24"/>
        </w:rPr>
        <w:t>Кресина</w:t>
      </w:r>
      <w:proofErr w:type="spellEnd"/>
      <w:r w:rsidRPr="00DD495E">
        <w:rPr>
          <w:rFonts w:ascii="Times New Roman" w:hAnsi="Times New Roman" w:cs="Times New Roman"/>
          <w:sz w:val="24"/>
          <w:szCs w:val="24"/>
        </w:rPr>
        <w:t xml:space="preserve"> О</w:t>
      </w:r>
      <w:r w:rsidR="00E92E04" w:rsidRPr="00DD495E">
        <w:rPr>
          <w:rFonts w:ascii="Times New Roman" w:hAnsi="Times New Roman" w:cs="Times New Roman"/>
          <w:sz w:val="24"/>
          <w:szCs w:val="24"/>
        </w:rPr>
        <w:t xml:space="preserve">.Н., </w:t>
      </w:r>
      <w:r w:rsidR="007A01F4" w:rsidRPr="00DD495E">
        <w:rPr>
          <w:rFonts w:ascii="Times New Roman" w:hAnsi="Times New Roman" w:cs="Times New Roman"/>
          <w:sz w:val="24"/>
          <w:szCs w:val="24"/>
        </w:rPr>
        <w:t>председатель МС</w:t>
      </w:r>
      <w:r w:rsidRPr="00DD495E">
        <w:rPr>
          <w:rFonts w:ascii="Times New Roman" w:hAnsi="Times New Roman" w:cs="Times New Roman"/>
          <w:sz w:val="24"/>
          <w:szCs w:val="24"/>
        </w:rPr>
        <w:t xml:space="preserve"> МБУДО «ДШИ № 1» г. Магнитогорска</w:t>
      </w:r>
    </w:p>
    <w:p w:rsidR="001F0716" w:rsidRPr="00DD495E" w:rsidRDefault="001F0716" w:rsidP="005D384E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716" w:rsidRPr="00DD495E" w:rsidRDefault="001F0716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716" w:rsidRPr="00DD495E" w:rsidRDefault="001F0716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B01" w:rsidRPr="00DD495E" w:rsidRDefault="0088541F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spellStart"/>
      <w:r w:rsidRPr="00DD495E"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="001F0716" w:rsidRPr="00DD495E">
        <w:rPr>
          <w:rFonts w:ascii="Times New Roman" w:hAnsi="Times New Roman" w:cs="Times New Roman"/>
          <w:sz w:val="24"/>
          <w:szCs w:val="24"/>
        </w:rPr>
        <w:t xml:space="preserve"> программа </w:t>
      </w:r>
    </w:p>
    <w:p w:rsidR="0088541F" w:rsidRPr="00DD495E" w:rsidRDefault="00975B01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>«</w:t>
      </w:r>
      <w:r w:rsidR="00C91F69">
        <w:rPr>
          <w:rFonts w:ascii="Times New Roman" w:hAnsi="Times New Roman" w:cs="Times New Roman"/>
          <w:sz w:val="24"/>
          <w:szCs w:val="24"/>
        </w:rPr>
        <w:t>Мастерская художественного творчества «Палитра»»</w:t>
      </w:r>
    </w:p>
    <w:p w:rsidR="001F0716" w:rsidRPr="00DD495E" w:rsidRDefault="001F0716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D495E">
        <w:rPr>
          <w:rFonts w:ascii="Times New Roman" w:hAnsi="Times New Roman" w:cs="Times New Roman"/>
          <w:sz w:val="24"/>
          <w:szCs w:val="24"/>
        </w:rPr>
        <w:t>обсуждена</w:t>
      </w:r>
      <w:proofErr w:type="gramEnd"/>
      <w:r w:rsidRPr="00DD495E">
        <w:rPr>
          <w:rFonts w:ascii="Times New Roman" w:hAnsi="Times New Roman" w:cs="Times New Roman"/>
          <w:sz w:val="24"/>
          <w:szCs w:val="24"/>
        </w:rPr>
        <w:t xml:space="preserve"> на педагогическом совете </w:t>
      </w:r>
    </w:p>
    <w:p w:rsidR="001F0716" w:rsidRPr="00DD495E" w:rsidRDefault="001F0716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>МБУДО «Детская школа искусств № 1»</w:t>
      </w:r>
    </w:p>
    <w:p w:rsidR="001F0716" w:rsidRPr="00DD495E" w:rsidRDefault="005315E6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F0716" w:rsidRPr="00DD495E" w:rsidSect="00EC7B88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DD495E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AB7385">
        <w:rPr>
          <w:rFonts w:ascii="Times New Roman" w:hAnsi="Times New Roman" w:cs="Times New Roman"/>
          <w:sz w:val="24"/>
          <w:szCs w:val="24"/>
        </w:rPr>
        <w:t>6 от 1</w:t>
      </w:r>
      <w:r w:rsidR="00C106CC">
        <w:rPr>
          <w:rFonts w:ascii="Times New Roman" w:hAnsi="Times New Roman" w:cs="Times New Roman"/>
          <w:sz w:val="24"/>
          <w:szCs w:val="24"/>
        </w:rPr>
        <w:t>7</w:t>
      </w:r>
      <w:r w:rsidR="00247759" w:rsidRPr="00DD495E">
        <w:rPr>
          <w:rFonts w:ascii="Times New Roman" w:hAnsi="Times New Roman" w:cs="Times New Roman"/>
          <w:sz w:val="24"/>
          <w:szCs w:val="24"/>
        </w:rPr>
        <w:t xml:space="preserve"> </w:t>
      </w:r>
      <w:r w:rsidR="00AB7385">
        <w:rPr>
          <w:rFonts w:ascii="Times New Roman" w:hAnsi="Times New Roman" w:cs="Times New Roman"/>
          <w:sz w:val="24"/>
          <w:szCs w:val="24"/>
        </w:rPr>
        <w:t>июня</w:t>
      </w:r>
      <w:r w:rsidR="00247759" w:rsidRPr="00DD495E">
        <w:rPr>
          <w:rFonts w:ascii="Times New Roman" w:hAnsi="Times New Roman" w:cs="Times New Roman"/>
          <w:sz w:val="24"/>
          <w:szCs w:val="24"/>
        </w:rPr>
        <w:t xml:space="preserve"> 202</w:t>
      </w:r>
      <w:r w:rsidR="00AB7385">
        <w:rPr>
          <w:rFonts w:ascii="Times New Roman" w:hAnsi="Times New Roman" w:cs="Times New Roman"/>
          <w:sz w:val="24"/>
          <w:szCs w:val="24"/>
        </w:rPr>
        <w:t>5</w:t>
      </w:r>
      <w:r w:rsidR="001F0716" w:rsidRPr="00DD495E">
        <w:rPr>
          <w:rFonts w:ascii="Times New Roman" w:hAnsi="Times New Roman" w:cs="Times New Roman"/>
          <w:sz w:val="24"/>
          <w:szCs w:val="24"/>
        </w:rPr>
        <w:t> г.</w:t>
      </w:r>
    </w:p>
    <w:p w:rsidR="001F0716" w:rsidRPr="00DD495E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95E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1F0716" w:rsidRPr="00DD495E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716" w:rsidRPr="00DD495E" w:rsidRDefault="001F0716" w:rsidP="005D384E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>Пояснительная записка………………………………………………………………..…</w:t>
      </w:r>
      <w:r w:rsidR="004C261B" w:rsidRPr="00DD495E">
        <w:rPr>
          <w:rFonts w:ascii="Times New Roman" w:hAnsi="Times New Roman" w:cs="Times New Roman"/>
          <w:sz w:val="24"/>
          <w:szCs w:val="24"/>
        </w:rPr>
        <w:t>.</w:t>
      </w:r>
      <w:r w:rsidR="00BF5E38" w:rsidRPr="00DD495E">
        <w:rPr>
          <w:rFonts w:ascii="Times New Roman" w:hAnsi="Times New Roman" w:cs="Times New Roman"/>
          <w:sz w:val="24"/>
          <w:szCs w:val="24"/>
        </w:rPr>
        <w:t>.</w:t>
      </w:r>
      <w:r w:rsidR="004C261B" w:rsidRPr="00DD495E">
        <w:rPr>
          <w:rFonts w:ascii="Times New Roman" w:hAnsi="Times New Roman" w:cs="Times New Roman"/>
          <w:sz w:val="24"/>
          <w:szCs w:val="24"/>
        </w:rPr>
        <w:t>...</w:t>
      </w:r>
      <w:r w:rsidRPr="00DD495E">
        <w:rPr>
          <w:rFonts w:ascii="Times New Roman" w:hAnsi="Times New Roman" w:cs="Times New Roman"/>
          <w:sz w:val="24"/>
          <w:szCs w:val="24"/>
        </w:rPr>
        <w:t>..4</w:t>
      </w:r>
    </w:p>
    <w:p w:rsidR="001F0716" w:rsidRPr="00DD495E" w:rsidRDefault="001F0716" w:rsidP="005D384E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</w:t>
      </w:r>
      <w:proofErr w:type="gramStart"/>
      <w:r w:rsidRPr="00DD495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D495E">
        <w:rPr>
          <w:rFonts w:ascii="Times New Roman" w:hAnsi="Times New Roman" w:cs="Times New Roman"/>
          <w:sz w:val="24"/>
          <w:szCs w:val="24"/>
        </w:rPr>
        <w:t xml:space="preserve"> образовательной программы..</w:t>
      </w:r>
      <w:r w:rsidR="00A05041" w:rsidRPr="00DD495E">
        <w:rPr>
          <w:rFonts w:ascii="Times New Roman" w:hAnsi="Times New Roman" w:cs="Times New Roman"/>
          <w:sz w:val="24"/>
          <w:szCs w:val="24"/>
        </w:rPr>
        <w:t>.</w:t>
      </w:r>
      <w:r w:rsidR="004C261B" w:rsidRPr="00DD495E">
        <w:rPr>
          <w:rFonts w:ascii="Times New Roman" w:hAnsi="Times New Roman" w:cs="Times New Roman"/>
          <w:sz w:val="24"/>
          <w:szCs w:val="24"/>
        </w:rPr>
        <w:t>..</w:t>
      </w:r>
      <w:r w:rsidR="00BF5E38" w:rsidRPr="00DD495E">
        <w:rPr>
          <w:rFonts w:ascii="Times New Roman" w:hAnsi="Times New Roman" w:cs="Times New Roman"/>
          <w:sz w:val="24"/>
          <w:szCs w:val="24"/>
        </w:rPr>
        <w:t>.</w:t>
      </w:r>
      <w:r w:rsidR="004C261B" w:rsidRPr="00DD495E">
        <w:rPr>
          <w:rFonts w:ascii="Times New Roman" w:hAnsi="Times New Roman" w:cs="Times New Roman"/>
          <w:sz w:val="24"/>
          <w:szCs w:val="24"/>
        </w:rPr>
        <w:t>.</w:t>
      </w:r>
      <w:r w:rsidR="00A05041" w:rsidRPr="00DD495E">
        <w:rPr>
          <w:rFonts w:ascii="Times New Roman" w:hAnsi="Times New Roman" w:cs="Times New Roman"/>
          <w:sz w:val="24"/>
          <w:szCs w:val="24"/>
        </w:rPr>
        <w:t>.</w:t>
      </w:r>
      <w:r w:rsidR="004C261B" w:rsidRPr="00DD495E">
        <w:rPr>
          <w:rFonts w:ascii="Times New Roman" w:hAnsi="Times New Roman" w:cs="Times New Roman"/>
          <w:sz w:val="24"/>
          <w:szCs w:val="24"/>
        </w:rPr>
        <w:t>.</w:t>
      </w:r>
      <w:r w:rsidR="00BF5E38" w:rsidRPr="00DD495E">
        <w:rPr>
          <w:rFonts w:ascii="Times New Roman" w:hAnsi="Times New Roman" w:cs="Times New Roman"/>
          <w:sz w:val="24"/>
          <w:szCs w:val="24"/>
        </w:rPr>
        <w:t>..6</w:t>
      </w:r>
    </w:p>
    <w:p w:rsidR="001F0716" w:rsidRPr="00DD495E" w:rsidRDefault="001F0716" w:rsidP="005D384E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>Учебны</w:t>
      </w:r>
      <w:r w:rsidR="00842581" w:rsidRPr="00DD495E">
        <w:rPr>
          <w:rFonts w:ascii="Times New Roman" w:hAnsi="Times New Roman" w:cs="Times New Roman"/>
          <w:sz w:val="24"/>
          <w:szCs w:val="24"/>
        </w:rPr>
        <w:t>й план</w:t>
      </w:r>
      <w:r w:rsidRPr="00DD49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4C261B" w:rsidRPr="00DD495E">
        <w:rPr>
          <w:rFonts w:ascii="Times New Roman" w:hAnsi="Times New Roman" w:cs="Times New Roman"/>
          <w:sz w:val="24"/>
          <w:szCs w:val="24"/>
        </w:rPr>
        <w:t>…..</w:t>
      </w:r>
      <w:r w:rsidR="00C0196D" w:rsidRPr="00DD495E">
        <w:rPr>
          <w:rFonts w:ascii="Times New Roman" w:hAnsi="Times New Roman" w:cs="Times New Roman"/>
          <w:sz w:val="24"/>
          <w:szCs w:val="24"/>
        </w:rPr>
        <w:t>......6</w:t>
      </w:r>
    </w:p>
    <w:p w:rsidR="001F0716" w:rsidRPr="00DD495E" w:rsidRDefault="001F0716" w:rsidP="005D384E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>Программное обеспечение учебного процесса……………………</w:t>
      </w:r>
      <w:r w:rsidR="00114E42" w:rsidRPr="00DD495E">
        <w:rPr>
          <w:rFonts w:ascii="Times New Roman" w:hAnsi="Times New Roman" w:cs="Times New Roman"/>
          <w:sz w:val="24"/>
          <w:szCs w:val="24"/>
        </w:rPr>
        <w:t>……………</w:t>
      </w:r>
      <w:r w:rsidR="00BF5E38" w:rsidRPr="00DD495E">
        <w:rPr>
          <w:rFonts w:ascii="Times New Roman" w:hAnsi="Times New Roman" w:cs="Times New Roman"/>
          <w:sz w:val="24"/>
          <w:szCs w:val="24"/>
        </w:rPr>
        <w:t>..</w:t>
      </w:r>
      <w:r w:rsidR="00114E42" w:rsidRPr="00DD495E">
        <w:rPr>
          <w:rFonts w:ascii="Times New Roman" w:hAnsi="Times New Roman" w:cs="Times New Roman"/>
          <w:sz w:val="24"/>
          <w:szCs w:val="24"/>
        </w:rPr>
        <w:t>……</w:t>
      </w:r>
      <w:r w:rsidR="004C261B" w:rsidRPr="00DD495E">
        <w:rPr>
          <w:rFonts w:ascii="Times New Roman" w:hAnsi="Times New Roman" w:cs="Times New Roman"/>
          <w:sz w:val="24"/>
          <w:szCs w:val="24"/>
        </w:rPr>
        <w:t>...</w:t>
      </w:r>
      <w:r w:rsidR="005D2EEF">
        <w:rPr>
          <w:rFonts w:ascii="Times New Roman" w:hAnsi="Times New Roman" w:cs="Times New Roman"/>
          <w:sz w:val="24"/>
          <w:szCs w:val="24"/>
        </w:rPr>
        <w:t>.....7</w:t>
      </w:r>
    </w:p>
    <w:p w:rsidR="001F0716" w:rsidRPr="00DD495E" w:rsidRDefault="001F0716" w:rsidP="005D384E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 xml:space="preserve">Система и критерии оценок промежуточной и итоговой аттестации результатов освоения образовательной программы </w:t>
      </w:r>
      <w:proofErr w:type="gramStart"/>
      <w:r w:rsidRPr="00DD495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114E42" w:rsidRPr="00DD495E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F5E38" w:rsidRPr="00DD495E">
        <w:rPr>
          <w:rFonts w:ascii="Times New Roman" w:hAnsi="Times New Roman" w:cs="Times New Roman"/>
          <w:sz w:val="24"/>
          <w:szCs w:val="24"/>
        </w:rPr>
        <w:t>..</w:t>
      </w:r>
      <w:r w:rsidR="004C261B" w:rsidRPr="00DD495E">
        <w:rPr>
          <w:rFonts w:ascii="Times New Roman" w:hAnsi="Times New Roman" w:cs="Times New Roman"/>
          <w:sz w:val="24"/>
          <w:szCs w:val="24"/>
        </w:rPr>
        <w:t>….</w:t>
      </w:r>
      <w:r w:rsidR="005D2EEF">
        <w:rPr>
          <w:rFonts w:ascii="Times New Roman" w:hAnsi="Times New Roman" w:cs="Times New Roman"/>
          <w:sz w:val="24"/>
          <w:szCs w:val="24"/>
        </w:rPr>
        <w:t>.....8</w:t>
      </w:r>
    </w:p>
    <w:p w:rsidR="001F0716" w:rsidRPr="00DD495E" w:rsidRDefault="001F0716" w:rsidP="005D384E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1E9" w:rsidRPr="00DD495E" w:rsidRDefault="00EC71E9" w:rsidP="005D384E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C71E9" w:rsidRPr="00DD495E" w:rsidSect="00EC7B88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F0716" w:rsidRPr="00DD495E" w:rsidRDefault="00F922B8" w:rsidP="005D384E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95E">
        <w:rPr>
          <w:rFonts w:ascii="Times New Roman" w:hAnsi="Times New Roman" w:cs="Times New Roman"/>
          <w:b/>
          <w:sz w:val="24"/>
          <w:szCs w:val="24"/>
        </w:rPr>
        <w:lastRenderedPageBreak/>
        <w:t>1. </w:t>
      </w:r>
      <w:r w:rsidR="001F0716" w:rsidRPr="00DD495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75B01" w:rsidRPr="00DD495E" w:rsidRDefault="00975B01" w:rsidP="005D38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E4108" w:rsidRPr="00C40C39" w:rsidRDefault="001F0716" w:rsidP="009F43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49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Настоящая </w:t>
      </w:r>
      <w:r w:rsidR="00842581" w:rsidRPr="00DD49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дополнительная </w:t>
      </w:r>
      <w:proofErr w:type="spellStart"/>
      <w:r w:rsidR="00842581" w:rsidRPr="00DD495E">
        <w:rPr>
          <w:rFonts w:ascii="Times New Roman" w:hAnsi="Times New Roman" w:cs="Times New Roman"/>
          <w:bCs/>
          <w:color w:val="000000"/>
          <w:sz w:val="24"/>
          <w:szCs w:val="24"/>
        </w:rPr>
        <w:t>общеразвивающая</w:t>
      </w:r>
      <w:proofErr w:type="spellEnd"/>
      <w:r w:rsidR="00842581" w:rsidRPr="00DD49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D49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программа </w:t>
      </w:r>
      <w:r w:rsidR="00975B01" w:rsidRPr="00DD495E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AB7385">
        <w:rPr>
          <w:rFonts w:ascii="Times New Roman" w:hAnsi="Times New Roman" w:cs="Times New Roman"/>
          <w:bCs/>
          <w:color w:val="000000"/>
          <w:sz w:val="24"/>
          <w:szCs w:val="24"/>
        </w:rPr>
        <w:t>Мастерская художественного творчества</w:t>
      </w:r>
      <w:r w:rsidR="00C40C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</w:t>
      </w:r>
      <w:r w:rsidR="00AB7385">
        <w:rPr>
          <w:rFonts w:ascii="Times New Roman" w:hAnsi="Times New Roman" w:cs="Times New Roman"/>
          <w:bCs/>
          <w:color w:val="000000"/>
          <w:sz w:val="24"/>
          <w:szCs w:val="24"/>
        </w:rPr>
        <w:t>Палитра</w:t>
      </w:r>
      <w:r w:rsidR="00C40C39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="00975B01" w:rsidRPr="00DD49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  <w:r w:rsidR="00A05041" w:rsidRPr="00DD49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(далее – Программа) </w:t>
      </w:r>
      <w:r w:rsidR="00C40C39" w:rsidRPr="00C40C39">
        <w:rPr>
          <w:rFonts w:ascii="Times New Roman" w:hAnsi="Times New Roman" w:cs="Times New Roman"/>
          <w:sz w:val="24"/>
          <w:szCs w:val="24"/>
        </w:rPr>
        <w:t>определяет содержание и организацию образовательного процесса в МБУДО «Детской школы искусств № 1» города Магнитогорска (далее — Школа) по оказанию платных образовательных услуг</w:t>
      </w:r>
      <w:r w:rsidR="00C40C39" w:rsidRPr="00C40C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2021-2022 учебный год</w:t>
      </w:r>
      <w:r w:rsidR="00C40C39" w:rsidRPr="00C40C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F0716" w:rsidRPr="00DD495E" w:rsidRDefault="00842581" w:rsidP="009F43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495E">
        <w:rPr>
          <w:rFonts w:ascii="Times New Roman" w:hAnsi="Times New Roman" w:cs="Times New Roman"/>
          <w:sz w:val="24"/>
          <w:szCs w:val="24"/>
        </w:rPr>
        <w:t>П</w:t>
      </w:r>
      <w:r w:rsidR="001F0716" w:rsidRPr="00DD495E">
        <w:rPr>
          <w:rFonts w:ascii="Times New Roman" w:hAnsi="Times New Roman" w:cs="Times New Roman"/>
          <w:sz w:val="24"/>
          <w:szCs w:val="24"/>
        </w:rPr>
        <w:t xml:space="preserve">рограмма составлена </w:t>
      </w:r>
      <w:r w:rsidR="001F0716" w:rsidRPr="00DD495E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="001F0716" w:rsidRPr="00DD495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соответствии </w:t>
      </w:r>
      <w:r w:rsidR="001F0716" w:rsidRPr="00DD495E">
        <w:rPr>
          <w:rFonts w:ascii="Times New Roman" w:hAnsi="Times New Roman" w:cs="Times New Roman"/>
          <w:sz w:val="24"/>
          <w:szCs w:val="24"/>
        </w:rPr>
        <w:t>с</w:t>
      </w:r>
      <w:r w:rsidR="001F0716" w:rsidRPr="00DD49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Федеральным Законом «Об образовании в Российской Федерации» от 29 декабря 2012 года № 273-ФЗ</w:t>
      </w:r>
      <w:r w:rsidR="001F0716" w:rsidRPr="00DD495E">
        <w:rPr>
          <w:rFonts w:ascii="Times New Roman" w:hAnsi="Times New Roman" w:cs="Times New Roman"/>
          <w:sz w:val="24"/>
          <w:szCs w:val="24"/>
        </w:rPr>
        <w:t xml:space="preserve">, </w:t>
      </w:r>
      <w:r w:rsidR="001F0716" w:rsidRPr="00DD495E">
        <w:rPr>
          <w:rFonts w:ascii="Times New Roman" w:hAnsi="Times New Roman"/>
          <w:sz w:val="24"/>
          <w:szCs w:val="24"/>
        </w:rPr>
        <w:t xml:space="preserve">с учетом «Рекомендаций по организации образовательной и методической деятельности при реализации </w:t>
      </w:r>
      <w:proofErr w:type="spellStart"/>
      <w:r w:rsidR="001F0716" w:rsidRPr="00DD495E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="001F0716" w:rsidRPr="00DD495E">
        <w:rPr>
          <w:rFonts w:ascii="Times New Roman" w:hAnsi="Times New Roman"/>
          <w:sz w:val="24"/>
          <w:szCs w:val="24"/>
        </w:rPr>
        <w:t xml:space="preserve"> программ в области искусств», направленных письмом Министерства культуры Российской Федерации от 21.11.2013 №191-01-39/06-ГИ, </w:t>
      </w:r>
      <w:r w:rsidR="001F0716" w:rsidRPr="00DD495E">
        <w:rPr>
          <w:rFonts w:ascii="Times New Roman" w:hAnsi="Times New Roman" w:cs="Times New Roman"/>
          <w:sz w:val="24"/>
          <w:szCs w:val="24"/>
        </w:rPr>
        <w:t>Уставом муниципального бюджетного учреждения дополнительного образования «Детская школа искусств № 1» города Магнитогорска, Лицензией на право осуществления</w:t>
      </w:r>
      <w:proofErr w:type="gramEnd"/>
      <w:r w:rsidR="001F0716" w:rsidRPr="00DD495E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Локальными актами</w:t>
      </w:r>
      <w:r w:rsidRPr="00DD495E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1F0716" w:rsidRPr="00DD495E">
        <w:rPr>
          <w:rFonts w:ascii="Times New Roman" w:hAnsi="Times New Roman" w:cs="Times New Roman"/>
          <w:sz w:val="24"/>
          <w:szCs w:val="24"/>
        </w:rPr>
        <w:t>.</w:t>
      </w:r>
    </w:p>
    <w:p w:rsidR="00A05041" w:rsidRPr="00DD495E" w:rsidRDefault="00A05041" w:rsidP="005D38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D495E">
        <w:rPr>
          <w:rFonts w:ascii="Times New Roman" w:hAnsi="Times New Roman"/>
          <w:color w:val="000000"/>
          <w:sz w:val="24"/>
          <w:szCs w:val="24"/>
        </w:rPr>
        <w:t>Программа утверждается ежегодно на педагогическом совете Школы, и может ежегодно корректироваться с учетом изменения образовательных потребностей обучающихся и их родителей (законных представителей).</w:t>
      </w:r>
    </w:p>
    <w:p w:rsidR="009F4303" w:rsidRPr="00DD495E" w:rsidRDefault="009F4303" w:rsidP="009F4303">
      <w:pPr>
        <w:spacing w:after="0" w:line="0" w:lineRule="atLeast"/>
        <w:ind w:left="980"/>
        <w:rPr>
          <w:rFonts w:ascii="Times New Roman" w:eastAsia="Times New Roman" w:hAnsi="Times New Roman"/>
          <w:sz w:val="24"/>
        </w:rPr>
      </w:pPr>
      <w:r w:rsidRPr="00DD495E">
        <w:rPr>
          <w:rFonts w:ascii="Times New Roman" w:eastAsia="Times New Roman" w:hAnsi="Times New Roman"/>
          <w:sz w:val="24"/>
        </w:rPr>
        <w:t xml:space="preserve">Программа направлена </w:t>
      </w:r>
      <w:proofErr w:type="gramStart"/>
      <w:r w:rsidRPr="00DD495E">
        <w:rPr>
          <w:rFonts w:ascii="Times New Roman" w:eastAsia="Times New Roman" w:hAnsi="Times New Roman"/>
          <w:sz w:val="24"/>
        </w:rPr>
        <w:t>на</w:t>
      </w:r>
      <w:proofErr w:type="gramEnd"/>
      <w:r w:rsidRPr="00DD495E">
        <w:rPr>
          <w:rFonts w:ascii="Times New Roman" w:eastAsia="Times New Roman" w:hAnsi="Times New Roman"/>
          <w:sz w:val="24"/>
        </w:rPr>
        <w:t>:</w:t>
      </w:r>
    </w:p>
    <w:p w:rsidR="009F4303" w:rsidRPr="00DD495E" w:rsidRDefault="009F4303" w:rsidP="009F4303">
      <w:pPr>
        <w:pStyle w:val="a8"/>
        <w:numPr>
          <w:ilvl w:val="0"/>
          <w:numId w:val="64"/>
        </w:numPr>
        <w:spacing w:after="0" w:line="234" w:lineRule="auto"/>
        <w:jc w:val="both"/>
        <w:rPr>
          <w:rFonts w:ascii="Times New Roman" w:eastAsia="Times New Roman" w:hAnsi="Times New Roman"/>
          <w:sz w:val="24"/>
        </w:rPr>
      </w:pPr>
      <w:r w:rsidRPr="00DD495E">
        <w:rPr>
          <w:rFonts w:ascii="Times New Roman" w:eastAsia="Times New Roman" w:hAnsi="Times New Roman"/>
          <w:sz w:val="24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9F4303" w:rsidRPr="00DD495E" w:rsidRDefault="009F4303" w:rsidP="009F4303">
      <w:pPr>
        <w:pStyle w:val="a8"/>
        <w:numPr>
          <w:ilvl w:val="0"/>
          <w:numId w:val="64"/>
        </w:numPr>
        <w:spacing w:after="0" w:line="237" w:lineRule="auto"/>
        <w:jc w:val="both"/>
        <w:rPr>
          <w:rFonts w:ascii="Times New Roman" w:eastAsia="Times New Roman" w:hAnsi="Times New Roman"/>
          <w:sz w:val="24"/>
        </w:rPr>
      </w:pPr>
      <w:r w:rsidRPr="00DD495E">
        <w:rPr>
          <w:rFonts w:ascii="Times New Roman" w:eastAsia="Times New Roman" w:hAnsi="Times New Roman"/>
          <w:sz w:val="24"/>
        </w:rPr>
        <w:t>приобретение детьми знаний, умений и навыков работы с различными художественными материалами и техниками;</w:t>
      </w:r>
    </w:p>
    <w:p w:rsidR="009F4303" w:rsidRPr="00DD495E" w:rsidRDefault="009F4303" w:rsidP="009F4303">
      <w:pPr>
        <w:pStyle w:val="a8"/>
        <w:numPr>
          <w:ilvl w:val="0"/>
          <w:numId w:val="64"/>
        </w:numPr>
        <w:spacing w:after="0" w:line="249" w:lineRule="auto"/>
        <w:ind w:right="-3"/>
        <w:jc w:val="both"/>
        <w:rPr>
          <w:rFonts w:ascii="Times New Roman" w:eastAsia="Times New Roman" w:hAnsi="Times New Roman"/>
          <w:sz w:val="24"/>
        </w:rPr>
      </w:pPr>
      <w:r w:rsidRPr="00DD495E">
        <w:rPr>
          <w:rFonts w:ascii="Times New Roman" w:eastAsia="Times New Roman" w:hAnsi="Times New Roman"/>
          <w:sz w:val="24"/>
        </w:rPr>
        <w:t xml:space="preserve">приобретение опыта творческой деятельности. </w:t>
      </w:r>
    </w:p>
    <w:p w:rsidR="009F4303" w:rsidRPr="00DD495E" w:rsidRDefault="009F4303" w:rsidP="00CD0F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6F98" w:rsidRPr="00586EE6" w:rsidRDefault="00EA6F98" w:rsidP="00EA6F98">
      <w:pPr>
        <w:jc w:val="both"/>
        <w:rPr>
          <w:rFonts w:ascii="Times New Roman" w:hAnsi="Times New Roman" w:cs="Times New Roman"/>
          <w:sz w:val="24"/>
          <w:szCs w:val="24"/>
        </w:rPr>
      </w:pPr>
      <w:r w:rsidRPr="00586EE6">
        <w:rPr>
          <w:rFonts w:ascii="Times New Roman" w:hAnsi="Times New Roman" w:cs="Times New Roman"/>
          <w:b/>
          <w:sz w:val="24"/>
          <w:szCs w:val="24"/>
        </w:rPr>
        <w:t xml:space="preserve">Цель программы: </w:t>
      </w:r>
      <w:r w:rsidRPr="00586EE6">
        <w:rPr>
          <w:rFonts w:ascii="Times New Roman" w:hAnsi="Times New Roman" w:cs="Times New Roman"/>
          <w:sz w:val="24"/>
          <w:szCs w:val="24"/>
        </w:rPr>
        <w:t>приобщение детей к искусству, развитие их творческих способностей и приобретение ими начальных профессиональных навыков.</w:t>
      </w:r>
    </w:p>
    <w:p w:rsidR="00EA6F98" w:rsidRPr="00586EE6" w:rsidRDefault="00EA6F98" w:rsidP="00EA6F98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  <w:rFonts w:eastAsiaTheme="majorEastAsia"/>
          <w:b/>
        </w:rPr>
      </w:pPr>
      <w:r w:rsidRPr="00586EE6">
        <w:rPr>
          <w:rStyle w:val="FontStyle16"/>
          <w:rFonts w:eastAsiaTheme="majorEastAsia"/>
          <w:b/>
        </w:rPr>
        <w:t>Задачи программы:</w:t>
      </w:r>
    </w:p>
    <w:p w:rsidR="00EA6F98" w:rsidRPr="00373D13" w:rsidRDefault="00EA6F98" w:rsidP="00EA6F98">
      <w:pPr>
        <w:pStyle w:val="Style4"/>
        <w:widowControl/>
        <w:numPr>
          <w:ilvl w:val="0"/>
          <w:numId w:val="67"/>
        </w:numPr>
        <w:tabs>
          <w:tab w:val="left" w:pos="955"/>
        </w:tabs>
        <w:spacing w:line="240" w:lineRule="auto"/>
        <w:rPr>
          <w:rStyle w:val="FontStyle16"/>
          <w:rFonts w:eastAsiaTheme="majorEastAsia"/>
        </w:rPr>
      </w:pPr>
      <w:r w:rsidRPr="00373D13">
        <w:rPr>
          <w:rStyle w:val="FontStyle16"/>
          <w:rFonts w:eastAsiaTheme="majorEastAsia"/>
        </w:rPr>
        <w:t>воспитание и развитие у обучающихся личностных качеств, позволяющих уважать и принимать духовные  и культурные ценности разных народов;</w:t>
      </w:r>
    </w:p>
    <w:p w:rsidR="00EA6F98" w:rsidRPr="00373D13" w:rsidRDefault="00EA6F98" w:rsidP="00EA6F98">
      <w:pPr>
        <w:pStyle w:val="Style4"/>
        <w:widowControl/>
        <w:numPr>
          <w:ilvl w:val="0"/>
          <w:numId w:val="67"/>
        </w:numPr>
        <w:tabs>
          <w:tab w:val="left" w:pos="955"/>
        </w:tabs>
        <w:spacing w:line="240" w:lineRule="auto"/>
        <w:rPr>
          <w:rStyle w:val="FontStyle16"/>
          <w:rFonts w:eastAsiaTheme="majorEastAsia"/>
        </w:rPr>
      </w:pPr>
      <w:r w:rsidRPr="00373D13">
        <w:rPr>
          <w:rStyle w:val="FontStyle16"/>
          <w:rFonts w:eastAsiaTheme="majorEastAsia"/>
        </w:rPr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EA6F98" w:rsidRPr="00373D13" w:rsidRDefault="00EA6F98" w:rsidP="00EA6F98">
      <w:pPr>
        <w:pStyle w:val="Style4"/>
        <w:widowControl/>
        <w:numPr>
          <w:ilvl w:val="0"/>
          <w:numId w:val="67"/>
        </w:numPr>
        <w:tabs>
          <w:tab w:val="left" w:pos="955"/>
        </w:tabs>
        <w:spacing w:line="240" w:lineRule="auto"/>
        <w:rPr>
          <w:rStyle w:val="FontStyle16"/>
          <w:rFonts w:eastAsiaTheme="majorEastAsia"/>
        </w:rPr>
      </w:pPr>
      <w:r w:rsidRPr="00373D13">
        <w:rPr>
          <w:rStyle w:val="FontStyle16"/>
          <w:rFonts w:eastAsiaTheme="majorEastAsia"/>
        </w:rPr>
        <w:t xml:space="preserve">формирование у </w:t>
      </w:r>
      <w:proofErr w:type="gramStart"/>
      <w:r w:rsidRPr="00373D13">
        <w:rPr>
          <w:rStyle w:val="FontStyle16"/>
          <w:rFonts w:eastAsiaTheme="majorEastAsia"/>
        </w:rPr>
        <w:t>обучающихся</w:t>
      </w:r>
      <w:proofErr w:type="gramEnd"/>
      <w:r w:rsidRPr="00373D13">
        <w:rPr>
          <w:rStyle w:val="FontStyle16"/>
          <w:rFonts w:eastAsiaTheme="majorEastAsia"/>
        </w:rPr>
        <w:t xml:space="preserve"> умения самостоятельно воспринимать и оценивать культурные ценности;</w:t>
      </w:r>
    </w:p>
    <w:p w:rsidR="00EA6F98" w:rsidRPr="00373D13" w:rsidRDefault="00EA6F98" w:rsidP="00EA6F98">
      <w:pPr>
        <w:pStyle w:val="Style4"/>
        <w:widowControl/>
        <w:numPr>
          <w:ilvl w:val="0"/>
          <w:numId w:val="67"/>
        </w:numPr>
        <w:tabs>
          <w:tab w:val="left" w:pos="955"/>
        </w:tabs>
        <w:spacing w:line="240" w:lineRule="auto"/>
        <w:rPr>
          <w:rStyle w:val="FontStyle16"/>
          <w:rFonts w:eastAsiaTheme="majorEastAsia"/>
        </w:rPr>
      </w:pPr>
      <w:r w:rsidRPr="00373D13">
        <w:rPr>
          <w:rStyle w:val="FontStyle16"/>
          <w:rFonts w:eastAsiaTheme="majorEastAsia"/>
        </w:rPr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EA6F98" w:rsidRPr="00373D13" w:rsidRDefault="00EA6F98" w:rsidP="00EA6F98">
      <w:pPr>
        <w:pStyle w:val="Style4"/>
        <w:widowControl/>
        <w:numPr>
          <w:ilvl w:val="0"/>
          <w:numId w:val="67"/>
        </w:numPr>
        <w:tabs>
          <w:tab w:val="left" w:pos="955"/>
        </w:tabs>
        <w:spacing w:line="240" w:lineRule="auto"/>
        <w:rPr>
          <w:rStyle w:val="FontStyle16"/>
          <w:rFonts w:eastAsiaTheme="majorEastAsia"/>
        </w:rPr>
      </w:pPr>
      <w:r w:rsidRPr="00373D13">
        <w:rPr>
          <w:rStyle w:val="FontStyle16"/>
          <w:rFonts w:eastAsiaTheme="majorEastAsia"/>
        </w:rPr>
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искусства;</w:t>
      </w:r>
    </w:p>
    <w:p w:rsidR="00EA6F98" w:rsidRPr="00373D13" w:rsidRDefault="00EA6F98" w:rsidP="00EA6F98">
      <w:pPr>
        <w:pStyle w:val="Style4"/>
        <w:widowControl/>
        <w:numPr>
          <w:ilvl w:val="0"/>
          <w:numId w:val="67"/>
        </w:numPr>
        <w:tabs>
          <w:tab w:val="left" w:pos="955"/>
        </w:tabs>
        <w:spacing w:line="240" w:lineRule="auto"/>
        <w:rPr>
          <w:rStyle w:val="FontStyle16"/>
          <w:rFonts w:eastAsiaTheme="majorEastAsia"/>
        </w:rPr>
      </w:pPr>
      <w:proofErr w:type="gramStart"/>
      <w:r w:rsidRPr="00373D13">
        <w:rPr>
          <w:rStyle w:val="FontStyle16"/>
          <w:rFonts w:eastAsiaTheme="majorEastAsia"/>
        </w:rPr>
        <w:t>выработку у обучающихся личностных качеств, способствующих восприятию в достаточном объеме учебной информации, приобретению навыков творческой деятельности,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определению наиболее эффективных способов достижения результата.</w:t>
      </w:r>
      <w:proofErr w:type="gramEnd"/>
    </w:p>
    <w:p w:rsidR="009F4303" w:rsidRPr="00DD495E" w:rsidRDefault="009F4303" w:rsidP="009F4303">
      <w:pPr>
        <w:spacing w:after="0"/>
        <w:ind w:firstLine="708"/>
        <w:jc w:val="both"/>
        <w:rPr>
          <w:rStyle w:val="FontStyle16"/>
          <w:bCs/>
        </w:rPr>
      </w:pPr>
    </w:p>
    <w:p w:rsidR="009F4303" w:rsidRPr="00DD495E" w:rsidRDefault="009F4303" w:rsidP="009F4303">
      <w:pPr>
        <w:spacing w:after="0"/>
        <w:ind w:firstLine="708"/>
        <w:jc w:val="both"/>
        <w:rPr>
          <w:rStyle w:val="FontStyle16"/>
          <w:bCs/>
        </w:rPr>
      </w:pPr>
      <w:r w:rsidRPr="00DD495E">
        <w:rPr>
          <w:rStyle w:val="FontStyle16"/>
          <w:bCs/>
        </w:rPr>
        <w:lastRenderedPageBreak/>
        <w:t xml:space="preserve">Срок освоения дополнительной </w:t>
      </w:r>
      <w:proofErr w:type="spellStart"/>
      <w:r w:rsidRPr="00DD495E">
        <w:rPr>
          <w:rStyle w:val="FontStyle16"/>
          <w:bCs/>
        </w:rPr>
        <w:t>общеразвивающей</w:t>
      </w:r>
      <w:proofErr w:type="spellEnd"/>
      <w:r w:rsidRPr="00DD495E">
        <w:rPr>
          <w:rStyle w:val="FontStyle16"/>
          <w:bCs/>
        </w:rPr>
        <w:t xml:space="preserve"> программы «</w:t>
      </w:r>
      <w:r w:rsidR="00AB7385">
        <w:rPr>
          <w:rStyle w:val="FontStyle16"/>
          <w:bCs/>
        </w:rPr>
        <w:t>Мастерская художественного творчества «Палитра»</w:t>
      </w:r>
      <w:r w:rsidR="00C40C39">
        <w:rPr>
          <w:rStyle w:val="FontStyle16"/>
          <w:bCs/>
        </w:rPr>
        <w:t>» составляет 1</w:t>
      </w:r>
      <w:r w:rsidRPr="00DD495E">
        <w:rPr>
          <w:rStyle w:val="FontStyle16"/>
          <w:bCs/>
        </w:rPr>
        <w:t xml:space="preserve"> год.</w:t>
      </w:r>
    </w:p>
    <w:p w:rsidR="001F0716" w:rsidRDefault="001F0716" w:rsidP="005D38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495E">
        <w:rPr>
          <w:rFonts w:ascii="Times New Roman" w:hAnsi="Times New Roman"/>
          <w:sz w:val="24"/>
          <w:szCs w:val="24"/>
        </w:rPr>
        <w:t xml:space="preserve">Форма обучения — очная. </w:t>
      </w:r>
    </w:p>
    <w:p w:rsidR="008879E7" w:rsidRPr="00DD495E" w:rsidRDefault="008879E7" w:rsidP="005D384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0716" w:rsidRPr="00DD495E" w:rsidRDefault="001F0716" w:rsidP="005D384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95E">
        <w:rPr>
          <w:rFonts w:ascii="Times New Roman" w:hAnsi="Times New Roman" w:cs="Times New Roman"/>
          <w:b/>
          <w:sz w:val="24"/>
          <w:szCs w:val="24"/>
        </w:rPr>
        <w:t>Регламентация учебного процесса</w:t>
      </w:r>
    </w:p>
    <w:p w:rsidR="001F0716" w:rsidRPr="00DD495E" w:rsidRDefault="001F0716" w:rsidP="005D384E">
      <w:pPr>
        <w:pStyle w:val="Style4"/>
        <w:widowControl/>
        <w:spacing w:line="240" w:lineRule="auto"/>
        <w:ind w:firstLine="709"/>
      </w:pPr>
      <w:r w:rsidRPr="00DD495E">
        <w:t>Реализация образовательной программы осуществляется в течение всего календарного года, включая каникулярное время.</w:t>
      </w:r>
    </w:p>
    <w:p w:rsidR="001F0716" w:rsidRPr="00DD495E" w:rsidRDefault="00176E58" w:rsidP="005D384E">
      <w:pPr>
        <w:pStyle w:val="Style4"/>
        <w:widowControl/>
        <w:spacing w:line="240" w:lineRule="auto"/>
        <w:ind w:firstLine="708"/>
      </w:pPr>
      <w:r w:rsidRPr="00DD495E">
        <w:t>П</w:t>
      </w:r>
      <w:r w:rsidR="001F0716" w:rsidRPr="00DD495E">
        <w:t xml:space="preserve">родолжительность учебных занятий </w:t>
      </w:r>
      <w:r w:rsidR="00C40C39">
        <w:t>составляет 36</w:t>
      </w:r>
      <w:r w:rsidR="001F0716" w:rsidRPr="00DD495E">
        <w:t xml:space="preserve"> недел</w:t>
      </w:r>
      <w:r w:rsidR="00C40C39">
        <w:t>ь</w:t>
      </w:r>
      <w:r w:rsidR="001F0716" w:rsidRPr="00DD495E">
        <w:t xml:space="preserve">. </w:t>
      </w:r>
    </w:p>
    <w:p w:rsidR="00AB3078" w:rsidRPr="00DD495E" w:rsidRDefault="001F0716" w:rsidP="005D38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 xml:space="preserve">Учебный год делится на 4 четверти. </w:t>
      </w:r>
    </w:p>
    <w:p w:rsidR="00AB3078" w:rsidRPr="00DD495E" w:rsidRDefault="001F0716" w:rsidP="005D38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495E">
        <w:rPr>
          <w:rFonts w:ascii="Times New Roman" w:hAnsi="Times New Roman"/>
          <w:sz w:val="24"/>
          <w:szCs w:val="24"/>
        </w:rPr>
        <w:t>Продолжительность академического часа составляет 4</w:t>
      </w:r>
      <w:r w:rsidR="00517D81">
        <w:rPr>
          <w:rFonts w:ascii="Times New Roman" w:hAnsi="Times New Roman"/>
          <w:sz w:val="24"/>
          <w:szCs w:val="24"/>
        </w:rPr>
        <w:t>0</w:t>
      </w:r>
      <w:r w:rsidRPr="00DD495E">
        <w:rPr>
          <w:rFonts w:ascii="Times New Roman" w:hAnsi="Times New Roman"/>
          <w:sz w:val="24"/>
          <w:szCs w:val="24"/>
        </w:rPr>
        <w:t xml:space="preserve"> минут</w:t>
      </w:r>
      <w:r w:rsidR="00AB3078" w:rsidRPr="00DD495E">
        <w:rPr>
          <w:rFonts w:ascii="Times New Roman" w:hAnsi="Times New Roman"/>
          <w:sz w:val="24"/>
          <w:szCs w:val="24"/>
        </w:rPr>
        <w:t>.</w:t>
      </w:r>
    </w:p>
    <w:p w:rsidR="001F0716" w:rsidRDefault="001F0716" w:rsidP="005D38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495E">
        <w:rPr>
          <w:rFonts w:ascii="Times New Roman" w:hAnsi="Times New Roman"/>
          <w:sz w:val="24"/>
          <w:szCs w:val="24"/>
        </w:rPr>
        <w:t>Расписание занятий предусматривает перерыв согласно санитарным нормам.</w:t>
      </w:r>
    </w:p>
    <w:p w:rsidR="00C40C39" w:rsidRPr="00091B72" w:rsidRDefault="00C40C39" w:rsidP="00C40C39">
      <w:pPr>
        <w:pStyle w:val="Default"/>
        <w:ind w:firstLine="709"/>
        <w:jc w:val="both"/>
      </w:pPr>
      <w:r>
        <w:t xml:space="preserve">Реализация Программы </w:t>
      </w:r>
      <w:r w:rsidRPr="00091B72">
        <w:t xml:space="preserve">обеспечивается педагогическими кадрами, имеющими высшее профессиональное образование, соответствующее профилю преподаваемого учебного предмета. </w:t>
      </w:r>
    </w:p>
    <w:p w:rsidR="00C40C39" w:rsidRPr="00DD495E" w:rsidRDefault="00C40C39" w:rsidP="005D38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F0716" w:rsidRPr="00DD495E" w:rsidRDefault="001F0716" w:rsidP="005D384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95E">
        <w:rPr>
          <w:rFonts w:ascii="Times New Roman" w:hAnsi="Times New Roman" w:cs="Times New Roman"/>
          <w:b/>
          <w:sz w:val="24"/>
          <w:szCs w:val="24"/>
        </w:rPr>
        <w:t>Материально-техническая база школы</w:t>
      </w:r>
    </w:p>
    <w:p w:rsidR="004D345F" w:rsidRPr="00DD495E" w:rsidRDefault="004D345F" w:rsidP="005D38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95E">
        <w:rPr>
          <w:rFonts w:ascii="Times New Roman" w:eastAsia="Times New Roman" w:hAnsi="Times New Roman" w:cs="Times New Roman"/>
          <w:sz w:val="24"/>
          <w:szCs w:val="24"/>
        </w:rPr>
        <w:t>Материально-техническая база Школы соответствует санитарным и противопожарным нормам, нормам охраны труда. Школа соблюдает своевременные сроки текущего и капитального ремонта учебных помещений.</w:t>
      </w:r>
    </w:p>
    <w:p w:rsidR="001F0716" w:rsidRPr="00DD495E" w:rsidRDefault="001F0716" w:rsidP="005D3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>Образовательный процесс осуществляется в отдельно стоящем трехэтажном здании.</w:t>
      </w:r>
    </w:p>
    <w:p w:rsidR="001F0716" w:rsidRPr="00DD495E" w:rsidRDefault="001F0716" w:rsidP="005D3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Учебные аудитории для з</w:t>
      </w:r>
      <w:r w:rsidRPr="00DD495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анятий по предметам </w:t>
      </w:r>
      <w:r w:rsidRPr="00DD49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оснащены </w:t>
      </w:r>
      <w:r w:rsidRPr="00DD495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всем необходимым </w:t>
      </w:r>
      <w:r w:rsidR="00CD0FB9" w:rsidRPr="00DD495E">
        <w:rPr>
          <w:rFonts w:ascii="Times New Roman" w:hAnsi="Times New Roman" w:cs="Times New Roman"/>
          <w:color w:val="000000"/>
          <w:spacing w:val="-1"/>
          <w:sz w:val="24"/>
          <w:szCs w:val="24"/>
        </w:rPr>
        <w:t>инвентарём</w:t>
      </w:r>
      <w:r w:rsidRPr="00DD49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DD495E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</w:p>
    <w:p w:rsidR="001F0716" w:rsidRPr="00DD495E" w:rsidRDefault="001F0716" w:rsidP="005D38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Учебные классы имеют хорошую звукоизоляцию, освещение, хорошо проветриваются и </w:t>
      </w:r>
      <w:r w:rsidRPr="00DD49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своевременно </w:t>
      </w:r>
      <w:r w:rsidRPr="00DD495E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ремонтируются.</w:t>
      </w:r>
    </w:p>
    <w:p w:rsidR="001F0716" w:rsidRPr="00DD495E" w:rsidRDefault="001F0716" w:rsidP="005D384E">
      <w:pPr>
        <w:pStyle w:val="a9"/>
        <w:ind w:firstLine="709"/>
        <w:jc w:val="both"/>
      </w:pPr>
      <w:r w:rsidRPr="00DD495E">
        <w:t>Реализация программ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</w:t>
      </w:r>
    </w:p>
    <w:p w:rsidR="001F0716" w:rsidRPr="00DD495E" w:rsidRDefault="001F0716" w:rsidP="005D384E">
      <w:pPr>
        <w:shd w:val="clear" w:color="auto" w:fill="FFFFFF"/>
        <w:tabs>
          <w:tab w:val="left" w:pos="127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DD495E">
        <w:rPr>
          <w:rFonts w:ascii="Times New Roman" w:hAnsi="Times New Roman" w:cs="Times New Roman"/>
          <w:color w:val="000000"/>
          <w:sz w:val="24"/>
          <w:szCs w:val="24"/>
        </w:rPr>
        <w:t>Библиотечный фонд</w:t>
      </w:r>
      <w:r w:rsidRPr="00DD4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495E">
        <w:rPr>
          <w:rFonts w:ascii="Times New Roman" w:hAnsi="Times New Roman" w:cs="Times New Roman"/>
          <w:color w:val="000000"/>
          <w:sz w:val="24"/>
          <w:szCs w:val="24"/>
        </w:rPr>
        <w:t xml:space="preserve">укомплектован </w:t>
      </w:r>
      <w:r w:rsidRPr="00DD4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печатными </w:t>
      </w:r>
      <w:r w:rsidRPr="00DD495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изданиями основной и дополнительной учебной и учебно-</w:t>
      </w:r>
      <w:r w:rsidRPr="00DD495E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методической литературы</w:t>
      </w:r>
      <w:r w:rsidRPr="00DD495E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Pr="00DD495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CD0FB9" w:rsidRPr="00DD495E" w:rsidRDefault="00CD0FB9" w:rsidP="00CD0FB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95E">
        <w:rPr>
          <w:rFonts w:ascii="Times New Roman" w:eastAsia="Times New Roman" w:hAnsi="Times New Roman" w:cs="Times New Roman"/>
          <w:sz w:val="24"/>
          <w:szCs w:val="24"/>
        </w:rPr>
        <w:t xml:space="preserve">Каждый обучающийся обеспечивается доступом к библиотечным фондам и фондам аудио и видеозаписей школьной библиотеки. </w:t>
      </w:r>
    </w:p>
    <w:p w:rsidR="00CD0FB9" w:rsidRPr="00DD495E" w:rsidRDefault="00CD0FB9" w:rsidP="00CD0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95E">
        <w:rPr>
          <w:rFonts w:ascii="Times New Roman" w:eastAsia="Times New Roman" w:hAnsi="Times New Roman" w:cs="Times New Roman"/>
          <w:sz w:val="24"/>
          <w:szCs w:val="24"/>
        </w:rPr>
        <w:t>Библиотечный фонд укомплектовывается печатными, электронными изданиями, у</w:t>
      </w:r>
      <w:r w:rsidR="00C91F69">
        <w:rPr>
          <w:rFonts w:ascii="Times New Roman" w:eastAsia="Times New Roman" w:hAnsi="Times New Roman" w:cs="Times New Roman"/>
          <w:sz w:val="24"/>
          <w:szCs w:val="24"/>
        </w:rPr>
        <w:t xml:space="preserve">чебно-методической литературой </w:t>
      </w:r>
      <w:r w:rsidRPr="00DD495E">
        <w:rPr>
          <w:rFonts w:ascii="Times New Roman" w:eastAsia="Times New Roman" w:hAnsi="Times New Roman" w:cs="Times New Roman"/>
          <w:sz w:val="24"/>
          <w:szCs w:val="24"/>
        </w:rPr>
        <w:t>в области изобразительного искусства.</w:t>
      </w:r>
    </w:p>
    <w:p w:rsidR="00CD0FB9" w:rsidRPr="00DD495E" w:rsidRDefault="00CD0FB9" w:rsidP="00CD0F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95E">
        <w:rPr>
          <w:rFonts w:ascii="Times New Roman" w:eastAsia="Times New Roman" w:hAnsi="Times New Roman" w:cs="Times New Roman"/>
          <w:sz w:val="24"/>
          <w:szCs w:val="24"/>
        </w:rPr>
        <w:t>Учебные аудитории просторные, светлые, оснащены необходимым оборудованием, удобной мебелью, наглядными пособиями</w:t>
      </w:r>
      <w:r w:rsidR="00C91F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6DC1" w:rsidRPr="00DD495E" w:rsidRDefault="00316DC1" w:rsidP="005D384E">
      <w:pPr>
        <w:pStyle w:val="Default"/>
        <w:jc w:val="center"/>
        <w:rPr>
          <w:b/>
          <w:bCs/>
          <w:iCs/>
          <w:color w:val="auto"/>
        </w:rPr>
      </w:pPr>
    </w:p>
    <w:p w:rsidR="00316DC1" w:rsidRPr="00DD495E" w:rsidRDefault="00316DC1" w:rsidP="005D384E">
      <w:pPr>
        <w:pStyle w:val="Default"/>
        <w:jc w:val="center"/>
        <w:rPr>
          <w:b/>
          <w:bCs/>
          <w:iCs/>
          <w:color w:val="auto"/>
        </w:rPr>
      </w:pPr>
    </w:p>
    <w:p w:rsidR="00316DC1" w:rsidRPr="00DD495E" w:rsidRDefault="00316DC1" w:rsidP="005D384E">
      <w:pPr>
        <w:pStyle w:val="Default"/>
        <w:jc w:val="center"/>
        <w:rPr>
          <w:b/>
          <w:bCs/>
          <w:iCs/>
          <w:color w:val="auto"/>
        </w:rPr>
      </w:pPr>
    </w:p>
    <w:p w:rsidR="00316DC1" w:rsidRPr="00DD495E" w:rsidRDefault="00316DC1" w:rsidP="005D384E">
      <w:pPr>
        <w:pStyle w:val="Default"/>
        <w:jc w:val="center"/>
        <w:rPr>
          <w:b/>
          <w:bCs/>
          <w:iCs/>
          <w:color w:val="auto"/>
        </w:rPr>
      </w:pPr>
    </w:p>
    <w:p w:rsidR="00316DC1" w:rsidRPr="00DD495E" w:rsidRDefault="00316DC1" w:rsidP="005D384E">
      <w:pPr>
        <w:pStyle w:val="Default"/>
        <w:jc w:val="center"/>
        <w:rPr>
          <w:b/>
          <w:bCs/>
          <w:iCs/>
          <w:color w:val="auto"/>
        </w:rPr>
        <w:sectPr w:rsidR="00316DC1" w:rsidRPr="00DD495E" w:rsidSect="00EC7B88">
          <w:footnotePr>
            <w:pos w:val="beneathText"/>
          </w:footnotePr>
          <w:pgSz w:w="11905" w:h="16837"/>
          <w:pgMar w:top="1134" w:right="851" w:bottom="1134" w:left="1418" w:header="720" w:footer="720" w:gutter="0"/>
          <w:cols w:space="720"/>
          <w:docGrid w:linePitch="360"/>
        </w:sectPr>
      </w:pPr>
    </w:p>
    <w:p w:rsidR="001F0716" w:rsidRPr="00DD495E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95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 Планируемые результаты освоения </w:t>
      </w:r>
      <w:proofErr w:type="gramStart"/>
      <w:r w:rsidRPr="00DD495E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DD495E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800605" w:rsidRPr="00DD495E" w:rsidRDefault="00800605" w:rsidP="005D384E">
      <w:pPr>
        <w:pStyle w:val="a9"/>
        <w:jc w:val="both"/>
      </w:pPr>
    </w:p>
    <w:p w:rsidR="001F0716" w:rsidRPr="00DD495E" w:rsidRDefault="001F0716" w:rsidP="005D384E">
      <w:pPr>
        <w:pStyle w:val="a9"/>
        <w:jc w:val="both"/>
      </w:pPr>
      <w:r w:rsidRPr="00DD495E">
        <w:t>Планируемые результаты освоения программы обеспечивают целостное художественно-эстетическое развитие личности и приобретение ею в процессе освоения программы определенных знаний, умений и навыков в определенном виде деятельности (предметных областях):</w:t>
      </w:r>
    </w:p>
    <w:p w:rsidR="009B3665" w:rsidRPr="00EA6F98" w:rsidRDefault="009B3665" w:rsidP="009B366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A6F98">
        <w:rPr>
          <w:rFonts w:ascii="Times New Roman" w:hAnsi="Times New Roman" w:cs="Times New Roman"/>
          <w:b/>
          <w:i/>
          <w:sz w:val="24"/>
          <w:szCs w:val="24"/>
        </w:rPr>
        <w:t>в области художественного творчества:</w:t>
      </w:r>
    </w:p>
    <w:p w:rsidR="00EA6F98" w:rsidRPr="00EA6F98" w:rsidRDefault="00EA6F98" w:rsidP="00EA6F98">
      <w:pPr>
        <w:pStyle w:val="a8"/>
        <w:numPr>
          <w:ilvl w:val="0"/>
          <w:numId w:val="6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6F98">
        <w:rPr>
          <w:rFonts w:ascii="Times New Roman" w:hAnsi="Times New Roman" w:cs="Times New Roman"/>
          <w:sz w:val="24"/>
          <w:szCs w:val="24"/>
        </w:rPr>
        <w:t>знания терминологии изобразительного искусства;</w:t>
      </w:r>
    </w:p>
    <w:p w:rsidR="00EA6F98" w:rsidRPr="00EA6F98" w:rsidRDefault="00EA6F98" w:rsidP="00EA6F98">
      <w:pPr>
        <w:pStyle w:val="a8"/>
        <w:numPr>
          <w:ilvl w:val="0"/>
          <w:numId w:val="6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6F98">
        <w:rPr>
          <w:rFonts w:ascii="Times New Roman" w:hAnsi="Times New Roman" w:cs="Times New Roman"/>
          <w:sz w:val="24"/>
          <w:szCs w:val="24"/>
        </w:rPr>
        <w:t>умений грамотно изображать с натуры и по памяти предметы (объекты) окружающего мира;</w:t>
      </w:r>
    </w:p>
    <w:p w:rsidR="00EA6F98" w:rsidRPr="00EA6F98" w:rsidRDefault="00EA6F98" w:rsidP="00EA6F98">
      <w:pPr>
        <w:pStyle w:val="a8"/>
        <w:numPr>
          <w:ilvl w:val="0"/>
          <w:numId w:val="6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6F98">
        <w:rPr>
          <w:rFonts w:ascii="Times New Roman" w:hAnsi="Times New Roman" w:cs="Times New Roman"/>
          <w:sz w:val="24"/>
          <w:szCs w:val="24"/>
        </w:rPr>
        <w:t>умения создавать  художественный образ на основе решения технических и творческих задач;</w:t>
      </w:r>
    </w:p>
    <w:p w:rsidR="00EA6F98" w:rsidRPr="00EA6F98" w:rsidRDefault="00EA6F98" w:rsidP="00EA6F98">
      <w:pPr>
        <w:pStyle w:val="a8"/>
        <w:numPr>
          <w:ilvl w:val="0"/>
          <w:numId w:val="6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6F98">
        <w:rPr>
          <w:rFonts w:ascii="Times New Roman" w:hAnsi="Times New Roman" w:cs="Times New Roman"/>
          <w:sz w:val="24"/>
          <w:szCs w:val="24"/>
        </w:rPr>
        <w:t>умения самостоятельно преодолевать технические трудности при реализации художественного замысла;</w:t>
      </w:r>
    </w:p>
    <w:p w:rsidR="00EA6F98" w:rsidRPr="00EA6F98" w:rsidRDefault="00EA6F98" w:rsidP="00EA6F98">
      <w:pPr>
        <w:pStyle w:val="a8"/>
        <w:numPr>
          <w:ilvl w:val="0"/>
          <w:numId w:val="6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6F98">
        <w:rPr>
          <w:rFonts w:ascii="Times New Roman" w:hAnsi="Times New Roman" w:cs="Times New Roman"/>
          <w:sz w:val="24"/>
          <w:szCs w:val="24"/>
        </w:rPr>
        <w:t>навыков анализа цветового строя произведений живописи;</w:t>
      </w:r>
    </w:p>
    <w:p w:rsidR="00EA6F98" w:rsidRPr="00EA6F98" w:rsidRDefault="00EA6F98" w:rsidP="00EA6F98">
      <w:pPr>
        <w:pStyle w:val="a8"/>
        <w:numPr>
          <w:ilvl w:val="0"/>
          <w:numId w:val="6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6F98">
        <w:rPr>
          <w:rFonts w:ascii="Times New Roman" w:hAnsi="Times New Roman" w:cs="Times New Roman"/>
          <w:sz w:val="24"/>
          <w:szCs w:val="24"/>
        </w:rPr>
        <w:t>навыков работы с подготовительными материалами: этюдами, набросками, эскизами;</w:t>
      </w:r>
    </w:p>
    <w:p w:rsidR="00EA6F98" w:rsidRPr="00EA6F98" w:rsidRDefault="00EA6F98" w:rsidP="00EA6F98">
      <w:pPr>
        <w:pStyle w:val="a8"/>
        <w:numPr>
          <w:ilvl w:val="0"/>
          <w:numId w:val="6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6F98">
        <w:rPr>
          <w:rFonts w:ascii="Times New Roman" w:hAnsi="Times New Roman" w:cs="Times New Roman"/>
          <w:sz w:val="24"/>
          <w:szCs w:val="24"/>
        </w:rPr>
        <w:t>навыков передачи объема и формы, четкой конструкции предметов, передачи их материальности, фактуры с выявлением планов, на которых они расположены;</w:t>
      </w:r>
    </w:p>
    <w:p w:rsidR="00EA6F98" w:rsidRPr="00EA6F98" w:rsidRDefault="00EA6F98" w:rsidP="00EA6F98">
      <w:pPr>
        <w:pStyle w:val="a8"/>
        <w:numPr>
          <w:ilvl w:val="0"/>
          <w:numId w:val="6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6F98">
        <w:rPr>
          <w:rFonts w:ascii="Times New Roman" w:hAnsi="Times New Roman" w:cs="Times New Roman"/>
          <w:sz w:val="24"/>
          <w:szCs w:val="24"/>
        </w:rPr>
        <w:t>навыко</w:t>
      </w:r>
      <w:r>
        <w:rPr>
          <w:rFonts w:ascii="Times New Roman" w:hAnsi="Times New Roman" w:cs="Times New Roman"/>
          <w:sz w:val="24"/>
          <w:szCs w:val="24"/>
        </w:rPr>
        <w:t>в подготовки работ к экспозиции.</w:t>
      </w:r>
    </w:p>
    <w:p w:rsidR="00F922B8" w:rsidRDefault="00F922B8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EE6" w:rsidRDefault="00586EE6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EE6" w:rsidRPr="00EA6F98" w:rsidRDefault="00586EE6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EE6" w:rsidRDefault="001F0716" w:rsidP="00586EE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95E">
        <w:rPr>
          <w:rFonts w:ascii="Times New Roman" w:hAnsi="Times New Roman" w:cs="Times New Roman"/>
          <w:b/>
          <w:sz w:val="24"/>
          <w:szCs w:val="24"/>
        </w:rPr>
        <w:t>3. </w:t>
      </w:r>
      <w:r w:rsidR="00586EE6" w:rsidRPr="00B93AB4">
        <w:rPr>
          <w:rFonts w:ascii="Times New Roman" w:hAnsi="Times New Roman" w:cs="Times New Roman"/>
          <w:b/>
          <w:sz w:val="24"/>
          <w:szCs w:val="24"/>
        </w:rPr>
        <w:t>Учебный план</w:t>
      </w:r>
      <w:r w:rsidR="00586EE6">
        <w:rPr>
          <w:rFonts w:ascii="Times New Roman" w:hAnsi="Times New Roman" w:cs="Times New Roman"/>
          <w:b/>
          <w:sz w:val="24"/>
          <w:szCs w:val="24"/>
        </w:rPr>
        <w:t xml:space="preserve"> по дополнительной </w:t>
      </w:r>
      <w:proofErr w:type="spellStart"/>
      <w:r w:rsidR="00586EE6" w:rsidRPr="00B93AB4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="00586EE6" w:rsidRPr="00B93AB4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586EE6">
        <w:rPr>
          <w:rFonts w:ascii="Times New Roman" w:hAnsi="Times New Roman" w:cs="Times New Roman"/>
          <w:b/>
          <w:sz w:val="24"/>
          <w:szCs w:val="24"/>
        </w:rPr>
        <w:t>е</w:t>
      </w:r>
      <w:r w:rsidR="00586EE6" w:rsidRPr="00B93A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6EE6" w:rsidRDefault="00586EE6" w:rsidP="00586EE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«Мастерская художественного творчества «Палитра» </w:t>
      </w:r>
    </w:p>
    <w:p w:rsidR="00586EE6" w:rsidRDefault="00586EE6" w:rsidP="00586EE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(групповые занятия)</w:t>
      </w:r>
    </w:p>
    <w:p w:rsidR="00586EE6" w:rsidRDefault="00586EE6" w:rsidP="00586E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EE6" w:rsidRDefault="00586EE6" w:rsidP="00586EE6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обучения – 1 год.</w:t>
      </w:r>
    </w:p>
    <w:p w:rsidR="00586EE6" w:rsidRPr="00B93AB4" w:rsidRDefault="00586EE6" w:rsidP="00586EE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66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0"/>
        <w:gridCol w:w="4385"/>
        <w:gridCol w:w="2303"/>
        <w:gridCol w:w="2303"/>
      </w:tblGrid>
      <w:tr w:rsidR="00586EE6" w:rsidRPr="00522488" w:rsidTr="00D52E39">
        <w:tc>
          <w:tcPr>
            <w:tcW w:w="3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586EE6" w:rsidRPr="00522488" w:rsidRDefault="00586EE6" w:rsidP="00D52E39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7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586EE6" w:rsidRPr="00522488" w:rsidRDefault="00586EE6" w:rsidP="00D52E39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586EE6" w:rsidRPr="00522488" w:rsidRDefault="00586EE6" w:rsidP="00D52E39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аудиторных часов в неделю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586EE6" w:rsidRPr="00522488" w:rsidRDefault="00586EE6" w:rsidP="00D52E39">
            <w:pPr>
              <w:spacing w:after="0"/>
              <w:ind w:left="187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аудиторных часов в год</w:t>
            </w:r>
          </w:p>
        </w:tc>
      </w:tr>
      <w:tr w:rsidR="00586EE6" w:rsidRPr="00522488" w:rsidTr="00D52E39">
        <w:tc>
          <w:tcPr>
            <w:tcW w:w="3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586EE6" w:rsidRPr="00522488" w:rsidRDefault="00586EE6" w:rsidP="00D52E39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586EE6" w:rsidRPr="00522488" w:rsidRDefault="00586EE6" w:rsidP="00D52E39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творческой подготовки: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586EE6" w:rsidRPr="00522488" w:rsidRDefault="00586EE6" w:rsidP="00D52E39">
            <w:pPr>
              <w:spacing w:after="0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586EE6" w:rsidRPr="00522488" w:rsidRDefault="00586EE6" w:rsidP="00D52E39">
            <w:pPr>
              <w:spacing w:after="0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86EE6" w:rsidRPr="00522488" w:rsidTr="00D52E39">
        <w:tc>
          <w:tcPr>
            <w:tcW w:w="3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586EE6" w:rsidRPr="00522488" w:rsidRDefault="00586EE6" w:rsidP="00D52E39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7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586EE6" w:rsidRPr="001F6B5C" w:rsidRDefault="00586EE6" w:rsidP="00D52E39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F6B5C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586EE6" w:rsidRPr="00522488" w:rsidRDefault="00586EE6" w:rsidP="00D52E39">
            <w:pPr>
              <w:spacing w:after="0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586EE6" w:rsidRPr="00522488" w:rsidRDefault="00586EE6" w:rsidP="00D52E39">
            <w:pPr>
              <w:spacing w:after="0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86EE6" w:rsidRPr="00522488" w:rsidTr="00D52E39">
        <w:tc>
          <w:tcPr>
            <w:tcW w:w="3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586EE6" w:rsidRPr="00522488" w:rsidRDefault="00586EE6" w:rsidP="00D52E39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27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586EE6" w:rsidRPr="001F6B5C" w:rsidRDefault="00074866" w:rsidP="00D52E39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586EE6" w:rsidRPr="00522488" w:rsidRDefault="00586EE6" w:rsidP="00D52E39">
            <w:pPr>
              <w:spacing w:after="0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586EE6" w:rsidRPr="00522488" w:rsidRDefault="00586EE6" w:rsidP="00D52E39">
            <w:pPr>
              <w:spacing w:after="0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86EE6" w:rsidRPr="00522488" w:rsidTr="00D52E39">
        <w:trPr>
          <w:trHeight w:val="390"/>
        </w:trPr>
        <w:tc>
          <w:tcPr>
            <w:tcW w:w="327" w:type="pct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586EE6" w:rsidRPr="00522488" w:rsidRDefault="00586EE6" w:rsidP="00D52E39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586EE6" w:rsidRPr="00D02BD0" w:rsidRDefault="00586EE6" w:rsidP="00D52E39">
            <w:pPr>
              <w:spacing w:after="0"/>
              <w:jc w:val="right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BD0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586EE6" w:rsidRPr="00D02BD0" w:rsidRDefault="00586EE6" w:rsidP="00D52E39">
            <w:pPr>
              <w:spacing w:after="0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586EE6" w:rsidRPr="00D02BD0" w:rsidRDefault="00586EE6" w:rsidP="00D52E39">
            <w:pPr>
              <w:spacing w:after="0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</w:tbl>
    <w:p w:rsidR="00586EE6" w:rsidRPr="00522488" w:rsidRDefault="00586EE6" w:rsidP="00586EE6">
      <w:pPr>
        <w:tabs>
          <w:tab w:val="left" w:pos="0"/>
          <w:tab w:val="left" w:pos="540"/>
          <w:tab w:val="left" w:pos="59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6EE6" w:rsidRPr="00395771" w:rsidRDefault="00586EE6" w:rsidP="00586E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771">
        <w:rPr>
          <w:rFonts w:ascii="Times New Roman" w:hAnsi="Times New Roman" w:cs="Times New Roman"/>
          <w:b/>
          <w:sz w:val="24"/>
          <w:szCs w:val="24"/>
        </w:rPr>
        <w:t>Примечание к учебному плану</w:t>
      </w:r>
    </w:p>
    <w:p w:rsidR="00586EE6" w:rsidRDefault="00586EE6" w:rsidP="00586EE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дополнительной </w:t>
      </w:r>
      <w:proofErr w:type="spellStart"/>
      <w:r w:rsidRPr="00B93AB4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B93AB4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B93A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6EE6" w:rsidRDefault="00586EE6" w:rsidP="00586EE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«Мастерская художественного творчества «Палитра» </w:t>
      </w:r>
    </w:p>
    <w:p w:rsidR="00586EE6" w:rsidRPr="00B93AB4" w:rsidRDefault="00586EE6" w:rsidP="00586EE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(групповые занятия)</w:t>
      </w:r>
    </w:p>
    <w:p w:rsidR="00586EE6" w:rsidRDefault="00586EE6" w:rsidP="00586EE6">
      <w:pPr>
        <w:pStyle w:val="a8"/>
        <w:numPr>
          <w:ilvl w:val="0"/>
          <w:numId w:val="66"/>
        </w:numPr>
        <w:tabs>
          <w:tab w:val="left" w:pos="0"/>
          <w:tab w:val="left" w:pos="709"/>
          <w:tab w:val="left" w:pos="59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Форма занятий – мелкогрупповая (2-4 человека).</w:t>
      </w:r>
    </w:p>
    <w:p w:rsidR="00586EE6" w:rsidRPr="00300728" w:rsidRDefault="00586EE6" w:rsidP="00586EE6">
      <w:pPr>
        <w:pStyle w:val="a8"/>
        <w:numPr>
          <w:ilvl w:val="0"/>
          <w:numId w:val="66"/>
        </w:numPr>
        <w:tabs>
          <w:tab w:val="left" w:pos="0"/>
          <w:tab w:val="left" w:pos="709"/>
          <w:tab w:val="left" w:pos="59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728">
        <w:rPr>
          <w:rFonts w:ascii="Times New Roman" w:eastAsia="Calibri" w:hAnsi="Times New Roman" w:cs="Times New Roman"/>
          <w:sz w:val="24"/>
          <w:szCs w:val="24"/>
        </w:rPr>
        <w:t>Продолж</w:t>
      </w:r>
      <w:r>
        <w:rPr>
          <w:rFonts w:ascii="Times New Roman" w:eastAsia="Calibri" w:hAnsi="Times New Roman" w:cs="Times New Roman"/>
          <w:sz w:val="24"/>
          <w:szCs w:val="24"/>
        </w:rPr>
        <w:t>ительность занятий составляет 40</w:t>
      </w:r>
      <w:r w:rsidRPr="00300728">
        <w:rPr>
          <w:rFonts w:ascii="Times New Roman" w:eastAsia="Calibri" w:hAnsi="Times New Roman" w:cs="Times New Roman"/>
          <w:sz w:val="24"/>
          <w:szCs w:val="24"/>
        </w:rPr>
        <w:t xml:space="preserve"> минут.</w:t>
      </w:r>
    </w:p>
    <w:p w:rsidR="00586EE6" w:rsidRDefault="00586EE6" w:rsidP="00586EE6">
      <w:pPr>
        <w:pStyle w:val="a8"/>
        <w:numPr>
          <w:ilvl w:val="0"/>
          <w:numId w:val="66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728">
        <w:rPr>
          <w:rFonts w:ascii="Times New Roman" w:hAnsi="Times New Roman" w:cs="Times New Roman"/>
          <w:sz w:val="24"/>
          <w:szCs w:val="24"/>
        </w:rPr>
        <w:t>Освоение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ельной программы завершается итоговой </w:t>
      </w:r>
      <w:r w:rsidRPr="00300728">
        <w:rPr>
          <w:rFonts w:ascii="Times New Roman" w:hAnsi="Times New Roman" w:cs="Times New Roman"/>
          <w:sz w:val="24"/>
          <w:szCs w:val="24"/>
        </w:rPr>
        <w:t>аттестацией</w:t>
      </w:r>
      <w:r>
        <w:rPr>
          <w:rFonts w:ascii="Times New Roman" w:hAnsi="Times New Roman" w:cs="Times New Roman"/>
          <w:sz w:val="24"/>
          <w:szCs w:val="24"/>
        </w:rPr>
        <w:t xml:space="preserve"> в форме контрольных уроков, выставки.</w:t>
      </w:r>
    </w:p>
    <w:p w:rsidR="00074866" w:rsidRDefault="00074866" w:rsidP="005D38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866" w:rsidRDefault="00074866" w:rsidP="005D38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716" w:rsidRPr="00DD495E" w:rsidRDefault="005D2EEF" w:rsidP="005D38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1F0716" w:rsidRPr="00DD495E">
        <w:rPr>
          <w:rFonts w:ascii="Times New Roman" w:hAnsi="Times New Roman" w:cs="Times New Roman"/>
          <w:b/>
          <w:sz w:val="24"/>
          <w:szCs w:val="24"/>
        </w:rPr>
        <w:t>. Программное обеспечение учебного процесса</w:t>
      </w:r>
    </w:p>
    <w:p w:rsidR="00EF1CAF" w:rsidRPr="00DD495E" w:rsidRDefault="00EF1CAF" w:rsidP="005D384E">
      <w:pPr>
        <w:pStyle w:val="a9"/>
        <w:ind w:firstLine="709"/>
        <w:jc w:val="both"/>
        <w:rPr>
          <w:rStyle w:val="FontStyle17"/>
          <w:sz w:val="24"/>
          <w:szCs w:val="24"/>
        </w:rPr>
      </w:pPr>
    </w:p>
    <w:p w:rsidR="001F0716" w:rsidRPr="00DD495E" w:rsidRDefault="001F0716" w:rsidP="005D384E">
      <w:pPr>
        <w:pStyle w:val="a9"/>
        <w:ind w:firstLine="709"/>
        <w:jc w:val="both"/>
        <w:rPr>
          <w:rStyle w:val="FontStyle17"/>
          <w:sz w:val="24"/>
          <w:szCs w:val="24"/>
        </w:rPr>
      </w:pPr>
      <w:r w:rsidRPr="00DD495E">
        <w:rPr>
          <w:rStyle w:val="FontStyle17"/>
          <w:sz w:val="24"/>
          <w:szCs w:val="24"/>
        </w:rPr>
        <w:t xml:space="preserve">Программы учебных предметов являются неотъемлемой частью </w:t>
      </w:r>
      <w:r w:rsidR="00EF1CAF" w:rsidRPr="00DD495E">
        <w:rPr>
          <w:rStyle w:val="FontStyle17"/>
          <w:sz w:val="24"/>
          <w:szCs w:val="24"/>
        </w:rPr>
        <w:t>Программы</w:t>
      </w:r>
      <w:r w:rsidRPr="00DD495E">
        <w:rPr>
          <w:rStyle w:val="FontStyle17"/>
          <w:sz w:val="24"/>
          <w:szCs w:val="24"/>
        </w:rPr>
        <w:t xml:space="preserve">. </w:t>
      </w:r>
    </w:p>
    <w:p w:rsidR="001F0716" w:rsidRPr="00DD495E" w:rsidRDefault="001F0716" w:rsidP="005D384E">
      <w:pPr>
        <w:pStyle w:val="a9"/>
        <w:ind w:firstLine="708"/>
        <w:jc w:val="both"/>
        <w:rPr>
          <w:rStyle w:val="FontStyle17"/>
          <w:sz w:val="24"/>
          <w:szCs w:val="24"/>
        </w:rPr>
      </w:pPr>
      <w:r w:rsidRPr="00DD495E">
        <w:rPr>
          <w:rStyle w:val="FontStyle17"/>
          <w:sz w:val="24"/>
          <w:szCs w:val="24"/>
        </w:rPr>
        <w:t xml:space="preserve">Содержание </w:t>
      </w:r>
      <w:r w:rsidR="00EF1CAF" w:rsidRPr="00DD495E">
        <w:rPr>
          <w:rStyle w:val="FontStyle17"/>
          <w:sz w:val="24"/>
          <w:szCs w:val="24"/>
        </w:rPr>
        <w:t xml:space="preserve">образовательных </w:t>
      </w:r>
      <w:r w:rsidRPr="00DD495E">
        <w:rPr>
          <w:rStyle w:val="FontStyle17"/>
          <w:sz w:val="24"/>
          <w:szCs w:val="24"/>
        </w:rPr>
        <w:t xml:space="preserve">программ должно </w:t>
      </w:r>
      <w:r w:rsidRPr="00DD495E">
        <w:rPr>
          <w:rStyle w:val="FontStyle17"/>
          <w:i/>
          <w:sz w:val="24"/>
          <w:szCs w:val="24"/>
        </w:rPr>
        <w:t>соответствовать</w:t>
      </w:r>
      <w:r w:rsidRPr="00DD495E">
        <w:rPr>
          <w:rStyle w:val="FontStyle17"/>
          <w:sz w:val="24"/>
          <w:szCs w:val="24"/>
        </w:rPr>
        <w:t>:</w:t>
      </w:r>
    </w:p>
    <w:p w:rsidR="001F0716" w:rsidRPr="00DD495E" w:rsidRDefault="001F0716" w:rsidP="005D384E">
      <w:pPr>
        <w:pStyle w:val="a9"/>
        <w:numPr>
          <w:ilvl w:val="0"/>
          <w:numId w:val="12"/>
        </w:numPr>
        <w:ind w:left="0" w:firstLine="360"/>
        <w:jc w:val="both"/>
        <w:rPr>
          <w:rStyle w:val="FontStyle17"/>
          <w:sz w:val="24"/>
          <w:szCs w:val="24"/>
        </w:rPr>
      </w:pPr>
      <w:r w:rsidRPr="00DD495E">
        <w:rPr>
          <w:rStyle w:val="FontStyle17"/>
          <w:sz w:val="24"/>
          <w:szCs w:val="24"/>
        </w:rPr>
        <w:t>достижениям мировой культуры, российским традициям, культурно-национальным особенностям регионов;</w:t>
      </w:r>
    </w:p>
    <w:p w:rsidR="001F0716" w:rsidRPr="00DD495E" w:rsidRDefault="001F0716" w:rsidP="005D384E">
      <w:pPr>
        <w:pStyle w:val="a9"/>
        <w:numPr>
          <w:ilvl w:val="0"/>
          <w:numId w:val="12"/>
        </w:numPr>
        <w:ind w:left="0" w:firstLine="360"/>
        <w:jc w:val="both"/>
        <w:rPr>
          <w:rStyle w:val="FontStyle17"/>
          <w:sz w:val="24"/>
          <w:szCs w:val="24"/>
        </w:rPr>
      </w:pPr>
      <w:r w:rsidRPr="00DD495E">
        <w:rPr>
          <w:rStyle w:val="FontStyle17"/>
          <w:sz w:val="24"/>
          <w:szCs w:val="24"/>
        </w:rPr>
        <w:t xml:space="preserve">соответствующему уровню образования; </w:t>
      </w:r>
    </w:p>
    <w:p w:rsidR="001F0716" w:rsidRPr="00DD495E" w:rsidRDefault="001F0716" w:rsidP="005D384E">
      <w:pPr>
        <w:pStyle w:val="a9"/>
        <w:numPr>
          <w:ilvl w:val="0"/>
          <w:numId w:val="12"/>
        </w:numPr>
        <w:ind w:left="0" w:firstLine="360"/>
        <w:jc w:val="both"/>
        <w:rPr>
          <w:rStyle w:val="FontStyle17"/>
          <w:sz w:val="24"/>
          <w:szCs w:val="24"/>
        </w:rPr>
      </w:pPr>
      <w:proofErr w:type="gramStart"/>
      <w:r w:rsidRPr="00DD495E">
        <w:rPr>
          <w:rStyle w:val="FontStyle17"/>
          <w:sz w:val="24"/>
          <w:szCs w:val="24"/>
        </w:rPr>
        <w:t>современным образовательным технологиям, отраженным в принципах обучения (индивидуальности, доступности, преемственности, результативности); формах и методах обучения (дифференцированного обучения, занятиях, фес</w:t>
      </w:r>
      <w:r w:rsidR="006838C6" w:rsidRPr="00DD495E">
        <w:rPr>
          <w:rStyle w:val="FontStyle17"/>
          <w:sz w:val="24"/>
          <w:szCs w:val="24"/>
        </w:rPr>
        <w:t xml:space="preserve">тивалях, конкурсах, олимпиадах </w:t>
      </w:r>
      <w:r w:rsidRPr="00DD495E">
        <w:rPr>
          <w:rStyle w:val="FontStyle17"/>
          <w:sz w:val="24"/>
          <w:szCs w:val="24"/>
        </w:rPr>
        <w:t>и т.д.); методах контроля и управления образовательным процессом (анализе результатов деятельности детей); средствах обучения (пер</w:t>
      </w:r>
      <w:r w:rsidR="00C0196D" w:rsidRPr="00DD495E">
        <w:rPr>
          <w:rStyle w:val="FontStyle17"/>
          <w:sz w:val="24"/>
          <w:szCs w:val="24"/>
        </w:rPr>
        <w:t xml:space="preserve">ечне необходимого оборудования </w:t>
      </w:r>
      <w:r w:rsidRPr="00DD495E">
        <w:rPr>
          <w:rStyle w:val="FontStyle17"/>
          <w:sz w:val="24"/>
          <w:szCs w:val="24"/>
        </w:rPr>
        <w:t>и материалов в расчете на каждого обучающегося в учреждении).</w:t>
      </w:r>
      <w:proofErr w:type="gramEnd"/>
    </w:p>
    <w:p w:rsidR="001F0716" w:rsidRPr="00DD495E" w:rsidRDefault="001F0716" w:rsidP="005D384E">
      <w:pPr>
        <w:pStyle w:val="a9"/>
        <w:ind w:left="360" w:firstLine="349"/>
        <w:jc w:val="both"/>
        <w:rPr>
          <w:rStyle w:val="FontStyle17"/>
          <w:i/>
          <w:sz w:val="24"/>
          <w:szCs w:val="24"/>
        </w:rPr>
      </w:pPr>
      <w:r w:rsidRPr="00DD495E">
        <w:rPr>
          <w:rStyle w:val="FontStyle17"/>
          <w:i/>
          <w:sz w:val="24"/>
          <w:szCs w:val="24"/>
        </w:rPr>
        <w:t xml:space="preserve">должно быть направлено </w:t>
      </w:r>
      <w:proofErr w:type="gramStart"/>
      <w:r w:rsidRPr="00DD495E">
        <w:rPr>
          <w:rStyle w:val="FontStyle17"/>
          <w:i/>
          <w:sz w:val="24"/>
          <w:szCs w:val="24"/>
        </w:rPr>
        <w:t>на</w:t>
      </w:r>
      <w:proofErr w:type="gramEnd"/>
      <w:r w:rsidRPr="00DD495E">
        <w:rPr>
          <w:rStyle w:val="FontStyle17"/>
          <w:i/>
          <w:sz w:val="24"/>
          <w:szCs w:val="24"/>
        </w:rPr>
        <w:t>:</w:t>
      </w:r>
    </w:p>
    <w:p w:rsidR="001F0716" w:rsidRPr="00DD495E" w:rsidRDefault="001F0716" w:rsidP="005D384E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DD495E">
        <w:rPr>
          <w:rStyle w:val="FontStyle17"/>
          <w:sz w:val="24"/>
          <w:szCs w:val="24"/>
        </w:rPr>
        <w:t>создание условий для развития личности ребенка;</w:t>
      </w:r>
    </w:p>
    <w:p w:rsidR="001F0716" w:rsidRPr="00DD495E" w:rsidRDefault="001F0716" w:rsidP="005D384E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DD495E">
        <w:rPr>
          <w:rStyle w:val="FontStyle17"/>
          <w:sz w:val="24"/>
          <w:szCs w:val="24"/>
        </w:rPr>
        <w:t>развитие мотивации личности ребенка к познанию и творчеству;</w:t>
      </w:r>
    </w:p>
    <w:p w:rsidR="001F0716" w:rsidRPr="00DD495E" w:rsidRDefault="001F0716" w:rsidP="005D384E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DD495E">
        <w:rPr>
          <w:rStyle w:val="FontStyle17"/>
          <w:sz w:val="24"/>
          <w:szCs w:val="24"/>
        </w:rPr>
        <w:t>обеспечение эмоционального благополучия ребенка;</w:t>
      </w:r>
    </w:p>
    <w:p w:rsidR="001F0716" w:rsidRPr="00DD495E" w:rsidRDefault="001F0716" w:rsidP="005D384E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DD495E">
        <w:rPr>
          <w:rStyle w:val="FontStyle17"/>
          <w:sz w:val="24"/>
          <w:szCs w:val="24"/>
        </w:rPr>
        <w:t xml:space="preserve">приобщение </w:t>
      </w:r>
      <w:proofErr w:type="gramStart"/>
      <w:r w:rsidRPr="00DD495E">
        <w:rPr>
          <w:rStyle w:val="FontStyle17"/>
          <w:sz w:val="24"/>
          <w:szCs w:val="24"/>
        </w:rPr>
        <w:t>обучающихся</w:t>
      </w:r>
      <w:proofErr w:type="gramEnd"/>
      <w:r w:rsidRPr="00DD495E">
        <w:rPr>
          <w:rStyle w:val="FontStyle17"/>
          <w:sz w:val="24"/>
          <w:szCs w:val="24"/>
        </w:rPr>
        <w:t xml:space="preserve"> к общечеловеческим ценностям;</w:t>
      </w:r>
    </w:p>
    <w:p w:rsidR="001F0716" w:rsidRPr="00DD495E" w:rsidRDefault="001F0716" w:rsidP="005D384E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DD495E">
        <w:rPr>
          <w:rStyle w:val="FontStyle17"/>
          <w:sz w:val="24"/>
          <w:szCs w:val="24"/>
        </w:rPr>
        <w:t>профилактику асоциального поведения;</w:t>
      </w:r>
    </w:p>
    <w:p w:rsidR="001F0716" w:rsidRPr="00DD495E" w:rsidRDefault="001F0716" w:rsidP="005D384E">
      <w:pPr>
        <w:pStyle w:val="a9"/>
        <w:numPr>
          <w:ilvl w:val="0"/>
          <w:numId w:val="13"/>
        </w:numPr>
        <w:ind w:left="0" w:firstLine="360"/>
        <w:jc w:val="both"/>
        <w:rPr>
          <w:rStyle w:val="FontStyle17"/>
          <w:sz w:val="24"/>
          <w:szCs w:val="24"/>
        </w:rPr>
      </w:pPr>
      <w:r w:rsidRPr="00DD495E">
        <w:rPr>
          <w:rStyle w:val="FontStyle17"/>
          <w:sz w:val="24"/>
          <w:szCs w:val="24"/>
        </w:rPr>
        <w:t>создание условий для социального, культурного самоопределения, творческой самореализации личности ребенка, его интеграции в системе мировой и отечественной культур;</w:t>
      </w:r>
    </w:p>
    <w:p w:rsidR="001F0716" w:rsidRPr="00DD495E" w:rsidRDefault="001F0716" w:rsidP="005D384E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DD495E">
        <w:rPr>
          <w:rStyle w:val="FontStyle17"/>
          <w:sz w:val="24"/>
          <w:szCs w:val="24"/>
        </w:rPr>
        <w:t>целостность психического и физического процесса, умственного и духовного развития личности ребенка;</w:t>
      </w:r>
    </w:p>
    <w:p w:rsidR="001F0716" w:rsidRPr="00DD495E" w:rsidRDefault="001F0716" w:rsidP="005D384E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DD495E">
        <w:rPr>
          <w:rStyle w:val="FontStyle17"/>
          <w:sz w:val="24"/>
          <w:szCs w:val="24"/>
        </w:rPr>
        <w:t>укрепление психического и физического здоровья детей.</w:t>
      </w:r>
    </w:p>
    <w:p w:rsidR="001F0716" w:rsidRPr="00DD495E" w:rsidRDefault="001F0716" w:rsidP="005D384E">
      <w:pPr>
        <w:pStyle w:val="a9"/>
        <w:ind w:firstLine="709"/>
        <w:jc w:val="both"/>
        <w:rPr>
          <w:rStyle w:val="FontStyle17"/>
          <w:sz w:val="24"/>
          <w:szCs w:val="24"/>
        </w:rPr>
      </w:pPr>
      <w:r w:rsidRPr="00DD495E">
        <w:rPr>
          <w:rStyle w:val="FontStyle17"/>
          <w:sz w:val="24"/>
          <w:szCs w:val="24"/>
        </w:rPr>
        <w:t>Программы учебных предметов выполняют следующие функции:</w:t>
      </w:r>
    </w:p>
    <w:p w:rsidR="001F0716" w:rsidRPr="00DD495E" w:rsidRDefault="001F0716" w:rsidP="005D384E">
      <w:pPr>
        <w:pStyle w:val="a9"/>
        <w:numPr>
          <w:ilvl w:val="0"/>
          <w:numId w:val="11"/>
        </w:numPr>
        <w:ind w:left="0" w:firstLine="360"/>
        <w:jc w:val="both"/>
        <w:rPr>
          <w:rStyle w:val="FontStyle17"/>
          <w:sz w:val="24"/>
          <w:szCs w:val="24"/>
        </w:rPr>
      </w:pPr>
      <w:proofErr w:type="gramStart"/>
      <w:r w:rsidRPr="00DD495E">
        <w:rPr>
          <w:rStyle w:val="FontStyle17"/>
          <w:sz w:val="24"/>
          <w:szCs w:val="24"/>
        </w:rPr>
        <w:t>нормативную</w:t>
      </w:r>
      <w:proofErr w:type="gramEnd"/>
      <w:r w:rsidRPr="00DD495E">
        <w:rPr>
          <w:rStyle w:val="FontStyle17"/>
          <w:sz w:val="24"/>
          <w:szCs w:val="24"/>
        </w:rPr>
        <w:t>, являются документом, обязательным для выполнения в полном объеме;</w:t>
      </w:r>
    </w:p>
    <w:p w:rsidR="001F0716" w:rsidRPr="00DD495E" w:rsidRDefault="001F0716" w:rsidP="005D384E">
      <w:pPr>
        <w:pStyle w:val="a9"/>
        <w:numPr>
          <w:ilvl w:val="0"/>
          <w:numId w:val="11"/>
        </w:numPr>
        <w:ind w:left="0" w:firstLine="360"/>
        <w:jc w:val="both"/>
        <w:rPr>
          <w:rStyle w:val="FontStyle17"/>
          <w:sz w:val="24"/>
          <w:szCs w:val="24"/>
        </w:rPr>
      </w:pPr>
      <w:proofErr w:type="spellStart"/>
      <w:r w:rsidRPr="00DD495E">
        <w:rPr>
          <w:rStyle w:val="FontStyle17"/>
          <w:sz w:val="24"/>
          <w:szCs w:val="24"/>
        </w:rPr>
        <w:t>процессуально-содержательную</w:t>
      </w:r>
      <w:proofErr w:type="spellEnd"/>
      <w:r w:rsidRPr="00DD495E">
        <w:rPr>
          <w:rStyle w:val="FontStyle17"/>
          <w:sz w:val="24"/>
          <w:szCs w:val="24"/>
        </w:rPr>
        <w:t>, определяющую логическую последовательность усвоения элементов содержания, организационные формы и методы, средства и условия обучения;</w:t>
      </w:r>
    </w:p>
    <w:p w:rsidR="001F0716" w:rsidRPr="00DD495E" w:rsidRDefault="001F0716" w:rsidP="005D384E">
      <w:pPr>
        <w:pStyle w:val="a9"/>
        <w:numPr>
          <w:ilvl w:val="0"/>
          <w:numId w:val="11"/>
        </w:numPr>
        <w:ind w:left="0" w:firstLine="360"/>
        <w:jc w:val="both"/>
        <w:rPr>
          <w:rStyle w:val="FontStyle17"/>
          <w:sz w:val="24"/>
          <w:szCs w:val="24"/>
        </w:rPr>
      </w:pPr>
      <w:proofErr w:type="gramStart"/>
      <w:r w:rsidRPr="00DD495E">
        <w:rPr>
          <w:rStyle w:val="FontStyle17"/>
          <w:sz w:val="24"/>
          <w:szCs w:val="24"/>
        </w:rPr>
        <w:t>оценочную</w:t>
      </w:r>
      <w:proofErr w:type="gramEnd"/>
      <w:r w:rsidRPr="00DD495E">
        <w:rPr>
          <w:rStyle w:val="FontStyle17"/>
          <w:sz w:val="24"/>
          <w:szCs w:val="24"/>
        </w:rPr>
        <w:t>, то есть выявляет уровень усвоения элементов содержания, устанавливает принципы контроля, критерии оценки уровня приобретенных знаний, умений и навыков.</w:t>
      </w:r>
    </w:p>
    <w:p w:rsidR="001F0716" w:rsidRPr="00DD495E" w:rsidRDefault="001F0716" w:rsidP="005D384E">
      <w:pPr>
        <w:pStyle w:val="a9"/>
        <w:ind w:firstLine="709"/>
        <w:jc w:val="both"/>
      </w:pPr>
      <w:r w:rsidRPr="00DD495E">
        <w:rPr>
          <w:bCs/>
          <w:iCs/>
        </w:rPr>
        <w:t>Программы учебных предметов имеют самостоятельную структуру, содержат:</w:t>
      </w:r>
    </w:p>
    <w:p w:rsidR="001F0716" w:rsidRPr="00DD495E" w:rsidRDefault="001F0716" w:rsidP="005D384E">
      <w:pPr>
        <w:pStyle w:val="a9"/>
        <w:numPr>
          <w:ilvl w:val="0"/>
          <w:numId w:val="14"/>
        </w:numPr>
        <w:ind w:left="0" w:firstLine="360"/>
        <w:jc w:val="both"/>
        <w:rPr>
          <w:bCs/>
          <w:iCs/>
        </w:rPr>
      </w:pPr>
      <w:r w:rsidRPr="00DD495E">
        <w:rPr>
          <w:bCs/>
          <w:iCs/>
        </w:rPr>
        <w:t>титульный лист;</w:t>
      </w:r>
    </w:p>
    <w:p w:rsidR="001F0716" w:rsidRPr="00DD495E" w:rsidRDefault="001F0716" w:rsidP="005D384E">
      <w:pPr>
        <w:pStyle w:val="a9"/>
        <w:numPr>
          <w:ilvl w:val="0"/>
          <w:numId w:val="14"/>
        </w:numPr>
        <w:ind w:left="0" w:firstLine="360"/>
        <w:jc w:val="both"/>
      </w:pPr>
      <w:r w:rsidRPr="00DD495E">
        <w:t xml:space="preserve">пояснительную записку; </w:t>
      </w:r>
    </w:p>
    <w:p w:rsidR="001F0716" w:rsidRPr="00DD495E" w:rsidRDefault="001F0716" w:rsidP="005D384E">
      <w:pPr>
        <w:pStyle w:val="a9"/>
        <w:numPr>
          <w:ilvl w:val="0"/>
          <w:numId w:val="14"/>
        </w:numPr>
        <w:ind w:left="0" w:firstLine="360"/>
        <w:jc w:val="both"/>
      </w:pPr>
      <w:r w:rsidRPr="00DD495E">
        <w:t>учебно-тематический план (для теоретических и исторических учебных предметов);</w:t>
      </w:r>
    </w:p>
    <w:p w:rsidR="001F0716" w:rsidRPr="00DD495E" w:rsidRDefault="001F0716" w:rsidP="005D384E">
      <w:pPr>
        <w:pStyle w:val="a9"/>
        <w:numPr>
          <w:ilvl w:val="0"/>
          <w:numId w:val="14"/>
        </w:numPr>
        <w:ind w:left="0" w:firstLine="360"/>
        <w:jc w:val="both"/>
      </w:pPr>
      <w:r w:rsidRPr="00DD495E">
        <w:t>содержание учебного предмета;</w:t>
      </w:r>
    </w:p>
    <w:p w:rsidR="001F0716" w:rsidRPr="00DD495E" w:rsidRDefault="001F0716" w:rsidP="005D384E">
      <w:pPr>
        <w:pStyle w:val="a9"/>
        <w:numPr>
          <w:ilvl w:val="0"/>
          <w:numId w:val="14"/>
        </w:numPr>
        <w:ind w:left="0" w:firstLine="360"/>
        <w:jc w:val="both"/>
      </w:pPr>
      <w:r w:rsidRPr="00DD495E">
        <w:t>методические рекомендации педагогическим работникам;</w:t>
      </w:r>
    </w:p>
    <w:p w:rsidR="001F0716" w:rsidRPr="00DD495E" w:rsidRDefault="001F0716" w:rsidP="005D384E">
      <w:pPr>
        <w:pStyle w:val="a9"/>
        <w:numPr>
          <w:ilvl w:val="0"/>
          <w:numId w:val="14"/>
        </w:numPr>
        <w:ind w:left="0" w:firstLine="360"/>
        <w:jc w:val="both"/>
      </w:pPr>
      <w:r w:rsidRPr="00DD495E">
        <w:t>контроль и учет успеваемости;</w:t>
      </w:r>
    </w:p>
    <w:p w:rsidR="001F0716" w:rsidRPr="00DD495E" w:rsidRDefault="001F0716" w:rsidP="005D384E">
      <w:pPr>
        <w:pStyle w:val="a9"/>
        <w:numPr>
          <w:ilvl w:val="0"/>
          <w:numId w:val="14"/>
        </w:numPr>
        <w:ind w:left="0" w:firstLine="360"/>
        <w:jc w:val="both"/>
      </w:pPr>
      <w:r w:rsidRPr="00DD495E">
        <w:t>список литературы, необходимый для реализации программы учебного предмета.</w:t>
      </w:r>
    </w:p>
    <w:p w:rsidR="00AB7385" w:rsidRDefault="00AB7385" w:rsidP="005D384E">
      <w:pPr>
        <w:pStyle w:val="a9"/>
        <w:jc w:val="center"/>
        <w:rPr>
          <w:b/>
        </w:rPr>
      </w:pPr>
    </w:p>
    <w:p w:rsidR="00EA6F98" w:rsidRPr="00EA6F98" w:rsidRDefault="00EA6F98" w:rsidP="00EA6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освоения П</w:t>
      </w:r>
      <w:r w:rsidRPr="00EA6F98">
        <w:rPr>
          <w:rFonts w:ascii="Times New Roman" w:hAnsi="Times New Roman" w:cs="Times New Roman"/>
          <w:sz w:val="24"/>
          <w:szCs w:val="24"/>
        </w:rPr>
        <w:t xml:space="preserve">рограммы по учебным предметам должны отражать: </w:t>
      </w:r>
    </w:p>
    <w:p w:rsidR="00EA6F98" w:rsidRPr="00EA6F98" w:rsidRDefault="00EA6F98" w:rsidP="00EA6F9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4866">
        <w:rPr>
          <w:rFonts w:ascii="Times New Roman" w:hAnsi="Times New Roman" w:cs="Times New Roman"/>
          <w:b/>
          <w:i/>
          <w:sz w:val="24"/>
          <w:szCs w:val="24"/>
        </w:rPr>
        <w:t>Рисунок:</w:t>
      </w:r>
    </w:p>
    <w:p w:rsidR="00EA6F98" w:rsidRPr="00EA6F98" w:rsidRDefault="00EA6F98" w:rsidP="00EA6F98">
      <w:pPr>
        <w:pStyle w:val="a8"/>
        <w:numPr>
          <w:ilvl w:val="0"/>
          <w:numId w:val="69"/>
        </w:numPr>
        <w:spacing w:after="0" w:line="240" w:lineRule="auto"/>
        <w:contextualSpacing w:val="0"/>
        <w:jc w:val="both"/>
        <w:rPr>
          <w:rFonts w:ascii="Times New Roman" w:eastAsia="Lucida Grande CY" w:hAnsi="Times New Roman" w:cs="Times New Roman"/>
          <w:sz w:val="24"/>
          <w:szCs w:val="24"/>
        </w:rPr>
      </w:pPr>
      <w:r w:rsidRPr="00EA6F98">
        <w:rPr>
          <w:rFonts w:ascii="Times New Roman" w:hAnsi="Times New Roman" w:cs="Times New Roman"/>
          <w:spacing w:val="-1"/>
          <w:sz w:val="24"/>
          <w:szCs w:val="24"/>
        </w:rPr>
        <w:t>знание понятий: «пропорция», «симметрия», «светотень»</w:t>
      </w:r>
      <w:r w:rsidRPr="00EA6F98">
        <w:rPr>
          <w:rFonts w:ascii="Times New Roman" w:eastAsia="Lucida Grande CY" w:hAnsi="Times New Roman" w:cs="Times New Roman"/>
          <w:sz w:val="24"/>
          <w:szCs w:val="24"/>
        </w:rPr>
        <w:t>;</w:t>
      </w:r>
    </w:p>
    <w:p w:rsidR="00EA6F98" w:rsidRPr="00EA6F98" w:rsidRDefault="00EA6F98" w:rsidP="00EA6F98">
      <w:pPr>
        <w:pStyle w:val="a8"/>
        <w:numPr>
          <w:ilvl w:val="0"/>
          <w:numId w:val="69"/>
        </w:numPr>
        <w:spacing w:after="0" w:line="240" w:lineRule="auto"/>
        <w:contextualSpacing w:val="0"/>
        <w:jc w:val="both"/>
        <w:rPr>
          <w:rFonts w:ascii="Times New Roman" w:eastAsia="Lucida Grande CY" w:hAnsi="Times New Roman" w:cs="Times New Roman"/>
          <w:sz w:val="24"/>
          <w:szCs w:val="24"/>
        </w:rPr>
      </w:pPr>
      <w:r w:rsidRPr="00EA6F98">
        <w:rPr>
          <w:rFonts w:ascii="Times New Roman" w:eastAsia="Lucida Grande CY" w:hAnsi="Times New Roman" w:cs="Times New Roman"/>
          <w:sz w:val="24"/>
          <w:szCs w:val="24"/>
        </w:rPr>
        <w:t>знание законов перспективы;</w:t>
      </w:r>
    </w:p>
    <w:p w:rsidR="00EA6F98" w:rsidRPr="00EA6F98" w:rsidRDefault="00EA6F98" w:rsidP="00EA6F98">
      <w:pPr>
        <w:pStyle w:val="a8"/>
        <w:numPr>
          <w:ilvl w:val="0"/>
          <w:numId w:val="69"/>
        </w:numPr>
        <w:spacing w:after="0" w:line="240" w:lineRule="auto"/>
        <w:contextualSpacing w:val="0"/>
        <w:jc w:val="both"/>
        <w:rPr>
          <w:rFonts w:ascii="Times New Roman" w:eastAsia="Lucida Grande CY" w:hAnsi="Times New Roman" w:cs="Times New Roman"/>
          <w:sz w:val="24"/>
          <w:szCs w:val="24"/>
        </w:rPr>
      </w:pPr>
      <w:r w:rsidRPr="00EA6F98">
        <w:rPr>
          <w:rFonts w:ascii="Times New Roman" w:eastAsia="Lucida Grande CY" w:hAnsi="Times New Roman" w:cs="Times New Roman"/>
          <w:sz w:val="24"/>
          <w:szCs w:val="24"/>
        </w:rPr>
        <w:t>умение использования приемов линейной и воздушной перспективы;</w:t>
      </w:r>
    </w:p>
    <w:p w:rsidR="00EA6F98" w:rsidRPr="00EA6F98" w:rsidRDefault="00EA6F98" w:rsidP="00EA6F98">
      <w:pPr>
        <w:pStyle w:val="a8"/>
        <w:numPr>
          <w:ilvl w:val="0"/>
          <w:numId w:val="69"/>
        </w:numPr>
        <w:spacing w:after="0" w:line="240" w:lineRule="auto"/>
        <w:contextualSpacing w:val="0"/>
        <w:jc w:val="both"/>
        <w:rPr>
          <w:rFonts w:ascii="Times New Roman" w:eastAsia="Lucida Grande CY" w:hAnsi="Times New Roman" w:cs="Times New Roman"/>
          <w:sz w:val="24"/>
          <w:szCs w:val="24"/>
        </w:rPr>
      </w:pPr>
      <w:r w:rsidRPr="00EA6F98">
        <w:rPr>
          <w:rFonts w:ascii="Times New Roman" w:eastAsia="Lucida Grande CY" w:hAnsi="Times New Roman" w:cs="Times New Roman"/>
          <w:sz w:val="24"/>
          <w:szCs w:val="24"/>
        </w:rPr>
        <w:t>умение моделировать форму сложных предметов тоном;</w:t>
      </w:r>
    </w:p>
    <w:p w:rsidR="00EA6F98" w:rsidRPr="00EA6F98" w:rsidRDefault="00EA6F98" w:rsidP="00EA6F98">
      <w:pPr>
        <w:pStyle w:val="a8"/>
        <w:numPr>
          <w:ilvl w:val="0"/>
          <w:numId w:val="69"/>
        </w:numPr>
        <w:spacing w:after="0" w:line="240" w:lineRule="auto"/>
        <w:contextualSpacing w:val="0"/>
        <w:jc w:val="both"/>
        <w:rPr>
          <w:rFonts w:ascii="Times New Roman" w:eastAsia="Lucida Grande CY" w:hAnsi="Times New Roman" w:cs="Times New Roman"/>
          <w:sz w:val="24"/>
          <w:szCs w:val="24"/>
        </w:rPr>
      </w:pPr>
      <w:r w:rsidRPr="00EA6F98">
        <w:rPr>
          <w:rFonts w:ascii="Times New Roman" w:eastAsia="Lucida Grande CY" w:hAnsi="Times New Roman" w:cs="Times New Roman"/>
          <w:sz w:val="24"/>
          <w:szCs w:val="24"/>
        </w:rPr>
        <w:lastRenderedPageBreak/>
        <w:t>умение последовательно вести длительную постановку;</w:t>
      </w:r>
    </w:p>
    <w:p w:rsidR="00EA6F98" w:rsidRPr="00EA6F98" w:rsidRDefault="00EA6F98" w:rsidP="00EA6F98">
      <w:pPr>
        <w:pStyle w:val="a8"/>
        <w:numPr>
          <w:ilvl w:val="0"/>
          <w:numId w:val="69"/>
        </w:numPr>
        <w:spacing w:after="0" w:line="240" w:lineRule="auto"/>
        <w:contextualSpacing w:val="0"/>
        <w:jc w:val="both"/>
        <w:rPr>
          <w:rFonts w:ascii="Times New Roman" w:eastAsia="Lucida Grande CY" w:hAnsi="Times New Roman" w:cs="Times New Roman"/>
          <w:sz w:val="24"/>
          <w:szCs w:val="24"/>
        </w:rPr>
      </w:pPr>
      <w:r w:rsidRPr="00EA6F98">
        <w:rPr>
          <w:rFonts w:ascii="Times New Roman" w:eastAsia="Lucida Grande CY" w:hAnsi="Times New Roman" w:cs="Times New Roman"/>
          <w:sz w:val="24"/>
          <w:szCs w:val="24"/>
        </w:rPr>
        <w:t>умение рисовать по памяти предметы в разных несложных положениях;</w:t>
      </w:r>
    </w:p>
    <w:p w:rsidR="00EA6F98" w:rsidRPr="00EA6F98" w:rsidRDefault="00EA6F98" w:rsidP="00EA6F98">
      <w:pPr>
        <w:pStyle w:val="a8"/>
        <w:numPr>
          <w:ilvl w:val="0"/>
          <w:numId w:val="69"/>
        </w:numPr>
        <w:spacing w:after="0" w:line="240" w:lineRule="auto"/>
        <w:contextualSpacing w:val="0"/>
        <w:jc w:val="both"/>
        <w:rPr>
          <w:rFonts w:ascii="Times New Roman" w:eastAsia="Lucida Grande CY" w:hAnsi="Times New Roman" w:cs="Times New Roman"/>
          <w:sz w:val="24"/>
          <w:szCs w:val="24"/>
        </w:rPr>
      </w:pPr>
      <w:r w:rsidRPr="00EA6F98">
        <w:rPr>
          <w:rFonts w:ascii="Times New Roman" w:eastAsia="Lucida Grande CY" w:hAnsi="Times New Roman" w:cs="Times New Roman"/>
          <w:sz w:val="24"/>
          <w:szCs w:val="24"/>
        </w:rPr>
        <w:t>умение принимать выразительное решение постановок с передачей их эмоционального состояния;</w:t>
      </w:r>
    </w:p>
    <w:p w:rsidR="00EA6F98" w:rsidRPr="00EA6F98" w:rsidRDefault="00EA6F98" w:rsidP="00EA6F98">
      <w:pPr>
        <w:pStyle w:val="a8"/>
        <w:numPr>
          <w:ilvl w:val="0"/>
          <w:numId w:val="69"/>
        </w:numPr>
        <w:spacing w:after="0" w:line="240" w:lineRule="auto"/>
        <w:contextualSpacing w:val="0"/>
        <w:jc w:val="both"/>
        <w:rPr>
          <w:rFonts w:ascii="Times New Roman" w:eastAsia="Lucida Grande CY" w:hAnsi="Times New Roman" w:cs="Times New Roman"/>
          <w:sz w:val="24"/>
          <w:szCs w:val="24"/>
        </w:rPr>
      </w:pPr>
      <w:r w:rsidRPr="00EA6F98">
        <w:rPr>
          <w:rFonts w:ascii="Times New Roman" w:eastAsia="Lucida Grande CY" w:hAnsi="Times New Roman" w:cs="Times New Roman"/>
          <w:sz w:val="24"/>
          <w:szCs w:val="24"/>
        </w:rPr>
        <w:t>навыки владения линией, штрихом, пятном;</w:t>
      </w:r>
    </w:p>
    <w:p w:rsidR="00EA6F98" w:rsidRPr="00EA6F98" w:rsidRDefault="00EA6F98" w:rsidP="00EA6F98">
      <w:pPr>
        <w:pStyle w:val="a8"/>
        <w:numPr>
          <w:ilvl w:val="0"/>
          <w:numId w:val="69"/>
        </w:numPr>
        <w:spacing w:after="0" w:line="240" w:lineRule="auto"/>
        <w:contextualSpacing w:val="0"/>
        <w:jc w:val="both"/>
        <w:rPr>
          <w:rFonts w:ascii="Times New Roman" w:eastAsia="Lucida Grande CY" w:hAnsi="Times New Roman" w:cs="Times New Roman"/>
          <w:sz w:val="24"/>
          <w:szCs w:val="24"/>
        </w:rPr>
      </w:pPr>
      <w:r w:rsidRPr="00EA6F98">
        <w:rPr>
          <w:rFonts w:ascii="Times New Roman" w:eastAsia="Lucida Grande CY" w:hAnsi="Times New Roman" w:cs="Times New Roman"/>
          <w:sz w:val="24"/>
          <w:szCs w:val="24"/>
        </w:rPr>
        <w:t>навыки в выполнении линейного и живописного рисунка;</w:t>
      </w:r>
    </w:p>
    <w:p w:rsidR="00EA6F98" w:rsidRPr="00EA6F98" w:rsidRDefault="00EA6F98" w:rsidP="00EA6F98">
      <w:pPr>
        <w:pStyle w:val="a8"/>
        <w:numPr>
          <w:ilvl w:val="0"/>
          <w:numId w:val="69"/>
        </w:numPr>
        <w:spacing w:after="0" w:line="240" w:lineRule="auto"/>
        <w:contextualSpacing w:val="0"/>
        <w:jc w:val="both"/>
        <w:rPr>
          <w:rFonts w:ascii="Times New Roman" w:eastAsia="Lucida Grande CY" w:hAnsi="Times New Roman" w:cs="Times New Roman"/>
          <w:sz w:val="24"/>
          <w:szCs w:val="24"/>
        </w:rPr>
      </w:pPr>
      <w:r w:rsidRPr="00EA6F98">
        <w:rPr>
          <w:rFonts w:ascii="Times New Roman" w:eastAsia="Lucida Grande CY" w:hAnsi="Times New Roman" w:cs="Times New Roman"/>
          <w:sz w:val="24"/>
          <w:szCs w:val="24"/>
        </w:rPr>
        <w:t>навыки передачи фактуры и материала предмета;</w:t>
      </w:r>
    </w:p>
    <w:p w:rsidR="00EA6F98" w:rsidRPr="00EA6F98" w:rsidRDefault="00EA6F98" w:rsidP="00EA6F98">
      <w:pPr>
        <w:pStyle w:val="a8"/>
        <w:widowControl w:val="0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Lucida Grande CY" w:hAnsi="Times New Roman" w:cs="Times New Roman"/>
          <w:sz w:val="24"/>
          <w:szCs w:val="24"/>
        </w:rPr>
      </w:pPr>
      <w:r w:rsidRPr="00EA6F98">
        <w:rPr>
          <w:rFonts w:ascii="Times New Roman" w:hAnsi="Times New Roman" w:cs="Times New Roman"/>
          <w:spacing w:val="-1"/>
          <w:sz w:val="24"/>
          <w:szCs w:val="24"/>
        </w:rPr>
        <w:t>навыки передачи пространства средствами штриха и светотени.</w:t>
      </w:r>
    </w:p>
    <w:p w:rsidR="00EA6F98" w:rsidRPr="00EA6F98" w:rsidRDefault="00074866" w:rsidP="00EA6F9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Композиция</w:t>
      </w:r>
      <w:r w:rsidR="00EA6F98" w:rsidRPr="00EA6F9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074866" w:rsidRPr="00074866" w:rsidRDefault="00074866" w:rsidP="00074866">
      <w:pPr>
        <w:pStyle w:val="a8"/>
        <w:numPr>
          <w:ilvl w:val="0"/>
          <w:numId w:val="7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4866">
        <w:rPr>
          <w:rFonts w:ascii="Times New Roman" w:hAnsi="Times New Roman" w:cs="Times New Roman"/>
          <w:sz w:val="24"/>
          <w:szCs w:val="24"/>
        </w:rPr>
        <w:t xml:space="preserve">знание основных элементов композиции, закономерностей построения </w:t>
      </w:r>
      <w:r w:rsidRPr="000748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74866">
        <w:rPr>
          <w:rFonts w:ascii="Times New Roman" w:hAnsi="Times New Roman" w:cs="Times New Roman"/>
          <w:sz w:val="24"/>
          <w:szCs w:val="24"/>
        </w:rPr>
        <w:t>художественной формы;</w:t>
      </w:r>
    </w:p>
    <w:p w:rsidR="00074866" w:rsidRPr="00074866" w:rsidRDefault="00074866" w:rsidP="00074866">
      <w:pPr>
        <w:pStyle w:val="a8"/>
        <w:numPr>
          <w:ilvl w:val="0"/>
          <w:numId w:val="7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4866">
        <w:rPr>
          <w:rFonts w:ascii="Times New Roman" w:hAnsi="Times New Roman" w:cs="Times New Roman"/>
          <w:sz w:val="24"/>
          <w:szCs w:val="24"/>
        </w:rPr>
        <w:t>знание принципов сбора и систематизации подготовительного материала и способов его применения для воплощения творческого замысла;</w:t>
      </w:r>
    </w:p>
    <w:p w:rsidR="00074866" w:rsidRPr="00074866" w:rsidRDefault="00074866" w:rsidP="00074866">
      <w:pPr>
        <w:pStyle w:val="a8"/>
        <w:numPr>
          <w:ilvl w:val="0"/>
          <w:numId w:val="7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4866">
        <w:rPr>
          <w:rFonts w:ascii="Times New Roman" w:hAnsi="Times New Roman" w:cs="Times New Roman"/>
          <w:sz w:val="24"/>
          <w:szCs w:val="24"/>
        </w:rPr>
        <w:t>умение применять полученные знания о выразительных средствах композиции – ритме, линии, силуэте, тональности и тональной пластике, цвете, контрасте – в композиционных работах;</w:t>
      </w:r>
    </w:p>
    <w:p w:rsidR="00074866" w:rsidRPr="00074866" w:rsidRDefault="00074866" w:rsidP="00074866">
      <w:pPr>
        <w:pStyle w:val="a8"/>
        <w:numPr>
          <w:ilvl w:val="0"/>
          <w:numId w:val="7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4866">
        <w:rPr>
          <w:rFonts w:ascii="Times New Roman" w:hAnsi="Times New Roman" w:cs="Times New Roman"/>
          <w:sz w:val="24"/>
          <w:szCs w:val="24"/>
        </w:rPr>
        <w:t>умение использовать средства живописи, их изобразительно-выразительные возможности;</w:t>
      </w:r>
    </w:p>
    <w:p w:rsidR="00074866" w:rsidRPr="00074866" w:rsidRDefault="00074866" w:rsidP="00074866">
      <w:pPr>
        <w:pStyle w:val="a8"/>
        <w:numPr>
          <w:ilvl w:val="0"/>
          <w:numId w:val="7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4866">
        <w:rPr>
          <w:rFonts w:ascii="Times New Roman" w:hAnsi="Times New Roman" w:cs="Times New Roman"/>
          <w:sz w:val="24"/>
          <w:szCs w:val="24"/>
        </w:rPr>
        <w:t>умение находить живописно-пластические решения для каждой творческой задачи;</w:t>
      </w:r>
    </w:p>
    <w:p w:rsidR="00074866" w:rsidRPr="00074866" w:rsidRDefault="00074866" w:rsidP="00074866">
      <w:pPr>
        <w:pStyle w:val="a8"/>
        <w:numPr>
          <w:ilvl w:val="0"/>
          <w:numId w:val="7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4866">
        <w:rPr>
          <w:rFonts w:ascii="Times New Roman" w:hAnsi="Times New Roman" w:cs="Times New Roman"/>
          <w:sz w:val="24"/>
          <w:szCs w:val="24"/>
        </w:rPr>
        <w:t>навыки работы по композиции.</w:t>
      </w:r>
    </w:p>
    <w:p w:rsidR="00C91F69" w:rsidRDefault="00C91F69" w:rsidP="005D38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F69" w:rsidRDefault="00C91F69" w:rsidP="005D38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F69" w:rsidRDefault="00C91F69" w:rsidP="005D38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716" w:rsidRPr="00DD495E" w:rsidRDefault="005D2EEF" w:rsidP="005D38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F0716" w:rsidRPr="00DD495E">
        <w:rPr>
          <w:rFonts w:ascii="Times New Roman" w:hAnsi="Times New Roman" w:cs="Times New Roman"/>
          <w:b/>
          <w:sz w:val="24"/>
          <w:szCs w:val="24"/>
        </w:rPr>
        <w:t xml:space="preserve">. Система и критерии оценок промежуточной и итоговой аттестации результатов освоения образовательной программы </w:t>
      </w:r>
      <w:proofErr w:type="gramStart"/>
      <w:r w:rsidR="001F0716" w:rsidRPr="00DD495E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</w:p>
    <w:p w:rsidR="001F0716" w:rsidRPr="00DD495E" w:rsidRDefault="001F0716" w:rsidP="005D384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B3665" w:rsidRPr="00DD495E" w:rsidRDefault="001F0716" w:rsidP="005D38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95E">
        <w:rPr>
          <w:rFonts w:ascii="Times New Roman" w:hAnsi="Times New Roman" w:cs="Times New Roman"/>
          <w:bCs/>
          <w:sz w:val="24"/>
          <w:szCs w:val="24"/>
        </w:rPr>
        <w:t>Оценка качества реализации программ</w:t>
      </w:r>
      <w:r w:rsidR="005D2EEF">
        <w:rPr>
          <w:rFonts w:ascii="Times New Roman" w:hAnsi="Times New Roman" w:cs="Times New Roman"/>
          <w:bCs/>
          <w:sz w:val="24"/>
          <w:szCs w:val="24"/>
        </w:rPr>
        <w:t>ы</w:t>
      </w:r>
      <w:r w:rsidRPr="00DD495E">
        <w:rPr>
          <w:rFonts w:ascii="Times New Roman" w:hAnsi="Times New Roman" w:cs="Times New Roman"/>
          <w:bCs/>
          <w:sz w:val="24"/>
          <w:szCs w:val="24"/>
        </w:rPr>
        <w:t xml:space="preserve"> включает в себя текущий контроль успеваемости и итоговую аттестацию обучающихся. В качестве средств текущего контроля успеваемости ДШИ могут использоваться контрольные работы, устные опросы, письменные работы, просмотры, тестирование</w:t>
      </w:r>
      <w:r w:rsidR="009B3665" w:rsidRPr="00DD495E">
        <w:rPr>
          <w:rFonts w:ascii="Times New Roman" w:hAnsi="Times New Roman" w:cs="Times New Roman"/>
          <w:bCs/>
          <w:sz w:val="24"/>
          <w:szCs w:val="24"/>
        </w:rPr>
        <w:t>.</w:t>
      </w:r>
    </w:p>
    <w:p w:rsidR="001F0716" w:rsidRPr="00DD495E" w:rsidRDefault="001F0716" w:rsidP="005D38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95E">
        <w:rPr>
          <w:rFonts w:ascii="Times New Roman" w:hAnsi="Times New Roman" w:cs="Times New Roman"/>
          <w:bCs/>
          <w:sz w:val="24"/>
          <w:szCs w:val="24"/>
        </w:rPr>
        <w:t xml:space="preserve">Текущий контроль успеваемости </w:t>
      </w:r>
      <w:proofErr w:type="gramStart"/>
      <w:r w:rsidRPr="00DD495E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DD495E">
        <w:rPr>
          <w:rFonts w:ascii="Times New Roman" w:hAnsi="Times New Roman" w:cs="Times New Roman"/>
          <w:bCs/>
          <w:sz w:val="24"/>
          <w:szCs w:val="24"/>
        </w:rPr>
        <w:t xml:space="preserve"> проводится в счет аудиторного времени, предусмотренного на учебный предмет.</w:t>
      </w:r>
    </w:p>
    <w:p w:rsidR="001F0716" w:rsidRPr="00DD495E" w:rsidRDefault="001F0716" w:rsidP="005D384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D495E">
        <w:rPr>
          <w:rFonts w:ascii="Times New Roman" w:hAnsi="Times New Roman"/>
          <w:b/>
          <w:color w:val="000000"/>
          <w:sz w:val="24"/>
          <w:szCs w:val="24"/>
        </w:rPr>
        <w:t>Формой итоговой аттестации</w:t>
      </w:r>
      <w:r w:rsidRPr="00DD49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2EEF">
        <w:rPr>
          <w:rFonts w:ascii="Times New Roman" w:hAnsi="Times New Roman"/>
          <w:color w:val="000000"/>
          <w:sz w:val="24"/>
          <w:szCs w:val="24"/>
        </w:rPr>
        <w:t xml:space="preserve">являются </w:t>
      </w:r>
      <w:r w:rsidR="00725EAD">
        <w:rPr>
          <w:rFonts w:ascii="Times New Roman" w:hAnsi="Times New Roman"/>
          <w:color w:val="000000"/>
          <w:sz w:val="24"/>
          <w:szCs w:val="24"/>
        </w:rPr>
        <w:t>контрольный урок или</w:t>
      </w:r>
      <w:r w:rsidR="005D2EEF">
        <w:rPr>
          <w:rFonts w:ascii="Times New Roman" w:hAnsi="Times New Roman"/>
          <w:color w:val="000000"/>
          <w:sz w:val="24"/>
          <w:szCs w:val="24"/>
        </w:rPr>
        <w:t xml:space="preserve"> выставка.</w:t>
      </w:r>
    </w:p>
    <w:p w:rsidR="001F0716" w:rsidRPr="00DD495E" w:rsidRDefault="001F0716" w:rsidP="005D3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F0716" w:rsidRPr="00DD495E" w:rsidRDefault="001F0716" w:rsidP="005D3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  <w:u w:val="single"/>
        </w:rPr>
        <w:t>Система оценок</w:t>
      </w:r>
      <w:r w:rsidRPr="00DD495E">
        <w:rPr>
          <w:rFonts w:ascii="Times New Roman" w:hAnsi="Times New Roman" w:cs="Times New Roman"/>
          <w:sz w:val="24"/>
          <w:szCs w:val="24"/>
        </w:rPr>
        <w:t xml:space="preserve"> в рамках промежуточной аттестации предполагает пятибалльную шкалу с использованием плюсов и минусов:</w:t>
      </w:r>
    </w:p>
    <w:p w:rsidR="001F0716" w:rsidRPr="00DD495E" w:rsidRDefault="001F0716" w:rsidP="005D3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>«5»; «5-»; «4+»; «4»; «4-»; «3+»; «3»; «3-»; «2»</w:t>
      </w:r>
    </w:p>
    <w:p w:rsidR="001F0716" w:rsidRPr="00DD495E" w:rsidRDefault="001F0716" w:rsidP="005D38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  <w:u w:val="single"/>
        </w:rPr>
        <w:t>Система оценок</w:t>
      </w:r>
      <w:r w:rsidR="005D384E" w:rsidRPr="00DD495E">
        <w:rPr>
          <w:rFonts w:ascii="Times New Roman" w:hAnsi="Times New Roman" w:cs="Times New Roman"/>
          <w:sz w:val="24"/>
          <w:szCs w:val="24"/>
        </w:rPr>
        <w:t xml:space="preserve"> в рамках итоговой </w:t>
      </w:r>
      <w:r w:rsidRPr="00DD495E">
        <w:rPr>
          <w:rFonts w:ascii="Times New Roman" w:hAnsi="Times New Roman" w:cs="Times New Roman"/>
          <w:sz w:val="24"/>
          <w:szCs w:val="24"/>
        </w:rPr>
        <w:t>аттестации предполагает пятибалльную шкалу в абсолютном значении:</w:t>
      </w:r>
    </w:p>
    <w:p w:rsidR="001F0716" w:rsidRPr="00DD495E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>«5» — отлично; «4» — хорошо; «3» — удовлетворительно; «2» — неудовлетворительно.</w:t>
      </w:r>
    </w:p>
    <w:p w:rsidR="001F0716" w:rsidRPr="00DD495E" w:rsidRDefault="001F0716" w:rsidP="005D384E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495E">
        <w:rPr>
          <w:rFonts w:ascii="Times New Roman" w:hAnsi="Times New Roman" w:cs="Times New Roman"/>
          <w:b/>
          <w:i/>
          <w:sz w:val="24"/>
          <w:szCs w:val="24"/>
        </w:rPr>
        <w:t>Критерии оценок промежуточной и итоговой аттестации</w:t>
      </w:r>
    </w:p>
    <w:p w:rsidR="001F0716" w:rsidRPr="00DD495E" w:rsidRDefault="001F0716" w:rsidP="005D38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B3665" w:rsidRPr="00DD495E" w:rsidRDefault="009B3665" w:rsidP="009B3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>Критерии оценки для различных форм аттестации:</w:t>
      </w:r>
    </w:p>
    <w:p w:rsidR="009B3665" w:rsidRPr="00DD495E" w:rsidRDefault="009B3665" w:rsidP="00C91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b/>
          <w:sz w:val="24"/>
          <w:szCs w:val="24"/>
        </w:rPr>
        <w:t xml:space="preserve">Оценка «5» (отлично) </w:t>
      </w:r>
      <w:r w:rsidRPr="00DD495E">
        <w:rPr>
          <w:rFonts w:ascii="Times New Roman" w:hAnsi="Times New Roman" w:cs="Times New Roman"/>
          <w:sz w:val="24"/>
          <w:szCs w:val="24"/>
        </w:rPr>
        <w:t xml:space="preserve">выставляется при исчерпывающем выполнении поставленной задачи, за безупречное исполнение технических элементов задания. В том случае, если задание исполнено ярко и выразительно, убедительно и законченно по форме. Проявлено индивидуальное отношение к материалу для достижения наиболее убедительного воплощения художественного замысла. </w:t>
      </w:r>
    </w:p>
    <w:p w:rsidR="009B3665" w:rsidRPr="00DD495E" w:rsidRDefault="009B3665" w:rsidP="009B36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b/>
          <w:sz w:val="24"/>
          <w:szCs w:val="24"/>
        </w:rPr>
        <w:t>Оценка «4»</w:t>
      </w:r>
      <w:r w:rsidRPr="00DD495E">
        <w:rPr>
          <w:rFonts w:ascii="Times New Roman" w:hAnsi="Times New Roman" w:cs="Times New Roman"/>
          <w:sz w:val="24"/>
          <w:szCs w:val="24"/>
        </w:rPr>
        <w:t xml:space="preserve"> (хорошо) выставляется при достаточно полном выполнении поставленной задачи (в целом), за хорошее исполнение технических элементов задания. В том случае, когда учеником демонстрируется достаточное понимание материала, </w:t>
      </w:r>
      <w:r w:rsidRPr="00DD495E">
        <w:rPr>
          <w:rFonts w:ascii="Times New Roman" w:hAnsi="Times New Roman" w:cs="Times New Roman"/>
          <w:sz w:val="24"/>
          <w:szCs w:val="24"/>
        </w:rPr>
        <w:lastRenderedPageBreak/>
        <w:t xml:space="preserve">проявлено индивидуальное отношение, однако допущены небольшие технические и стилистические неточности. Допускаются небольшие </w:t>
      </w:r>
      <w:proofErr w:type="gramStart"/>
      <w:r w:rsidRPr="00DD495E">
        <w:rPr>
          <w:rFonts w:ascii="Times New Roman" w:hAnsi="Times New Roman" w:cs="Times New Roman"/>
          <w:sz w:val="24"/>
          <w:szCs w:val="24"/>
        </w:rPr>
        <w:t>погрешности</w:t>
      </w:r>
      <w:proofErr w:type="gramEnd"/>
      <w:r w:rsidRPr="00DD495E">
        <w:rPr>
          <w:rFonts w:ascii="Times New Roman" w:hAnsi="Times New Roman" w:cs="Times New Roman"/>
          <w:sz w:val="24"/>
          <w:szCs w:val="24"/>
        </w:rPr>
        <w:t xml:space="preserve"> не разрушающие целостность выполненного задания.</w:t>
      </w:r>
    </w:p>
    <w:p w:rsidR="009B3665" w:rsidRPr="00DD495E" w:rsidRDefault="009B3665" w:rsidP="009B36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b/>
          <w:sz w:val="24"/>
          <w:szCs w:val="24"/>
        </w:rPr>
        <w:t>Оценка «3»</w:t>
      </w:r>
      <w:r w:rsidRPr="00DD495E">
        <w:rPr>
          <w:rFonts w:ascii="Times New Roman" w:hAnsi="Times New Roman" w:cs="Times New Roman"/>
          <w:sz w:val="24"/>
          <w:szCs w:val="24"/>
        </w:rPr>
        <w:t xml:space="preserve"> (удовлетворительно) выставляется при демонстрировании достаточного минимума в исполнении поставленной задачи, когда </w:t>
      </w:r>
      <w:proofErr w:type="gramStart"/>
      <w:r w:rsidRPr="00DD495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DD495E">
        <w:rPr>
          <w:rFonts w:ascii="Times New Roman" w:hAnsi="Times New Roman" w:cs="Times New Roman"/>
          <w:sz w:val="24"/>
          <w:szCs w:val="24"/>
        </w:rPr>
        <w:t xml:space="preserve"> демонстрирует ограниченность своих возможностей, неяркое, необразное исполнение элементов задания. Требования выполнены с большими неточностями и ошибками, слабо проявляется осмысленное и индивидуальное отношение, </w:t>
      </w:r>
      <w:proofErr w:type="gramStart"/>
      <w:r w:rsidRPr="00DD495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DD495E">
        <w:rPr>
          <w:rFonts w:ascii="Times New Roman" w:hAnsi="Times New Roman" w:cs="Times New Roman"/>
          <w:sz w:val="24"/>
          <w:szCs w:val="24"/>
        </w:rPr>
        <w:t xml:space="preserve"> показывает недостаточное владение техническими приемами.</w:t>
      </w:r>
    </w:p>
    <w:p w:rsidR="009B3665" w:rsidRPr="00DD495E" w:rsidRDefault="009B3665" w:rsidP="009B3665">
      <w:pPr>
        <w:pStyle w:val="Style5"/>
        <w:widowControl/>
        <w:spacing w:line="240" w:lineRule="auto"/>
        <w:ind w:firstLine="708"/>
        <w:jc w:val="both"/>
        <w:rPr>
          <w:rStyle w:val="FontStyle19"/>
          <w:b w:val="0"/>
          <w:bCs w:val="0"/>
        </w:rPr>
      </w:pPr>
      <w:r w:rsidRPr="00DD495E">
        <w:rPr>
          <w:b/>
        </w:rPr>
        <w:t>Оценка «2»</w:t>
      </w:r>
      <w:r w:rsidRPr="00DD495E">
        <w:t xml:space="preserve"> (неудовлетворительно) выставляется при отсутствии выполнения минимального объема поставленной задачи. Выставляется за грубые технические ошибки и плохое владение материалом.</w:t>
      </w:r>
    </w:p>
    <w:p w:rsidR="001F0716" w:rsidRPr="004C261B" w:rsidRDefault="001F0716" w:rsidP="005D2E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F0716" w:rsidRPr="004C261B" w:rsidSect="00EC7B88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84D" w:rsidRDefault="001F484D" w:rsidP="00403052">
      <w:pPr>
        <w:spacing w:after="0" w:line="240" w:lineRule="auto"/>
      </w:pPr>
      <w:r>
        <w:separator/>
      </w:r>
    </w:p>
  </w:endnote>
  <w:endnote w:type="continuationSeparator" w:id="0">
    <w:p w:rsidR="001F484D" w:rsidRDefault="001F484D" w:rsidP="0040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altName w:val="Courier New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43242"/>
      <w:docPartObj>
        <w:docPartGallery w:val="Page Numbers (Bottom of Page)"/>
        <w:docPartUnique/>
      </w:docPartObj>
    </w:sdtPr>
    <w:sdtContent>
      <w:p w:rsidR="00CD0FB9" w:rsidRDefault="001E792E">
        <w:pPr>
          <w:pStyle w:val="a6"/>
          <w:jc w:val="center"/>
        </w:pPr>
        <w:fldSimple w:instr=" PAGE   \* MERGEFORMAT ">
          <w:r w:rsidR="00074866">
            <w:rPr>
              <w:noProof/>
            </w:rPr>
            <w:t>5</w:t>
          </w:r>
        </w:fldSimple>
      </w:p>
    </w:sdtContent>
  </w:sdt>
  <w:p w:rsidR="00CD0FB9" w:rsidRDefault="00CD0FB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FB9" w:rsidRDefault="00CD0FB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84D" w:rsidRDefault="001F484D" w:rsidP="00403052">
      <w:pPr>
        <w:spacing w:after="0" w:line="240" w:lineRule="auto"/>
      </w:pPr>
      <w:r>
        <w:separator/>
      </w:r>
    </w:p>
  </w:footnote>
  <w:footnote w:type="continuationSeparator" w:id="0">
    <w:p w:rsidR="001F484D" w:rsidRDefault="001F484D" w:rsidP="00403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694C5C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F15E41C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5"/>
    <w:multiLevelType w:val="singleLevel"/>
    <w:tmpl w:val="00000005"/>
    <w:name w:val="WW8Num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0000007"/>
    <w:multiLevelType w:val="multi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00000008"/>
    <w:multiLevelType w:val="multi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2BF75B1"/>
    <w:multiLevelType w:val="hybridMultilevel"/>
    <w:tmpl w:val="9E90A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492389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2706DF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ED22D7"/>
    <w:multiLevelType w:val="hybridMultilevel"/>
    <w:tmpl w:val="048E31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0566181"/>
    <w:multiLevelType w:val="multilevel"/>
    <w:tmpl w:val="F1144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1344516F"/>
    <w:multiLevelType w:val="hybridMultilevel"/>
    <w:tmpl w:val="CFDCD42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11175D"/>
    <w:multiLevelType w:val="hybridMultilevel"/>
    <w:tmpl w:val="E80243F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AE7B3C"/>
    <w:multiLevelType w:val="hybridMultilevel"/>
    <w:tmpl w:val="E806B5B4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E03CF5"/>
    <w:multiLevelType w:val="hybridMultilevel"/>
    <w:tmpl w:val="E1645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7BA74E4"/>
    <w:multiLevelType w:val="hybridMultilevel"/>
    <w:tmpl w:val="3412EEA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2202C3"/>
    <w:multiLevelType w:val="hybridMultilevel"/>
    <w:tmpl w:val="C69E26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83F5FD2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172A71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3378BD"/>
    <w:multiLevelType w:val="hybridMultilevel"/>
    <w:tmpl w:val="674E7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93404EB"/>
    <w:multiLevelType w:val="hybridMultilevel"/>
    <w:tmpl w:val="9EF800B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E4B5A74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F8552F"/>
    <w:multiLevelType w:val="hybridMultilevel"/>
    <w:tmpl w:val="5978C0E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F67628C"/>
    <w:multiLevelType w:val="hybridMultilevel"/>
    <w:tmpl w:val="9EE6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01219A3"/>
    <w:multiLevelType w:val="hybridMultilevel"/>
    <w:tmpl w:val="8EE68810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05170F0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535E8E"/>
    <w:multiLevelType w:val="hybridMultilevel"/>
    <w:tmpl w:val="68DC1BE2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5630CF7"/>
    <w:multiLevelType w:val="hybridMultilevel"/>
    <w:tmpl w:val="24AC2294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58C2B67"/>
    <w:multiLevelType w:val="hybridMultilevel"/>
    <w:tmpl w:val="8A56878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AFF2894"/>
    <w:multiLevelType w:val="hybridMultilevel"/>
    <w:tmpl w:val="16E0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004B13"/>
    <w:multiLevelType w:val="hybridMultilevel"/>
    <w:tmpl w:val="7034F82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2C0D1C14"/>
    <w:multiLevelType w:val="hybridMultilevel"/>
    <w:tmpl w:val="A378E24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CAB59AC"/>
    <w:multiLevelType w:val="hybridMultilevel"/>
    <w:tmpl w:val="BCD01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D501F61"/>
    <w:multiLevelType w:val="hybridMultilevel"/>
    <w:tmpl w:val="1F6CD6C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0323D82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4906CE"/>
    <w:multiLevelType w:val="hybridMultilevel"/>
    <w:tmpl w:val="6F2EB2E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2F5287"/>
    <w:multiLevelType w:val="hybridMultilevel"/>
    <w:tmpl w:val="16E0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7DC2877"/>
    <w:multiLevelType w:val="hybridMultilevel"/>
    <w:tmpl w:val="4C5CF94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7EA5558"/>
    <w:multiLevelType w:val="hybridMultilevel"/>
    <w:tmpl w:val="55A049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39D32328"/>
    <w:multiLevelType w:val="hybridMultilevel"/>
    <w:tmpl w:val="CE0C59F4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AEC316F"/>
    <w:multiLevelType w:val="hybridMultilevel"/>
    <w:tmpl w:val="594877A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C863159"/>
    <w:multiLevelType w:val="hybridMultilevel"/>
    <w:tmpl w:val="C2629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C8F6BDE"/>
    <w:multiLevelType w:val="hybridMultilevel"/>
    <w:tmpl w:val="DDF6A66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3CC30E0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3F67F10"/>
    <w:multiLevelType w:val="hybridMultilevel"/>
    <w:tmpl w:val="AB405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4B814BF"/>
    <w:multiLevelType w:val="hybridMultilevel"/>
    <w:tmpl w:val="30C0BD76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50875EC"/>
    <w:multiLevelType w:val="hybridMultilevel"/>
    <w:tmpl w:val="16E0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6D33E4F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7164B72"/>
    <w:multiLevelType w:val="hybridMultilevel"/>
    <w:tmpl w:val="33EA0BC0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88849E6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C8F49CA"/>
    <w:multiLevelType w:val="hybridMultilevel"/>
    <w:tmpl w:val="0E844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EBC352A"/>
    <w:multiLevelType w:val="hybridMultilevel"/>
    <w:tmpl w:val="9A24D1D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03D0C89"/>
    <w:multiLevelType w:val="hybridMultilevel"/>
    <w:tmpl w:val="47E698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523F7641"/>
    <w:multiLevelType w:val="hybridMultilevel"/>
    <w:tmpl w:val="674E7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475615D"/>
    <w:multiLevelType w:val="hybridMultilevel"/>
    <w:tmpl w:val="00E6D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6B64132"/>
    <w:multiLevelType w:val="hybridMultilevel"/>
    <w:tmpl w:val="D688A86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99B580B"/>
    <w:multiLevelType w:val="hybridMultilevel"/>
    <w:tmpl w:val="CC903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5D9B4690"/>
    <w:multiLevelType w:val="hybridMultilevel"/>
    <w:tmpl w:val="10669160"/>
    <w:lvl w:ilvl="0" w:tplc="D72A17A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03E02CB"/>
    <w:multiLevelType w:val="multilevel"/>
    <w:tmpl w:val="BA8C1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1">
    <w:nsid w:val="6498792A"/>
    <w:multiLevelType w:val="hybridMultilevel"/>
    <w:tmpl w:val="15886CE4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686647F"/>
    <w:multiLevelType w:val="hybridMultilevel"/>
    <w:tmpl w:val="4F167AE2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8752212"/>
    <w:multiLevelType w:val="hybridMultilevel"/>
    <w:tmpl w:val="8B90A0C6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97C032C"/>
    <w:multiLevelType w:val="hybridMultilevel"/>
    <w:tmpl w:val="98D0F138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9D321EA"/>
    <w:multiLevelType w:val="hybridMultilevel"/>
    <w:tmpl w:val="3670B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BA310CE"/>
    <w:multiLevelType w:val="hybridMultilevel"/>
    <w:tmpl w:val="D3DE8FF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2767AEB"/>
    <w:multiLevelType w:val="hybridMultilevel"/>
    <w:tmpl w:val="16E0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2A31851"/>
    <w:multiLevelType w:val="hybridMultilevel"/>
    <w:tmpl w:val="027A7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6003B62"/>
    <w:multiLevelType w:val="hybridMultilevel"/>
    <w:tmpl w:val="5FE655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761C6AB8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6DE045A"/>
    <w:multiLevelType w:val="hybridMultilevel"/>
    <w:tmpl w:val="47C6E62A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74E2D0D"/>
    <w:multiLevelType w:val="hybridMultilevel"/>
    <w:tmpl w:val="2D3241D2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DD34E13"/>
    <w:multiLevelType w:val="hybridMultilevel"/>
    <w:tmpl w:val="E1645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F5A6552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0"/>
  </w:num>
  <w:num w:numId="2">
    <w:abstractNumId w:val="14"/>
  </w:num>
  <w:num w:numId="3">
    <w:abstractNumId w:val="42"/>
  </w:num>
  <w:num w:numId="4">
    <w:abstractNumId w:val="26"/>
  </w:num>
  <w:num w:numId="5">
    <w:abstractNumId w:val="33"/>
  </w:num>
  <w:num w:numId="6">
    <w:abstractNumId w:val="57"/>
  </w:num>
  <w:num w:numId="7">
    <w:abstractNumId w:val="0"/>
  </w:num>
  <w:num w:numId="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9"/>
  </w:num>
  <w:num w:numId="11">
    <w:abstractNumId w:val="28"/>
  </w:num>
  <w:num w:numId="12">
    <w:abstractNumId w:val="13"/>
  </w:num>
  <w:num w:numId="13">
    <w:abstractNumId w:val="47"/>
  </w:num>
  <w:num w:numId="14">
    <w:abstractNumId w:val="61"/>
  </w:num>
  <w:num w:numId="15">
    <w:abstractNumId w:val="32"/>
  </w:num>
  <w:num w:numId="16">
    <w:abstractNumId w:val="12"/>
  </w:num>
  <w:num w:numId="17">
    <w:abstractNumId w:val="24"/>
  </w:num>
  <w:num w:numId="18">
    <w:abstractNumId w:val="15"/>
  </w:num>
  <w:num w:numId="19">
    <w:abstractNumId w:val="56"/>
  </w:num>
  <w:num w:numId="20">
    <w:abstractNumId w:val="65"/>
  </w:num>
  <w:num w:numId="21">
    <w:abstractNumId w:val="18"/>
  </w:num>
  <w:num w:numId="22">
    <w:abstractNumId w:val="69"/>
  </w:num>
  <w:num w:numId="23">
    <w:abstractNumId w:val="54"/>
  </w:num>
  <w:num w:numId="24">
    <w:abstractNumId w:val="44"/>
  </w:num>
  <w:num w:numId="25">
    <w:abstractNumId w:val="72"/>
  </w:num>
  <w:num w:numId="26">
    <w:abstractNumId w:val="53"/>
  </w:num>
  <w:num w:numId="27">
    <w:abstractNumId w:val="63"/>
  </w:num>
  <w:num w:numId="28">
    <w:abstractNumId w:val="39"/>
  </w:num>
  <w:num w:numId="29">
    <w:abstractNumId w:val="64"/>
  </w:num>
  <w:num w:numId="30">
    <w:abstractNumId w:val="50"/>
  </w:num>
  <w:num w:numId="31">
    <w:abstractNumId w:val="22"/>
  </w:num>
  <w:num w:numId="32">
    <w:abstractNumId w:val="4"/>
  </w:num>
  <w:num w:numId="33">
    <w:abstractNumId w:val="34"/>
  </w:num>
  <w:num w:numId="34">
    <w:abstractNumId w:val="46"/>
  </w:num>
  <w:num w:numId="35">
    <w:abstractNumId w:val="40"/>
  </w:num>
  <w:num w:numId="36">
    <w:abstractNumId w:val="58"/>
  </w:num>
  <w:num w:numId="37">
    <w:abstractNumId w:val="62"/>
  </w:num>
  <w:num w:numId="38">
    <w:abstractNumId w:val="71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1"/>
  </w:num>
  <w:num w:numId="54">
    <w:abstractNumId w:val="67"/>
  </w:num>
  <w:num w:numId="55">
    <w:abstractNumId w:val="43"/>
  </w:num>
  <w:num w:numId="56">
    <w:abstractNumId w:val="59"/>
  </w:num>
  <w:num w:numId="57">
    <w:abstractNumId w:val="49"/>
  </w:num>
  <w:num w:numId="58">
    <w:abstractNumId w:val="36"/>
  </w:num>
  <w:num w:numId="59">
    <w:abstractNumId w:val="73"/>
  </w:num>
  <w:num w:numId="60">
    <w:abstractNumId w:val="74"/>
  </w:num>
  <w:num w:numId="61">
    <w:abstractNumId w:val="8"/>
  </w:num>
  <w:num w:numId="62">
    <w:abstractNumId w:val="25"/>
  </w:num>
  <w:num w:numId="63">
    <w:abstractNumId w:val="52"/>
  </w:num>
  <w:num w:numId="64">
    <w:abstractNumId w:val="17"/>
  </w:num>
  <w:num w:numId="6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3"/>
  </w:num>
  <w:num w:numId="67">
    <w:abstractNumId w:val="41"/>
  </w:num>
  <w:num w:numId="68">
    <w:abstractNumId w:val="66"/>
  </w:num>
  <w:num w:numId="69">
    <w:abstractNumId w:val="35"/>
  </w:num>
  <w:num w:numId="70">
    <w:abstractNumId w:val="30"/>
  </w:num>
  <w:num w:numId="71">
    <w:abstractNumId w:val="37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716"/>
    <w:rsid w:val="00003022"/>
    <w:rsid w:val="00024B47"/>
    <w:rsid w:val="0003248A"/>
    <w:rsid w:val="00035307"/>
    <w:rsid w:val="0007341D"/>
    <w:rsid w:val="00074866"/>
    <w:rsid w:val="000753F9"/>
    <w:rsid w:val="00076797"/>
    <w:rsid w:val="0008603A"/>
    <w:rsid w:val="000902D4"/>
    <w:rsid w:val="0009114A"/>
    <w:rsid w:val="000919F5"/>
    <w:rsid w:val="000D00AC"/>
    <w:rsid w:val="000D41A8"/>
    <w:rsid w:val="000F19C0"/>
    <w:rsid w:val="00102027"/>
    <w:rsid w:val="00102FD4"/>
    <w:rsid w:val="0011325C"/>
    <w:rsid w:val="00114E42"/>
    <w:rsid w:val="00126831"/>
    <w:rsid w:val="00126A3D"/>
    <w:rsid w:val="001409AB"/>
    <w:rsid w:val="00143624"/>
    <w:rsid w:val="0016450F"/>
    <w:rsid w:val="00165291"/>
    <w:rsid w:val="0017477B"/>
    <w:rsid w:val="00176E58"/>
    <w:rsid w:val="00196D25"/>
    <w:rsid w:val="001B507E"/>
    <w:rsid w:val="001C24ED"/>
    <w:rsid w:val="001C66A8"/>
    <w:rsid w:val="001D247E"/>
    <w:rsid w:val="001D2D33"/>
    <w:rsid w:val="001D4BC6"/>
    <w:rsid w:val="001E23E4"/>
    <w:rsid w:val="001E792E"/>
    <w:rsid w:val="001F0716"/>
    <w:rsid w:val="001F0F7C"/>
    <w:rsid w:val="001F2CDA"/>
    <w:rsid w:val="001F484D"/>
    <w:rsid w:val="001F7E1E"/>
    <w:rsid w:val="00214C34"/>
    <w:rsid w:val="00225A9F"/>
    <w:rsid w:val="002310EF"/>
    <w:rsid w:val="00236CAD"/>
    <w:rsid w:val="00247759"/>
    <w:rsid w:val="00247E64"/>
    <w:rsid w:val="002912B1"/>
    <w:rsid w:val="0029240F"/>
    <w:rsid w:val="00293102"/>
    <w:rsid w:val="002A051B"/>
    <w:rsid w:val="002A3E2A"/>
    <w:rsid w:val="002B639C"/>
    <w:rsid w:val="002B7895"/>
    <w:rsid w:val="002C5860"/>
    <w:rsid w:val="002D45A8"/>
    <w:rsid w:val="002D7CFD"/>
    <w:rsid w:val="002E68A8"/>
    <w:rsid w:val="002E6AAC"/>
    <w:rsid w:val="00310728"/>
    <w:rsid w:val="00316DC1"/>
    <w:rsid w:val="00327BC4"/>
    <w:rsid w:val="00346ED5"/>
    <w:rsid w:val="00355482"/>
    <w:rsid w:val="003606E3"/>
    <w:rsid w:val="00383123"/>
    <w:rsid w:val="003864CD"/>
    <w:rsid w:val="00393BEA"/>
    <w:rsid w:val="003B30EE"/>
    <w:rsid w:val="003C5209"/>
    <w:rsid w:val="003E4E36"/>
    <w:rsid w:val="003E5C9D"/>
    <w:rsid w:val="003E7F5C"/>
    <w:rsid w:val="003F4B00"/>
    <w:rsid w:val="00400968"/>
    <w:rsid w:val="00403052"/>
    <w:rsid w:val="0042013D"/>
    <w:rsid w:val="00427B74"/>
    <w:rsid w:val="00434A71"/>
    <w:rsid w:val="004414F8"/>
    <w:rsid w:val="00442A9D"/>
    <w:rsid w:val="00443FFD"/>
    <w:rsid w:val="004443D4"/>
    <w:rsid w:val="00454739"/>
    <w:rsid w:val="00463D41"/>
    <w:rsid w:val="00466754"/>
    <w:rsid w:val="00467D86"/>
    <w:rsid w:val="00480B46"/>
    <w:rsid w:val="0048596A"/>
    <w:rsid w:val="004864C9"/>
    <w:rsid w:val="0049108B"/>
    <w:rsid w:val="00495426"/>
    <w:rsid w:val="004A2E5B"/>
    <w:rsid w:val="004C261B"/>
    <w:rsid w:val="004D345F"/>
    <w:rsid w:val="004E3487"/>
    <w:rsid w:val="004F256E"/>
    <w:rsid w:val="005010A6"/>
    <w:rsid w:val="005031C9"/>
    <w:rsid w:val="00510972"/>
    <w:rsid w:val="00517D81"/>
    <w:rsid w:val="00527E29"/>
    <w:rsid w:val="005314DB"/>
    <w:rsid w:val="005315E6"/>
    <w:rsid w:val="00537030"/>
    <w:rsid w:val="005431DD"/>
    <w:rsid w:val="00545BEA"/>
    <w:rsid w:val="00547D54"/>
    <w:rsid w:val="00573FCF"/>
    <w:rsid w:val="00586EE6"/>
    <w:rsid w:val="00590CF2"/>
    <w:rsid w:val="00591B0D"/>
    <w:rsid w:val="00595446"/>
    <w:rsid w:val="00596D45"/>
    <w:rsid w:val="0059747A"/>
    <w:rsid w:val="005A146A"/>
    <w:rsid w:val="005A72B1"/>
    <w:rsid w:val="005D238D"/>
    <w:rsid w:val="005D2EEF"/>
    <w:rsid w:val="005D384E"/>
    <w:rsid w:val="005D6588"/>
    <w:rsid w:val="005E0A7E"/>
    <w:rsid w:val="00605E93"/>
    <w:rsid w:val="00607909"/>
    <w:rsid w:val="00640714"/>
    <w:rsid w:val="00650017"/>
    <w:rsid w:val="00651B35"/>
    <w:rsid w:val="00661884"/>
    <w:rsid w:val="0066337A"/>
    <w:rsid w:val="00663591"/>
    <w:rsid w:val="00673AEF"/>
    <w:rsid w:val="00676605"/>
    <w:rsid w:val="006809E5"/>
    <w:rsid w:val="006838C6"/>
    <w:rsid w:val="006918ED"/>
    <w:rsid w:val="00694DE7"/>
    <w:rsid w:val="006A4135"/>
    <w:rsid w:val="006A72E3"/>
    <w:rsid w:val="006B1241"/>
    <w:rsid w:val="006B5FB6"/>
    <w:rsid w:val="006C05A2"/>
    <w:rsid w:val="006C6149"/>
    <w:rsid w:val="006D280D"/>
    <w:rsid w:val="006D5BE0"/>
    <w:rsid w:val="006E2692"/>
    <w:rsid w:val="006E3C37"/>
    <w:rsid w:val="006E4108"/>
    <w:rsid w:val="006F28FE"/>
    <w:rsid w:val="006F5346"/>
    <w:rsid w:val="006F6B4F"/>
    <w:rsid w:val="00711E9B"/>
    <w:rsid w:val="00721843"/>
    <w:rsid w:val="00725EAD"/>
    <w:rsid w:val="00727068"/>
    <w:rsid w:val="00740F09"/>
    <w:rsid w:val="0074463B"/>
    <w:rsid w:val="00773922"/>
    <w:rsid w:val="00777F53"/>
    <w:rsid w:val="00795BAD"/>
    <w:rsid w:val="007A01F4"/>
    <w:rsid w:val="007A1736"/>
    <w:rsid w:val="007B21F6"/>
    <w:rsid w:val="007B41B2"/>
    <w:rsid w:val="007B5E38"/>
    <w:rsid w:val="007E743B"/>
    <w:rsid w:val="007F559F"/>
    <w:rsid w:val="007F677E"/>
    <w:rsid w:val="00800605"/>
    <w:rsid w:val="008034F1"/>
    <w:rsid w:val="008068BA"/>
    <w:rsid w:val="00840398"/>
    <w:rsid w:val="00842581"/>
    <w:rsid w:val="00851846"/>
    <w:rsid w:val="008563A2"/>
    <w:rsid w:val="0085787B"/>
    <w:rsid w:val="00861F15"/>
    <w:rsid w:val="00876296"/>
    <w:rsid w:val="0088541F"/>
    <w:rsid w:val="008879E7"/>
    <w:rsid w:val="008935C9"/>
    <w:rsid w:val="008A06D6"/>
    <w:rsid w:val="008A3420"/>
    <w:rsid w:val="008B51E1"/>
    <w:rsid w:val="008C0880"/>
    <w:rsid w:val="008C0C7A"/>
    <w:rsid w:val="008F5D0D"/>
    <w:rsid w:val="00904B0B"/>
    <w:rsid w:val="00907644"/>
    <w:rsid w:val="00916522"/>
    <w:rsid w:val="00926A68"/>
    <w:rsid w:val="00927388"/>
    <w:rsid w:val="00936ABB"/>
    <w:rsid w:val="00937551"/>
    <w:rsid w:val="0094024D"/>
    <w:rsid w:val="00962B9A"/>
    <w:rsid w:val="00964B88"/>
    <w:rsid w:val="00965F4A"/>
    <w:rsid w:val="0096766B"/>
    <w:rsid w:val="00975B01"/>
    <w:rsid w:val="00994BF6"/>
    <w:rsid w:val="009961E2"/>
    <w:rsid w:val="009B3665"/>
    <w:rsid w:val="009B4DE6"/>
    <w:rsid w:val="009B6D70"/>
    <w:rsid w:val="009C4881"/>
    <w:rsid w:val="009D283B"/>
    <w:rsid w:val="009D6CB0"/>
    <w:rsid w:val="009F4303"/>
    <w:rsid w:val="00A042B7"/>
    <w:rsid w:val="00A05041"/>
    <w:rsid w:val="00A21494"/>
    <w:rsid w:val="00A22F7C"/>
    <w:rsid w:val="00A31866"/>
    <w:rsid w:val="00A3267B"/>
    <w:rsid w:val="00A4505C"/>
    <w:rsid w:val="00A458F2"/>
    <w:rsid w:val="00A55F26"/>
    <w:rsid w:val="00A652D8"/>
    <w:rsid w:val="00A65D22"/>
    <w:rsid w:val="00A7069E"/>
    <w:rsid w:val="00A80B6A"/>
    <w:rsid w:val="00A9797D"/>
    <w:rsid w:val="00AA39A8"/>
    <w:rsid w:val="00AB20A6"/>
    <w:rsid w:val="00AB25CE"/>
    <w:rsid w:val="00AB3078"/>
    <w:rsid w:val="00AB7385"/>
    <w:rsid w:val="00AC2D53"/>
    <w:rsid w:val="00AC302F"/>
    <w:rsid w:val="00AD3E92"/>
    <w:rsid w:val="00AE57CD"/>
    <w:rsid w:val="00AF5AEA"/>
    <w:rsid w:val="00B068E7"/>
    <w:rsid w:val="00B07581"/>
    <w:rsid w:val="00B11C46"/>
    <w:rsid w:val="00B1204F"/>
    <w:rsid w:val="00B1672A"/>
    <w:rsid w:val="00B25620"/>
    <w:rsid w:val="00B3502F"/>
    <w:rsid w:val="00B435EC"/>
    <w:rsid w:val="00B46D18"/>
    <w:rsid w:val="00B61A23"/>
    <w:rsid w:val="00B63E3A"/>
    <w:rsid w:val="00B645BF"/>
    <w:rsid w:val="00B702C7"/>
    <w:rsid w:val="00B74FB1"/>
    <w:rsid w:val="00B766EB"/>
    <w:rsid w:val="00B83474"/>
    <w:rsid w:val="00B91568"/>
    <w:rsid w:val="00B9486A"/>
    <w:rsid w:val="00BB28C9"/>
    <w:rsid w:val="00BB3836"/>
    <w:rsid w:val="00BB5275"/>
    <w:rsid w:val="00BB7B9A"/>
    <w:rsid w:val="00BE73B1"/>
    <w:rsid w:val="00BF5669"/>
    <w:rsid w:val="00BF5E38"/>
    <w:rsid w:val="00C0196D"/>
    <w:rsid w:val="00C02A32"/>
    <w:rsid w:val="00C05FEC"/>
    <w:rsid w:val="00C07276"/>
    <w:rsid w:val="00C106CC"/>
    <w:rsid w:val="00C2033E"/>
    <w:rsid w:val="00C229F3"/>
    <w:rsid w:val="00C31AE1"/>
    <w:rsid w:val="00C32F39"/>
    <w:rsid w:val="00C33C11"/>
    <w:rsid w:val="00C36862"/>
    <w:rsid w:val="00C40C39"/>
    <w:rsid w:val="00C50254"/>
    <w:rsid w:val="00C5038E"/>
    <w:rsid w:val="00C54E56"/>
    <w:rsid w:val="00C81D53"/>
    <w:rsid w:val="00C91F69"/>
    <w:rsid w:val="00CB42D9"/>
    <w:rsid w:val="00CB67D0"/>
    <w:rsid w:val="00CD0FB9"/>
    <w:rsid w:val="00CD2FDA"/>
    <w:rsid w:val="00CF7FE3"/>
    <w:rsid w:val="00D06FB6"/>
    <w:rsid w:val="00D111D7"/>
    <w:rsid w:val="00D231D4"/>
    <w:rsid w:val="00D274E9"/>
    <w:rsid w:val="00D34A59"/>
    <w:rsid w:val="00D35971"/>
    <w:rsid w:val="00D549CD"/>
    <w:rsid w:val="00D55679"/>
    <w:rsid w:val="00D6202B"/>
    <w:rsid w:val="00D72638"/>
    <w:rsid w:val="00DD1284"/>
    <w:rsid w:val="00DD495E"/>
    <w:rsid w:val="00DF0533"/>
    <w:rsid w:val="00E01E5F"/>
    <w:rsid w:val="00E20865"/>
    <w:rsid w:val="00E30CD8"/>
    <w:rsid w:val="00E4184C"/>
    <w:rsid w:val="00E505E7"/>
    <w:rsid w:val="00E50712"/>
    <w:rsid w:val="00E57FAA"/>
    <w:rsid w:val="00E7167A"/>
    <w:rsid w:val="00E83CC8"/>
    <w:rsid w:val="00E84502"/>
    <w:rsid w:val="00E914EB"/>
    <w:rsid w:val="00E92E04"/>
    <w:rsid w:val="00EA15B0"/>
    <w:rsid w:val="00EA2357"/>
    <w:rsid w:val="00EA4A6C"/>
    <w:rsid w:val="00EA6F98"/>
    <w:rsid w:val="00EB7036"/>
    <w:rsid w:val="00EC70E5"/>
    <w:rsid w:val="00EC71E9"/>
    <w:rsid w:val="00EC7B88"/>
    <w:rsid w:val="00ED2A4A"/>
    <w:rsid w:val="00ED39EC"/>
    <w:rsid w:val="00EE45A1"/>
    <w:rsid w:val="00EF1CAF"/>
    <w:rsid w:val="00EF3782"/>
    <w:rsid w:val="00EF7CBF"/>
    <w:rsid w:val="00F00F4C"/>
    <w:rsid w:val="00F10133"/>
    <w:rsid w:val="00F107C1"/>
    <w:rsid w:val="00F13382"/>
    <w:rsid w:val="00F215B3"/>
    <w:rsid w:val="00F2370C"/>
    <w:rsid w:val="00F312C1"/>
    <w:rsid w:val="00F33387"/>
    <w:rsid w:val="00F34856"/>
    <w:rsid w:val="00F372CB"/>
    <w:rsid w:val="00F44439"/>
    <w:rsid w:val="00F5561C"/>
    <w:rsid w:val="00F7377F"/>
    <w:rsid w:val="00F74931"/>
    <w:rsid w:val="00F75BD2"/>
    <w:rsid w:val="00F83294"/>
    <w:rsid w:val="00F87468"/>
    <w:rsid w:val="00F922B8"/>
    <w:rsid w:val="00F95DD4"/>
    <w:rsid w:val="00FA5637"/>
    <w:rsid w:val="00FB6AB6"/>
    <w:rsid w:val="00FC44D3"/>
    <w:rsid w:val="00FD571C"/>
    <w:rsid w:val="00FE464A"/>
    <w:rsid w:val="00FE6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F0716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F071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unhideWhenUsed/>
    <w:qFormat/>
    <w:rsid w:val="001F07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9"/>
    <w:unhideWhenUsed/>
    <w:qFormat/>
    <w:rsid w:val="001F07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8">
    <w:name w:val="heading 8"/>
    <w:basedOn w:val="a0"/>
    <w:next w:val="a0"/>
    <w:link w:val="80"/>
    <w:uiPriority w:val="99"/>
    <w:unhideWhenUsed/>
    <w:qFormat/>
    <w:rsid w:val="001F07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9"/>
    <w:unhideWhenUsed/>
    <w:qFormat/>
    <w:rsid w:val="001F071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F07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1F07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rsid w:val="001F07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1"/>
    <w:link w:val="8"/>
    <w:uiPriority w:val="99"/>
    <w:semiHidden/>
    <w:rsid w:val="001F07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9"/>
    <w:semiHidden/>
    <w:rsid w:val="001F07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header"/>
    <w:basedOn w:val="a0"/>
    <w:link w:val="a5"/>
    <w:uiPriority w:val="99"/>
    <w:unhideWhenUsed/>
    <w:rsid w:val="001F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F0716"/>
    <w:rPr>
      <w:rFonts w:eastAsiaTheme="minorEastAsia"/>
      <w:lang w:eastAsia="ru-RU"/>
    </w:rPr>
  </w:style>
  <w:style w:type="paragraph" w:styleId="a6">
    <w:name w:val="footer"/>
    <w:basedOn w:val="a0"/>
    <w:link w:val="a7"/>
    <w:uiPriority w:val="99"/>
    <w:unhideWhenUsed/>
    <w:rsid w:val="001F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F0716"/>
    <w:rPr>
      <w:rFonts w:eastAsiaTheme="minorEastAsia"/>
      <w:lang w:eastAsia="ru-RU"/>
    </w:rPr>
  </w:style>
  <w:style w:type="paragraph" w:styleId="a8">
    <w:name w:val="List Paragraph"/>
    <w:basedOn w:val="a0"/>
    <w:uiPriority w:val="99"/>
    <w:qFormat/>
    <w:rsid w:val="001F0716"/>
    <w:pPr>
      <w:ind w:left="720"/>
      <w:contextualSpacing/>
    </w:pPr>
  </w:style>
  <w:style w:type="character" w:customStyle="1" w:styleId="FontStyle16">
    <w:name w:val="Font Style16"/>
    <w:rsid w:val="001F0716"/>
    <w:rPr>
      <w:rFonts w:ascii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1F0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тиль"/>
    <w:rsid w:val="001F0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1F0716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0">
    <w:name w:val="fontstyle16"/>
    <w:basedOn w:val="a1"/>
    <w:rsid w:val="001F0716"/>
  </w:style>
  <w:style w:type="character" w:customStyle="1" w:styleId="ab">
    <w:name w:val="Основной текст_"/>
    <w:basedOn w:val="a1"/>
    <w:link w:val="11"/>
    <w:uiPriority w:val="99"/>
    <w:rsid w:val="001F0716"/>
    <w:rPr>
      <w:sz w:val="18"/>
      <w:szCs w:val="18"/>
      <w:shd w:val="clear" w:color="auto" w:fill="FFFFFF"/>
    </w:rPr>
  </w:style>
  <w:style w:type="paragraph" w:customStyle="1" w:styleId="11">
    <w:name w:val="Основной текст1"/>
    <w:basedOn w:val="a0"/>
    <w:link w:val="ab"/>
    <w:uiPriority w:val="99"/>
    <w:rsid w:val="001F0716"/>
    <w:pPr>
      <w:shd w:val="clear" w:color="auto" w:fill="FFFFFF"/>
      <w:spacing w:after="0" w:line="343" w:lineRule="exact"/>
      <w:jc w:val="both"/>
    </w:pPr>
    <w:rPr>
      <w:rFonts w:eastAsiaTheme="minorHAnsi"/>
      <w:sz w:val="18"/>
      <w:szCs w:val="18"/>
      <w:lang w:eastAsia="en-US"/>
    </w:rPr>
  </w:style>
  <w:style w:type="paragraph" w:customStyle="1" w:styleId="Default">
    <w:name w:val="Default"/>
    <w:rsid w:val="001F07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5pt">
    <w:name w:val="Основной текст + 9;5 pt;Курсив"/>
    <w:basedOn w:val="a1"/>
    <w:rsid w:val="001F07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1">
    <w:name w:val="Основной текст (2) + Не полужирный;Не курсив"/>
    <w:basedOn w:val="a1"/>
    <w:rsid w:val="001F071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8"/>
      <w:szCs w:val="18"/>
      <w:shd w:val="clear" w:color="auto" w:fill="FFFFFF"/>
    </w:rPr>
  </w:style>
  <w:style w:type="table" w:styleId="ac">
    <w:name w:val="Table Grid"/>
    <w:basedOn w:val="a2"/>
    <w:uiPriority w:val="39"/>
    <w:rsid w:val="001F071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basedOn w:val="a1"/>
    <w:uiPriority w:val="99"/>
    <w:rsid w:val="001F0716"/>
    <w:rPr>
      <w:rFonts w:ascii="Times New Roman" w:hAnsi="Times New Roman" w:cs="Times New Roman"/>
      <w:sz w:val="18"/>
      <w:szCs w:val="18"/>
    </w:rPr>
  </w:style>
  <w:style w:type="paragraph" w:styleId="ad">
    <w:name w:val="Balloon Text"/>
    <w:basedOn w:val="a0"/>
    <w:link w:val="ae"/>
    <w:uiPriority w:val="99"/>
    <w:rsid w:val="001F071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rsid w:val="001F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Абзац списка1"/>
    <w:basedOn w:val="a0"/>
    <w:uiPriority w:val="99"/>
    <w:qFormat/>
    <w:rsid w:val="001F07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">
    <w:name w:val="Body Text"/>
    <w:basedOn w:val="a0"/>
    <w:link w:val="af0"/>
    <w:rsid w:val="001F071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f0">
    <w:name w:val="Основной текст Знак"/>
    <w:basedOn w:val="a1"/>
    <w:link w:val="af"/>
    <w:rsid w:val="001F0716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17">
    <w:name w:val="Основной текст (17)_"/>
    <w:basedOn w:val="a1"/>
    <w:link w:val="171"/>
    <w:rsid w:val="001F0716"/>
    <w:rPr>
      <w:b/>
      <w:bCs/>
      <w:shd w:val="clear" w:color="auto" w:fill="FFFFFF"/>
    </w:rPr>
  </w:style>
  <w:style w:type="paragraph" w:customStyle="1" w:styleId="171">
    <w:name w:val="Основной текст (17)1"/>
    <w:basedOn w:val="a0"/>
    <w:link w:val="17"/>
    <w:rsid w:val="001F0716"/>
    <w:pPr>
      <w:shd w:val="clear" w:color="auto" w:fill="FFFFFF"/>
      <w:spacing w:after="60" w:line="211" w:lineRule="exact"/>
      <w:ind w:firstLine="400"/>
      <w:jc w:val="both"/>
    </w:pPr>
    <w:rPr>
      <w:rFonts w:eastAsiaTheme="minorHAnsi"/>
      <w:b/>
      <w:bCs/>
      <w:lang w:eastAsia="en-US"/>
    </w:rPr>
  </w:style>
  <w:style w:type="character" w:customStyle="1" w:styleId="170">
    <w:name w:val="Основной текст (17) + Не полужирный"/>
    <w:basedOn w:val="17"/>
    <w:rsid w:val="001F0716"/>
  </w:style>
  <w:style w:type="character" w:customStyle="1" w:styleId="131">
    <w:name w:val="Основной текст + 131"/>
    <w:aliases w:val="5 pt4,Малые прописные1"/>
    <w:basedOn w:val="af0"/>
    <w:rsid w:val="001F0716"/>
    <w:rPr>
      <w:rFonts w:ascii="Times New Roman" w:eastAsia="Calibri" w:hAnsi="Times New Roman" w:cs="Times New Roman"/>
      <w:b/>
      <w:bCs/>
      <w:smallCaps/>
      <w:spacing w:val="0"/>
      <w:sz w:val="27"/>
      <w:szCs w:val="27"/>
      <w:shd w:val="clear" w:color="auto" w:fill="FFFFFF"/>
    </w:rPr>
  </w:style>
  <w:style w:type="paragraph" w:styleId="22">
    <w:name w:val="Body Text Indent 2"/>
    <w:basedOn w:val="a0"/>
    <w:link w:val="23"/>
    <w:rsid w:val="001F07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1F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aliases w:val="Обычный (Web)"/>
    <w:basedOn w:val="a0"/>
    <w:uiPriority w:val="99"/>
    <w:rsid w:val="001F0716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character" w:customStyle="1" w:styleId="c5c1c19">
    <w:name w:val="c5 c1 c19"/>
    <w:rsid w:val="001F0716"/>
  </w:style>
  <w:style w:type="paragraph" w:customStyle="1" w:styleId="msonormalcxspmiddle">
    <w:name w:val="msonormalcxspmiddle"/>
    <w:basedOn w:val="a0"/>
    <w:rsid w:val="001F0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Абзац списка2"/>
    <w:basedOn w:val="a0"/>
    <w:rsid w:val="001F07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2">
    <w:name w:val="Body Text Indent"/>
    <w:basedOn w:val="a0"/>
    <w:link w:val="af3"/>
    <w:uiPriority w:val="99"/>
    <w:semiHidden/>
    <w:unhideWhenUsed/>
    <w:rsid w:val="001F0716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1F0716"/>
    <w:rPr>
      <w:rFonts w:eastAsiaTheme="minorEastAsia"/>
      <w:lang w:eastAsia="ru-RU"/>
    </w:rPr>
  </w:style>
  <w:style w:type="paragraph" w:styleId="a">
    <w:name w:val="List Bullet"/>
    <w:basedOn w:val="a0"/>
    <w:uiPriority w:val="99"/>
    <w:unhideWhenUsed/>
    <w:rsid w:val="001F0716"/>
    <w:pPr>
      <w:numPr>
        <w:numId w:val="7"/>
      </w:numPr>
      <w:contextualSpacing/>
    </w:pPr>
  </w:style>
  <w:style w:type="character" w:styleId="af4">
    <w:name w:val="Hyperlink"/>
    <w:basedOn w:val="a1"/>
    <w:uiPriority w:val="99"/>
    <w:unhideWhenUsed/>
    <w:rsid w:val="001F0716"/>
    <w:rPr>
      <w:color w:val="0000FF" w:themeColor="hyperlink"/>
      <w:u w:val="single"/>
    </w:rPr>
  </w:style>
  <w:style w:type="paragraph" w:customStyle="1" w:styleId="31">
    <w:name w:val="Абзац списка3"/>
    <w:basedOn w:val="a0"/>
    <w:rsid w:val="001F07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5">
    <w:name w:val="Strong"/>
    <w:uiPriority w:val="22"/>
    <w:qFormat/>
    <w:rsid w:val="001F0716"/>
    <w:rPr>
      <w:b/>
      <w:bCs/>
    </w:rPr>
  </w:style>
  <w:style w:type="paragraph" w:styleId="32">
    <w:name w:val="Body Text Indent 3"/>
    <w:basedOn w:val="a0"/>
    <w:link w:val="33"/>
    <w:rsid w:val="001F0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1F07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Без интервала1"/>
    <w:rsid w:val="001F071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5">
    <w:name w:val="Основной текст2"/>
    <w:basedOn w:val="a0"/>
    <w:rsid w:val="001F0716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customStyle="1" w:styleId="26">
    <w:name w:val="Без интервала2"/>
    <w:rsid w:val="001F071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5">
    <w:name w:val="Style5"/>
    <w:basedOn w:val="a0"/>
    <w:rsid w:val="001F0716"/>
    <w:pPr>
      <w:widowControl w:val="0"/>
      <w:autoSpaceDE w:val="0"/>
      <w:autoSpaceDN w:val="0"/>
      <w:adjustRightInd w:val="0"/>
      <w:spacing w:after="0" w:line="264" w:lineRule="exact"/>
      <w:ind w:firstLine="33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rsid w:val="001F0716"/>
    <w:rPr>
      <w:rFonts w:ascii="Times New Roman" w:hAnsi="Times New Roman" w:cs="Times New Roman" w:hint="default"/>
      <w:b/>
      <w:bCs/>
      <w:sz w:val="26"/>
      <w:szCs w:val="26"/>
    </w:rPr>
  </w:style>
  <w:style w:type="paragraph" w:styleId="af6">
    <w:name w:val="Title"/>
    <w:basedOn w:val="a0"/>
    <w:next w:val="a0"/>
    <w:link w:val="af7"/>
    <w:uiPriority w:val="99"/>
    <w:qFormat/>
    <w:rsid w:val="001F07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basedOn w:val="a1"/>
    <w:link w:val="af6"/>
    <w:uiPriority w:val="99"/>
    <w:rsid w:val="001F07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8">
    <w:name w:val="Subtitle"/>
    <w:basedOn w:val="a0"/>
    <w:next w:val="a0"/>
    <w:link w:val="af9"/>
    <w:uiPriority w:val="99"/>
    <w:qFormat/>
    <w:rsid w:val="001F07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9">
    <w:name w:val="Подзаголовок Знак"/>
    <w:basedOn w:val="a1"/>
    <w:link w:val="af8"/>
    <w:uiPriority w:val="99"/>
    <w:rsid w:val="001F07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PlusNormal">
    <w:name w:val="ConsPlusNormal"/>
    <w:uiPriority w:val="99"/>
    <w:rsid w:val="001F07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">
    <w:name w:val="Абзац списка4"/>
    <w:basedOn w:val="a0"/>
    <w:qFormat/>
    <w:rsid w:val="001F07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a">
    <w:name w:val="FollowedHyperlink"/>
    <w:basedOn w:val="a1"/>
    <w:uiPriority w:val="99"/>
    <w:semiHidden/>
    <w:unhideWhenUsed/>
    <w:rsid w:val="00840398"/>
    <w:rPr>
      <w:color w:val="800080" w:themeColor="followedHyperlink"/>
      <w:u w:val="single"/>
    </w:rPr>
  </w:style>
  <w:style w:type="paragraph" w:styleId="34">
    <w:name w:val="Body Text 3"/>
    <w:basedOn w:val="a0"/>
    <w:link w:val="35"/>
    <w:uiPriority w:val="99"/>
    <w:unhideWhenUsed/>
    <w:rsid w:val="0084039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rsid w:val="008403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840398"/>
  </w:style>
  <w:style w:type="paragraph" w:customStyle="1" w:styleId="5">
    <w:name w:val="Абзац списка5"/>
    <w:basedOn w:val="a0"/>
    <w:rsid w:val="00434A7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6">
    <w:name w:val="Абзац списка6"/>
    <w:basedOn w:val="a0"/>
    <w:rsid w:val="00B63E3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27">
    <w:name w:val="Основной текст (2)_"/>
    <w:basedOn w:val="a1"/>
    <w:link w:val="28"/>
    <w:rsid w:val="00651B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651B35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fb">
    <w:name w:val="Emphasis"/>
    <w:uiPriority w:val="99"/>
    <w:qFormat/>
    <w:rsid w:val="00651B35"/>
    <w:rPr>
      <w:rFonts w:cs="Times New Roman"/>
      <w:i/>
      <w:iCs/>
    </w:rPr>
  </w:style>
  <w:style w:type="character" w:customStyle="1" w:styleId="afc">
    <w:name w:val="Основной текст + Полужирный"/>
    <w:basedOn w:val="a1"/>
    <w:rsid w:val="004C261B"/>
    <w:rPr>
      <w:rFonts w:ascii="Calibri" w:eastAsia="Times New Roman" w:hAnsi="Calibri"/>
      <w:b/>
      <w:bCs/>
      <w:sz w:val="22"/>
      <w:szCs w:val="22"/>
      <w:shd w:val="clear" w:color="auto" w:fill="FFFFFF"/>
      <w:lang w:eastAsia="ru-RU"/>
    </w:rPr>
  </w:style>
  <w:style w:type="character" w:customStyle="1" w:styleId="316">
    <w:name w:val="Заголовок №316"/>
    <w:basedOn w:val="a1"/>
    <w:rsid w:val="004C261B"/>
    <w:rPr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1A0B27-70CF-45C1-8A47-FDC0AFEE3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9</Pages>
  <Words>2035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159</cp:revision>
  <cp:lastPrinted>2021-12-05T16:42:00Z</cp:lastPrinted>
  <dcterms:created xsi:type="dcterms:W3CDTF">2015-09-24T07:15:00Z</dcterms:created>
  <dcterms:modified xsi:type="dcterms:W3CDTF">2025-06-16T15:12:00Z</dcterms:modified>
</cp:coreProperties>
</file>