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98" w:rsidRDefault="00055098" w:rsidP="00055098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F3667E">
        <w:rPr>
          <w:rFonts w:ascii="Times New Roman" w:hAnsi="Times New Roman" w:cs="Times New Roman"/>
          <w:sz w:val="24"/>
          <w:szCs w:val="24"/>
        </w:rPr>
        <w:t>УТВЕРЖД</w:t>
      </w:r>
      <w:r>
        <w:rPr>
          <w:rFonts w:ascii="Times New Roman" w:hAnsi="Times New Roman" w:cs="Times New Roman"/>
          <w:sz w:val="24"/>
          <w:szCs w:val="24"/>
        </w:rPr>
        <w:t>ЕНО</w:t>
      </w:r>
    </w:p>
    <w:p w:rsidR="00055098" w:rsidRDefault="00055098" w:rsidP="00055098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F3667E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C75032">
        <w:rPr>
          <w:rFonts w:ascii="Times New Roman" w:hAnsi="Times New Roman" w:cs="Times New Roman"/>
          <w:sz w:val="24"/>
          <w:szCs w:val="24"/>
        </w:rPr>
        <w:t>№ УП–17/0</w:t>
      </w:r>
      <w:r w:rsidR="00AA6687">
        <w:rPr>
          <w:rFonts w:ascii="Times New Roman" w:hAnsi="Times New Roman" w:cs="Times New Roman"/>
          <w:sz w:val="24"/>
          <w:szCs w:val="24"/>
        </w:rPr>
        <w:t>8</w:t>
      </w:r>
    </w:p>
    <w:p w:rsidR="00055098" w:rsidRDefault="00E96D0C" w:rsidP="00055098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</w:t>
      </w:r>
      <w:r w:rsidR="005E33FD">
        <w:rPr>
          <w:rFonts w:ascii="Times New Roman" w:hAnsi="Times New Roman" w:cs="Times New Roman"/>
          <w:sz w:val="24"/>
          <w:szCs w:val="24"/>
        </w:rPr>
        <w:t>7</w:t>
      </w:r>
      <w:r w:rsidR="00055098" w:rsidRPr="00A32A83">
        <w:rPr>
          <w:rFonts w:ascii="Times New Roman" w:hAnsi="Times New Roman" w:cs="Times New Roman"/>
          <w:sz w:val="24"/>
          <w:szCs w:val="24"/>
        </w:rPr>
        <w:t>»</w:t>
      </w:r>
      <w:r w:rsidR="000550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055098">
        <w:rPr>
          <w:rFonts w:ascii="Times New Roman" w:hAnsi="Times New Roman" w:cs="Times New Roman"/>
          <w:sz w:val="24"/>
          <w:szCs w:val="24"/>
        </w:rPr>
        <w:t xml:space="preserve"> 202</w:t>
      </w:r>
      <w:r w:rsidR="004F7AA6">
        <w:rPr>
          <w:rFonts w:ascii="Times New Roman" w:hAnsi="Times New Roman" w:cs="Times New Roman"/>
          <w:sz w:val="24"/>
          <w:szCs w:val="24"/>
        </w:rPr>
        <w:t>5</w:t>
      </w:r>
      <w:r w:rsidR="00055098" w:rsidRPr="00975578">
        <w:rPr>
          <w:rFonts w:ascii="Times New Roman" w:hAnsi="Times New Roman" w:cs="Times New Roman"/>
          <w:sz w:val="24"/>
          <w:szCs w:val="24"/>
        </w:rPr>
        <w:t xml:space="preserve"> </w:t>
      </w:r>
      <w:r w:rsidR="00055098" w:rsidRPr="00F3667E">
        <w:rPr>
          <w:rFonts w:ascii="Times New Roman" w:hAnsi="Times New Roman" w:cs="Times New Roman"/>
          <w:sz w:val="24"/>
          <w:szCs w:val="24"/>
        </w:rPr>
        <w:t>г.</w:t>
      </w:r>
    </w:p>
    <w:p w:rsidR="00522488" w:rsidRDefault="00522488" w:rsidP="002F4E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2488" w:rsidRDefault="00522488" w:rsidP="002F4E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EC2" w:rsidRDefault="002F4EC2" w:rsidP="002F4E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AB4">
        <w:rPr>
          <w:rFonts w:ascii="Times New Roman" w:hAnsi="Times New Roman" w:cs="Times New Roman"/>
          <w:b/>
          <w:sz w:val="24"/>
          <w:szCs w:val="24"/>
        </w:rPr>
        <w:t>Учебный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дополнительной </w:t>
      </w:r>
      <w:r w:rsidRPr="00B93AB4">
        <w:rPr>
          <w:rFonts w:ascii="Times New Roman" w:hAnsi="Times New Roman" w:cs="Times New Roman"/>
          <w:b/>
          <w:sz w:val="24"/>
          <w:szCs w:val="24"/>
        </w:rPr>
        <w:t>общеразвивающей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B93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4EC2" w:rsidRDefault="002F4EC2" w:rsidP="002F4E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023B53">
        <w:rPr>
          <w:rFonts w:ascii="Times New Roman" w:hAnsi="Times New Roman" w:cs="Times New Roman"/>
          <w:b/>
          <w:sz w:val="24"/>
          <w:szCs w:val="24"/>
        </w:rPr>
        <w:t>Мастерская художественного творчества «Палитра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F4EC2" w:rsidRDefault="002F4EC2" w:rsidP="002F4E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(групповые занятия)</w:t>
      </w:r>
    </w:p>
    <w:p w:rsidR="00F6653D" w:rsidRDefault="00F6653D" w:rsidP="002F4E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AA6" w:rsidRDefault="004F7AA6" w:rsidP="004F7AA6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обучения – 1 год.</w:t>
      </w:r>
    </w:p>
    <w:p w:rsidR="00D27958" w:rsidRPr="00B93AB4" w:rsidRDefault="00D27958" w:rsidP="002F4E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66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7"/>
        <w:gridCol w:w="4516"/>
        <w:gridCol w:w="2372"/>
        <w:gridCol w:w="2372"/>
      </w:tblGrid>
      <w:tr w:rsidR="00522488" w:rsidRPr="00522488" w:rsidTr="00522488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22488" w:rsidRPr="00522488" w:rsidRDefault="00522488" w:rsidP="00522488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22488" w:rsidRPr="00522488" w:rsidRDefault="00522488" w:rsidP="00522488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22488" w:rsidRPr="00522488" w:rsidRDefault="00522488" w:rsidP="00522488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аудиторных часов в неделю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522488" w:rsidRPr="00522488" w:rsidRDefault="00522488" w:rsidP="00522488">
            <w:pPr>
              <w:spacing w:after="0"/>
              <w:ind w:left="187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аудиторных часов в год</w:t>
            </w:r>
          </w:p>
        </w:tc>
      </w:tr>
      <w:tr w:rsidR="00522488" w:rsidRPr="00522488" w:rsidTr="00522488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22488" w:rsidRPr="00522488" w:rsidRDefault="00522488" w:rsidP="00522488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22488" w:rsidRPr="00522488" w:rsidRDefault="00522488" w:rsidP="00522488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творческой подготовки: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22488" w:rsidRPr="00522488" w:rsidRDefault="00522488" w:rsidP="00522488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522488" w:rsidRPr="00522488" w:rsidRDefault="00522488" w:rsidP="00522488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2488" w:rsidRPr="00522488" w:rsidTr="00522488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22488" w:rsidRPr="00522488" w:rsidRDefault="00522488" w:rsidP="00522488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22488" w:rsidRPr="00023B53" w:rsidRDefault="00023B53" w:rsidP="00522488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23B53">
              <w:rPr>
                <w:rFonts w:ascii="Times New Roman" w:hAnsi="Times New Roman" w:cs="Times New Roman"/>
                <w:sz w:val="24"/>
                <w:szCs w:val="24"/>
              </w:rPr>
              <w:t>Основы изобразительного искусства и рисование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22488" w:rsidRPr="00522488" w:rsidRDefault="00023B53" w:rsidP="00522488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522488" w:rsidRPr="00522488" w:rsidRDefault="00023B53" w:rsidP="00522488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522488" w:rsidRDefault="00522488" w:rsidP="005224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470" w:rsidRPr="00522488" w:rsidRDefault="00A90470" w:rsidP="005224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B53" w:rsidRDefault="00023B53" w:rsidP="00023B53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обучения – 1 год.</w:t>
      </w:r>
    </w:p>
    <w:p w:rsidR="00023B53" w:rsidRPr="00B93AB4" w:rsidRDefault="00023B53" w:rsidP="00023B5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66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7"/>
        <w:gridCol w:w="4516"/>
        <w:gridCol w:w="2372"/>
        <w:gridCol w:w="2372"/>
      </w:tblGrid>
      <w:tr w:rsidR="00023B53" w:rsidRPr="00522488" w:rsidTr="00955667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23B53" w:rsidRPr="00522488" w:rsidRDefault="00023B53" w:rsidP="00955667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23B53" w:rsidRPr="00522488" w:rsidRDefault="00023B53" w:rsidP="00955667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23B53" w:rsidRPr="00522488" w:rsidRDefault="00023B53" w:rsidP="00955667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аудиторных часов в неделю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23B53" w:rsidRPr="00522488" w:rsidRDefault="00023B53" w:rsidP="00955667">
            <w:pPr>
              <w:spacing w:after="0"/>
              <w:ind w:left="187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аудиторных часов в год</w:t>
            </w:r>
          </w:p>
        </w:tc>
      </w:tr>
      <w:tr w:rsidR="00023B53" w:rsidRPr="00522488" w:rsidTr="00955667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23B53" w:rsidRPr="00522488" w:rsidRDefault="00023B53" w:rsidP="00955667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23B53" w:rsidRPr="00522488" w:rsidRDefault="00023B53" w:rsidP="00955667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творческой подготовки: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23B53" w:rsidRPr="00522488" w:rsidRDefault="00023B53" w:rsidP="00955667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23B53" w:rsidRPr="00522488" w:rsidRDefault="00023B53" w:rsidP="00955667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3B53" w:rsidRPr="00522488" w:rsidTr="00955667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23B53" w:rsidRPr="00522488" w:rsidRDefault="00023B53" w:rsidP="00955667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23B53" w:rsidRPr="001F6B5C" w:rsidRDefault="00023B53" w:rsidP="00955667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F6B5C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23B53" w:rsidRPr="00522488" w:rsidRDefault="00023B53" w:rsidP="00955667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23B53" w:rsidRPr="00522488" w:rsidRDefault="00023B53" w:rsidP="00955667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23B53" w:rsidRPr="00522488" w:rsidTr="00955667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23B53" w:rsidRPr="00522488" w:rsidRDefault="00023B53" w:rsidP="00955667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23B53" w:rsidRPr="001F6B5C" w:rsidRDefault="00EE5A27" w:rsidP="00955667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23B53" w:rsidRPr="00522488" w:rsidRDefault="00023B53" w:rsidP="00955667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23B53" w:rsidRPr="00522488" w:rsidRDefault="00023B53" w:rsidP="00955667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23B53" w:rsidRPr="00522488" w:rsidTr="00955667">
        <w:trPr>
          <w:trHeight w:val="390"/>
        </w:trPr>
        <w:tc>
          <w:tcPr>
            <w:tcW w:w="327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23B53" w:rsidRPr="00522488" w:rsidRDefault="00023B53" w:rsidP="00955667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23B53" w:rsidRPr="00D02BD0" w:rsidRDefault="00023B53" w:rsidP="00955667">
            <w:pPr>
              <w:spacing w:after="0"/>
              <w:jc w:val="righ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BD0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023B53" w:rsidRPr="00D02BD0" w:rsidRDefault="00023B53" w:rsidP="00955667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023B53" w:rsidRPr="00D02BD0" w:rsidRDefault="00023B53" w:rsidP="00955667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522488" w:rsidRPr="00522488" w:rsidRDefault="00522488" w:rsidP="00522488">
      <w:pPr>
        <w:tabs>
          <w:tab w:val="left" w:pos="0"/>
          <w:tab w:val="left" w:pos="540"/>
          <w:tab w:val="left" w:pos="59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4EC2" w:rsidRPr="00395771" w:rsidRDefault="002F4EC2" w:rsidP="002F4E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771">
        <w:rPr>
          <w:rFonts w:ascii="Times New Roman" w:hAnsi="Times New Roman" w:cs="Times New Roman"/>
          <w:b/>
          <w:sz w:val="24"/>
          <w:szCs w:val="24"/>
        </w:rPr>
        <w:t>Примечание к учебному плану</w:t>
      </w:r>
    </w:p>
    <w:p w:rsidR="002F4EC2" w:rsidRDefault="002F4EC2" w:rsidP="002F4E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дополнительной </w:t>
      </w:r>
      <w:r w:rsidRPr="00B93AB4">
        <w:rPr>
          <w:rFonts w:ascii="Times New Roman" w:hAnsi="Times New Roman" w:cs="Times New Roman"/>
          <w:b/>
          <w:sz w:val="24"/>
          <w:szCs w:val="24"/>
        </w:rPr>
        <w:t>общеразвивающей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B93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3B53" w:rsidRDefault="00023B53" w:rsidP="00023B5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«Мастерская художественного творчества «Палитра» </w:t>
      </w:r>
    </w:p>
    <w:p w:rsidR="002F4EC2" w:rsidRPr="00B93AB4" w:rsidRDefault="002F4EC2" w:rsidP="004F7AA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(групповые занятия)</w:t>
      </w:r>
    </w:p>
    <w:p w:rsidR="002F4EC2" w:rsidRDefault="002F4EC2" w:rsidP="002F4EC2">
      <w:pPr>
        <w:pStyle w:val="a7"/>
        <w:numPr>
          <w:ilvl w:val="0"/>
          <w:numId w:val="25"/>
        </w:numPr>
        <w:tabs>
          <w:tab w:val="left" w:pos="0"/>
          <w:tab w:val="left" w:pos="709"/>
          <w:tab w:val="left" w:pos="59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Форма занятий – групповая</w:t>
      </w:r>
      <w:r w:rsidR="00A748B7">
        <w:rPr>
          <w:rFonts w:ascii="Times New Roman" w:eastAsia="Calibri" w:hAnsi="Times New Roman" w:cs="Times New Roman"/>
          <w:sz w:val="24"/>
          <w:szCs w:val="24"/>
        </w:rPr>
        <w:t xml:space="preserve"> (8-15 человек)</w:t>
      </w:r>
      <w:r w:rsidR="00023B53">
        <w:rPr>
          <w:rFonts w:ascii="Times New Roman" w:eastAsia="Calibri" w:hAnsi="Times New Roman" w:cs="Times New Roman"/>
          <w:sz w:val="24"/>
          <w:szCs w:val="24"/>
        </w:rPr>
        <w:t>, мелкогрупповая</w:t>
      </w:r>
      <w:r w:rsidR="00A748B7">
        <w:rPr>
          <w:rFonts w:ascii="Times New Roman" w:eastAsia="Calibri" w:hAnsi="Times New Roman" w:cs="Times New Roman"/>
          <w:sz w:val="24"/>
          <w:szCs w:val="24"/>
        </w:rPr>
        <w:t xml:space="preserve"> (2-4 человека).</w:t>
      </w:r>
    </w:p>
    <w:p w:rsidR="002F4EC2" w:rsidRPr="00300728" w:rsidRDefault="002F4EC2" w:rsidP="002F4EC2">
      <w:pPr>
        <w:pStyle w:val="a7"/>
        <w:numPr>
          <w:ilvl w:val="0"/>
          <w:numId w:val="25"/>
        </w:numPr>
        <w:tabs>
          <w:tab w:val="left" w:pos="0"/>
          <w:tab w:val="left" w:pos="709"/>
          <w:tab w:val="left" w:pos="59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728">
        <w:rPr>
          <w:rFonts w:ascii="Times New Roman" w:eastAsia="Calibri" w:hAnsi="Times New Roman" w:cs="Times New Roman"/>
          <w:sz w:val="24"/>
          <w:szCs w:val="24"/>
        </w:rPr>
        <w:t>Продолж</w:t>
      </w:r>
      <w:r w:rsidR="00A748B7">
        <w:rPr>
          <w:rFonts w:ascii="Times New Roman" w:eastAsia="Calibri" w:hAnsi="Times New Roman" w:cs="Times New Roman"/>
          <w:sz w:val="24"/>
          <w:szCs w:val="24"/>
        </w:rPr>
        <w:t>ительность занятий составляет 40</w:t>
      </w:r>
      <w:r w:rsidRPr="00300728">
        <w:rPr>
          <w:rFonts w:ascii="Times New Roman" w:eastAsia="Calibri" w:hAnsi="Times New Roman" w:cs="Times New Roman"/>
          <w:sz w:val="24"/>
          <w:szCs w:val="24"/>
        </w:rPr>
        <w:t xml:space="preserve"> минут.</w:t>
      </w:r>
    </w:p>
    <w:p w:rsidR="002F4EC2" w:rsidRDefault="002F4EC2" w:rsidP="002F4EC2">
      <w:pPr>
        <w:pStyle w:val="a7"/>
        <w:numPr>
          <w:ilvl w:val="0"/>
          <w:numId w:val="25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728">
        <w:rPr>
          <w:rFonts w:ascii="Times New Roman" w:hAnsi="Times New Roman" w:cs="Times New Roman"/>
          <w:sz w:val="24"/>
          <w:szCs w:val="24"/>
        </w:rPr>
        <w:t>Освоение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ельной программы завершается итоговой </w:t>
      </w:r>
      <w:r w:rsidRPr="00300728">
        <w:rPr>
          <w:rFonts w:ascii="Times New Roman" w:hAnsi="Times New Roman" w:cs="Times New Roman"/>
          <w:sz w:val="24"/>
          <w:szCs w:val="24"/>
        </w:rPr>
        <w:t>аттестацией</w:t>
      </w:r>
      <w:r>
        <w:rPr>
          <w:rFonts w:ascii="Times New Roman" w:hAnsi="Times New Roman" w:cs="Times New Roman"/>
          <w:sz w:val="24"/>
          <w:szCs w:val="24"/>
        </w:rPr>
        <w:t xml:space="preserve"> в форме контрольных уроков</w:t>
      </w:r>
      <w:r w:rsidR="00D02BD0">
        <w:rPr>
          <w:rFonts w:ascii="Times New Roman" w:hAnsi="Times New Roman" w:cs="Times New Roman"/>
          <w:sz w:val="24"/>
          <w:szCs w:val="24"/>
        </w:rPr>
        <w:t>, выставки.</w:t>
      </w:r>
    </w:p>
    <w:p w:rsidR="00A748B7" w:rsidRPr="00300728" w:rsidRDefault="00A748B7" w:rsidP="00A748B7">
      <w:pPr>
        <w:pStyle w:val="a7"/>
        <w:tabs>
          <w:tab w:val="left" w:pos="0"/>
          <w:tab w:val="left" w:pos="709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sectPr w:rsidR="00A748B7" w:rsidRPr="00300728" w:rsidSect="005E33FD">
      <w:footerReference w:type="default" r:id="rId8"/>
      <w:footnotePr>
        <w:pos w:val="beneathText"/>
      </w:footnotePr>
      <w:pgSz w:w="11905" w:h="16837"/>
      <w:pgMar w:top="1135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726" w:rsidRDefault="00D26726" w:rsidP="00270CD4">
      <w:pPr>
        <w:spacing w:after="0" w:line="240" w:lineRule="auto"/>
      </w:pPr>
      <w:r>
        <w:separator/>
      </w:r>
    </w:p>
  </w:endnote>
  <w:endnote w:type="continuationSeparator" w:id="0">
    <w:p w:rsidR="00D26726" w:rsidRDefault="00D26726" w:rsidP="0027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D34" w:rsidRDefault="00EB4D3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726" w:rsidRDefault="00D26726" w:rsidP="00270CD4">
      <w:pPr>
        <w:spacing w:after="0" w:line="240" w:lineRule="auto"/>
      </w:pPr>
      <w:r>
        <w:separator/>
      </w:r>
    </w:p>
  </w:footnote>
  <w:footnote w:type="continuationSeparator" w:id="0">
    <w:p w:rsidR="00D26726" w:rsidRDefault="00D26726" w:rsidP="0027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15E41C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5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9693DF9"/>
    <w:multiLevelType w:val="hybridMultilevel"/>
    <w:tmpl w:val="E6F62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82680"/>
    <w:multiLevelType w:val="hybridMultilevel"/>
    <w:tmpl w:val="86A045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E64368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B5A74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25533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83F4F"/>
    <w:multiLevelType w:val="hybridMultilevel"/>
    <w:tmpl w:val="E6F62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B59AC"/>
    <w:multiLevelType w:val="hybridMultilevel"/>
    <w:tmpl w:val="E6B69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A5558"/>
    <w:multiLevelType w:val="hybridMultilevel"/>
    <w:tmpl w:val="55A049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A86749D"/>
    <w:multiLevelType w:val="hybridMultilevel"/>
    <w:tmpl w:val="10A29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2E7423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D5526"/>
    <w:multiLevelType w:val="hybridMultilevel"/>
    <w:tmpl w:val="CB4A7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67F10"/>
    <w:multiLevelType w:val="hybridMultilevel"/>
    <w:tmpl w:val="AB4058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F95EBB"/>
    <w:multiLevelType w:val="hybridMultilevel"/>
    <w:tmpl w:val="F0686B1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F30EE1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CE5BD0"/>
    <w:multiLevelType w:val="hybridMultilevel"/>
    <w:tmpl w:val="F01E6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B580B"/>
    <w:multiLevelType w:val="hybridMultilevel"/>
    <w:tmpl w:val="CC903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366D87"/>
    <w:multiLevelType w:val="hybridMultilevel"/>
    <w:tmpl w:val="10A29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86647F"/>
    <w:multiLevelType w:val="hybridMultilevel"/>
    <w:tmpl w:val="4F167AE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321EA"/>
    <w:multiLevelType w:val="hybridMultilevel"/>
    <w:tmpl w:val="3670B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B6598E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DE045A"/>
    <w:multiLevelType w:val="hybridMultilevel"/>
    <w:tmpl w:val="47C6E62A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E0A8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9"/>
  </w:num>
  <w:num w:numId="5">
    <w:abstractNumId w:val="15"/>
  </w:num>
  <w:num w:numId="6">
    <w:abstractNumId w:val="8"/>
  </w:num>
  <w:num w:numId="7">
    <w:abstractNumId w:val="16"/>
  </w:num>
  <w:num w:numId="8">
    <w:abstractNumId w:val="26"/>
  </w:num>
  <w:num w:numId="9">
    <w:abstractNumId w:val="21"/>
  </w:num>
  <w:num w:numId="10">
    <w:abstractNumId w:val="18"/>
  </w:num>
  <w:num w:numId="11">
    <w:abstractNumId w:val="22"/>
  </w:num>
  <w:num w:numId="12">
    <w:abstractNumId w:val="23"/>
  </w:num>
  <w:num w:numId="13">
    <w:abstractNumId w:val="25"/>
  </w:num>
  <w:num w:numId="14">
    <w:abstractNumId w:val="28"/>
  </w:num>
  <w:num w:numId="15">
    <w:abstractNumId w:val="29"/>
  </w:num>
  <w:num w:numId="16">
    <w:abstractNumId w:val="24"/>
  </w:num>
  <w:num w:numId="17">
    <w:abstractNumId w:val="13"/>
  </w:num>
  <w:num w:numId="18">
    <w:abstractNumId w:val="9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2"/>
  </w:num>
  <w:num w:numId="22">
    <w:abstractNumId w:val="10"/>
  </w:num>
  <w:num w:numId="23">
    <w:abstractNumId w:val="17"/>
  </w:num>
  <w:num w:numId="24">
    <w:abstractNumId w:val="27"/>
  </w:num>
  <w:num w:numId="25">
    <w:abstractNumId w:val="1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7C2A0C"/>
    <w:rsid w:val="000013DF"/>
    <w:rsid w:val="00004667"/>
    <w:rsid w:val="00006DA5"/>
    <w:rsid w:val="00017818"/>
    <w:rsid w:val="000215AC"/>
    <w:rsid w:val="00022CAE"/>
    <w:rsid w:val="00023455"/>
    <w:rsid w:val="00023B53"/>
    <w:rsid w:val="000249FE"/>
    <w:rsid w:val="00031F87"/>
    <w:rsid w:val="00033B9E"/>
    <w:rsid w:val="00037287"/>
    <w:rsid w:val="000430E0"/>
    <w:rsid w:val="0004759B"/>
    <w:rsid w:val="00053A45"/>
    <w:rsid w:val="00055098"/>
    <w:rsid w:val="000566C1"/>
    <w:rsid w:val="00062099"/>
    <w:rsid w:val="00073DCE"/>
    <w:rsid w:val="00075462"/>
    <w:rsid w:val="00080937"/>
    <w:rsid w:val="00083B81"/>
    <w:rsid w:val="000875E7"/>
    <w:rsid w:val="00087672"/>
    <w:rsid w:val="00092EB6"/>
    <w:rsid w:val="000940D4"/>
    <w:rsid w:val="000944F1"/>
    <w:rsid w:val="000B268A"/>
    <w:rsid w:val="000B322F"/>
    <w:rsid w:val="000C1416"/>
    <w:rsid w:val="000C7400"/>
    <w:rsid w:val="000D0ECF"/>
    <w:rsid w:val="000D1CCC"/>
    <w:rsid w:val="000D4752"/>
    <w:rsid w:val="000D779D"/>
    <w:rsid w:val="000D79D0"/>
    <w:rsid w:val="000E0844"/>
    <w:rsid w:val="000E1A3D"/>
    <w:rsid w:val="000E3CED"/>
    <w:rsid w:val="000F3A0E"/>
    <w:rsid w:val="000F540F"/>
    <w:rsid w:val="00104FC0"/>
    <w:rsid w:val="00105F8C"/>
    <w:rsid w:val="001074C8"/>
    <w:rsid w:val="00107F56"/>
    <w:rsid w:val="00117201"/>
    <w:rsid w:val="00121C6F"/>
    <w:rsid w:val="001255C6"/>
    <w:rsid w:val="00134C64"/>
    <w:rsid w:val="00136458"/>
    <w:rsid w:val="00157AEA"/>
    <w:rsid w:val="0016476A"/>
    <w:rsid w:val="00164C03"/>
    <w:rsid w:val="001673A1"/>
    <w:rsid w:val="00167F6C"/>
    <w:rsid w:val="0017765E"/>
    <w:rsid w:val="00180CD1"/>
    <w:rsid w:val="00180E28"/>
    <w:rsid w:val="00182800"/>
    <w:rsid w:val="001874A7"/>
    <w:rsid w:val="00192212"/>
    <w:rsid w:val="00192B53"/>
    <w:rsid w:val="00195D80"/>
    <w:rsid w:val="00197D0A"/>
    <w:rsid w:val="001A027C"/>
    <w:rsid w:val="001A12FB"/>
    <w:rsid w:val="001A189C"/>
    <w:rsid w:val="001A6DB9"/>
    <w:rsid w:val="001B1BAC"/>
    <w:rsid w:val="001C09E9"/>
    <w:rsid w:val="001C0B9F"/>
    <w:rsid w:val="001C6F72"/>
    <w:rsid w:val="001D10C0"/>
    <w:rsid w:val="001D4DF6"/>
    <w:rsid w:val="001D754B"/>
    <w:rsid w:val="001D79E0"/>
    <w:rsid w:val="001E1F4E"/>
    <w:rsid w:val="001E3B63"/>
    <w:rsid w:val="001E44C1"/>
    <w:rsid w:val="001E4CB0"/>
    <w:rsid w:val="001E6785"/>
    <w:rsid w:val="001E7788"/>
    <w:rsid w:val="001F62D1"/>
    <w:rsid w:val="001F6B5C"/>
    <w:rsid w:val="001F6D5D"/>
    <w:rsid w:val="00205768"/>
    <w:rsid w:val="0021540E"/>
    <w:rsid w:val="002154B6"/>
    <w:rsid w:val="00217B29"/>
    <w:rsid w:val="00220FCC"/>
    <w:rsid w:val="00223E9E"/>
    <w:rsid w:val="00226824"/>
    <w:rsid w:val="002276F6"/>
    <w:rsid w:val="00232022"/>
    <w:rsid w:val="002342E0"/>
    <w:rsid w:val="00242329"/>
    <w:rsid w:val="00257F2E"/>
    <w:rsid w:val="00263786"/>
    <w:rsid w:val="0026765A"/>
    <w:rsid w:val="00270CD4"/>
    <w:rsid w:val="002729AB"/>
    <w:rsid w:val="00272B36"/>
    <w:rsid w:val="00287B71"/>
    <w:rsid w:val="002948AF"/>
    <w:rsid w:val="0029508B"/>
    <w:rsid w:val="00295452"/>
    <w:rsid w:val="002A3954"/>
    <w:rsid w:val="002A39E1"/>
    <w:rsid w:val="002A4EF2"/>
    <w:rsid w:val="002B050C"/>
    <w:rsid w:val="002B0AEB"/>
    <w:rsid w:val="002B3169"/>
    <w:rsid w:val="002B3D8E"/>
    <w:rsid w:val="002B5E38"/>
    <w:rsid w:val="002B60EE"/>
    <w:rsid w:val="002C1F4E"/>
    <w:rsid w:val="002C75A5"/>
    <w:rsid w:val="002E00B8"/>
    <w:rsid w:val="002E16D8"/>
    <w:rsid w:val="002E2F65"/>
    <w:rsid w:val="002F0467"/>
    <w:rsid w:val="002F17D0"/>
    <w:rsid w:val="002F2CD5"/>
    <w:rsid w:val="002F369C"/>
    <w:rsid w:val="002F3F66"/>
    <w:rsid w:val="002F4EC2"/>
    <w:rsid w:val="002F6548"/>
    <w:rsid w:val="00300728"/>
    <w:rsid w:val="00311A38"/>
    <w:rsid w:val="00317D5F"/>
    <w:rsid w:val="00321BF2"/>
    <w:rsid w:val="00324A3E"/>
    <w:rsid w:val="0033298A"/>
    <w:rsid w:val="00340CE8"/>
    <w:rsid w:val="0034152C"/>
    <w:rsid w:val="0034396E"/>
    <w:rsid w:val="00352173"/>
    <w:rsid w:val="0035677F"/>
    <w:rsid w:val="00362D2B"/>
    <w:rsid w:val="00364E12"/>
    <w:rsid w:val="00365035"/>
    <w:rsid w:val="00373EBD"/>
    <w:rsid w:val="0037669E"/>
    <w:rsid w:val="00381E1E"/>
    <w:rsid w:val="003836BF"/>
    <w:rsid w:val="00383746"/>
    <w:rsid w:val="00390BCD"/>
    <w:rsid w:val="00393B9E"/>
    <w:rsid w:val="00395771"/>
    <w:rsid w:val="003A4EA8"/>
    <w:rsid w:val="003B0F05"/>
    <w:rsid w:val="003B3344"/>
    <w:rsid w:val="003B4599"/>
    <w:rsid w:val="003B5485"/>
    <w:rsid w:val="003C25C2"/>
    <w:rsid w:val="003C29E4"/>
    <w:rsid w:val="003C3807"/>
    <w:rsid w:val="003D12EE"/>
    <w:rsid w:val="003D3701"/>
    <w:rsid w:val="003D3971"/>
    <w:rsid w:val="003D433E"/>
    <w:rsid w:val="003F0007"/>
    <w:rsid w:val="00401597"/>
    <w:rsid w:val="00404900"/>
    <w:rsid w:val="00405EA2"/>
    <w:rsid w:val="004076A8"/>
    <w:rsid w:val="0041092E"/>
    <w:rsid w:val="00410D40"/>
    <w:rsid w:val="00413B2A"/>
    <w:rsid w:val="00413BF7"/>
    <w:rsid w:val="00420872"/>
    <w:rsid w:val="00423DA8"/>
    <w:rsid w:val="00427E1D"/>
    <w:rsid w:val="00431E64"/>
    <w:rsid w:val="00433FCF"/>
    <w:rsid w:val="00435008"/>
    <w:rsid w:val="00436982"/>
    <w:rsid w:val="00446334"/>
    <w:rsid w:val="00446B0D"/>
    <w:rsid w:val="0045060B"/>
    <w:rsid w:val="004519FB"/>
    <w:rsid w:val="004554BB"/>
    <w:rsid w:val="00461E1D"/>
    <w:rsid w:val="0046653F"/>
    <w:rsid w:val="00467049"/>
    <w:rsid w:val="004748C3"/>
    <w:rsid w:val="004770FF"/>
    <w:rsid w:val="00484D8B"/>
    <w:rsid w:val="00485531"/>
    <w:rsid w:val="0048592C"/>
    <w:rsid w:val="00491F03"/>
    <w:rsid w:val="00494BAA"/>
    <w:rsid w:val="004A075F"/>
    <w:rsid w:val="004A257B"/>
    <w:rsid w:val="004A2AB4"/>
    <w:rsid w:val="004B2558"/>
    <w:rsid w:val="004B2DDB"/>
    <w:rsid w:val="004B7EC4"/>
    <w:rsid w:val="004C26B9"/>
    <w:rsid w:val="004C30B4"/>
    <w:rsid w:val="004C3A08"/>
    <w:rsid w:val="004C6176"/>
    <w:rsid w:val="004D0F78"/>
    <w:rsid w:val="004F009A"/>
    <w:rsid w:val="004F2286"/>
    <w:rsid w:val="004F3D9A"/>
    <w:rsid w:val="004F7AA6"/>
    <w:rsid w:val="00501898"/>
    <w:rsid w:val="00503FF4"/>
    <w:rsid w:val="0050727E"/>
    <w:rsid w:val="005076A4"/>
    <w:rsid w:val="00507847"/>
    <w:rsid w:val="0051149C"/>
    <w:rsid w:val="005130D2"/>
    <w:rsid w:val="00513F9F"/>
    <w:rsid w:val="005176BF"/>
    <w:rsid w:val="00522488"/>
    <w:rsid w:val="0052550C"/>
    <w:rsid w:val="00534C58"/>
    <w:rsid w:val="005365A0"/>
    <w:rsid w:val="00541798"/>
    <w:rsid w:val="00543E51"/>
    <w:rsid w:val="00544EFA"/>
    <w:rsid w:val="00545254"/>
    <w:rsid w:val="0054705F"/>
    <w:rsid w:val="00547DE8"/>
    <w:rsid w:val="005501E9"/>
    <w:rsid w:val="0055268F"/>
    <w:rsid w:val="005606A1"/>
    <w:rsid w:val="0056562A"/>
    <w:rsid w:val="00566350"/>
    <w:rsid w:val="00574B14"/>
    <w:rsid w:val="00580DE4"/>
    <w:rsid w:val="005829F9"/>
    <w:rsid w:val="00587A35"/>
    <w:rsid w:val="0059516A"/>
    <w:rsid w:val="005A3C36"/>
    <w:rsid w:val="005A5620"/>
    <w:rsid w:val="005A6D8F"/>
    <w:rsid w:val="005A7FE0"/>
    <w:rsid w:val="005B1B9E"/>
    <w:rsid w:val="005C5B44"/>
    <w:rsid w:val="005D1A5C"/>
    <w:rsid w:val="005D2A5D"/>
    <w:rsid w:val="005E33FD"/>
    <w:rsid w:val="005F16B1"/>
    <w:rsid w:val="00604854"/>
    <w:rsid w:val="00607EA0"/>
    <w:rsid w:val="0061134B"/>
    <w:rsid w:val="00613BDC"/>
    <w:rsid w:val="00622509"/>
    <w:rsid w:val="00636439"/>
    <w:rsid w:val="00637B00"/>
    <w:rsid w:val="00650C5B"/>
    <w:rsid w:val="00651F47"/>
    <w:rsid w:val="00655BA6"/>
    <w:rsid w:val="00664220"/>
    <w:rsid w:val="006644FC"/>
    <w:rsid w:val="0067046D"/>
    <w:rsid w:val="00677632"/>
    <w:rsid w:val="0068119F"/>
    <w:rsid w:val="006841E6"/>
    <w:rsid w:val="00697FCB"/>
    <w:rsid w:val="006A059F"/>
    <w:rsid w:val="006A4915"/>
    <w:rsid w:val="006B00EB"/>
    <w:rsid w:val="006B43D5"/>
    <w:rsid w:val="006C1078"/>
    <w:rsid w:val="006D62C5"/>
    <w:rsid w:val="006D7EB8"/>
    <w:rsid w:val="006E4985"/>
    <w:rsid w:val="006E7C73"/>
    <w:rsid w:val="006F2A66"/>
    <w:rsid w:val="006F6188"/>
    <w:rsid w:val="00702EBE"/>
    <w:rsid w:val="0070355F"/>
    <w:rsid w:val="00703622"/>
    <w:rsid w:val="0070414A"/>
    <w:rsid w:val="007069CB"/>
    <w:rsid w:val="00710432"/>
    <w:rsid w:val="0072186B"/>
    <w:rsid w:val="0073095D"/>
    <w:rsid w:val="0074527D"/>
    <w:rsid w:val="00746C5A"/>
    <w:rsid w:val="007544B3"/>
    <w:rsid w:val="007625B9"/>
    <w:rsid w:val="007654EA"/>
    <w:rsid w:val="00770944"/>
    <w:rsid w:val="00777E8C"/>
    <w:rsid w:val="0078093C"/>
    <w:rsid w:val="007815FF"/>
    <w:rsid w:val="00782133"/>
    <w:rsid w:val="00784FE2"/>
    <w:rsid w:val="007905DA"/>
    <w:rsid w:val="007A05A7"/>
    <w:rsid w:val="007A56BC"/>
    <w:rsid w:val="007A7C4E"/>
    <w:rsid w:val="007B03C0"/>
    <w:rsid w:val="007B205C"/>
    <w:rsid w:val="007B3CF6"/>
    <w:rsid w:val="007B4184"/>
    <w:rsid w:val="007B50CA"/>
    <w:rsid w:val="007B5BC7"/>
    <w:rsid w:val="007B7ED8"/>
    <w:rsid w:val="007C1F94"/>
    <w:rsid w:val="007C2A0C"/>
    <w:rsid w:val="007C2FC0"/>
    <w:rsid w:val="007C7CC1"/>
    <w:rsid w:val="007D4672"/>
    <w:rsid w:val="007D5DF3"/>
    <w:rsid w:val="007D692F"/>
    <w:rsid w:val="007E15B6"/>
    <w:rsid w:val="007E2188"/>
    <w:rsid w:val="007E292E"/>
    <w:rsid w:val="007E3870"/>
    <w:rsid w:val="007E46AD"/>
    <w:rsid w:val="007E607B"/>
    <w:rsid w:val="007F10E9"/>
    <w:rsid w:val="007F24E9"/>
    <w:rsid w:val="008028F6"/>
    <w:rsid w:val="00803182"/>
    <w:rsid w:val="008036A2"/>
    <w:rsid w:val="00805A7C"/>
    <w:rsid w:val="00831D1E"/>
    <w:rsid w:val="00832287"/>
    <w:rsid w:val="008371A5"/>
    <w:rsid w:val="0084081F"/>
    <w:rsid w:val="00841D69"/>
    <w:rsid w:val="0085249B"/>
    <w:rsid w:val="008527AC"/>
    <w:rsid w:val="00852AE7"/>
    <w:rsid w:val="00853C73"/>
    <w:rsid w:val="00854826"/>
    <w:rsid w:val="008571D4"/>
    <w:rsid w:val="0086003C"/>
    <w:rsid w:val="00871245"/>
    <w:rsid w:val="0087469B"/>
    <w:rsid w:val="00882B24"/>
    <w:rsid w:val="008840DD"/>
    <w:rsid w:val="0088498F"/>
    <w:rsid w:val="0088574C"/>
    <w:rsid w:val="008956AC"/>
    <w:rsid w:val="008963C4"/>
    <w:rsid w:val="00897921"/>
    <w:rsid w:val="00897AE3"/>
    <w:rsid w:val="008A18CA"/>
    <w:rsid w:val="008A4C86"/>
    <w:rsid w:val="008B295F"/>
    <w:rsid w:val="008B3352"/>
    <w:rsid w:val="008B42DA"/>
    <w:rsid w:val="008B69DF"/>
    <w:rsid w:val="008B77D0"/>
    <w:rsid w:val="008C0CBF"/>
    <w:rsid w:val="008C1078"/>
    <w:rsid w:val="008C2F73"/>
    <w:rsid w:val="008C3FD4"/>
    <w:rsid w:val="008C6221"/>
    <w:rsid w:val="008D1F73"/>
    <w:rsid w:val="008D41AF"/>
    <w:rsid w:val="008D5B61"/>
    <w:rsid w:val="008D5BDE"/>
    <w:rsid w:val="008D6635"/>
    <w:rsid w:val="008D7105"/>
    <w:rsid w:val="008E3BA0"/>
    <w:rsid w:val="008E3E5D"/>
    <w:rsid w:val="008E56B8"/>
    <w:rsid w:val="008E5E83"/>
    <w:rsid w:val="008F036D"/>
    <w:rsid w:val="008F0F03"/>
    <w:rsid w:val="008F7AEE"/>
    <w:rsid w:val="00900E0A"/>
    <w:rsid w:val="00905382"/>
    <w:rsid w:val="009054F8"/>
    <w:rsid w:val="00911F98"/>
    <w:rsid w:val="00913AFF"/>
    <w:rsid w:val="00916607"/>
    <w:rsid w:val="009200D0"/>
    <w:rsid w:val="00921D7A"/>
    <w:rsid w:val="00923E50"/>
    <w:rsid w:val="00927677"/>
    <w:rsid w:val="00932EC4"/>
    <w:rsid w:val="009352FC"/>
    <w:rsid w:val="009364BE"/>
    <w:rsid w:val="0093738B"/>
    <w:rsid w:val="0093782A"/>
    <w:rsid w:val="00952899"/>
    <w:rsid w:val="009553D4"/>
    <w:rsid w:val="009565F6"/>
    <w:rsid w:val="009573AA"/>
    <w:rsid w:val="0096013A"/>
    <w:rsid w:val="00965049"/>
    <w:rsid w:val="00965FEB"/>
    <w:rsid w:val="00966B42"/>
    <w:rsid w:val="00971717"/>
    <w:rsid w:val="00973C7A"/>
    <w:rsid w:val="009745FB"/>
    <w:rsid w:val="00974641"/>
    <w:rsid w:val="00975578"/>
    <w:rsid w:val="009828D1"/>
    <w:rsid w:val="00982F61"/>
    <w:rsid w:val="00983919"/>
    <w:rsid w:val="00985ADE"/>
    <w:rsid w:val="00990066"/>
    <w:rsid w:val="009919B6"/>
    <w:rsid w:val="00993F8F"/>
    <w:rsid w:val="009C2234"/>
    <w:rsid w:val="009C29DE"/>
    <w:rsid w:val="009C43DB"/>
    <w:rsid w:val="009D095C"/>
    <w:rsid w:val="009D3392"/>
    <w:rsid w:val="009D3B78"/>
    <w:rsid w:val="009D7D66"/>
    <w:rsid w:val="009E6DB7"/>
    <w:rsid w:val="009E7871"/>
    <w:rsid w:val="009F0C00"/>
    <w:rsid w:val="00A06B43"/>
    <w:rsid w:val="00A102F0"/>
    <w:rsid w:val="00A11452"/>
    <w:rsid w:val="00A140C5"/>
    <w:rsid w:val="00A20BE0"/>
    <w:rsid w:val="00A20D4C"/>
    <w:rsid w:val="00A23BFF"/>
    <w:rsid w:val="00A258F9"/>
    <w:rsid w:val="00A263F9"/>
    <w:rsid w:val="00A30174"/>
    <w:rsid w:val="00A32A83"/>
    <w:rsid w:val="00A33655"/>
    <w:rsid w:val="00A430A0"/>
    <w:rsid w:val="00A43F23"/>
    <w:rsid w:val="00A450AF"/>
    <w:rsid w:val="00A47F5F"/>
    <w:rsid w:val="00A50B5B"/>
    <w:rsid w:val="00A62504"/>
    <w:rsid w:val="00A631BC"/>
    <w:rsid w:val="00A63F5A"/>
    <w:rsid w:val="00A677FE"/>
    <w:rsid w:val="00A7058F"/>
    <w:rsid w:val="00A735BD"/>
    <w:rsid w:val="00A748B7"/>
    <w:rsid w:val="00A759CB"/>
    <w:rsid w:val="00A82A92"/>
    <w:rsid w:val="00A90470"/>
    <w:rsid w:val="00A91463"/>
    <w:rsid w:val="00A9236F"/>
    <w:rsid w:val="00A942C1"/>
    <w:rsid w:val="00A951F0"/>
    <w:rsid w:val="00A97153"/>
    <w:rsid w:val="00A9743F"/>
    <w:rsid w:val="00AA140F"/>
    <w:rsid w:val="00AA193F"/>
    <w:rsid w:val="00AA1DE0"/>
    <w:rsid w:val="00AA32B8"/>
    <w:rsid w:val="00AA6687"/>
    <w:rsid w:val="00AA6A2E"/>
    <w:rsid w:val="00AA6F85"/>
    <w:rsid w:val="00AB3626"/>
    <w:rsid w:val="00AB6586"/>
    <w:rsid w:val="00AB725D"/>
    <w:rsid w:val="00AB7999"/>
    <w:rsid w:val="00AC013D"/>
    <w:rsid w:val="00AC1C48"/>
    <w:rsid w:val="00AC2DB1"/>
    <w:rsid w:val="00AC3D4D"/>
    <w:rsid w:val="00AC52DC"/>
    <w:rsid w:val="00AD40D6"/>
    <w:rsid w:val="00AD7C5A"/>
    <w:rsid w:val="00AE0202"/>
    <w:rsid w:val="00AE0F6A"/>
    <w:rsid w:val="00AE2E81"/>
    <w:rsid w:val="00AE4889"/>
    <w:rsid w:val="00AF70B3"/>
    <w:rsid w:val="00B030A6"/>
    <w:rsid w:val="00B10FEB"/>
    <w:rsid w:val="00B17CB6"/>
    <w:rsid w:val="00B25B41"/>
    <w:rsid w:val="00B336D0"/>
    <w:rsid w:val="00B36CC8"/>
    <w:rsid w:val="00B41193"/>
    <w:rsid w:val="00B41F4D"/>
    <w:rsid w:val="00B469C2"/>
    <w:rsid w:val="00B51FF2"/>
    <w:rsid w:val="00B55EC2"/>
    <w:rsid w:val="00B5659F"/>
    <w:rsid w:val="00B66EB3"/>
    <w:rsid w:val="00B678D9"/>
    <w:rsid w:val="00B70CD0"/>
    <w:rsid w:val="00B72BE4"/>
    <w:rsid w:val="00B759AB"/>
    <w:rsid w:val="00B821CE"/>
    <w:rsid w:val="00B826CC"/>
    <w:rsid w:val="00B8543A"/>
    <w:rsid w:val="00B91092"/>
    <w:rsid w:val="00B93AB4"/>
    <w:rsid w:val="00B93EEB"/>
    <w:rsid w:val="00B94FC2"/>
    <w:rsid w:val="00BA09D9"/>
    <w:rsid w:val="00BA12B0"/>
    <w:rsid w:val="00BB21AA"/>
    <w:rsid w:val="00BB240C"/>
    <w:rsid w:val="00BB2B28"/>
    <w:rsid w:val="00BB3211"/>
    <w:rsid w:val="00BC2B8C"/>
    <w:rsid w:val="00BC35CA"/>
    <w:rsid w:val="00BC3F63"/>
    <w:rsid w:val="00BC6D2B"/>
    <w:rsid w:val="00BD001F"/>
    <w:rsid w:val="00BD0068"/>
    <w:rsid w:val="00BD323F"/>
    <w:rsid w:val="00BE1AB5"/>
    <w:rsid w:val="00BE35A6"/>
    <w:rsid w:val="00BE5044"/>
    <w:rsid w:val="00BF03F6"/>
    <w:rsid w:val="00BF0E2E"/>
    <w:rsid w:val="00C01D1A"/>
    <w:rsid w:val="00C05919"/>
    <w:rsid w:val="00C05C7C"/>
    <w:rsid w:val="00C1442C"/>
    <w:rsid w:val="00C17122"/>
    <w:rsid w:val="00C233FB"/>
    <w:rsid w:val="00C2488F"/>
    <w:rsid w:val="00C248EB"/>
    <w:rsid w:val="00C24F07"/>
    <w:rsid w:val="00C2674B"/>
    <w:rsid w:val="00C27482"/>
    <w:rsid w:val="00C31F03"/>
    <w:rsid w:val="00C34E14"/>
    <w:rsid w:val="00C37590"/>
    <w:rsid w:val="00C43D70"/>
    <w:rsid w:val="00C473C2"/>
    <w:rsid w:val="00C508B3"/>
    <w:rsid w:val="00C5182A"/>
    <w:rsid w:val="00C5212C"/>
    <w:rsid w:val="00C6339F"/>
    <w:rsid w:val="00C638A5"/>
    <w:rsid w:val="00C65B83"/>
    <w:rsid w:val="00C75032"/>
    <w:rsid w:val="00C76C10"/>
    <w:rsid w:val="00C77490"/>
    <w:rsid w:val="00C804FB"/>
    <w:rsid w:val="00C82142"/>
    <w:rsid w:val="00C8561F"/>
    <w:rsid w:val="00C929C8"/>
    <w:rsid w:val="00CA1EE7"/>
    <w:rsid w:val="00CA2786"/>
    <w:rsid w:val="00CC0249"/>
    <w:rsid w:val="00CC0598"/>
    <w:rsid w:val="00CC112C"/>
    <w:rsid w:val="00CC1DC2"/>
    <w:rsid w:val="00CC33C2"/>
    <w:rsid w:val="00CC6E7A"/>
    <w:rsid w:val="00CD04C1"/>
    <w:rsid w:val="00CD1EAB"/>
    <w:rsid w:val="00CD7587"/>
    <w:rsid w:val="00CD78D2"/>
    <w:rsid w:val="00CE183A"/>
    <w:rsid w:val="00CF30C1"/>
    <w:rsid w:val="00CF5B03"/>
    <w:rsid w:val="00D006CD"/>
    <w:rsid w:val="00D02BD0"/>
    <w:rsid w:val="00D058A9"/>
    <w:rsid w:val="00D0633E"/>
    <w:rsid w:val="00D233F5"/>
    <w:rsid w:val="00D234C0"/>
    <w:rsid w:val="00D26726"/>
    <w:rsid w:val="00D27958"/>
    <w:rsid w:val="00D310B4"/>
    <w:rsid w:val="00D35C10"/>
    <w:rsid w:val="00D419C0"/>
    <w:rsid w:val="00D47A4E"/>
    <w:rsid w:val="00D518FE"/>
    <w:rsid w:val="00D553E1"/>
    <w:rsid w:val="00D615A8"/>
    <w:rsid w:val="00D65FF6"/>
    <w:rsid w:val="00D761A4"/>
    <w:rsid w:val="00D76EC2"/>
    <w:rsid w:val="00D7706E"/>
    <w:rsid w:val="00D8695B"/>
    <w:rsid w:val="00D87310"/>
    <w:rsid w:val="00DA3D3A"/>
    <w:rsid w:val="00DA762A"/>
    <w:rsid w:val="00DB0FCA"/>
    <w:rsid w:val="00DB3A00"/>
    <w:rsid w:val="00DB3AFC"/>
    <w:rsid w:val="00DC0112"/>
    <w:rsid w:val="00DC21CF"/>
    <w:rsid w:val="00DC57BF"/>
    <w:rsid w:val="00DC5D4E"/>
    <w:rsid w:val="00DD0F29"/>
    <w:rsid w:val="00DD0FAC"/>
    <w:rsid w:val="00DD2A90"/>
    <w:rsid w:val="00DD4115"/>
    <w:rsid w:val="00DE08BA"/>
    <w:rsid w:val="00DE49FD"/>
    <w:rsid w:val="00DE6C6B"/>
    <w:rsid w:val="00DF0DD6"/>
    <w:rsid w:val="00DF7913"/>
    <w:rsid w:val="00E00B54"/>
    <w:rsid w:val="00E012A5"/>
    <w:rsid w:val="00E01CF8"/>
    <w:rsid w:val="00E03B73"/>
    <w:rsid w:val="00E03FDA"/>
    <w:rsid w:val="00E044E7"/>
    <w:rsid w:val="00E04788"/>
    <w:rsid w:val="00E04F43"/>
    <w:rsid w:val="00E05B1B"/>
    <w:rsid w:val="00E11C69"/>
    <w:rsid w:val="00E20D0C"/>
    <w:rsid w:val="00E2305D"/>
    <w:rsid w:val="00E24604"/>
    <w:rsid w:val="00E3324C"/>
    <w:rsid w:val="00E43AA2"/>
    <w:rsid w:val="00E50076"/>
    <w:rsid w:val="00E51122"/>
    <w:rsid w:val="00E54740"/>
    <w:rsid w:val="00E562E4"/>
    <w:rsid w:val="00E60B4D"/>
    <w:rsid w:val="00E64454"/>
    <w:rsid w:val="00E64CBE"/>
    <w:rsid w:val="00E70CF9"/>
    <w:rsid w:val="00E71125"/>
    <w:rsid w:val="00E76074"/>
    <w:rsid w:val="00E8207D"/>
    <w:rsid w:val="00E93E0D"/>
    <w:rsid w:val="00E95211"/>
    <w:rsid w:val="00E96D0C"/>
    <w:rsid w:val="00EA5756"/>
    <w:rsid w:val="00EA62AF"/>
    <w:rsid w:val="00EA6AC9"/>
    <w:rsid w:val="00EB064F"/>
    <w:rsid w:val="00EB31CB"/>
    <w:rsid w:val="00EB4D34"/>
    <w:rsid w:val="00EB6D52"/>
    <w:rsid w:val="00EC0972"/>
    <w:rsid w:val="00EC1FCD"/>
    <w:rsid w:val="00EC2262"/>
    <w:rsid w:val="00EC52E5"/>
    <w:rsid w:val="00EC777F"/>
    <w:rsid w:val="00EC7AA1"/>
    <w:rsid w:val="00ED1A52"/>
    <w:rsid w:val="00ED70F1"/>
    <w:rsid w:val="00EE5A27"/>
    <w:rsid w:val="00EE5B74"/>
    <w:rsid w:val="00EF05C4"/>
    <w:rsid w:val="00EF2B31"/>
    <w:rsid w:val="00EF39B9"/>
    <w:rsid w:val="00EF476C"/>
    <w:rsid w:val="00EF4E7F"/>
    <w:rsid w:val="00EF7DAA"/>
    <w:rsid w:val="00F041FB"/>
    <w:rsid w:val="00F06882"/>
    <w:rsid w:val="00F12D1A"/>
    <w:rsid w:val="00F135C1"/>
    <w:rsid w:val="00F139BD"/>
    <w:rsid w:val="00F13C32"/>
    <w:rsid w:val="00F13D9E"/>
    <w:rsid w:val="00F1445B"/>
    <w:rsid w:val="00F30A5F"/>
    <w:rsid w:val="00F318FE"/>
    <w:rsid w:val="00F31CC6"/>
    <w:rsid w:val="00F339D2"/>
    <w:rsid w:val="00F359D6"/>
    <w:rsid w:val="00F3667E"/>
    <w:rsid w:val="00F40876"/>
    <w:rsid w:val="00F42DA1"/>
    <w:rsid w:val="00F4537E"/>
    <w:rsid w:val="00F50630"/>
    <w:rsid w:val="00F51B86"/>
    <w:rsid w:val="00F51E4A"/>
    <w:rsid w:val="00F553A0"/>
    <w:rsid w:val="00F61485"/>
    <w:rsid w:val="00F61938"/>
    <w:rsid w:val="00F62A68"/>
    <w:rsid w:val="00F64348"/>
    <w:rsid w:val="00F6653D"/>
    <w:rsid w:val="00F67690"/>
    <w:rsid w:val="00F67D68"/>
    <w:rsid w:val="00F67DB9"/>
    <w:rsid w:val="00F71680"/>
    <w:rsid w:val="00F721EF"/>
    <w:rsid w:val="00F7439B"/>
    <w:rsid w:val="00F765E6"/>
    <w:rsid w:val="00F803BB"/>
    <w:rsid w:val="00F82BCA"/>
    <w:rsid w:val="00F872F9"/>
    <w:rsid w:val="00F90E09"/>
    <w:rsid w:val="00FA06AD"/>
    <w:rsid w:val="00FA76D3"/>
    <w:rsid w:val="00FB0232"/>
    <w:rsid w:val="00FB17FC"/>
    <w:rsid w:val="00FB1D1F"/>
    <w:rsid w:val="00FB644E"/>
    <w:rsid w:val="00FC3419"/>
    <w:rsid w:val="00FD03E8"/>
    <w:rsid w:val="00FD1415"/>
    <w:rsid w:val="00FD19A8"/>
    <w:rsid w:val="00FE0955"/>
    <w:rsid w:val="00FE205E"/>
    <w:rsid w:val="00FE607A"/>
    <w:rsid w:val="00FE6C45"/>
    <w:rsid w:val="00FF1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1A"/>
  </w:style>
  <w:style w:type="paragraph" w:styleId="1">
    <w:name w:val="heading 1"/>
    <w:basedOn w:val="a"/>
    <w:next w:val="a"/>
    <w:link w:val="10"/>
    <w:uiPriority w:val="9"/>
    <w:qFormat/>
    <w:rsid w:val="0074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52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4D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62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62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E3E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3E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3E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3E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4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5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4D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26765A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AB36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36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Body Text"/>
    <w:basedOn w:val="a"/>
    <w:link w:val="a9"/>
    <w:unhideWhenUsed/>
    <w:rsid w:val="00AB362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B36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A47F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semiHidden/>
    <w:rsid w:val="0046653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semiHidden/>
    <w:rsid w:val="004665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270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70CD4"/>
  </w:style>
  <w:style w:type="character" w:customStyle="1" w:styleId="ae">
    <w:name w:val="Основной текст_"/>
    <w:link w:val="11"/>
    <w:rsid w:val="00541798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541798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table" w:styleId="af">
    <w:name w:val="Table Grid"/>
    <w:basedOn w:val="a1"/>
    <w:uiPriority w:val="59"/>
    <w:rsid w:val="00E95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413B2A"/>
    <w:pPr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EB4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B4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52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4D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E3E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3E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3E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3E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4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5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4D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2676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F9BD0-2D23-4662-9A3A-6941CE6C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220</cp:revision>
  <cp:lastPrinted>2023-10-19T04:36:00Z</cp:lastPrinted>
  <dcterms:created xsi:type="dcterms:W3CDTF">2015-06-10T11:22:00Z</dcterms:created>
  <dcterms:modified xsi:type="dcterms:W3CDTF">2025-06-16T15:10:00Z</dcterms:modified>
</cp:coreProperties>
</file>