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98" w:rsidRDefault="00055098" w:rsidP="00055098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F3667E">
        <w:rPr>
          <w:rFonts w:ascii="Times New Roman" w:hAnsi="Times New Roman" w:cs="Times New Roman"/>
          <w:sz w:val="24"/>
          <w:szCs w:val="24"/>
        </w:rPr>
        <w:t>УТВЕРЖД</w:t>
      </w:r>
      <w:r>
        <w:rPr>
          <w:rFonts w:ascii="Times New Roman" w:hAnsi="Times New Roman" w:cs="Times New Roman"/>
          <w:sz w:val="24"/>
          <w:szCs w:val="24"/>
        </w:rPr>
        <w:t>ЕНО</w:t>
      </w:r>
    </w:p>
    <w:p w:rsidR="00055098" w:rsidRDefault="00055098" w:rsidP="00055098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F3667E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C75032">
        <w:rPr>
          <w:rFonts w:ascii="Times New Roman" w:hAnsi="Times New Roman" w:cs="Times New Roman"/>
          <w:sz w:val="24"/>
          <w:szCs w:val="24"/>
        </w:rPr>
        <w:t>№ УП–17/</w:t>
      </w:r>
      <w:r w:rsidR="00F24C39">
        <w:rPr>
          <w:rFonts w:ascii="Times New Roman" w:hAnsi="Times New Roman" w:cs="Times New Roman"/>
          <w:sz w:val="24"/>
          <w:szCs w:val="24"/>
        </w:rPr>
        <w:t>08</w:t>
      </w:r>
    </w:p>
    <w:p w:rsidR="00055098" w:rsidRDefault="005571F4" w:rsidP="00055098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</w:t>
      </w:r>
      <w:r w:rsidR="006118F5">
        <w:rPr>
          <w:rFonts w:ascii="Times New Roman" w:hAnsi="Times New Roman" w:cs="Times New Roman"/>
          <w:sz w:val="24"/>
          <w:szCs w:val="24"/>
        </w:rPr>
        <w:t>7</w:t>
      </w:r>
      <w:r w:rsidR="00055098" w:rsidRPr="00A32A83">
        <w:rPr>
          <w:rFonts w:ascii="Times New Roman" w:hAnsi="Times New Roman" w:cs="Times New Roman"/>
          <w:sz w:val="24"/>
          <w:szCs w:val="24"/>
        </w:rPr>
        <w:t>»</w:t>
      </w:r>
      <w:r w:rsidR="000550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="00055098">
        <w:rPr>
          <w:rFonts w:ascii="Times New Roman" w:hAnsi="Times New Roman" w:cs="Times New Roman"/>
          <w:sz w:val="24"/>
          <w:szCs w:val="24"/>
        </w:rPr>
        <w:t xml:space="preserve"> 202</w:t>
      </w:r>
      <w:r w:rsidR="004E1617">
        <w:rPr>
          <w:rFonts w:ascii="Times New Roman" w:hAnsi="Times New Roman" w:cs="Times New Roman"/>
          <w:sz w:val="24"/>
          <w:szCs w:val="24"/>
        </w:rPr>
        <w:t>5</w:t>
      </w:r>
      <w:r w:rsidR="00055098" w:rsidRPr="00975578">
        <w:rPr>
          <w:rFonts w:ascii="Times New Roman" w:hAnsi="Times New Roman" w:cs="Times New Roman"/>
          <w:sz w:val="24"/>
          <w:szCs w:val="24"/>
        </w:rPr>
        <w:t xml:space="preserve"> </w:t>
      </w:r>
      <w:r w:rsidR="00055098" w:rsidRPr="00F3667E">
        <w:rPr>
          <w:rFonts w:ascii="Times New Roman" w:hAnsi="Times New Roman" w:cs="Times New Roman"/>
          <w:sz w:val="24"/>
          <w:szCs w:val="24"/>
        </w:rPr>
        <w:t>г.</w:t>
      </w:r>
    </w:p>
    <w:p w:rsidR="00522488" w:rsidRDefault="00522488" w:rsidP="002F4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39F" w:rsidRDefault="00C6339F" w:rsidP="002F4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39F" w:rsidRDefault="00C6339F" w:rsidP="002F4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488" w:rsidRDefault="00522488" w:rsidP="002F4E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8F5" w:rsidRDefault="006118F5" w:rsidP="006118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AB4">
        <w:rPr>
          <w:rFonts w:ascii="Times New Roman" w:hAnsi="Times New Roman" w:cs="Times New Roman"/>
          <w:b/>
          <w:sz w:val="24"/>
          <w:szCs w:val="24"/>
        </w:rPr>
        <w:t>Учебный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дополнительной </w:t>
      </w:r>
      <w:proofErr w:type="spellStart"/>
      <w:r w:rsidRPr="00B93AB4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B93AB4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B93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8F5" w:rsidRDefault="006118F5" w:rsidP="006118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C32B4">
        <w:rPr>
          <w:rFonts w:ascii="Times New Roman" w:hAnsi="Times New Roman" w:cs="Times New Roman"/>
          <w:b/>
          <w:sz w:val="24"/>
          <w:szCs w:val="24"/>
        </w:rPr>
        <w:t>Подготовка детей к обучению в школе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12AD6" w:rsidRDefault="006118F5" w:rsidP="006118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(групповые занятия)</w:t>
      </w:r>
      <w:r w:rsidR="002667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8F5" w:rsidRDefault="00266788" w:rsidP="00126088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обучения – </w:t>
      </w:r>
      <w:r w:rsidR="004E1617">
        <w:rPr>
          <w:rFonts w:ascii="Times New Roman" w:hAnsi="Times New Roman" w:cs="Times New Roman"/>
          <w:b/>
          <w:sz w:val="24"/>
          <w:szCs w:val="24"/>
        </w:rPr>
        <w:t>1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118F5" w:rsidRDefault="006118F5" w:rsidP="006118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8F5" w:rsidRPr="00B93AB4" w:rsidRDefault="006118F5" w:rsidP="006118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66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7"/>
        <w:gridCol w:w="4516"/>
        <w:gridCol w:w="2372"/>
        <w:gridCol w:w="2372"/>
      </w:tblGrid>
      <w:tr w:rsidR="006118F5" w:rsidRPr="00522488" w:rsidTr="00241A73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522488" w:rsidRDefault="006118F5" w:rsidP="00241A73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522488" w:rsidRDefault="006118F5" w:rsidP="00241A73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522488" w:rsidRDefault="006118F5" w:rsidP="00241A73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аудиторных часов в неделю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118F5" w:rsidRPr="00522488" w:rsidRDefault="006118F5" w:rsidP="00241A73">
            <w:pPr>
              <w:spacing w:after="0"/>
              <w:ind w:left="187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аудиторных часов в год</w:t>
            </w:r>
          </w:p>
        </w:tc>
      </w:tr>
      <w:tr w:rsidR="006118F5" w:rsidRPr="00522488" w:rsidTr="00241A73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522488" w:rsidRDefault="006118F5" w:rsidP="00241A73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522488" w:rsidRDefault="006118F5" w:rsidP="00241A73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 творческой подготовки: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522488" w:rsidRDefault="006118F5" w:rsidP="00241A73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118F5" w:rsidRPr="00522488" w:rsidRDefault="006118F5" w:rsidP="00241A73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118F5" w:rsidRPr="00522488" w:rsidTr="00241A73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522488" w:rsidRDefault="006118F5" w:rsidP="00241A73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4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8F29F3" w:rsidRDefault="005571F4" w:rsidP="008264C0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Увлекательное чтение 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522488" w:rsidRDefault="008C32B4" w:rsidP="00241A73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118F5" w:rsidRPr="00712AD6" w:rsidRDefault="004E1617" w:rsidP="00241A73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C32B4" w:rsidRPr="00522488" w:rsidTr="00241A73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8C32B4" w:rsidRPr="00522488" w:rsidRDefault="008C32B4" w:rsidP="00241A73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8C32B4" w:rsidRPr="008F29F3" w:rsidRDefault="0034373A" w:rsidP="002E02B2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</w:t>
            </w:r>
            <w:r w:rsidR="009A3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1F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8C32B4" w:rsidRDefault="008C32B4" w:rsidP="00241A73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8C32B4" w:rsidRPr="00712AD6" w:rsidRDefault="004E1617" w:rsidP="00241A73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C32B4" w:rsidRPr="00522488" w:rsidTr="00241A73">
        <w:tc>
          <w:tcPr>
            <w:tcW w:w="3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8C32B4" w:rsidRPr="00522488" w:rsidRDefault="008C32B4" w:rsidP="00241A73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7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8C32B4" w:rsidRPr="008F29F3" w:rsidRDefault="005571F4" w:rsidP="008264C0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8C32B4" w:rsidRDefault="008C32B4" w:rsidP="00241A73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8C32B4" w:rsidRPr="00712AD6" w:rsidRDefault="004E1617" w:rsidP="00241A73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6118F5" w:rsidRPr="00522488" w:rsidTr="00241A73">
        <w:trPr>
          <w:trHeight w:val="390"/>
        </w:trPr>
        <w:tc>
          <w:tcPr>
            <w:tcW w:w="327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522488" w:rsidRDefault="006118F5" w:rsidP="00241A73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D02BD0" w:rsidRDefault="006118F5" w:rsidP="00241A73">
            <w:pPr>
              <w:spacing w:after="0"/>
              <w:jc w:val="righ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BD0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50" w:type="dxa"/>
              <w:left w:w="134" w:type="dxa"/>
              <w:bottom w:w="50" w:type="dxa"/>
              <w:right w:w="134" w:type="dxa"/>
            </w:tcMar>
            <w:hideMark/>
          </w:tcPr>
          <w:p w:rsidR="006118F5" w:rsidRPr="00D02BD0" w:rsidRDefault="008C32B4" w:rsidP="00241A73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</w:tcPr>
          <w:p w:rsidR="006118F5" w:rsidRPr="00712AD6" w:rsidRDefault="004E1617" w:rsidP="00241A73">
            <w:pPr>
              <w:spacing w:after="0"/>
              <w:ind w:firstLine="8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6118F5" w:rsidRPr="00522488" w:rsidRDefault="006118F5" w:rsidP="006118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E60" w:rsidRPr="00522488" w:rsidRDefault="00943E60" w:rsidP="006118F5">
      <w:pPr>
        <w:tabs>
          <w:tab w:val="left" w:pos="0"/>
          <w:tab w:val="left" w:pos="540"/>
          <w:tab w:val="left" w:pos="59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18F5" w:rsidRPr="00395771" w:rsidRDefault="006118F5" w:rsidP="006118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771">
        <w:rPr>
          <w:rFonts w:ascii="Times New Roman" w:hAnsi="Times New Roman" w:cs="Times New Roman"/>
          <w:b/>
          <w:sz w:val="24"/>
          <w:szCs w:val="24"/>
        </w:rPr>
        <w:t>Примечание к учебному плану</w:t>
      </w:r>
    </w:p>
    <w:p w:rsidR="006118F5" w:rsidRDefault="006118F5" w:rsidP="006118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дополнительной </w:t>
      </w:r>
      <w:proofErr w:type="spellStart"/>
      <w:r w:rsidRPr="00B93AB4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B93AB4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B93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8F5" w:rsidRDefault="006118F5" w:rsidP="006118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C32B4">
        <w:rPr>
          <w:rFonts w:ascii="Times New Roman" w:hAnsi="Times New Roman" w:cs="Times New Roman"/>
          <w:b/>
          <w:sz w:val="24"/>
          <w:szCs w:val="24"/>
        </w:rPr>
        <w:t>Подготовка детей к обучению в школе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118F5" w:rsidRDefault="006118F5" w:rsidP="006118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(групповые занятия)</w:t>
      </w:r>
    </w:p>
    <w:p w:rsidR="006118F5" w:rsidRPr="00B93AB4" w:rsidRDefault="006118F5" w:rsidP="006118F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8F5" w:rsidRDefault="006118F5" w:rsidP="006118F5">
      <w:pPr>
        <w:pStyle w:val="a7"/>
        <w:numPr>
          <w:ilvl w:val="0"/>
          <w:numId w:val="27"/>
        </w:numPr>
        <w:tabs>
          <w:tab w:val="left" w:pos="0"/>
          <w:tab w:val="left" w:pos="709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Форма занятий – групповая.</w:t>
      </w:r>
    </w:p>
    <w:p w:rsidR="00147439" w:rsidRPr="00054F53" w:rsidRDefault="00147439" w:rsidP="00147439">
      <w:pPr>
        <w:pStyle w:val="a7"/>
        <w:numPr>
          <w:ilvl w:val="0"/>
          <w:numId w:val="27"/>
        </w:numPr>
        <w:tabs>
          <w:tab w:val="left" w:pos="0"/>
          <w:tab w:val="left" w:pos="709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F53">
        <w:rPr>
          <w:rFonts w:ascii="Times New Roman" w:hAnsi="Times New Roman" w:cs="Times New Roman"/>
          <w:sz w:val="24"/>
          <w:szCs w:val="24"/>
        </w:rPr>
        <w:t>Количестве</w:t>
      </w:r>
      <w:r>
        <w:rPr>
          <w:rFonts w:ascii="Times New Roman" w:hAnsi="Times New Roman" w:cs="Times New Roman"/>
          <w:sz w:val="24"/>
          <w:szCs w:val="24"/>
        </w:rPr>
        <w:t>нный состав групп, в среднем, 8</w:t>
      </w:r>
      <w:r w:rsidRPr="00054F53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54F53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6118F5" w:rsidRDefault="006118F5" w:rsidP="006118F5">
      <w:pPr>
        <w:pStyle w:val="a7"/>
        <w:numPr>
          <w:ilvl w:val="0"/>
          <w:numId w:val="27"/>
        </w:numPr>
        <w:tabs>
          <w:tab w:val="left" w:pos="0"/>
          <w:tab w:val="left" w:pos="709"/>
          <w:tab w:val="left" w:pos="59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728">
        <w:rPr>
          <w:rFonts w:ascii="Times New Roman" w:eastAsia="Calibri" w:hAnsi="Times New Roman" w:cs="Times New Roman"/>
          <w:sz w:val="24"/>
          <w:szCs w:val="24"/>
        </w:rPr>
        <w:t>Продолж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ительность занятий составляет </w:t>
      </w:r>
      <w:r w:rsidR="008C32B4">
        <w:rPr>
          <w:rFonts w:ascii="Times New Roman" w:eastAsia="Calibri" w:hAnsi="Times New Roman" w:cs="Times New Roman"/>
          <w:sz w:val="24"/>
          <w:szCs w:val="24"/>
        </w:rPr>
        <w:t>25</w:t>
      </w:r>
      <w:r w:rsidRPr="00300728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</w:p>
    <w:p w:rsidR="006118F5" w:rsidRPr="00300728" w:rsidRDefault="006118F5" w:rsidP="006118F5">
      <w:pPr>
        <w:pStyle w:val="a7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728">
        <w:rPr>
          <w:rFonts w:ascii="Times New Roman" w:hAnsi="Times New Roman" w:cs="Times New Roman"/>
          <w:sz w:val="24"/>
          <w:szCs w:val="24"/>
        </w:rPr>
        <w:t>Освоение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 программы завершается итоговой </w:t>
      </w:r>
      <w:r w:rsidRPr="00300728">
        <w:rPr>
          <w:rFonts w:ascii="Times New Roman" w:hAnsi="Times New Roman" w:cs="Times New Roman"/>
          <w:sz w:val="24"/>
          <w:szCs w:val="24"/>
        </w:rPr>
        <w:t>аттестацией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8C32B4">
        <w:rPr>
          <w:rFonts w:ascii="Times New Roman" w:hAnsi="Times New Roman" w:cs="Times New Roman"/>
          <w:sz w:val="24"/>
          <w:szCs w:val="24"/>
        </w:rPr>
        <w:t>форме контрольных уроков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18F5" w:rsidRDefault="006118F5" w:rsidP="006118F5">
      <w:pPr>
        <w:pStyle w:val="a7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C168E4" w:rsidRDefault="00C168E4" w:rsidP="00C168E4">
      <w:pPr>
        <w:pStyle w:val="a7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C168E4" w:rsidRDefault="00C168E4" w:rsidP="00C168E4">
      <w:pPr>
        <w:pStyle w:val="a7"/>
        <w:spacing w:after="0" w:line="240" w:lineRule="auto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2F4EC2" w:rsidRPr="00300728" w:rsidRDefault="002F4EC2" w:rsidP="00C168E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F4EC2" w:rsidRPr="00300728" w:rsidSect="005E33FD">
      <w:footerReference w:type="default" r:id="rId8"/>
      <w:footnotePr>
        <w:pos w:val="beneathText"/>
      </w:footnotePr>
      <w:pgSz w:w="11905" w:h="16837"/>
      <w:pgMar w:top="1135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48C" w:rsidRDefault="004F448C" w:rsidP="00270CD4">
      <w:pPr>
        <w:spacing w:after="0" w:line="240" w:lineRule="auto"/>
      </w:pPr>
      <w:r>
        <w:separator/>
      </w:r>
    </w:p>
  </w:endnote>
  <w:endnote w:type="continuationSeparator" w:id="0">
    <w:p w:rsidR="004F448C" w:rsidRDefault="004F448C" w:rsidP="0027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D34" w:rsidRDefault="00EB4D3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48C" w:rsidRDefault="004F448C" w:rsidP="00270CD4">
      <w:pPr>
        <w:spacing w:after="0" w:line="240" w:lineRule="auto"/>
      </w:pPr>
      <w:r>
        <w:separator/>
      </w:r>
    </w:p>
  </w:footnote>
  <w:footnote w:type="continuationSeparator" w:id="0">
    <w:p w:rsidR="004F448C" w:rsidRDefault="004F448C" w:rsidP="0027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15E41C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5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9693DF9"/>
    <w:multiLevelType w:val="hybridMultilevel"/>
    <w:tmpl w:val="E6F62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82680"/>
    <w:multiLevelType w:val="hybridMultilevel"/>
    <w:tmpl w:val="86A045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E64368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B5A74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25533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83F4F"/>
    <w:multiLevelType w:val="hybridMultilevel"/>
    <w:tmpl w:val="E6F62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B59AC"/>
    <w:multiLevelType w:val="hybridMultilevel"/>
    <w:tmpl w:val="E6B69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A5558"/>
    <w:multiLevelType w:val="hybridMultilevel"/>
    <w:tmpl w:val="55A0492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A86749D"/>
    <w:multiLevelType w:val="hybridMultilevel"/>
    <w:tmpl w:val="10A29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2E7423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61E9E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CD5526"/>
    <w:multiLevelType w:val="hybridMultilevel"/>
    <w:tmpl w:val="CB4A7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67F10"/>
    <w:multiLevelType w:val="hybridMultilevel"/>
    <w:tmpl w:val="AB4058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F95EBB"/>
    <w:multiLevelType w:val="hybridMultilevel"/>
    <w:tmpl w:val="F0686B16"/>
    <w:lvl w:ilvl="0" w:tplc="814E2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F30EE1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E5BD0"/>
    <w:multiLevelType w:val="hybridMultilevel"/>
    <w:tmpl w:val="F01E6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B580B"/>
    <w:multiLevelType w:val="hybridMultilevel"/>
    <w:tmpl w:val="CC903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366D87"/>
    <w:multiLevelType w:val="hybridMultilevel"/>
    <w:tmpl w:val="10A29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86647F"/>
    <w:multiLevelType w:val="hybridMultilevel"/>
    <w:tmpl w:val="4F167AE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D321EA"/>
    <w:multiLevelType w:val="hybridMultilevel"/>
    <w:tmpl w:val="3670B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B6598E"/>
    <w:multiLevelType w:val="hybridMultilevel"/>
    <w:tmpl w:val="5AFCFC62"/>
    <w:lvl w:ilvl="0" w:tplc="FD1E27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E045A"/>
    <w:multiLevelType w:val="hybridMultilevel"/>
    <w:tmpl w:val="47C6E62A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E0A8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27"/>
  </w:num>
  <w:num w:numId="9">
    <w:abstractNumId w:val="22"/>
  </w:num>
  <w:num w:numId="10">
    <w:abstractNumId w:val="19"/>
  </w:num>
  <w:num w:numId="11">
    <w:abstractNumId w:val="23"/>
  </w:num>
  <w:num w:numId="12">
    <w:abstractNumId w:val="24"/>
  </w:num>
  <w:num w:numId="13">
    <w:abstractNumId w:val="26"/>
  </w:num>
  <w:num w:numId="14">
    <w:abstractNumId w:val="29"/>
  </w:num>
  <w:num w:numId="15">
    <w:abstractNumId w:val="30"/>
  </w:num>
  <w:num w:numId="16">
    <w:abstractNumId w:val="25"/>
  </w:num>
  <w:num w:numId="17">
    <w:abstractNumId w:val="13"/>
  </w:num>
  <w:num w:numId="18">
    <w:abstractNumId w:val="9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2"/>
  </w:num>
  <w:num w:numId="22">
    <w:abstractNumId w:val="10"/>
  </w:num>
  <w:num w:numId="23">
    <w:abstractNumId w:val="17"/>
  </w:num>
  <w:num w:numId="24">
    <w:abstractNumId w:val="28"/>
  </w:num>
  <w:num w:numId="25">
    <w:abstractNumId w:val="11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7C2A0C"/>
    <w:rsid w:val="000013DF"/>
    <w:rsid w:val="00004667"/>
    <w:rsid w:val="00006DA5"/>
    <w:rsid w:val="000215AC"/>
    <w:rsid w:val="00022CAE"/>
    <w:rsid w:val="00023455"/>
    <w:rsid w:val="000249FE"/>
    <w:rsid w:val="00031F87"/>
    <w:rsid w:val="00033B9E"/>
    <w:rsid w:val="00037287"/>
    <w:rsid w:val="000430E0"/>
    <w:rsid w:val="0004759B"/>
    <w:rsid w:val="00053A45"/>
    <w:rsid w:val="00055098"/>
    <w:rsid w:val="000566C1"/>
    <w:rsid w:val="00062099"/>
    <w:rsid w:val="00073DCE"/>
    <w:rsid w:val="00075462"/>
    <w:rsid w:val="00080937"/>
    <w:rsid w:val="00083B81"/>
    <w:rsid w:val="000875E7"/>
    <w:rsid w:val="00087672"/>
    <w:rsid w:val="00092EB6"/>
    <w:rsid w:val="000940D4"/>
    <w:rsid w:val="000944F1"/>
    <w:rsid w:val="000B268A"/>
    <w:rsid w:val="000B2767"/>
    <w:rsid w:val="000B322F"/>
    <w:rsid w:val="000C1416"/>
    <w:rsid w:val="000C1E0E"/>
    <w:rsid w:val="000C7400"/>
    <w:rsid w:val="000D0ECF"/>
    <w:rsid w:val="000D1CCC"/>
    <w:rsid w:val="000D374A"/>
    <w:rsid w:val="000D4752"/>
    <w:rsid w:val="000D779D"/>
    <w:rsid w:val="000D79D0"/>
    <w:rsid w:val="000E0844"/>
    <w:rsid w:val="000E1A3D"/>
    <w:rsid w:val="000E3CED"/>
    <w:rsid w:val="000F3A0E"/>
    <w:rsid w:val="000F540F"/>
    <w:rsid w:val="00104FC0"/>
    <w:rsid w:val="00105F8C"/>
    <w:rsid w:val="001074C8"/>
    <w:rsid w:val="00107F56"/>
    <w:rsid w:val="001102F4"/>
    <w:rsid w:val="00117201"/>
    <w:rsid w:val="00121C6F"/>
    <w:rsid w:val="001255C6"/>
    <w:rsid w:val="00126088"/>
    <w:rsid w:val="00134C64"/>
    <w:rsid w:val="00136458"/>
    <w:rsid w:val="00147439"/>
    <w:rsid w:val="00157AEA"/>
    <w:rsid w:val="0016476A"/>
    <w:rsid w:val="00164C03"/>
    <w:rsid w:val="001667B3"/>
    <w:rsid w:val="001673A1"/>
    <w:rsid w:val="00167F6C"/>
    <w:rsid w:val="0017765E"/>
    <w:rsid w:val="00180CD1"/>
    <w:rsid w:val="00180E28"/>
    <w:rsid w:val="00181037"/>
    <w:rsid w:val="00182800"/>
    <w:rsid w:val="001874A7"/>
    <w:rsid w:val="00192212"/>
    <w:rsid w:val="00192B53"/>
    <w:rsid w:val="00195D80"/>
    <w:rsid w:val="00197D0A"/>
    <w:rsid w:val="001A027C"/>
    <w:rsid w:val="001A12FB"/>
    <w:rsid w:val="001A189C"/>
    <w:rsid w:val="001A6DB9"/>
    <w:rsid w:val="001B1BAC"/>
    <w:rsid w:val="001C09E9"/>
    <w:rsid w:val="001C0B9F"/>
    <w:rsid w:val="001C6F72"/>
    <w:rsid w:val="001D4DF6"/>
    <w:rsid w:val="001D754B"/>
    <w:rsid w:val="001D79E0"/>
    <w:rsid w:val="001E3B63"/>
    <w:rsid w:val="001E44C1"/>
    <w:rsid w:val="001E4CB0"/>
    <w:rsid w:val="001E6785"/>
    <w:rsid w:val="001E7788"/>
    <w:rsid w:val="001F62D1"/>
    <w:rsid w:val="001F6D5D"/>
    <w:rsid w:val="00205768"/>
    <w:rsid w:val="0021540E"/>
    <w:rsid w:val="002154B6"/>
    <w:rsid w:val="00217B29"/>
    <w:rsid w:val="00220FCC"/>
    <w:rsid w:val="00226824"/>
    <w:rsid w:val="002276F6"/>
    <w:rsid w:val="00232022"/>
    <w:rsid w:val="002342E0"/>
    <w:rsid w:val="00242329"/>
    <w:rsid w:val="00257F2E"/>
    <w:rsid w:val="00263786"/>
    <w:rsid w:val="00266788"/>
    <w:rsid w:val="0026765A"/>
    <w:rsid w:val="00270CD4"/>
    <w:rsid w:val="002729AB"/>
    <w:rsid w:val="00272B36"/>
    <w:rsid w:val="00287B71"/>
    <w:rsid w:val="002948AF"/>
    <w:rsid w:val="0029508B"/>
    <w:rsid w:val="00295452"/>
    <w:rsid w:val="002A3954"/>
    <w:rsid w:val="002A39E1"/>
    <w:rsid w:val="002A4EF2"/>
    <w:rsid w:val="002B050C"/>
    <w:rsid w:val="002B0AEB"/>
    <w:rsid w:val="002B3169"/>
    <w:rsid w:val="002B3D8E"/>
    <w:rsid w:val="002B5E38"/>
    <w:rsid w:val="002B60EE"/>
    <w:rsid w:val="002C1F4E"/>
    <w:rsid w:val="002C75A5"/>
    <w:rsid w:val="002E00B8"/>
    <w:rsid w:val="002E02B2"/>
    <w:rsid w:val="002E16D8"/>
    <w:rsid w:val="002E2F65"/>
    <w:rsid w:val="002F0467"/>
    <w:rsid w:val="002F17D0"/>
    <w:rsid w:val="002F2CD5"/>
    <w:rsid w:val="002F369C"/>
    <w:rsid w:val="002F3F66"/>
    <w:rsid w:val="002F4EC2"/>
    <w:rsid w:val="00300728"/>
    <w:rsid w:val="00311A38"/>
    <w:rsid w:val="00317D5F"/>
    <w:rsid w:val="0032047A"/>
    <w:rsid w:val="00321BF2"/>
    <w:rsid w:val="00324A3E"/>
    <w:rsid w:val="0033298A"/>
    <w:rsid w:val="00340CE8"/>
    <w:rsid w:val="0034152C"/>
    <w:rsid w:val="0034373A"/>
    <w:rsid w:val="0034396E"/>
    <w:rsid w:val="00352173"/>
    <w:rsid w:val="00355C2F"/>
    <w:rsid w:val="0035677F"/>
    <w:rsid w:val="00362D2B"/>
    <w:rsid w:val="00364E12"/>
    <w:rsid w:val="00365035"/>
    <w:rsid w:val="00373EBD"/>
    <w:rsid w:val="0037669E"/>
    <w:rsid w:val="00381E1E"/>
    <w:rsid w:val="003836BF"/>
    <w:rsid w:val="00383746"/>
    <w:rsid w:val="00390BCD"/>
    <w:rsid w:val="00393B9E"/>
    <w:rsid w:val="00395771"/>
    <w:rsid w:val="003A4EA8"/>
    <w:rsid w:val="003B0F05"/>
    <w:rsid w:val="003B3344"/>
    <w:rsid w:val="003B4599"/>
    <w:rsid w:val="003B5485"/>
    <w:rsid w:val="003C25C2"/>
    <w:rsid w:val="003C29E4"/>
    <w:rsid w:val="003C3807"/>
    <w:rsid w:val="003D12EE"/>
    <w:rsid w:val="003D3701"/>
    <w:rsid w:val="003D3971"/>
    <w:rsid w:val="003D433E"/>
    <w:rsid w:val="003F0007"/>
    <w:rsid w:val="00401597"/>
    <w:rsid w:val="00404900"/>
    <w:rsid w:val="00405EA2"/>
    <w:rsid w:val="004076A8"/>
    <w:rsid w:val="0041092E"/>
    <w:rsid w:val="00410D40"/>
    <w:rsid w:val="00413B2A"/>
    <w:rsid w:val="00413BF7"/>
    <w:rsid w:val="00420872"/>
    <w:rsid w:val="00423DA8"/>
    <w:rsid w:val="00427E1D"/>
    <w:rsid w:val="00431E64"/>
    <w:rsid w:val="00433FCF"/>
    <w:rsid w:val="00435008"/>
    <w:rsid w:val="00436982"/>
    <w:rsid w:val="00446334"/>
    <w:rsid w:val="00446B0D"/>
    <w:rsid w:val="0045060B"/>
    <w:rsid w:val="004519FB"/>
    <w:rsid w:val="004554BB"/>
    <w:rsid w:val="00461E1D"/>
    <w:rsid w:val="0046653F"/>
    <w:rsid w:val="00467049"/>
    <w:rsid w:val="004748C3"/>
    <w:rsid w:val="004770FF"/>
    <w:rsid w:val="00480BEA"/>
    <w:rsid w:val="00484D8B"/>
    <w:rsid w:val="0048592C"/>
    <w:rsid w:val="00491611"/>
    <w:rsid w:val="00491F03"/>
    <w:rsid w:val="00494BAA"/>
    <w:rsid w:val="004A075F"/>
    <w:rsid w:val="004A257B"/>
    <w:rsid w:val="004A2AB4"/>
    <w:rsid w:val="004B2558"/>
    <w:rsid w:val="004B2DDB"/>
    <w:rsid w:val="004B7EC4"/>
    <w:rsid w:val="004C26B9"/>
    <w:rsid w:val="004C30B4"/>
    <w:rsid w:val="004C3A08"/>
    <w:rsid w:val="004C6176"/>
    <w:rsid w:val="004D0F78"/>
    <w:rsid w:val="004E1617"/>
    <w:rsid w:val="004F009A"/>
    <w:rsid w:val="004F2286"/>
    <w:rsid w:val="004F3D9A"/>
    <w:rsid w:val="004F448C"/>
    <w:rsid w:val="00501898"/>
    <w:rsid w:val="00503FF4"/>
    <w:rsid w:val="0050727E"/>
    <w:rsid w:val="005076A4"/>
    <w:rsid w:val="00507847"/>
    <w:rsid w:val="0051149C"/>
    <w:rsid w:val="005130D2"/>
    <w:rsid w:val="005134D9"/>
    <w:rsid w:val="00513F9F"/>
    <w:rsid w:val="005176BF"/>
    <w:rsid w:val="00522488"/>
    <w:rsid w:val="0052550C"/>
    <w:rsid w:val="00534C58"/>
    <w:rsid w:val="005365A0"/>
    <w:rsid w:val="00541798"/>
    <w:rsid w:val="00543E51"/>
    <w:rsid w:val="00544EFA"/>
    <w:rsid w:val="00545254"/>
    <w:rsid w:val="0054705F"/>
    <w:rsid w:val="00547DE8"/>
    <w:rsid w:val="005501E9"/>
    <w:rsid w:val="0055268F"/>
    <w:rsid w:val="005571F4"/>
    <w:rsid w:val="005606A1"/>
    <w:rsid w:val="0056562A"/>
    <w:rsid w:val="00566350"/>
    <w:rsid w:val="00574B14"/>
    <w:rsid w:val="00580DE4"/>
    <w:rsid w:val="005829F9"/>
    <w:rsid w:val="00587A35"/>
    <w:rsid w:val="0059516A"/>
    <w:rsid w:val="005A3C36"/>
    <w:rsid w:val="005A5620"/>
    <w:rsid w:val="005A6D8F"/>
    <w:rsid w:val="005A7FE0"/>
    <w:rsid w:val="005B07A2"/>
    <w:rsid w:val="005B1B9E"/>
    <w:rsid w:val="005C5B44"/>
    <w:rsid w:val="005D1A5C"/>
    <w:rsid w:val="005D2A5D"/>
    <w:rsid w:val="005E33FD"/>
    <w:rsid w:val="005F16B1"/>
    <w:rsid w:val="005F5400"/>
    <w:rsid w:val="00604854"/>
    <w:rsid w:val="006057E4"/>
    <w:rsid w:val="00607EA0"/>
    <w:rsid w:val="0061134B"/>
    <w:rsid w:val="006118F5"/>
    <w:rsid w:val="00613BDC"/>
    <w:rsid w:val="00622509"/>
    <w:rsid w:val="00636439"/>
    <w:rsid w:val="00637B00"/>
    <w:rsid w:val="00650C5B"/>
    <w:rsid w:val="00651F47"/>
    <w:rsid w:val="00655BA6"/>
    <w:rsid w:val="00664220"/>
    <w:rsid w:val="006644FC"/>
    <w:rsid w:val="0067046D"/>
    <w:rsid w:val="00677632"/>
    <w:rsid w:val="0068119F"/>
    <w:rsid w:val="006841E6"/>
    <w:rsid w:val="00697FCB"/>
    <w:rsid w:val="006A027B"/>
    <w:rsid w:val="006A059F"/>
    <w:rsid w:val="006A4915"/>
    <w:rsid w:val="006B00EB"/>
    <w:rsid w:val="006B43D5"/>
    <w:rsid w:val="006C1078"/>
    <w:rsid w:val="006D62C5"/>
    <w:rsid w:val="006D7EB8"/>
    <w:rsid w:val="006E4985"/>
    <w:rsid w:val="006E6A48"/>
    <w:rsid w:val="006E7C73"/>
    <w:rsid w:val="006F2A66"/>
    <w:rsid w:val="006F6188"/>
    <w:rsid w:val="00702EBE"/>
    <w:rsid w:val="0070355F"/>
    <w:rsid w:val="00703622"/>
    <w:rsid w:val="0070414A"/>
    <w:rsid w:val="007069CB"/>
    <w:rsid w:val="00710432"/>
    <w:rsid w:val="00712AD6"/>
    <w:rsid w:val="0072186B"/>
    <w:rsid w:val="0073095D"/>
    <w:rsid w:val="00734BC2"/>
    <w:rsid w:val="0074527D"/>
    <w:rsid w:val="00746C5A"/>
    <w:rsid w:val="007544B3"/>
    <w:rsid w:val="00757329"/>
    <w:rsid w:val="007625B9"/>
    <w:rsid w:val="007654EA"/>
    <w:rsid w:val="00770944"/>
    <w:rsid w:val="00777E8C"/>
    <w:rsid w:val="0078093C"/>
    <w:rsid w:val="007815FF"/>
    <w:rsid w:val="00782133"/>
    <w:rsid w:val="00784FE2"/>
    <w:rsid w:val="007905DA"/>
    <w:rsid w:val="007A05A7"/>
    <w:rsid w:val="007A56BC"/>
    <w:rsid w:val="007A7C4E"/>
    <w:rsid w:val="007B03C0"/>
    <w:rsid w:val="007B205C"/>
    <w:rsid w:val="007B3CF6"/>
    <w:rsid w:val="007B4184"/>
    <w:rsid w:val="007B50CA"/>
    <w:rsid w:val="007B5BC7"/>
    <w:rsid w:val="007B7ED8"/>
    <w:rsid w:val="007C1F94"/>
    <w:rsid w:val="007C2A0C"/>
    <w:rsid w:val="007C2FC0"/>
    <w:rsid w:val="007C7CC1"/>
    <w:rsid w:val="007D4672"/>
    <w:rsid w:val="007D5DF3"/>
    <w:rsid w:val="007D692F"/>
    <w:rsid w:val="007E15B6"/>
    <w:rsid w:val="007E2188"/>
    <w:rsid w:val="007E292E"/>
    <w:rsid w:val="007E3870"/>
    <w:rsid w:val="007E46AD"/>
    <w:rsid w:val="007E607B"/>
    <w:rsid w:val="007F10E9"/>
    <w:rsid w:val="007F24E9"/>
    <w:rsid w:val="008028F6"/>
    <w:rsid w:val="00803182"/>
    <w:rsid w:val="008036A2"/>
    <w:rsid w:val="00805A7C"/>
    <w:rsid w:val="008264C0"/>
    <w:rsid w:val="00831D1E"/>
    <w:rsid w:val="00832287"/>
    <w:rsid w:val="008371A5"/>
    <w:rsid w:val="0084081F"/>
    <w:rsid w:val="00841D69"/>
    <w:rsid w:val="0085249B"/>
    <w:rsid w:val="008527AC"/>
    <w:rsid w:val="00852AE7"/>
    <w:rsid w:val="00853C73"/>
    <w:rsid w:val="00854826"/>
    <w:rsid w:val="008571D4"/>
    <w:rsid w:val="0086003C"/>
    <w:rsid w:val="00871245"/>
    <w:rsid w:val="0087469B"/>
    <w:rsid w:val="00882B24"/>
    <w:rsid w:val="008840DD"/>
    <w:rsid w:val="0088498F"/>
    <w:rsid w:val="0088574C"/>
    <w:rsid w:val="008956AC"/>
    <w:rsid w:val="008963C4"/>
    <w:rsid w:val="00897921"/>
    <w:rsid w:val="00897AE3"/>
    <w:rsid w:val="008A18CA"/>
    <w:rsid w:val="008A4C86"/>
    <w:rsid w:val="008B295F"/>
    <w:rsid w:val="008B3352"/>
    <w:rsid w:val="008B42DA"/>
    <w:rsid w:val="008B69DF"/>
    <w:rsid w:val="008B77D0"/>
    <w:rsid w:val="008C0CBF"/>
    <w:rsid w:val="008C1078"/>
    <w:rsid w:val="008C2F73"/>
    <w:rsid w:val="008C32B4"/>
    <w:rsid w:val="008C3CD3"/>
    <w:rsid w:val="008C3FD4"/>
    <w:rsid w:val="008C6221"/>
    <w:rsid w:val="008D1F73"/>
    <w:rsid w:val="008D41AF"/>
    <w:rsid w:val="008D5B61"/>
    <w:rsid w:val="008D5BDE"/>
    <w:rsid w:val="008D6635"/>
    <w:rsid w:val="008E3BA0"/>
    <w:rsid w:val="008E3E5D"/>
    <w:rsid w:val="008E5E83"/>
    <w:rsid w:val="008E64C0"/>
    <w:rsid w:val="008F036D"/>
    <w:rsid w:val="008F0F03"/>
    <w:rsid w:val="008F29F3"/>
    <w:rsid w:val="008F7AEE"/>
    <w:rsid w:val="00905382"/>
    <w:rsid w:val="009054F8"/>
    <w:rsid w:val="00911F98"/>
    <w:rsid w:val="00913AFF"/>
    <w:rsid w:val="00916607"/>
    <w:rsid w:val="009200D0"/>
    <w:rsid w:val="00921D7A"/>
    <w:rsid w:val="00923E50"/>
    <w:rsid w:val="00927677"/>
    <w:rsid w:val="00932EC4"/>
    <w:rsid w:val="009352FC"/>
    <w:rsid w:val="009364BE"/>
    <w:rsid w:val="0093738B"/>
    <w:rsid w:val="0093782A"/>
    <w:rsid w:val="00943E60"/>
    <w:rsid w:val="00952899"/>
    <w:rsid w:val="009553D4"/>
    <w:rsid w:val="009565F6"/>
    <w:rsid w:val="009573AA"/>
    <w:rsid w:val="0096013A"/>
    <w:rsid w:val="00960367"/>
    <w:rsid w:val="00965049"/>
    <w:rsid w:val="00965FEB"/>
    <w:rsid w:val="00966B42"/>
    <w:rsid w:val="00973C7A"/>
    <w:rsid w:val="009745FB"/>
    <w:rsid w:val="00975578"/>
    <w:rsid w:val="009828D1"/>
    <w:rsid w:val="00982F61"/>
    <w:rsid w:val="00983919"/>
    <w:rsid w:val="00985ADE"/>
    <w:rsid w:val="00990066"/>
    <w:rsid w:val="009919B6"/>
    <w:rsid w:val="00993F8F"/>
    <w:rsid w:val="00994543"/>
    <w:rsid w:val="009A3F0E"/>
    <w:rsid w:val="009C2234"/>
    <w:rsid w:val="009C29DE"/>
    <w:rsid w:val="009C43DB"/>
    <w:rsid w:val="009D095C"/>
    <w:rsid w:val="009D3392"/>
    <w:rsid w:val="009D3B78"/>
    <w:rsid w:val="009D7D66"/>
    <w:rsid w:val="009E6DB7"/>
    <w:rsid w:val="009E7871"/>
    <w:rsid w:val="009F0C00"/>
    <w:rsid w:val="00A06B43"/>
    <w:rsid w:val="00A102F0"/>
    <w:rsid w:val="00A11452"/>
    <w:rsid w:val="00A140C5"/>
    <w:rsid w:val="00A20BE0"/>
    <w:rsid w:val="00A20D4C"/>
    <w:rsid w:val="00A258F9"/>
    <w:rsid w:val="00A263F9"/>
    <w:rsid w:val="00A30174"/>
    <w:rsid w:val="00A32A83"/>
    <w:rsid w:val="00A33655"/>
    <w:rsid w:val="00A430A0"/>
    <w:rsid w:val="00A43F23"/>
    <w:rsid w:val="00A450AF"/>
    <w:rsid w:val="00A47F5F"/>
    <w:rsid w:val="00A50B5B"/>
    <w:rsid w:val="00A5389D"/>
    <w:rsid w:val="00A631BC"/>
    <w:rsid w:val="00A63F5A"/>
    <w:rsid w:val="00A677FE"/>
    <w:rsid w:val="00A7058F"/>
    <w:rsid w:val="00A735BD"/>
    <w:rsid w:val="00A759CB"/>
    <w:rsid w:val="00A82A92"/>
    <w:rsid w:val="00A91463"/>
    <w:rsid w:val="00A9236F"/>
    <w:rsid w:val="00A942C1"/>
    <w:rsid w:val="00A951F0"/>
    <w:rsid w:val="00A97153"/>
    <w:rsid w:val="00A9743F"/>
    <w:rsid w:val="00AA140F"/>
    <w:rsid w:val="00AA1DE0"/>
    <w:rsid w:val="00AA32B8"/>
    <w:rsid w:val="00AA6A2E"/>
    <w:rsid w:val="00AA6F85"/>
    <w:rsid w:val="00AB3626"/>
    <w:rsid w:val="00AB6586"/>
    <w:rsid w:val="00AB725D"/>
    <w:rsid w:val="00AB7999"/>
    <w:rsid w:val="00AC013D"/>
    <w:rsid w:val="00AC1C48"/>
    <w:rsid w:val="00AC2DB1"/>
    <w:rsid w:val="00AC3D4D"/>
    <w:rsid w:val="00AC52DC"/>
    <w:rsid w:val="00AD1250"/>
    <w:rsid w:val="00AD40D6"/>
    <w:rsid w:val="00AD7C5A"/>
    <w:rsid w:val="00AE0202"/>
    <w:rsid w:val="00AE0F6A"/>
    <w:rsid w:val="00AE2E81"/>
    <w:rsid w:val="00AE4889"/>
    <w:rsid w:val="00AF70B3"/>
    <w:rsid w:val="00B030A6"/>
    <w:rsid w:val="00B10FEB"/>
    <w:rsid w:val="00B17CB6"/>
    <w:rsid w:val="00B25B41"/>
    <w:rsid w:val="00B336D0"/>
    <w:rsid w:val="00B36CC8"/>
    <w:rsid w:val="00B41193"/>
    <w:rsid w:val="00B41F4D"/>
    <w:rsid w:val="00B469C2"/>
    <w:rsid w:val="00B51FF2"/>
    <w:rsid w:val="00B55EC2"/>
    <w:rsid w:val="00B5659F"/>
    <w:rsid w:val="00B66EB3"/>
    <w:rsid w:val="00B678D9"/>
    <w:rsid w:val="00B70CD0"/>
    <w:rsid w:val="00B72BE4"/>
    <w:rsid w:val="00B759AB"/>
    <w:rsid w:val="00B821CE"/>
    <w:rsid w:val="00B826CC"/>
    <w:rsid w:val="00B8543A"/>
    <w:rsid w:val="00B91092"/>
    <w:rsid w:val="00B93AB4"/>
    <w:rsid w:val="00B93EEB"/>
    <w:rsid w:val="00B94FC2"/>
    <w:rsid w:val="00BA09D9"/>
    <w:rsid w:val="00BA12B0"/>
    <w:rsid w:val="00BB21AA"/>
    <w:rsid w:val="00BB240C"/>
    <w:rsid w:val="00BB2B28"/>
    <w:rsid w:val="00BB3211"/>
    <w:rsid w:val="00BC2B8C"/>
    <w:rsid w:val="00BC35CA"/>
    <w:rsid w:val="00BC3F63"/>
    <w:rsid w:val="00BC6D2B"/>
    <w:rsid w:val="00BD001F"/>
    <w:rsid w:val="00BD0068"/>
    <w:rsid w:val="00BD323F"/>
    <w:rsid w:val="00BD7CDF"/>
    <w:rsid w:val="00BE1AB5"/>
    <w:rsid w:val="00BE35A6"/>
    <w:rsid w:val="00BE5044"/>
    <w:rsid w:val="00BF03F6"/>
    <w:rsid w:val="00BF0E2E"/>
    <w:rsid w:val="00C01D1A"/>
    <w:rsid w:val="00C05919"/>
    <w:rsid w:val="00C05C7C"/>
    <w:rsid w:val="00C1442C"/>
    <w:rsid w:val="00C168E4"/>
    <w:rsid w:val="00C17122"/>
    <w:rsid w:val="00C233FB"/>
    <w:rsid w:val="00C2488F"/>
    <w:rsid w:val="00C248EB"/>
    <w:rsid w:val="00C2674B"/>
    <w:rsid w:val="00C27482"/>
    <w:rsid w:val="00C31F03"/>
    <w:rsid w:val="00C34E14"/>
    <w:rsid w:val="00C37590"/>
    <w:rsid w:val="00C43D70"/>
    <w:rsid w:val="00C473C2"/>
    <w:rsid w:val="00C508B3"/>
    <w:rsid w:val="00C5182A"/>
    <w:rsid w:val="00C5212C"/>
    <w:rsid w:val="00C6339F"/>
    <w:rsid w:val="00C638A5"/>
    <w:rsid w:val="00C65B83"/>
    <w:rsid w:val="00C75032"/>
    <w:rsid w:val="00C76C10"/>
    <w:rsid w:val="00C77490"/>
    <w:rsid w:val="00C804FB"/>
    <w:rsid w:val="00C82142"/>
    <w:rsid w:val="00C8561F"/>
    <w:rsid w:val="00C929C8"/>
    <w:rsid w:val="00CA1EE7"/>
    <w:rsid w:val="00CA2786"/>
    <w:rsid w:val="00CB56D3"/>
    <w:rsid w:val="00CC0249"/>
    <w:rsid w:val="00CC0598"/>
    <w:rsid w:val="00CC1DC2"/>
    <w:rsid w:val="00CC33C2"/>
    <w:rsid w:val="00CC6E7A"/>
    <w:rsid w:val="00CD04C1"/>
    <w:rsid w:val="00CD1EAB"/>
    <w:rsid w:val="00CD743F"/>
    <w:rsid w:val="00CD7587"/>
    <w:rsid w:val="00CD78D2"/>
    <w:rsid w:val="00CE183A"/>
    <w:rsid w:val="00CF30C1"/>
    <w:rsid w:val="00CF5B03"/>
    <w:rsid w:val="00D006CD"/>
    <w:rsid w:val="00D02BD0"/>
    <w:rsid w:val="00D058A9"/>
    <w:rsid w:val="00D0633E"/>
    <w:rsid w:val="00D17048"/>
    <w:rsid w:val="00D233F5"/>
    <w:rsid w:val="00D234C0"/>
    <w:rsid w:val="00D27958"/>
    <w:rsid w:val="00D310B4"/>
    <w:rsid w:val="00D35C10"/>
    <w:rsid w:val="00D419C0"/>
    <w:rsid w:val="00D47A4E"/>
    <w:rsid w:val="00D518FE"/>
    <w:rsid w:val="00D553E1"/>
    <w:rsid w:val="00D615A8"/>
    <w:rsid w:val="00D65FF6"/>
    <w:rsid w:val="00D761A4"/>
    <w:rsid w:val="00D76EC2"/>
    <w:rsid w:val="00D7706E"/>
    <w:rsid w:val="00D8695B"/>
    <w:rsid w:val="00D87310"/>
    <w:rsid w:val="00DA3D3A"/>
    <w:rsid w:val="00DA762A"/>
    <w:rsid w:val="00DB0FCA"/>
    <w:rsid w:val="00DB3A00"/>
    <w:rsid w:val="00DB3AFC"/>
    <w:rsid w:val="00DC0112"/>
    <w:rsid w:val="00DC21CF"/>
    <w:rsid w:val="00DC57BF"/>
    <w:rsid w:val="00DC5D4E"/>
    <w:rsid w:val="00DD0F29"/>
    <w:rsid w:val="00DD0FAC"/>
    <w:rsid w:val="00DD2A90"/>
    <w:rsid w:val="00DD4115"/>
    <w:rsid w:val="00DE08BA"/>
    <w:rsid w:val="00DE49FD"/>
    <w:rsid w:val="00DE6C6B"/>
    <w:rsid w:val="00DF0DD6"/>
    <w:rsid w:val="00DF7913"/>
    <w:rsid w:val="00E00B54"/>
    <w:rsid w:val="00E012A5"/>
    <w:rsid w:val="00E01CF8"/>
    <w:rsid w:val="00E03B73"/>
    <w:rsid w:val="00E03FDA"/>
    <w:rsid w:val="00E044E7"/>
    <w:rsid w:val="00E04788"/>
    <w:rsid w:val="00E04F43"/>
    <w:rsid w:val="00E05B1B"/>
    <w:rsid w:val="00E11C69"/>
    <w:rsid w:val="00E20D0C"/>
    <w:rsid w:val="00E2305D"/>
    <w:rsid w:val="00E24604"/>
    <w:rsid w:val="00E3324C"/>
    <w:rsid w:val="00E35913"/>
    <w:rsid w:val="00E50076"/>
    <w:rsid w:val="00E5108D"/>
    <w:rsid w:val="00E51122"/>
    <w:rsid w:val="00E54740"/>
    <w:rsid w:val="00E562E4"/>
    <w:rsid w:val="00E60B4D"/>
    <w:rsid w:val="00E64454"/>
    <w:rsid w:val="00E64CBE"/>
    <w:rsid w:val="00E70CF9"/>
    <w:rsid w:val="00E71125"/>
    <w:rsid w:val="00E76074"/>
    <w:rsid w:val="00E8207D"/>
    <w:rsid w:val="00E93E0D"/>
    <w:rsid w:val="00E95211"/>
    <w:rsid w:val="00EA5756"/>
    <w:rsid w:val="00EA62AF"/>
    <w:rsid w:val="00EA6AC9"/>
    <w:rsid w:val="00EA7556"/>
    <w:rsid w:val="00EB064F"/>
    <w:rsid w:val="00EB31CB"/>
    <w:rsid w:val="00EB4D34"/>
    <w:rsid w:val="00EB6D52"/>
    <w:rsid w:val="00EC0972"/>
    <w:rsid w:val="00EC1FCD"/>
    <w:rsid w:val="00EC2262"/>
    <w:rsid w:val="00EC52E5"/>
    <w:rsid w:val="00EC777F"/>
    <w:rsid w:val="00EC7AA1"/>
    <w:rsid w:val="00ED1A52"/>
    <w:rsid w:val="00ED70F1"/>
    <w:rsid w:val="00EE5B74"/>
    <w:rsid w:val="00EF05C4"/>
    <w:rsid w:val="00EF2B31"/>
    <w:rsid w:val="00EF39B9"/>
    <w:rsid w:val="00EF476C"/>
    <w:rsid w:val="00EF4A56"/>
    <w:rsid w:val="00EF4E7F"/>
    <w:rsid w:val="00EF7DAA"/>
    <w:rsid w:val="00F041FB"/>
    <w:rsid w:val="00F06882"/>
    <w:rsid w:val="00F12D1A"/>
    <w:rsid w:val="00F135C1"/>
    <w:rsid w:val="00F139BD"/>
    <w:rsid w:val="00F13C32"/>
    <w:rsid w:val="00F13D9E"/>
    <w:rsid w:val="00F1445B"/>
    <w:rsid w:val="00F24C39"/>
    <w:rsid w:val="00F30A5F"/>
    <w:rsid w:val="00F318FE"/>
    <w:rsid w:val="00F31CC6"/>
    <w:rsid w:val="00F339D2"/>
    <w:rsid w:val="00F359D6"/>
    <w:rsid w:val="00F3667E"/>
    <w:rsid w:val="00F40876"/>
    <w:rsid w:val="00F41928"/>
    <w:rsid w:val="00F42DA1"/>
    <w:rsid w:val="00F4537E"/>
    <w:rsid w:val="00F50630"/>
    <w:rsid w:val="00F51B86"/>
    <w:rsid w:val="00F51E4A"/>
    <w:rsid w:val="00F553A0"/>
    <w:rsid w:val="00F61485"/>
    <w:rsid w:val="00F61938"/>
    <w:rsid w:val="00F62A68"/>
    <w:rsid w:val="00F64348"/>
    <w:rsid w:val="00F6653D"/>
    <w:rsid w:val="00F67690"/>
    <w:rsid w:val="00F67D68"/>
    <w:rsid w:val="00F67DB9"/>
    <w:rsid w:val="00F71680"/>
    <w:rsid w:val="00F721EF"/>
    <w:rsid w:val="00F7439B"/>
    <w:rsid w:val="00F765E6"/>
    <w:rsid w:val="00F803BB"/>
    <w:rsid w:val="00F82BCA"/>
    <w:rsid w:val="00F872F9"/>
    <w:rsid w:val="00F90E09"/>
    <w:rsid w:val="00FA06AD"/>
    <w:rsid w:val="00FA76D3"/>
    <w:rsid w:val="00FB0232"/>
    <w:rsid w:val="00FB17FC"/>
    <w:rsid w:val="00FB1D1F"/>
    <w:rsid w:val="00FB644E"/>
    <w:rsid w:val="00FC3419"/>
    <w:rsid w:val="00FD03E8"/>
    <w:rsid w:val="00FD1415"/>
    <w:rsid w:val="00FD19A8"/>
    <w:rsid w:val="00FE0955"/>
    <w:rsid w:val="00FE205E"/>
    <w:rsid w:val="00FE607A"/>
    <w:rsid w:val="00FE6C45"/>
    <w:rsid w:val="00FF1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1A"/>
  </w:style>
  <w:style w:type="paragraph" w:styleId="1">
    <w:name w:val="heading 1"/>
    <w:basedOn w:val="a"/>
    <w:next w:val="a"/>
    <w:link w:val="10"/>
    <w:uiPriority w:val="9"/>
    <w:qFormat/>
    <w:rsid w:val="0074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52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4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6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62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E3E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3E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3E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3E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4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5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4D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26765A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AB36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36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Body Text"/>
    <w:basedOn w:val="a"/>
    <w:link w:val="a9"/>
    <w:unhideWhenUsed/>
    <w:rsid w:val="00AB362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B36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A47F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semiHidden/>
    <w:rsid w:val="0046653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semiHidden/>
    <w:rsid w:val="004665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270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70CD4"/>
  </w:style>
  <w:style w:type="character" w:customStyle="1" w:styleId="ae">
    <w:name w:val="Основной текст_"/>
    <w:link w:val="11"/>
    <w:rsid w:val="00541798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541798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table" w:styleId="af">
    <w:name w:val="Table Grid"/>
    <w:basedOn w:val="a1"/>
    <w:uiPriority w:val="59"/>
    <w:rsid w:val="00E95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413B2A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EB4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B4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5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52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4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E3E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3E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E3E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3E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45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5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4D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267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9FF02-897D-4C28-BE12-668D00D7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235</cp:revision>
  <cp:lastPrinted>2023-10-19T04:36:00Z</cp:lastPrinted>
  <dcterms:created xsi:type="dcterms:W3CDTF">2015-06-10T11:22:00Z</dcterms:created>
  <dcterms:modified xsi:type="dcterms:W3CDTF">2025-06-16T10:20:00Z</dcterms:modified>
</cp:coreProperties>
</file>