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16" w:rsidRPr="00A52942" w:rsidRDefault="001F0716" w:rsidP="00EC71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5294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A5294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1F0716" w:rsidRPr="00A52942" w:rsidRDefault="001F0716" w:rsidP="00EC71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2942">
        <w:rPr>
          <w:rFonts w:ascii="Times New Roman" w:hAnsi="Times New Roman" w:cs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CA12CD" w:rsidRPr="00A52942" w:rsidRDefault="00CA12CD" w:rsidP="00EC71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232187" w:rsidRPr="00A52942" w:rsidTr="00CB67D0">
        <w:tc>
          <w:tcPr>
            <w:tcW w:w="4738" w:type="dxa"/>
          </w:tcPr>
          <w:p w:rsidR="00232187" w:rsidRPr="00A52942" w:rsidRDefault="00232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2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232187" w:rsidRPr="00A52942" w:rsidRDefault="00232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2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232187" w:rsidRPr="00A52942" w:rsidRDefault="00232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2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232187" w:rsidRPr="00A52942" w:rsidRDefault="00651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  <w:p w:rsidR="00232187" w:rsidRPr="00A52942" w:rsidRDefault="00232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2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651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 w:rsidR="009D21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A529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529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529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51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 w:rsidRPr="00A529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B4D3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51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29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187" w:rsidRPr="00A52942" w:rsidRDefault="00232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hideMark/>
          </w:tcPr>
          <w:p w:rsidR="00D91649" w:rsidRDefault="00D91649" w:rsidP="00D91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D91649" w:rsidRDefault="000F58F1" w:rsidP="00D91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 УП-14/19</w:t>
            </w:r>
          </w:p>
          <w:p w:rsidR="00D91649" w:rsidRDefault="00D91649" w:rsidP="00D91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1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51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51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91649" w:rsidRDefault="00D91649" w:rsidP="00D91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МБУДО «ДШИ №1»</w:t>
            </w:r>
          </w:p>
          <w:p w:rsidR="00D91649" w:rsidRDefault="00D91649" w:rsidP="00D91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</w:p>
          <w:p w:rsidR="00052744" w:rsidRPr="00D96D46" w:rsidRDefault="00D91649" w:rsidP="00D91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О.В. Иващенко</w:t>
            </w:r>
          </w:p>
          <w:p w:rsidR="00232187" w:rsidRPr="00A52942" w:rsidRDefault="00232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716" w:rsidRPr="00A52942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41F" w:rsidRPr="00A52942" w:rsidRDefault="0088541F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41F" w:rsidRPr="00A52942" w:rsidRDefault="0088541F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A52942" w:rsidRDefault="002E6AAC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A52942" w:rsidRDefault="002E6AAC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A52942" w:rsidRDefault="002E6AAC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41F" w:rsidRPr="00A52942" w:rsidRDefault="0088541F" w:rsidP="00EC7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2942">
        <w:rPr>
          <w:rFonts w:ascii="Times New Roman" w:hAnsi="Times New Roman" w:cs="Times New Roman"/>
          <w:bCs/>
          <w:sz w:val="28"/>
          <w:szCs w:val="28"/>
        </w:rPr>
        <w:t xml:space="preserve">Дополнительная </w:t>
      </w:r>
      <w:proofErr w:type="spellStart"/>
      <w:r w:rsidRPr="00A52942">
        <w:rPr>
          <w:rFonts w:ascii="Times New Roman" w:hAnsi="Times New Roman" w:cs="Times New Roman"/>
          <w:bCs/>
          <w:sz w:val="28"/>
          <w:szCs w:val="28"/>
        </w:rPr>
        <w:t>общеразвивающая</w:t>
      </w:r>
      <w:proofErr w:type="spellEnd"/>
      <w:r w:rsidRPr="00A52942">
        <w:rPr>
          <w:rFonts w:ascii="Times New Roman" w:hAnsi="Times New Roman" w:cs="Times New Roman"/>
          <w:bCs/>
          <w:sz w:val="28"/>
          <w:szCs w:val="28"/>
        </w:rPr>
        <w:t xml:space="preserve"> программа </w:t>
      </w:r>
    </w:p>
    <w:p w:rsidR="0088541F" w:rsidRPr="00A52942" w:rsidRDefault="0088541F" w:rsidP="00EC7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A52942">
        <w:rPr>
          <w:rFonts w:ascii="Times New Roman" w:hAnsi="Times New Roman" w:cs="Times New Roman"/>
          <w:sz w:val="28"/>
          <w:szCs w:val="28"/>
        </w:rPr>
        <w:t xml:space="preserve">МБУДО </w:t>
      </w:r>
      <w:r w:rsidRPr="00A52942">
        <w:rPr>
          <w:rFonts w:ascii="Times New Roman" w:hAnsi="Times New Roman" w:cs="Times New Roman"/>
          <w:spacing w:val="-2"/>
          <w:sz w:val="28"/>
          <w:szCs w:val="28"/>
        </w:rPr>
        <w:t>«Детская школа искусств № 1» г. Магнитогорска</w:t>
      </w:r>
    </w:p>
    <w:p w:rsidR="009F7C17" w:rsidRPr="00A52942" w:rsidRDefault="009F7C17" w:rsidP="00EC7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942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9B5892" w:rsidRPr="00A52942">
        <w:rPr>
          <w:rFonts w:ascii="Times New Roman" w:hAnsi="Times New Roman" w:cs="Times New Roman"/>
          <w:spacing w:val="-2"/>
          <w:sz w:val="28"/>
          <w:szCs w:val="28"/>
        </w:rPr>
        <w:t>Эстрадно-джазовое искусство</w:t>
      </w:r>
      <w:r w:rsidRPr="00A52942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9B5892" w:rsidRPr="00A52942">
        <w:rPr>
          <w:rFonts w:ascii="Times New Roman" w:hAnsi="Times New Roman" w:cs="Times New Roman"/>
          <w:spacing w:val="-2"/>
          <w:sz w:val="28"/>
          <w:szCs w:val="28"/>
        </w:rPr>
        <w:t xml:space="preserve"> (вокальное исполнительство)</w:t>
      </w:r>
    </w:p>
    <w:p w:rsidR="001F0716" w:rsidRPr="00A52942" w:rsidRDefault="0088541F" w:rsidP="00EC71E9">
      <w:pPr>
        <w:tabs>
          <w:tab w:val="center" w:pos="4677"/>
          <w:tab w:val="left" w:pos="6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942">
        <w:rPr>
          <w:rFonts w:ascii="Times New Roman" w:hAnsi="Times New Roman" w:cs="Times New Roman"/>
          <w:sz w:val="28"/>
          <w:szCs w:val="28"/>
        </w:rPr>
        <w:tab/>
      </w:r>
      <w:r w:rsidR="009220AB" w:rsidRPr="00A52942">
        <w:rPr>
          <w:rFonts w:ascii="Times New Roman" w:hAnsi="Times New Roman" w:cs="Times New Roman"/>
          <w:sz w:val="28"/>
          <w:szCs w:val="28"/>
        </w:rPr>
        <w:t>на 202</w:t>
      </w:r>
      <w:r w:rsidR="00651A88">
        <w:rPr>
          <w:rFonts w:ascii="Times New Roman" w:hAnsi="Times New Roman" w:cs="Times New Roman"/>
          <w:sz w:val="28"/>
          <w:szCs w:val="28"/>
        </w:rPr>
        <w:t>5</w:t>
      </w:r>
      <w:r w:rsidR="00247759" w:rsidRPr="00A52942">
        <w:rPr>
          <w:rFonts w:ascii="Times New Roman" w:hAnsi="Times New Roman" w:cs="Times New Roman"/>
          <w:sz w:val="28"/>
          <w:szCs w:val="28"/>
        </w:rPr>
        <w:t xml:space="preserve"> – 202</w:t>
      </w:r>
      <w:r w:rsidR="00651A88">
        <w:rPr>
          <w:rFonts w:ascii="Times New Roman" w:hAnsi="Times New Roman" w:cs="Times New Roman"/>
          <w:sz w:val="28"/>
          <w:szCs w:val="28"/>
        </w:rPr>
        <w:t>6</w:t>
      </w:r>
      <w:r w:rsidR="001F0716" w:rsidRPr="00A52942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A52942">
        <w:rPr>
          <w:rFonts w:ascii="Times New Roman" w:hAnsi="Times New Roman" w:cs="Times New Roman"/>
          <w:sz w:val="28"/>
          <w:szCs w:val="28"/>
        </w:rPr>
        <w:tab/>
      </w:r>
    </w:p>
    <w:p w:rsidR="001F0716" w:rsidRPr="00A52942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7C17" w:rsidRPr="00A52942" w:rsidRDefault="009F7C17" w:rsidP="00EC7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7C17" w:rsidRPr="00A52942" w:rsidRDefault="009F7C17" w:rsidP="00EC7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942">
        <w:rPr>
          <w:rFonts w:ascii="Times New Roman" w:hAnsi="Times New Roman" w:cs="Times New Roman"/>
          <w:sz w:val="28"/>
          <w:szCs w:val="28"/>
        </w:rPr>
        <w:t xml:space="preserve">Срок </w:t>
      </w:r>
      <w:r w:rsidR="00651A88">
        <w:rPr>
          <w:rFonts w:ascii="Times New Roman" w:hAnsi="Times New Roman" w:cs="Times New Roman"/>
          <w:sz w:val="28"/>
          <w:szCs w:val="28"/>
        </w:rPr>
        <w:t>освоения программы</w:t>
      </w:r>
      <w:r w:rsidRPr="00A52942">
        <w:rPr>
          <w:rFonts w:ascii="Times New Roman" w:hAnsi="Times New Roman" w:cs="Times New Roman"/>
          <w:sz w:val="28"/>
          <w:szCs w:val="28"/>
        </w:rPr>
        <w:t xml:space="preserve"> 5 лет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A52942" w:rsidRDefault="002E6AAC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A52942" w:rsidRDefault="00BE6C18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1E1" w:rsidRPr="00A52942" w:rsidRDefault="008B51E1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E1" w:rsidRPr="00A52942" w:rsidRDefault="008B51E1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E1" w:rsidRPr="00A52942" w:rsidRDefault="008B51E1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420" w:rsidRPr="00A52942" w:rsidRDefault="008A3420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Магнитогорск</w:t>
      </w:r>
    </w:p>
    <w:p w:rsidR="001F0716" w:rsidRPr="00A52942" w:rsidRDefault="00232187" w:rsidP="00EC7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1F0716" w:rsidRPr="00A52942" w:rsidSect="00EC7B8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A52942">
        <w:rPr>
          <w:rFonts w:ascii="Times New Roman" w:hAnsi="Times New Roman" w:cs="Times New Roman"/>
          <w:sz w:val="24"/>
          <w:szCs w:val="24"/>
        </w:rPr>
        <w:t>202</w:t>
      </w:r>
      <w:r w:rsidR="00651A88">
        <w:rPr>
          <w:rFonts w:ascii="Times New Roman" w:hAnsi="Times New Roman" w:cs="Times New Roman"/>
          <w:sz w:val="24"/>
          <w:szCs w:val="24"/>
        </w:rPr>
        <w:t>5</w:t>
      </w:r>
    </w:p>
    <w:p w:rsidR="001F0716" w:rsidRPr="00A52942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1F0716" w:rsidRPr="00A52942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2942">
        <w:rPr>
          <w:rFonts w:ascii="Times New Roman" w:hAnsi="Times New Roman" w:cs="Times New Roman"/>
          <w:sz w:val="24"/>
          <w:szCs w:val="24"/>
        </w:rPr>
        <w:t>Кресина</w:t>
      </w:r>
      <w:proofErr w:type="spellEnd"/>
      <w:r w:rsidRPr="00A52942">
        <w:rPr>
          <w:rFonts w:ascii="Times New Roman" w:hAnsi="Times New Roman" w:cs="Times New Roman"/>
          <w:sz w:val="24"/>
          <w:szCs w:val="24"/>
        </w:rPr>
        <w:t xml:space="preserve"> О</w:t>
      </w:r>
      <w:r w:rsidR="00E92E04" w:rsidRPr="00A52942">
        <w:rPr>
          <w:rFonts w:ascii="Times New Roman" w:hAnsi="Times New Roman" w:cs="Times New Roman"/>
          <w:sz w:val="24"/>
          <w:szCs w:val="24"/>
        </w:rPr>
        <w:t xml:space="preserve">.Н., </w:t>
      </w:r>
      <w:r w:rsidR="007A01F4" w:rsidRPr="00A52942">
        <w:rPr>
          <w:rFonts w:ascii="Times New Roman" w:hAnsi="Times New Roman" w:cs="Times New Roman"/>
          <w:sz w:val="24"/>
          <w:szCs w:val="24"/>
        </w:rPr>
        <w:t>председатель МС</w:t>
      </w:r>
      <w:r w:rsidRPr="00A52942">
        <w:rPr>
          <w:rFonts w:ascii="Times New Roman" w:hAnsi="Times New Roman" w:cs="Times New Roman"/>
          <w:sz w:val="24"/>
          <w:szCs w:val="24"/>
        </w:rPr>
        <w:t xml:space="preserve"> МБУДО «ДШИ № 1» г. Магнитогорска</w:t>
      </w:r>
    </w:p>
    <w:p w:rsidR="001F0716" w:rsidRPr="00A52942" w:rsidRDefault="001F0716" w:rsidP="00EC71E9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41F" w:rsidRPr="00A52942" w:rsidRDefault="0088541F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spellStart"/>
      <w:r w:rsidRPr="00A52942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="001F0716" w:rsidRPr="00A52942">
        <w:rPr>
          <w:rFonts w:ascii="Times New Roman" w:hAnsi="Times New Roman" w:cs="Times New Roman"/>
          <w:sz w:val="24"/>
          <w:szCs w:val="24"/>
        </w:rPr>
        <w:t xml:space="preserve"> программа </w:t>
      </w:r>
    </w:p>
    <w:p w:rsidR="00BE6C18" w:rsidRPr="00A52942" w:rsidRDefault="00BE6C18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«</w:t>
      </w:r>
      <w:r w:rsidR="009B5892" w:rsidRPr="00A52942">
        <w:rPr>
          <w:rFonts w:ascii="Times New Roman" w:hAnsi="Times New Roman" w:cs="Times New Roman"/>
          <w:sz w:val="24"/>
          <w:szCs w:val="24"/>
        </w:rPr>
        <w:t>Эстрадно-джазовое искусство</w:t>
      </w:r>
      <w:r w:rsidRPr="00A52942">
        <w:rPr>
          <w:rFonts w:ascii="Times New Roman" w:hAnsi="Times New Roman" w:cs="Times New Roman"/>
          <w:sz w:val="24"/>
          <w:szCs w:val="24"/>
        </w:rPr>
        <w:t>»</w:t>
      </w:r>
      <w:r w:rsidR="009B5892" w:rsidRPr="00A52942">
        <w:rPr>
          <w:rFonts w:ascii="Times New Roman" w:hAnsi="Times New Roman" w:cs="Times New Roman"/>
          <w:sz w:val="24"/>
          <w:szCs w:val="24"/>
        </w:rPr>
        <w:t xml:space="preserve"> (вокальное исполнительство)</w:t>
      </w:r>
    </w:p>
    <w:p w:rsidR="001F0716" w:rsidRPr="00A52942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52942">
        <w:rPr>
          <w:rFonts w:ascii="Times New Roman" w:hAnsi="Times New Roman" w:cs="Times New Roman"/>
          <w:sz w:val="24"/>
          <w:szCs w:val="24"/>
        </w:rPr>
        <w:t>обсуждена</w:t>
      </w:r>
      <w:proofErr w:type="gramEnd"/>
      <w:r w:rsidRPr="00A52942"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</w:p>
    <w:p w:rsidR="001F0716" w:rsidRPr="00A52942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МБУДО «Детская школа искусств № 1»</w:t>
      </w:r>
    </w:p>
    <w:p w:rsidR="00071744" w:rsidRPr="00A52942" w:rsidRDefault="00071744" w:rsidP="00071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651A88">
        <w:rPr>
          <w:rFonts w:ascii="Times New Roman" w:hAnsi="Times New Roman" w:cs="Times New Roman"/>
          <w:sz w:val="24"/>
          <w:szCs w:val="24"/>
        </w:rPr>
        <w:t>6 от 1</w:t>
      </w:r>
      <w:r w:rsidR="009D2117">
        <w:rPr>
          <w:rFonts w:ascii="Times New Roman" w:hAnsi="Times New Roman" w:cs="Times New Roman"/>
          <w:sz w:val="24"/>
          <w:szCs w:val="24"/>
        </w:rPr>
        <w:t>7</w:t>
      </w:r>
      <w:r w:rsidR="00DD1F7C">
        <w:rPr>
          <w:rFonts w:ascii="Times New Roman" w:hAnsi="Times New Roman" w:cs="Times New Roman"/>
          <w:sz w:val="24"/>
          <w:szCs w:val="24"/>
        </w:rPr>
        <w:t xml:space="preserve"> </w:t>
      </w:r>
      <w:r w:rsidR="00651A88">
        <w:rPr>
          <w:rFonts w:ascii="Times New Roman" w:hAnsi="Times New Roman" w:cs="Times New Roman"/>
          <w:sz w:val="24"/>
          <w:szCs w:val="24"/>
        </w:rPr>
        <w:t>июня</w:t>
      </w:r>
      <w:r w:rsidR="00DD1F7C">
        <w:rPr>
          <w:rFonts w:ascii="Times New Roman" w:hAnsi="Times New Roman" w:cs="Times New Roman"/>
          <w:sz w:val="24"/>
          <w:szCs w:val="24"/>
        </w:rPr>
        <w:t xml:space="preserve"> 202</w:t>
      </w:r>
      <w:r w:rsidR="00651A88">
        <w:rPr>
          <w:rFonts w:ascii="Times New Roman" w:hAnsi="Times New Roman" w:cs="Times New Roman"/>
          <w:sz w:val="24"/>
          <w:szCs w:val="24"/>
        </w:rPr>
        <w:t>5</w:t>
      </w:r>
      <w:r w:rsidRPr="00A52942">
        <w:rPr>
          <w:rFonts w:ascii="Times New Roman" w:hAnsi="Times New Roman" w:cs="Times New Roman"/>
          <w:sz w:val="24"/>
          <w:szCs w:val="24"/>
        </w:rPr>
        <w:t> г.</w:t>
      </w:r>
    </w:p>
    <w:p w:rsidR="00071744" w:rsidRPr="00A52942" w:rsidRDefault="00071744" w:rsidP="00071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71744" w:rsidRPr="00A52942">
          <w:pgSz w:w="11906" w:h="16838"/>
          <w:pgMar w:top="1134" w:right="851" w:bottom="1134" w:left="1701" w:header="709" w:footer="709" w:gutter="0"/>
          <w:cols w:space="720"/>
        </w:sectPr>
      </w:pPr>
    </w:p>
    <w:p w:rsidR="001F0716" w:rsidRPr="00A52942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F0716" w:rsidRPr="00A52942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A52942" w:rsidRDefault="001F0716" w:rsidP="004C261B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записка………………………………………………………………..…</w:t>
      </w:r>
      <w:r w:rsidR="004C261B" w:rsidRPr="00A52942">
        <w:rPr>
          <w:rFonts w:ascii="Times New Roman" w:hAnsi="Times New Roman" w:cs="Times New Roman"/>
          <w:sz w:val="24"/>
          <w:szCs w:val="24"/>
        </w:rPr>
        <w:t>....</w:t>
      </w:r>
      <w:r w:rsidRPr="00A52942">
        <w:rPr>
          <w:rFonts w:ascii="Times New Roman" w:hAnsi="Times New Roman" w:cs="Times New Roman"/>
          <w:sz w:val="24"/>
          <w:szCs w:val="24"/>
        </w:rPr>
        <w:t>..4</w:t>
      </w:r>
    </w:p>
    <w:p w:rsidR="001F0716" w:rsidRPr="00A52942" w:rsidRDefault="001F0716" w:rsidP="004C261B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 w:rsidRPr="00A5294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52942">
        <w:rPr>
          <w:rFonts w:ascii="Times New Roman" w:hAnsi="Times New Roman" w:cs="Times New Roman"/>
          <w:sz w:val="24"/>
          <w:szCs w:val="24"/>
        </w:rPr>
        <w:t xml:space="preserve"> образовательной программы..</w:t>
      </w:r>
      <w:r w:rsidR="00A05041" w:rsidRPr="00A52942">
        <w:rPr>
          <w:rFonts w:ascii="Times New Roman" w:hAnsi="Times New Roman" w:cs="Times New Roman"/>
          <w:sz w:val="24"/>
          <w:szCs w:val="24"/>
        </w:rPr>
        <w:t>.</w:t>
      </w:r>
      <w:r w:rsidR="004C261B" w:rsidRPr="00A52942">
        <w:rPr>
          <w:rFonts w:ascii="Times New Roman" w:hAnsi="Times New Roman" w:cs="Times New Roman"/>
          <w:sz w:val="24"/>
          <w:szCs w:val="24"/>
        </w:rPr>
        <w:t>...</w:t>
      </w:r>
      <w:r w:rsidR="00A05041" w:rsidRPr="00A52942">
        <w:rPr>
          <w:rFonts w:ascii="Times New Roman" w:hAnsi="Times New Roman" w:cs="Times New Roman"/>
          <w:sz w:val="24"/>
          <w:szCs w:val="24"/>
        </w:rPr>
        <w:t>.</w:t>
      </w:r>
      <w:r w:rsidR="004C261B" w:rsidRPr="00A52942">
        <w:rPr>
          <w:rFonts w:ascii="Times New Roman" w:hAnsi="Times New Roman" w:cs="Times New Roman"/>
          <w:sz w:val="24"/>
          <w:szCs w:val="24"/>
        </w:rPr>
        <w:t>.</w:t>
      </w:r>
      <w:r w:rsidR="004437EA">
        <w:rPr>
          <w:rFonts w:ascii="Times New Roman" w:hAnsi="Times New Roman" w:cs="Times New Roman"/>
          <w:sz w:val="24"/>
          <w:szCs w:val="24"/>
        </w:rPr>
        <w:t>..6</w:t>
      </w:r>
    </w:p>
    <w:p w:rsidR="001F0716" w:rsidRPr="00A52942" w:rsidRDefault="001F0716" w:rsidP="004C261B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Учебны</w:t>
      </w:r>
      <w:r w:rsidR="00842581" w:rsidRPr="00A52942">
        <w:rPr>
          <w:rFonts w:ascii="Times New Roman" w:hAnsi="Times New Roman" w:cs="Times New Roman"/>
          <w:sz w:val="24"/>
          <w:szCs w:val="24"/>
        </w:rPr>
        <w:t>й план</w:t>
      </w:r>
      <w:r w:rsidRPr="00A529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C261B" w:rsidRPr="00A52942">
        <w:rPr>
          <w:rFonts w:ascii="Times New Roman" w:hAnsi="Times New Roman" w:cs="Times New Roman"/>
          <w:sz w:val="24"/>
          <w:szCs w:val="24"/>
        </w:rPr>
        <w:t>…..</w:t>
      </w:r>
      <w:r w:rsidR="004437EA">
        <w:rPr>
          <w:rFonts w:ascii="Times New Roman" w:hAnsi="Times New Roman" w:cs="Times New Roman"/>
          <w:sz w:val="24"/>
          <w:szCs w:val="24"/>
        </w:rPr>
        <w:t>.....7</w:t>
      </w:r>
    </w:p>
    <w:p w:rsidR="001F0716" w:rsidRPr="00A52942" w:rsidRDefault="00C229F3" w:rsidP="004C261B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Календарный учебный график ……………………...…………………………</w:t>
      </w:r>
      <w:r w:rsidR="00A05041" w:rsidRPr="00A52942">
        <w:rPr>
          <w:rFonts w:ascii="Times New Roman" w:hAnsi="Times New Roman" w:cs="Times New Roman"/>
          <w:sz w:val="24"/>
          <w:szCs w:val="24"/>
        </w:rPr>
        <w:t>………</w:t>
      </w:r>
      <w:r w:rsidR="004C261B" w:rsidRPr="00A52942">
        <w:rPr>
          <w:rFonts w:ascii="Times New Roman" w:hAnsi="Times New Roman" w:cs="Times New Roman"/>
          <w:sz w:val="24"/>
          <w:szCs w:val="24"/>
        </w:rPr>
        <w:t>...</w:t>
      </w:r>
      <w:r w:rsidR="00A05041" w:rsidRPr="00A52942">
        <w:rPr>
          <w:rFonts w:ascii="Times New Roman" w:hAnsi="Times New Roman" w:cs="Times New Roman"/>
          <w:sz w:val="24"/>
          <w:szCs w:val="24"/>
        </w:rPr>
        <w:t>..</w:t>
      </w:r>
      <w:r w:rsidR="004437EA">
        <w:rPr>
          <w:rFonts w:ascii="Times New Roman" w:hAnsi="Times New Roman" w:cs="Times New Roman"/>
          <w:sz w:val="24"/>
          <w:szCs w:val="24"/>
        </w:rPr>
        <w:t>..9</w:t>
      </w:r>
    </w:p>
    <w:p w:rsidR="001F0716" w:rsidRPr="00A52942" w:rsidRDefault="001F0716" w:rsidP="004C261B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Программное обеспечение учебного процесса……………………</w:t>
      </w:r>
      <w:r w:rsidR="00114E42" w:rsidRPr="00A52942">
        <w:rPr>
          <w:rFonts w:ascii="Times New Roman" w:hAnsi="Times New Roman" w:cs="Times New Roman"/>
          <w:sz w:val="24"/>
          <w:szCs w:val="24"/>
        </w:rPr>
        <w:t>…………………</w:t>
      </w:r>
      <w:r w:rsidR="004C261B" w:rsidRPr="00A52942">
        <w:rPr>
          <w:rFonts w:ascii="Times New Roman" w:hAnsi="Times New Roman" w:cs="Times New Roman"/>
          <w:sz w:val="24"/>
          <w:szCs w:val="24"/>
        </w:rPr>
        <w:t>...</w:t>
      </w:r>
      <w:r w:rsidR="00CF50C9">
        <w:rPr>
          <w:rFonts w:ascii="Times New Roman" w:hAnsi="Times New Roman" w:cs="Times New Roman"/>
          <w:sz w:val="24"/>
          <w:szCs w:val="24"/>
        </w:rPr>
        <w:t>.....1</w:t>
      </w:r>
      <w:r w:rsidR="004437EA">
        <w:rPr>
          <w:rFonts w:ascii="Times New Roman" w:hAnsi="Times New Roman" w:cs="Times New Roman"/>
          <w:sz w:val="24"/>
          <w:szCs w:val="24"/>
        </w:rPr>
        <w:t>0</w:t>
      </w:r>
    </w:p>
    <w:p w:rsidR="001F0716" w:rsidRPr="00A52942" w:rsidRDefault="001F0716" w:rsidP="004C261B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Система и критерии оценок промежуточной и итоговой аттестации результатов освоения образовательной программы </w:t>
      </w:r>
      <w:proofErr w:type="gramStart"/>
      <w:r w:rsidRPr="00A5294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114E42" w:rsidRPr="00A5294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C261B" w:rsidRPr="00A52942">
        <w:rPr>
          <w:rFonts w:ascii="Times New Roman" w:hAnsi="Times New Roman" w:cs="Times New Roman"/>
          <w:sz w:val="24"/>
          <w:szCs w:val="24"/>
        </w:rPr>
        <w:t>….</w:t>
      </w:r>
      <w:r w:rsidR="00CF50C9">
        <w:rPr>
          <w:rFonts w:ascii="Times New Roman" w:hAnsi="Times New Roman" w:cs="Times New Roman"/>
          <w:sz w:val="24"/>
          <w:szCs w:val="24"/>
        </w:rPr>
        <w:t>.....1</w:t>
      </w:r>
      <w:r w:rsidR="004437EA">
        <w:rPr>
          <w:rFonts w:ascii="Times New Roman" w:hAnsi="Times New Roman" w:cs="Times New Roman"/>
          <w:sz w:val="24"/>
          <w:szCs w:val="24"/>
        </w:rPr>
        <w:t>1</w:t>
      </w:r>
    </w:p>
    <w:p w:rsidR="001F0716" w:rsidRPr="00A52942" w:rsidRDefault="001F0716" w:rsidP="004C261B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Программа творческой, методической и культурно-просветительской деятельности детской школы искусств № </w:t>
      </w:r>
      <w:r w:rsidR="00C32F39" w:rsidRPr="00A52942">
        <w:rPr>
          <w:rFonts w:ascii="Times New Roman" w:hAnsi="Times New Roman" w:cs="Times New Roman"/>
          <w:sz w:val="24"/>
          <w:szCs w:val="24"/>
        </w:rPr>
        <w:t>1………………………………</w:t>
      </w:r>
      <w:r w:rsidR="00C229F3" w:rsidRPr="00A52942">
        <w:rPr>
          <w:rFonts w:ascii="Times New Roman" w:hAnsi="Times New Roman" w:cs="Times New Roman"/>
          <w:sz w:val="24"/>
          <w:szCs w:val="24"/>
        </w:rPr>
        <w:t>……………</w:t>
      </w:r>
      <w:r w:rsidR="00114E42" w:rsidRPr="00A52942">
        <w:rPr>
          <w:rFonts w:ascii="Times New Roman" w:hAnsi="Times New Roman" w:cs="Times New Roman"/>
          <w:sz w:val="24"/>
          <w:szCs w:val="24"/>
        </w:rPr>
        <w:t>……………</w:t>
      </w:r>
      <w:r w:rsidR="004C261B" w:rsidRPr="00A52942">
        <w:rPr>
          <w:rFonts w:ascii="Times New Roman" w:hAnsi="Times New Roman" w:cs="Times New Roman"/>
          <w:sz w:val="24"/>
          <w:szCs w:val="24"/>
        </w:rPr>
        <w:t>…</w:t>
      </w:r>
      <w:r w:rsidR="004437EA">
        <w:rPr>
          <w:rFonts w:ascii="Times New Roman" w:hAnsi="Times New Roman" w:cs="Times New Roman"/>
          <w:sz w:val="24"/>
          <w:szCs w:val="24"/>
        </w:rPr>
        <w:t>….15</w:t>
      </w:r>
    </w:p>
    <w:p w:rsidR="001F0716" w:rsidRPr="00A52942" w:rsidRDefault="001F0716" w:rsidP="00EC71E9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1E9" w:rsidRPr="00A52942" w:rsidRDefault="00EC71E9" w:rsidP="00EC71E9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C71E9" w:rsidRPr="00A52942" w:rsidSect="00EC7B88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F0716" w:rsidRPr="00A52942" w:rsidRDefault="00BE6C18" w:rsidP="00EC71E9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lastRenderedPageBreak/>
        <w:t>1. </w:t>
      </w:r>
      <w:r w:rsidR="001F0716" w:rsidRPr="00A5294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03642" w:rsidRPr="00A52942" w:rsidRDefault="001F0716" w:rsidP="00E036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529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Настоящая </w:t>
      </w:r>
      <w:r w:rsidR="00842581" w:rsidRPr="00A529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дополнительная </w:t>
      </w:r>
      <w:proofErr w:type="spellStart"/>
      <w:r w:rsidR="00842581" w:rsidRPr="00A52942">
        <w:rPr>
          <w:rFonts w:ascii="Times New Roman" w:hAnsi="Times New Roman" w:cs="Times New Roman"/>
          <w:bCs/>
          <w:color w:val="000000"/>
          <w:sz w:val="24"/>
          <w:szCs w:val="24"/>
        </w:rPr>
        <w:t>общеразвивающая</w:t>
      </w:r>
      <w:proofErr w:type="spellEnd"/>
      <w:r w:rsidR="00842581" w:rsidRPr="00A529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529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</w:t>
      </w:r>
      <w:r w:rsidR="00BE6C18" w:rsidRPr="00A52942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9B5892" w:rsidRPr="00A52942">
        <w:rPr>
          <w:rFonts w:ascii="Times New Roman" w:hAnsi="Times New Roman" w:cs="Times New Roman"/>
          <w:bCs/>
          <w:color w:val="000000"/>
          <w:sz w:val="24"/>
          <w:szCs w:val="24"/>
        </w:rPr>
        <w:t>Эстрадно-джазовое искусство</w:t>
      </w:r>
      <w:r w:rsidR="00BE6C18" w:rsidRPr="00A52942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9B5892" w:rsidRPr="00A529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(вокальное исполнительство)</w:t>
      </w:r>
      <w:r w:rsidR="00BE6C18" w:rsidRPr="00A529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05041" w:rsidRPr="00A529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(далее – Программа) </w:t>
      </w:r>
      <w:r w:rsidR="00E03642" w:rsidRPr="00A52942">
        <w:rPr>
          <w:rFonts w:ascii="Times New Roman" w:hAnsi="Times New Roman" w:cs="Times New Roman"/>
          <w:sz w:val="24"/>
          <w:szCs w:val="24"/>
        </w:rPr>
        <w:t xml:space="preserve">определяет содержание и организацию образовательного процесса, </w:t>
      </w:r>
      <w:r w:rsidR="00E03642" w:rsidRPr="00A52942">
        <w:rPr>
          <w:rFonts w:ascii="Times New Roman" w:eastAsia="Times New Roman" w:hAnsi="Times New Roman"/>
          <w:sz w:val="24"/>
        </w:rPr>
        <w:t>способствует эстетическому воспитанию обучающихся, привлечению наибольшего количества детей к художественному образованию</w:t>
      </w:r>
      <w:r w:rsidR="00E03642" w:rsidRPr="00A5294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03642" w:rsidRPr="00A52942" w:rsidRDefault="00E03642" w:rsidP="00E03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2942">
        <w:rPr>
          <w:rFonts w:ascii="Times New Roman" w:hAnsi="Times New Roman" w:cs="Times New Roman"/>
          <w:sz w:val="24"/>
          <w:szCs w:val="24"/>
        </w:rPr>
        <w:t xml:space="preserve">Программа составлена </w:t>
      </w:r>
      <w:r w:rsidRPr="00A52942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A5294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соответствии </w:t>
      </w:r>
      <w:r w:rsidRPr="00A52942">
        <w:rPr>
          <w:rFonts w:ascii="Times New Roman" w:hAnsi="Times New Roman" w:cs="Times New Roman"/>
          <w:sz w:val="24"/>
          <w:szCs w:val="24"/>
        </w:rPr>
        <w:t>с</w:t>
      </w:r>
      <w:r w:rsidRPr="00A529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Федеральным </w:t>
      </w:r>
      <w:r w:rsidRPr="00F82097">
        <w:rPr>
          <w:rFonts w:ascii="Times New Roman" w:hAnsi="Times New Roman" w:cs="Times New Roman"/>
          <w:bCs/>
          <w:color w:val="000000"/>
          <w:sz w:val="24"/>
          <w:szCs w:val="24"/>
        </w:rPr>
        <w:t>Законом «Об образовании в Российской Федерации» от 29 декабря 2012 года № 273-ФЗ</w:t>
      </w:r>
      <w:r w:rsidRPr="00F82097">
        <w:rPr>
          <w:rFonts w:ascii="Times New Roman" w:hAnsi="Times New Roman" w:cs="Times New Roman"/>
          <w:sz w:val="24"/>
          <w:szCs w:val="24"/>
        </w:rPr>
        <w:t xml:space="preserve">, </w:t>
      </w:r>
      <w:r w:rsidRPr="00F82097">
        <w:rPr>
          <w:rFonts w:ascii="Times New Roman" w:hAnsi="Times New Roman"/>
          <w:sz w:val="24"/>
          <w:szCs w:val="24"/>
        </w:rPr>
        <w:t xml:space="preserve">с учетом «Рекомендаций по организации образовательной и методической деятельности при реализации </w:t>
      </w:r>
      <w:proofErr w:type="spellStart"/>
      <w:r w:rsidRPr="00F82097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F82097">
        <w:rPr>
          <w:rFonts w:ascii="Times New Roman" w:hAnsi="Times New Roman"/>
          <w:sz w:val="24"/>
          <w:szCs w:val="24"/>
        </w:rPr>
        <w:t xml:space="preserve"> программ в области искусств», направленных письмом Министерства культуры Российской Федерации от 21.11.2013 №191-01-39/06-ГИ, </w:t>
      </w:r>
      <w:r w:rsidRPr="00F82097">
        <w:rPr>
          <w:rFonts w:ascii="Times New Roman" w:hAnsi="Times New Roman" w:cs="Times New Roman"/>
          <w:sz w:val="24"/>
          <w:szCs w:val="24"/>
        </w:rPr>
        <w:t>Уставом муниципального бюджетного учреждения дополнительного образования «Детская школа искусств № 1» города Магнитогорска, Лицензией на право осуществления</w:t>
      </w:r>
      <w:proofErr w:type="gramEnd"/>
      <w:r w:rsidRPr="00F82097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Локальными актами Школы.</w:t>
      </w:r>
    </w:p>
    <w:p w:rsidR="001F0716" w:rsidRPr="00A52942" w:rsidRDefault="00A05041" w:rsidP="00E036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Программа</w:t>
      </w:r>
      <w:r w:rsidR="00842581" w:rsidRPr="00A52942">
        <w:rPr>
          <w:rFonts w:ascii="Times New Roman" w:hAnsi="Times New Roman" w:cs="Times New Roman"/>
          <w:sz w:val="24"/>
          <w:szCs w:val="24"/>
        </w:rPr>
        <w:t xml:space="preserve"> </w:t>
      </w:r>
      <w:r w:rsidR="001F0716" w:rsidRPr="00A52942">
        <w:rPr>
          <w:rFonts w:ascii="Times New Roman" w:hAnsi="Times New Roman" w:cs="Times New Roman"/>
          <w:sz w:val="24"/>
          <w:szCs w:val="24"/>
        </w:rPr>
        <w:t>представляет собой нормативно-управленческий документ, характеризующий концепцию деятельности учреждения, содержательную и организационную характеристики деятельности учреждения дополнительного образования, в том числе — инновационную деятельность; в программе также освещаются вопросы методического, кадрового обеспечения деятельности ДШИ.</w:t>
      </w:r>
    </w:p>
    <w:p w:rsidR="00A05041" w:rsidRPr="00A52942" w:rsidRDefault="00A05041" w:rsidP="00EC71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52942">
        <w:rPr>
          <w:rFonts w:ascii="Times New Roman" w:hAnsi="Times New Roman"/>
          <w:color w:val="000000"/>
          <w:sz w:val="24"/>
          <w:szCs w:val="24"/>
        </w:rPr>
        <w:t>Программа утверждается ежегодно на педагогическом совете Школы, и может ежегодно корректироваться с учетом изменения образовательных потребностей обучающихся и их родителей (законных представителей).</w:t>
      </w:r>
    </w:p>
    <w:p w:rsidR="001F0716" w:rsidRPr="00A52942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Школа разрабатывает и реализует дополнительные </w:t>
      </w:r>
      <w:proofErr w:type="spellStart"/>
      <w:r w:rsidR="00842581" w:rsidRPr="00A52942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="00842581" w:rsidRPr="00A52942">
        <w:rPr>
          <w:rFonts w:ascii="Times New Roman" w:hAnsi="Times New Roman" w:cs="Times New Roman"/>
          <w:sz w:val="24"/>
          <w:szCs w:val="24"/>
        </w:rPr>
        <w:t xml:space="preserve"> </w:t>
      </w:r>
      <w:r w:rsidRPr="00A52942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842581" w:rsidRPr="00A52942">
        <w:rPr>
          <w:rFonts w:ascii="Times New Roman" w:hAnsi="Times New Roman" w:cs="Times New Roman"/>
          <w:sz w:val="24"/>
          <w:szCs w:val="24"/>
        </w:rPr>
        <w:t xml:space="preserve">художественной </w:t>
      </w:r>
      <w:r w:rsidRPr="00A52942">
        <w:rPr>
          <w:rFonts w:ascii="Times New Roman" w:hAnsi="Times New Roman" w:cs="Times New Roman"/>
          <w:sz w:val="24"/>
          <w:szCs w:val="24"/>
        </w:rPr>
        <w:t>направленности с учетом запросов детей, потребностей семьи, образовательных учреждений, детских и юношеских общественных объединений и организаций, особенностей социально-экономического развития региона и национально-культурных традиций.</w:t>
      </w:r>
    </w:p>
    <w:p w:rsidR="00E03642" w:rsidRPr="00A52942" w:rsidRDefault="00E03642" w:rsidP="00E03642">
      <w:pPr>
        <w:spacing w:after="0" w:line="0" w:lineRule="atLeast"/>
        <w:ind w:left="980"/>
        <w:rPr>
          <w:rFonts w:ascii="Times New Roman" w:eastAsia="Times New Roman" w:hAnsi="Times New Roman"/>
          <w:sz w:val="24"/>
        </w:rPr>
      </w:pPr>
      <w:r w:rsidRPr="00A52942">
        <w:rPr>
          <w:rFonts w:ascii="Times New Roman" w:eastAsia="Times New Roman" w:hAnsi="Times New Roman"/>
          <w:sz w:val="24"/>
        </w:rPr>
        <w:t xml:space="preserve">Программа направлена </w:t>
      </w:r>
      <w:proofErr w:type="gramStart"/>
      <w:r w:rsidRPr="00A52942">
        <w:rPr>
          <w:rFonts w:ascii="Times New Roman" w:eastAsia="Times New Roman" w:hAnsi="Times New Roman"/>
          <w:sz w:val="24"/>
        </w:rPr>
        <w:t>на</w:t>
      </w:r>
      <w:proofErr w:type="gramEnd"/>
      <w:r w:rsidRPr="00A52942">
        <w:rPr>
          <w:rFonts w:ascii="Times New Roman" w:eastAsia="Times New Roman" w:hAnsi="Times New Roman"/>
          <w:sz w:val="24"/>
        </w:rPr>
        <w:t>:</w:t>
      </w:r>
    </w:p>
    <w:p w:rsidR="00E03642" w:rsidRPr="00A52942" w:rsidRDefault="00E03642" w:rsidP="00E03642">
      <w:pPr>
        <w:pStyle w:val="a8"/>
        <w:numPr>
          <w:ilvl w:val="0"/>
          <w:numId w:val="66"/>
        </w:numPr>
        <w:spacing w:after="0" w:line="234" w:lineRule="auto"/>
        <w:jc w:val="both"/>
        <w:rPr>
          <w:rFonts w:ascii="Times New Roman" w:eastAsia="Times New Roman" w:hAnsi="Times New Roman"/>
          <w:sz w:val="24"/>
        </w:rPr>
      </w:pPr>
      <w:r w:rsidRPr="00A52942">
        <w:rPr>
          <w:rFonts w:ascii="Times New Roman" w:eastAsia="Times New Roman" w:hAnsi="Times New Roman"/>
          <w:sz w:val="24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E03642" w:rsidRPr="00A52942" w:rsidRDefault="00E03642" w:rsidP="00E03642">
      <w:pPr>
        <w:pStyle w:val="a8"/>
        <w:numPr>
          <w:ilvl w:val="0"/>
          <w:numId w:val="66"/>
        </w:numPr>
        <w:spacing w:after="0" w:line="237" w:lineRule="auto"/>
        <w:jc w:val="both"/>
        <w:rPr>
          <w:rFonts w:ascii="Times New Roman" w:eastAsia="Times New Roman" w:hAnsi="Times New Roman"/>
          <w:sz w:val="24"/>
        </w:rPr>
      </w:pPr>
      <w:r w:rsidRPr="00A52942">
        <w:rPr>
          <w:rFonts w:ascii="Times New Roman" w:eastAsia="Times New Roman" w:hAnsi="Times New Roman"/>
          <w:sz w:val="24"/>
        </w:rPr>
        <w:t>приобретение детьми знаний, умений и навыков эстрадного пения, позволяющих творчески исполнять музыкальные произведения в соответствии с необходимым уровнем музыкальной грамотности;</w:t>
      </w:r>
    </w:p>
    <w:p w:rsidR="00E03642" w:rsidRPr="00A52942" w:rsidRDefault="00E03642" w:rsidP="00E03642">
      <w:pPr>
        <w:pStyle w:val="a8"/>
        <w:numPr>
          <w:ilvl w:val="0"/>
          <w:numId w:val="66"/>
        </w:numPr>
        <w:spacing w:after="0" w:line="249" w:lineRule="auto"/>
        <w:ind w:right="920"/>
        <w:jc w:val="both"/>
        <w:rPr>
          <w:rFonts w:ascii="Times New Roman" w:eastAsia="Times New Roman" w:hAnsi="Times New Roman"/>
          <w:sz w:val="24"/>
        </w:rPr>
      </w:pPr>
      <w:r w:rsidRPr="00A52942">
        <w:rPr>
          <w:rFonts w:ascii="Times New Roman" w:eastAsia="Times New Roman" w:hAnsi="Times New Roman"/>
          <w:sz w:val="24"/>
        </w:rPr>
        <w:t>приобретение умений и навыков сольного и ансамблевого исполнительства;</w:t>
      </w:r>
    </w:p>
    <w:p w:rsidR="00E03642" w:rsidRPr="00A52942" w:rsidRDefault="00E03642" w:rsidP="00E03642">
      <w:pPr>
        <w:pStyle w:val="a8"/>
        <w:numPr>
          <w:ilvl w:val="0"/>
          <w:numId w:val="66"/>
        </w:numPr>
        <w:spacing w:after="0" w:line="249" w:lineRule="auto"/>
        <w:ind w:right="-3"/>
        <w:jc w:val="both"/>
        <w:rPr>
          <w:rFonts w:ascii="Times New Roman" w:eastAsia="Times New Roman" w:hAnsi="Times New Roman"/>
          <w:sz w:val="24"/>
        </w:rPr>
      </w:pPr>
      <w:r w:rsidRPr="00A52942">
        <w:rPr>
          <w:rFonts w:ascii="Times New Roman" w:eastAsia="Times New Roman" w:hAnsi="Times New Roman"/>
          <w:sz w:val="24"/>
        </w:rPr>
        <w:t xml:space="preserve">приобретение опыта творческой деятельности; </w:t>
      </w:r>
    </w:p>
    <w:p w:rsidR="00E03642" w:rsidRPr="00A52942" w:rsidRDefault="00E03642" w:rsidP="00E03642">
      <w:pPr>
        <w:pStyle w:val="a8"/>
        <w:numPr>
          <w:ilvl w:val="0"/>
          <w:numId w:val="66"/>
        </w:numPr>
        <w:spacing w:after="0" w:line="249" w:lineRule="auto"/>
        <w:ind w:right="-3"/>
        <w:jc w:val="both"/>
        <w:rPr>
          <w:rFonts w:ascii="Times New Roman" w:eastAsia="Times New Roman" w:hAnsi="Times New Roman"/>
          <w:sz w:val="24"/>
        </w:rPr>
      </w:pPr>
      <w:r w:rsidRPr="00A52942">
        <w:rPr>
          <w:rFonts w:ascii="Times New Roman" w:eastAsia="Times New Roman" w:hAnsi="Times New Roman"/>
          <w:sz w:val="24"/>
        </w:rPr>
        <w:t>овладение духовными и культурными ценностями народов мира;</w:t>
      </w:r>
    </w:p>
    <w:p w:rsidR="00E03642" w:rsidRPr="00A52942" w:rsidRDefault="00E03642" w:rsidP="00E03642">
      <w:pPr>
        <w:pStyle w:val="a8"/>
        <w:numPr>
          <w:ilvl w:val="0"/>
          <w:numId w:val="66"/>
        </w:numPr>
        <w:spacing w:after="0" w:line="230" w:lineRule="auto"/>
        <w:jc w:val="both"/>
        <w:rPr>
          <w:rFonts w:ascii="Times New Roman" w:eastAsia="Times New Roman" w:hAnsi="Times New Roman"/>
          <w:sz w:val="24"/>
        </w:rPr>
      </w:pPr>
      <w:r w:rsidRPr="00A52942">
        <w:rPr>
          <w:rFonts w:ascii="Times New Roman" w:eastAsia="Times New Roman" w:hAnsi="Times New Roman"/>
          <w:sz w:val="24"/>
        </w:rPr>
        <w:t xml:space="preserve">приобщение детей к </w:t>
      </w:r>
      <w:proofErr w:type="gramStart"/>
      <w:r w:rsidRPr="00A52942">
        <w:rPr>
          <w:rFonts w:ascii="Times New Roman" w:eastAsia="Times New Roman" w:hAnsi="Times New Roman"/>
          <w:sz w:val="24"/>
        </w:rPr>
        <w:t>ансамблевому</w:t>
      </w:r>
      <w:proofErr w:type="gramEnd"/>
      <w:r w:rsidRPr="00A5294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A52942">
        <w:rPr>
          <w:rFonts w:ascii="Times New Roman" w:eastAsia="Times New Roman" w:hAnsi="Times New Roman"/>
          <w:sz w:val="24"/>
        </w:rPr>
        <w:t>музицированию</w:t>
      </w:r>
      <w:proofErr w:type="spellEnd"/>
      <w:r w:rsidRPr="00A52942">
        <w:rPr>
          <w:rFonts w:ascii="Times New Roman" w:eastAsia="Times New Roman" w:hAnsi="Times New Roman"/>
          <w:sz w:val="24"/>
        </w:rPr>
        <w:t>.</w:t>
      </w:r>
    </w:p>
    <w:p w:rsidR="009B5892" w:rsidRPr="00A52942" w:rsidRDefault="001F0716" w:rsidP="009B58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  <w:u w:val="single"/>
        </w:rPr>
        <w:t>Цель программы</w:t>
      </w:r>
      <w:r w:rsidRPr="00A52942">
        <w:rPr>
          <w:rFonts w:ascii="Times New Roman" w:hAnsi="Times New Roman" w:cs="Times New Roman"/>
          <w:sz w:val="24"/>
          <w:szCs w:val="24"/>
        </w:rPr>
        <w:t xml:space="preserve">: </w:t>
      </w:r>
      <w:r w:rsidR="009B5892" w:rsidRPr="00A52942">
        <w:rPr>
          <w:rFonts w:ascii="Times New Roman" w:hAnsi="Times New Roman" w:cs="Times New Roman"/>
          <w:sz w:val="24"/>
          <w:szCs w:val="24"/>
        </w:rPr>
        <w:t>приобщение детей к основам мировой эстрадной музыкальной культуры, развитие их музыкально-эстетического вкуса, формирование у них исполнительских вокальных умений и навыков.</w:t>
      </w:r>
    </w:p>
    <w:p w:rsidR="009B5892" w:rsidRPr="00A52942" w:rsidRDefault="009B5892" w:rsidP="009B58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2942">
        <w:rPr>
          <w:rFonts w:ascii="Times New Roman" w:hAnsi="Times New Roman" w:cs="Times New Roman"/>
          <w:b/>
          <w:sz w:val="24"/>
          <w:szCs w:val="24"/>
          <w:u w:val="single"/>
        </w:rPr>
        <w:t>Задачи программы:</w:t>
      </w:r>
    </w:p>
    <w:p w:rsidR="009B5892" w:rsidRPr="00A52942" w:rsidRDefault="009B5892" w:rsidP="009B5892">
      <w:pPr>
        <w:numPr>
          <w:ilvl w:val="0"/>
          <w:numId w:val="6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научить основам эстрадного вокала, сценического движения, актёрского мастерства;</w:t>
      </w:r>
    </w:p>
    <w:p w:rsidR="009B5892" w:rsidRPr="00A52942" w:rsidRDefault="009B5892" w:rsidP="009B5892">
      <w:pPr>
        <w:pStyle w:val="af6"/>
        <w:numPr>
          <w:ilvl w:val="0"/>
          <w:numId w:val="65"/>
        </w:numPr>
        <w:pBdr>
          <w:bottom w:val="none" w:sz="0" w:space="0" w:color="auto"/>
        </w:pBdr>
        <w:spacing w:after="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2942">
        <w:rPr>
          <w:rFonts w:ascii="Times New Roman" w:hAnsi="Times New Roman" w:cs="Times New Roman"/>
          <w:color w:val="auto"/>
          <w:sz w:val="24"/>
          <w:szCs w:val="24"/>
        </w:rPr>
        <w:t xml:space="preserve">познакомить с основными вехами истории эстрадных стилей и их особенностями, с творчеством звёзд мировой вокальной эстрады; </w:t>
      </w:r>
    </w:p>
    <w:p w:rsidR="009B5892" w:rsidRPr="00A52942" w:rsidRDefault="009B5892" w:rsidP="009B5892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развить в ученике художественный и музыкальный вкус, эмоциональную устойчивость к публичным выступлениям;</w:t>
      </w:r>
    </w:p>
    <w:p w:rsidR="009B5892" w:rsidRPr="00A52942" w:rsidRDefault="009B5892" w:rsidP="009B5892">
      <w:pPr>
        <w:pStyle w:val="af6"/>
        <w:numPr>
          <w:ilvl w:val="0"/>
          <w:numId w:val="65"/>
        </w:numPr>
        <w:pBdr>
          <w:bottom w:val="none" w:sz="0" w:space="0" w:color="auto"/>
        </w:pBdr>
        <w:spacing w:after="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2942">
        <w:rPr>
          <w:rFonts w:ascii="Times New Roman" w:hAnsi="Times New Roman" w:cs="Times New Roman"/>
          <w:color w:val="auto"/>
          <w:sz w:val="24"/>
          <w:szCs w:val="24"/>
        </w:rPr>
        <w:t xml:space="preserve">приобщить обучающихся к музыкально-художественной культуре через активизацию творческих способностей в сфере эстрадного музыкально-сценического искусства; </w:t>
      </w:r>
    </w:p>
    <w:p w:rsidR="009B5892" w:rsidRPr="00A52942" w:rsidRDefault="009B5892" w:rsidP="009B5892">
      <w:pPr>
        <w:pStyle w:val="af6"/>
        <w:numPr>
          <w:ilvl w:val="0"/>
          <w:numId w:val="65"/>
        </w:numPr>
        <w:pBdr>
          <w:bottom w:val="none" w:sz="0" w:space="0" w:color="auto"/>
        </w:pBdr>
        <w:spacing w:after="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2942">
        <w:rPr>
          <w:rFonts w:ascii="Times New Roman" w:hAnsi="Times New Roman" w:cs="Times New Roman"/>
          <w:color w:val="auto"/>
          <w:sz w:val="24"/>
          <w:szCs w:val="24"/>
        </w:rPr>
        <w:t>воспитать настойчивость, выдержку, трудолюбие, целеустремленность – высокие нравственные качества.</w:t>
      </w:r>
    </w:p>
    <w:p w:rsidR="002912B1" w:rsidRPr="00A52942" w:rsidRDefault="00E03642" w:rsidP="00B65BD2">
      <w:pPr>
        <w:spacing w:before="12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52942">
        <w:rPr>
          <w:rFonts w:ascii="Times New Roman" w:hAnsi="Times New Roman"/>
          <w:sz w:val="24"/>
          <w:szCs w:val="24"/>
        </w:rPr>
        <w:lastRenderedPageBreak/>
        <w:t xml:space="preserve">Срок </w:t>
      </w:r>
      <w:r w:rsidR="00F82097">
        <w:rPr>
          <w:rFonts w:ascii="Times New Roman" w:hAnsi="Times New Roman"/>
          <w:sz w:val="24"/>
          <w:szCs w:val="24"/>
        </w:rPr>
        <w:t>освоения</w:t>
      </w:r>
      <w:r w:rsidRPr="00A529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2942">
        <w:rPr>
          <w:rFonts w:ascii="Times New Roman" w:hAnsi="Times New Roman"/>
          <w:sz w:val="24"/>
          <w:szCs w:val="24"/>
        </w:rPr>
        <w:t>ДОП</w:t>
      </w:r>
      <w:proofErr w:type="gramEnd"/>
      <w:r w:rsidRPr="00A52942">
        <w:rPr>
          <w:rFonts w:ascii="Times New Roman" w:hAnsi="Times New Roman"/>
          <w:sz w:val="24"/>
          <w:szCs w:val="24"/>
        </w:rPr>
        <w:t xml:space="preserve"> «Эстрадно-джазовое искусство (вокальное исполнительство)» </w:t>
      </w:r>
      <w:r w:rsidR="00B65BD2">
        <w:rPr>
          <w:rFonts w:ascii="Times New Roman" w:hAnsi="Times New Roman"/>
          <w:sz w:val="24"/>
          <w:szCs w:val="24"/>
        </w:rPr>
        <w:t xml:space="preserve">составляет </w:t>
      </w:r>
      <w:r w:rsidRPr="00A52942">
        <w:rPr>
          <w:rFonts w:ascii="Times New Roman" w:hAnsi="Times New Roman"/>
          <w:sz w:val="24"/>
          <w:szCs w:val="24"/>
        </w:rPr>
        <w:t>5 лет.</w:t>
      </w:r>
    </w:p>
    <w:p w:rsidR="00F40D05" w:rsidRPr="00A52942" w:rsidRDefault="001F0716" w:rsidP="00EC71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2942">
        <w:rPr>
          <w:rFonts w:ascii="Times New Roman" w:hAnsi="Times New Roman"/>
          <w:sz w:val="24"/>
          <w:szCs w:val="24"/>
        </w:rPr>
        <w:t xml:space="preserve">Форма обучения — очная. </w:t>
      </w:r>
    </w:p>
    <w:p w:rsidR="00B65BD2" w:rsidRPr="002F2746" w:rsidRDefault="00B65BD2" w:rsidP="00B6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Выпускникам после прохождения ими итоговой аттестации выдается свидетельство образца, установленного Школой.</w:t>
      </w:r>
    </w:p>
    <w:p w:rsidR="001F0716" w:rsidRPr="00A52942" w:rsidRDefault="001F0716" w:rsidP="00F40D0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t>Регламентация учебного процесса</w:t>
      </w:r>
    </w:p>
    <w:p w:rsidR="001F0716" w:rsidRPr="00A52942" w:rsidRDefault="001F0716" w:rsidP="00EC71E9">
      <w:pPr>
        <w:pStyle w:val="Style4"/>
        <w:widowControl/>
        <w:spacing w:line="240" w:lineRule="auto"/>
        <w:ind w:firstLine="709"/>
      </w:pPr>
      <w:r w:rsidRPr="00A52942">
        <w:t>Реализация образовательной программы осуществляется в течение всего календарного года, включая каникулярное время.</w:t>
      </w:r>
    </w:p>
    <w:p w:rsidR="00B65BD2" w:rsidRPr="002F2746" w:rsidRDefault="00B65BD2" w:rsidP="00B65BD2">
      <w:pPr>
        <w:pStyle w:val="Style4"/>
        <w:widowControl/>
        <w:spacing w:line="240" w:lineRule="auto"/>
        <w:ind w:firstLine="708"/>
      </w:pPr>
      <w:r w:rsidRPr="002F2746">
        <w:t>Продолжительность учебных занятий составляет 3</w:t>
      </w:r>
      <w:r>
        <w:t>4 недели</w:t>
      </w:r>
      <w:r w:rsidRPr="002F2746">
        <w:t xml:space="preserve">. </w:t>
      </w:r>
    </w:p>
    <w:p w:rsidR="00B65BD2" w:rsidRPr="002F2746" w:rsidRDefault="00B65BD2" w:rsidP="00B65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Учебный год делится на 4 четверти.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</w:t>
      </w:r>
      <w:r>
        <w:rPr>
          <w:rFonts w:ascii="Times New Roman" w:hAnsi="Times New Roman" w:cs="Times New Roman"/>
          <w:sz w:val="24"/>
          <w:szCs w:val="24"/>
        </w:rPr>
        <w:t>учебным календарным графиком образовательного процесса.</w:t>
      </w:r>
      <w:r w:rsidRPr="002F2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BD2" w:rsidRPr="002F2746" w:rsidRDefault="00B65BD2" w:rsidP="00B65BD2">
      <w:pPr>
        <w:spacing w:after="0" w:line="240" w:lineRule="auto"/>
        <w:ind w:left="360" w:firstLine="349"/>
        <w:jc w:val="both"/>
        <w:rPr>
          <w:rFonts w:ascii="Times New Roman" w:hAnsi="Times New Roman"/>
          <w:sz w:val="24"/>
          <w:szCs w:val="24"/>
        </w:rPr>
      </w:pPr>
      <w:r w:rsidRPr="002F2746">
        <w:rPr>
          <w:rFonts w:ascii="Times New Roman" w:hAnsi="Times New Roman"/>
          <w:sz w:val="24"/>
          <w:szCs w:val="24"/>
        </w:rPr>
        <w:t>Школа работает по графику шестидневной недели с одним выходным днем.</w:t>
      </w:r>
    </w:p>
    <w:p w:rsidR="00B65BD2" w:rsidRPr="002F2746" w:rsidRDefault="00B65BD2" w:rsidP="00B65B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746">
        <w:rPr>
          <w:rFonts w:ascii="Times New Roman" w:hAnsi="Times New Roman"/>
          <w:sz w:val="24"/>
          <w:szCs w:val="24"/>
        </w:rPr>
        <w:t xml:space="preserve">Продолжительность </w:t>
      </w:r>
      <w:r>
        <w:rPr>
          <w:rFonts w:ascii="Times New Roman" w:hAnsi="Times New Roman"/>
          <w:sz w:val="24"/>
          <w:szCs w:val="24"/>
        </w:rPr>
        <w:t>одного урока (</w:t>
      </w:r>
      <w:r w:rsidRPr="002F2746">
        <w:rPr>
          <w:rFonts w:ascii="Times New Roman" w:hAnsi="Times New Roman"/>
          <w:sz w:val="24"/>
          <w:szCs w:val="24"/>
        </w:rPr>
        <w:t>академического часа</w:t>
      </w:r>
      <w:r>
        <w:rPr>
          <w:rFonts w:ascii="Times New Roman" w:hAnsi="Times New Roman"/>
          <w:sz w:val="24"/>
          <w:szCs w:val="24"/>
        </w:rPr>
        <w:t>)</w:t>
      </w:r>
      <w:r w:rsidR="003D6DE6">
        <w:rPr>
          <w:rFonts w:ascii="Times New Roman" w:hAnsi="Times New Roman"/>
          <w:sz w:val="24"/>
          <w:szCs w:val="24"/>
        </w:rPr>
        <w:t xml:space="preserve"> составляет 40</w:t>
      </w:r>
      <w:r w:rsidRPr="002F2746">
        <w:rPr>
          <w:rFonts w:ascii="Times New Roman" w:hAnsi="Times New Roman"/>
          <w:sz w:val="24"/>
          <w:szCs w:val="24"/>
        </w:rPr>
        <w:t xml:space="preserve"> минут.</w:t>
      </w:r>
    </w:p>
    <w:p w:rsidR="00B65BD2" w:rsidRPr="002F2746" w:rsidRDefault="00B65BD2" w:rsidP="00B65B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746">
        <w:rPr>
          <w:rFonts w:ascii="Times New Roman" w:hAnsi="Times New Roman"/>
          <w:sz w:val="24"/>
          <w:szCs w:val="24"/>
        </w:rPr>
        <w:t>Расписание занятий предусматривает перерыв</w:t>
      </w:r>
      <w:r>
        <w:rPr>
          <w:rFonts w:ascii="Times New Roman" w:hAnsi="Times New Roman"/>
          <w:sz w:val="24"/>
          <w:szCs w:val="24"/>
        </w:rPr>
        <w:t xml:space="preserve"> между групповыми занятиями </w:t>
      </w:r>
      <w:r w:rsidRPr="002F2746">
        <w:rPr>
          <w:rFonts w:ascii="Times New Roman" w:hAnsi="Times New Roman"/>
          <w:sz w:val="24"/>
          <w:szCs w:val="24"/>
        </w:rPr>
        <w:t>согласно санитарным нормам.</w:t>
      </w:r>
    </w:p>
    <w:p w:rsidR="001F0716" w:rsidRPr="00A52942" w:rsidRDefault="001F0716" w:rsidP="00F40D0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t>Материально-техническая база школы</w:t>
      </w:r>
    </w:p>
    <w:p w:rsidR="004D345F" w:rsidRPr="00A52942" w:rsidRDefault="004D345F" w:rsidP="00EC71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42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Школы соответствует санитарным и противопожарным нормам, нормам охраны труда. Школа соблюдает своевременные сроки текущего и капитального ремонта учебных помещений.</w:t>
      </w:r>
    </w:p>
    <w:p w:rsidR="001F0716" w:rsidRPr="00A52942" w:rsidRDefault="001F0716" w:rsidP="00EC7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Образовательный процесс осуществляется в отдельно стоящем трехэтажном здании.</w:t>
      </w:r>
    </w:p>
    <w:p w:rsidR="001F0716" w:rsidRPr="00A52942" w:rsidRDefault="001F0716" w:rsidP="00EC7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Учебные аудитории для з</w:t>
      </w:r>
      <w:r w:rsidRPr="00A5294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анятий по предметам </w:t>
      </w:r>
      <w:r w:rsidRPr="00A529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оснащены </w:t>
      </w:r>
      <w:r w:rsidRPr="00A52942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всеми необходимыми инструментами</w:t>
      </w:r>
      <w:r w:rsidRPr="00A529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A5294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</w:p>
    <w:p w:rsidR="001F0716" w:rsidRPr="00A52942" w:rsidRDefault="001F0716" w:rsidP="00EC71E9">
      <w:pPr>
        <w:shd w:val="clear" w:color="auto" w:fill="FFFFFF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A529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школе искусств созданы условия для </w:t>
      </w:r>
      <w:r w:rsidRPr="00A5294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содержания, своевременного обслуживания и ремонта музыкальных </w:t>
      </w:r>
      <w:r w:rsidRPr="00A5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инструментов. </w:t>
      </w:r>
    </w:p>
    <w:p w:rsidR="001F0716" w:rsidRPr="00A52942" w:rsidRDefault="001F0716" w:rsidP="00EC71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Учебные классы имеют хорошую звукоизоляцию, освещение, хорошо проветриваются и </w:t>
      </w:r>
      <w:r w:rsidRPr="00A529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своевременно </w:t>
      </w:r>
      <w:r w:rsidRPr="00A5294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ремонтируются.</w:t>
      </w:r>
    </w:p>
    <w:p w:rsidR="001F0716" w:rsidRPr="00A52942" w:rsidRDefault="001F0716" w:rsidP="00EC71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Имеется концертный зал для выступлений с двумя концертными роялями на 170 зрительских мест. </w:t>
      </w:r>
      <w:r w:rsidRPr="00A5294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Музыкальные инструменты регулярно </w:t>
      </w:r>
      <w:r w:rsidRPr="00A529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обслуживаются настройщиком (настройка, мелкий и капитальный ремонт).</w:t>
      </w:r>
    </w:p>
    <w:p w:rsidR="001F0716" w:rsidRPr="00A52942" w:rsidRDefault="001F0716" w:rsidP="00EC71E9">
      <w:pPr>
        <w:pStyle w:val="a9"/>
        <w:ind w:firstLine="709"/>
        <w:jc w:val="both"/>
      </w:pPr>
      <w:r w:rsidRPr="00A52942">
        <w:t>Реализация программ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</w:t>
      </w:r>
    </w:p>
    <w:p w:rsidR="001F0716" w:rsidRPr="00A52942" w:rsidRDefault="001F0716" w:rsidP="00EC71E9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52942">
        <w:rPr>
          <w:rFonts w:ascii="Times New Roman" w:hAnsi="Times New Roman" w:cs="Times New Roman"/>
          <w:color w:val="000000"/>
          <w:sz w:val="24"/>
          <w:szCs w:val="24"/>
        </w:rPr>
        <w:t>Библиотечный фонд</w:t>
      </w:r>
      <w:r w:rsidRPr="00A5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942">
        <w:rPr>
          <w:rFonts w:ascii="Times New Roman" w:hAnsi="Times New Roman" w:cs="Times New Roman"/>
          <w:color w:val="000000"/>
          <w:sz w:val="24"/>
          <w:szCs w:val="24"/>
        </w:rPr>
        <w:t xml:space="preserve">укомплектован </w:t>
      </w:r>
      <w:r w:rsidRPr="00A5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печатными </w:t>
      </w:r>
      <w:r w:rsidRPr="00A529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изданиями основной и дополнительной учебной и учебно-</w:t>
      </w:r>
      <w:r w:rsidRPr="00A5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произведений, </w:t>
      </w:r>
      <w:r w:rsidRPr="00A52942">
        <w:rPr>
          <w:rFonts w:ascii="Times New Roman" w:eastAsia="Times New Roman" w:hAnsi="Times New Roman" w:cs="Times New Roman"/>
          <w:sz w:val="24"/>
          <w:szCs w:val="24"/>
        </w:rPr>
        <w:t>учебной и учебно-методической литературой</w:t>
      </w:r>
      <w:r w:rsidRPr="00A52942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A5294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1F0716" w:rsidRPr="00A52942" w:rsidRDefault="001F0716" w:rsidP="00EC71E9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94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</w:t>
      </w:r>
      <w:r w:rsidRPr="00A5294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наличи</w:t>
      </w:r>
      <w:r w:rsidRPr="00A5294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 имеется </w:t>
      </w:r>
      <w:r w:rsidRPr="00A52942">
        <w:rPr>
          <w:rFonts w:ascii="Times New Roman" w:hAnsi="Times New Roman" w:cs="Times New Roman"/>
          <w:color w:val="000000"/>
          <w:spacing w:val="-1"/>
          <w:sz w:val="24"/>
          <w:szCs w:val="24"/>
        </w:rPr>
        <w:t>официальные, справочно-библиографические</w:t>
      </w:r>
      <w:r w:rsidRPr="00A529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 </w:t>
      </w:r>
      <w:r w:rsidRPr="00A529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периодиче</w:t>
      </w:r>
      <w:r w:rsidRPr="00A52942">
        <w:rPr>
          <w:rFonts w:ascii="Times New Roman" w:hAnsi="Times New Roman" w:cs="Times New Roman"/>
          <w:color w:val="000000"/>
          <w:spacing w:val="1"/>
          <w:sz w:val="24"/>
          <w:szCs w:val="24"/>
        </w:rPr>
        <w:t>ские издания</w:t>
      </w:r>
      <w:r w:rsidRPr="00A529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 расчете 1–2 экземпляра на каждые 100 </w:t>
      </w:r>
      <w:r w:rsidRPr="00A5294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обучающихся, а также</w:t>
      </w:r>
      <w:r w:rsidRPr="00A5294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фонотека, укомплектованная</w:t>
      </w:r>
      <w:r w:rsidRPr="00A5294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аудио- и видеозаписями </w:t>
      </w:r>
      <w:r w:rsidRPr="00A52942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музыкальных произведений, соотве</w:t>
      </w:r>
      <w:r w:rsidRPr="00A52942">
        <w:rPr>
          <w:rFonts w:ascii="Times New Roman" w:hAnsi="Times New Roman" w:cs="Times New Roman"/>
          <w:color w:val="000000"/>
          <w:sz w:val="24"/>
          <w:szCs w:val="24"/>
        </w:rPr>
        <w:t>тствующих требованиям программы.</w:t>
      </w:r>
    </w:p>
    <w:p w:rsidR="001F0716" w:rsidRPr="00A52942" w:rsidRDefault="001F0716" w:rsidP="00EC71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proofErr w:type="gramStart"/>
      <w:r w:rsidRPr="00A5294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Компьютерный класс и учебная аудитория, </w:t>
      </w:r>
      <w:r w:rsidRPr="00A529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предназначенная для реализации учебного </w:t>
      </w:r>
      <w:r w:rsidRPr="00A5294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 и «Музыкальная литература», оснащен</w:t>
      </w:r>
      <w:r w:rsidRPr="00A52942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5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2942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звукотехническим</w:t>
      </w:r>
      <w:proofErr w:type="spellEnd"/>
      <w:r w:rsidRPr="00A5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52942">
        <w:rPr>
          <w:rFonts w:ascii="Times New Roman" w:hAnsi="Times New Roman" w:cs="Times New Roman"/>
          <w:color w:val="000000"/>
          <w:sz w:val="24"/>
          <w:szCs w:val="24"/>
        </w:rPr>
        <w:t>мультимедийным</w:t>
      </w:r>
      <w:proofErr w:type="spellEnd"/>
      <w:r w:rsidRPr="00A52942"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оборудованием</w:t>
      </w:r>
      <w:r w:rsidRPr="00A5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учебной </w:t>
      </w:r>
      <w:r w:rsidRPr="00A529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мебелью (доской-экраном, столами, стульями, шкафами)</w:t>
      </w:r>
      <w:r w:rsidRPr="00A529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proofErr w:type="gramEnd"/>
    </w:p>
    <w:p w:rsidR="00316DC1" w:rsidRPr="00A52942" w:rsidRDefault="001F0716" w:rsidP="004437EA">
      <w:pPr>
        <w:spacing w:after="0" w:line="240" w:lineRule="auto"/>
        <w:ind w:firstLine="708"/>
        <w:jc w:val="both"/>
        <w:rPr>
          <w:b/>
          <w:bCs/>
          <w:iCs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Кабинеты </w:t>
      </w:r>
      <w:r w:rsidRPr="00A52942">
        <w:rPr>
          <w:rFonts w:ascii="Times New Roman" w:hAnsi="Times New Roman"/>
          <w:sz w:val="24"/>
          <w:szCs w:val="24"/>
        </w:rPr>
        <w:t>теоретического цикла оборудован</w:t>
      </w:r>
      <w:r w:rsidR="00A05041" w:rsidRPr="00A52942">
        <w:rPr>
          <w:rFonts w:ascii="Times New Roman" w:hAnsi="Times New Roman"/>
          <w:sz w:val="24"/>
          <w:szCs w:val="24"/>
        </w:rPr>
        <w:t xml:space="preserve">ы аппаратурой для проигрывания </w:t>
      </w:r>
      <w:r w:rsidRPr="00A52942">
        <w:rPr>
          <w:rFonts w:ascii="Times New Roman" w:hAnsi="Times New Roman"/>
          <w:sz w:val="24"/>
          <w:szCs w:val="24"/>
          <w:lang w:val="en-US"/>
        </w:rPr>
        <w:t>DVD</w:t>
      </w:r>
      <w:r w:rsidRPr="00A52942">
        <w:rPr>
          <w:rFonts w:ascii="Times New Roman" w:hAnsi="Times New Roman"/>
          <w:sz w:val="24"/>
          <w:szCs w:val="24"/>
        </w:rPr>
        <w:t xml:space="preserve"> и </w:t>
      </w:r>
      <w:r w:rsidRPr="00A52942">
        <w:rPr>
          <w:rFonts w:ascii="Times New Roman" w:hAnsi="Times New Roman"/>
          <w:sz w:val="24"/>
          <w:szCs w:val="24"/>
          <w:lang w:val="en-US"/>
        </w:rPr>
        <w:t>CD</w:t>
      </w:r>
      <w:r w:rsidRPr="00A52942">
        <w:rPr>
          <w:rFonts w:ascii="Times New Roman" w:hAnsi="Times New Roman"/>
          <w:sz w:val="24"/>
          <w:szCs w:val="24"/>
        </w:rPr>
        <w:t xml:space="preserve"> дисков, синтезаторами, новой мебелью.</w:t>
      </w:r>
    </w:p>
    <w:p w:rsidR="00316DC1" w:rsidRPr="00A52942" w:rsidRDefault="00316DC1" w:rsidP="00EC71E9">
      <w:pPr>
        <w:pStyle w:val="Default"/>
        <w:jc w:val="center"/>
        <w:rPr>
          <w:b/>
          <w:bCs/>
          <w:iCs/>
          <w:color w:val="auto"/>
        </w:rPr>
        <w:sectPr w:rsidR="00316DC1" w:rsidRPr="00A52942" w:rsidSect="00EC7B88">
          <w:footnotePr>
            <w:pos w:val="beneathText"/>
          </w:footnotePr>
          <w:pgSz w:w="11905" w:h="16837"/>
          <w:pgMar w:top="1134" w:right="851" w:bottom="1134" w:left="1418" w:header="720" w:footer="720" w:gutter="0"/>
          <w:cols w:space="720"/>
          <w:docGrid w:linePitch="360"/>
        </w:sectPr>
      </w:pPr>
    </w:p>
    <w:p w:rsidR="001F0716" w:rsidRPr="00A52942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 Планируемые результаты освоения </w:t>
      </w:r>
      <w:proofErr w:type="gramStart"/>
      <w:r w:rsidRPr="00A52942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A52942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800605" w:rsidRPr="00A52942" w:rsidRDefault="00800605" w:rsidP="00EC71E9">
      <w:pPr>
        <w:pStyle w:val="a9"/>
        <w:jc w:val="both"/>
      </w:pPr>
    </w:p>
    <w:p w:rsidR="001F0716" w:rsidRPr="00A52942" w:rsidRDefault="001F0716" w:rsidP="00EC71E9">
      <w:pPr>
        <w:pStyle w:val="a9"/>
        <w:jc w:val="both"/>
      </w:pPr>
      <w:r w:rsidRPr="00A52942">
        <w:t>Планируемые результаты освоения программы обеспечивают целостное художественно-эстетическое развитие личности и приобретение ею в процессе освоения программы определенных знаний, умений и навыков в определенном виде деятельности (предметных областях):</w:t>
      </w:r>
    </w:p>
    <w:p w:rsidR="001F0716" w:rsidRPr="00A52942" w:rsidRDefault="001F0716" w:rsidP="00EC71E9">
      <w:pPr>
        <w:pStyle w:val="a9"/>
        <w:jc w:val="both"/>
      </w:pPr>
      <w:r w:rsidRPr="00A52942">
        <w:rPr>
          <w:b/>
          <w:i/>
        </w:rPr>
        <w:t xml:space="preserve">в области </w:t>
      </w:r>
      <w:r w:rsidR="00B97F91">
        <w:rPr>
          <w:b/>
          <w:i/>
        </w:rPr>
        <w:t>исполнительской подготовки</w:t>
      </w:r>
      <w:r w:rsidRPr="00A52942">
        <w:rPr>
          <w:b/>
          <w:i/>
        </w:rPr>
        <w:t>:</w:t>
      </w:r>
    </w:p>
    <w:p w:rsidR="001F0716" w:rsidRPr="00A52942" w:rsidRDefault="001F0716" w:rsidP="0042013D">
      <w:pPr>
        <w:pStyle w:val="a9"/>
        <w:numPr>
          <w:ilvl w:val="0"/>
          <w:numId w:val="6"/>
        </w:numPr>
        <w:jc w:val="both"/>
      </w:pPr>
      <w:r w:rsidRPr="00A52942">
        <w:t>знания художественно-эстетических, технических особенн</w:t>
      </w:r>
      <w:r w:rsidR="00F40D05" w:rsidRPr="00A52942">
        <w:t xml:space="preserve">остей, характерных для сольного и </w:t>
      </w:r>
      <w:r w:rsidRPr="00A52942">
        <w:t>ансамблевого исполнительства;</w:t>
      </w:r>
    </w:p>
    <w:p w:rsidR="001F0716" w:rsidRPr="00A52942" w:rsidRDefault="001F0716" w:rsidP="0042013D">
      <w:pPr>
        <w:pStyle w:val="a9"/>
        <w:numPr>
          <w:ilvl w:val="0"/>
          <w:numId w:val="6"/>
        </w:numPr>
        <w:jc w:val="both"/>
      </w:pPr>
      <w:r w:rsidRPr="00A52942">
        <w:t>знания музыкальной терминологии;</w:t>
      </w:r>
    </w:p>
    <w:p w:rsidR="001F0716" w:rsidRPr="00A52942" w:rsidRDefault="001F0716" w:rsidP="0042013D">
      <w:pPr>
        <w:pStyle w:val="a9"/>
        <w:numPr>
          <w:ilvl w:val="0"/>
          <w:numId w:val="6"/>
        </w:numPr>
        <w:jc w:val="both"/>
      </w:pPr>
      <w:r w:rsidRPr="00A52942">
        <w:t>умения грамотно исполнять музыкальны</w:t>
      </w:r>
      <w:r w:rsidR="00F40D05" w:rsidRPr="00A52942">
        <w:t>е произведения соло, в ансамбле</w:t>
      </w:r>
      <w:r w:rsidRPr="00A52942">
        <w:t>;</w:t>
      </w:r>
    </w:p>
    <w:p w:rsidR="001F0716" w:rsidRPr="00A52942" w:rsidRDefault="001F0716" w:rsidP="0042013D">
      <w:pPr>
        <w:pStyle w:val="a9"/>
        <w:numPr>
          <w:ilvl w:val="0"/>
          <w:numId w:val="6"/>
        </w:numPr>
        <w:jc w:val="both"/>
      </w:pPr>
      <w:r w:rsidRPr="00A52942">
        <w:t>умения самостоятельно разучивать музыкальные произведения различных жанров и стилей;</w:t>
      </w:r>
    </w:p>
    <w:p w:rsidR="001F0716" w:rsidRPr="00A52942" w:rsidRDefault="001F0716" w:rsidP="0042013D">
      <w:pPr>
        <w:pStyle w:val="a9"/>
        <w:numPr>
          <w:ilvl w:val="0"/>
          <w:numId w:val="6"/>
        </w:numPr>
        <w:jc w:val="both"/>
      </w:pPr>
      <w:r w:rsidRPr="00A52942">
        <w:t>умения самостоятельно преодолевать технические трудности при разучивании несложного музыкального произведения;</w:t>
      </w:r>
    </w:p>
    <w:p w:rsidR="001F0716" w:rsidRPr="00A52942" w:rsidRDefault="001F0716" w:rsidP="0042013D">
      <w:pPr>
        <w:pStyle w:val="a9"/>
        <w:numPr>
          <w:ilvl w:val="0"/>
          <w:numId w:val="6"/>
        </w:numPr>
        <w:jc w:val="both"/>
      </w:pPr>
      <w:r w:rsidRPr="00A52942">
        <w:t>умения создавать художественный образ при исполнении музыкального произведения;</w:t>
      </w:r>
    </w:p>
    <w:p w:rsidR="001F0716" w:rsidRPr="00A52942" w:rsidRDefault="001F0716" w:rsidP="0042013D">
      <w:pPr>
        <w:pStyle w:val="a9"/>
        <w:numPr>
          <w:ilvl w:val="0"/>
          <w:numId w:val="6"/>
        </w:numPr>
        <w:jc w:val="both"/>
      </w:pPr>
      <w:r w:rsidRPr="00A52942">
        <w:t>навыков игры на инструменте несложных музыкальных произведений различных стилей и жанров;</w:t>
      </w:r>
    </w:p>
    <w:p w:rsidR="001F0716" w:rsidRPr="00A52942" w:rsidRDefault="001F0716" w:rsidP="0042013D">
      <w:pPr>
        <w:pStyle w:val="a9"/>
        <w:numPr>
          <w:ilvl w:val="0"/>
          <w:numId w:val="6"/>
        </w:numPr>
        <w:jc w:val="both"/>
      </w:pPr>
      <w:r w:rsidRPr="00A52942">
        <w:t>навыков импровизации на инструменте, чтения с листа несложных музыкальных произведений;</w:t>
      </w:r>
    </w:p>
    <w:p w:rsidR="001F0716" w:rsidRPr="00A52942" w:rsidRDefault="001F0716" w:rsidP="0042013D">
      <w:pPr>
        <w:pStyle w:val="a9"/>
        <w:numPr>
          <w:ilvl w:val="0"/>
          <w:numId w:val="6"/>
        </w:numPr>
        <w:jc w:val="both"/>
      </w:pPr>
      <w:r w:rsidRPr="00A52942">
        <w:t>навыков подбора по слуху;</w:t>
      </w:r>
    </w:p>
    <w:p w:rsidR="001F0716" w:rsidRPr="00A52942" w:rsidRDefault="001F0716" w:rsidP="0042013D">
      <w:pPr>
        <w:pStyle w:val="a9"/>
        <w:numPr>
          <w:ilvl w:val="0"/>
          <w:numId w:val="6"/>
        </w:numPr>
        <w:jc w:val="both"/>
      </w:pPr>
      <w:r w:rsidRPr="00A52942">
        <w:t>первичных навыков в области теоретического анализа исполняемых произведений;</w:t>
      </w:r>
    </w:p>
    <w:p w:rsidR="001F0716" w:rsidRPr="00A52942" w:rsidRDefault="001F0716" w:rsidP="0042013D">
      <w:pPr>
        <w:pStyle w:val="a9"/>
        <w:numPr>
          <w:ilvl w:val="0"/>
          <w:numId w:val="6"/>
        </w:numPr>
        <w:jc w:val="both"/>
      </w:pPr>
      <w:r w:rsidRPr="00A52942">
        <w:t>навыков публичных выступлений (сол</w:t>
      </w:r>
      <w:r w:rsidR="00F40D05" w:rsidRPr="00A52942">
        <w:t>ьных, ансамблевых</w:t>
      </w:r>
      <w:r w:rsidRPr="00A52942">
        <w:t>);</w:t>
      </w:r>
    </w:p>
    <w:p w:rsidR="001F0716" w:rsidRPr="00A52942" w:rsidRDefault="001F0716" w:rsidP="00EC71E9">
      <w:pPr>
        <w:pStyle w:val="a9"/>
        <w:jc w:val="both"/>
        <w:rPr>
          <w:b/>
          <w:i/>
        </w:rPr>
      </w:pPr>
      <w:r w:rsidRPr="00A52942">
        <w:rPr>
          <w:b/>
          <w:i/>
        </w:rPr>
        <w:t xml:space="preserve">в области </w:t>
      </w:r>
      <w:r w:rsidR="00B97F91">
        <w:rPr>
          <w:b/>
          <w:i/>
        </w:rPr>
        <w:t>историко-теоретической подготовки</w:t>
      </w:r>
      <w:r w:rsidRPr="00A52942">
        <w:rPr>
          <w:b/>
          <w:i/>
        </w:rPr>
        <w:t>:</w:t>
      </w:r>
    </w:p>
    <w:p w:rsidR="001F0716" w:rsidRPr="00A52942" w:rsidRDefault="001F0716" w:rsidP="0042013D">
      <w:pPr>
        <w:pStyle w:val="a9"/>
        <w:numPr>
          <w:ilvl w:val="0"/>
          <w:numId w:val="5"/>
        </w:numPr>
        <w:jc w:val="both"/>
      </w:pPr>
      <w:r w:rsidRPr="00A52942">
        <w:t>знания музыкальной грамоты;</w:t>
      </w:r>
    </w:p>
    <w:p w:rsidR="001F0716" w:rsidRPr="00A52942" w:rsidRDefault="001F0716" w:rsidP="0042013D">
      <w:pPr>
        <w:pStyle w:val="a9"/>
        <w:numPr>
          <w:ilvl w:val="0"/>
          <w:numId w:val="5"/>
        </w:numPr>
        <w:jc w:val="both"/>
      </w:pPr>
      <w:r w:rsidRPr="00A52942">
        <w:t>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1F0716" w:rsidRPr="00A52942" w:rsidRDefault="001F0716" w:rsidP="0042013D">
      <w:pPr>
        <w:pStyle w:val="a9"/>
        <w:numPr>
          <w:ilvl w:val="0"/>
          <w:numId w:val="5"/>
        </w:numPr>
        <w:jc w:val="both"/>
      </w:pPr>
      <w:r w:rsidRPr="00A52942">
        <w:t>первичные знания в области строения классических музыкальных форм;</w:t>
      </w:r>
    </w:p>
    <w:p w:rsidR="001F0716" w:rsidRPr="00A52942" w:rsidRDefault="001F0716" w:rsidP="0042013D">
      <w:pPr>
        <w:pStyle w:val="a9"/>
        <w:numPr>
          <w:ilvl w:val="0"/>
          <w:numId w:val="5"/>
        </w:numPr>
        <w:jc w:val="both"/>
      </w:pPr>
      <w:r w:rsidRPr="00A52942">
        <w:t>умения использовать полученные теоретические знания при исполнительстве музыкальных произведений на народном или национальном инструменте, а также фортепиано;</w:t>
      </w:r>
    </w:p>
    <w:p w:rsidR="001F0716" w:rsidRPr="00A52942" w:rsidRDefault="001F0716" w:rsidP="0042013D">
      <w:pPr>
        <w:pStyle w:val="a9"/>
        <w:numPr>
          <w:ilvl w:val="0"/>
          <w:numId w:val="5"/>
        </w:numPr>
        <w:jc w:val="both"/>
      </w:pPr>
      <w:r w:rsidRPr="00A52942">
        <w:t>умения осмысливать музыкальные произведения и события путем изложения в письменной форме, в форме ведения бесед, дискуссий;</w:t>
      </w:r>
    </w:p>
    <w:p w:rsidR="001F0716" w:rsidRPr="00A52942" w:rsidRDefault="001F0716" w:rsidP="0042013D">
      <w:pPr>
        <w:pStyle w:val="a9"/>
        <w:numPr>
          <w:ilvl w:val="0"/>
          <w:numId w:val="5"/>
        </w:numPr>
        <w:jc w:val="both"/>
      </w:pPr>
      <w:r w:rsidRPr="00A52942">
        <w:t>навыков восприятия музыкальных произведений различных стилей и жанров, созданных в разные исторические периоды;</w:t>
      </w:r>
    </w:p>
    <w:p w:rsidR="001F0716" w:rsidRPr="00A52942" w:rsidRDefault="001F0716" w:rsidP="0042013D">
      <w:pPr>
        <w:pStyle w:val="a9"/>
        <w:numPr>
          <w:ilvl w:val="0"/>
          <w:numId w:val="5"/>
        </w:numPr>
        <w:jc w:val="both"/>
      </w:pPr>
      <w:r w:rsidRPr="00A52942">
        <w:t>навыков восприятия элементов музыкального языка;</w:t>
      </w:r>
    </w:p>
    <w:p w:rsidR="001F0716" w:rsidRPr="00A52942" w:rsidRDefault="001F0716" w:rsidP="0042013D">
      <w:pPr>
        <w:pStyle w:val="a9"/>
        <w:numPr>
          <w:ilvl w:val="0"/>
          <w:numId w:val="5"/>
        </w:numPr>
        <w:jc w:val="both"/>
      </w:pPr>
      <w:r w:rsidRPr="00A52942">
        <w:t>навыков анализа музыкального произведения;</w:t>
      </w:r>
    </w:p>
    <w:p w:rsidR="001F0716" w:rsidRPr="00A52942" w:rsidRDefault="001F0716" w:rsidP="0042013D">
      <w:pPr>
        <w:pStyle w:val="a9"/>
        <w:numPr>
          <w:ilvl w:val="0"/>
          <w:numId w:val="5"/>
        </w:numPr>
        <w:jc w:val="both"/>
      </w:pPr>
      <w:r w:rsidRPr="00A52942">
        <w:t>навыков записи музыкального текста по слуху;</w:t>
      </w:r>
    </w:p>
    <w:p w:rsidR="001F0716" w:rsidRPr="00A52942" w:rsidRDefault="001F0716" w:rsidP="0042013D">
      <w:pPr>
        <w:pStyle w:val="a9"/>
        <w:numPr>
          <w:ilvl w:val="0"/>
          <w:numId w:val="5"/>
        </w:numPr>
        <w:jc w:val="both"/>
      </w:pPr>
      <w:r w:rsidRPr="00A52942">
        <w:t>навыков вокального исполнения музыкального текста;</w:t>
      </w:r>
    </w:p>
    <w:p w:rsidR="001F0716" w:rsidRPr="00A52942" w:rsidRDefault="001F0716" w:rsidP="0042013D">
      <w:pPr>
        <w:pStyle w:val="a9"/>
        <w:numPr>
          <w:ilvl w:val="0"/>
          <w:numId w:val="5"/>
        </w:numPr>
        <w:jc w:val="both"/>
      </w:pPr>
      <w:r w:rsidRPr="00A52942">
        <w:t>первичных навыков и умений по сочинению музыкального текста.</w:t>
      </w:r>
    </w:p>
    <w:p w:rsidR="00800605" w:rsidRPr="00A52942" w:rsidRDefault="008006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05" w:rsidRPr="00A52942" w:rsidRDefault="00F40D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05" w:rsidRPr="00A52942" w:rsidRDefault="00F40D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05" w:rsidRPr="00A52942" w:rsidRDefault="00F40D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05" w:rsidRPr="00A52942" w:rsidRDefault="00F40D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05" w:rsidRPr="00A52942" w:rsidRDefault="00F40D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05" w:rsidRPr="00A52942" w:rsidRDefault="00F40D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05" w:rsidRPr="00A52942" w:rsidRDefault="00F40D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D05" w:rsidRPr="00A52942" w:rsidRDefault="00F40D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lastRenderedPageBreak/>
        <w:t>3. Учебны</w:t>
      </w:r>
      <w:r w:rsidR="004D345F" w:rsidRPr="00A52942">
        <w:rPr>
          <w:rFonts w:ascii="Times New Roman" w:hAnsi="Times New Roman" w:cs="Times New Roman"/>
          <w:b/>
          <w:sz w:val="24"/>
          <w:szCs w:val="24"/>
        </w:rPr>
        <w:t>й</w:t>
      </w:r>
      <w:r w:rsidRPr="00A52942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800605" w:rsidRPr="00A52942" w:rsidRDefault="008006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B85" w:rsidRPr="00A52942" w:rsidRDefault="001F0716" w:rsidP="00DD3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Учебный план является нормативным документом, регламентирующим организацию и содержание образовательного процесса ДШИ № 1, </w:t>
      </w:r>
      <w:r w:rsidR="00DD3B85" w:rsidRPr="00A52942">
        <w:rPr>
          <w:rFonts w:ascii="Times New Roman" w:hAnsi="Times New Roman" w:cs="Times New Roman"/>
          <w:sz w:val="24"/>
          <w:szCs w:val="24"/>
        </w:rPr>
        <w:t xml:space="preserve">который принимается на </w:t>
      </w:r>
      <w:r w:rsidR="00DD3B85" w:rsidRPr="00A52942">
        <w:rPr>
          <w:rFonts w:ascii="Times New Roman" w:hAnsi="Times New Roman"/>
          <w:color w:val="000000"/>
          <w:sz w:val="24"/>
          <w:szCs w:val="24"/>
        </w:rPr>
        <w:t>Педагогическом совете Школы и утверждается приказом директора.</w:t>
      </w:r>
    </w:p>
    <w:p w:rsidR="004437EA" w:rsidRDefault="004437EA" w:rsidP="004437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2AE7" w:rsidRPr="00B94816" w:rsidRDefault="00862AE7" w:rsidP="00862A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735" w:type="pct"/>
        <w:tblInd w:w="-71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0A0"/>
      </w:tblPr>
      <w:tblGrid>
        <w:gridCol w:w="649"/>
        <w:gridCol w:w="2955"/>
        <w:gridCol w:w="774"/>
        <w:gridCol w:w="774"/>
        <w:gridCol w:w="769"/>
        <w:gridCol w:w="875"/>
        <w:gridCol w:w="1021"/>
        <w:gridCol w:w="2095"/>
        <w:gridCol w:w="1303"/>
      </w:tblGrid>
      <w:tr w:rsidR="00862AE7" w:rsidRPr="00B94816" w:rsidTr="00824A00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62AE7" w:rsidRPr="00B94816" w:rsidRDefault="00862AE7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62AE7" w:rsidRPr="00B94816" w:rsidRDefault="00862AE7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878" w:type="pct"/>
            <w:gridSpan w:val="5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862AE7" w:rsidRPr="00B94816" w:rsidRDefault="00862AE7" w:rsidP="00824A00">
            <w:pPr>
              <w:spacing w:after="0" w:line="240" w:lineRule="auto"/>
              <w:ind w:left="185" w:right="97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Годы обучения (классы), количество аудиторных часов в неделю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62AE7" w:rsidRPr="00B94816" w:rsidRDefault="00862AE7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862AE7" w:rsidRPr="00B94816" w:rsidRDefault="00862AE7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Экзамены</w:t>
            </w:r>
          </w:p>
        </w:tc>
      </w:tr>
      <w:tr w:rsidR="00862AE7" w:rsidRPr="00B94816" w:rsidTr="00824A00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62AE7" w:rsidRPr="00B94816" w:rsidRDefault="00862AE7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62AE7" w:rsidRPr="00B94816" w:rsidRDefault="00862AE7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862AE7" w:rsidRPr="001A3BC3" w:rsidRDefault="00862AE7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62AE7" w:rsidRPr="001A3BC3" w:rsidRDefault="00862AE7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B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62AE7" w:rsidRPr="00B94816" w:rsidRDefault="00862AE7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862AE7" w:rsidRPr="00B94816" w:rsidRDefault="00862AE7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862AE7" w:rsidRPr="00B94816" w:rsidRDefault="00862AE7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62AE7" w:rsidRPr="00B94816" w:rsidRDefault="00862AE7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862AE7" w:rsidRPr="00B94816" w:rsidRDefault="00862AE7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E7" w:rsidRPr="00B94816" w:rsidTr="00824A00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62AE7" w:rsidRPr="00B94816" w:rsidRDefault="00862AE7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62AE7" w:rsidRPr="00B94816" w:rsidRDefault="00862AE7" w:rsidP="00824A00">
            <w:pPr>
              <w:spacing w:after="0" w:line="240" w:lineRule="auto"/>
              <w:ind w:firstLine="66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862AE7" w:rsidRPr="001A3BC3" w:rsidRDefault="00862AE7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62AE7" w:rsidRPr="001A3BC3" w:rsidRDefault="00862AE7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62AE7" w:rsidRPr="00B94816" w:rsidRDefault="00862AE7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862AE7" w:rsidRPr="00B94816" w:rsidRDefault="00862AE7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862AE7" w:rsidRPr="00B94816" w:rsidRDefault="00862AE7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62AE7" w:rsidRPr="00B94816" w:rsidRDefault="00862AE7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862AE7" w:rsidRPr="00B94816" w:rsidRDefault="00862AE7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761" w:rsidRPr="00B94816" w:rsidTr="00824A00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 исполнительской подготовки: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06761" w:rsidRPr="00E8043A" w:rsidRDefault="00B06761" w:rsidP="001A0DB8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1A3BC3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6761" w:rsidRPr="00B94816" w:rsidTr="00824A00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06761" w:rsidRPr="00E8043A" w:rsidRDefault="00B06761" w:rsidP="001A0DB8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9E32EC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6761"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06761" w:rsidRPr="00B948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6761"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B06761" w:rsidRPr="00B948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6761"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B06761" w:rsidRPr="00BF5124" w:rsidRDefault="00B06761" w:rsidP="00824A00">
            <w:pPr>
              <w:spacing w:after="0" w:line="240" w:lineRule="auto"/>
              <w:ind w:firstLine="127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1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</w:tr>
      <w:tr w:rsidR="00B06761" w:rsidRPr="00B94816" w:rsidTr="00824A00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gramEnd"/>
            <w:r w:rsidRPr="00B94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B94816">
              <w:rPr>
                <w:rFonts w:ascii="Times New Roman" w:hAnsi="Times New Roman" w:cs="Times New Roman"/>
                <w:sz w:val="24"/>
                <w:szCs w:val="24"/>
              </w:rPr>
              <w:t xml:space="preserve"> (хоровой класс, ансамбль) 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06761" w:rsidRPr="00E8043A" w:rsidRDefault="00B06761" w:rsidP="001A0DB8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9E32EC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6761"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II, III, IV</w:t>
            </w:r>
            <w:r w:rsidR="00B06761" w:rsidRPr="00B948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6761"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B06761" w:rsidRPr="00BF5124" w:rsidRDefault="00B06761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6761" w:rsidRPr="00B94816" w:rsidTr="00824A00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 историко-теоретической подготовки: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06761" w:rsidRPr="00E8043A" w:rsidRDefault="00B06761" w:rsidP="001A0DB8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B06761" w:rsidRPr="00BF5124" w:rsidRDefault="00B06761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06761" w:rsidRPr="00B94816" w:rsidTr="00824A00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ольфеджио</w:t>
            </w:r>
            <w:proofErr w:type="spellEnd"/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06761" w:rsidRPr="00E8043A" w:rsidRDefault="00B06761" w:rsidP="001A0DB8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9E32EC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6761"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II, III, IV</w:t>
            </w: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B06761" w:rsidRPr="00BF5124" w:rsidRDefault="00B06761" w:rsidP="00824A00">
            <w:pPr>
              <w:spacing w:after="0" w:line="240" w:lineRule="auto"/>
              <w:ind w:firstLine="127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1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</w:tr>
      <w:tr w:rsidR="00B06761" w:rsidRPr="00B94816" w:rsidTr="00824A00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06761" w:rsidRPr="00E8043A" w:rsidRDefault="00B06761" w:rsidP="001A0DB8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948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61" w:rsidRPr="00B94816" w:rsidTr="00824A00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335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06761" w:rsidRPr="00E8043A" w:rsidRDefault="00B06761" w:rsidP="001A0DB8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61" w:rsidRPr="00B94816" w:rsidTr="00824A00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73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06761" w:rsidRPr="00E8043A" w:rsidRDefault="00B06761" w:rsidP="001A0DB8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61" w:rsidRPr="00B94816" w:rsidTr="00824A00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бный предмет по выбору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06761" w:rsidRPr="00E8043A" w:rsidRDefault="00B06761" w:rsidP="001A0DB8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9E32EC" w:rsidP="00824A00">
            <w:pPr>
              <w:spacing w:after="0" w:line="240" w:lineRule="auto"/>
              <w:ind w:hanging="55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6761"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II, III, IV</w:t>
            </w:r>
            <w:r w:rsidR="00B06761" w:rsidRPr="00B948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6761" w:rsidRPr="00B94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6761" w:rsidRPr="00B94816" w:rsidTr="00824A00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06761" w:rsidRPr="00E8043A" w:rsidRDefault="00B06761" w:rsidP="001A0DB8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B06761" w:rsidRPr="00B94816" w:rsidRDefault="00B06761" w:rsidP="00824A00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B06761" w:rsidRPr="00B94816" w:rsidRDefault="00B06761" w:rsidP="00824A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2AE7" w:rsidRPr="00B94816" w:rsidRDefault="00862AE7" w:rsidP="00862AE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62AE7" w:rsidRPr="00B94816" w:rsidRDefault="00862AE7" w:rsidP="00862AE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4816">
        <w:rPr>
          <w:rFonts w:ascii="Times New Roman" w:hAnsi="Times New Roman" w:cs="Times New Roman"/>
          <w:sz w:val="24"/>
          <w:szCs w:val="24"/>
          <w:u w:val="single"/>
        </w:rPr>
        <w:t>Перечень предметов по выбору:</w:t>
      </w:r>
    </w:p>
    <w:p w:rsidR="00862AE7" w:rsidRDefault="00862AE7" w:rsidP="00862AE7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62AE7" w:rsidRPr="00330A50" w:rsidRDefault="00862AE7" w:rsidP="00862AE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A50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330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330A50">
        <w:rPr>
          <w:rFonts w:ascii="Times New Roman" w:hAnsi="Times New Roman" w:cs="Times New Roman"/>
          <w:bCs/>
          <w:sz w:val="24"/>
          <w:szCs w:val="24"/>
        </w:rPr>
        <w:t xml:space="preserve"> по 5 класс – общее фортепиано</w:t>
      </w:r>
    </w:p>
    <w:p w:rsidR="00862AE7" w:rsidRDefault="00862AE7" w:rsidP="00862A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2AE7" w:rsidRDefault="00862AE7" w:rsidP="00862A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2AE7" w:rsidRDefault="00862AE7" w:rsidP="00862A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2AE7" w:rsidRDefault="00862AE7" w:rsidP="00862A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2AE7" w:rsidRDefault="00862AE7" w:rsidP="00862A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2AE7" w:rsidRDefault="00862AE7" w:rsidP="00862A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2AE7" w:rsidRDefault="00862AE7" w:rsidP="00862A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2AE7" w:rsidRDefault="00862AE7" w:rsidP="00862A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2AE7" w:rsidRDefault="00862AE7" w:rsidP="00862A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2AE7" w:rsidRDefault="00862AE7" w:rsidP="00862A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2AE7" w:rsidRDefault="00862AE7" w:rsidP="00862A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2AE7" w:rsidRPr="00B94816" w:rsidRDefault="00862AE7" w:rsidP="00862A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81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Примечания к учебному плану по дополнительной </w:t>
      </w:r>
      <w:proofErr w:type="spellStart"/>
      <w:r w:rsidRPr="00B94816">
        <w:rPr>
          <w:rFonts w:ascii="Times New Roman" w:hAnsi="Times New Roman" w:cs="Times New Roman"/>
          <w:b/>
          <w:bCs/>
          <w:sz w:val="24"/>
          <w:szCs w:val="24"/>
        </w:rPr>
        <w:t>общеразвивающей</w:t>
      </w:r>
      <w:proofErr w:type="spellEnd"/>
      <w:r w:rsidRPr="00B94816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программе</w:t>
      </w:r>
    </w:p>
    <w:p w:rsidR="00862AE7" w:rsidRDefault="00862AE7" w:rsidP="00862A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816">
        <w:rPr>
          <w:rFonts w:ascii="Times New Roman" w:hAnsi="Times New Roman" w:cs="Times New Roman"/>
          <w:b/>
          <w:bCs/>
          <w:sz w:val="24"/>
          <w:szCs w:val="24"/>
        </w:rPr>
        <w:t>«Эстрадно-джазовое искусство» (вокальное исполнительство)</w:t>
      </w:r>
      <w:r w:rsidRPr="00330A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2AE7" w:rsidRPr="00B94816" w:rsidRDefault="00862AE7" w:rsidP="00862A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учащихся в возрасте от 9,6 лет</w:t>
      </w:r>
    </w:p>
    <w:p w:rsidR="00862AE7" w:rsidRPr="00B94816" w:rsidRDefault="00862AE7" w:rsidP="00862A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2AE7" w:rsidRPr="00B94816" w:rsidRDefault="00862AE7" w:rsidP="00862AE7">
      <w:pPr>
        <w:tabs>
          <w:tab w:val="left" w:pos="0"/>
          <w:tab w:val="left" w:pos="54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AE7" w:rsidRPr="00862AE7" w:rsidRDefault="00862AE7" w:rsidP="00862AE7">
      <w:pPr>
        <w:pStyle w:val="11"/>
        <w:numPr>
          <w:ilvl w:val="0"/>
          <w:numId w:val="72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AE7">
        <w:rPr>
          <w:rFonts w:ascii="Times New Roman" w:hAnsi="Times New Roman" w:cs="Times New Roman"/>
          <w:sz w:val="24"/>
          <w:szCs w:val="24"/>
        </w:rPr>
        <w:t>Продолжительность занятий составляет 40 минут.</w:t>
      </w:r>
    </w:p>
    <w:p w:rsidR="00862AE7" w:rsidRPr="00862AE7" w:rsidRDefault="00862AE7" w:rsidP="00862AE7">
      <w:pPr>
        <w:pStyle w:val="11"/>
        <w:numPr>
          <w:ilvl w:val="0"/>
          <w:numId w:val="72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AE7">
        <w:rPr>
          <w:rFonts w:ascii="Times New Roman" w:hAnsi="Times New Roman" w:cs="Times New Roman"/>
          <w:sz w:val="24"/>
          <w:szCs w:val="24"/>
        </w:rPr>
        <w:t>Освоение образовательной программы завершается в 5 классе итоговой аттестацией.</w:t>
      </w:r>
    </w:p>
    <w:p w:rsidR="00862AE7" w:rsidRPr="00862AE7" w:rsidRDefault="00862AE7" w:rsidP="00862AE7">
      <w:pPr>
        <w:pStyle w:val="11"/>
        <w:numPr>
          <w:ilvl w:val="0"/>
          <w:numId w:val="72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AE7">
        <w:rPr>
          <w:rFonts w:ascii="Times New Roman" w:hAnsi="Times New Roman" w:cs="Times New Roman"/>
          <w:spacing w:val="1"/>
          <w:sz w:val="24"/>
          <w:szCs w:val="24"/>
        </w:rPr>
        <w:t xml:space="preserve">Количественный состав групп по учебным предметам «Сольфеджио», «Музыкальная литература» в среднем 10 человек. </w:t>
      </w:r>
    </w:p>
    <w:p w:rsidR="00862AE7" w:rsidRPr="00862AE7" w:rsidRDefault="00862AE7" w:rsidP="00862AE7">
      <w:pPr>
        <w:pStyle w:val="11"/>
        <w:shd w:val="clear" w:color="auto" w:fill="aut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62AE7">
        <w:rPr>
          <w:rFonts w:ascii="Times New Roman" w:hAnsi="Times New Roman" w:cs="Times New Roman"/>
          <w:sz w:val="24"/>
          <w:szCs w:val="24"/>
        </w:rPr>
        <w:t>По учебному</w:t>
      </w:r>
      <w:r w:rsidRPr="00862AE7">
        <w:rPr>
          <w:rFonts w:ascii="Times New Roman" w:hAnsi="Times New Roman" w:cs="Times New Roman"/>
          <w:sz w:val="24"/>
          <w:szCs w:val="24"/>
          <w:lang w:eastAsia="ar-SA"/>
        </w:rPr>
        <w:t xml:space="preserve"> предмету </w:t>
      </w:r>
      <w:r w:rsidRPr="00862AE7">
        <w:rPr>
          <w:rFonts w:ascii="Times New Roman" w:hAnsi="Times New Roman" w:cs="Times New Roman"/>
          <w:sz w:val="24"/>
          <w:szCs w:val="24"/>
        </w:rPr>
        <w:t xml:space="preserve">«Сольфеджио» возможно комплектование совместно с группами, осваивающими образовательную программу ДПП 8 лет обучения в области музыкального искусства (2 </w:t>
      </w:r>
      <w:proofErr w:type="spellStart"/>
      <w:r w:rsidRPr="00862AE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62A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2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2AE7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862AE7">
        <w:rPr>
          <w:rFonts w:ascii="Times New Roman" w:hAnsi="Times New Roman" w:cs="Times New Roman"/>
          <w:sz w:val="24"/>
          <w:szCs w:val="24"/>
        </w:rPr>
        <w:t xml:space="preserve"> с 2 </w:t>
      </w:r>
      <w:proofErr w:type="spellStart"/>
      <w:r w:rsidRPr="00862AE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62AE7">
        <w:rPr>
          <w:rFonts w:ascii="Times New Roman" w:hAnsi="Times New Roman" w:cs="Times New Roman"/>
          <w:sz w:val="24"/>
          <w:szCs w:val="24"/>
        </w:rPr>
        <w:t xml:space="preserve">. ДПП, 3 </w:t>
      </w:r>
      <w:proofErr w:type="spellStart"/>
      <w:r w:rsidRPr="00862AE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62A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62AE7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862AE7">
        <w:rPr>
          <w:rFonts w:ascii="Times New Roman" w:hAnsi="Times New Roman" w:cs="Times New Roman"/>
          <w:sz w:val="24"/>
          <w:szCs w:val="24"/>
        </w:rPr>
        <w:t xml:space="preserve"> с 3 </w:t>
      </w:r>
      <w:proofErr w:type="spellStart"/>
      <w:r w:rsidRPr="00862AE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62AE7">
        <w:rPr>
          <w:rFonts w:ascii="Times New Roman" w:hAnsi="Times New Roman" w:cs="Times New Roman"/>
          <w:sz w:val="24"/>
          <w:szCs w:val="24"/>
        </w:rPr>
        <w:t xml:space="preserve">. ДПП, 4 </w:t>
      </w:r>
      <w:proofErr w:type="spellStart"/>
      <w:r w:rsidRPr="00862AE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62A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62AE7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862AE7">
        <w:rPr>
          <w:rFonts w:ascii="Times New Roman" w:hAnsi="Times New Roman" w:cs="Times New Roman"/>
          <w:sz w:val="24"/>
          <w:szCs w:val="24"/>
        </w:rPr>
        <w:t xml:space="preserve"> с 4 </w:t>
      </w:r>
      <w:proofErr w:type="spellStart"/>
      <w:r w:rsidRPr="00862AE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62AE7">
        <w:rPr>
          <w:rFonts w:ascii="Times New Roman" w:hAnsi="Times New Roman" w:cs="Times New Roman"/>
          <w:sz w:val="24"/>
          <w:szCs w:val="24"/>
        </w:rPr>
        <w:t xml:space="preserve">. ДПП, 5 </w:t>
      </w:r>
      <w:proofErr w:type="spellStart"/>
      <w:r w:rsidRPr="00862AE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62A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62AE7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862AE7">
        <w:rPr>
          <w:rFonts w:ascii="Times New Roman" w:hAnsi="Times New Roman" w:cs="Times New Roman"/>
          <w:sz w:val="24"/>
          <w:szCs w:val="24"/>
        </w:rPr>
        <w:t xml:space="preserve"> с 5 </w:t>
      </w:r>
      <w:proofErr w:type="spellStart"/>
      <w:r w:rsidRPr="00862AE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62A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62AE7">
        <w:rPr>
          <w:rFonts w:ascii="Times New Roman" w:hAnsi="Times New Roman" w:cs="Times New Roman"/>
          <w:sz w:val="24"/>
          <w:szCs w:val="24"/>
        </w:rPr>
        <w:t xml:space="preserve">ДПП). </w:t>
      </w:r>
      <w:proofErr w:type="gramEnd"/>
    </w:p>
    <w:p w:rsidR="00862AE7" w:rsidRPr="00862AE7" w:rsidRDefault="00862AE7" w:rsidP="00862AE7">
      <w:pPr>
        <w:pStyle w:val="11"/>
        <w:shd w:val="clear" w:color="auto" w:fill="aut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62AE7">
        <w:rPr>
          <w:rFonts w:ascii="Times New Roman" w:hAnsi="Times New Roman" w:cs="Times New Roman"/>
          <w:sz w:val="24"/>
          <w:szCs w:val="24"/>
        </w:rPr>
        <w:t>По учебному</w:t>
      </w:r>
      <w:r w:rsidRPr="00862AE7">
        <w:rPr>
          <w:rFonts w:ascii="Times New Roman" w:hAnsi="Times New Roman" w:cs="Times New Roman"/>
          <w:sz w:val="24"/>
          <w:szCs w:val="24"/>
          <w:lang w:eastAsia="ar-SA"/>
        </w:rPr>
        <w:t xml:space="preserve"> предмету </w:t>
      </w:r>
      <w:r w:rsidRPr="00862AE7">
        <w:rPr>
          <w:rFonts w:ascii="Times New Roman" w:hAnsi="Times New Roman" w:cs="Times New Roman"/>
          <w:sz w:val="24"/>
          <w:szCs w:val="24"/>
        </w:rPr>
        <w:t xml:space="preserve">«Музыкальная литература» возможно комплектование совместно с группами, осваивающими образовательную программу ДПП 8 лет обучения в области музыкального искусства (2 </w:t>
      </w:r>
      <w:proofErr w:type="spellStart"/>
      <w:r w:rsidRPr="00862AE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62A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2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2AE7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862AE7">
        <w:rPr>
          <w:rFonts w:ascii="Times New Roman" w:hAnsi="Times New Roman" w:cs="Times New Roman"/>
          <w:sz w:val="24"/>
          <w:szCs w:val="24"/>
        </w:rPr>
        <w:t xml:space="preserve"> с 4 </w:t>
      </w:r>
      <w:proofErr w:type="spellStart"/>
      <w:r w:rsidRPr="00862AE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62AE7">
        <w:rPr>
          <w:rFonts w:ascii="Times New Roman" w:hAnsi="Times New Roman" w:cs="Times New Roman"/>
          <w:sz w:val="24"/>
          <w:szCs w:val="24"/>
        </w:rPr>
        <w:t xml:space="preserve">. ДПП, 3 </w:t>
      </w:r>
      <w:proofErr w:type="spellStart"/>
      <w:r w:rsidRPr="00862AE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62A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62AE7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862AE7">
        <w:rPr>
          <w:rFonts w:ascii="Times New Roman" w:hAnsi="Times New Roman" w:cs="Times New Roman"/>
          <w:sz w:val="24"/>
          <w:szCs w:val="24"/>
        </w:rPr>
        <w:t xml:space="preserve"> с 5 </w:t>
      </w:r>
      <w:proofErr w:type="spellStart"/>
      <w:r w:rsidRPr="00862AE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62AE7">
        <w:rPr>
          <w:rFonts w:ascii="Times New Roman" w:hAnsi="Times New Roman" w:cs="Times New Roman"/>
          <w:sz w:val="24"/>
          <w:szCs w:val="24"/>
        </w:rPr>
        <w:t xml:space="preserve">.  ДПП, 4 </w:t>
      </w:r>
      <w:proofErr w:type="spellStart"/>
      <w:r w:rsidRPr="00862AE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62A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62AE7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862AE7">
        <w:rPr>
          <w:rFonts w:ascii="Times New Roman" w:hAnsi="Times New Roman" w:cs="Times New Roman"/>
          <w:sz w:val="24"/>
          <w:szCs w:val="24"/>
        </w:rPr>
        <w:t xml:space="preserve"> с 6 </w:t>
      </w:r>
      <w:proofErr w:type="spellStart"/>
      <w:r w:rsidRPr="00862AE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62AE7">
        <w:rPr>
          <w:rFonts w:ascii="Times New Roman" w:hAnsi="Times New Roman" w:cs="Times New Roman"/>
          <w:sz w:val="24"/>
          <w:szCs w:val="24"/>
        </w:rPr>
        <w:t xml:space="preserve">. ДПП, 5 </w:t>
      </w:r>
      <w:proofErr w:type="spellStart"/>
      <w:r w:rsidRPr="00862AE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62A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62AE7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862AE7">
        <w:rPr>
          <w:rFonts w:ascii="Times New Roman" w:hAnsi="Times New Roman" w:cs="Times New Roman"/>
          <w:sz w:val="24"/>
          <w:szCs w:val="24"/>
        </w:rPr>
        <w:t xml:space="preserve"> с 7 </w:t>
      </w:r>
      <w:proofErr w:type="spellStart"/>
      <w:r w:rsidRPr="00862AE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62A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62AE7">
        <w:rPr>
          <w:rFonts w:ascii="Times New Roman" w:hAnsi="Times New Roman" w:cs="Times New Roman"/>
          <w:sz w:val="24"/>
          <w:szCs w:val="24"/>
        </w:rPr>
        <w:t xml:space="preserve">ДПП). </w:t>
      </w:r>
      <w:proofErr w:type="gramEnd"/>
    </w:p>
    <w:p w:rsidR="00862AE7" w:rsidRPr="00862AE7" w:rsidRDefault="005E08CC" w:rsidP="00862AE7">
      <w:pPr>
        <w:pStyle w:val="11"/>
        <w:shd w:val="clear" w:color="auto" w:fill="aut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r w:rsidR="00862AE7" w:rsidRPr="00862AE7">
        <w:rPr>
          <w:rFonts w:ascii="Times New Roman" w:hAnsi="Times New Roman" w:cs="Times New Roman"/>
          <w:sz w:val="24"/>
          <w:szCs w:val="24"/>
        </w:rPr>
        <w:t xml:space="preserve"> если в первую смену количественный состав группы по учебным</w:t>
      </w:r>
      <w:r w:rsidR="00862AE7" w:rsidRPr="00862AE7">
        <w:rPr>
          <w:rFonts w:ascii="Times New Roman" w:hAnsi="Times New Roman" w:cs="Times New Roman"/>
          <w:sz w:val="24"/>
          <w:szCs w:val="24"/>
          <w:lang w:eastAsia="ar-SA"/>
        </w:rPr>
        <w:t xml:space="preserve"> предметам </w:t>
      </w:r>
      <w:r w:rsidR="00862AE7" w:rsidRPr="00862AE7">
        <w:rPr>
          <w:rFonts w:ascii="Times New Roman" w:hAnsi="Times New Roman" w:cs="Times New Roman"/>
          <w:sz w:val="24"/>
          <w:szCs w:val="24"/>
        </w:rPr>
        <w:t xml:space="preserve">«Сольфеджио», «Музыкальная литература» составляет менее 4-х человек и отсутствует возможность комплектования с другими группами, осваивающими образовательную программу в области музыкального искусства, возможно проведение занятий в индивидуальной форме обучения. </w:t>
      </w:r>
    </w:p>
    <w:p w:rsidR="00862AE7" w:rsidRPr="00862AE7" w:rsidRDefault="00862AE7" w:rsidP="00862AE7">
      <w:pPr>
        <w:pStyle w:val="11"/>
        <w:numPr>
          <w:ilvl w:val="0"/>
          <w:numId w:val="72"/>
        </w:numPr>
        <w:shd w:val="clear" w:color="auto" w:fill="auto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2AE7">
        <w:rPr>
          <w:rFonts w:ascii="Times New Roman" w:hAnsi="Times New Roman" w:cs="Times New Roman"/>
          <w:sz w:val="24"/>
          <w:szCs w:val="24"/>
        </w:rPr>
        <w:t>Количественный состав групп по учебному предмету «Хоровой класс» в среднем 10 человек. В первую смену возможен количественный состав групп по учебному предмету «Хоровой класс» в среднем 5 человек. По учебному</w:t>
      </w:r>
      <w:r w:rsidRPr="00862AE7">
        <w:rPr>
          <w:rFonts w:ascii="Times New Roman" w:hAnsi="Times New Roman" w:cs="Times New Roman"/>
          <w:sz w:val="24"/>
          <w:szCs w:val="24"/>
          <w:lang w:eastAsia="ar-SA"/>
        </w:rPr>
        <w:t xml:space="preserve"> предмету </w:t>
      </w:r>
      <w:r w:rsidRPr="00862AE7">
        <w:rPr>
          <w:rFonts w:ascii="Times New Roman" w:hAnsi="Times New Roman" w:cs="Times New Roman"/>
          <w:sz w:val="24"/>
          <w:szCs w:val="24"/>
        </w:rPr>
        <w:t>«Хоровой класс» возможно комплектование совместно с другими группами, осваивающими образовательную программу ДПП 8 лет обучения в области музыкального искусства.</w:t>
      </w:r>
      <w:r w:rsidRPr="00862AE7">
        <w:rPr>
          <w:rFonts w:ascii="Times New Roman" w:hAnsi="Times New Roman" w:cs="Times New Roman"/>
          <w:sz w:val="24"/>
          <w:szCs w:val="24"/>
          <w:lang w:eastAsia="ar-SA"/>
        </w:rPr>
        <w:t xml:space="preserve"> В первую смену возможен количественный состав гру</w:t>
      </w:r>
      <w:proofErr w:type="gramStart"/>
      <w:r w:rsidRPr="00862AE7">
        <w:rPr>
          <w:rFonts w:ascii="Times New Roman" w:hAnsi="Times New Roman" w:cs="Times New Roman"/>
          <w:sz w:val="24"/>
          <w:szCs w:val="24"/>
          <w:lang w:eastAsia="ar-SA"/>
        </w:rPr>
        <w:t>пп в ср</w:t>
      </w:r>
      <w:proofErr w:type="gramEnd"/>
      <w:r w:rsidRPr="00862AE7">
        <w:rPr>
          <w:rFonts w:ascii="Times New Roman" w:hAnsi="Times New Roman" w:cs="Times New Roman"/>
          <w:sz w:val="24"/>
          <w:szCs w:val="24"/>
          <w:lang w:eastAsia="ar-SA"/>
        </w:rPr>
        <w:t>еднем 5 человек.</w:t>
      </w:r>
    </w:p>
    <w:p w:rsidR="00862AE7" w:rsidRPr="00862AE7" w:rsidRDefault="00862AE7" w:rsidP="00862AE7">
      <w:pPr>
        <w:pStyle w:val="11"/>
        <w:numPr>
          <w:ilvl w:val="0"/>
          <w:numId w:val="72"/>
        </w:numPr>
        <w:shd w:val="clear" w:color="auto" w:fill="auto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2AE7">
        <w:rPr>
          <w:rFonts w:ascii="Times New Roman" w:hAnsi="Times New Roman" w:cs="Times New Roman"/>
          <w:sz w:val="24"/>
          <w:szCs w:val="24"/>
        </w:rPr>
        <w:t xml:space="preserve">Количественный состав групп по учебному предмету «Ансамбль» в среднем 6 человек. В первую смену возможен количественный состав групп 3 человека. </w:t>
      </w:r>
      <w:proofErr w:type="gramStart"/>
      <w:r w:rsidRPr="00862AE7">
        <w:rPr>
          <w:rFonts w:ascii="Times New Roman" w:hAnsi="Times New Roman" w:cs="Times New Roman"/>
          <w:sz w:val="24"/>
          <w:szCs w:val="24"/>
        </w:rPr>
        <w:t>По учебному</w:t>
      </w:r>
      <w:r w:rsidRPr="00862AE7">
        <w:rPr>
          <w:rFonts w:ascii="Times New Roman" w:hAnsi="Times New Roman" w:cs="Times New Roman"/>
          <w:sz w:val="24"/>
          <w:szCs w:val="24"/>
          <w:lang w:eastAsia="ar-SA"/>
        </w:rPr>
        <w:t xml:space="preserve"> предмету «Ансамбль» </w:t>
      </w:r>
      <w:r w:rsidRPr="00862AE7">
        <w:rPr>
          <w:rFonts w:ascii="Times New Roman" w:hAnsi="Times New Roman" w:cs="Times New Roman"/>
          <w:sz w:val="24"/>
          <w:szCs w:val="24"/>
        </w:rPr>
        <w:t>возможно комплектование совместно с обучающимися, осваивающими образовательную программу ДПП 8 лет обучения в области музыкального искусства.</w:t>
      </w:r>
      <w:proofErr w:type="gramEnd"/>
    </w:p>
    <w:p w:rsidR="00862AE7" w:rsidRPr="00862AE7" w:rsidRDefault="00862AE7" w:rsidP="00862AE7">
      <w:pPr>
        <w:pStyle w:val="11"/>
        <w:numPr>
          <w:ilvl w:val="0"/>
          <w:numId w:val="72"/>
        </w:numPr>
        <w:shd w:val="clear" w:color="auto" w:fill="auto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2AE7">
        <w:rPr>
          <w:rFonts w:ascii="Times New Roman" w:hAnsi="Times New Roman" w:cs="Times New Roman"/>
          <w:sz w:val="24"/>
          <w:szCs w:val="24"/>
        </w:rPr>
        <w:t>Помимо регулярных занятий по учебному предмету «Хоровой класс», предусмотренных учебным планом, один раз в месяц проводятся 2-часовые сводные занятия хора (младшего и старшего).</w:t>
      </w:r>
    </w:p>
    <w:p w:rsidR="00862AE7" w:rsidRPr="00862AE7" w:rsidRDefault="00862AE7" w:rsidP="00862AE7">
      <w:pPr>
        <w:pStyle w:val="11"/>
        <w:shd w:val="clear" w:color="auto" w:fill="auto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62AE7" w:rsidRPr="00862AE7" w:rsidRDefault="00862AE7" w:rsidP="00862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AE7">
        <w:rPr>
          <w:rFonts w:ascii="Times New Roman" w:hAnsi="Times New Roman" w:cs="Times New Roman"/>
          <w:sz w:val="24"/>
          <w:szCs w:val="24"/>
        </w:rPr>
        <w:t xml:space="preserve">Концертмейстерские часы: </w:t>
      </w:r>
    </w:p>
    <w:p w:rsidR="00862AE7" w:rsidRPr="00862AE7" w:rsidRDefault="00862AE7" w:rsidP="00862AE7">
      <w:pPr>
        <w:pStyle w:val="af"/>
        <w:tabs>
          <w:tab w:val="left" w:pos="0"/>
          <w:tab w:val="left" w:pos="993"/>
        </w:tabs>
        <w:jc w:val="both"/>
        <w:rPr>
          <w:b w:val="0"/>
          <w:sz w:val="24"/>
          <w:szCs w:val="24"/>
        </w:rPr>
      </w:pPr>
    </w:p>
    <w:p w:rsidR="00862AE7" w:rsidRPr="00862AE7" w:rsidRDefault="00862AE7" w:rsidP="00862AE7">
      <w:pPr>
        <w:pStyle w:val="af"/>
        <w:tabs>
          <w:tab w:val="left" w:pos="0"/>
          <w:tab w:val="left" w:pos="993"/>
        </w:tabs>
        <w:jc w:val="both"/>
        <w:rPr>
          <w:b w:val="0"/>
          <w:sz w:val="24"/>
          <w:szCs w:val="24"/>
        </w:rPr>
      </w:pPr>
      <w:r w:rsidRPr="00862AE7">
        <w:rPr>
          <w:b w:val="0"/>
          <w:sz w:val="24"/>
          <w:szCs w:val="24"/>
        </w:rPr>
        <w:t>Аудиторные часы для концертмейстера предусматриваются: по учебному предмету «Хоровой класс» и «Сводному хору» 100% от аудиторного времени.</w:t>
      </w:r>
    </w:p>
    <w:p w:rsidR="00862AE7" w:rsidRPr="00B94816" w:rsidRDefault="00862AE7" w:rsidP="00862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AE7" w:rsidRPr="00B94816" w:rsidRDefault="00862AE7" w:rsidP="00862A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37EA" w:rsidRPr="00B94816" w:rsidRDefault="004437EA" w:rsidP="004437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37EA" w:rsidRPr="00B94816" w:rsidRDefault="004437EA" w:rsidP="004437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44D3" w:rsidRPr="00A52942" w:rsidRDefault="00FC44D3" w:rsidP="00FC44D3">
      <w:pPr>
        <w:pStyle w:val="af"/>
        <w:tabs>
          <w:tab w:val="left" w:pos="0"/>
          <w:tab w:val="left" w:pos="993"/>
        </w:tabs>
        <w:spacing w:line="360" w:lineRule="auto"/>
        <w:jc w:val="both"/>
        <w:rPr>
          <w:b w:val="0"/>
          <w:sz w:val="24"/>
          <w:szCs w:val="24"/>
        </w:rPr>
        <w:sectPr w:rsidR="00FC44D3" w:rsidRPr="00A52942" w:rsidSect="00F40D05">
          <w:footnotePr>
            <w:pos w:val="beneathText"/>
          </w:footnotePr>
          <w:pgSz w:w="11905" w:h="16837"/>
          <w:pgMar w:top="1134" w:right="851" w:bottom="1134" w:left="1418" w:header="720" w:footer="720" w:gutter="0"/>
          <w:cols w:space="720"/>
          <w:docGrid w:linePitch="360"/>
        </w:sectPr>
      </w:pPr>
    </w:p>
    <w:p w:rsidR="00F43B72" w:rsidRDefault="00F43B72" w:rsidP="00F43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B72" w:rsidRPr="00A52942" w:rsidRDefault="00F43B72" w:rsidP="00F43B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5B4" w:rsidRPr="00A52942" w:rsidRDefault="00B965B4" w:rsidP="00B965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53BD" w:rsidRPr="004725B9" w:rsidRDefault="007A53BD" w:rsidP="00862AE7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t>4. </w:t>
      </w:r>
      <w:r w:rsidRPr="004725B9">
        <w:rPr>
          <w:rFonts w:ascii="Times New Roman" w:eastAsia="Times New Roman" w:hAnsi="Times New Roman" w:cs="Times New Roman"/>
          <w:b/>
          <w:bCs/>
        </w:rPr>
        <w:t xml:space="preserve">Календарный учебный график образовательного процесса </w:t>
      </w:r>
    </w:p>
    <w:p w:rsidR="00B640DB" w:rsidRPr="008B430E" w:rsidRDefault="00B640DB" w:rsidP="00B640DB">
      <w:r>
        <w:t xml:space="preserve">    </w:t>
      </w:r>
    </w:p>
    <w:tbl>
      <w:tblPr>
        <w:tblpPr w:leftFromText="180" w:rightFromText="180" w:vertAnchor="text" w:horzAnchor="margin" w:tblpXSpec="center" w:tblpY="447"/>
        <w:tblW w:w="15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3"/>
        <w:gridCol w:w="236"/>
        <w:gridCol w:w="250"/>
        <w:gridCol w:w="253"/>
        <w:gridCol w:w="283"/>
        <w:gridCol w:w="246"/>
        <w:gridCol w:w="246"/>
        <w:gridCol w:w="246"/>
        <w:gridCol w:w="246"/>
        <w:gridCol w:w="258"/>
        <w:gridCol w:w="256"/>
        <w:gridCol w:w="243"/>
        <w:gridCol w:w="239"/>
        <w:gridCol w:w="238"/>
        <w:gridCol w:w="243"/>
        <w:gridCol w:w="238"/>
        <w:gridCol w:w="238"/>
        <w:gridCol w:w="238"/>
        <w:gridCol w:w="239"/>
        <w:gridCol w:w="248"/>
        <w:gridCol w:w="236"/>
        <w:gridCol w:w="236"/>
        <w:gridCol w:w="239"/>
        <w:gridCol w:w="237"/>
        <w:gridCol w:w="236"/>
        <w:gridCol w:w="237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6"/>
        <w:gridCol w:w="237"/>
        <w:gridCol w:w="241"/>
        <w:gridCol w:w="264"/>
        <w:gridCol w:w="264"/>
        <w:gridCol w:w="264"/>
        <w:gridCol w:w="251"/>
        <w:gridCol w:w="252"/>
        <w:gridCol w:w="252"/>
        <w:gridCol w:w="252"/>
        <w:gridCol w:w="239"/>
        <w:gridCol w:w="236"/>
        <w:gridCol w:w="236"/>
        <w:gridCol w:w="236"/>
        <w:gridCol w:w="236"/>
        <w:gridCol w:w="258"/>
        <w:gridCol w:w="425"/>
        <w:gridCol w:w="509"/>
        <w:gridCol w:w="509"/>
        <w:gridCol w:w="458"/>
        <w:gridCol w:w="425"/>
      </w:tblGrid>
      <w:tr w:rsidR="00B640DB" w:rsidRPr="004725B9" w:rsidTr="003F5F96">
        <w:trPr>
          <w:gridAfter w:val="5"/>
          <w:wAfter w:w="2326" w:type="dxa"/>
          <w:trHeight w:val="536"/>
        </w:trPr>
        <w:tc>
          <w:tcPr>
            <w:tcW w:w="13433" w:type="dxa"/>
            <w:gridSpan w:val="55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График учебного процесса</w:t>
            </w:r>
          </w:p>
        </w:tc>
      </w:tr>
      <w:tr w:rsidR="00B640DB" w:rsidRPr="004725B9" w:rsidTr="003F5F96">
        <w:trPr>
          <w:trHeight w:val="276"/>
        </w:trPr>
        <w:tc>
          <w:tcPr>
            <w:tcW w:w="303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1022" w:type="dxa"/>
            <w:gridSpan w:val="4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Сентябрь</w:t>
            </w:r>
          </w:p>
        </w:tc>
        <w:tc>
          <w:tcPr>
            <w:tcW w:w="1242" w:type="dxa"/>
            <w:gridSpan w:val="5"/>
          </w:tcPr>
          <w:p w:rsidR="00B640DB" w:rsidRPr="00694F55" w:rsidRDefault="00B640DB" w:rsidP="003F5F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Октябрь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Ноябрь</w:t>
            </w:r>
          </w:p>
        </w:tc>
        <w:tc>
          <w:tcPr>
            <w:tcW w:w="9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Декабрь</w:t>
            </w:r>
          </w:p>
        </w:tc>
        <w:tc>
          <w:tcPr>
            <w:tcW w:w="959" w:type="dxa"/>
            <w:gridSpan w:val="4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Январь</w:t>
            </w:r>
          </w:p>
        </w:tc>
        <w:tc>
          <w:tcPr>
            <w:tcW w:w="118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Февраль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Март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Апрель</w:t>
            </w:r>
          </w:p>
        </w:tc>
        <w:tc>
          <w:tcPr>
            <w:tcW w:w="1181" w:type="dxa"/>
            <w:gridSpan w:val="5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Май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Июнь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Июль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Авгус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Аудиторные занятия</w:t>
            </w:r>
          </w:p>
        </w:tc>
        <w:tc>
          <w:tcPr>
            <w:tcW w:w="509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509" w:type="dxa"/>
            <w:vMerge w:val="restart"/>
            <w:shd w:val="clear" w:color="auto" w:fill="FF99FF"/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Итоговая аттестация</w:t>
            </w:r>
          </w:p>
        </w:tc>
        <w:tc>
          <w:tcPr>
            <w:tcW w:w="458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Всего </w:t>
            </w:r>
          </w:p>
        </w:tc>
      </w:tr>
      <w:tr w:rsidR="00B640DB" w:rsidRPr="004725B9" w:rsidTr="003F5F96">
        <w:trPr>
          <w:cantSplit/>
          <w:trHeight w:val="1630"/>
        </w:trPr>
        <w:tc>
          <w:tcPr>
            <w:tcW w:w="303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auto"/>
            </w:tcBorders>
            <w:textDirection w:val="btL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1-7</w:t>
            </w:r>
          </w:p>
        </w:tc>
        <w:tc>
          <w:tcPr>
            <w:tcW w:w="250" w:type="dxa"/>
            <w:tcBorders>
              <w:left w:val="single" w:sz="4" w:space="0" w:color="auto"/>
              <w:bottom w:val="single" w:sz="8" w:space="0" w:color="000000"/>
            </w:tcBorders>
            <w:textDirection w:val="btL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8-14</w:t>
            </w:r>
          </w:p>
        </w:tc>
        <w:tc>
          <w:tcPr>
            <w:tcW w:w="253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15-21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22-28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29.09-5.10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6-12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13-19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20-26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27.10-2.11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3-9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640DB" w:rsidRPr="00E30C7A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10-16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17-23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24-30</w:t>
            </w:r>
          </w:p>
        </w:tc>
        <w:tc>
          <w:tcPr>
            <w:tcW w:w="243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1-7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8-14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15-21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22-28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29.12-4.01</w:t>
            </w:r>
          </w:p>
        </w:tc>
        <w:tc>
          <w:tcPr>
            <w:tcW w:w="248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5-11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12-18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19-25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26.01-1.02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2-8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9-15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23.02-1.03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2-8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9-15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23-29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30.03-5.04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6-12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13-19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20-26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27.04-3.05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4-10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11-17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18-24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25-31.05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1-7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8-14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15-21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22-28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F1EE5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29.06-5.07</w:t>
            </w:r>
          </w:p>
        </w:tc>
        <w:tc>
          <w:tcPr>
            <w:tcW w:w="251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F1EE5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6-12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F1EE5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13-19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F1EE5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20-26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B640DB" w:rsidRPr="004F1EE5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27.07-2.08</w:t>
            </w:r>
          </w:p>
        </w:tc>
        <w:tc>
          <w:tcPr>
            <w:tcW w:w="239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10-16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17-23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24-31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640DB" w:rsidRPr="00EE2645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8" w:type="dxa"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B8CCE4" w:themeFill="accent1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FF99FF"/>
            <w:textDirection w:val="btLr"/>
            <w:vAlign w:val="center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bottom w:val="single" w:sz="8" w:space="0" w:color="000000"/>
            </w:tcBorders>
            <w:shd w:val="clear" w:color="auto" w:fill="FBD4B4" w:themeFill="accent6" w:themeFillTint="66"/>
            <w:vAlign w:val="center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B640DB" w:rsidRPr="004725B9" w:rsidTr="003F5F96">
        <w:trPr>
          <w:trHeight w:val="186"/>
        </w:trPr>
        <w:tc>
          <w:tcPr>
            <w:tcW w:w="303" w:type="dxa"/>
            <w:tcBorders>
              <w:left w:val="single" w:sz="12" w:space="0" w:color="000000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267C8D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7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1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1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9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:rsidR="00B640DB" w:rsidRPr="00EE2645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09" w:type="dxa"/>
            <w:shd w:val="clear" w:color="auto" w:fill="B8CCE4" w:themeFill="accent1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640DB" w:rsidRPr="004725B9" w:rsidRDefault="00B640DB" w:rsidP="003F5F9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B640DB" w:rsidRPr="004725B9" w:rsidTr="003F5F96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267C8D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7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1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640DB" w:rsidRPr="00C801D8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640DB" w:rsidRPr="00C801D8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1" w:type="dxa"/>
            <w:shd w:val="clear" w:color="auto" w:fill="FBD4B4" w:themeFill="accent6" w:themeFillTint="66"/>
          </w:tcPr>
          <w:p w:rsidR="00B640DB" w:rsidRPr="00C801D8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640DB" w:rsidRPr="00C801D8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640DB" w:rsidRPr="00C801D8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9" w:type="dxa"/>
            <w:shd w:val="clear" w:color="auto" w:fill="FBD4B4" w:themeFill="accent6" w:themeFillTint="66"/>
          </w:tcPr>
          <w:p w:rsidR="00B640DB" w:rsidRPr="00C801D8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640DB" w:rsidRPr="00C801D8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640DB" w:rsidRPr="00C801D8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640DB" w:rsidRPr="00C801D8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:rsidR="00B640DB" w:rsidRPr="00EE2645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:rsidR="00B640DB" w:rsidRPr="00C801D8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640DB" w:rsidRDefault="00B640DB" w:rsidP="003F5F96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09" w:type="dxa"/>
            <w:shd w:val="clear" w:color="auto" w:fill="B8CCE4" w:themeFill="accent1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640DB" w:rsidRPr="004725B9" w:rsidRDefault="00B640DB" w:rsidP="003F5F9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B640DB" w:rsidRPr="004725B9" w:rsidTr="003F5F96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267C8D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7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1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1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9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:rsidR="00B640DB" w:rsidRPr="00EE2645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:rsidR="00B640DB" w:rsidRPr="00C801D8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640DB" w:rsidRDefault="00B640DB" w:rsidP="003F5F96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09" w:type="dxa"/>
            <w:shd w:val="clear" w:color="auto" w:fill="B8CCE4" w:themeFill="accent1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640DB" w:rsidRDefault="00B640DB" w:rsidP="003F5F9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B640DB" w:rsidRPr="004725B9" w:rsidTr="003F5F96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640DB" w:rsidRPr="00267C8D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7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1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1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9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:rsidR="00B640DB" w:rsidRPr="00EE2645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:rsidR="00B640DB" w:rsidRPr="00C801D8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640DB" w:rsidRDefault="00B640DB" w:rsidP="003F5F96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09" w:type="dxa"/>
            <w:shd w:val="clear" w:color="auto" w:fill="B8CCE4" w:themeFill="accent1" w:themeFillTint="66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:rsidR="00B640DB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B640DB" w:rsidRDefault="00B640DB" w:rsidP="003F5F9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640DB" w:rsidRDefault="00B640DB" w:rsidP="003F5F9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B640DB" w:rsidRPr="004725B9" w:rsidTr="003F5F96">
        <w:trPr>
          <w:trHeight w:val="186"/>
        </w:trPr>
        <w:tc>
          <w:tcPr>
            <w:tcW w:w="303" w:type="dxa"/>
            <w:tcBorders>
              <w:left w:val="single" w:sz="12" w:space="0" w:color="000000"/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640DB" w:rsidRPr="00267C8D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399C0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n-US"/>
              </w:rPr>
              <w:t>III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0DB" w:rsidRPr="004725B9" w:rsidRDefault="00B640DB" w:rsidP="003F5F9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B640DB" w:rsidRPr="00EE2645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640DB" w:rsidRPr="004725B9" w:rsidRDefault="00B640DB" w:rsidP="003F5F9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</w:tr>
      <w:tr w:rsidR="00B640DB" w:rsidRPr="004725B9" w:rsidTr="003F5F96">
        <w:trPr>
          <w:trHeight w:val="186"/>
        </w:trPr>
        <w:tc>
          <w:tcPr>
            <w:tcW w:w="13433" w:type="dxa"/>
            <w:gridSpan w:val="5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640DB" w:rsidRPr="004725B9" w:rsidRDefault="00B640DB" w:rsidP="003F5F96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:rsidR="00B640DB" w:rsidRPr="004725B9" w:rsidRDefault="00B640DB" w:rsidP="003F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B640DB" w:rsidRPr="004725B9" w:rsidRDefault="00B640DB" w:rsidP="003F5F9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640DB" w:rsidRPr="004725B9" w:rsidRDefault="00B640DB" w:rsidP="003F5F9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247</w:t>
            </w:r>
          </w:p>
        </w:tc>
      </w:tr>
    </w:tbl>
    <w:p w:rsidR="00B640DB" w:rsidRDefault="00B640DB" w:rsidP="00B640DB">
      <w:pPr>
        <w:jc w:val="right"/>
      </w:pPr>
    </w:p>
    <w:tbl>
      <w:tblPr>
        <w:tblStyle w:val="ac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2648"/>
        <w:gridCol w:w="787"/>
        <w:gridCol w:w="5638"/>
      </w:tblGrid>
      <w:tr w:rsidR="00B640DB" w:rsidTr="003F5F96">
        <w:trPr>
          <w:trHeight w:val="273"/>
        </w:trPr>
        <w:tc>
          <w:tcPr>
            <w:tcW w:w="3435" w:type="dxa"/>
            <w:gridSpan w:val="2"/>
          </w:tcPr>
          <w:p w:rsidR="00B640DB" w:rsidRPr="00BA13CA" w:rsidRDefault="00B640DB" w:rsidP="003F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ОБОЗНАЧЕНИЯ</w:t>
            </w:r>
          </w:p>
        </w:tc>
        <w:tc>
          <w:tcPr>
            <w:tcW w:w="5638" w:type="dxa"/>
            <w:shd w:val="clear" w:color="auto" w:fill="auto"/>
          </w:tcPr>
          <w:p w:rsidR="00B640DB" w:rsidRDefault="00B640DB" w:rsidP="003F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E918F3" w:rsidTr="003F5F96">
        <w:trPr>
          <w:trHeight w:val="236"/>
        </w:trPr>
        <w:tc>
          <w:tcPr>
            <w:tcW w:w="2648" w:type="dxa"/>
          </w:tcPr>
          <w:p w:rsidR="00E918F3" w:rsidRPr="00BA13CA" w:rsidRDefault="00E918F3" w:rsidP="00E91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езерв учебного времени</w:t>
            </w:r>
          </w:p>
        </w:tc>
        <w:tc>
          <w:tcPr>
            <w:tcW w:w="787" w:type="dxa"/>
            <w:shd w:val="clear" w:color="auto" w:fill="FFFF00"/>
          </w:tcPr>
          <w:p w:rsidR="00E918F3" w:rsidRPr="00BA13CA" w:rsidRDefault="00E918F3" w:rsidP="00E91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5638" w:type="dxa"/>
            <w:shd w:val="clear" w:color="auto" w:fill="auto"/>
          </w:tcPr>
          <w:p w:rsidR="00E918F3" w:rsidRDefault="00E918F3" w:rsidP="00E918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Осенние каникулы 27.10.25 – 02.11.25</w:t>
            </w:r>
          </w:p>
        </w:tc>
      </w:tr>
      <w:tr w:rsidR="00E918F3" w:rsidTr="003F5F96">
        <w:trPr>
          <w:trHeight w:val="255"/>
        </w:trPr>
        <w:tc>
          <w:tcPr>
            <w:tcW w:w="2648" w:type="dxa"/>
          </w:tcPr>
          <w:p w:rsidR="00E918F3" w:rsidRPr="00BA13CA" w:rsidRDefault="00E918F3" w:rsidP="00E91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787" w:type="dxa"/>
            <w:shd w:val="clear" w:color="auto" w:fill="B8CCE4" w:themeFill="accent1" w:themeFillTint="66"/>
          </w:tcPr>
          <w:p w:rsidR="00E918F3" w:rsidRPr="00BA13CA" w:rsidRDefault="00E918F3" w:rsidP="00E91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5638" w:type="dxa"/>
            <w:shd w:val="clear" w:color="auto" w:fill="auto"/>
          </w:tcPr>
          <w:p w:rsidR="00E918F3" w:rsidRDefault="00E918F3" w:rsidP="00E918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Зимние каникулы 29.12.25 – 11.01.26</w:t>
            </w:r>
          </w:p>
        </w:tc>
      </w:tr>
      <w:tr w:rsidR="00E918F3" w:rsidTr="003F5F96">
        <w:trPr>
          <w:trHeight w:val="236"/>
        </w:trPr>
        <w:tc>
          <w:tcPr>
            <w:tcW w:w="2648" w:type="dxa"/>
          </w:tcPr>
          <w:p w:rsidR="00E918F3" w:rsidRPr="00BA13CA" w:rsidRDefault="00E918F3" w:rsidP="00E91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Итоговая аттестация</w:t>
            </w:r>
          </w:p>
        </w:tc>
        <w:tc>
          <w:tcPr>
            <w:tcW w:w="787" w:type="dxa"/>
            <w:shd w:val="clear" w:color="auto" w:fill="E399C0"/>
          </w:tcPr>
          <w:p w:rsidR="00E918F3" w:rsidRPr="00BA13CA" w:rsidRDefault="00E918F3" w:rsidP="00E91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gramEnd"/>
          </w:p>
        </w:tc>
        <w:tc>
          <w:tcPr>
            <w:tcW w:w="5638" w:type="dxa"/>
            <w:shd w:val="clear" w:color="auto" w:fill="auto"/>
          </w:tcPr>
          <w:p w:rsidR="00E918F3" w:rsidRDefault="00E918F3" w:rsidP="00E918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Весенние каникулы 23.03.26 – 29.03.26</w:t>
            </w:r>
          </w:p>
        </w:tc>
      </w:tr>
      <w:tr w:rsidR="00B640DB" w:rsidTr="003F5F96">
        <w:trPr>
          <w:trHeight w:val="255"/>
        </w:trPr>
        <w:tc>
          <w:tcPr>
            <w:tcW w:w="2648" w:type="dxa"/>
            <w:tcBorders>
              <w:bottom w:val="single" w:sz="4" w:space="0" w:color="auto"/>
            </w:tcBorders>
          </w:tcPr>
          <w:p w:rsidR="00B640DB" w:rsidRPr="00BA13CA" w:rsidRDefault="00B640DB" w:rsidP="003F5F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 xml:space="preserve">Каникулы 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640DB" w:rsidRPr="00BA13CA" w:rsidRDefault="00B640DB" w:rsidP="003F5F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5638" w:type="dxa"/>
            <w:tcBorders>
              <w:bottom w:val="single" w:sz="4" w:space="0" w:color="auto"/>
            </w:tcBorders>
            <w:shd w:val="clear" w:color="auto" w:fill="auto"/>
          </w:tcPr>
          <w:p w:rsidR="00B640DB" w:rsidRDefault="00B640DB" w:rsidP="003F5F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A53BD" w:rsidRPr="008B430E" w:rsidRDefault="007A53BD" w:rsidP="007A53BD">
      <w:r>
        <w:br w:type="textWrapping" w:clear="all"/>
        <w:t xml:space="preserve">    </w:t>
      </w:r>
    </w:p>
    <w:p w:rsidR="00B74FB1" w:rsidRPr="00A52942" w:rsidRDefault="00B74FB1" w:rsidP="00291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FB1" w:rsidRPr="00A52942" w:rsidRDefault="00B74FB1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1F0716" w:rsidRPr="00A52942" w:rsidSect="00EC7B88">
          <w:footerReference w:type="default" r:id="rId9"/>
          <w:pgSz w:w="16838" w:h="11906" w:orient="landscape"/>
          <w:pgMar w:top="709" w:right="1134" w:bottom="851" w:left="1276" w:header="709" w:footer="709" w:gutter="0"/>
          <w:cols w:space="708"/>
          <w:docGrid w:linePitch="360"/>
        </w:sectPr>
      </w:pPr>
    </w:p>
    <w:p w:rsidR="001F0716" w:rsidRPr="00A52942" w:rsidRDefault="00114E42" w:rsidP="00EC71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1F0716" w:rsidRPr="00A52942">
        <w:rPr>
          <w:rFonts w:ascii="Times New Roman" w:hAnsi="Times New Roman" w:cs="Times New Roman"/>
          <w:b/>
          <w:sz w:val="24"/>
          <w:szCs w:val="24"/>
        </w:rPr>
        <w:t>. Программное обеспечение учебного процесса</w:t>
      </w:r>
    </w:p>
    <w:p w:rsidR="00EF1CAF" w:rsidRPr="00A52942" w:rsidRDefault="00EF1CAF" w:rsidP="00EC71E9">
      <w:pPr>
        <w:pStyle w:val="a9"/>
        <w:ind w:firstLine="709"/>
        <w:jc w:val="both"/>
        <w:rPr>
          <w:rStyle w:val="FontStyle17"/>
          <w:sz w:val="24"/>
          <w:szCs w:val="24"/>
        </w:rPr>
      </w:pPr>
    </w:p>
    <w:p w:rsidR="001F0716" w:rsidRPr="00A52942" w:rsidRDefault="001F0716" w:rsidP="00EC71E9">
      <w:pPr>
        <w:pStyle w:val="a9"/>
        <w:ind w:firstLine="709"/>
        <w:jc w:val="both"/>
        <w:rPr>
          <w:rStyle w:val="FontStyle17"/>
          <w:sz w:val="24"/>
          <w:szCs w:val="24"/>
        </w:rPr>
      </w:pPr>
      <w:r w:rsidRPr="00A52942">
        <w:rPr>
          <w:rStyle w:val="FontStyle17"/>
          <w:sz w:val="24"/>
          <w:szCs w:val="24"/>
        </w:rPr>
        <w:t xml:space="preserve">Программы учебных предметов являются неотъемлемой частью </w:t>
      </w:r>
      <w:r w:rsidR="00EF1CAF" w:rsidRPr="00A52942">
        <w:rPr>
          <w:rStyle w:val="FontStyle17"/>
          <w:sz w:val="24"/>
          <w:szCs w:val="24"/>
        </w:rPr>
        <w:t>Программы</w:t>
      </w:r>
      <w:r w:rsidRPr="00A52942">
        <w:rPr>
          <w:rStyle w:val="FontStyle17"/>
          <w:sz w:val="24"/>
          <w:szCs w:val="24"/>
        </w:rPr>
        <w:t xml:space="preserve">. </w:t>
      </w:r>
    </w:p>
    <w:p w:rsidR="001F0716" w:rsidRPr="00A52942" w:rsidRDefault="001F0716" w:rsidP="00EC71E9">
      <w:pPr>
        <w:pStyle w:val="a9"/>
        <w:ind w:firstLine="708"/>
        <w:jc w:val="both"/>
        <w:rPr>
          <w:rStyle w:val="FontStyle17"/>
          <w:sz w:val="24"/>
          <w:szCs w:val="24"/>
        </w:rPr>
      </w:pPr>
      <w:r w:rsidRPr="00A52942">
        <w:rPr>
          <w:rStyle w:val="FontStyle17"/>
          <w:sz w:val="24"/>
          <w:szCs w:val="24"/>
        </w:rPr>
        <w:t xml:space="preserve">Целями и задачами </w:t>
      </w:r>
      <w:r w:rsidR="00EF1CAF" w:rsidRPr="00A52942">
        <w:rPr>
          <w:rStyle w:val="FontStyle17"/>
          <w:sz w:val="24"/>
          <w:szCs w:val="24"/>
        </w:rPr>
        <w:t>образовательных</w:t>
      </w:r>
      <w:r w:rsidRPr="00A52942">
        <w:rPr>
          <w:rStyle w:val="FontStyle17"/>
          <w:sz w:val="24"/>
          <w:szCs w:val="24"/>
        </w:rPr>
        <w:t xml:space="preserve"> программ, в первую очередь, является обеспечение обучения, воспитания, развития детей. </w:t>
      </w:r>
    </w:p>
    <w:p w:rsidR="001F0716" w:rsidRPr="00A52942" w:rsidRDefault="001F0716" w:rsidP="00EC71E9">
      <w:pPr>
        <w:pStyle w:val="a9"/>
        <w:ind w:firstLine="708"/>
        <w:jc w:val="both"/>
        <w:rPr>
          <w:rStyle w:val="FontStyle17"/>
          <w:sz w:val="24"/>
          <w:szCs w:val="24"/>
        </w:rPr>
      </w:pPr>
      <w:r w:rsidRPr="00A52942">
        <w:rPr>
          <w:rStyle w:val="FontStyle17"/>
          <w:sz w:val="24"/>
          <w:szCs w:val="24"/>
        </w:rPr>
        <w:t xml:space="preserve">Содержание </w:t>
      </w:r>
      <w:r w:rsidR="00EF1CAF" w:rsidRPr="00A52942">
        <w:rPr>
          <w:rStyle w:val="FontStyle17"/>
          <w:sz w:val="24"/>
          <w:szCs w:val="24"/>
        </w:rPr>
        <w:t xml:space="preserve">образовательных </w:t>
      </w:r>
      <w:r w:rsidRPr="00A52942">
        <w:rPr>
          <w:rStyle w:val="FontStyle17"/>
          <w:sz w:val="24"/>
          <w:szCs w:val="24"/>
        </w:rPr>
        <w:t xml:space="preserve">программ должно </w:t>
      </w:r>
      <w:r w:rsidRPr="00A52942">
        <w:rPr>
          <w:rStyle w:val="FontStyle17"/>
          <w:i/>
          <w:sz w:val="24"/>
          <w:szCs w:val="24"/>
        </w:rPr>
        <w:t>соответствовать</w:t>
      </w:r>
      <w:r w:rsidRPr="00A52942">
        <w:rPr>
          <w:rStyle w:val="FontStyle17"/>
          <w:sz w:val="24"/>
          <w:szCs w:val="24"/>
        </w:rPr>
        <w:t>:</w:t>
      </w:r>
    </w:p>
    <w:p w:rsidR="001F0716" w:rsidRPr="00A52942" w:rsidRDefault="001F0716" w:rsidP="0042013D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r w:rsidRPr="00A52942">
        <w:rPr>
          <w:rStyle w:val="FontStyle17"/>
          <w:sz w:val="24"/>
          <w:szCs w:val="24"/>
        </w:rPr>
        <w:t>достижениям мировой культуры, российским традициям, культурно-национальным особенностям регионов;</w:t>
      </w:r>
    </w:p>
    <w:p w:rsidR="001F0716" w:rsidRPr="00A52942" w:rsidRDefault="001F0716" w:rsidP="0042013D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r w:rsidRPr="00A52942">
        <w:rPr>
          <w:rStyle w:val="FontStyle17"/>
          <w:sz w:val="24"/>
          <w:szCs w:val="24"/>
        </w:rPr>
        <w:t xml:space="preserve">соответствующему уровню образования; </w:t>
      </w:r>
    </w:p>
    <w:p w:rsidR="001F0716" w:rsidRPr="00A52942" w:rsidRDefault="001F0716" w:rsidP="0042013D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A52942">
        <w:rPr>
          <w:rStyle w:val="FontStyle17"/>
          <w:sz w:val="24"/>
          <w:szCs w:val="24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 (дифференцированного обучения, занятиях, фестивалях, конкурсах, олимпиадах, экскурсиях и т.д.); методах контроля и управления образовательным процессом (анализе результатов деятельности детей); средствах обучения (перечне необходимого оборудования, инструментов и материалов в расчете на каждого обучающегося в учреждении).</w:t>
      </w:r>
      <w:proofErr w:type="gramEnd"/>
    </w:p>
    <w:p w:rsidR="001F0716" w:rsidRPr="00A52942" w:rsidRDefault="001F0716" w:rsidP="00EC71E9">
      <w:pPr>
        <w:pStyle w:val="a9"/>
        <w:ind w:left="360" w:firstLine="349"/>
        <w:jc w:val="both"/>
        <w:rPr>
          <w:rStyle w:val="FontStyle17"/>
          <w:i/>
          <w:sz w:val="24"/>
          <w:szCs w:val="24"/>
        </w:rPr>
      </w:pPr>
      <w:r w:rsidRPr="00A52942">
        <w:rPr>
          <w:rStyle w:val="FontStyle17"/>
          <w:i/>
          <w:sz w:val="24"/>
          <w:szCs w:val="24"/>
        </w:rPr>
        <w:t xml:space="preserve">должно быть направлено </w:t>
      </w:r>
      <w:proofErr w:type="gramStart"/>
      <w:r w:rsidRPr="00A52942">
        <w:rPr>
          <w:rStyle w:val="FontStyle17"/>
          <w:i/>
          <w:sz w:val="24"/>
          <w:szCs w:val="24"/>
        </w:rPr>
        <w:t>на</w:t>
      </w:r>
      <w:proofErr w:type="gramEnd"/>
      <w:r w:rsidRPr="00A52942">
        <w:rPr>
          <w:rStyle w:val="FontStyle17"/>
          <w:i/>
          <w:sz w:val="24"/>
          <w:szCs w:val="24"/>
        </w:rPr>
        <w:t>:</w:t>
      </w:r>
    </w:p>
    <w:p w:rsidR="001F0716" w:rsidRPr="00A52942" w:rsidRDefault="001F0716" w:rsidP="0042013D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A52942">
        <w:rPr>
          <w:rStyle w:val="FontStyle17"/>
          <w:sz w:val="24"/>
          <w:szCs w:val="24"/>
        </w:rPr>
        <w:t>создание условий для развития личности ребенка;</w:t>
      </w:r>
    </w:p>
    <w:p w:rsidR="001F0716" w:rsidRPr="00A52942" w:rsidRDefault="001F0716" w:rsidP="0042013D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A52942">
        <w:rPr>
          <w:rStyle w:val="FontStyle17"/>
          <w:sz w:val="24"/>
          <w:szCs w:val="24"/>
        </w:rPr>
        <w:t>развитие мотивации личности ребенка к познанию и творчеству;</w:t>
      </w:r>
    </w:p>
    <w:p w:rsidR="001F0716" w:rsidRPr="00A52942" w:rsidRDefault="001F0716" w:rsidP="0042013D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A52942">
        <w:rPr>
          <w:rStyle w:val="FontStyle17"/>
          <w:sz w:val="24"/>
          <w:szCs w:val="24"/>
        </w:rPr>
        <w:t>обеспечение эмоционального благополучия ребенка;</w:t>
      </w:r>
    </w:p>
    <w:p w:rsidR="001F0716" w:rsidRPr="00A52942" w:rsidRDefault="001F0716" w:rsidP="0042013D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A52942">
        <w:rPr>
          <w:rStyle w:val="FontStyle17"/>
          <w:sz w:val="24"/>
          <w:szCs w:val="24"/>
        </w:rPr>
        <w:t xml:space="preserve">приобщение </w:t>
      </w:r>
      <w:proofErr w:type="gramStart"/>
      <w:r w:rsidRPr="00A52942">
        <w:rPr>
          <w:rStyle w:val="FontStyle17"/>
          <w:sz w:val="24"/>
          <w:szCs w:val="24"/>
        </w:rPr>
        <w:t>обучающихся</w:t>
      </w:r>
      <w:proofErr w:type="gramEnd"/>
      <w:r w:rsidRPr="00A52942">
        <w:rPr>
          <w:rStyle w:val="FontStyle17"/>
          <w:sz w:val="24"/>
          <w:szCs w:val="24"/>
        </w:rPr>
        <w:t xml:space="preserve"> к общечеловеческим ценностям;</w:t>
      </w:r>
    </w:p>
    <w:p w:rsidR="001F0716" w:rsidRPr="00A52942" w:rsidRDefault="001F0716" w:rsidP="0042013D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A52942">
        <w:rPr>
          <w:rStyle w:val="FontStyle17"/>
          <w:sz w:val="24"/>
          <w:szCs w:val="24"/>
        </w:rPr>
        <w:t>профилактику асоциального поведения;</w:t>
      </w:r>
    </w:p>
    <w:p w:rsidR="001F0716" w:rsidRPr="00A52942" w:rsidRDefault="001F0716" w:rsidP="0042013D">
      <w:pPr>
        <w:pStyle w:val="a9"/>
        <w:numPr>
          <w:ilvl w:val="0"/>
          <w:numId w:val="13"/>
        </w:numPr>
        <w:ind w:left="0" w:firstLine="360"/>
        <w:jc w:val="both"/>
        <w:rPr>
          <w:rStyle w:val="FontStyle17"/>
          <w:sz w:val="24"/>
          <w:szCs w:val="24"/>
        </w:rPr>
      </w:pPr>
      <w:r w:rsidRPr="00A52942">
        <w:rPr>
          <w:rStyle w:val="FontStyle17"/>
          <w:sz w:val="24"/>
          <w:szCs w:val="24"/>
        </w:rPr>
        <w:t>создание условий для социального, культурного самоопределения, творческой самореализации личности ребенка, его интеграции в системе мировой и отечественной культур;</w:t>
      </w:r>
    </w:p>
    <w:p w:rsidR="001F0716" w:rsidRPr="00A52942" w:rsidRDefault="001F0716" w:rsidP="0042013D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A52942">
        <w:rPr>
          <w:rStyle w:val="FontStyle17"/>
          <w:sz w:val="24"/>
          <w:szCs w:val="24"/>
        </w:rPr>
        <w:t>целостность психического и физического процесса, умственного и духовного развития личности ребенка;</w:t>
      </w:r>
    </w:p>
    <w:p w:rsidR="001F0716" w:rsidRPr="00A52942" w:rsidRDefault="001F0716" w:rsidP="0042013D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A52942">
        <w:rPr>
          <w:rStyle w:val="FontStyle17"/>
          <w:sz w:val="24"/>
          <w:szCs w:val="24"/>
        </w:rPr>
        <w:t>укрепление психического и физического здоровья детей.</w:t>
      </w:r>
    </w:p>
    <w:p w:rsidR="001F0716" w:rsidRPr="00A52942" w:rsidRDefault="001F0716" w:rsidP="00EC71E9">
      <w:pPr>
        <w:pStyle w:val="a9"/>
        <w:ind w:firstLine="709"/>
        <w:jc w:val="both"/>
        <w:rPr>
          <w:rStyle w:val="FontStyle17"/>
          <w:sz w:val="24"/>
          <w:szCs w:val="24"/>
        </w:rPr>
      </w:pPr>
      <w:r w:rsidRPr="00A52942">
        <w:rPr>
          <w:rStyle w:val="FontStyle17"/>
          <w:sz w:val="24"/>
          <w:szCs w:val="24"/>
        </w:rPr>
        <w:t>Программы учебных предметов выполняют следующие функции:</w:t>
      </w:r>
    </w:p>
    <w:p w:rsidR="001F0716" w:rsidRPr="00A52942" w:rsidRDefault="001F0716" w:rsidP="0042013D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A52942">
        <w:rPr>
          <w:rStyle w:val="FontStyle17"/>
          <w:sz w:val="24"/>
          <w:szCs w:val="24"/>
        </w:rPr>
        <w:t>нормативную</w:t>
      </w:r>
      <w:proofErr w:type="gramEnd"/>
      <w:r w:rsidRPr="00A52942">
        <w:rPr>
          <w:rStyle w:val="FontStyle17"/>
          <w:sz w:val="24"/>
          <w:szCs w:val="24"/>
        </w:rPr>
        <w:t>, являются документом, обязательным для выполнения в полном объеме;</w:t>
      </w:r>
    </w:p>
    <w:p w:rsidR="001F0716" w:rsidRPr="00A52942" w:rsidRDefault="001F0716" w:rsidP="0042013D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spellStart"/>
      <w:r w:rsidRPr="00A52942">
        <w:rPr>
          <w:rStyle w:val="FontStyle17"/>
          <w:sz w:val="24"/>
          <w:szCs w:val="24"/>
        </w:rPr>
        <w:t>процессуально-содержательную</w:t>
      </w:r>
      <w:proofErr w:type="spellEnd"/>
      <w:r w:rsidRPr="00A52942">
        <w:rPr>
          <w:rStyle w:val="FontStyle17"/>
          <w:sz w:val="24"/>
          <w:szCs w:val="24"/>
        </w:rPr>
        <w:t>, определяющую логическую последовательность усвоения элементов содержания, организационные формы и методы, средства и условия обучения;</w:t>
      </w:r>
    </w:p>
    <w:p w:rsidR="001F0716" w:rsidRPr="00A52942" w:rsidRDefault="001F0716" w:rsidP="0042013D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A52942">
        <w:rPr>
          <w:rStyle w:val="FontStyle17"/>
          <w:sz w:val="24"/>
          <w:szCs w:val="24"/>
        </w:rPr>
        <w:t>оценочную</w:t>
      </w:r>
      <w:proofErr w:type="gramEnd"/>
      <w:r w:rsidRPr="00A52942">
        <w:rPr>
          <w:rStyle w:val="FontStyle17"/>
          <w:sz w:val="24"/>
          <w:szCs w:val="24"/>
        </w:rPr>
        <w:t>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</w:t>
      </w:r>
    </w:p>
    <w:p w:rsidR="001F0716" w:rsidRPr="00A52942" w:rsidRDefault="001F0716" w:rsidP="00EC71E9">
      <w:pPr>
        <w:pStyle w:val="a9"/>
        <w:ind w:firstLine="709"/>
        <w:jc w:val="both"/>
      </w:pPr>
      <w:r w:rsidRPr="00A52942">
        <w:rPr>
          <w:bCs/>
          <w:iCs/>
        </w:rPr>
        <w:t>Программы учебных предметов имеют самостоятельную структуру, содержат:</w:t>
      </w:r>
    </w:p>
    <w:p w:rsidR="001F0716" w:rsidRPr="00A52942" w:rsidRDefault="001F0716" w:rsidP="0042013D">
      <w:pPr>
        <w:pStyle w:val="a9"/>
        <w:numPr>
          <w:ilvl w:val="0"/>
          <w:numId w:val="14"/>
        </w:numPr>
        <w:ind w:left="0" w:firstLine="360"/>
        <w:jc w:val="both"/>
        <w:rPr>
          <w:bCs/>
          <w:iCs/>
        </w:rPr>
      </w:pPr>
      <w:r w:rsidRPr="00A52942">
        <w:rPr>
          <w:bCs/>
          <w:iCs/>
        </w:rPr>
        <w:t>титульный лист;</w:t>
      </w:r>
    </w:p>
    <w:p w:rsidR="001F0716" w:rsidRPr="00A52942" w:rsidRDefault="001F0716" w:rsidP="0042013D">
      <w:pPr>
        <w:pStyle w:val="a9"/>
        <w:numPr>
          <w:ilvl w:val="0"/>
          <w:numId w:val="14"/>
        </w:numPr>
        <w:ind w:left="0" w:firstLine="360"/>
        <w:jc w:val="both"/>
      </w:pPr>
      <w:r w:rsidRPr="00A52942">
        <w:t xml:space="preserve">пояснительную записку; </w:t>
      </w:r>
    </w:p>
    <w:p w:rsidR="001F0716" w:rsidRPr="00A52942" w:rsidRDefault="001F0716" w:rsidP="0042013D">
      <w:pPr>
        <w:pStyle w:val="a9"/>
        <w:numPr>
          <w:ilvl w:val="0"/>
          <w:numId w:val="14"/>
        </w:numPr>
        <w:ind w:left="0" w:firstLine="360"/>
        <w:jc w:val="both"/>
      </w:pPr>
      <w:r w:rsidRPr="00A52942">
        <w:t>учебно-тематический план (для теоретических и исторических учебных предметов);</w:t>
      </w:r>
    </w:p>
    <w:p w:rsidR="001F0716" w:rsidRPr="00A52942" w:rsidRDefault="001F0716" w:rsidP="0042013D">
      <w:pPr>
        <w:pStyle w:val="a9"/>
        <w:numPr>
          <w:ilvl w:val="0"/>
          <w:numId w:val="14"/>
        </w:numPr>
        <w:ind w:left="0" w:firstLine="360"/>
        <w:jc w:val="both"/>
      </w:pPr>
      <w:r w:rsidRPr="00A52942">
        <w:t>содержание учебного предмета;</w:t>
      </w:r>
    </w:p>
    <w:p w:rsidR="001F0716" w:rsidRPr="00A52942" w:rsidRDefault="001F0716" w:rsidP="0042013D">
      <w:pPr>
        <w:pStyle w:val="a9"/>
        <w:numPr>
          <w:ilvl w:val="0"/>
          <w:numId w:val="14"/>
        </w:numPr>
        <w:ind w:left="0" w:firstLine="360"/>
        <w:jc w:val="both"/>
      </w:pPr>
      <w:r w:rsidRPr="00A52942">
        <w:t>методические рекомендации педагогическим работникам;</w:t>
      </w:r>
    </w:p>
    <w:p w:rsidR="001F0716" w:rsidRPr="00A52942" w:rsidRDefault="001F0716" w:rsidP="0042013D">
      <w:pPr>
        <w:pStyle w:val="a9"/>
        <w:numPr>
          <w:ilvl w:val="0"/>
          <w:numId w:val="14"/>
        </w:numPr>
        <w:ind w:left="0" w:firstLine="360"/>
        <w:jc w:val="both"/>
      </w:pPr>
      <w:r w:rsidRPr="00A52942">
        <w:t>контроль и учет успеваемости;</w:t>
      </w:r>
    </w:p>
    <w:p w:rsidR="001F0716" w:rsidRPr="00A52942" w:rsidRDefault="001F0716" w:rsidP="0042013D">
      <w:pPr>
        <w:pStyle w:val="a9"/>
        <w:numPr>
          <w:ilvl w:val="0"/>
          <w:numId w:val="14"/>
        </w:numPr>
        <w:ind w:left="0" w:firstLine="360"/>
        <w:jc w:val="both"/>
      </w:pPr>
      <w:r w:rsidRPr="00A52942">
        <w:t>список литературы, необходимый для реализации программы учебного предмета.</w:t>
      </w:r>
    </w:p>
    <w:p w:rsidR="001F0716" w:rsidRPr="00A52942" w:rsidRDefault="001F0716" w:rsidP="00EC71E9">
      <w:pPr>
        <w:pStyle w:val="a9"/>
        <w:ind w:firstLine="709"/>
        <w:jc w:val="both"/>
      </w:pPr>
    </w:p>
    <w:p w:rsidR="001F0716" w:rsidRPr="00A52942" w:rsidRDefault="001F0716" w:rsidP="00EC71E9">
      <w:pPr>
        <w:pStyle w:val="a9"/>
        <w:ind w:firstLine="709"/>
        <w:jc w:val="both"/>
      </w:pPr>
      <w:r w:rsidRPr="00A52942">
        <w:t xml:space="preserve">Педагогическим коллективом на протяжении многих лет были созданы адаптированные программы по всем учебным предметам по дополнительным </w:t>
      </w:r>
      <w:proofErr w:type="spellStart"/>
      <w:r w:rsidRPr="00A52942">
        <w:t>общеразвивающим</w:t>
      </w:r>
      <w:proofErr w:type="spellEnd"/>
      <w:r w:rsidRPr="00A52942">
        <w:t xml:space="preserve"> программам. </w:t>
      </w:r>
    </w:p>
    <w:p w:rsidR="00800605" w:rsidRPr="00A52942" w:rsidRDefault="00800605" w:rsidP="00EC71E9">
      <w:pPr>
        <w:pStyle w:val="a9"/>
        <w:jc w:val="center"/>
        <w:rPr>
          <w:b/>
        </w:rPr>
      </w:pPr>
    </w:p>
    <w:p w:rsidR="00E0644E" w:rsidRPr="00A52942" w:rsidRDefault="00003022" w:rsidP="00EC71E9">
      <w:pPr>
        <w:pStyle w:val="a9"/>
        <w:jc w:val="center"/>
        <w:rPr>
          <w:b/>
        </w:rPr>
      </w:pPr>
      <w:r w:rsidRPr="00A52942">
        <w:rPr>
          <w:b/>
        </w:rPr>
        <w:lastRenderedPageBreak/>
        <w:t xml:space="preserve">Перечень программ учебных предметов </w:t>
      </w:r>
    </w:p>
    <w:p w:rsidR="00E0644E" w:rsidRPr="00A52942" w:rsidRDefault="00E0644E" w:rsidP="00EC71E9">
      <w:pPr>
        <w:pStyle w:val="a9"/>
        <w:jc w:val="center"/>
        <w:rPr>
          <w:b/>
        </w:rPr>
      </w:pPr>
    </w:p>
    <w:p w:rsidR="003C3F58" w:rsidRPr="00A52942" w:rsidRDefault="00FB4D32" w:rsidP="003C3F58">
      <w:pPr>
        <w:pStyle w:val="a8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(эстрадный вокал)</w:t>
      </w:r>
    </w:p>
    <w:p w:rsidR="003C3F58" w:rsidRPr="00A52942" w:rsidRDefault="003C3F58" w:rsidP="003C3F58">
      <w:pPr>
        <w:pStyle w:val="a8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Хоровой класс</w:t>
      </w:r>
    </w:p>
    <w:p w:rsidR="003C3F58" w:rsidRPr="00A52942" w:rsidRDefault="003C3F58" w:rsidP="003C3F58">
      <w:pPr>
        <w:pStyle w:val="a8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Сольфеджио</w:t>
      </w:r>
    </w:p>
    <w:p w:rsidR="003C3F58" w:rsidRPr="00A52942" w:rsidRDefault="003C3F58" w:rsidP="003C3F58">
      <w:pPr>
        <w:pStyle w:val="a8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Музыкальная литература</w:t>
      </w:r>
    </w:p>
    <w:p w:rsidR="00825FB4" w:rsidRDefault="00825FB4" w:rsidP="003C3F5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F58" w:rsidRPr="00A52942" w:rsidRDefault="003C3F58" w:rsidP="003C3F5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t>Перечень программ учебных предметов по выбору</w:t>
      </w:r>
    </w:p>
    <w:p w:rsidR="00825FB4" w:rsidRDefault="00825FB4" w:rsidP="00825FB4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25FB4" w:rsidRPr="00B94816" w:rsidRDefault="00825FB4" w:rsidP="0063540A">
      <w:pPr>
        <w:pStyle w:val="a8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94816">
        <w:rPr>
          <w:rFonts w:ascii="Times New Roman" w:hAnsi="Times New Roman" w:cs="Times New Roman"/>
          <w:sz w:val="24"/>
          <w:szCs w:val="24"/>
        </w:rPr>
        <w:t xml:space="preserve">. </w:t>
      </w:r>
      <w:r w:rsidR="0063540A">
        <w:rPr>
          <w:rFonts w:ascii="Times New Roman" w:hAnsi="Times New Roman" w:cs="Times New Roman"/>
          <w:sz w:val="24"/>
          <w:szCs w:val="24"/>
        </w:rPr>
        <w:t>Общее фортепиано</w:t>
      </w:r>
    </w:p>
    <w:p w:rsidR="00E0644E" w:rsidRPr="00A52942" w:rsidRDefault="00E0644E" w:rsidP="00EC71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A52942" w:rsidRDefault="00114E42" w:rsidP="00EC71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t>6</w:t>
      </w:r>
      <w:r w:rsidR="001F0716" w:rsidRPr="00A52942">
        <w:rPr>
          <w:rFonts w:ascii="Times New Roman" w:hAnsi="Times New Roman" w:cs="Times New Roman"/>
          <w:b/>
          <w:sz w:val="24"/>
          <w:szCs w:val="24"/>
        </w:rPr>
        <w:t xml:space="preserve">. Система и критерии оценок промежуточной и итоговой аттестации результатов освоения образовательной программы </w:t>
      </w:r>
      <w:proofErr w:type="gramStart"/>
      <w:r w:rsidR="001F0716" w:rsidRPr="00A52942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1F0716" w:rsidRPr="00A52942" w:rsidRDefault="001F0716" w:rsidP="00EC71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42">
        <w:rPr>
          <w:rFonts w:ascii="Times New Roman" w:hAnsi="Times New Roman" w:cs="Times New Roman"/>
          <w:bCs/>
          <w:sz w:val="24"/>
          <w:szCs w:val="24"/>
        </w:rPr>
        <w:t>Оценка качества реализации программ в области иску</w:t>
      </w:r>
      <w:proofErr w:type="gramStart"/>
      <w:r w:rsidRPr="00A52942">
        <w:rPr>
          <w:rFonts w:ascii="Times New Roman" w:hAnsi="Times New Roman" w:cs="Times New Roman"/>
          <w:bCs/>
          <w:sz w:val="24"/>
          <w:szCs w:val="24"/>
        </w:rPr>
        <w:t>сств вкл</w:t>
      </w:r>
      <w:proofErr w:type="gramEnd"/>
      <w:r w:rsidRPr="00A52942">
        <w:rPr>
          <w:rFonts w:ascii="Times New Roman" w:hAnsi="Times New Roman" w:cs="Times New Roman"/>
          <w:bCs/>
          <w:sz w:val="24"/>
          <w:szCs w:val="24"/>
        </w:rPr>
        <w:t xml:space="preserve">ючает в себя текущий контроль успеваемости, промежуточную и итоговую аттестацию обучающихся. В качестве средств текущего контроля успеваемости ДШИ могут использоваться контрольные работы, устные опросы, письменные работы, тестирование, академические концерты, прослушивания, технические зачеты. </w:t>
      </w:r>
    </w:p>
    <w:p w:rsidR="001F0716" w:rsidRPr="00A52942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42">
        <w:rPr>
          <w:rFonts w:ascii="Times New Roman" w:hAnsi="Times New Roman" w:cs="Times New Roman"/>
          <w:bCs/>
          <w:sz w:val="24"/>
          <w:szCs w:val="24"/>
        </w:rPr>
        <w:t xml:space="preserve">Текущий контроль успеваемости </w:t>
      </w:r>
      <w:proofErr w:type="gramStart"/>
      <w:r w:rsidRPr="00A52942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A52942">
        <w:rPr>
          <w:rFonts w:ascii="Times New Roman" w:hAnsi="Times New Roman" w:cs="Times New Roman"/>
          <w:bCs/>
          <w:sz w:val="24"/>
          <w:szCs w:val="24"/>
        </w:rPr>
        <w:t xml:space="preserve"> проводится в счет аудиторного времени, предусмотренного на учебный предмет.</w:t>
      </w:r>
    </w:p>
    <w:p w:rsidR="001F0716" w:rsidRPr="00A52942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42">
        <w:rPr>
          <w:rFonts w:ascii="Times New Roman" w:hAnsi="Times New Roman"/>
          <w:b/>
          <w:color w:val="000000"/>
          <w:sz w:val="24"/>
          <w:szCs w:val="24"/>
        </w:rPr>
        <w:t>Формами испытаний промежуточной аттестации</w:t>
      </w:r>
      <w:r w:rsidRPr="00A52942">
        <w:rPr>
          <w:rFonts w:ascii="Times New Roman" w:hAnsi="Times New Roman"/>
          <w:color w:val="000000"/>
          <w:sz w:val="24"/>
          <w:szCs w:val="24"/>
        </w:rPr>
        <w:t xml:space="preserve"> являются контрольные уроки, зачеты, экзамены, которые могут проходить в форме академических концертов, исполнения концертных программ, </w:t>
      </w:r>
      <w:r w:rsidRPr="00A52942">
        <w:rPr>
          <w:rFonts w:ascii="Times New Roman" w:hAnsi="Times New Roman" w:cs="Times New Roman"/>
          <w:bCs/>
          <w:sz w:val="24"/>
          <w:szCs w:val="24"/>
        </w:rPr>
        <w:t>письменных работ, устных опросов</w:t>
      </w:r>
      <w:r w:rsidR="003069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6959">
        <w:rPr>
          <w:rFonts w:ascii="Times New Roman" w:hAnsi="Times New Roman"/>
          <w:color w:val="000000"/>
          <w:sz w:val="24"/>
          <w:szCs w:val="24"/>
        </w:rPr>
        <w:t>по всем изучаемым предметам образовательных программ.</w:t>
      </w:r>
      <w:r w:rsidR="00825F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942">
        <w:rPr>
          <w:rFonts w:ascii="Times New Roman" w:hAnsi="Times New Roman" w:cs="Times New Roman"/>
          <w:bCs/>
          <w:sz w:val="24"/>
          <w:szCs w:val="24"/>
        </w:rPr>
        <w:t xml:space="preserve"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1F0716" w:rsidRPr="00A52942" w:rsidRDefault="001F0716" w:rsidP="00EC71E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42">
        <w:rPr>
          <w:rFonts w:ascii="Times New Roman" w:hAnsi="Times New Roman" w:cs="Times New Roman"/>
          <w:bCs/>
          <w:sz w:val="24"/>
          <w:szCs w:val="24"/>
        </w:rPr>
        <w:t xml:space="preserve"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ДШИ. </w:t>
      </w:r>
    </w:p>
    <w:p w:rsidR="001F0716" w:rsidRPr="00A52942" w:rsidRDefault="001F0716" w:rsidP="00EC71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52942">
        <w:rPr>
          <w:rFonts w:ascii="Times New Roman" w:hAnsi="Times New Roman"/>
          <w:b/>
          <w:color w:val="000000"/>
          <w:sz w:val="24"/>
          <w:szCs w:val="24"/>
        </w:rPr>
        <w:t>Формой итоговой аттестации</w:t>
      </w:r>
      <w:r w:rsidR="00825FB4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A52942">
        <w:rPr>
          <w:rFonts w:ascii="Times New Roman" w:hAnsi="Times New Roman"/>
          <w:color w:val="000000"/>
          <w:sz w:val="24"/>
          <w:szCs w:val="24"/>
        </w:rPr>
        <w:t xml:space="preserve"> согласно Положению об итоговой аттестации</w:t>
      </w:r>
      <w:r w:rsidR="00825FB4">
        <w:rPr>
          <w:rFonts w:ascii="Times New Roman" w:hAnsi="Times New Roman"/>
          <w:color w:val="000000"/>
          <w:sz w:val="24"/>
          <w:szCs w:val="24"/>
        </w:rPr>
        <w:t>,</w:t>
      </w:r>
      <w:r w:rsidRPr="00A52942">
        <w:rPr>
          <w:rFonts w:ascii="Times New Roman" w:hAnsi="Times New Roman"/>
          <w:color w:val="000000"/>
          <w:sz w:val="24"/>
          <w:szCs w:val="24"/>
        </w:rPr>
        <w:t xml:space="preserve"> является выпускной экзамен по предметам, указанным в Учебных планах реализуемых образовательных программ. </w:t>
      </w:r>
    </w:p>
    <w:p w:rsidR="001F0716" w:rsidRPr="00A52942" w:rsidRDefault="001F0716" w:rsidP="00EC71E9">
      <w:pPr>
        <w:pStyle w:val="af1"/>
        <w:spacing w:before="0" w:after="0"/>
        <w:ind w:firstLine="709"/>
        <w:jc w:val="both"/>
        <w:rPr>
          <w:sz w:val="24"/>
          <w:szCs w:val="24"/>
          <w:lang w:val="ru-RU"/>
        </w:rPr>
      </w:pPr>
      <w:r w:rsidRPr="00A52942">
        <w:rPr>
          <w:b/>
          <w:sz w:val="24"/>
          <w:szCs w:val="24"/>
          <w:lang w:val="ru-RU"/>
        </w:rPr>
        <w:t>Итоговая аттестация:</w:t>
      </w:r>
    </w:p>
    <w:p w:rsidR="001F0716" w:rsidRPr="00A52942" w:rsidRDefault="001F0716" w:rsidP="0042013D">
      <w:pPr>
        <w:numPr>
          <w:ilvl w:val="0"/>
          <w:numId w:val="15"/>
        </w:numPr>
        <w:tabs>
          <w:tab w:val="clear" w:pos="1080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выпускной экзамен по </w:t>
      </w:r>
      <w:r w:rsidR="00306959">
        <w:rPr>
          <w:rFonts w:ascii="Times New Roman" w:hAnsi="Times New Roman" w:cs="Times New Roman"/>
          <w:sz w:val="24"/>
          <w:szCs w:val="24"/>
        </w:rPr>
        <w:t>учебному предмету «Эстрадно-джазовое искусство» (вокальное исполнительство)</w:t>
      </w:r>
      <w:r w:rsidRPr="00A52942">
        <w:rPr>
          <w:rFonts w:ascii="Times New Roman" w:hAnsi="Times New Roman" w:cs="Times New Roman"/>
          <w:sz w:val="24"/>
          <w:szCs w:val="24"/>
        </w:rPr>
        <w:t xml:space="preserve"> — исполнение сольной программы в соответствии с программными требованиями;</w:t>
      </w:r>
    </w:p>
    <w:p w:rsidR="001F0716" w:rsidRPr="00A52942" w:rsidRDefault="001F0716" w:rsidP="0042013D">
      <w:pPr>
        <w:numPr>
          <w:ilvl w:val="0"/>
          <w:numId w:val="15"/>
        </w:numPr>
        <w:tabs>
          <w:tab w:val="clear" w:pos="1080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выпускной экзамен по сольфеджио в соответствии с программными требованиями.</w:t>
      </w:r>
    </w:p>
    <w:p w:rsidR="001F0716" w:rsidRPr="00A52942" w:rsidRDefault="001F0716" w:rsidP="00EC71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52942">
        <w:rPr>
          <w:rFonts w:ascii="Times New Roman" w:hAnsi="Times New Roman"/>
          <w:sz w:val="24"/>
          <w:szCs w:val="24"/>
        </w:rPr>
        <w:t>Обучающийся считается аттестованным, если он в системе осуществлял образовательную деятельность на учебных занятиях и в рамках домашней работы; справился со всеми контрольно-оценочными процедурами по теме на уровне более 50%; публично (на контрольных уроках, академических концертах, выпускных экзаменах и просмотрах) представил результаты выполнения творческих заданий.</w:t>
      </w:r>
      <w:proofErr w:type="gramEnd"/>
    </w:p>
    <w:p w:rsidR="001F0716" w:rsidRPr="00A52942" w:rsidRDefault="001F0716" w:rsidP="00EC71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  <w:u w:val="single"/>
        </w:rPr>
        <w:t>Система оценок</w:t>
      </w:r>
      <w:r w:rsidRPr="00A52942">
        <w:rPr>
          <w:rFonts w:ascii="Times New Roman" w:hAnsi="Times New Roman" w:cs="Times New Roman"/>
          <w:sz w:val="24"/>
          <w:szCs w:val="24"/>
        </w:rPr>
        <w:t xml:space="preserve"> в рамках промежуточной аттестации предполагает пятибалльную шкалу с использованием плюсов и минусов:</w:t>
      </w:r>
    </w:p>
    <w:p w:rsidR="001F0716" w:rsidRPr="00A52942" w:rsidRDefault="001F0716" w:rsidP="00EC7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«5»; «5-»; «4+»; «4»; «4-»; «3+»; «3»; «3-»; «2»</w:t>
      </w:r>
    </w:p>
    <w:p w:rsidR="001F0716" w:rsidRPr="00A52942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  <w:u w:val="single"/>
        </w:rPr>
        <w:t>Система оценок</w:t>
      </w:r>
      <w:r w:rsidRPr="00A52942">
        <w:rPr>
          <w:rFonts w:ascii="Times New Roman" w:hAnsi="Times New Roman" w:cs="Times New Roman"/>
          <w:sz w:val="24"/>
          <w:szCs w:val="24"/>
        </w:rPr>
        <w:t xml:space="preserve"> в рамках итоговой  аттестации предполагает пятибалльную шкалу в абсолютном значении: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lastRenderedPageBreak/>
        <w:t>«5» — отлично; «4» — хорошо; «3» — удовлетворительно; «2» — неудовлетворительно.</w:t>
      </w:r>
    </w:p>
    <w:p w:rsidR="001F0716" w:rsidRPr="00A52942" w:rsidRDefault="001F0716" w:rsidP="00EC71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В случае проведения зачета (без отметки) отражается достаточный уровень подготовки и исполнения на данном этапе обучения.</w:t>
      </w:r>
    </w:p>
    <w:p w:rsidR="00E0644E" w:rsidRPr="00A52942" w:rsidRDefault="00E0644E" w:rsidP="00EC71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F0716" w:rsidRPr="00A52942" w:rsidRDefault="001F0716" w:rsidP="00EC71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2942">
        <w:rPr>
          <w:rFonts w:ascii="Times New Roman" w:hAnsi="Times New Roman" w:cs="Times New Roman"/>
          <w:b/>
          <w:i/>
          <w:sz w:val="24"/>
          <w:szCs w:val="24"/>
        </w:rPr>
        <w:t>Критерии оценок промежуточной и итоговой аттестации</w:t>
      </w:r>
    </w:p>
    <w:p w:rsidR="001F0716" w:rsidRPr="00A52942" w:rsidRDefault="002B0E88" w:rsidP="00E0644E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Исполнительская подготовка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t>Оценка «5» («отлично»):</w:t>
      </w:r>
    </w:p>
    <w:p w:rsidR="001F0716" w:rsidRPr="00A52942" w:rsidRDefault="001F0716" w:rsidP="004201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артистичное поведение на сцене;</w:t>
      </w:r>
    </w:p>
    <w:p w:rsidR="001F0716" w:rsidRPr="00A52942" w:rsidRDefault="001F0716" w:rsidP="004201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увлеченность исполнением;</w:t>
      </w:r>
    </w:p>
    <w:p w:rsidR="001F0716" w:rsidRPr="00A52942" w:rsidRDefault="001F0716" w:rsidP="004201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художественное исполнение средств музыкальной выразительности в соответствии с содержанием музыкального произведения;</w:t>
      </w:r>
    </w:p>
    <w:p w:rsidR="001F0716" w:rsidRPr="00A52942" w:rsidRDefault="001F0716" w:rsidP="004201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слуховой контроль собственного исполнения; </w:t>
      </w:r>
    </w:p>
    <w:p w:rsidR="001F0716" w:rsidRPr="00A52942" w:rsidRDefault="001F0716" w:rsidP="004201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свободное владение специфическими технологическими видами исполнения;</w:t>
      </w:r>
    </w:p>
    <w:p w:rsidR="001F0716" w:rsidRPr="00A52942" w:rsidRDefault="001F0716" w:rsidP="004201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убедительное понимание чувства формы; </w:t>
      </w:r>
    </w:p>
    <w:p w:rsidR="001F0716" w:rsidRPr="00A52942" w:rsidRDefault="001F0716" w:rsidP="004201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выразительность интонирования; </w:t>
      </w:r>
    </w:p>
    <w:p w:rsidR="001F0716" w:rsidRPr="00A52942" w:rsidRDefault="001F0716" w:rsidP="004201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единство темпа;</w:t>
      </w:r>
    </w:p>
    <w:p w:rsidR="001F0716" w:rsidRPr="00A52942" w:rsidRDefault="001F0716" w:rsidP="004201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ясность ритмической пульсации;</w:t>
      </w:r>
    </w:p>
    <w:p w:rsidR="001F0716" w:rsidRPr="00A52942" w:rsidRDefault="001F0716" w:rsidP="004201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яркое динамическое разнообразие.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t>Оценка «4» («хорошо»)</w:t>
      </w:r>
      <w:r w:rsidRPr="00A52942">
        <w:rPr>
          <w:rFonts w:ascii="Times New Roman" w:hAnsi="Times New Roman" w:cs="Times New Roman"/>
          <w:sz w:val="24"/>
          <w:szCs w:val="24"/>
        </w:rPr>
        <w:t>:</w:t>
      </w:r>
    </w:p>
    <w:p w:rsidR="001F0716" w:rsidRPr="00A52942" w:rsidRDefault="001F0716" w:rsidP="0042013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незначительная нестабильность психологического поведения на сцене;</w:t>
      </w:r>
    </w:p>
    <w:p w:rsidR="001F0716" w:rsidRPr="00A52942" w:rsidRDefault="001F0716" w:rsidP="0042013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грамотное понимание формообразования произведения, музыкального языка, средств музыкальной выразительности;</w:t>
      </w:r>
    </w:p>
    <w:p w:rsidR="001F0716" w:rsidRPr="00A52942" w:rsidRDefault="001F0716" w:rsidP="0042013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недостаточный слуховой контроль собственного исполнения;  </w:t>
      </w:r>
    </w:p>
    <w:p w:rsidR="001F0716" w:rsidRPr="00A52942" w:rsidRDefault="001F0716" w:rsidP="0042013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стабильность воспроизведения нотного текста;</w:t>
      </w:r>
    </w:p>
    <w:p w:rsidR="001F0716" w:rsidRPr="00A52942" w:rsidRDefault="001F0716" w:rsidP="0042013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выразительность интонирования;</w:t>
      </w:r>
    </w:p>
    <w:p w:rsidR="001F0716" w:rsidRPr="00A52942" w:rsidRDefault="001F0716" w:rsidP="0042013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попытка передачи динамического разнообразия; </w:t>
      </w:r>
    </w:p>
    <w:p w:rsidR="001F0716" w:rsidRPr="00A52942" w:rsidRDefault="001F0716" w:rsidP="0042013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единство темпа.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t>Оценка «3» («удовлетворительно»):</w:t>
      </w:r>
    </w:p>
    <w:p w:rsidR="001F0716" w:rsidRPr="00A52942" w:rsidRDefault="001F0716" w:rsidP="0042013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неустойчивое психологическое состояние на сцене;</w:t>
      </w:r>
    </w:p>
    <w:p w:rsidR="001F0716" w:rsidRPr="00A52942" w:rsidRDefault="001F0716" w:rsidP="0042013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слабый слуховой контроль собственного исполнения;</w:t>
      </w:r>
    </w:p>
    <w:p w:rsidR="001F0716" w:rsidRPr="00A52942" w:rsidRDefault="001F0716" w:rsidP="0042013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огран</w:t>
      </w:r>
      <w:r w:rsidR="00E0644E" w:rsidRPr="00A52942">
        <w:rPr>
          <w:rFonts w:ascii="Times New Roman" w:hAnsi="Times New Roman" w:cs="Times New Roman"/>
          <w:sz w:val="24"/>
          <w:szCs w:val="24"/>
        </w:rPr>
        <w:t xml:space="preserve">иченное понимание динамических </w:t>
      </w:r>
      <w:r w:rsidRPr="00A52942">
        <w:rPr>
          <w:rFonts w:ascii="Times New Roman" w:hAnsi="Times New Roman" w:cs="Times New Roman"/>
          <w:sz w:val="24"/>
          <w:szCs w:val="24"/>
        </w:rPr>
        <w:t>задач;</w:t>
      </w:r>
    </w:p>
    <w:p w:rsidR="001F0716" w:rsidRPr="00A52942" w:rsidRDefault="001F0716" w:rsidP="0042013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2942">
        <w:rPr>
          <w:rFonts w:ascii="Times New Roman" w:hAnsi="Times New Roman" w:cs="Times New Roman"/>
          <w:sz w:val="24"/>
          <w:szCs w:val="24"/>
        </w:rPr>
        <w:t>темпо-ритмическая</w:t>
      </w:r>
      <w:proofErr w:type="spellEnd"/>
      <w:r w:rsidRPr="00A52942">
        <w:rPr>
          <w:rFonts w:ascii="Times New Roman" w:hAnsi="Times New Roman" w:cs="Times New Roman"/>
          <w:sz w:val="24"/>
          <w:szCs w:val="24"/>
        </w:rPr>
        <w:t xml:space="preserve"> неорганизованность;</w:t>
      </w:r>
    </w:p>
    <w:p w:rsidR="001F0716" w:rsidRPr="00A52942" w:rsidRDefault="001F0716" w:rsidP="0042013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слабое реагирование на изменения фактуры, артикуляционных штрихов;</w:t>
      </w:r>
    </w:p>
    <w:p w:rsidR="001F0716" w:rsidRPr="00A52942" w:rsidRDefault="001F0716" w:rsidP="0042013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однообразие и монотонность звучания.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t>Оценка «2» («неудовлетворительно»):</w:t>
      </w:r>
    </w:p>
    <w:p w:rsidR="001F0716" w:rsidRPr="00A52942" w:rsidRDefault="001F0716" w:rsidP="0042013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частые «срывы» и остановки при исполнении;</w:t>
      </w:r>
    </w:p>
    <w:p w:rsidR="001F0716" w:rsidRPr="00A52942" w:rsidRDefault="001F0716" w:rsidP="0042013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отсутствие слухового контроля собственного исполнения;</w:t>
      </w:r>
    </w:p>
    <w:p w:rsidR="001F0716" w:rsidRPr="00A52942" w:rsidRDefault="001F0716" w:rsidP="0042013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ошибки в воспроизведении текста;</w:t>
      </w:r>
    </w:p>
    <w:p w:rsidR="001F0716" w:rsidRPr="00A52942" w:rsidRDefault="001F0716" w:rsidP="0042013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отсутствие выразительного интонирования;</w:t>
      </w:r>
    </w:p>
    <w:p w:rsidR="001F0716" w:rsidRPr="00A52942" w:rsidRDefault="001F0716" w:rsidP="0042013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2942">
        <w:rPr>
          <w:rFonts w:ascii="Times New Roman" w:hAnsi="Times New Roman" w:cs="Times New Roman"/>
          <w:sz w:val="24"/>
          <w:szCs w:val="24"/>
        </w:rPr>
        <w:t>метро-ритмическая</w:t>
      </w:r>
      <w:proofErr w:type="spellEnd"/>
      <w:proofErr w:type="gramEnd"/>
      <w:r w:rsidRPr="00A52942">
        <w:rPr>
          <w:rFonts w:ascii="Times New Roman" w:hAnsi="Times New Roman" w:cs="Times New Roman"/>
          <w:sz w:val="24"/>
          <w:szCs w:val="24"/>
        </w:rPr>
        <w:t xml:space="preserve"> неустойчивость.</w:t>
      </w:r>
    </w:p>
    <w:p w:rsidR="00486C32" w:rsidRPr="00486C32" w:rsidRDefault="00486C32" w:rsidP="00486C32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86C32">
        <w:rPr>
          <w:rFonts w:ascii="Times New Roman" w:hAnsi="Times New Roman" w:cs="Times New Roman"/>
          <w:b/>
          <w:i/>
          <w:sz w:val="24"/>
          <w:szCs w:val="24"/>
          <w:u w:val="single"/>
        </w:rPr>
        <w:t>Историко-теоретическая подготовка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t>Сольфеджио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t>Оценка «5» («отлично»):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- </w:t>
      </w:r>
      <w:r w:rsidRPr="00A52942">
        <w:rPr>
          <w:rFonts w:ascii="Times New Roman" w:hAnsi="Times New Roman" w:cs="Times New Roman"/>
          <w:i/>
          <w:sz w:val="24"/>
          <w:szCs w:val="24"/>
        </w:rPr>
        <w:t>вокально-интонационные навыки</w:t>
      </w:r>
      <w:r w:rsidRPr="00A52942">
        <w:rPr>
          <w:rFonts w:ascii="Times New Roman" w:hAnsi="Times New Roman" w:cs="Times New Roman"/>
          <w:sz w:val="24"/>
          <w:szCs w:val="24"/>
        </w:rPr>
        <w:t>:</w:t>
      </w:r>
    </w:p>
    <w:p w:rsidR="001F0716" w:rsidRPr="00A52942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чистота интонации;</w:t>
      </w:r>
    </w:p>
    <w:p w:rsidR="001F0716" w:rsidRPr="00A52942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ритмическая точность;</w:t>
      </w:r>
    </w:p>
    <w:p w:rsidR="001F0716" w:rsidRPr="00A52942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синтаксическая осмысленность фразировки;</w:t>
      </w:r>
    </w:p>
    <w:p w:rsidR="001F0716" w:rsidRPr="00A52942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выразительность исполнения;</w:t>
      </w:r>
    </w:p>
    <w:p w:rsidR="001F0716" w:rsidRPr="00A52942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владение навыками пения с листа;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- </w:t>
      </w:r>
      <w:r w:rsidRPr="00A52942">
        <w:rPr>
          <w:rFonts w:ascii="Times New Roman" w:hAnsi="Times New Roman" w:cs="Times New Roman"/>
          <w:i/>
          <w:sz w:val="24"/>
          <w:szCs w:val="24"/>
        </w:rPr>
        <w:t>ритмические навыки:</w:t>
      </w:r>
    </w:p>
    <w:p w:rsidR="001F0716" w:rsidRPr="00A52942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lastRenderedPageBreak/>
        <w:t>владение навыками вычленения, осмысления и исполнения метроритмических соотношений в изучаемых произведениях;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- </w:t>
      </w:r>
      <w:r w:rsidRPr="00A52942">
        <w:rPr>
          <w:rFonts w:ascii="Times New Roman" w:hAnsi="Times New Roman" w:cs="Times New Roman"/>
          <w:i/>
          <w:sz w:val="24"/>
          <w:szCs w:val="24"/>
        </w:rPr>
        <w:t>слуховой анализ и  музыкальный диктант</w:t>
      </w:r>
      <w:r w:rsidRPr="00A5294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0716" w:rsidRPr="00A52942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1F0716" w:rsidRPr="00A52942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владение навыками записи прослушанных ритмических и мелодических построений  и отдельных элементов музыкальной речи;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- </w:t>
      </w:r>
      <w:r w:rsidRPr="00A52942">
        <w:rPr>
          <w:rFonts w:ascii="Times New Roman" w:hAnsi="Times New Roman" w:cs="Times New Roman"/>
          <w:i/>
          <w:sz w:val="24"/>
          <w:szCs w:val="24"/>
        </w:rPr>
        <w:t>творческие навыки</w:t>
      </w:r>
      <w:r w:rsidRPr="00A52942">
        <w:rPr>
          <w:rFonts w:ascii="Times New Roman" w:hAnsi="Times New Roman" w:cs="Times New Roman"/>
          <w:sz w:val="24"/>
          <w:szCs w:val="24"/>
        </w:rPr>
        <w:t>:</w:t>
      </w:r>
    </w:p>
    <w:p w:rsidR="001F0716" w:rsidRPr="00A52942" w:rsidRDefault="001F0716" w:rsidP="0042013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умение самостоятельно применять полученные знания и умения в творческой деятельности;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- </w:t>
      </w:r>
      <w:r w:rsidRPr="00A52942">
        <w:rPr>
          <w:rFonts w:ascii="Times New Roman" w:hAnsi="Times New Roman" w:cs="Times New Roman"/>
          <w:i/>
          <w:sz w:val="24"/>
          <w:szCs w:val="24"/>
        </w:rPr>
        <w:t>теоретические знания</w:t>
      </w:r>
      <w:r w:rsidRPr="00A52942">
        <w:rPr>
          <w:rFonts w:ascii="Times New Roman" w:hAnsi="Times New Roman" w:cs="Times New Roman"/>
          <w:sz w:val="24"/>
          <w:szCs w:val="24"/>
        </w:rPr>
        <w:t xml:space="preserve"> по музыкальной грамоте и элементарной теории музыки в соответствии с программными требованиями.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t>Оценка «4» («хорошо»)</w:t>
      </w:r>
      <w:r w:rsidRPr="00A52942">
        <w:rPr>
          <w:rFonts w:ascii="Times New Roman" w:hAnsi="Times New Roman" w:cs="Times New Roman"/>
          <w:sz w:val="24"/>
          <w:szCs w:val="24"/>
        </w:rPr>
        <w:t>: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- </w:t>
      </w:r>
      <w:r w:rsidRPr="00A52942">
        <w:rPr>
          <w:rFonts w:ascii="Times New Roman" w:hAnsi="Times New Roman" w:cs="Times New Roman"/>
          <w:i/>
          <w:sz w:val="24"/>
          <w:szCs w:val="24"/>
        </w:rPr>
        <w:t>вокально-интонационные навыки</w:t>
      </w:r>
      <w:r w:rsidRPr="00A52942">
        <w:rPr>
          <w:rFonts w:ascii="Times New Roman" w:hAnsi="Times New Roman" w:cs="Times New Roman"/>
          <w:sz w:val="24"/>
          <w:szCs w:val="24"/>
        </w:rPr>
        <w:t>:</w:t>
      </w:r>
    </w:p>
    <w:p w:rsidR="001F0716" w:rsidRPr="00A52942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не достаточно чистая интонация;</w:t>
      </w:r>
    </w:p>
    <w:p w:rsidR="001F0716" w:rsidRPr="00A52942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не достаточная ритмическая точность;</w:t>
      </w:r>
    </w:p>
    <w:p w:rsidR="001F0716" w:rsidRPr="00A52942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синтаксическая осмысленность фразировки;</w:t>
      </w:r>
    </w:p>
    <w:p w:rsidR="001F0716" w:rsidRPr="00A52942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выразительность исполнения;</w:t>
      </w:r>
    </w:p>
    <w:p w:rsidR="001F0716" w:rsidRPr="00A52942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не достаточное владение навыками пения с листа;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- </w:t>
      </w:r>
      <w:r w:rsidRPr="00A52942">
        <w:rPr>
          <w:rFonts w:ascii="Times New Roman" w:hAnsi="Times New Roman" w:cs="Times New Roman"/>
          <w:i/>
          <w:sz w:val="24"/>
          <w:szCs w:val="24"/>
        </w:rPr>
        <w:t>ритмические навыки:</w:t>
      </w:r>
    </w:p>
    <w:p w:rsidR="001F0716" w:rsidRPr="00A52942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владение навыками вычленения, осмысления и исполнения метроритмических соотношений в изучаемых произведениях;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- </w:t>
      </w:r>
      <w:r w:rsidRPr="00A52942">
        <w:rPr>
          <w:rFonts w:ascii="Times New Roman" w:hAnsi="Times New Roman" w:cs="Times New Roman"/>
          <w:i/>
          <w:sz w:val="24"/>
          <w:szCs w:val="24"/>
        </w:rPr>
        <w:t>слуховой анализ и  музыкальный диктант</w:t>
      </w:r>
      <w:r w:rsidRPr="00A5294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0716" w:rsidRPr="00A52942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1F0716" w:rsidRPr="00A52942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недостаточное владение навыками записи прослушанных ритмических и мелодических построений  и отдельных элементов музыкальной речи;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- </w:t>
      </w:r>
      <w:r w:rsidRPr="00A52942">
        <w:rPr>
          <w:rFonts w:ascii="Times New Roman" w:hAnsi="Times New Roman" w:cs="Times New Roman"/>
          <w:i/>
          <w:sz w:val="24"/>
          <w:szCs w:val="24"/>
        </w:rPr>
        <w:t>творческие навыки</w:t>
      </w:r>
      <w:r w:rsidRPr="00A52942">
        <w:rPr>
          <w:rFonts w:ascii="Times New Roman" w:hAnsi="Times New Roman" w:cs="Times New Roman"/>
          <w:sz w:val="24"/>
          <w:szCs w:val="24"/>
        </w:rPr>
        <w:t>:</w:t>
      </w:r>
    </w:p>
    <w:p w:rsidR="001F0716" w:rsidRPr="00A52942" w:rsidRDefault="001F0716" w:rsidP="0042013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умение самостоятельно применять полученные знания и умения в творческой деятельности;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- </w:t>
      </w:r>
      <w:r w:rsidRPr="00A52942">
        <w:rPr>
          <w:rFonts w:ascii="Times New Roman" w:hAnsi="Times New Roman" w:cs="Times New Roman"/>
          <w:i/>
          <w:sz w:val="24"/>
          <w:szCs w:val="24"/>
        </w:rPr>
        <w:t>теоретические знания</w:t>
      </w:r>
      <w:r w:rsidRPr="00A52942">
        <w:rPr>
          <w:rFonts w:ascii="Times New Roman" w:hAnsi="Times New Roman" w:cs="Times New Roman"/>
          <w:sz w:val="24"/>
          <w:szCs w:val="24"/>
        </w:rPr>
        <w:t xml:space="preserve"> по музыкальной грамоте и элементарной теории музыки в соответствии с программными требованиями.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t>Оценка «3» («удовлетворительно»):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- </w:t>
      </w:r>
      <w:r w:rsidRPr="00A52942">
        <w:rPr>
          <w:rFonts w:ascii="Times New Roman" w:hAnsi="Times New Roman" w:cs="Times New Roman"/>
          <w:i/>
          <w:sz w:val="24"/>
          <w:szCs w:val="24"/>
        </w:rPr>
        <w:t>вокально-интонационные навыки</w:t>
      </w:r>
      <w:r w:rsidRPr="00A52942">
        <w:rPr>
          <w:rFonts w:ascii="Times New Roman" w:hAnsi="Times New Roman" w:cs="Times New Roman"/>
          <w:sz w:val="24"/>
          <w:szCs w:val="24"/>
        </w:rPr>
        <w:t>:</w:t>
      </w:r>
    </w:p>
    <w:p w:rsidR="001F0716" w:rsidRPr="00A52942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нечистая интонация;</w:t>
      </w:r>
    </w:p>
    <w:p w:rsidR="001F0716" w:rsidRPr="00A52942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недостаточная ритмическая точность;</w:t>
      </w:r>
    </w:p>
    <w:p w:rsidR="001F0716" w:rsidRPr="00A52942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синтаксическая осмысленность фразировки;</w:t>
      </w:r>
    </w:p>
    <w:p w:rsidR="001F0716" w:rsidRPr="00A52942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недостаточная выразительность исполнения;</w:t>
      </w:r>
    </w:p>
    <w:p w:rsidR="001F0716" w:rsidRPr="00A52942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слабое владение навыками пения с листа;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- </w:t>
      </w:r>
      <w:r w:rsidRPr="00A52942">
        <w:rPr>
          <w:rFonts w:ascii="Times New Roman" w:hAnsi="Times New Roman" w:cs="Times New Roman"/>
          <w:i/>
          <w:sz w:val="24"/>
          <w:szCs w:val="24"/>
        </w:rPr>
        <w:t>ритмические навыки:</w:t>
      </w:r>
    </w:p>
    <w:p w:rsidR="001F0716" w:rsidRPr="00A52942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слабое владение навыками вычленения, осмысления и исполнения метроритмических соотношений в изучаемых произведениях;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- </w:t>
      </w:r>
      <w:r w:rsidRPr="00A52942">
        <w:rPr>
          <w:rFonts w:ascii="Times New Roman" w:hAnsi="Times New Roman" w:cs="Times New Roman"/>
          <w:i/>
          <w:sz w:val="24"/>
          <w:szCs w:val="24"/>
        </w:rPr>
        <w:t>слуховой анализ и музыкальный диктант</w:t>
      </w:r>
      <w:r w:rsidRPr="00A5294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0716" w:rsidRPr="00A52942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слабое 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1F0716" w:rsidRPr="00A52942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слабое владение навыками записи прослушанных ритмических и мелодических построений  и отдельных элементов музыкальной речи;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- </w:t>
      </w:r>
      <w:r w:rsidRPr="00A52942">
        <w:rPr>
          <w:rFonts w:ascii="Times New Roman" w:hAnsi="Times New Roman" w:cs="Times New Roman"/>
          <w:i/>
          <w:sz w:val="24"/>
          <w:szCs w:val="24"/>
        </w:rPr>
        <w:t>творческие навыки</w:t>
      </w:r>
      <w:r w:rsidRPr="00A52942">
        <w:rPr>
          <w:rFonts w:ascii="Times New Roman" w:hAnsi="Times New Roman" w:cs="Times New Roman"/>
          <w:sz w:val="24"/>
          <w:szCs w:val="24"/>
        </w:rPr>
        <w:t>:</w:t>
      </w:r>
    </w:p>
    <w:p w:rsidR="001F0716" w:rsidRPr="00A52942" w:rsidRDefault="001F0716" w:rsidP="0042013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неумение самостоятельно применять полученные знания и умения в творческой деятельности;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- </w:t>
      </w:r>
      <w:r w:rsidRPr="00A52942">
        <w:rPr>
          <w:rFonts w:ascii="Times New Roman" w:hAnsi="Times New Roman" w:cs="Times New Roman"/>
          <w:i/>
          <w:sz w:val="24"/>
          <w:szCs w:val="24"/>
        </w:rPr>
        <w:t>теоретические знания</w:t>
      </w:r>
      <w:r w:rsidRPr="00A52942">
        <w:rPr>
          <w:rFonts w:ascii="Times New Roman" w:hAnsi="Times New Roman" w:cs="Times New Roman"/>
          <w:sz w:val="24"/>
          <w:szCs w:val="24"/>
        </w:rPr>
        <w:t xml:space="preserve"> по музыкальной грамоте и элементарной теории музыки в соответствии с программными требованиями.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lastRenderedPageBreak/>
        <w:t>Оценка «2» («неудовлетворительно»):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- </w:t>
      </w:r>
      <w:r w:rsidRPr="00A52942">
        <w:rPr>
          <w:rFonts w:ascii="Times New Roman" w:hAnsi="Times New Roman" w:cs="Times New Roman"/>
          <w:i/>
          <w:sz w:val="24"/>
          <w:szCs w:val="24"/>
        </w:rPr>
        <w:t>вокально-интонационные навыки</w:t>
      </w:r>
      <w:r w:rsidRPr="00A52942">
        <w:rPr>
          <w:rFonts w:ascii="Times New Roman" w:hAnsi="Times New Roman" w:cs="Times New Roman"/>
          <w:sz w:val="24"/>
          <w:szCs w:val="24"/>
        </w:rPr>
        <w:t>:</w:t>
      </w:r>
    </w:p>
    <w:p w:rsidR="001F0716" w:rsidRPr="00A52942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нечистая интонация;</w:t>
      </w:r>
    </w:p>
    <w:p w:rsidR="001F0716" w:rsidRPr="00A52942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ритмическая неточность;</w:t>
      </w:r>
    </w:p>
    <w:p w:rsidR="001F0716" w:rsidRPr="00A52942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отсутствие синтаксической осмысленности фразировки;</w:t>
      </w:r>
    </w:p>
    <w:p w:rsidR="001F0716" w:rsidRPr="00A52942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невыразительное исполнение;</w:t>
      </w:r>
    </w:p>
    <w:p w:rsidR="001F0716" w:rsidRPr="00A52942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2942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Pr="00A52942">
        <w:rPr>
          <w:rFonts w:ascii="Times New Roman" w:hAnsi="Times New Roman" w:cs="Times New Roman"/>
          <w:sz w:val="24"/>
          <w:szCs w:val="24"/>
        </w:rPr>
        <w:t xml:space="preserve"> навыками пения с листа;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- </w:t>
      </w:r>
      <w:r w:rsidRPr="00A52942">
        <w:rPr>
          <w:rFonts w:ascii="Times New Roman" w:hAnsi="Times New Roman" w:cs="Times New Roman"/>
          <w:i/>
          <w:sz w:val="24"/>
          <w:szCs w:val="24"/>
        </w:rPr>
        <w:t>ритмические навыки:</w:t>
      </w:r>
    </w:p>
    <w:p w:rsidR="001F0716" w:rsidRPr="00A52942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не владение навыками вычленения, осмысления и исполнения метроритмических соотношений в изучаемых произведениях;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- </w:t>
      </w:r>
      <w:r w:rsidRPr="00A52942">
        <w:rPr>
          <w:rFonts w:ascii="Times New Roman" w:hAnsi="Times New Roman" w:cs="Times New Roman"/>
          <w:i/>
          <w:sz w:val="24"/>
          <w:szCs w:val="24"/>
        </w:rPr>
        <w:t>слуховой анализ и  музыкальный диктант</w:t>
      </w:r>
      <w:r w:rsidRPr="00A5294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0716" w:rsidRPr="00A52942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2942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Pr="00A52942">
        <w:rPr>
          <w:rFonts w:ascii="Times New Roman" w:hAnsi="Times New Roman" w:cs="Times New Roman"/>
          <w:sz w:val="24"/>
          <w:szCs w:val="24"/>
        </w:rPr>
        <w:t xml:space="preserve"> навыками осмысленного слухового восприятия законченных музыкальных построений и отдельных элементов музыкальной речи;</w:t>
      </w:r>
    </w:p>
    <w:p w:rsidR="001F0716" w:rsidRPr="00A52942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2942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Pr="00A52942">
        <w:rPr>
          <w:rFonts w:ascii="Times New Roman" w:hAnsi="Times New Roman" w:cs="Times New Roman"/>
          <w:sz w:val="24"/>
          <w:szCs w:val="24"/>
        </w:rPr>
        <w:t xml:space="preserve"> навыками записи прослушанных ритмических и мелодических построений  и отдельных элементов музыкальной речи;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- </w:t>
      </w:r>
      <w:r w:rsidRPr="00A52942">
        <w:rPr>
          <w:rFonts w:ascii="Times New Roman" w:hAnsi="Times New Roman" w:cs="Times New Roman"/>
          <w:i/>
          <w:sz w:val="24"/>
          <w:szCs w:val="24"/>
        </w:rPr>
        <w:t>творческие навыки</w:t>
      </w:r>
      <w:r w:rsidRPr="00A52942">
        <w:rPr>
          <w:rFonts w:ascii="Times New Roman" w:hAnsi="Times New Roman" w:cs="Times New Roman"/>
          <w:sz w:val="24"/>
          <w:szCs w:val="24"/>
        </w:rPr>
        <w:t>:</w:t>
      </w:r>
    </w:p>
    <w:p w:rsidR="001F0716" w:rsidRPr="00A52942" w:rsidRDefault="001F0716" w:rsidP="0042013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неумение самостоятельно применять полученные знания и умения в творческой деятельности;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- не соответствие уровня </w:t>
      </w:r>
      <w:r w:rsidRPr="00A52942">
        <w:rPr>
          <w:rFonts w:ascii="Times New Roman" w:hAnsi="Times New Roman" w:cs="Times New Roman"/>
          <w:i/>
          <w:sz w:val="24"/>
          <w:szCs w:val="24"/>
        </w:rPr>
        <w:t>теоретических знаний</w:t>
      </w:r>
      <w:r w:rsidRPr="00A52942">
        <w:rPr>
          <w:rFonts w:ascii="Times New Roman" w:hAnsi="Times New Roman" w:cs="Times New Roman"/>
          <w:sz w:val="24"/>
          <w:szCs w:val="24"/>
        </w:rPr>
        <w:t xml:space="preserve"> по музыкальной грамоте и элементарной теории музыки  программным требованиям.</w:t>
      </w:r>
    </w:p>
    <w:p w:rsidR="00E0644E" w:rsidRPr="00A52942" w:rsidRDefault="00E0644E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F0716" w:rsidRPr="00A52942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2942">
        <w:rPr>
          <w:rFonts w:ascii="Times New Roman" w:hAnsi="Times New Roman" w:cs="Times New Roman"/>
          <w:b/>
          <w:i/>
          <w:sz w:val="24"/>
          <w:szCs w:val="24"/>
        </w:rPr>
        <w:t>Музыкал</w:t>
      </w:r>
      <w:r w:rsidR="00CF50C9">
        <w:rPr>
          <w:rFonts w:ascii="Times New Roman" w:hAnsi="Times New Roman" w:cs="Times New Roman"/>
          <w:b/>
          <w:i/>
          <w:sz w:val="24"/>
          <w:szCs w:val="24"/>
        </w:rPr>
        <w:t>ьная литература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t>Оценка «5» («отлично»):</w:t>
      </w:r>
    </w:p>
    <w:p w:rsidR="001F0716" w:rsidRPr="00A52942" w:rsidRDefault="001F0716" w:rsidP="0042013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знание музыкального, исторического и теоретического материала на уровне требований программы;</w:t>
      </w:r>
    </w:p>
    <w:p w:rsidR="001F0716" w:rsidRPr="00A52942" w:rsidRDefault="001F0716" w:rsidP="0042013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владение музыкальной терминологией;</w:t>
      </w:r>
    </w:p>
    <w:p w:rsidR="001F0716" w:rsidRPr="00A52942" w:rsidRDefault="001F0716" w:rsidP="0042013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умение охарактеризовать содержание и выразительные средства музыки.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t>Оценка «4» («хорошо»)</w:t>
      </w:r>
      <w:r w:rsidRPr="00A52942">
        <w:rPr>
          <w:rFonts w:ascii="Times New Roman" w:hAnsi="Times New Roman" w:cs="Times New Roman"/>
          <w:sz w:val="24"/>
          <w:szCs w:val="24"/>
        </w:rPr>
        <w:t>:</w:t>
      </w:r>
    </w:p>
    <w:p w:rsidR="001F0716" w:rsidRPr="00A52942" w:rsidRDefault="001F0716" w:rsidP="0042013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знание музыкального, исторического и теоретического материала на уровне требований программы;</w:t>
      </w:r>
    </w:p>
    <w:p w:rsidR="001F0716" w:rsidRPr="00A52942" w:rsidRDefault="001F0716" w:rsidP="0042013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владение музыкальной терминологией;</w:t>
      </w:r>
    </w:p>
    <w:p w:rsidR="001F0716" w:rsidRPr="00A52942" w:rsidRDefault="001F0716" w:rsidP="0042013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недостаточное умение охарактеризовать содержание и выразительные средства музыки.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t>Оценка «3» («удовлетворительно»):</w:t>
      </w:r>
    </w:p>
    <w:p w:rsidR="001F0716" w:rsidRPr="00A52942" w:rsidRDefault="001F0716" w:rsidP="0042013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неполные знания музыкального, исторического и теоретического материала;</w:t>
      </w:r>
    </w:p>
    <w:p w:rsidR="001F0716" w:rsidRPr="00A52942" w:rsidRDefault="001F0716" w:rsidP="0042013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неуверенное владение музыкальной терминологией;</w:t>
      </w:r>
    </w:p>
    <w:p w:rsidR="001F0716" w:rsidRPr="00A52942" w:rsidRDefault="001F0716" w:rsidP="0042013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слабое умение охарактеризовать содержание и выразительные средства музыки.</w:t>
      </w:r>
    </w:p>
    <w:p w:rsidR="001F0716" w:rsidRPr="00A52942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t>Оценка «2» («неудовлетворительно»):</w:t>
      </w:r>
    </w:p>
    <w:p w:rsidR="001F0716" w:rsidRPr="00A52942" w:rsidRDefault="001F0716" w:rsidP="0042013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незнание музыкального, исторического и теоретического материала на уровне требований программы;</w:t>
      </w:r>
    </w:p>
    <w:p w:rsidR="001F0716" w:rsidRPr="00A52942" w:rsidRDefault="001F0716" w:rsidP="0042013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2942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Pr="00A52942">
        <w:rPr>
          <w:rFonts w:ascii="Times New Roman" w:hAnsi="Times New Roman" w:cs="Times New Roman"/>
          <w:sz w:val="24"/>
          <w:szCs w:val="24"/>
        </w:rPr>
        <w:t xml:space="preserve"> музыкальной терминологией;</w:t>
      </w:r>
    </w:p>
    <w:p w:rsidR="001F0716" w:rsidRPr="00A52942" w:rsidRDefault="001F0716" w:rsidP="0042013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неумение охарактеризовать содержание и выразительные средства музыки.</w:t>
      </w:r>
    </w:p>
    <w:p w:rsidR="002B0E88" w:rsidRDefault="002B0E88" w:rsidP="00E06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E88" w:rsidRDefault="002B0E88" w:rsidP="00E06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E88" w:rsidRDefault="002B0E88" w:rsidP="00E06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E88" w:rsidRDefault="002B0E88" w:rsidP="00E06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E88" w:rsidRDefault="002B0E88" w:rsidP="00E06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E88" w:rsidRDefault="002B0E88" w:rsidP="00E06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44E" w:rsidRPr="00A52942" w:rsidRDefault="00E0644E" w:rsidP="00E06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2942">
        <w:rPr>
          <w:rFonts w:ascii="Times New Roman" w:hAnsi="Times New Roman" w:cs="Times New Roman"/>
          <w:b/>
          <w:sz w:val="24"/>
          <w:szCs w:val="24"/>
        </w:rPr>
        <w:t>7. </w:t>
      </w:r>
      <w:r w:rsidRPr="00A52942">
        <w:rPr>
          <w:rFonts w:ascii="Times New Roman" w:hAnsi="Times New Roman" w:cs="Times New Roman"/>
          <w:b/>
          <w:spacing w:val="-2"/>
          <w:sz w:val="24"/>
          <w:szCs w:val="24"/>
        </w:rPr>
        <w:t>Программа творческой, методической и культурно-просветительской деятельности МБУДО «ДШИ № 1» г. Магнитогорска</w:t>
      </w:r>
    </w:p>
    <w:p w:rsidR="00E0644E" w:rsidRPr="00A52942" w:rsidRDefault="00E0644E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44E" w:rsidRPr="00A52942" w:rsidRDefault="00E0644E" w:rsidP="00E064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A52942">
        <w:rPr>
          <w:rFonts w:ascii="Times New Roman" w:hAnsi="Times New Roman" w:cs="Times New Roman"/>
          <w:sz w:val="24"/>
          <w:szCs w:val="24"/>
        </w:rPr>
        <w:t xml:space="preserve">Высокое качество образования, его доступность, открытость, привлекательность </w:t>
      </w:r>
      <w:r w:rsidRPr="00A52942">
        <w:rPr>
          <w:rFonts w:ascii="Times New Roman" w:hAnsi="Times New Roman" w:cs="Times New Roman"/>
          <w:sz w:val="24"/>
          <w:szCs w:val="24"/>
        </w:rPr>
        <w:lastRenderedPageBreak/>
        <w:t>для обучающихся, их родителей (законных представителей) и всего общества, духовно-нравственное развитие, эстетическое воспитание и художественное становление личности обеспечивается созданием в Школе комфортной, развивающей образовательной среды.</w:t>
      </w:r>
      <w:proofErr w:type="gramEnd"/>
      <w:r w:rsidRPr="00A52942">
        <w:rPr>
          <w:rFonts w:ascii="Times New Roman" w:hAnsi="Times New Roman" w:cs="Times New Roman"/>
          <w:sz w:val="24"/>
          <w:szCs w:val="24"/>
        </w:rPr>
        <w:t xml:space="preserve"> Она предполагает организацию</w:t>
      </w:r>
      <w:r w:rsidRPr="00A5294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52942">
        <w:rPr>
          <w:rFonts w:ascii="Times New Roman" w:hAnsi="Times New Roman" w:cs="Times New Roman"/>
          <w:spacing w:val="-2"/>
          <w:sz w:val="24"/>
          <w:szCs w:val="24"/>
        </w:rPr>
        <w:t xml:space="preserve">творческой, методической и культурно-просветительской деятельности. </w:t>
      </w:r>
    </w:p>
    <w:p w:rsidR="00E0644E" w:rsidRPr="00A52942" w:rsidRDefault="00E0644E" w:rsidP="00E064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i/>
          <w:sz w:val="24"/>
          <w:szCs w:val="24"/>
          <w:lang w:eastAsia="en-US"/>
        </w:rPr>
        <w:t>Творческая и культурно-просветительская деятельность</w:t>
      </w:r>
      <w:r w:rsidRPr="00A52942">
        <w:rPr>
          <w:rFonts w:ascii="Times New Roman" w:hAnsi="Times New Roman" w:cs="Times New Roman"/>
          <w:sz w:val="24"/>
          <w:szCs w:val="24"/>
          <w:lang w:eastAsia="en-US"/>
        </w:rPr>
        <w:t xml:space="preserve"> Школы направлена на развитие творческих способностей обучающихся, пропаганду среди различных слоев населения лучших достижений отечественного и зарубежного музыкального искусства, их приобщение к духовным ценностям</w:t>
      </w:r>
      <w:r w:rsidRPr="00A52942">
        <w:rPr>
          <w:rFonts w:ascii="Times New Roman" w:hAnsi="Times New Roman" w:cs="Times New Roman"/>
          <w:sz w:val="24"/>
          <w:szCs w:val="24"/>
        </w:rPr>
        <w:t>, создание необходимых условий для совместного труда, отдыха детей, родителей (законных представителей).</w:t>
      </w:r>
    </w:p>
    <w:p w:rsidR="00E0644E" w:rsidRPr="00A52942" w:rsidRDefault="00E0644E" w:rsidP="00E064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Творческая деятельность предполагает активное участие обучающихся и преподавателей в творческих мероприятиях. Культурно-просветительная деятельность предполагает организацию посещений обучающимися учреждений и организаций культуры</w:t>
      </w:r>
      <w:r w:rsidRPr="00A5294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(филармонии, образовательных учреждений </w:t>
      </w:r>
      <w:r w:rsidRPr="00A52942">
        <w:rPr>
          <w:rFonts w:ascii="Times New Roman" w:hAnsi="Times New Roman" w:cs="Times New Roman"/>
          <w:sz w:val="24"/>
          <w:szCs w:val="24"/>
        </w:rPr>
        <w:t>среднего профессионального и высшего профессионального образования</w:t>
      </w:r>
      <w:r w:rsidRPr="00A5294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и др.).</w:t>
      </w:r>
    </w:p>
    <w:p w:rsidR="00E0644E" w:rsidRPr="00A52942" w:rsidRDefault="00E0644E" w:rsidP="00E064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  <w:lang w:eastAsia="en-US"/>
        </w:rPr>
        <w:t xml:space="preserve">С целью реализации творческой и культурно-просветительной деятельности в Школе созданы учебные творческие коллективы: учебные ансамблевые, оркестровые, хоровые коллективы и др. </w:t>
      </w:r>
      <w:r w:rsidRPr="00A5294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Деятельность коллективов регулируется локальными актами Школы и осуществляется в рамках как учебного, так и </w:t>
      </w:r>
      <w:proofErr w:type="spellStart"/>
      <w:r w:rsidRPr="00A52942">
        <w:rPr>
          <w:rFonts w:ascii="Times New Roman" w:hAnsi="Times New Roman" w:cs="Times New Roman"/>
          <w:bCs/>
          <w:spacing w:val="-2"/>
          <w:sz w:val="24"/>
          <w:szCs w:val="24"/>
        </w:rPr>
        <w:t>внеучебного</w:t>
      </w:r>
      <w:proofErr w:type="spellEnd"/>
      <w:r w:rsidRPr="00A5294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времени. </w:t>
      </w:r>
    </w:p>
    <w:p w:rsidR="00E0644E" w:rsidRPr="00A52942" w:rsidRDefault="00E0644E" w:rsidP="00E064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Осуществляется организация творческой и культурно-просветительной деятельности совместно с другими школами, в том числе по различным видам искусств, образовательными учреждениями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искусства.</w:t>
      </w:r>
    </w:p>
    <w:p w:rsidR="00E0644E" w:rsidRPr="00A52942" w:rsidRDefault="00E0644E" w:rsidP="00E064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A5294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 Школе организуется творческая деятельность путем проведения конкурсов, фестивалей, мастер-классов, олимпиад, концертов, творческих вечеров. </w:t>
      </w:r>
      <w:proofErr w:type="gramStart"/>
      <w:r w:rsidRPr="00A52942">
        <w:rPr>
          <w:rFonts w:ascii="Times New Roman" w:hAnsi="Times New Roman" w:cs="Times New Roman"/>
          <w:bCs/>
          <w:spacing w:val="-2"/>
          <w:sz w:val="24"/>
          <w:szCs w:val="24"/>
        </w:rPr>
        <w:t>Обучающиеся</w:t>
      </w:r>
      <w:proofErr w:type="gramEnd"/>
      <w:r w:rsidRPr="00A5294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имеют возможность выступлений во всех мероприятиях, проводимых в Школе. </w:t>
      </w:r>
    </w:p>
    <w:p w:rsidR="00E0644E" w:rsidRPr="00A52942" w:rsidRDefault="00E0644E" w:rsidP="00E0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0644E" w:rsidRPr="00A52942" w:rsidRDefault="00E0644E" w:rsidP="00E064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42">
        <w:rPr>
          <w:rFonts w:ascii="Times New Roman" w:hAnsi="Times New Roman" w:cs="Times New Roman"/>
          <w:bCs/>
          <w:sz w:val="24"/>
          <w:szCs w:val="24"/>
        </w:rPr>
        <w:t>Одним из условий готовности образовательного учреждения к реализации программы является создание системы методической работы, обеспечивающей сопровождение деятельности преподавателей на всех этапах реализации программы.</w:t>
      </w:r>
    </w:p>
    <w:p w:rsidR="00E0644E" w:rsidRPr="00A52942" w:rsidRDefault="00E0644E" w:rsidP="00E064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4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Методическая работа Школы направлена на </w:t>
      </w:r>
      <w:r w:rsidRPr="00A52942">
        <w:rPr>
          <w:rFonts w:ascii="Times New Roman" w:hAnsi="Times New Roman" w:cs="Times New Roman"/>
          <w:bCs/>
          <w:sz w:val="24"/>
          <w:szCs w:val="24"/>
        </w:rPr>
        <w:t xml:space="preserve">непрерывность профессионального развития педагогических работников. Педагогические работники Школы осваивают дополнительные образовательные программы в объеме не менее 16 часов, не реже чем один раз в три года в учреждениях, имеющих лицензию на осуществление образовательной деятельности. </w:t>
      </w:r>
    </w:p>
    <w:p w:rsidR="00E0644E" w:rsidRPr="00A52942" w:rsidRDefault="00E0644E" w:rsidP="00E064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bookmark414"/>
      <w:r w:rsidRPr="00A52942">
        <w:rPr>
          <w:rFonts w:ascii="Times New Roman" w:hAnsi="Times New Roman" w:cs="Times New Roman"/>
          <w:bCs/>
          <w:sz w:val="24"/>
          <w:szCs w:val="24"/>
        </w:rPr>
        <w:t xml:space="preserve">Ожидаемый результат повышения квалификации </w:t>
      </w:r>
      <w:r w:rsidRPr="00A52942">
        <w:rPr>
          <w:rStyle w:val="316"/>
          <w:rFonts w:ascii="Times New Roman" w:hAnsi="Times New Roman" w:cs="Times New Roman"/>
          <w:b w:val="0"/>
          <w:sz w:val="24"/>
          <w:szCs w:val="24"/>
        </w:rPr>
        <w:t xml:space="preserve">— </w:t>
      </w:r>
      <w:r w:rsidRPr="00A52942">
        <w:rPr>
          <w:rFonts w:ascii="Times New Roman" w:hAnsi="Times New Roman" w:cs="Times New Roman"/>
          <w:bCs/>
          <w:sz w:val="24"/>
          <w:szCs w:val="24"/>
        </w:rPr>
        <w:t xml:space="preserve">профессиональная готовность работников образования к реализации </w:t>
      </w:r>
      <w:r w:rsidR="00652648" w:rsidRPr="00A52942">
        <w:rPr>
          <w:rFonts w:ascii="Times New Roman" w:hAnsi="Times New Roman" w:cs="Times New Roman"/>
          <w:bCs/>
          <w:sz w:val="24"/>
          <w:szCs w:val="24"/>
        </w:rPr>
        <w:t>программы</w:t>
      </w:r>
      <w:r w:rsidRPr="00A52942">
        <w:rPr>
          <w:rFonts w:ascii="Times New Roman" w:hAnsi="Times New Roman" w:cs="Times New Roman"/>
          <w:bCs/>
          <w:sz w:val="24"/>
          <w:szCs w:val="24"/>
        </w:rPr>
        <w:t>:</w:t>
      </w:r>
      <w:bookmarkEnd w:id="0"/>
    </w:p>
    <w:p w:rsidR="00E0644E" w:rsidRPr="00A52942" w:rsidRDefault="00E0644E" w:rsidP="00E0644E">
      <w:pPr>
        <w:pStyle w:val="a8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42">
        <w:rPr>
          <w:rStyle w:val="afc"/>
          <w:rFonts w:ascii="Times New Roman" w:eastAsia="Calibri" w:hAnsi="Times New Roman" w:cs="Times New Roman"/>
          <w:b w:val="0"/>
          <w:sz w:val="24"/>
          <w:szCs w:val="24"/>
        </w:rPr>
        <w:t>обеспечение</w:t>
      </w:r>
      <w:r w:rsidRPr="00A52942">
        <w:rPr>
          <w:rFonts w:ascii="Times New Roman" w:hAnsi="Times New Roman" w:cs="Times New Roman"/>
          <w:bCs/>
          <w:sz w:val="24"/>
          <w:szCs w:val="24"/>
        </w:rPr>
        <w:t xml:space="preserve"> оптимального вхождения преподавателей в систему ценностей современного дополнительного образования;</w:t>
      </w:r>
    </w:p>
    <w:p w:rsidR="00E0644E" w:rsidRPr="00A52942" w:rsidRDefault="00E0644E" w:rsidP="00E0644E">
      <w:pPr>
        <w:pStyle w:val="a8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42">
        <w:rPr>
          <w:rStyle w:val="afc"/>
          <w:rFonts w:ascii="Times New Roman" w:eastAsia="Calibri" w:hAnsi="Times New Roman" w:cs="Times New Roman"/>
          <w:b w:val="0"/>
          <w:sz w:val="24"/>
          <w:szCs w:val="24"/>
        </w:rPr>
        <w:t>освоение</w:t>
      </w:r>
      <w:r w:rsidRPr="00A52942">
        <w:rPr>
          <w:rFonts w:ascii="Times New Roman" w:hAnsi="Times New Roman" w:cs="Times New Roman"/>
          <w:bCs/>
          <w:sz w:val="24"/>
          <w:szCs w:val="24"/>
        </w:rPr>
        <w:t xml:space="preserve"> новой системы требований к программе, результатам ее освоения и условиям реализации, а также системы оценки итогов образовательной деятельности обучающихся;</w:t>
      </w:r>
    </w:p>
    <w:p w:rsidR="00E0644E" w:rsidRPr="00A52942" w:rsidRDefault="00E0644E" w:rsidP="00E0644E">
      <w:pPr>
        <w:pStyle w:val="a8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42">
        <w:rPr>
          <w:rStyle w:val="afc"/>
          <w:rFonts w:ascii="Times New Roman" w:eastAsia="Calibri" w:hAnsi="Times New Roman" w:cs="Times New Roman"/>
          <w:b w:val="0"/>
          <w:sz w:val="24"/>
          <w:szCs w:val="24"/>
        </w:rPr>
        <w:t>овладение</w:t>
      </w:r>
      <w:r w:rsidRPr="00A52942">
        <w:rPr>
          <w:rFonts w:ascii="Times New Roman" w:hAnsi="Times New Roman" w:cs="Times New Roman"/>
          <w:bCs/>
          <w:sz w:val="24"/>
          <w:szCs w:val="24"/>
        </w:rPr>
        <w:t xml:space="preserve"> учебно-методическими и информационно-методическими ресурсами, необходимыми для успешного решения задач процесса обучения.</w:t>
      </w:r>
    </w:p>
    <w:p w:rsidR="00E0644E" w:rsidRPr="00A52942" w:rsidRDefault="00E0644E" w:rsidP="00E064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42">
        <w:rPr>
          <w:rFonts w:ascii="Times New Roman" w:hAnsi="Times New Roman" w:cs="Times New Roman"/>
          <w:bCs/>
          <w:sz w:val="24"/>
          <w:szCs w:val="24"/>
        </w:rPr>
        <w:t>Педагогические работники Школы осуществляют творческую и методическую работу: разрабатывают рабочие программы по преподаваемым ими предметам в рамках образовательной программы, а также учебно-методическое обеспечение; используют в образовательном процессе образовательные технологии, основанные на лучших достижениях отечественного образования в области искусств, а также современном уровне его развития.</w:t>
      </w:r>
    </w:p>
    <w:p w:rsidR="00E0644E" w:rsidRPr="00A52942" w:rsidRDefault="00E0644E" w:rsidP="00E0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644E" w:rsidRPr="00A52942" w:rsidRDefault="00E0644E" w:rsidP="00E0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 w:rsidRPr="00A52942">
        <w:rPr>
          <w:rFonts w:ascii="Times New Roman" w:hAnsi="Times New Roman" w:cs="Times New Roman"/>
          <w:spacing w:val="-2"/>
          <w:sz w:val="24"/>
          <w:szCs w:val="24"/>
        </w:rPr>
        <w:t>творческой, культурно-просветительской и методической деятельности</w:t>
      </w:r>
      <w:r w:rsidRPr="00A52942">
        <w:rPr>
          <w:rFonts w:ascii="Times New Roman" w:hAnsi="Times New Roman" w:cs="Times New Roman"/>
          <w:sz w:val="24"/>
          <w:szCs w:val="24"/>
        </w:rPr>
        <w:t xml:space="preserve"> включает в себя мероприятия, имеющие периодический, системный характер. Данная программа включается ежегодно в единые планы работы Школы на учебный год. </w:t>
      </w:r>
    </w:p>
    <w:p w:rsidR="00E0644E" w:rsidRPr="00A52942" w:rsidRDefault="00E0644E" w:rsidP="00E064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Перечень мероприятий</w:t>
      </w:r>
      <w:r w:rsidRPr="00A52942">
        <w:rPr>
          <w:rFonts w:ascii="Times New Roman" w:hAnsi="Times New Roman" w:cs="Times New Roman"/>
          <w:spacing w:val="-2"/>
          <w:sz w:val="24"/>
          <w:szCs w:val="24"/>
        </w:rPr>
        <w:t xml:space="preserve"> в рамках творческой и культурно-просветительской деятельности, в которых принимают участие обучающиеся и преподаватели Школы</w:t>
      </w:r>
      <w:r w:rsidRPr="00A52942">
        <w:rPr>
          <w:rFonts w:ascii="Times New Roman" w:hAnsi="Times New Roman" w:cs="Times New Roman"/>
          <w:sz w:val="24"/>
          <w:szCs w:val="24"/>
        </w:rPr>
        <w:t>:</w:t>
      </w:r>
    </w:p>
    <w:p w:rsidR="00E0644E" w:rsidRPr="00A52942" w:rsidRDefault="00E0644E" w:rsidP="00E064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мастер-классы</w:t>
      </w:r>
      <w:r w:rsidRPr="00A52942">
        <w:rPr>
          <w:rFonts w:ascii="Times New Roman" w:hAnsi="Times New Roman" w:cs="Times New Roman"/>
          <w:color w:val="000000"/>
          <w:sz w:val="24"/>
          <w:szCs w:val="24"/>
        </w:rPr>
        <w:t xml:space="preserve"> ведущих специалистов, мастеров искусств</w:t>
      </w:r>
      <w:r w:rsidRPr="00A5294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0644E" w:rsidRPr="00A52942" w:rsidRDefault="00E0644E" w:rsidP="00E064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музыкально-теоретические олимпиады (</w:t>
      </w:r>
      <w:proofErr w:type="spellStart"/>
      <w:r w:rsidRPr="00A52942">
        <w:rPr>
          <w:rFonts w:ascii="Times New Roman" w:hAnsi="Times New Roman" w:cs="Times New Roman"/>
          <w:sz w:val="24"/>
          <w:szCs w:val="24"/>
        </w:rPr>
        <w:t>внутришкольная</w:t>
      </w:r>
      <w:proofErr w:type="spellEnd"/>
      <w:r w:rsidRPr="00A52942">
        <w:rPr>
          <w:rFonts w:ascii="Times New Roman" w:hAnsi="Times New Roman" w:cs="Times New Roman"/>
          <w:sz w:val="24"/>
          <w:szCs w:val="24"/>
        </w:rPr>
        <w:t xml:space="preserve">, городская, областная), </w:t>
      </w:r>
    </w:p>
    <w:p w:rsidR="00E0644E" w:rsidRPr="00A52942" w:rsidRDefault="00E0644E" w:rsidP="00E064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фестивали, </w:t>
      </w:r>
    </w:p>
    <w:p w:rsidR="00E0644E" w:rsidRPr="00A52942" w:rsidRDefault="00E0644E" w:rsidP="00E064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творческие вечера, </w:t>
      </w:r>
    </w:p>
    <w:p w:rsidR="00E0644E" w:rsidRPr="00A52942" w:rsidRDefault="00E0644E" w:rsidP="00E064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театрализованные представления,</w:t>
      </w:r>
    </w:p>
    <w:p w:rsidR="00E0644E" w:rsidRPr="00A52942" w:rsidRDefault="00E0644E" w:rsidP="00E064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конкурсы,</w:t>
      </w:r>
      <w:r w:rsidRPr="00A5294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E0644E" w:rsidRPr="00A52942" w:rsidRDefault="00E0644E" w:rsidP="00E064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концерты, </w:t>
      </w:r>
    </w:p>
    <w:p w:rsidR="00E0644E" w:rsidRPr="00A52942" w:rsidRDefault="00E0644E" w:rsidP="00E064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концерты-лекции в общеобразовательных школах, в </w:t>
      </w:r>
      <w:proofErr w:type="spellStart"/>
      <w:r w:rsidRPr="00A52942">
        <w:rPr>
          <w:rFonts w:ascii="Times New Roman" w:hAnsi="Times New Roman" w:cs="Times New Roman"/>
          <w:color w:val="000000"/>
          <w:spacing w:val="2"/>
          <w:sz w:val="24"/>
          <w:szCs w:val="24"/>
        </w:rPr>
        <w:t>культурно-досуговых</w:t>
      </w:r>
      <w:proofErr w:type="spellEnd"/>
      <w:r w:rsidRPr="00A5294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центрах,</w:t>
      </w:r>
    </w:p>
    <w:p w:rsidR="00E0644E" w:rsidRPr="00A52942" w:rsidRDefault="00E0644E" w:rsidP="00E0644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 xml:space="preserve">посещение </w:t>
      </w:r>
      <w:proofErr w:type="gramStart"/>
      <w:r w:rsidRPr="00A5294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52942">
        <w:rPr>
          <w:rFonts w:ascii="Times New Roman" w:hAnsi="Times New Roman" w:cs="Times New Roman"/>
          <w:sz w:val="24"/>
          <w:szCs w:val="24"/>
        </w:rPr>
        <w:t xml:space="preserve"> филармоний, театров, концертных залов и др.</w:t>
      </w:r>
    </w:p>
    <w:p w:rsidR="00E0644E" w:rsidRPr="00A52942" w:rsidRDefault="00E0644E" w:rsidP="00E0644E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(конкретный перечень составляется ежегодно в едином плане работы школы)</w:t>
      </w:r>
    </w:p>
    <w:p w:rsidR="00E0644E" w:rsidRPr="00A52942" w:rsidRDefault="00E0644E" w:rsidP="00E0644E">
      <w:pPr>
        <w:pStyle w:val="a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E0644E" w:rsidRPr="00A52942" w:rsidRDefault="00E0644E" w:rsidP="00E0644E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</w:rPr>
        <w:t>Перечень мероприятий и форм работы педагогических работников в рамках методической деятельности:</w:t>
      </w:r>
    </w:p>
    <w:p w:rsidR="00E0644E" w:rsidRPr="00A52942" w:rsidRDefault="00E0644E" w:rsidP="00E0644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eastAsia="Times New Roman" w:hAnsi="Times New Roman" w:cs="Times New Roman"/>
          <w:sz w:val="24"/>
          <w:szCs w:val="24"/>
        </w:rPr>
        <w:t>участие в конкурсах педагогического мастерства, научно-методических конференциях, семинарах, педагогических чтениях (</w:t>
      </w:r>
      <w:proofErr w:type="spellStart"/>
      <w:r w:rsidRPr="00A52942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A52942">
        <w:rPr>
          <w:rFonts w:ascii="Times New Roman" w:hAnsi="Times New Roman" w:cs="Times New Roman"/>
          <w:sz w:val="24"/>
          <w:szCs w:val="24"/>
        </w:rPr>
        <w:t>, городских и областных</w:t>
      </w:r>
      <w:r w:rsidRPr="00A52942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E0644E" w:rsidRPr="00A52942" w:rsidRDefault="00E0644E" w:rsidP="00E0644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42">
        <w:rPr>
          <w:rFonts w:ascii="Times New Roman" w:eastAsia="Times New Roman" w:hAnsi="Times New Roman" w:cs="Times New Roman"/>
          <w:sz w:val="24"/>
          <w:szCs w:val="24"/>
        </w:rPr>
        <w:t>создание педагогами методических разработок и рекомендаций (например, к самостоятельной работе обучающихся), написание методических работ различных жанров, способствующих повышению качества образовательного процесса,</w:t>
      </w:r>
    </w:p>
    <w:p w:rsidR="00E0644E" w:rsidRPr="00A52942" w:rsidRDefault="00E0644E" w:rsidP="00E0644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42">
        <w:rPr>
          <w:rFonts w:ascii="Times New Roman" w:eastAsia="Times New Roman" w:hAnsi="Times New Roman" w:cs="Times New Roman"/>
          <w:sz w:val="24"/>
          <w:szCs w:val="24"/>
        </w:rPr>
        <w:t>разработка и коррекция учебных программ,</w:t>
      </w:r>
    </w:p>
    <w:p w:rsidR="00E0644E" w:rsidRPr="00A52942" w:rsidRDefault="00E0644E" w:rsidP="00E0644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42">
        <w:rPr>
          <w:rFonts w:ascii="Times New Roman" w:eastAsia="Times New Roman" w:hAnsi="Times New Roman" w:cs="Times New Roman"/>
          <w:sz w:val="24"/>
          <w:szCs w:val="24"/>
        </w:rPr>
        <w:t>разработка дидактических материалов по предметам.</w:t>
      </w:r>
    </w:p>
    <w:p w:rsidR="00E0644E" w:rsidRPr="004C261B" w:rsidRDefault="00E0644E" w:rsidP="00E06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42">
        <w:rPr>
          <w:rFonts w:ascii="Times New Roman" w:hAnsi="Times New Roman" w:cs="Times New Roman"/>
          <w:sz w:val="24"/>
          <w:szCs w:val="24"/>
          <w:lang w:eastAsia="en-US"/>
        </w:rPr>
        <w:t>(конкретный перечень составляется ежегодно в едином плане работы школы)</w:t>
      </w:r>
    </w:p>
    <w:p w:rsidR="001F0716" w:rsidRPr="004C261B" w:rsidRDefault="001F0716" w:rsidP="004C2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F0716" w:rsidRPr="004C261B" w:rsidSect="00EC7B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6F" w:rsidRDefault="0046356F" w:rsidP="00403052">
      <w:pPr>
        <w:spacing w:after="0" w:line="240" w:lineRule="auto"/>
      </w:pPr>
      <w:r>
        <w:separator/>
      </w:r>
    </w:p>
  </w:endnote>
  <w:endnote w:type="continuationSeparator" w:id="0">
    <w:p w:rsidR="0046356F" w:rsidRDefault="0046356F" w:rsidP="0040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3242"/>
      <w:docPartObj>
        <w:docPartGallery w:val="Page Numbers (Bottom of Page)"/>
        <w:docPartUnique/>
      </w:docPartObj>
    </w:sdtPr>
    <w:sdtContent>
      <w:p w:rsidR="00F82097" w:rsidRDefault="00C60447">
        <w:pPr>
          <w:pStyle w:val="a6"/>
          <w:jc w:val="center"/>
        </w:pPr>
        <w:fldSimple w:instr=" PAGE   \* MERGEFORMAT ">
          <w:r w:rsidR="009E32EC">
            <w:rPr>
              <w:noProof/>
            </w:rPr>
            <w:t>7</w:t>
          </w:r>
        </w:fldSimple>
      </w:p>
    </w:sdtContent>
  </w:sdt>
  <w:p w:rsidR="00F82097" w:rsidRDefault="00F8209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097" w:rsidRDefault="00F8209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6F" w:rsidRDefault="0046356F" w:rsidP="00403052">
      <w:pPr>
        <w:spacing w:after="0" w:line="240" w:lineRule="auto"/>
      </w:pPr>
      <w:r>
        <w:separator/>
      </w:r>
    </w:p>
  </w:footnote>
  <w:footnote w:type="continuationSeparator" w:id="0">
    <w:p w:rsidR="0046356F" w:rsidRDefault="0046356F" w:rsidP="00403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694C5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F15E41C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singleLevel"/>
    <w:tmpl w:val="00000005"/>
    <w:name w:val="WW8Num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2BF75B1"/>
    <w:multiLevelType w:val="hybridMultilevel"/>
    <w:tmpl w:val="9E90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492389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2706DF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ED22D7"/>
    <w:multiLevelType w:val="hybridMultilevel"/>
    <w:tmpl w:val="048E31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CB94FC6"/>
    <w:multiLevelType w:val="hybridMultilevel"/>
    <w:tmpl w:val="3B3CE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566181"/>
    <w:multiLevelType w:val="multilevel"/>
    <w:tmpl w:val="F1144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119A7E13"/>
    <w:multiLevelType w:val="hybridMultilevel"/>
    <w:tmpl w:val="9D1A90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44516F"/>
    <w:multiLevelType w:val="hybridMultilevel"/>
    <w:tmpl w:val="CFDCD42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11175D"/>
    <w:multiLevelType w:val="hybridMultilevel"/>
    <w:tmpl w:val="E80243F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AE7B3C"/>
    <w:multiLevelType w:val="hybridMultilevel"/>
    <w:tmpl w:val="E806B5B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E03CF5"/>
    <w:multiLevelType w:val="hybridMultilevel"/>
    <w:tmpl w:val="E164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BA74E4"/>
    <w:multiLevelType w:val="hybridMultilevel"/>
    <w:tmpl w:val="3412EEA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82202C3"/>
    <w:multiLevelType w:val="hybridMultilevel"/>
    <w:tmpl w:val="C69E26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83F5FD2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172A71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3378BD"/>
    <w:multiLevelType w:val="hybridMultilevel"/>
    <w:tmpl w:val="674E7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3404EB"/>
    <w:multiLevelType w:val="hybridMultilevel"/>
    <w:tmpl w:val="9EF800B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EF8552F"/>
    <w:multiLevelType w:val="hybridMultilevel"/>
    <w:tmpl w:val="5978C0E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F67628C"/>
    <w:multiLevelType w:val="hybridMultilevel"/>
    <w:tmpl w:val="9EE6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01219A3"/>
    <w:multiLevelType w:val="hybridMultilevel"/>
    <w:tmpl w:val="8EE6881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05170F0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535E8E"/>
    <w:multiLevelType w:val="hybridMultilevel"/>
    <w:tmpl w:val="68DC1BE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5630CF7"/>
    <w:multiLevelType w:val="hybridMultilevel"/>
    <w:tmpl w:val="24AC229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FF2894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004B13"/>
    <w:multiLevelType w:val="hybridMultilevel"/>
    <w:tmpl w:val="7034F8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2B1D44D1"/>
    <w:multiLevelType w:val="hybridMultilevel"/>
    <w:tmpl w:val="6DD87E40"/>
    <w:lvl w:ilvl="0" w:tplc="F7DC63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C0D1C14"/>
    <w:multiLevelType w:val="hybridMultilevel"/>
    <w:tmpl w:val="A378E24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CAB59AC"/>
    <w:multiLevelType w:val="hybridMultilevel"/>
    <w:tmpl w:val="BCD0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323D82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72F5287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DC2877"/>
    <w:multiLevelType w:val="hybridMultilevel"/>
    <w:tmpl w:val="4C5CF94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7EA5558"/>
    <w:multiLevelType w:val="hybridMultilevel"/>
    <w:tmpl w:val="55A049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3AEC316F"/>
    <w:multiLevelType w:val="hybridMultilevel"/>
    <w:tmpl w:val="594877A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C863159"/>
    <w:multiLevelType w:val="hybridMultilevel"/>
    <w:tmpl w:val="C2629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C8F6BDE"/>
    <w:multiLevelType w:val="hybridMultilevel"/>
    <w:tmpl w:val="DDF6A66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D9B2711"/>
    <w:multiLevelType w:val="hybridMultilevel"/>
    <w:tmpl w:val="0608D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3CC30E0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3F67F10"/>
    <w:multiLevelType w:val="hybridMultilevel"/>
    <w:tmpl w:val="AB405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4B814BF"/>
    <w:multiLevelType w:val="hybridMultilevel"/>
    <w:tmpl w:val="30C0BD7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50875EC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D33E4F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164B72"/>
    <w:multiLevelType w:val="hybridMultilevel"/>
    <w:tmpl w:val="33EA0BC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88849E6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C8F49CA"/>
    <w:multiLevelType w:val="hybridMultilevel"/>
    <w:tmpl w:val="0E84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EBC352A"/>
    <w:multiLevelType w:val="hybridMultilevel"/>
    <w:tmpl w:val="9A24D1D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03D0C89"/>
    <w:multiLevelType w:val="hybridMultilevel"/>
    <w:tmpl w:val="47E69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23F7641"/>
    <w:multiLevelType w:val="hybridMultilevel"/>
    <w:tmpl w:val="674E7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E52E0F"/>
    <w:multiLevelType w:val="hybridMultilevel"/>
    <w:tmpl w:val="758C1216"/>
    <w:lvl w:ilvl="0" w:tplc="82F2E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75615D"/>
    <w:multiLevelType w:val="hybridMultilevel"/>
    <w:tmpl w:val="00E6D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6B64132"/>
    <w:multiLevelType w:val="hybridMultilevel"/>
    <w:tmpl w:val="D688A86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99B580B"/>
    <w:multiLevelType w:val="hybridMultilevel"/>
    <w:tmpl w:val="CC903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D9B4690"/>
    <w:multiLevelType w:val="hybridMultilevel"/>
    <w:tmpl w:val="10669160"/>
    <w:lvl w:ilvl="0" w:tplc="D72A17A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03E02CB"/>
    <w:multiLevelType w:val="multilevel"/>
    <w:tmpl w:val="BA8C1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>
    <w:nsid w:val="617F2204"/>
    <w:multiLevelType w:val="hybridMultilevel"/>
    <w:tmpl w:val="78C0E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498792A"/>
    <w:multiLevelType w:val="hybridMultilevel"/>
    <w:tmpl w:val="15886CE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686647F"/>
    <w:multiLevelType w:val="hybridMultilevel"/>
    <w:tmpl w:val="4F167AE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8752212"/>
    <w:multiLevelType w:val="hybridMultilevel"/>
    <w:tmpl w:val="8B90A0C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97C032C"/>
    <w:multiLevelType w:val="hybridMultilevel"/>
    <w:tmpl w:val="98D0F138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9827DDD"/>
    <w:multiLevelType w:val="hybridMultilevel"/>
    <w:tmpl w:val="A2D42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9D321EA"/>
    <w:multiLevelType w:val="hybridMultilevel"/>
    <w:tmpl w:val="3670B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2767AEB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2A31851"/>
    <w:multiLevelType w:val="hybridMultilevel"/>
    <w:tmpl w:val="027A7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6003B62"/>
    <w:multiLevelType w:val="hybridMultilevel"/>
    <w:tmpl w:val="5FE655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761C6AB8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6DE045A"/>
    <w:multiLevelType w:val="hybridMultilevel"/>
    <w:tmpl w:val="47C6E62A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74E2D0D"/>
    <w:multiLevelType w:val="hybridMultilevel"/>
    <w:tmpl w:val="2D3241D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DD34E13"/>
    <w:multiLevelType w:val="hybridMultilevel"/>
    <w:tmpl w:val="E164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F5A6552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16"/>
  </w:num>
  <w:num w:numId="3">
    <w:abstractNumId w:val="40"/>
  </w:num>
  <w:num w:numId="4">
    <w:abstractNumId w:val="27"/>
  </w:num>
  <w:num w:numId="5">
    <w:abstractNumId w:val="34"/>
  </w:num>
  <w:num w:numId="6">
    <w:abstractNumId w:val="57"/>
  </w:num>
  <w:num w:numId="7">
    <w:abstractNumId w:val="0"/>
  </w:num>
  <w:num w:numId="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0"/>
  </w:num>
  <w:num w:numId="11">
    <w:abstractNumId w:val="29"/>
  </w:num>
  <w:num w:numId="12">
    <w:abstractNumId w:val="15"/>
  </w:num>
  <w:num w:numId="13">
    <w:abstractNumId w:val="46"/>
  </w:num>
  <w:num w:numId="14">
    <w:abstractNumId w:val="62"/>
  </w:num>
  <w:num w:numId="15">
    <w:abstractNumId w:val="32"/>
  </w:num>
  <w:num w:numId="16">
    <w:abstractNumId w:val="13"/>
  </w:num>
  <w:num w:numId="17">
    <w:abstractNumId w:val="25"/>
  </w:num>
  <w:num w:numId="18">
    <w:abstractNumId w:val="17"/>
  </w:num>
  <w:num w:numId="19">
    <w:abstractNumId w:val="56"/>
  </w:num>
  <w:num w:numId="20">
    <w:abstractNumId w:val="67"/>
  </w:num>
  <w:num w:numId="21">
    <w:abstractNumId w:val="20"/>
  </w:num>
  <w:num w:numId="22">
    <w:abstractNumId w:val="70"/>
  </w:num>
  <w:num w:numId="23">
    <w:abstractNumId w:val="53"/>
  </w:num>
  <w:num w:numId="24">
    <w:abstractNumId w:val="42"/>
  </w:num>
  <w:num w:numId="25">
    <w:abstractNumId w:val="73"/>
  </w:num>
  <w:num w:numId="26">
    <w:abstractNumId w:val="52"/>
  </w:num>
  <w:num w:numId="27">
    <w:abstractNumId w:val="64"/>
  </w:num>
  <w:num w:numId="28">
    <w:abstractNumId w:val="38"/>
  </w:num>
  <w:num w:numId="29">
    <w:abstractNumId w:val="65"/>
  </w:num>
  <w:num w:numId="30">
    <w:abstractNumId w:val="49"/>
  </w:num>
  <w:num w:numId="31">
    <w:abstractNumId w:val="24"/>
  </w:num>
  <w:num w:numId="32">
    <w:abstractNumId w:val="4"/>
  </w:num>
  <w:num w:numId="33">
    <w:abstractNumId w:val="35"/>
  </w:num>
  <w:num w:numId="34">
    <w:abstractNumId w:val="45"/>
  </w:num>
  <w:num w:numId="35">
    <w:abstractNumId w:val="39"/>
  </w:num>
  <w:num w:numId="36">
    <w:abstractNumId w:val="58"/>
  </w:num>
  <w:num w:numId="37">
    <w:abstractNumId w:val="63"/>
  </w:num>
  <w:num w:numId="38">
    <w:abstractNumId w:val="72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1"/>
  </w:num>
  <w:num w:numId="54">
    <w:abstractNumId w:val="68"/>
  </w:num>
  <w:num w:numId="55">
    <w:abstractNumId w:val="41"/>
  </w:num>
  <w:num w:numId="56">
    <w:abstractNumId w:val="59"/>
  </w:num>
  <w:num w:numId="57">
    <w:abstractNumId w:val="48"/>
  </w:num>
  <w:num w:numId="58">
    <w:abstractNumId w:val="36"/>
  </w:num>
  <w:num w:numId="59">
    <w:abstractNumId w:val="74"/>
  </w:num>
  <w:num w:numId="60">
    <w:abstractNumId w:val="75"/>
  </w:num>
  <w:num w:numId="61">
    <w:abstractNumId w:val="8"/>
  </w:num>
  <w:num w:numId="62">
    <w:abstractNumId w:val="26"/>
  </w:num>
  <w:num w:numId="63">
    <w:abstractNumId w:val="51"/>
  </w:num>
  <w:num w:numId="64">
    <w:abstractNumId w:val="66"/>
  </w:num>
  <w:num w:numId="65">
    <w:abstractNumId w:val="43"/>
  </w:num>
  <w:num w:numId="66">
    <w:abstractNumId w:val="19"/>
  </w:num>
  <w:num w:numId="67">
    <w:abstractNumId w:val="14"/>
  </w:num>
  <w:num w:numId="68">
    <w:abstractNumId w:val="12"/>
  </w:num>
  <w:num w:numId="69">
    <w:abstractNumId w:val="9"/>
  </w:num>
  <w:num w:numId="70">
    <w:abstractNumId w:val="61"/>
  </w:num>
  <w:num w:numId="71">
    <w:abstractNumId w:val="55"/>
  </w:num>
  <w:num w:numId="72">
    <w:abstractNumId w:val="33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716"/>
    <w:rsid w:val="00003022"/>
    <w:rsid w:val="0000684C"/>
    <w:rsid w:val="00011ABF"/>
    <w:rsid w:val="00024B47"/>
    <w:rsid w:val="00052744"/>
    <w:rsid w:val="00055004"/>
    <w:rsid w:val="00071744"/>
    <w:rsid w:val="000765DB"/>
    <w:rsid w:val="00076797"/>
    <w:rsid w:val="000844B4"/>
    <w:rsid w:val="0008603A"/>
    <w:rsid w:val="000902D4"/>
    <w:rsid w:val="0009114A"/>
    <w:rsid w:val="000919F5"/>
    <w:rsid w:val="000A778B"/>
    <w:rsid w:val="000F16FB"/>
    <w:rsid w:val="000F19C0"/>
    <w:rsid w:val="000F35AA"/>
    <w:rsid w:val="000F58F1"/>
    <w:rsid w:val="00102FD4"/>
    <w:rsid w:val="00106895"/>
    <w:rsid w:val="00111788"/>
    <w:rsid w:val="00114E42"/>
    <w:rsid w:val="001150DD"/>
    <w:rsid w:val="0012182F"/>
    <w:rsid w:val="00126831"/>
    <w:rsid w:val="00126A3D"/>
    <w:rsid w:val="001409AB"/>
    <w:rsid w:val="00143624"/>
    <w:rsid w:val="0016450F"/>
    <w:rsid w:val="0017477B"/>
    <w:rsid w:val="00176E58"/>
    <w:rsid w:val="00183B21"/>
    <w:rsid w:val="001959E0"/>
    <w:rsid w:val="00196D25"/>
    <w:rsid w:val="001C24ED"/>
    <w:rsid w:val="001C66A8"/>
    <w:rsid w:val="001D247E"/>
    <w:rsid w:val="001D2D33"/>
    <w:rsid w:val="001D4BC6"/>
    <w:rsid w:val="001F0716"/>
    <w:rsid w:val="001F0F7C"/>
    <w:rsid w:val="001F2CDA"/>
    <w:rsid w:val="001F452D"/>
    <w:rsid w:val="001F7E1E"/>
    <w:rsid w:val="00204051"/>
    <w:rsid w:val="00214C34"/>
    <w:rsid w:val="00231E45"/>
    <w:rsid w:val="00232187"/>
    <w:rsid w:val="00236CAD"/>
    <w:rsid w:val="0024710C"/>
    <w:rsid w:val="00247759"/>
    <w:rsid w:val="00247E64"/>
    <w:rsid w:val="002624F9"/>
    <w:rsid w:val="00284FE7"/>
    <w:rsid w:val="002912B1"/>
    <w:rsid w:val="002A051B"/>
    <w:rsid w:val="002A3E2A"/>
    <w:rsid w:val="002B0E88"/>
    <w:rsid w:val="002B7895"/>
    <w:rsid w:val="002C5273"/>
    <w:rsid w:val="002C5860"/>
    <w:rsid w:val="002D45A8"/>
    <w:rsid w:val="002D7CFD"/>
    <w:rsid w:val="002E68A8"/>
    <w:rsid w:val="002E6AAC"/>
    <w:rsid w:val="002F42B8"/>
    <w:rsid w:val="002F5EB8"/>
    <w:rsid w:val="00306959"/>
    <w:rsid w:val="00310728"/>
    <w:rsid w:val="00316DC1"/>
    <w:rsid w:val="00327BC4"/>
    <w:rsid w:val="003606E3"/>
    <w:rsid w:val="00373C32"/>
    <w:rsid w:val="00383123"/>
    <w:rsid w:val="003864CD"/>
    <w:rsid w:val="00393BEA"/>
    <w:rsid w:val="003B30EE"/>
    <w:rsid w:val="003C22E0"/>
    <w:rsid w:val="003C3F58"/>
    <w:rsid w:val="003D6DE6"/>
    <w:rsid w:val="003E5C9D"/>
    <w:rsid w:val="003E7F5C"/>
    <w:rsid w:val="003F3C1D"/>
    <w:rsid w:val="003F4225"/>
    <w:rsid w:val="003F4B00"/>
    <w:rsid w:val="00400968"/>
    <w:rsid w:val="00402818"/>
    <w:rsid w:val="00403052"/>
    <w:rsid w:val="0042013D"/>
    <w:rsid w:val="00434A71"/>
    <w:rsid w:val="004414F8"/>
    <w:rsid w:val="00442A9D"/>
    <w:rsid w:val="00442E86"/>
    <w:rsid w:val="004437EA"/>
    <w:rsid w:val="00451489"/>
    <w:rsid w:val="00454739"/>
    <w:rsid w:val="004631EC"/>
    <w:rsid w:val="0046356F"/>
    <w:rsid w:val="00466754"/>
    <w:rsid w:val="004830C1"/>
    <w:rsid w:val="0048596A"/>
    <w:rsid w:val="004864C9"/>
    <w:rsid w:val="00486C32"/>
    <w:rsid w:val="00492410"/>
    <w:rsid w:val="004C261B"/>
    <w:rsid w:val="004D345F"/>
    <w:rsid w:val="004E3487"/>
    <w:rsid w:val="004E7FD6"/>
    <w:rsid w:val="005010A6"/>
    <w:rsid w:val="005031C9"/>
    <w:rsid w:val="00510972"/>
    <w:rsid w:val="0051307F"/>
    <w:rsid w:val="00527E29"/>
    <w:rsid w:val="005314DB"/>
    <w:rsid w:val="00537030"/>
    <w:rsid w:val="00545BEA"/>
    <w:rsid w:val="00547D54"/>
    <w:rsid w:val="00573FCF"/>
    <w:rsid w:val="00595446"/>
    <w:rsid w:val="00596D45"/>
    <w:rsid w:val="0059747A"/>
    <w:rsid w:val="005A146A"/>
    <w:rsid w:val="005C44C8"/>
    <w:rsid w:val="005D238D"/>
    <w:rsid w:val="005D6B65"/>
    <w:rsid w:val="005E08CC"/>
    <w:rsid w:val="005E1082"/>
    <w:rsid w:val="005F1AB7"/>
    <w:rsid w:val="005F53CA"/>
    <w:rsid w:val="00605E93"/>
    <w:rsid w:val="00606E91"/>
    <w:rsid w:val="006352DA"/>
    <w:rsid w:val="0063540A"/>
    <w:rsid w:val="00640714"/>
    <w:rsid w:val="00651A88"/>
    <w:rsid w:val="00651B35"/>
    <w:rsid w:val="00652648"/>
    <w:rsid w:val="00657BDE"/>
    <w:rsid w:val="00661884"/>
    <w:rsid w:val="0066337A"/>
    <w:rsid w:val="00663591"/>
    <w:rsid w:val="00673AEF"/>
    <w:rsid w:val="00676605"/>
    <w:rsid w:val="006809E5"/>
    <w:rsid w:val="006918ED"/>
    <w:rsid w:val="006A4135"/>
    <w:rsid w:val="006A72E3"/>
    <w:rsid w:val="006C05A2"/>
    <w:rsid w:val="006D280D"/>
    <w:rsid w:val="006D5BE0"/>
    <w:rsid w:val="006D6836"/>
    <w:rsid w:val="006E2692"/>
    <w:rsid w:val="006E3C37"/>
    <w:rsid w:val="006E6618"/>
    <w:rsid w:val="006F6B4F"/>
    <w:rsid w:val="006F6E0E"/>
    <w:rsid w:val="0070584D"/>
    <w:rsid w:val="00711E9B"/>
    <w:rsid w:val="0074323F"/>
    <w:rsid w:val="00753877"/>
    <w:rsid w:val="00754613"/>
    <w:rsid w:val="007643A9"/>
    <w:rsid w:val="00766D2A"/>
    <w:rsid w:val="00773922"/>
    <w:rsid w:val="00777F53"/>
    <w:rsid w:val="00792900"/>
    <w:rsid w:val="007A01F4"/>
    <w:rsid w:val="007A1736"/>
    <w:rsid w:val="007A53BD"/>
    <w:rsid w:val="007B21F6"/>
    <w:rsid w:val="007B41B2"/>
    <w:rsid w:val="007B5E38"/>
    <w:rsid w:val="007E743B"/>
    <w:rsid w:val="007F677E"/>
    <w:rsid w:val="007F7B4B"/>
    <w:rsid w:val="00800605"/>
    <w:rsid w:val="00801AC8"/>
    <w:rsid w:val="00824A20"/>
    <w:rsid w:val="00825FB4"/>
    <w:rsid w:val="00840398"/>
    <w:rsid w:val="00842581"/>
    <w:rsid w:val="00851846"/>
    <w:rsid w:val="008563A2"/>
    <w:rsid w:val="0085787B"/>
    <w:rsid w:val="00862AE7"/>
    <w:rsid w:val="00876296"/>
    <w:rsid w:val="008829A7"/>
    <w:rsid w:val="0088541F"/>
    <w:rsid w:val="008935C9"/>
    <w:rsid w:val="00895BCA"/>
    <w:rsid w:val="008A06D6"/>
    <w:rsid w:val="008A3420"/>
    <w:rsid w:val="008B51E1"/>
    <w:rsid w:val="008C0880"/>
    <w:rsid w:val="008D53CE"/>
    <w:rsid w:val="008F5D0D"/>
    <w:rsid w:val="00904B0B"/>
    <w:rsid w:val="00907644"/>
    <w:rsid w:val="009220AB"/>
    <w:rsid w:val="00926A68"/>
    <w:rsid w:val="0093092D"/>
    <w:rsid w:val="0093387A"/>
    <w:rsid w:val="009369BC"/>
    <w:rsid w:val="00936ABB"/>
    <w:rsid w:val="00937551"/>
    <w:rsid w:val="0094024D"/>
    <w:rsid w:val="00962B9A"/>
    <w:rsid w:val="00964B88"/>
    <w:rsid w:val="00965F4A"/>
    <w:rsid w:val="00972EB7"/>
    <w:rsid w:val="009764AD"/>
    <w:rsid w:val="00987C9F"/>
    <w:rsid w:val="00992A3A"/>
    <w:rsid w:val="0099533B"/>
    <w:rsid w:val="009961E2"/>
    <w:rsid w:val="009B4DE6"/>
    <w:rsid w:val="009B5892"/>
    <w:rsid w:val="009B6D70"/>
    <w:rsid w:val="009C4881"/>
    <w:rsid w:val="009D2117"/>
    <w:rsid w:val="009D283B"/>
    <w:rsid w:val="009D4F2C"/>
    <w:rsid w:val="009D6CB0"/>
    <w:rsid w:val="009E32EC"/>
    <w:rsid w:val="009F0881"/>
    <w:rsid w:val="009F24D9"/>
    <w:rsid w:val="009F7C17"/>
    <w:rsid w:val="00A042B7"/>
    <w:rsid w:val="00A05041"/>
    <w:rsid w:val="00A21494"/>
    <w:rsid w:val="00A22F7C"/>
    <w:rsid w:val="00A4505C"/>
    <w:rsid w:val="00A52942"/>
    <w:rsid w:val="00A55F26"/>
    <w:rsid w:val="00A65D22"/>
    <w:rsid w:val="00A6641E"/>
    <w:rsid w:val="00A80B6A"/>
    <w:rsid w:val="00A876C3"/>
    <w:rsid w:val="00A9797D"/>
    <w:rsid w:val="00AB20A6"/>
    <w:rsid w:val="00AD3E92"/>
    <w:rsid w:val="00AD7EB5"/>
    <w:rsid w:val="00AE57CD"/>
    <w:rsid w:val="00AF5AEA"/>
    <w:rsid w:val="00B06761"/>
    <w:rsid w:val="00B068E7"/>
    <w:rsid w:val="00B07581"/>
    <w:rsid w:val="00B11C46"/>
    <w:rsid w:val="00B1204F"/>
    <w:rsid w:val="00B1672A"/>
    <w:rsid w:val="00B27E81"/>
    <w:rsid w:val="00B435EC"/>
    <w:rsid w:val="00B46D18"/>
    <w:rsid w:val="00B61A23"/>
    <w:rsid w:val="00B63E3A"/>
    <w:rsid w:val="00B640DB"/>
    <w:rsid w:val="00B645BF"/>
    <w:rsid w:val="00B65BD2"/>
    <w:rsid w:val="00B702C7"/>
    <w:rsid w:val="00B74012"/>
    <w:rsid w:val="00B74FB1"/>
    <w:rsid w:val="00B766EB"/>
    <w:rsid w:val="00B83474"/>
    <w:rsid w:val="00B91568"/>
    <w:rsid w:val="00B9486A"/>
    <w:rsid w:val="00B965B4"/>
    <w:rsid w:val="00B97F91"/>
    <w:rsid w:val="00BB24A2"/>
    <w:rsid w:val="00BB28C9"/>
    <w:rsid w:val="00BB2DDF"/>
    <w:rsid w:val="00BB3836"/>
    <w:rsid w:val="00BB5275"/>
    <w:rsid w:val="00BB7B9A"/>
    <w:rsid w:val="00BE6C18"/>
    <w:rsid w:val="00BF7719"/>
    <w:rsid w:val="00C05FEC"/>
    <w:rsid w:val="00C229F3"/>
    <w:rsid w:val="00C32F39"/>
    <w:rsid w:val="00C33C11"/>
    <w:rsid w:val="00C5038E"/>
    <w:rsid w:val="00C54E56"/>
    <w:rsid w:val="00C60447"/>
    <w:rsid w:val="00C7067D"/>
    <w:rsid w:val="00C75DF9"/>
    <w:rsid w:val="00C81D53"/>
    <w:rsid w:val="00CA12CD"/>
    <w:rsid w:val="00CB42D9"/>
    <w:rsid w:val="00CB67D0"/>
    <w:rsid w:val="00CD2FDA"/>
    <w:rsid w:val="00CD356A"/>
    <w:rsid w:val="00CE0028"/>
    <w:rsid w:val="00CF50C9"/>
    <w:rsid w:val="00CF7FE3"/>
    <w:rsid w:val="00D06FB6"/>
    <w:rsid w:val="00D111D7"/>
    <w:rsid w:val="00D274E9"/>
    <w:rsid w:val="00D300F2"/>
    <w:rsid w:val="00D34A59"/>
    <w:rsid w:val="00D47E95"/>
    <w:rsid w:val="00D50FB1"/>
    <w:rsid w:val="00D549CD"/>
    <w:rsid w:val="00D55679"/>
    <w:rsid w:val="00D6202B"/>
    <w:rsid w:val="00D725B9"/>
    <w:rsid w:val="00D72638"/>
    <w:rsid w:val="00D801F7"/>
    <w:rsid w:val="00D86B65"/>
    <w:rsid w:val="00D87964"/>
    <w:rsid w:val="00D91649"/>
    <w:rsid w:val="00DA1C9C"/>
    <w:rsid w:val="00DA428D"/>
    <w:rsid w:val="00DD1F7C"/>
    <w:rsid w:val="00DD3B85"/>
    <w:rsid w:val="00DD71C6"/>
    <w:rsid w:val="00E00EE3"/>
    <w:rsid w:val="00E03642"/>
    <w:rsid w:val="00E0644E"/>
    <w:rsid w:val="00E142D5"/>
    <w:rsid w:val="00E20865"/>
    <w:rsid w:val="00E4184C"/>
    <w:rsid w:val="00E505E7"/>
    <w:rsid w:val="00E50712"/>
    <w:rsid w:val="00E57FAA"/>
    <w:rsid w:val="00E7167A"/>
    <w:rsid w:val="00E83CC8"/>
    <w:rsid w:val="00E90673"/>
    <w:rsid w:val="00E914EB"/>
    <w:rsid w:val="00E918F3"/>
    <w:rsid w:val="00E92E04"/>
    <w:rsid w:val="00EA2357"/>
    <w:rsid w:val="00EA3154"/>
    <w:rsid w:val="00EA410E"/>
    <w:rsid w:val="00EA4A6C"/>
    <w:rsid w:val="00EB7036"/>
    <w:rsid w:val="00EC2A65"/>
    <w:rsid w:val="00EC70E5"/>
    <w:rsid w:val="00EC71E9"/>
    <w:rsid w:val="00EC7B88"/>
    <w:rsid w:val="00ED17ED"/>
    <w:rsid w:val="00ED2A4A"/>
    <w:rsid w:val="00ED39EC"/>
    <w:rsid w:val="00ED4042"/>
    <w:rsid w:val="00EE45A1"/>
    <w:rsid w:val="00EF1CAF"/>
    <w:rsid w:val="00EF3782"/>
    <w:rsid w:val="00EF7CBF"/>
    <w:rsid w:val="00F00F4C"/>
    <w:rsid w:val="00F107C1"/>
    <w:rsid w:val="00F13382"/>
    <w:rsid w:val="00F1763E"/>
    <w:rsid w:val="00F215B3"/>
    <w:rsid w:val="00F2370C"/>
    <w:rsid w:val="00F26507"/>
    <w:rsid w:val="00F279D3"/>
    <w:rsid w:val="00F312C1"/>
    <w:rsid w:val="00F33387"/>
    <w:rsid w:val="00F40D05"/>
    <w:rsid w:val="00F43B72"/>
    <w:rsid w:val="00F44439"/>
    <w:rsid w:val="00F7377F"/>
    <w:rsid w:val="00F74388"/>
    <w:rsid w:val="00F75BD2"/>
    <w:rsid w:val="00F8069F"/>
    <w:rsid w:val="00F82097"/>
    <w:rsid w:val="00F83315"/>
    <w:rsid w:val="00F959B4"/>
    <w:rsid w:val="00FA5637"/>
    <w:rsid w:val="00FB4D32"/>
    <w:rsid w:val="00FB6AB6"/>
    <w:rsid w:val="00FC44D3"/>
    <w:rsid w:val="00FD2FA2"/>
    <w:rsid w:val="00FD571C"/>
    <w:rsid w:val="00FE464A"/>
    <w:rsid w:val="00FE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0716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F071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unhideWhenUsed/>
    <w:qFormat/>
    <w:rsid w:val="001F07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9"/>
    <w:unhideWhenUsed/>
    <w:qFormat/>
    <w:rsid w:val="001F07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8">
    <w:name w:val="heading 8"/>
    <w:basedOn w:val="a0"/>
    <w:next w:val="a0"/>
    <w:link w:val="80"/>
    <w:uiPriority w:val="99"/>
    <w:unhideWhenUsed/>
    <w:qFormat/>
    <w:rsid w:val="001F07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9"/>
    <w:unhideWhenUsed/>
    <w:qFormat/>
    <w:rsid w:val="001F07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F07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F07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rsid w:val="001F07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1"/>
    <w:link w:val="8"/>
    <w:uiPriority w:val="99"/>
    <w:semiHidden/>
    <w:rsid w:val="001F07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semiHidden/>
    <w:rsid w:val="001F07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header"/>
    <w:basedOn w:val="a0"/>
    <w:link w:val="a5"/>
    <w:uiPriority w:val="99"/>
    <w:unhideWhenUsed/>
    <w:rsid w:val="001F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F0716"/>
    <w:rPr>
      <w:rFonts w:eastAsiaTheme="minorEastAsia"/>
      <w:lang w:eastAsia="ru-RU"/>
    </w:rPr>
  </w:style>
  <w:style w:type="paragraph" w:styleId="a6">
    <w:name w:val="footer"/>
    <w:basedOn w:val="a0"/>
    <w:link w:val="a7"/>
    <w:uiPriority w:val="99"/>
    <w:unhideWhenUsed/>
    <w:rsid w:val="001F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F0716"/>
    <w:rPr>
      <w:rFonts w:eastAsiaTheme="minorEastAsia"/>
      <w:lang w:eastAsia="ru-RU"/>
    </w:rPr>
  </w:style>
  <w:style w:type="paragraph" w:styleId="a8">
    <w:name w:val="List Paragraph"/>
    <w:basedOn w:val="a0"/>
    <w:uiPriority w:val="34"/>
    <w:qFormat/>
    <w:rsid w:val="001F0716"/>
    <w:pPr>
      <w:ind w:left="720"/>
      <w:contextualSpacing/>
    </w:pPr>
  </w:style>
  <w:style w:type="character" w:customStyle="1" w:styleId="FontStyle16">
    <w:name w:val="Font Style16"/>
    <w:rsid w:val="001F0716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F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rsid w:val="001F0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1F071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0">
    <w:name w:val="fontstyle16"/>
    <w:basedOn w:val="a1"/>
    <w:rsid w:val="001F0716"/>
  </w:style>
  <w:style w:type="character" w:customStyle="1" w:styleId="ab">
    <w:name w:val="Основной текст_"/>
    <w:basedOn w:val="a1"/>
    <w:link w:val="11"/>
    <w:uiPriority w:val="99"/>
    <w:rsid w:val="001F0716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b"/>
    <w:uiPriority w:val="99"/>
    <w:rsid w:val="001F0716"/>
    <w:pPr>
      <w:shd w:val="clear" w:color="auto" w:fill="FFFFFF"/>
      <w:spacing w:after="0" w:line="343" w:lineRule="exact"/>
      <w:jc w:val="both"/>
    </w:pPr>
    <w:rPr>
      <w:rFonts w:eastAsiaTheme="minorHAnsi"/>
      <w:sz w:val="18"/>
      <w:szCs w:val="18"/>
      <w:lang w:eastAsia="en-US"/>
    </w:rPr>
  </w:style>
  <w:style w:type="paragraph" w:customStyle="1" w:styleId="Default">
    <w:name w:val="Default"/>
    <w:rsid w:val="001F0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">
    <w:name w:val="Основной текст + 9;5 pt;Курсив"/>
    <w:basedOn w:val="a1"/>
    <w:rsid w:val="001F07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(2) + Не полужирный;Не курсив"/>
    <w:basedOn w:val="a1"/>
    <w:rsid w:val="001F071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table" w:styleId="ac">
    <w:name w:val="Table Grid"/>
    <w:basedOn w:val="a2"/>
    <w:uiPriority w:val="39"/>
    <w:rsid w:val="001F07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1"/>
    <w:uiPriority w:val="99"/>
    <w:rsid w:val="001F0716"/>
    <w:rPr>
      <w:rFonts w:ascii="Times New Roman" w:hAnsi="Times New Roman" w:cs="Times New Roman"/>
      <w:sz w:val="18"/>
      <w:szCs w:val="18"/>
    </w:rPr>
  </w:style>
  <w:style w:type="paragraph" w:styleId="ad">
    <w:name w:val="Balloon Text"/>
    <w:basedOn w:val="a0"/>
    <w:link w:val="ae"/>
    <w:uiPriority w:val="99"/>
    <w:rsid w:val="001F071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rsid w:val="001F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0"/>
    <w:uiPriority w:val="99"/>
    <w:qFormat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">
    <w:name w:val="Body Text"/>
    <w:basedOn w:val="a0"/>
    <w:link w:val="af0"/>
    <w:rsid w:val="001F071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f0">
    <w:name w:val="Основной текст Знак"/>
    <w:basedOn w:val="a1"/>
    <w:link w:val="af"/>
    <w:rsid w:val="001F071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17">
    <w:name w:val="Основной текст (17)_"/>
    <w:basedOn w:val="a1"/>
    <w:link w:val="171"/>
    <w:rsid w:val="001F0716"/>
    <w:rPr>
      <w:b/>
      <w:bCs/>
      <w:shd w:val="clear" w:color="auto" w:fill="FFFFFF"/>
    </w:rPr>
  </w:style>
  <w:style w:type="paragraph" w:customStyle="1" w:styleId="171">
    <w:name w:val="Основной текст (17)1"/>
    <w:basedOn w:val="a0"/>
    <w:link w:val="17"/>
    <w:rsid w:val="001F0716"/>
    <w:pPr>
      <w:shd w:val="clear" w:color="auto" w:fill="FFFFFF"/>
      <w:spacing w:after="60" w:line="211" w:lineRule="exact"/>
      <w:ind w:firstLine="400"/>
      <w:jc w:val="both"/>
    </w:pPr>
    <w:rPr>
      <w:rFonts w:eastAsiaTheme="minorHAnsi"/>
      <w:b/>
      <w:bCs/>
      <w:lang w:eastAsia="en-US"/>
    </w:rPr>
  </w:style>
  <w:style w:type="character" w:customStyle="1" w:styleId="170">
    <w:name w:val="Основной текст (17) + Не полужирный"/>
    <w:basedOn w:val="17"/>
    <w:rsid w:val="001F0716"/>
  </w:style>
  <w:style w:type="character" w:customStyle="1" w:styleId="131">
    <w:name w:val="Основной текст + 131"/>
    <w:aliases w:val="5 pt4,Малые прописные1"/>
    <w:basedOn w:val="af0"/>
    <w:rsid w:val="001F0716"/>
    <w:rPr>
      <w:rFonts w:ascii="Times New Roman" w:eastAsia="Calibri" w:hAnsi="Times New Roman" w:cs="Times New Roman"/>
      <w:b/>
      <w:bCs/>
      <w:smallCaps/>
      <w:spacing w:val="0"/>
      <w:sz w:val="27"/>
      <w:szCs w:val="27"/>
      <w:shd w:val="clear" w:color="auto" w:fill="FFFFFF"/>
    </w:rPr>
  </w:style>
  <w:style w:type="paragraph" w:styleId="22">
    <w:name w:val="Body Text Indent 2"/>
    <w:basedOn w:val="a0"/>
    <w:link w:val="23"/>
    <w:rsid w:val="001F07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1F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Обычный (Web)"/>
    <w:basedOn w:val="a0"/>
    <w:uiPriority w:val="99"/>
    <w:rsid w:val="001F071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character" w:customStyle="1" w:styleId="c5c1c19">
    <w:name w:val="c5 c1 c19"/>
    <w:rsid w:val="001F0716"/>
  </w:style>
  <w:style w:type="paragraph" w:customStyle="1" w:styleId="msonormalcxspmiddle">
    <w:name w:val="msonormalcxspmiddle"/>
    <w:basedOn w:val="a0"/>
    <w:rsid w:val="001F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Абзац списка2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1F0716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1F0716"/>
    <w:rPr>
      <w:rFonts w:eastAsiaTheme="minorEastAsia"/>
      <w:lang w:eastAsia="ru-RU"/>
    </w:rPr>
  </w:style>
  <w:style w:type="paragraph" w:styleId="a">
    <w:name w:val="List Bullet"/>
    <w:basedOn w:val="a0"/>
    <w:uiPriority w:val="99"/>
    <w:unhideWhenUsed/>
    <w:rsid w:val="001F0716"/>
    <w:pPr>
      <w:numPr>
        <w:numId w:val="7"/>
      </w:numPr>
      <w:contextualSpacing/>
    </w:pPr>
  </w:style>
  <w:style w:type="character" w:styleId="af4">
    <w:name w:val="Hyperlink"/>
    <w:basedOn w:val="a1"/>
    <w:uiPriority w:val="99"/>
    <w:unhideWhenUsed/>
    <w:rsid w:val="001F0716"/>
    <w:rPr>
      <w:color w:val="0000FF" w:themeColor="hyperlink"/>
      <w:u w:val="single"/>
    </w:rPr>
  </w:style>
  <w:style w:type="paragraph" w:customStyle="1" w:styleId="31">
    <w:name w:val="Абзац списка3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5">
    <w:name w:val="Strong"/>
    <w:uiPriority w:val="22"/>
    <w:qFormat/>
    <w:rsid w:val="001F0716"/>
    <w:rPr>
      <w:b/>
      <w:bCs/>
    </w:rPr>
  </w:style>
  <w:style w:type="paragraph" w:styleId="32">
    <w:name w:val="Body Text Indent 3"/>
    <w:basedOn w:val="a0"/>
    <w:link w:val="33"/>
    <w:rsid w:val="001F0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1F07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Без интервала1"/>
    <w:rsid w:val="001F07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Основной текст2"/>
    <w:basedOn w:val="a0"/>
    <w:rsid w:val="001F071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26">
    <w:name w:val="Без интервала2"/>
    <w:rsid w:val="001F07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5">
    <w:name w:val="Style5"/>
    <w:basedOn w:val="a0"/>
    <w:rsid w:val="001F0716"/>
    <w:pPr>
      <w:widowControl w:val="0"/>
      <w:autoSpaceDE w:val="0"/>
      <w:autoSpaceDN w:val="0"/>
      <w:adjustRightInd w:val="0"/>
      <w:spacing w:after="0" w:line="264" w:lineRule="exact"/>
      <w:ind w:firstLine="33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1F0716"/>
    <w:rPr>
      <w:rFonts w:ascii="Times New Roman" w:hAnsi="Times New Roman" w:cs="Times New Roman" w:hint="default"/>
      <w:b/>
      <w:bCs/>
      <w:sz w:val="26"/>
      <w:szCs w:val="26"/>
    </w:rPr>
  </w:style>
  <w:style w:type="paragraph" w:styleId="af6">
    <w:name w:val="Title"/>
    <w:basedOn w:val="a0"/>
    <w:next w:val="a0"/>
    <w:link w:val="af7"/>
    <w:qFormat/>
    <w:rsid w:val="001F07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basedOn w:val="a1"/>
    <w:link w:val="af6"/>
    <w:rsid w:val="001F07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Subtitle"/>
    <w:basedOn w:val="a0"/>
    <w:next w:val="a0"/>
    <w:link w:val="af9"/>
    <w:uiPriority w:val="99"/>
    <w:qFormat/>
    <w:rsid w:val="001F07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9">
    <w:name w:val="Подзаголовок Знак"/>
    <w:basedOn w:val="a1"/>
    <w:link w:val="af8"/>
    <w:uiPriority w:val="99"/>
    <w:rsid w:val="001F07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uiPriority w:val="99"/>
    <w:rsid w:val="001F0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">
    <w:name w:val="Абзац списка4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a">
    <w:name w:val="FollowedHyperlink"/>
    <w:basedOn w:val="a1"/>
    <w:uiPriority w:val="99"/>
    <w:semiHidden/>
    <w:unhideWhenUsed/>
    <w:rsid w:val="00840398"/>
    <w:rPr>
      <w:color w:val="800080" w:themeColor="followedHyperlink"/>
      <w:u w:val="single"/>
    </w:rPr>
  </w:style>
  <w:style w:type="paragraph" w:styleId="34">
    <w:name w:val="Body Text 3"/>
    <w:basedOn w:val="a0"/>
    <w:link w:val="35"/>
    <w:uiPriority w:val="99"/>
    <w:unhideWhenUsed/>
    <w:rsid w:val="008403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8403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840398"/>
  </w:style>
  <w:style w:type="paragraph" w:customStyle="1" w:styleId="5">
    <w:name w:val="Абзац списка5"/>
    <w:basedOn w:val="a0"/>
    <w:rsid w:val="00434A7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6">
    <w:name w:val="Абзац списка6"/>
    <w:basedOn w:val="a0"/>
    <w:rsid w:val="00B63E3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7">
    <w:name w:val="Основной текст (2)_"/>
    <w:basedOn w:val="a1"/>
    <w:link w:val="28"/>
    <w:rsid w:val="00651B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651B35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b">
    <w:name w:val="Emphasis"/>
    <w:uiPriority w:val="99"/>
    <w:qFormat/>
    <w:rsid w:val="00651B35"/>
    <w:rPr>
      <w:rFonts w:cs="Times New Roman"/>
      <w:i/>
      <w:iCs/>
    </w:rPr>
  </w:style>
  <w:style w:type="character" w:customStyle="1" w:styleId="afc">
    <w:name w:val="Основной текст + Полужирный"/>
    <w:basedOn w:val="a1"/>
    <w:rsid w:val="004C261B"/>
    <w:rPr>
      <w:rFonts w:ascii="Calibri" w:eastAsia="Times New Roman" w:hAnsi="Calibri"/>
      <w:b/>
      <w:bCs/>
      <w:sz w:val="22"/>
      <w:szCs w:val="22"/>
      <w:shd w:val="clear" w:color="auto" w:fill="FFFFFF"/>
      <w:lang w:eastAsia="ru-RU"/>
    </w:rPr>
  </w:style>
  <w:style w:type="character" w:customStyle="1" w:styleId="316">
    <w:name w:val="Заголовок №316"/>
    <w:basedOn w:val="a1"/>
    <w:rsid w:val="004C261B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4E34EA-5471-40FF-8FFC-961CB971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4588</Words>
  <Characters>26156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174</cp:revision>
  <cp:lastPrinted>2021-12-05T16:43:00Z</cp:lastPrinted>
  <dcterms:created xsi:type="dcterms:W3CDTF">2015-09-24T07:15:00Z</dcterms:created>
  <dcterms:modified xsi:type="dcterms:W3CDTF">2025-06-18T08:43:00Z</dcterms:modified>
</cp:coreProperties>
</file>