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A4" w:rsidRPr="00E8043A" w:rsidRDefault="000F52A4" w:rsidP="003D433E">
      <w:pPr>
        <w:pStyle w:val="a8"/>
        <w:spacing w:after="0"/>
        <w:jc w:val="center"/>
      </w:pPr>
      <w:r w:rsidRPr="00E8043A">
        <w:t>Муниципальное бюджетное учреждение дополнительного образования</w:t>
      </w:r>
      <w:r w:rsidRPr="00E8043A">
        <w:br/>
        <w:t>«Детская школа искусств №1» города Магнитогорска</w:t>
      </w:r>
    </w:p>
    <w:p w:rsidR="000F52A4" w:rsidRPr="00E8043A" w:rsidRDefault="000F52A4" w:rsidP="003D433E">
      <w:pPr>
        <w:spacing w:after="0"/>
        <w:jc w:val="center"/>
        <w:rPr>
          <w:rFonts w:ascii="Times New Roman" w:hAnsi="Times New Roman" w:cs="Times New Roman"/>
        </w:rPr>
      </w:pPr>
    </w:p>
    <w:p w:rsidR="000F52A4" w:rsidRPr="00E8043A" w:rsidRDefault="000F52A4" w:rsidP="007E6B78">
      <w:pPr>
        <w:spacing w:after="0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t xml:space="preserve"> </w:t>
      </w:r>
    </w:p>
    <w:p w:rsidR="000F52A4" w:rsidRPr="00E8043A" w:rsidRDefault="000F52A4" w:rsidP="00E05B1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УТВЕРЖДЕНО</w:t>
      </w:r>
    </w:p>
    <w:p w:rsidR="000F52A4" w:rsidRPr="002E1F42" w:rsidRDefault="00710036" w:rsidP="00E05B1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E1F42">
        <w:rPr>
          <w:rFonts w:ascii="Times New Roman" w:hAnsi="Times New Roman" w:cs="Times New Roman"/>
          <w:sz w:val="24"/>
          <w:szCs w:val="24"/>
        </w:rPr>
        <w:t xml:space="preserve">Приказом  № </w:t>
      </w:r>
      <w:r w:rsidR="00944DC4" w:rsidRPr="002E1F42">
        <w:rPr>
          <w:rFonts w:ascii="Times New Roman" w:hAnsi="Times New Roman" w:cs="Times New Roman"/>
          <w:sz w:val="24"/>
          <w:szCs w:val="24"/>
        </w:rPr>
        <w:t>УП–14</w:t>
      </w:r>
      <w:r w:rsidR="00C53484" w:rsidRPr="002E1F42">
        <w:rPr>
          <w:rFonts w:ascii="Times New Roman" w:hAnsi="Times New Roman" w:cs="Times New Roman"/>
          <w:sz w:val="24"/>
          <w:szCs w:val="24"/>
        </w:rPr>
        <w:t>/</w:t>
      </w:r>
      <w:r w:rsidR="002E1F42" w:rsidRPr="002E1F42">
        <w:rPr>
          <w:rFonts w:ascii="Times New Roman" w:hAnsi="Times New Roman" w:cs="Times New Roman"/>
          <w:sz w:val="24"/>
          <w:szCs w:val="24"/>
        </w:rPr>
        <w:t>19</w:t>
      </w:r>
    </w:p>
    <w:p w:rsidR="000F52A4" w:rsidRPr="00E8043A" w:rsidRDefault="00D5355C" w:rsidP="00E05B1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E1F42">
        <w:rPr>
          <w:rFonts w:ascii="Times New Roman" w:hAnsi="Times New Roman" w:cs="Times New Roman"/>
          <w:sz w:val="24"/>
          <w:szCs w:val="24"/>
        </w:rPr>
        <w:t>от «</w:t>
      </w:r>
      <w:r w:rsidR="002E1F42" w:rsidRPr="002E1F42">
        <w:rPr>
          <w:rFonts w:ascii="Times New Roman" w:hAnsi="Times New Roman" w:cs="Times New Roman"/>
          <w:sz w:val="24"/>
          <w:szCs w:val="24"/>
        </w:rPr>
        <w:t>1</w:t>
      </w:r>
      <w:r w:rsidRPr="002E1F42">
        <w:rPr>
          <w:rFonts w:ascii="Times New Roman" w:hAnsi="Times New Roman" w:cs="Times New Roman"/>
          <w:sz w:val="24"/>
          <w:szCs w:val="24"/>
        </w:rPr>
        <w:t>7</w:t>
      </w:r>
      <w:r w:rsidR="000E509B" w:rsidRPr="002E1F42">
        <w:rPr>
          <w:rFonts w:ascii="Times New Roman" w:hAnsi="Times New Roman" w:cs="Times New Roman"/>
          <w:sz w:val="24"/>
          <w:szCs w:val="24"/>
        </w:rPr>
        <w:t xml:space="preserve"> »</w:t>
      </w:r>
      <w:r w:rsidR="002E1F42" w:rsidRPr="002E1F42">
        <w:rPr>
          <w:rFonts w:ascii="Times New Roman" w:hAnsi="Times New Roman" w:cs="Times New Roman"/>
          <w:sz w:val="24"/>
          <w:szCs w:val="24"/>
        </w:rPr>
        <w:t xml:space="preserve"> июня</w:t>
      </w:r>
      <w:r w:rsidR="000E509B" w:rsidRPr="002E1F42">
        <w:rPr>
          <w:rFonts w:ascii="Times New Roman" w:hAnsi="Times New Roman" w:cs="Times New Roman"/>
          <w:sz w:val="24"/>
          <w:szCs w:val="24"/>
        </w:rPr>
        <w:t xml:space="preserve"> 202</w:t>
      </w:r>
      <w:r w:rsidR="002E1F42" w:rsidRPr="002E1F42">
        <w:rPr>
          <w:rFonts w:ascii="Times New Roman" w:hAnsi="Times New Roman" w:cs="Times New Roman"/>
          <w:sz w:val="24"/>
          <w:szCs w:val="24"/>
        </w:rPr>
        <w:t>5</w:t>
      </w:r>
      <w:r w:rsidR="000F52A4" w:rsidRPr="002E1F42">
        <w:rPr>
          <w:rFonts w:ascii="Times New Roman" w:hAnsi="Times New Roman" w:cs="Times New Roman"/>
          <w:sz w:val="24"/>
          <w:szCs w:val="24"/>
        </w:rPr>
        <w:t>г.</w:t>
      </w:r>
    </w:p>
    <w:p w:rsidR="00416BA8" w:rsidRPr="00E8043A" w:rsidRDefault="00416BA8" w:rsidP="00416BA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Директор МБУДО «ДШИ №1 </w:t>
      </w:r>
    </w:p>
    <w:p w:rsidR="00416BA8" w:rsidRPr="00E8043A" w:rsidRDefault="00416BA8" w:rsidP="00416BA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г. Магнитогорска</w:t>
      </w:r>
    </w:p>
    <w:p w:rsidR="00416BA8" w:rsidRPr="00E8043A" w:rsidRDefault="00416BA8" w:rsidP="00416BA8">
      <w:pPr>
        <w:tabs>
          <w:tab w:val="left" w:pos="5580"/>
        </w:tabs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416BA8" w:rsidRPr="00E8043A" w:rsidRDefault="00416BA8" w:rsidP="00416BA8">
      <w:pPr>
        <w:tabs>
          <w:tab w:val="left" w:pos="5580"/>
        </w:tabs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О.В. Иващенко</w:t>
      </w:r>
    </w:p>
    <w:p w:rsidR="00F74994" w:rsidRPr="00E8043A" w:rsidRDefault="00F74994" w:rsidP="003D433E">
      <w:pPr>
        <w:tabs>
          <w:tab w:val="left" w:pos="1985"/>
        </w:tabs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416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111" w:rsidRPr="00E8043A" w:rsidRDefault="00230111" w:rsidP="002301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0111" w:rsidRPr="00E8043A" w:rsidRDefault="00230111" w:rsidP="00230111">
      <w:pPr>
        <w:pStyle w:val="8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8043A">
        <w:rPr>
          <w:rFonts w:ascii="Times New Roman" w:hAnsi="Times New Roman"/>
          <w:b/>
          <w:bCs/>
          <w:color w:val="auto"/>
          <w:sz w:val="28"/>
          <w:szCs w:val="28"/>
        </w:rPr>
        <w:t>УЧЕБНЫЕ ПЛАНЫ</w:t>
      </w:r>
    </w:p>
    <w:p w:rsidR="00230111" w:rsidRPr="00E8043A" w:rsidRDefault="00230111" w:rsidP="00230111">
      <w:pPr>
        <w:rPr>
          <w:sz w:val="28"/>
          <w:szCs w:val="28"/>
        </w:rPr>
      </w:pPr>
    </w:p>
    <w:p w:rsidR="00230111" w:rsidRPr="00E8043A" w:rsidRDefault="00230111" w:rsidP="002301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ПО ДОПОЛНИТЕЛЬНЫМ ОБЩЕРАЗВИВАЮЩИМ ПРОГРАММАМ</w:t>
      </w:r>
    </w:p>
    <w:p w:rsidR="00403F8B" w:rsidRDefault="00230111" w:rsidP="0040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 xml:space="preserve">«Инструментальные классы», </w:t>
      </w:r>
    </w:p>
    <w:p w:rsidR="00C9155A" w:rsidRDefault="00403F8B" w:rsidP="0040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«Инструментальные классы</w:t>
      </w:r>
      <w:r w:rsidR="004A53DF">
        <w:rPr>
          <w:rFonts w:ascii="Times New Roman" w:hAnsi="Times New Roman" w:cs="Times New Roman"/>
          <w:sz w:val="28"/>
          <w:szCs w:val="28"/>
        </w:rPr>
        <w:t>, вокальное исполнительство</w:t>
      </w:r>
      <w:r w:rsidR="00617934">
        <w:rPr>
          <w:rFonts w:ascii="Times New Roman" w:hAnsi="Times New Roman" w:cs="Times New Roman"/>
          <w:sz w:val="28"/>
          <w:szCs w:val="28"/>
        </w:rPr>
        <w:t>»</w:t>
      </w:r>
      <w:r w:rsidRPr="00E80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F8B" w:rsidRDefault="00403F8B" w:rsidP="0040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 xml:space="preserve">(ранняя профессиональная ориентация), </w:t>
      </w:r>
    </w:p>
    <w:p w:rsidR="00403F8B" w:rsidRDefault="00230111" w:rsidP="0040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 xml:space="preserve">«Сольное пение» (академический </w:t>
      </w:r>
      <w:r w:rsidR="00403F8B">
        <w:rPr>
          <w:rFonts w:ascii="Times New Roman" w:hAnsi="Times New Roman" w:cs="Times New Roman"/>
          <w:sz w:val="28"/>
          <w:szCs w:val="28"/>
        </w:rPr>
        <w:t xml:space="preserve">вокал, </w:t>
      </w:r>
      <w:r w:rsidRPr="00E8043A">
        <w:rPr>
          <w:rFonts w:ascii="Times New Roman" w:hAnsi="Times New Roman" w:cs="Times New Roman"/>
          <w:sz w:val="28"/>
          <w:szCs w:val="28"/>
        </w:rPr>
        <w:t xml:space="preserve">народный вокал), </w:t>
      </w:r>
    </w:p>
    <w:p w:rsidR="00403F8B" w:rsidRDefault="00230111" w:rsidP="0040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 xml:space="preserve">«Эстрадно-джазовое искусство» (вокальное исполнительство), </w:t>
      </w:r>
    </w:p>
    <w:p w:rsidR="00403F8B" w:rsidRDefault="00403F8B" w:rsidP="0040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Общее эстетическое образование»,</w:t>
      </w:r>
      <w:r w:rsidRPr="00E8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«Раннее эстетическое развитие»</w:t>
      </w:r>
      <w:r w:rsidR="00230111" w:rsidRPr="00E80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111" w:rsidRPr="00E8043A" w:rsidRDefault="00230111" w:rsidP="002301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111" w:rsidRPr="00E8043A" w:rsidRDefault="00230111" w:rsidP="002301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111" w:rsidRPr="00E8043A" w:rsidRDefault="000E509B" w:rsidP="002301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43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A53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30111" w:rsidRPr="00E8043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E8043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A53D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0111" w:rsidRPr="00E8043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30111" w:rsidRPr="00E8043A" w:rsidRDefault="00230111" w:rsidP="00230111">
      <w:pPr>
        <w:spacing w:after="0"/>
        <w:jc w:val="center"/>
        <w:rPr>
          <w:sz w:val="24"/>
          <w:szCs w:val="24"/>
        </w:rPr>
      </w:pPr>
    </w:p>
    <w:p w:rsidR="00230111" w:rsidRPr="00E8043A" w:rsidRDefault="00230111" w:rsidP="00230111">
      <w:pPr>
        <w:spacing w:after="0"/>
        <w:jc w:val="center"/>
        <w:rPr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111" w:rsidRPr="00E8043A" w:rsidRDefault="00230111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65CF" w:rsidRPr="00E8043A" w:rsidRDefault="008565CF" w:rsidP="008565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lastRenderedPageBreak/>
        <w:t xml:space="preserve">ОБЩИЕ ПОЛОЖЕНИЯ </w:t>
      </w:r>
    </w:p>
    <w:p w:rsidR="00B96768" w:rsidRPr="00E8043A" w:rsidRDefault="00B96768" w:rsidP="00AD3252">
      <w:pPr>
        <w:tabs>
          <w:tab w:val="left" w:pos="0"/>
        </w:tabs>
        <w:spacing w:after="0" w:line="240" w:lineRule="auto"/>
        <w:jc w:val="center"/>
      </w:pPr>
    </w:p>
    <w:p w:rsidR="00B96768" w:rsidRPr="00E8043A" w:rsidRDefault="00944DC4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t>1.1. </w:t>
      </w:r>
      <w:r w:rsidR="00B96768" w:rsidRPr="00E8043A">
        <w:rPr>
          <w:rFonts w:ascii="Times New Roman" w:hAnsi="Times New Roman" w:cs="Times New Roman"/>
        </w:rPr>
        <w:t xml:space="preserve">Учебный план дополнительных </w:t>
      </w:r>
      <w:proofErr w:type="spellStart"/>
      <w:r w:rsidR="00B96768" w:rsidRPr="00E8043A">
        <w:rPr>
          <w:rFonts w:ascii="Times New Roman" w:hAnsi="Times New Roman" w:cs="Times New Roman"/>
        </w:rPr>
        <w:t>общеразвивающих</w:t>
      </w:r>
      <w:proofErr w:type="spellEnd"/>
      <w:r w:rsidR="00B96768" w:rsidRPr="00E8043A">
        <w:rPr>
          <w:rFonts w:ascii="Times New Roman" w:hAnsi="Times New Roman" w:cs="Times New Roman"/>
        </w:rPr>
        <w:t xml:space="preserve"> программ МБУДО «ДШИ №1» города Магнитогорска разработан на основе следующих нормативных документов: </w:t>
      </w:r>
    </w:p>
    <w:p w:rsidR="006D3BA9" w:rsidRPr="00E8043A" w:rsidRDefault="00B96768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ст. 12, ст. 75, ст. 83 ФЗ - 273 «Об образовании в Российской Федерации» от 29.12.2012; </w:t>
      </w:r>
    </w:p>
    <w:p w:rsidR="006D3BA9" w:rsidRPr="00E8043A" w:rsidRDefault="00B96768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приказ Министерства культуры от 25.11.2015№ 2861; </w:t>
      </w:r>
    </w:p>
    <w:p w:rsidR="006D3BA9" w:rsidRPr="00E8043A" w:rsidRDefault="00B96768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приказ Министерства просвещения РФ от 09.11.2018№ 196 (редакция от 30.09.2020)</w:t>
      </w:r>
      <w:proofErr w:type="gramStart"/>
      <w:r w:rsidRPr="00E8043A">
        <w:rPr>
          <w:rFonts w:ascii="Times New Roman" w:hAnsi="Times New Roman" w:cs="Times New Roman"/>
        </w:rPr>
        <w:t xml:space="preserve"> ;</w:t>
      </w:r>
      <w:proofErr w:type="gramEnd"/>
      <w:r w:rsidRPr="00E8043A">
        <w:rPr>
          <w:rFonts w:ascii="Times New Roman" w:hAnsi="Times New Roman" w:cs="Times New Roman"/>
        </w:rPr>
        <w:t xml:space="preserve"> </w:t>
      </w:r>
    </w:p>
    <w:p w:rsidR="006D3BA9" w:rsidRPr="00E8043A" w:rsidRDefault="00B96768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приказ Министерства культуры РФ № 754 от 02.07.2021 </w:t>
      </w:r>
    </w:p>
    <w:p w:rsidR="006D3BA9" w:rsidRPr="00E8043A" w:rsidRDefault="00B96768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примерные учебные планы, утверждённые Министерством культуры Российской Федерации № 01-266/16-12 от 23.12.1996; </w:t>
      </w:r>
    </w:p>
    <w:p w:rsidR="00C9155A" w:rsidRDefault="006D3BA9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</w:t>
      </w:r>
      <w:r w:rsidRPr="00E8043A">
        <w:rPr>
          <w:rFonts w:ascii="Times New Roman" w:hAnsi="Times New Roman" w:cs="Times New Roman"/>
          <w:sz w:val="24"/>
          <w:szCs w:val="24"/>
        </w:rPr>
        <w:t>примерные учебные планы образовательных программ по видам иску</w:t>
      </w:r>
      <w:proofErr w:type="gramStart"/>
      <w:r w:rsidRPr="00E8043A">
        <w:rPr>
          <w:rFonts w:ascii="Times New Roman" w:hAnsi="Times New Roman" w:cs="Times New Roman"/>
          <w:sz w:val="24"/>
          <w:szCs w:val="24"/>
        </w:rPr>
        <w:t>сств дл</w:t>
      </w:r>
      <w:proofErr w:type="gramEnd"/>
      <w:r w:rsidRPr="00E8043A">
        <w:rPr>
          <w:rFonts w:ascii="Times New Roman" w:hAnsi="Times New Roman" w:cs="Times New Roman"/>
          <w:sz w:val="24"/>
          <w:szCs w:val="24"/>
        </w:rPr>
        <w:t>я детских школ искусств, рекомендованны</w:t>
      </w:r>
      <w:r w:rsidR="000E07A7" w:rsidRPr="00E8043A">
        <w:rPr>
          <w:rFonts w:ascii="Times New Roman" w:hAnsi="Times New Roman" w:cs="Times New Roman"/>
          <w:sz w:val="24"/>
          <w:szCs w:val="24"/>
        </w:rPr>
        <w:t>е</w:t>
      </w:r>
      <w:r w:rsidRPr="00E8043A">
        <w:rPr>
          <w:rFonts w:ascii="Times New Roman" w:hAnsi="Times New Roman" w:cs="Times New Roman"/>
          <w:sz w:val="24"/>
          <w:szCs w:val="24"/>
        </w:rPr>
        <w:t xml:space="preserve"> Министерством культуры Российской Федерации в 2003 году (письмо Министерства культуры Российской Федерации от 23.06.2003 № 66-01-16/32</w:t>
      </w:r>
      <w:r w:rsidR="000E07A7" w:rsidRPr="00E8043A">
        <w:rPr>
          <w:rFonts w:ascii="Times New Roman" w:hAnsi="Times New Roman" w:cs="Times New Roman"/>
          <w:sz w:val="24"/>
          <w:szCs w:val="24"/>
        </w:rPr>
        <w:t>;</w:t>
      </w:r>
    </w:p>
    <w:p w:rsidR="00B96768" w:rsidRPr="00E8043A" w:rsidRDefault="00B96768" w:rsidP="00B967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</w:rPr>
        <w:sym w:font="Symbol" w:char="F0B7"/>
      </w:r>
      <w:r w:rsidRPr="00E8043A">
        <w:rPr>
          <w:rFonts w:ascii="Times New Roman" w:hAnsi="Times New Roman" w:cs="Times New Roman"/>
        </w:rPr>
        <w:t xml:space="preserve"> рекомендации по организации образовательной и методической деятельности при реализации </w:t>
      </w:r>
      <w:proofErr w:type="spellStart"/>
      <w:r w:rsidRPr="00E8043A">
        <w:rPr>
          <w:rFonts w:ascii="Times New Roman" w:hAnsi="Times New Roman" w:cs="Times New Roman"/>
        </w:rPr>
        <w:t>общеразвивающих</w:t>
      </w:r>
      <w:proofErr w:type="spellEnd"/>
      <w:r w:rsidRPr="00E8043A">
        <w:rPr>
          <w:rFonts w:ascii="Times New Roman" w:hAnsi="Times New Roman" w:cs="Times New Roman"/>
        </w:rPr>
        <w:t xml:space="preserve"> программ в области искусств (Приложение к письму Минкультуры России от </w:t>
      </w:r>
      <w:r w:rsidRPr="00E8043A">
        <w:rPr>
          <w:rFonts w:ascii="Times New Roman" w:hAnsi="Times New Roman" w:cs="Times New Roman"/>
          <w:sz w:val="24"/>
          <w:szCs w:val="24"/>
        </w:rPr>
        <w:t>19 ноября 2013 г. № 191-01-39/06-ГИ)</w:t>
      </w:r>
    </w:p>
    <w:p w:rsidR="00B96768" w:rsidRPr="00E8043A" w:rsidRDefault="00B96768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768" w:rsidRPr="00E8043A" w:rsidRDefault="00944DC4" w:rsidP="000E07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1.2. </w:t>
      </w:r>
      <w:r w:rsidR="000E07A7" w:rsidRPr="00E8043A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МБУДО «ДШИ №1» г. Магнитогорска регламентируется Учебным планом, календарным учебным графиком и расписаниями занятий.</w:t>
      </w:r>
    </w:p>
    <w:p w:rsidR="00753806" w:rsidRPr="00E8043A" w:rsidRDefault="00753806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204" w:rsidRPr="00E8043A" w:rsidRDefault="00944DC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1.3. </w:t>
      </w:r>
      <w:r w:rsidR="00821204" w:rsidRPr="00E8043A">
        <w:rPr>
          <w:rFonts w:ascii="Times New Roman" w:hAnsi="Times New Roman" w:cs="Times New Roman"/>
          <w:sz w:val="24"/>
          <w:szCs w:val="24"/>
        </w:rPr>
        <w:t xml:space="preserve">В Учебном плане МБУДО «ДШИ №1» г. Магнитогорска: </w:t>
      </w:r>
    </w:p>
    <w:p w:rsidR="00821204" w:rsidRPr="00E8043A" w:rsidRDefault="0082120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1) сохранены все образовательные области примерных учебных планов; </w:t>
      </w:r>
    </w:p>
    <w:p w:rsidR="00821204" w:rsidRPr="00E8043A" w:rsidRDefault="0082120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2) определён школьный компонент каждой образовательной области (вариативная часть). </w:t>
      </w:r>
    </w:p>
    <w:p w:rsidR="00944DC4" w:rsidRPr="00E8043A" w:rsidRDefault="00944DC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204" w:rsidRPr="00E8043A" w:rsidRDefault="00944DC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1.4. </w:t>
      </w:r>
      <w:r w:rsidR="00821204" w:rsidRPr="00E8043A">
        <w:rPr>
          <w:rFonts w:ascii="Times New Roman" w:hAnsi="Times New Roman" w:cs="Times New Roman"/>
          <w:sz w:val="24"/>
          <w:szCs w:val="24"/>
        </w:rPr>
        <w:t>Учебный план МБУДО «ДШИ №1» г. Магнитогорска определяет объём учебной нагрузки для каждого обучающегося, рассчитанный на индивидуальную, групповую и коллективную работу по каждой образовательной программе.</w:t>
      </w:r>
    </w:p>
    <w:p w:rsidR="00821204" w:rsidRPr="00E8043A" w:rsidRDefault="0082120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9C0" w:rsidRPr="00E8043A" w:rsidRDefault="005C775A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Структура учебных планов по дополнительным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 xml:space="preserve"> про</w:t>
      </w:r>
      <w:r w:rsidR="003B6E90" w:rsidRPr="00E8043A">
        <w:rPr>
          <w:rFonts w:ascii="Times New Roman" w:hAnsi="Times New Roman" w:cs="Times New Roman"/>
          <w:sz w:val="24"/>
          <w:szCs w:val="24"/>
        </w:rPr>
        <w:t xml:space="preserve">граммам </w:t>
      </w:r>
      <w:r w:rsidR="00996314" w:rsidRPr="00E8043A">
        <w:rPr>
          <w:rFonts w:ascii="Times New Roman" w:hAnsi="Times New Roman" w:cs="Times New Roman"/>
          <w:sz w:val="24"/>
          <w:szCs w:val="24"/>
        </w:rPr>
        <w:t>в 202</w:t>
      </w:r>
      <w:r w:rsidR="004A53DF">
        <w:rPr>
          <w:rFonts w:ascii="Times New Roman" w:hAnsi="Times New Roman" w:cs="Times New Roman"/>
          <w:sz w:val="24"/>
          <w:szCs w:val="24"/>
        </w:rPr>
        <w:t>5</w:t>
      </w:r>
      <w:r w:rsidR="00996314" w:rsidRPr="00E8043A">
        <w:rPr>
          <w:rFonts w:ascii="Times New Roman" w:hAnsi="Times New Roman" w:cs="Times New Roman"/>
          <w:sz w:val="24"/>
          <w:szCs w:val="24"/>
        </w:rPr>
        <w:t>-202</w:t>
      </w:r>
      <w:r w:rsidR="004A53DF">
        <w:rPr>
          <w:rFonts w:ascii="Times New Roman" w:hAnsi="Times New Roman" w:cs="Times New Roman"/>
          <w:sz w:val="24"/>
          <w:szCs w:val="24"/>
        </w:rPr>
        <w:t>6</w:t>
      </w:r>
      <w:r w:rsidR="00996314" w:rsidRPr="00E8043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944DC4" w:rsidRPr="00E8043A">
        <w:rPr>
          <w:rFonts w:ascii="Times New Roman" w:hAnsi="Times New Roman" w:cs="Times New Roman"/>
          <w:sz w:val="24"/>
          <w:szCs w:val="24"/>
        </w:rPr>
        <w:t>:</w:t>
      </w:r>
    </w:p>
    <w:p w:rsidR="00265844" w:rsidRPr="00E8043A" w:rsidRDefault="0026584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844" w:rsidRPr="00E8043A" w:rsidRDefault="00944DC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Срок обучения – </w:t>
      </w:r>
      <w:r w:rsidR="003B6E90" w:rsidRPr="00E8043A">
        <w:rPr>
          <w:rFonts w:ascii="Times New Roman" w:hAnsi="Times New Roman" w:cs="Times New Roman"/>
          <w:sz w:val="24"/>
          <w:szCs w:val="24"/>
        </w:rPr>
        <w:t>5</w:t>
      </w:r>
      <w:r w:rsidR="005C775A" w:rsidRPr="00E8043A">
        <w:rPr>
          <w:rFonts w:ascii="Times New Roman" w:hAnsi="Times New Roman" w:cs="Times New Roman"/>
          <w:sz w:val="24"/>
          <w:szCs w:val="24"/>
        </w:rPr>
        <w:t xml:space="preserve"> </w:t>
      </w:r>
      <w:r w:rsidR="003B6E90" w:rsidRPr="00E8043A">
        <w:rPr>
          <w:rFonts w:ascii="Times New Roman" w:hAnsi="Times New Roman" w:cs="Times New Roman"/>
          <w:sz w:val="24"/>
          <w:szCs w:val="24"/>
        </w:rPr>
        <w:t>лет</w:t>
      </w:r>
    </w:p>
    <w:p w:rsidR="003B6E90" w:rsidRPr="00E8043A" w:rsidRDefault="005C775A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• Инструментальн</w:t>
      </w:r>
      <w:r w:rsidR="007D5968" w:rsidRPr="00E8043A">
        <w:rPr>
          <w:rFonts w:ascii="Times New Roman" w:hAnsi="Times New Roman" w:cs="Times New Roman"/>
          <w:sz w:val="24"/>
          <w:szCs w:val="24"/>
        </w:rPr>
        <w:t>ые</w:t>
      </w:r>
      <w:r w:rsidRPr="00E8043A">
        <w:rPr>
          <w:rFonts w:ascii="Times New Roman" w:hAnsi="Times New Roman" w:cs="Times New Roman"/>
          <w:sz w:val="24"/>
          <w:szCs w:val="24"/>
        </w:rPr>
        <w:t xml:space="preserve"> </w:t>
      </w:r>
      <w:r w:rsidR="007D5968" w:rsidRPr="00E8043A">
        <w:rPr>
          <w:rFonts w:ascii="Times New Roman" w:hAnsi="Times New Roman" w:cs="Times New Roman"/>
          <w:sz w:val="24"/>
          <w:szCs w:val="24"/>
        </w:rPr>
        <w:t>классы</w:t>
      </w:r>
      <w:r w:rsidR="00944DC4" w:rsidRPr="00E8043A">
        <w:rPr>
          <w:rFonts w:ascii="Times New Roman" w:hAnsi="Times New Roman" w:cs="Times New Roman"/>
          <w:sz w:val="24"/>
          <w:szCs w:val="24"/>
        </w:rPr>
        <w:t>;</w:t>
      </w:r>
      <w:r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92F" w:rsidRPr="00E8043A" w:rsidRDefault="007D5968" w:rsidP="007D59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•</w:t>
      </w:r>
      <w:r w:rsidR="003117AA" w:rsidRPr="00E8043A">
        <w:rPr>
          <w:rFonts w:ascii="Times New Roman" w:hAnsi="Times New Roman" w:cs="Times New Roman"/>
          <w:sz w:val="24"/>
          <w:szCs w:val="24"/>
        </w:rPr>
        <w:t xml:space="preserve"> Сольное пение</w:t>
      </w:r>
      <w:r w:rsidR="00217F07" w:rsidRPr="00E8043A">
        <w:rPr>
          <w:rFonts w:ascii="Times New Roman" w:hAnsi="Times New Roman" w:cs="Times New Roman"/>
          <w:sz w:val="24"/>
          <w:szCs w:val="24"/>
        </w:rPr>
        <w:t xml:space="preserve"> (академическое и народное);</w:t>
      </w:r>
      <w:r w:rsidR="003117AA"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968" w:rsidRPr="00E8043A" w:rsidRDefault="00AF592F" w:rsidP="007D59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• </w:t>
      </w:r>
      <w:r w:rsidR="00944DC4" w:rsidRPr="00E8043A">
        <w:rPr>
          <w:rFonts w:ascii="Times New Roman" w:hAnsi="Times New Roman" w:cs="Times New Roman"/>
          <w:sz w:val="24"/>
          <w:szCs w:val="24"/>
        </w:rPr>
        <w:t>Эстрадно-</w:t>
      </w:r>
      <w:r w:rsidR="003117AA" w:rsidRPr="00E8043A">
        <w:rPr>
          <w:rFonts w:ascii="Times New Roman" w:hAnsi="Times New Roman" w:cs="Times New Roman"/>
          <w:sz w:val="24"/>
          <w:szCs w:val="24"/>
        </w:rPr>
        <w:t>джазовое искусство</w:t>
      </w:r>
      <w:r w:rsidR="00217F07" w:rsidRPr="00E8043A">
        <w:rPr>
          <w:rFonts w:ascii="Times New Roman" w:hAnsi="Times New Roman" w:cs="Times New Roman"/>
          <w:sz w:val="24"/>
          <w:szCs w:val="24"/>
        </w:rPr>
        <w:t xml:space="preserve"> (вокальное исполнительство</w:t>
      </w:r>
      <w:r w:rsidR="00944DC4" w:rsidRPr="00E8043A">
        <w:rPr>
          <w:rFonts w:ascii="Times New Roman" w:hAnsi="Times New Roman" w:cs="Times New Roman"/>
          <w:sz w:val="24"/>
          <w:szCs w:val="24"/>
        </w:rPr>
        <w:t>).</w:t>
      </w:r>
      <w:r w:rsidR="003117AA"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AA" w:rsidRPr="00E8043A" w:rsidRDefault="00C84DAB" w:rsidP="003117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AA" w:rsidRPr="00E8043A" w:rsidRDefault="00944DC4" w:rsidP="007D59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Срок обучения – </w:t>
      </w:r>
      <w:r w:rsidR="00A4110B" w:rsidRPr="00E8043A">
        <w:rPr>
          <w:rFonts w:ascii="Times New Roman" w:hAnsi="Times New Roman" w:cs="Times New Roman"/>
          <w:sz w:val="24"/>
          <w:szCs w:val="24"/>
        </w:rPr>
        <w:t>3</w:t>
      </w:r>
      <w:r w:rsidR="003117AA" w:rsidRPr="00E8043A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07A48" w:rsidRPr="00E8043A" w:rsidRDefault="003117AA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• </w:t>
      </w:r>
      <w:r w:rsidR="00DF19C0" w:rsidRPr="00E8043A">
        <w:rPr>
          <w:rFonts w:ascii="Times New Roman" w:hAnsi="Times New Roman" w:cs="Times New Roman"/>
          <w:sz w:val="24"/>
          <w:szCs w:val="24"/>
        </w:rPr>
        <w:t>Инструментальные классы</w:t>
      </w:r>
      <w:r w:rsidR="00851782">
        <w:rPr>
          <w:rFonts w:ascii="Times New Roman" w:hAnsi="Times New Roman" w:cs="Times New Roman"/>
          <w:sz w:val="24"/>
          <w:szCs w:val="24"/>
        </w:rPr>
        <w:t>, вокальное исполнительство</w:t>
      </w:r>
      <w:r w:rsidR="00217F07" w:rsidRPr="00E8043A">
        <w:rPr>
          <w:rFonts w:ascii="Times New Roman" w:hAnsi="Times New Roman" w:cs="Times New Roman"/>
          <w:sz w:val="24"/>
          <w:szCs w:val="24"/>
        </w:rPr>
        <w:t xml:space="preserve"> </w:t>
      </w:r>
      <w:r w:rsidR="00DF19C0" w:rsidRPr="00E8043A">
        <w:rPr>
          <w:rFonts w:ascii="Times New Roman" w:hAnsi="Times New Roman" w:cs="Times New Roman"/>
          <w:sz w:val="24"/>
          <w:szCs w:val="24"/>
        </w:rPr>
        <w:t>(ранняя профессиональная ориентация)</w:t>
      </w:r>
      <w:r w:rsidR="00E8043A" w:rsidRPr="00E8043A">
        <w:rPr>
          <w:rFonts w:ascii="Times New Roman" w:hAnsi="Times New Roman" w:cs="Times New Roman"/>
          <w:sz w:val="24"/>
          <w:szCs w:val="24"/>
        </w:rPr>
        <w:t>;</w:t>
      </w:r>
    </w:p>
    <w:p w:rsidR="00E8043A" w:rsidRPr="00E8043A" w:rsidRDefault="00E8043A" w:rsidP="00E80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• Общее эстетическое образование.</w:t>
      </w:r>
    </w:p>
    <w:p w:rsidR="00A4110B" w:rsidRPr="00E8043A" w:rsidRDefault="00A4110B" w:rsidP="00A411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0B" w:rsidRPr="00E8043A" w:rsidRDefault="00A4110B" w:rsidP="00A411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Срок обучения -1 год. </w:t>
      </w:r>
    </w:p>
    <w:p w:rsidR="00207A48" w:rsidRPr="00E8043A" w:rsidRDefault="00A4110B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•</w:t>
      </w:r>
      <w:r w:rsidR="00265844" w:rsidRPr="00E8043A">
        <w:rPr>
          <w:rFonts w:ascii="Times New Roman" w:hAnsi="Times New Roman" w:cs="Times New Roman"/>
          <w:sz w:val="24"/>
          <w:szCs w:val="24"/>
        </w:rPr>
        <w:t>Раннее эстетическое развитие</w:t>
      </w:r>
    </w:p>
    <w:p w:rsidR="00207A48" w:rsidRPr="00E8043A" w:rsidRDefault="00207A48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ED5" w:rsidRPr="00E8043A" w:rsidRDefault="008E78BE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В 202</w:t>
      </w:r>
      <w:r w:rsidR="00851782">
        <w:rPr>
          <w:rFonts w:ascii="Times New Roman" w:hAnsi="Times New Roman" w:cs="Times New Roman"/>
          <w:sz w:val="24"/>
          <w:szCs w:val="24"/>
        </w:rPr>
        <w:t>5</w:t>
      </w:r>
      <w:r w:rsidRPr="00E8043A">
        <w:rPr>
          <w:rFonts w:ascii="Times New Roman" w:hAnsi="Times New Roman" w:cs="Times New Roman"/>
          <w:sz w:val="24"/>
          <w:szCs w:val="24"/>
        </w:rPr>
        <w:t>-202</w:t>
      </w:r>
      <w:r w:rsidR="00851782">
        <w:rPr>
          <w:rFonts w:ascii="Times New Roman" w:hAnsi="Times New Roman" w:cs="Times New Roman"/>
          <w:sz w:val="24"/>
          <w:szCs w:val="24"/>
        </w:rPr>
        <w:t>6</w:t>
      </w:r>
      <w:r w:rsidRPr="00E8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8043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8043A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 xml:space="preserve"> </w:t>
      </w:r>
      <w:r w:rsidR="00AD6BAB" w:rsidRPr="00E8043A">
        <w:rPr>
          <w:rFonts w:ascii="Times New Roman" w:hAnsi="Times New Roman" w:cs="Times New Roman"/>
          <w:sz w:val="24"/>
          <w:szCs w:val="24"/>
        </w:rPr>
        <w:t xml:space="preserve">МБУДО «ДШИ №1» </w:t>
      </w:r>
      <w:r w:rsidRPr="00E8043A">
        <w:rPr>
          <w:rFonts w:ascii="Times New Roman" w:hAnsi="Times New Roman" w:cs="Times New Roman"/>
          <w:sz w:val="24"/>
          <w:szCs w:val="24"/>
        </w:rPr>
        <w:t xml:space="preserve">реализует следующие дополнительные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 xml:space="preserve"> программы по срокам обучения: </w:t>
      </w:r>
    </w:p>
    <w:p w:rsidR="004D77F0" w:rsidRPr="00E8043A" w:rsidRDefault="008E78BE" w:rsidP="007E0ED5">
      <w:pPr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срок обучения </w:t>
      </w:r>
      <w:r w:rsidR="003B7084" w:rsidRPr="00E8043A">
        <w:rPr>
          <w:rFonts w:ascii="Times New Roman" w:hAnsi="Times New Roman" w:cs="Times New Roman"/>
          <w:sz w:val="24"/>
          <w:szCs w:val="24"/>
        </w:rPr>
        <w:t>5</w:t>
      </w:r>
      <w:r w:rsidRPr="00E8043A">
        <w:rPr>
          <w:rFonts w:ascii="Times New Roman" w:hAnsi="Times New Roman" w:cs="Times New Roman"/>
          <w:sz w:val="24"/>
          <w:szCs w:val="24"/>
        </w:rPr>
        <w:t xml:space="preserve"> лет</w:t>
      </w:r>
      <w:r w:rsidR="00851782">
        <w:rPr>
          <w:rFonts w:ascii="Times New Roman" w:hAnsi="Times New Roman" w:cs="Times New Roman"/>
          <w:sz w:val="24"/>
          <w:szCs w:val="24"/>
        </w:rPr>
        <w:t>;</w:t>
      </w:r>
    </w:p>
    <w:p w:rsidR="004D77F0" w:rsidRPr="00E8043A" w:rsidRDefault="008E78BE" w:rsidP="007E0ED5">
      <w:pPr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срок обучения </w:t>
      </w:r>
      <w:r w:rsidR="004D77F0" w:rsidRPr="00E8043A">
        <w:rPr>
          <w:rFonts w:ascii="Times New Roman" w:hAnsi="Times New Roman" w:cs="Times New Roman"/>
          <w:sz w:val="24"/>
          <w:szCs w:val="24"/>
        </w:rPr>
        <w:t>3</w:t>
      </w:r>
      <w:r w:rsidRPr="00E804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C61A7" w:rsidRPr="00E8043A">
        <w:rPr>
          <w:rFonts w:ascii="Times New Roman" w:hAnsi="Times New Roman" w:cs="Times New Roman"/>
          <w:sz w:val="24"/>
          <w:szCs w:val="24"/>
        </w:rPr>
        <w:t>;</w:t>
      </w:r>
    </w:p>
    <w:p w:rsidR="002C61A7" w:rsidRPr="00E8043A" w:rsidRDefault="002C61A7" w:rsidP="007E0ED5">
      <w:pPr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срок обучения 1 год.</w:t>
      </w:r>
    </w:p>
    <w:p w:rsidR="005B0994" w:rsidRPr="00E8043A" w:rsidRDefault="005B0994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F0" w:rsidRPr="00E8043A" w:rsidRDefault="004D77F0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ED5" w:rsidRPr="00E8043A" w:rsidRDefault="007E0ED5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lastRenderedPageBreak/>
        <w:t>Учебный план МБУДО «Д</w:t>
      </w:r>
      <w:r w:rsidR="008E78BE" w:rsidRPr="00E8043A">
        <w:rPr>
          <w:rFonts w:ascii="Times New Roman" w:hAnsi="Times New Roman" w:cs="Times New Roman"/>
          <w:sz w:val="24"/>
          <w:szCs w:val="24"/>
        </w:rPr>
        <w:t>Ш</w:t>
      </w:r>
      <w:r w:rsidRPr="00E8043A">
        <w:rPr>
          <w:rFonts w:ascii="Times New Roman" w:hAnsi="Times New Roman" w:cs="Times New Roman"/>
          <w:sz w:val="24"/>
          <w:szCs w:val="24"/>
        </w:rPr>
        <w:t>И №1</w:t>
      </w:r>
      <w:r w:rsidR="008E78BE" w:rsidRPr="00E8043A">
        <w:rPr>
          <w:rFonts w:ascii="Times New Roman" w:hAnsi="Times New Roman" w:cs="Times New Roman"/>
          <w:sz w:val="24"/>
          <w:szCs w:val="24"/>
        </w:rPr>
        <w:t xml:space="preserve">» является нормативным документом, регламентирующим организацию и содержание образования. </w:t>
      </w:r>
    </w:p>
    <w:p w:rsidR="007E0ED5" w:rsidRPr="00E8043A" w:rsidRDefault="008E78BE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Продолжительность периода аудиторной работы в течение учеб</w:t>
      </w:r>
      <w:r w:rsidR="005B0994" w:rsidRPr="00E8043A">
        <w:rPr>
          <w:rFonts w:ascii="Times New Roman" w:hAnsi="Times New Roman" w:cs="Times New Roman"/>
          <w:sz w:val="24"/>
          <w:szCs w:val="24"/>
        </w:rPr>
        <w:t xml:space="preserve">ного года составляет 34 недели. </w:t>
      </w:r>
    </w:p>
    <w:p w:rsidR="007E0ED5" w:rsidRPr="00E8043A" w:rsidRDefault="008E78BE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Сроки каникул учреждение устанавливает самостоятельно. </w:t>
      </w:r>
    </w:p>
    <w:p w:rsidR="00100FB5" w:rsidRPr="00E8043A" w:rsidRDefault="008E78BE" w:rsidP="008E78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Школьный компонент образовательного процесса регламентируется учебными планами, календарным учебным графиком и расписанием учебных занятий</w:t>
      </w:r>
      <w:r w:rsidR="007E0ED5" w:rsidRPr="00E8043A">
        <w:rPr>
          <w:rFonts w:ascii="Times New Roman" w:hAnsi="Times New Roman" w:cs="Times New Roman"/>
          <w:sz w:val="24"/>
          <w:szCs w:val="24"/>
        </w:rPr>
        <w:t>.</w:t>
      </w:r>
    </w:p>
    <w:p w:rsidR="007E0ED5" w:rsidRPr="00E8043A" w:rsidRDefault="007E0ED5" w:rsidP="007E0E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В школьном учебном расписании отражена сменность занятий, их последовательность, время начала и окончания уроков, наличие и продолжительность перемен. </w:t>
      </w:r>
    </w:p>
    <w:p w:rsidR="00100FB5" w:rsidRPr="00E8043A" w:rsidRDefault="00100FB5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FB5" w:rsidRPr="00E8043A" w:rsidRDefault="00100FB5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8BE" w:rsidRPr="00E8043A" w:rsidRDefault="008E78BE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5A" w:rsidRDefault="00C9155A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5A" w:rsidRDefault="00C9155A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5A" w:rsidRPr="00E8043A" w:rsidRDefault="00C9155A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06" w:rsidRPr="00E8043A" w:rsidRDefault="009A0B06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82" w:rsidRDefault="00851782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82" w:rsidRDefault="00851782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82" w:rsidRDefault="00851782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82" w:rsidRDefault="00851782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82" w:rsidRDefault="00851782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82" w:rsidRDefault="00851782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2A4" w:rsidRPr="00E8043A" w:rsidRDefault="000F52A4" w:rsidP="00AD32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7860A4" w:rsidRPr="00E8043A" w:rsidRDefault="000F52A4" w:rsidP="008B69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«Инструментальные классы»</w:t>
      </w:r>
      <w:r w:rsidR="002C6D3D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52A4" w:rsidRPr="00E8043A" w:rsidRDefault="000F52A4" w:rsidP="008B69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(фортепиано, баян, аккордеон, гитара, домра, скрипка, виолончель, </w:t>
      </w:r>
      <w:r w:rsidR="00AD3252" w:rsidRPr="00E8043A">
        <w:rPr>
          <w:rFonts w:ascii="Times New Roman" w:hAnsi="Times New Roman" w:cs="Times New Roman"/>
          <w:b/>
          <w:bCs/>
          <w:sz w:val="24"/>
          <w:szCs w:val="24"/>
        </w:rPr>
        <w:t>флейта).</w:t>
      </w:r>
    </w:p>
    <w:p w:rsidR="000F52A4" w:rsidRPr="00E8043A" w:rsidRDefault="000F52A4" w:rsidP="00AB65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FB5" w:rsidRPr="00E8043A" w:rsidRDefault="00717723" w:rsidP="008D2F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="00E210E8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5 лет</w:t>
      </w:r>
    </w:p>
    <w:tbl>
      <w:tblPr>
        <w:tblW w:w="5282" w:type="pct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9"/>
        <w:gridCol w:w="2945"/>
        <w:gridCol w:w="680"/>
        <w:gridCol w:w="708"/>
        <w:gridCol w:w="851"/>
        <w:gridCol w:w="650"/>
        <w:gridCol w:w="772"/>
        <w:gridCol w:w="1842"/>
        <w:gridCol w:w="955"/>
      </w:tblGrid>
      <w:tr w:rsidR="00E210E8" w:rsidRPr="00E8043A" w:rsidTr="00851782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210E8" w:rsidRPr="00E8043A" w:rsidRDefault="00E210E8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210E8" w:rsidRPr="00E8043A" w:rsidRDefault="00E210E8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825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210E8" w:rsidRPr="00E8043A" w:rsidRDefault="00E210E8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E210E8" w:rsidRPr="00E8043A" w:rsidRDefault="00E210E8" w:rsidP="00A1071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 (годы обучения, классы)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E210E8" w:rsidRPr="00E8043A" w:rsidRDefault="00A10713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A057B7" w:rsidRPr="00E8043A" w:rsidTr="0088417C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057B7" w:rsidRPr="00E8043A" w:rsidRDefault="00A057B7" w:rsidP="00A057B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7B7" w:rsidRPr="00E8043A" w:rsidTr="0088417C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6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(хоровой класс, ансамбль, оркестр) 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491590" w:rsidP="00851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1782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II, III, IV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82" w:rsidRPr="00E8043A" w:rsidTr="00617934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851782" w:rsidRPr="00E8043A" w:rsidRDefault="00851782" w:rsidP="0085178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851782" w:rsidRPr="00E8043A" w:rsidRDefault="00851782" w:rsidP="0085178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B7" w:rsidRPr="00E8043A" w:rsidTr="0088417C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0132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B7" w:rsidRPr="00E8043A" w:rsidTr="0088417C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6D7E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6E4FCD" w:rsidP="006D7E70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057B7" w:rsidRPr="00E8043A" w:rsidRDefault="00A057B7" w:rsidP="00A057B7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57B7" w:rsidRPr="00E8043A" w:rsidTr="0088417C">
        <w:tc>
          <w:tcPr>
            <w:tcW w:w="313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6E4FCD" w:rsidP="00AD3252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24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A057B7" w:rsidRPr="00E8043A" w:rsidRDefault="00A057B7" w:rsidP="00A057B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8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057B7" w:rsidRPr="00E8043A" w:rsidRDefault="00A057B7" w:rsidP="00A057B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A057B7" w:rsidRPr="00E8043A" w:rsidRDefault="00A057B7" w:rsidP="00AD3252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A057B7" w:rsidRPr="00E8043A" w:rsidRDefault="00A057B7" w:rsidP="00AD32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52A4" w:rsidRPr="00E8043A" w:rsidRDefault="000F52A4" w:rsidP="001922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5E89" w:rsidRPr="00E8043A" w:rsidRDefault="000F52A4" w:rsidP="000E50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043A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="007F0B6B" w:rsidRPr="00E8043A">
        <w:rPr>
          <w:rFonts w:ascii="Times New Roman" w:hAnsi="Times New Roman" w:cs="Times New Roman"/>
          <w:sz w:val="24"/>
          <w:szCs w:val="24"/>
          <w:u w:val="single"/>
        </w:rPr>
        <w:t>учебны</w:t>
      </w:r>
      <w:r w:rsidR="0088417C" w:rsidRPr="00E8043A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7F0B6B" w:rsidRPr="00E804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043A">
        <w:rPr>
          <w:rFonts w:ascii="Times New Roman" w:hAnsi="Times New Roman" w:cs="Times New Roman"/>
          <w:sz w:val="24"/>
          <w:szCs w:val="24"/>
          <w:u w:val="single"/>
        </w:rPr>
        <w:t>предметов по выбору:</w:t>
      </w:r>
    </w:p>
    <w:p w:rsidR="000E509B" w:rsidRPr="00E8043A" w:rsidRDefault="000E509B" w:rsidP="001922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827"/>
        <w:gridCol w:w="3190"/>
      </w:tblGrid>
      <w:tr w:rsidR="001C1B15" w:rsidRPr="00E8043A" w:rsidTr="00CA4A97">
        <w:tc>
          <w:tcPr>
            <w:tcW w:w="2660" w:type="dxa"/>
          </w:tcPr>
          <w:p w:rsidR="006E4FCD" w:rsidRPr="006E4FCD" w:rsidRDefault="001C1B15" w:rsidP="006E4F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фортепиано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B15" w:rsidRPr="00E8043A" w:rsidRDefault="006E4FCD" w:rsidP="00CA4A97">
            <w:pPr>
              <w:tabs>
                <w:tab w:val="left" w:pos="0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1C1B15"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2кл. – чтение с листа 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3кл. – ансамбль 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4кл. – аккомпанемент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5кл. – специальность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баян, аккордеон, домра, гитара</w:t>
            </w:r>
          </w:p>
          <w:p w:rsidR="001C1B15" w:rsidRPr="00E8043A" w:rsidRDefault="006E4FCD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1C1B15"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2кл. – дополнительный инструмент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3 по 5 </w:t>
            </w:r>
            <w:proofErr w:type="spellStart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. – общее фортепиано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25271C" w:rsidRPr="00E8043A" w:rsidRDefault="0025271C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скрипка, виолончель, флейта</w:t>
            </w:r>
          </w:p>
          <w:p w:rsidR="0025271C" w:rsidRPr="00E8043A" w:rsidRDefault="0025271C" w:rsidP="00CA4A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E4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5 </w:t>
            </w:r>
            <w:proofErr w:type="spellStart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. – общее фортепиано</w:t>
            </w:r>
          </w:p>
          <w:p w:rsidR="001C1B15" w:rsidRPr="00E8043A" w:rsidRDefault="001C1B15" w:rsidP="00CA4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C1B15" w:rsidRPr="00E8043A" w:rsidRDefault="001C1B15" w:rsidP="001922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5124" w:rsidRPr="00E8043A" w:rsidRDefault="00BF5124" w:rsidP="005F28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2F61" w:rsidRPr="00E8043A" w:rsidRDefault="008D2F61" w:rsidP="005F28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2F61" w:rsidRPr="00E8043A" w:rsidRDefault="008D2F61" w:rsidP="005F28C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2A4" w:rsidRPr="00E8043A" w:rsidRDefault="000F52A4" w:rsidP="005666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Примечания к учебному плану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0F52A4" w:rsidRPr="00E8043A" w:rsidRDefault="000F52A4" w:rsidP="005666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«Инструментальные классы»  </w:t>
      </w:r>
    </w:p>
    <w:p w:rsidR="000F52A4" w:rsidRPr="00E8043A" w:rsidRDefault="000F52A4" w:rsidP="005666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(фортепиано, баян, аккордеон, гитара, домра, скрипка, виолончель, </w:t>
      </w:r>
      <w:r w:rsidR="00D125F7" w:rsidRPr="00E8043A">
        <w:rPr>
          <w:rFonts w:ascii="Times New Roman" w:hAnsi="Times New Roman" w:cs="Times New Roman"/>
          <w:b/>
          <w:bCs/>
          <w:sz w:val="24"/>
          <w:szCs w:val="24"/>
        </w:rPr>
        <w:t>флейта)</w:t>
      </w:r>
    </w:p>
    <w:p w:rsidR="000F52A4" w:rsidRPr="00E8043A" w:rsidRDefault="000F52A4" w:rsidP="00AB65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2A4" w:rsidRPr="00E8043A" w:rsidRDefault="0024495C" w:rsidP="0033298A">
      <w:pPr>
        <w:tabs>
          <w:tab w:val="left" w:pos="0"/>
          <w:tab w:val="left" w:pos="540"/>
          <w:tab w:val="left" w:pos="59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="000F52A4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5 лет</w:t>
      </w:r>
    </w:p>
    <w:p w:rsidR="000F52A4" w:rsidRPr="00E8043A" w:rsidRDefault="000F52A4" w:rsidP="0033298A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2A4" w:rsidRPr="00E8043A" w:rsidRDefault="000F52A4" w:rsidP="002C61A7">
      <w:pPr>
        <w:pStyle w:val="11"/>
        <w:numPr>
          <w:ilvl w:val="0"/>
          <w:numId w:val="25"/>
        </w:numPr>
        <w:shd w:val="clear" w:color="auto" w:fill="auto"/>
        <w:spacing w:after="0" w:line="240" w:lineRule="auto"/>
        <w:ind w:left="284" w:hanging="284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Продолжительность занятий составляет 4</w:t>
      </w:r>
      <w:r w:rsidR="00F765F2" w:rsidRPr="00E8043A">
        <w:rPr>
          <w:sz w:val="24"/>
          <w:szCs w:val="24"/>
        </w:rPr>
        <w:t>0</w:t>
      </w:r>
      <w:r w:rsidRPr="00E8043A">
        <w:rPr>
          <w:sz w:val="24"/>
          <w:szCs w:val="24"/>
        </w:rPr>
        <w:t xml:space="preserve"> минут.</w:t>
      </w:r>
    </w:p>
    <w:p w:rsidR="000F52A4" w:rsidRPr="00E8043A" w:rsidRDefault="000F52A4" w:rsidP="002C61A7">
      <w:pPr>
        <w:pStyle w:val="11"/>
        <w:numPr>
          <w:ilvl w:val="0"/>
          <w:numId w:val="25"/>
        </w:numPr>
        <w:shd w:val="clear" w:color="auto" w:fill="auto"/>
        <w:spacing w:after="0" w:line="240" w:lineRule="auto"/>
        <w:ind w:left="284" w:hanging="284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Освоение образовательной программы завершается в 5 классе итоговой аттестацией.</w:t>
      </w:r>
    </w:p>
    <w:p w:rsidR="0025271C" w:rsidRPr="00E8043A" w:rsidRDefault="000F52A4" w:rsidP="002C61A7">
      <w:pPr>
        <w:pStyle w:val="11"/>
        <w:numPr>
          <w:ilvl w:val="0"/>
          <w:numId w:val="25"/>
        </w:numPr>
        <w:shd w:val="clear" w:color="auto" w:fill="auto"/>
        <w:spacing w:after="0" w:line="240" w:lineRule="auto"/>
        <w:ind w:left="284" w:hanging="284"/>
        <w:jc w:val="both"/>
        <w:rPr>
          <w:sz w:val="24"/>
          <w:szCs w:val="24"/>
        </w:rPr>
      </w:pPr>
      <w:r w:rsidRPr="00E8043A">
        <w:rPr>
          <w:sz w:val="24"/>
          <w:szCs w:val="24"/>
        </w:rPr>
        <w:t xml:space="preserve">Количественный состав групп </w:t>
      </w:r>
      <w:r w:rsidR="00BA25EB" w:rsidRPr="00E8043A">
        <w:rPr>
          <w:sz w:val="24"/>
          <w:szCs w:val="24"/>
        </w:rPr>
        <w:t>по учебным</w:t>
      </w:r>
      <w:r w:rsidR="00BA25EB" w:rsidRPr="00E8043A">
        <w:rPr>
          <w:sz w:val="24"/>
          <w:szCs w:val="24"/>
          <w:lang w:eastAsia="ar-SA"/>
        </w:rPr>
        <w:t xml:space="preserve"> предметам </w:t>
      </w:r>
      <w:r w:rsidR="00BA25EB" w:rsidRPr="00E8043A">
        <w:rPr>
          <w:sz w:val="24"/>
          <w:szCs w:val="24"/>
        </w:rPr>
        <w:t>«С</w:t>
      </w:r>
      <w:r w:rsidRPr="00E8043A">
        <w:rPr>
          <w:sz w:val="24"/>
          <w:szCs w:val="24"/>
        </w:rPr>
        <w:t>ольфеджио</w:t>
      </w:r>
      <w:r w:rsidR="00BA25EB" w:rsidRPr="00E8043A">
        <w:rPr>
          <w:sz w:val="24"/>
          <w:szCs w:val="24"/>
        </w:rPr>
        <w:t>»</w:t>
      </w:r>
      <w:r w:rsidRPr="00E8043A">
        <w:rPr>
          <w:sz w:val="24"/>
          <w:szCs w:val="24"/>
        </w:rPr>
        <w:t xml:space="preserve">, </w:t>
      </w:r>
      <w:r w:rsidR="00BA25EB" w:rsidRPr="00E8043A">
        <w:rPr>
          <w:sz w:val="24"/>
          <w:szCs w:val="24"/>
        </w:rPr>
        <w:t>«М</w:t>
      </w:r>
      <w:r w:rsidRPr="00E8043A">
        <w:rPr>
          <w:sz w:val="24"/>
          <w:szCs w:val="24"/>
        </w:rPr>
        <w:t>узыкальн</w:t>
      </w:r>
      <w:r w:rsidR="00BA25EB" w:rsidRPr="00E8043A">
        <w:rPr>
          <w:sz w:val="24"/>
          <w:szCs w:val="24"/>
        </w:rPr>
        <w:t>ая</w:t>
      </w:r>
      <w:r w:rsidRPr="00E8043A">
        <w:rPr>
          <w:sz w:val="24"/>
          <w:szCs w:val="24"/>
        </w:rPr>
        <w:t xml:space="preserve"> литератур</w:t>
      </w:r>
      <w:r w:rsidR="00BA25EB" w:rsidRPr="00E8043A">
        <w:rPr>
          <w:sz w:val="24"/>
          <w:szCs w:val="24"/>
        </w:rPr>
        <w:t>а»</w:t>
      </w:r>
      <w:r w:rsidRPr="00E8043A">
        <w:rPr>
          <w:sz w:val="24"/>
          <w:szCs w:val="24"/>
        </w:rPr>
        <w:t xml:space="preserve"> в среднем 10 человек. </w:t>
      </w:r>
    </w:p>
    <w:p w:rsidR="0064377B" w:rsidRPr="00E8043A" w:rsidRDefault="0064377B" w:rsidP="002C61A7">
      <w:pPr>
        <w:pStyle w:val="11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>«Сольфеджио» возможно комплектование</w:t>
      </w:r>
      <w:r w:rsidR="00E461FB" w:rsidRPr="00E8043A">
        <w:rPr>
          <w:sz w:val="24"/>
          <w:szCs w:val="24"/>
        </w:rPr>
        <w:t xml:space="preserve"> совместно</w:t>
      </w:r>
      <w:r w:rsidRPr="00E8043A">
        <w:rPr>
          <w:sz w:val="24"/>
          <w:szCs w:val="24"/>
        </w:rPr>
        <w:t xml:space="preserve"> с группами, осваивающими </w:t>
      </w:r>
      <w:r w:rsidR="00107EE2" w:rsidRPr="00E8043A">
        <w:rPr>
          <w:sz w:val="24"/>
          <w:szCs w:val="24"/>
        </w:rPr>
        <w:t xml:space="preserve">образовательную </w:t>
      </w:r>
      <w:r w:rsidRPr="00E8043A">
        <w:rPr>
          <w:sz w:val="24"/>
          <w:szCs w:val="24"/>
        </w:rPr>
        <w:t>программу ДПП</w:t>
      </w:r>
      <w:r w:rsidR="009A0B06" w:rsidRPr="00E8043A">
        <w:rPr>
          <w:sz w:val="24"/>
          <w:szCs w:val="24"/>
        </w:rPr>
        <w:t xml:space="preserve"> </w:t>
      </w:r>
      <w:r w:rsidR="004F0C53" w:rsidRPr="00E8043A">
        <w:rPr>
          <w:sz w:val="24"/>
          <w:szCs w:val="24"/>
        </w:rPr>
        <w:t>8 лет обучения</w:t>
      </w:r>
      <w:r w:rsidR="00BD0320" w:rsidRPr="00E8043A">
        <w:rPr>
          <w:sz w:val="24"/>
          <w:szCs w:val="24"/>
        </w:rPr>
        <w:t xml:space="preserve"> в области музыкального искусства</w:t>
      </w:r>
      <w:r w:rsidRPr="00E8043A">
        <w:rPr>
          <w:sz w:val="24"/>
          <w:szCs w:val="24"/>
        </w:rPr>
        <w:t xml:space="preserve"> (2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proofErr w:type="gramEnd"/>
      <w:r w:rsidRPr="00E8043A">
        <w:rPr>
          <w:sz w:val="24"/>
          <w:szCs w:val="24"/>
        </w:rPr>
        <w:t xml:space="preserve">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8D0937" w:rsidRPr="00E8043A">
        <w:rPr>
          <w:sz w:val="24"/>
          <w:szCs w:val="24"/>
        </w:rPr>
        <w:t>2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 Д</w:t>
      </w:r>
      <w:r w:rsidR="008D0937" w:rsidRPr="00E8043A">
        <w:rPr>
          <w:sz w:val="24"/>
          <w:szCs w:val="24"/>
        </w:rPr>
        <w:t>П</w:t>
      </w:r>
      <w:r w:rsidRPr="00E8043A">
        <w:rPr>
          <w:sz w:val="24"/>
          <w:szCs w:val="24"/>
        </w:rPr>
        <w:t xml:space="preserve">П,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8D0937" w:rsidRPr="00E8043A">
        <w:rPr>
          <w:sz w:val="24"/>
          <w:szCs w:val="24"/>
        </w:rPr>
        <w:t>3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r w:rsidR="008D0937" w:rsidRPr="00E8043A">
        <w:rPr>
          <w:sz w:val="24"/>
          <w:szCs w:val="24"/>
        </w:rPr>
        <w:t>ДПП</w:t>
      </w:r>
      <w:r w:rsidRPr="00E8043A">
        <w:rPr>
          <w:sz w:val="24"/>
          <w:szCs w:val="24"/>
        </w:rPr>
        <w:t xml:space="preserve">,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8D0937" w:rsidRPr="00E8043A">
        <w:rPr>
          <w:sz w:val="24"/>
          <w:szCs w:val="24"/>
        </w:rPr>
        <w:t>4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r w:rsidR="008D0937" w:rsidRPr="00E8043A">
        <w:rPr>
          <w:sz w:val="24"/>
          <w:szCs w:val="24"/>
        </w:rPr>
        <w:t>ДПП</w:t>
      </w:r>
      <w:r w:rsidRPr="00E8043A">
        <w:rPr>
          <w:sz w:val="24"/>
          <w:szCs w:val="24"/>
        </w:rPr>
        <w:t xml:space="preserve">,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8D0937" w:rsidRPr="00E8043A">
        <w:rPr>
          <w:sz w:val="24"/>
          <w:szCs w:val="24"/>
        </w:rPr>
        <w:t>5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="008D0937" w:rsidRPr="00E8043A">
        <w:rPr>
          <w:sz w:val="24"/>
          <w:szCs w:val="24"/>
        </w:rPr>
        <w:t>ДПП).</w:t>
      </w:r>
      <w:proofErr w:type="gramEnd"/>
    </w:p>
    <w:p w:rsidR="008D0937" w:rsidRPr="00E8043A" w:rsidRDefault="008D0937" w:rsidP="002C61A7">
      <w:pPr>
        <w:pStyle w:val="11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>«</w:t>
      </w:r>
      <w:r w:rsidR="00EB6FFD" w:rsidRPr="00E8043A">
        <w:rPr>
          <w:sz w:val="24"/>
          <w:szCs w:val="24"/>
        </w:rPr>
        <w:t>Музыкальная литература</w:t>
      </w:r>
      <w:r w:rsidRPr="00E8043A">
        <w:rPr>
          <w:sz w:val="24"/>
          <w:szCs w:val="24"/>
        </w:rPr>
        <w:t>» возможно комплектование</w:t>
      </w:r>
      <w:r w:rsidR="007D71A2" w:rsidRPr="00E8043A">
        <w:rPr>
          <w:sz w:val="24"/>
          <w:szCs w:val="24"/>
        </w:rPr>
        <w:t xml:space="preserve"> совместно</w:t>
      </w:r>
      <w:r w:rsidRPr="00E8043A">
        <w:rPr>
          <w:sz w:val="24"/>
          <w:szCs w:val="24"/>
        </w:rPr>
        <w:t xml:space="preserve"> с группами, осваивающими </w:t>
      </w:r>
      <w:r w:rsidR="00107EE2" w:rsidRPr="00E8043A">
        <w:rPr>
          <w:sz w:val="24"/>
          <w:szCs w:val="24"/>
        </w:rPr>
        <w:t xml:space="preserve">образовательную </w:t>
      </w:r>
      <w:r w:rsidRPr="00E8043A">
        <w:rPr>
          <w:sz w:val="24"/>
          <w:szCs w:val="24"/>
        </w:rPr>
        <w:t>программу ДПП</w:t>
      </w:r>
      <w:r w:rsidR="00BD0320" w:rsidRPr="00E8043A">
        <w:rPr>
          <w:sz w:val="24"/>
          <w:szCs w:val="24"/>
        </w:rPr>
        <w:t xml:space="preserve"> </w:t>
      </w:r>
      <w:r w:rsidR="00107EE2" w:rsidRPr="00E8043A">
        <w:rPr>
          <w:sz w:val="24"/>
          <w:szCs w:val="24"/>
        </w:rPr>
        <w:t xml:space="preserve">8 лет обучения </w:t>
      </w:r>
      <w:r w:rsidR="00BD0320" w:rsidRPr="00E8043A">
        <w:rPr>
          <w:sz w:val="24"/>
          <w:szCs w:val="24"/>
        </w:rPr>
        <w:t>в области музыкального искусства</w:t>
      </w:r>
      <w:r w:rsidRPr="00E8043A">
        <w:rPr>
          <w:sz w:val="24"/>
          <w:szCs w:val="24"/>
        </w:rPr>
        <w:t xml:space="preserve"> (2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proofErr w:type="gramEnd"/>
      <w:r w:rsidRPr="00E8043A">
        <w:rPr>
          <w:sz w:val="24"/>
          <w:szCs w:val="24"/>
        </w:rPr>
        <w:t xml:space="preserve">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4F0C53" w:rsidRPr="00E8043A">
        <w:rPr>
          <w:sz w:val="24"/>
          <w:szCs w:val="24"/>
        </w:rPr>
        <w:t>4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4F0C53" w:rsidRPr="00E8043A">
        <w:rPr>
          <w:sz w:val="24"/>
          <w:szCs w:val="24"/>
        </w:rPr>
        <w:t>5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r w:rsidR="00EE0034" w:rsidRPr="00E8043A">
        <w:rPr>
          <w:sz w:val="24"/>
          <w:szCs w:val="24"/>
        </w:rPr>
        <w:t xml:space="preserve"> </w:t>
      </w:r>
      <w:r w:rsidRPr="00E8043A">
        <w:rPr>
          <w:sz w:val="24"/>
          <w:szCs w:val="24"/>
        </w:rPr>
        <w:t xml:space="preserve"> ДПП,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4F0C53" w:rsidRPr="00E8043A">
        <w:rPr>
          <w:sz w:val="24"/>
          <w:szCs w:val="24"/>
        </w:rPr>
        <w:t>6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</w:t>
      </w:r>
      <w:r w:rsidR="004F0C53" w:rsidRPr="00E8043A">
        <w:rPr>
          <w:sz w:val="24"/>
          <w:szCs w:val="24"/>
        </w:rPr>
        <w:t>7</w:t>
      </w:r>
      <w:r w:rsidRPr="00E8043A">
        <w:rPr>
          <w:sz w:val="24"/>
          <w:szCs w:val="24"/>
        </w:rPr>
        <w:t xml:space="preserve">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ДПП).</w:t>
      </w:r>
      <w:proofErr w:type="gramEnd"/>
    </w:p>
    <w:p w:rsidR="003F222F" w:rsidRPr="00E8043A" w:rsidRDefault="00B4307B" w:rsidP="002C61A7">
      <w:pPr>
        <w:pStyle w:val="11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В случае</w:t>
      </w:r>
      <w:r w:rsidR="003F222F" w:rsidRPr="00E8043A">
        <w:rPr>
          <w:sz w:val="24"/>
          <w:szCs w:val="24"/>
        </w:rPr>
        <w:t xml:space="preserve"> если в первую смену количественный состав группы по учебным</w:t>
      </w:r>
      <w:r w:rsidR="003F222F" w:rsidRPr="00E8043A">
        <w:rPr>
          <w:sz w:val="24"/>
          <w:szCs w:val="24"/>
          <w:lang w:eastAsia="ar-SA"/>
        </w:rPr>
        <w:t xml:space="preserve"> предметам </w:t>
      </w:r>
      <w:r w:rsidR="003F222F" w:rsidRPr="00E8043A">
        <w:rPr>
          <w:sz w:val="24"/>
          <w:szCs w:val="24"/>
        </w:rPr>
        <w:t>«Сольфеджио», «Музыкальная литература» составляет менее 4-х человек</w:t>
      </w:r>
      <w:r w:rsidR="00093621" w:rsidRPr="00E8043A">
        <w:rPr>
          <w:sz w:val="24"/>
          <w:szCs w:val="24"/>
        </w:rPr>
        <w:t xml:space="preserve"> и отсутствует возможность комплектования с </w:t>
      </w:r>
      <w:r w:rsidR="00FF6338" w:rsidRPr="00E8043A">
        <w:rPr>
          <w:sz w:val="24"/>
          <w:szCs w:val="24"/>
        </w:rPr>
        <w:t xml:space="preserve">другими </w:t>
      </w:r>
      <w:r w:rsidR="00093621" w:rsidRPr="00E8043A">
        <w:rPr>
          <w:sz w:val="24"/>
          <w:szCs w:val="24"/>
        </w:rPr>
        <w:t xml:space="preserve">группами, осваивающими </w:t>
      </w:r>
      <w:r w:rsidR="00FF6338" w:rsidRPr="00E8043A">
        <w:rPr>
          <w:sz w:val="24"/>
          <w:szCs w:val="24"/>
        </w:rPr>
        <w:t xml:space="preserve">образовательную программу в области музыкального искусства, </w:t>
      </w:r>
      <w:r w:rsidR="00093621" w:rsidRPr="00E8043A">
        <w:rPr>
          <w:sz w:val="24"/>
          <w:szCs w:val="24"/>
        </w:rPr>
        <w:t>возможно проведение занятий в индивидуальной форме обучения.</w:t>
      </w:r>
    </w:p>
    <w:p w:rsidR="00180C27" w:rsidRPr="00E8043A" w:rsidRDefault="00BA25EB" w:rsidP="002C61A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043A">
        <w:rPr>
          <w:rFonts w:ascii="Times New Roman" w:hAnsi="Times New Roman" w:cs="Times New Roman"/>
          <w:sz w:val="24"/>
          <w:szCs w:val="24"/>
          <w:lang w:eastAsia="ar-SA"/>
        </w:rPr>
        <w:t>Количественный состав групп по учебному предмету «Хоров</w:t>
      </w:r>
      <w:r w:rsidR="00180C27"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ой класс» в среднем 10 человек. </w:t>
      </w:r>
    </w:p>
    <w:p w:rsidR="00180C27" w:rsidRPr="00E8043A" w:rsidRDefault="00180C27" w:rsidP="002C61A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043A">
        <w:rPr>
          <w:rFonts w:ascii="Times New Roman" w:hAnsi="Times New Roman" w:cs="Times New Roman"/>
          <w:sz w:val="24"/>
          <w:szCs w:val="24"/>
        </w:rPr>
        <w:t>По учебному</w:t>
      </w:r>
      <w:r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</w:t>
      </w:r>
      <w:r w:rsidRPr="00E8043A">
        <w:rPr>
          <w:rFonts w:ascii="Times New Roman" w:hAnsi="Times New Roman" w:cs="Times New Roman"/>
          <w:sz w:val="24"/>
          <w:szCs w:val="24"/>
        </w:rPr>
        <w:t>«</w:t>
      </w:r>
      <w:r w:rsidR="00E461FB" w:rsidRPr="00E8043A">
        <w:rPr>
          <w:rFonts w:ascii="Times New Roman" w:hAnsi="Times New Roman" w:cs="Times New Roman"/>
          <w:sz w:val="24"/>
          <w:szCs w:val="24"/>
        </w:rPr>
        <w:t>Хоровой класс</w:t>
      </w:r>
      <w:r w:rsidRPr="00E8043A">
        <w:rPr>
          <w:rFonts w:ascii="Times New Roman" w:hAnsi="Times New Roman" w:cs="Times New Roman"/>
          <w:sz w:val="24"/>
          <w:szCs w:val="24"/>
        </w:rPr>
        <w:t xml:space="preserve">» возможно комплектование </w:t>
      </w:r>
      <w:r w:rsidR="00E461FB" w:rsidRPr="00E8043A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E8043A">
        <w:rPr>
          <w:rFonts w:ascii="Times New Roman" w:hAnsi="Times New Roman" w:cs="Times New Roman"/>
          <w:sz w:val="24"/>
          <w:szCs w:val="24"/>
        </w:rPr>
        <w:t xml:space="preserve">с </w:t>
      </w:r>
      <w:r w:rsidR="0037477F" w:rsidRPr="00E8043A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Pr="00E8043A">
        <w:rPr>
          <w:rFonts w:ascii="Times New Roman" w:hAnsi="Times New Roman" w:cs="Times New Roman"/>
          <w:sz w:val="24"/>
          <w:szCs w:val="24"/>
        </w:rPr>
        <w:t xml:space="preserve">группами, осваивающими </w:t>
      </w:r>
      <w:r w:rsidR="0037477F" w:rsidRPr="00E8043A"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="009A0B06" w:rsidRPr="00E8043A">
        <w:rPr>
          <w:rFonts w:ascii="Times New Roman" w:hAnsi="Times New Roman" w:cs="Times New Roman"/>
          <w:sz w:val="24"/>
          <w:szCs w:val="24"/>
        </w:rPr>
        <w:t xml:space="preserve">программу ДПП </w:t>
      </w:r>
      <w:r w:rsidRPr="00E8043A">
        <w:rPr>
          <w:rFonts w:ascii="Times New Roman" w:hAnsi="Times New Roman" w:cs="Times New Roman"/>
          <w:sz w:val="24"/>
          <w:szCs w:val="24"/>
        </w:rPr>
        <w:t>8 лет обучения</w:t>
      </w:r>
      <w:r w:rsidR="0037477F" w:rsidRPr="00E8043A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</w:t>
      </w:r>
      <w:r w:rsidR="007D71A2" w:rsidRPr="00E8043A">
        <w:rPr>
          <w:rFonts w:ascii="Times New Roman" w:hAnsi="Times New Roman" w:cs="Times New Roman"/>
          <w:sz w:val="24"/>
          <w:szCs w:val="24"/>
        </w:rPr>
        <w:t>.</w:t>
      </w:r>
      <w:r w:rsidR="007D71A2"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262D1" w:rsidRPr="00E8043A">
        <w:rPr>
          <w:rFonts w:ascii="Times New Roman" w:hAnsi="Times New Roman" w:cs="Times New Roman"/>
          <w:sz w:val="24"/>
          <w:szCs w:val="24"/>
          <w:lang w:eastAsia="ar-SA"/>
        </w:rPr>
        <w:t>В первую смену возможен количественный состав гру</w:t>
      </w:r>
      <w:proofErr w:type="gramStart"/>
      <w:r w:rsidR="00E262D1" w:rsidRPr="00E8043A">
        <w:rPr>
          <w:rFonts w:ascii="Times New Roman" w:hAnsi="Times New Roman" w:cs="Times New Roman"/>
          <w:sz w:val="24"/>
          <w:szCs w:val="24"/>
          <w:lang w:eastAsia="ar-SA"/>
        </w:rPr>
        <w:t>пп в ср</w:t>
      </w:r>
      <w:proofErr w:type="gramEnd"/>
      <w:r w:rsidR="00E262D1" w:rsidRPr="00E8043A">
        <w:rPr>
          <w:rFonts w:ascii="Times New Roman" w:hAnsi="Times New Roman" w:cs="Times New Roman"/>
          <w:sz w:val="24"/>
          <w:szCs w:val="24"/>
          <w:lang w:eastAsia="ar-SA"/>
        </w:rPr>
        <w:t>еднем 5 человек</w:t>
      </w:r>
      <w:r w:rsidR="004B65E3" w:rsidRPr="00E8043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B65E3" w:rsidRPr="00E8043A" w:rsidRDefault="00E262D1" w:rsidP="002C61A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Количественный состав групп </w:t>
      </w:r>
      <w:r w:rsidR="00BA25EB"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по учебному предмету «Ансамбль» в среднем 6 человек. В первую смену возможен количественный состав групп </w:t>
      </w:r>
      <w:r w:rsidR="004B65E3" w:rsidRPr="00E8043A">
        <w:rPr>
          <w:rFonts w:ascii="Times New Roman" w:hAnsi="Times New Roman" w:cs="Times New Roman"/>
          <w:sz w:val="24"/>
          <w:szCs w:val="24"/>
          <w:lang w:eastAsia="ar-SA"/>
        </w:rPr>
        <w:t>в количеств</w:t>
      </w:r>
      <w:r w:rsidR="00683EC2"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е </w:t>
      </w:r>
      <w:r w:rsidR="00BA25EB"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3 человека. </w:t>
      </w:r>
      <w:proofErr w:type="gramStart"/>
      <w:r w:rsidR="00C07A1A" w:rsidRPr="00E8043A">
        <w:rPr>
          <w:rFonts w:ascii="Times New Roman" w:hAnsi="Times New Roman" w:cs="Times New Roman"/>
          <w:sz w:val="24"/>
          <w:szCs w:val="24"/>
        </w:rPr>
        <w:t>По учебному</w:t>
      </w:r>
      <w:r w:rsidR="00C07A1A" w:rsidRPr="00E8043A">
        <w:rPr>
          <w:rFonts w:ascii="Times New Roman" w:hAnsi="Times New Roman" w:cs="Times New Roman"/>
          <w:sz w:val="24"/>
          <w:szCs w:val="24"/>
          <w:lang w:eastAsia="ar-SA"/>
        </w:rPr>
        <w:t xml:space="preserve"> предмету «Ансамбль» </w:t>
      </w:r>
      <w:r w:rsidR="00C07A1A" w:rsidRPr="00E8043A">
        <w:rPr>
          <w:rFonts w:ascii="Times New Roman" w:hAnsi="Times New Roman" w:cs="Times New Roman"/>
          <w:sz w:val="24"/>
          <w:szCs w:val="24"/>
        </w:rPr>
        <w:t xml:space="preserve">возможно комплектование совместно с </w:t>
      </w:r>
      <w:r w:rsidR="00524152" w:rsidRPr="00E8043A">
        <w:rPr>
          <w:rFonts w:ascii="Times New Roman" w:hAnsi="Times New Roman" w:cs="Times New Roman"/>
          <w:sz w:val="24"/>
          <w:szCs w:val="24"/>
        </w:rPr>
        <w:t>обучающимися</w:t>
      </w:r>
      <w:r w:rsidR="00C07A1A" w:rsidRPr="00E8043A">
        <w:rPr>
          <w:rFonts w:ascii="Times New Roman" w:hAnsi="Times New Roman" w:cs="Times New Roman"/>
          <w:sz w:val="24"/>
          <w:szCs w:val="24"/>
        </w:rPr>
        <w:t>, осваивающими образовательную программу ДПП 8 лет обучения в области музыкального искусства.</w:t>
      </w:r>
      <w:proofErr w:type="gramEnd"/>
    </w:p>
    <w:p w:rsidR="000F52A4" w:rsidRPr="00E8043A" w:rsidRDefault="000F52A4" w:rsidP="002C61A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Помимо регулярных занятий оркестра и хора, предусмотренных учебным планом, один раз в месяц проводятся 2-часовые сводные занятия </w:t>
      </w:r>
      <w:r w:rsidR="009C20EE" w:rsidRPr="00E8043A">
        <w:rPr>
          <w:rFonts w:ascii="Times New Roman" w:hAnsi="Times New Roman" w:cs="Times New Roman"/>
          <w:sz w:val="24"/>
          <w:szCs w:val="24"/>
        </w:rPr>
        <w:t>хора</w:t>
      </w:r>
      <w:r w:rsidRPr="00E8043A">
        <w:rPr>
          <w:rFonts w:ascii="Times New Roman" w:hAnsi="Times New Roman" w:cs="Times New Roman"/>
          <w:sz w:val="24"/>
          <w:szCs w:val="24"/>
        </w:rPr>
        <w:t>.</w:t>
      </w:r>
    </w:p>
    <w:p w:rsidR="009C20EE" w:rsidRPr="00E8043A" w:rsidRDefault="009C20EE" w:rsidP="002C61A7">
      <w:pPr>
        <w:pStyle w:val="a8"/>
        <w:numPr>
          <w:ilvl w:val="0"/>
          <w:numId w:val="25"/>
        </w:numPr>
        <w:tabs>
          <w:tab w:val="left" w:pos="0"/>
          <w:tab w:val="left" w:pos="284"/>
          <w:tab w:val="left" w:pos="993"/>
        </w:tabs>
        <w:spacing w:after="0"/>
        <w:ind w:left="284" w:hanging="284"/>
        <w:jc w:val="both"/>
      </w:pPr>
      <w:r w:rsidRPr="00E8043A">
        <w:t>Аудиторные часы для концертмейстера предусматриваются: по учебному предмету «Хоровой класс» и «Сводному хору» 100% от аудиторного времени.</w:t>
      </w:r>
    </w:p>
    <w:p w:rsidR="009C20EE" w:rsidRPr="00E8043A" w:rsidRDefault="009C20EE" w:rsidP="002C61A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предусматриваются: для проведения занятий по предмету «Специальность» (домра, скрипка, виолончель, флейта) 50% от аудиторного времени, для проведения занятий по предмету «Ансамбль» – 100% от аудиторного времени.</w:t>
      </w:r>
    </w:p>
    <w:p w:rsidR="009C20EE" w:rsidRPr="00E8043A" w:rsidRDefault="009C20EE" w:rsidP="002C61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F52A4" w:rsidRPr="00E8043A" w:rsidRDefault="000F52A4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0D5E10" w:rsidRPr="00E8043A" w:rsidRDefault="000D5E10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195F0A" w:rsidRPr="00E8043A" w:rsidRDefault="00195F0A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C90D6F" w:rsidRPr="00E8043A" w:rsidRDefault="00C90D6F" w:rsidP="00C90D6F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Учебный план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9056C4" w:rsidRPr="00E8043A" w:rsidRDefault="00C90D6F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«Инструментальны</w:t>
      </w:r>
      <w:r w:rsidR="002A3A70" w:rsidRPr="00E8043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2A3A70" w:rsidRPr="00E8043A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6E4FCD">
        <w:rPr>
          <w:rFonts w:ascii="Times New Roman" w:hAnsi="Times New Roman" w:cs="Times New Roman"/>
          <w:b/>
          <w:bCs/>
          <w:sz w:val="24"/>
          <w:szCs w:val="24"/>
        </w:rPr>
        <w:t>, вокальное исполнительство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C90D6F" w:rsidRPr="00E8043A" w:rsidRDefault="00C90D6F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(ранняя профессиональная ориентация)</w:t>
      </w:r>
    </w:p>
    <w:p w:rsidR="00C90D6F" w:rsidRPr="00E8043A" w:rsidRDefault="00A04F9B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для учащихся</w:t>
      </w:r>
      <w:r w:rsidR="00C90D6F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в возрасте от 12 лет</w:t>
      </w:r>
    </w:p>
    <w:p w:rsidR="00C90D6F" w:rsidRDefault="00C90D6F" w:rsidP="000C77CE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 3 года</w:t>
      </w:r>
    </w:p>
    <w:p w:rsidR="00464060" w:rsidRPr="00E8043A" w:rsidRDefault="00464060" w:rsidP="000C77CE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519" w:type="pct"/>
        <w:tblInd w:w="-57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28"/>
        <w:gridCol w:w="3199"/>
        <w:gridCol w:w="961"/>
        <w:gridCol w:w="959"/>
        <w:gridCol w:w="1116"/>
        <w:gridCol w:w="2492"/>
        <w:gridCol w:w="1127"/>
      </w:tblGrid>
      <w:tr w:rsidR="00C90D6F" w:rsidRPr="00E8043A" w:rsidTr="00D125F7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45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24152"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152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524152" w:rsidP="00D125F7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7E7BA9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7E7BA9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7E7BA9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196263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196263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196263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263" w:rsidRPr="00E8043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II, III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7E7BA9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7E7BA9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7E7BA9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73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96263" w:rsidRPr="00E8043A" w:rsidRDefault="00196263" w:rsidP="001962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</w:t>
            </w: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90D6F" w:rsidRPr="00E8043A" w:rsidRDefault="00C90D6F" w:rsidP="001962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196263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3C03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583C03" w:rsidP="001962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инструмент (фортепиано)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="00CA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0A351E" w:rsidP="00D125F7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II, III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583C03" w:rsidRPr="00E8043A" w:rsidRDefault="00583C03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3C03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1962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="00CA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 w:rsidR="00CA08C6">
              <w:rPr>
                <w:b/>
                <w:vertAlign w:val="superscript"/>
              </w:rPr>
              <w:t>1</w:t>
            </w:r>
            <w:r w:rsidR="00CA08C6">
              <w:rPr>
                <w:vertAlign w:val="superscript"/>
              </w:rPr>
              <w:t>)</w:t>
            </w:r>
            <w:proofErr w:type="gramEnd"/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E8043A" w:rsidRDefault="00491590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83C03" w:rsidRPr="00491590" w:rsidRDefault="000A351E" w:rsidP="000A351E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583C03" w:rsidRPr="00E8043A" w:rsidRDefault="00583C03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0D6F" w:rsidRPr="00E8043A" w:rsidTr="00C90D6F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E36A5D" w:rsidP="0019626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E36A5D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196263" w:rsidP="00D125F7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C90D6F" w:rsidRPr="00E8043A" w:rsidRDefault="00C90D6F" w:rsidP="00D125F7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C90D6F" w:rsidRPr="00E8043A" w:rsidRDefault="00C90D6F" w:rsidP="00D125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D6F" w:rsidRDefault="00C90D6F" w:rsidP="00C90D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5F82" w:rsidRPr="00E8043A" w:rsidRDefault="00FE5F82" w:rsidP="00C90D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5F82" w:rsidRPr="00E8043A" w:rsidRDefault="00FE5F82" w:rsidP="00FE5F82">
      <w:pPr>
        <w:pStyle w:val="a7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vertAlign w:val="superscript"/>
        </w:rPr>
        <w:t>1</w:t>
      </w:r>
      <w:r w:rsidRPr="00FE5F82">
        <w:rPr>
          <w:vertAlign w:val="superscript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F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по специальности «Фортепиано» предмет по выбору «Ансамбль» составляет 1 час.</w:t>
      </w:r>
    </w:p>
    <w:p w:rsidR="00583C03" w:rsidRPr="00FE5F82" w:rsidRDefault="00583C03" w:rsidP="00583C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7CE" w:rsidRDefault="000C77CE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F82" w:rsidRDefault="00FE5F82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F82" w:rsidRPr="00E8043A" w:rsidRDefault="00FE5F82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C03" w:rsidRPr="00E8043A" w:rsidRDefault="00583C03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83C03" w:rsidRPr="00E8043A" w:rsidSect="00D5355C">
          <w:footerReference w:type="default" r:id="rId7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C90D6F" w:rsidRPr="00E8043A" w:rsidRDefault="00C90D6F" w:rsidP="00C90D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Примечания к учебному плану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9056C4" w:rsidRPr="00E8043A" w:rsidRDefault="00C90D6F" w:rsidP="00C90D6F">
      <w:pPr>
        <w:tabs>
          <w:tab w:val="left" w:pos="0"/>
        </w:tabs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056C4" w:rsidRPr="00E8043A">
        <w:rPr>
          <w:rFonts w:ascii="Times New Roman" w:hAnsi="Times New Roman" w:cs="Times New Roman"/>
          <w:b/>
          <w:bCs/>
          <w:sz w:val="24"/>
          <w:szCs w:val="24"/>
        </w:rPr>
        <w:t>Инструментальны</w:t>
      </w:r>
      <w:r w:rsidR="002A3A70" w:rsidRPr="00E8043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056C4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2A3A70" w:rsidRPr="00E8043A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6E4FCD">
        <w:rPr>
          <w:rFonts w:ascii="Times New Roman" w:hAnsi="Times New Roman" w:cs="Times New Roman"/>
          <w:b/>
          <w:bCs/>
          <w:sz w:val="24"/>
          <w:szCs w:val="24"/>
        </w:rPr>
        <w:t>, вокальное исполнительство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C90D6F" w:rsidRPr="00E8043A" w:rsidRDefault="00C90D6F" w:rsidP="00C90D6F">
      <w:pPr>
        <w:tabs>
          <w:tab w:val="left" w:pos="0"/>
        </w:tabs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(ранняя профессиональная ориентация)</w:t>
      </w:r>
    </w:p>
    <w:p w:rsidR="00C90D6F" w:rsidRPr="00E8043A" w:rsidRDefault="00A04F9B" w:rsidP="00C90D6F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="00C90D6F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3 года</w:t>
      </w:r>
    </w:p>
    <w:p w:rsidR="00C90D6F" w:rsidRPr="00E8043A" w:rsidRDefault="00C90D6F" w:rsidP="00C90D6F">
      <w:pPr>
        <w:pStyle w:val="11"/>
        <w:numPr>
          <w:ilvl w:val="0"/>
          <w:numId w:val="35"/>
        </w:numPr>
        <w:shd w:val="clear" w:color="auto" w:fill="auto"/>
        <w:spacing w:after="0" w:line="240" w:lineRule="auto"/>
        <w:ind w:left="714" w:hanging="357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Продолжительность занятий составляет 40 минут.</w:t>
      </w:r>
    </w:p>
    <w:p w:rsidR="00C90D6F" w:rsidRPr="00E8043A" w:rsidRDefault="00C90D6F" w:rsidP="00C90D6F">
      <w:pPr>
        <w:pStyle w:val="11"/>
        <w:numPr>
          <w:ilvl w:val="0"/>
          <w:numId w:val="35"/>
        </w:numPr>
        <w:shd w:val="clear" w:color="auto" w:fill="auto"/>
        <w:spacing w:after="0" w:line="240" w:lineRule="auto"/>
        <w:ind w:left="714" w:hanging="357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Освоение образовательной программы завершается в 3 классе итоговой аттестацией.</w:t>
      </w:r>
    </w:p>
    <w:p w:rsidR="00A00177" w:rsidRPr="00E8043A" w:rsidRDefault="00A00177" w:rsidP="00A00177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43A">
        <w:rPr>
          <w:rFonts w:ascii="Times New Roman" w:hAnsi="Times New Roman" w:cs="Times New Roman"/>
          <w:sz w:val="24"/>
          <w:szCs w:val="24"/>
        </w:rPr>
        <w:t xml:space="preserve">Прием обучающихся на </w:t>
      </w:r>
      <w:r w:rsidRPr="00E804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дополнительную </w:t>
      </w:r>
      <w:proofErr w:type="spellStart"/>
      <w:r w:rsidRPr="00E8043A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общеразвивающую</w:t>
      </w:r>
      <w:proofErr w:type="spellEnd"/>
      <w:r w:rsidRPr="00E804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программу «Инструментальные классы</w:t>
      </w:r>
      <w:r w:rsidR="006E4FCD">
        <w:rPr>
          <w:rFonts w:ascii="Times New Roman" w:hAnsi="Times New Roman" w:cs="Times New Roman"/>
          <w:bCs/>
          <w:color w:val="000000"/>
          <w:sz w:val="24"/>
          <w:szCs w:val="24"/>
        </w:rPr>
        <w:t>, вокальное исполнительство</w:t>
      </w:r>
      <w:r w:rsidRPr="00E8043A">
        <w:rPr>
          <w:rFonts w:ascii="Times New Roman" w:hAnsi="Times New Roman" w:cs="Times New Roman"/>
          <w:bCs/>
          <w:color w:val="000000"/>
          <w:sz w:val="24"/>
          <w:szCs w:val="24"/>
        </w:rPr>
        <w:t>» (</w:t>
      </w:r>
      <w:r w:rsidRPr="00E8043A">
        <w:rPr>
          <w:rFonts w:ascii="Times New Roman" w:hAnsi="Times New Roman" w:cs="Times New Roman"/>
          <w:bCs/>
          <w:sz w:val="24"/>
          <w:szCs w:val="24"/>
        </w:rPr>
        <w:t xml:space="preserve">ранняя профессиональная ориентация) </w:t>
      </w:r>
      <w:r w:rsidRPr="00E8043A">
        <w:rPr>
          <w:rFonts w:ascii="Times New Roman" w:hAnsi="Times New Roman" w:cs="Times New Roman"/>
          <w:sz w:val="24"/>
          <w:szCs w:val="24"/>
        </w:rPr>
        <w:t xml:space="preserve">осуществляется при наличии документа (Свидетельства) об освоении в полном объеме дополнительной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E8043A">
        <w:rPr>
          <w:rFonts w:ascii="Times New Roman" w:hAnsi="Times New Roman" w:cs="Times New Roman"/>
          <w:bCs/>
          <w:color w:val="000000"/>
          <w:sz w:val="24"/>
          <w:szCs w:val="24"/>
        </w:rPr>
        <w:t>«Инструментальные классы»</w:t>
      </w:r>
      <w:r w:rsidR="006E4F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64060">
        <w:rPr>
          <w:rFonts w:ascii="Times New Roman" w:hAnsi="Times New Roman" w:cs="Times New Roman"/>
          <w:bCs/>
          <w:color w:val="000000"/>
          <w:sz w:val="24"/>
          <w:szCs w:val="24"/>
        </w:rPr>
        <w:t>«Сольное пение» (академический вокал, народный вокал) или «Эстрадно-джазовое искусство» (вокальное исполнительство)</w:t>
      </w:r>
      <w:r w:rsidRPr="00E8043A">
        <w:rPr>
          <w:rFonts w:ascii="Times New Roman" w:hAnsi="Times New Roman" w:cs="Times New Roman"/>
          <w:sz w:val="24"/>
          <w:szCs w:val="24"/>
        </w:rPr>
        <w:t xml:space="preserve">, срок обучения – 5 лет. </w:t>
      </w:r>
      <w:proofErr w:type="gramEnd"/>
    </w:p>
    <w:p w:rsidR="006F4FE0" w:rsidRDefault="00C90D6F" w:rsidP="00C90D6F">
      <w:pPr>
        <w:pStyle w:val="a7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Учебный предмет «Сольфеджио» и «Музыкальная литература» проходят в </w:t>
      </w:r>
      <w:r w:rsidR="00196263" w:rsidRPr="00E8043A">
        <w:rPr>
          <w:rFonts w:ascii="Times New Roman" w:hAnsi="Times New Roman" w:cs="Times New Roman"/>
          <w:sz w:val="24"/>
          <w:szCs w:val="24"/>
        </w:rPr>
        <w:t xml:space="preserve">групповой </w:t>
      </w:r>
      <w:r w:rsidRPr="00E8043A">
        <w:rPr>
          <w:rFonts w:ascii="Times New Roman" w:hAnsi="Times New Roman" w:cs="Times New Roman"/>
          <w:sz w:val="24"/>
          <w:szCs w:val="24"/>
        </w:rPr>
        <w:t>форме.</w:t>
      </w:r>
      <w:r w:rsidR="00196263"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8C6" w:rsidRPr="00E8043A" w:rsidRDefault="00CA08C6" w:rsidP="00C90D6F">
      <w:pPr>
        <w:pStyle w:val="a7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по специальности «Фортепиано» предмет по выбору «Ансамбль» – 1 час.</w:t>
      </w:r>
    </w:p>
    <w:p w:rsidR="000C77CE" w:rsidRPr="00E8043A" w:rsidRDefault="006F4FE0" w:rsidP="000C77CE">
      <w:pPr>
        <w:pStyle w:val="a7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По учебным предметам</w:t>
      </w:r>
      <w:r w:rsidR="00196263" w:rsidRPr="00E8043A">
        <w:rPr>
          <w:rFonts w:ascii="Times New Roman" w:hAnsi="Times New Roman" w:cs="Times New Roman"/>
          <w:sz w:val="24"/>
          <w:szCs w:val="24"/>
        </w:rPr>
        <w:t xml:space="preserve"> «Сольфеджио» и «Музыкальная литература» </w:t>
      </w:r>
      <w:r w:rsidRPr="00E8043A">
        <w:rPr>
          <w:rFonts w:ascii="Times New Roman" w:hAnsi="Times New Roman" w:cs="Times New Roman"/>
          <w:sz w:val="24"/>
          <w:szCs w:val="24"/>
        </w:rPr>
        <w:t xml:space="preserve">возможно комплектование совместно с группами, осваивающими образовательную программу ДПП 8 лет обучения в области музыкального искусства: 1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>.</w:t>
      </w:r>
      <w:r w:rsidR="00196263" w:rsidRPr="00E80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43A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8043A">
        <w:rPr>
          <w:rFonts w:ascii="Times New Roman" w:hAnsi="Times New Roman" w:cs="Times New Roman"/>
          <w:sz w:val="24"/>
          <w:szCs w:val="24"/>
        </w:rPr>
        <w:t xml:space="preserve"> с</w:t>
      </w:r>
      <w:r w:rsidR="00196263" w:rsidRPr="00E8043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196263" w:rsidRPr="00E804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>.</w:t>
      </w:r>
      <w:r w:rsidR="00196263" w:rsidRPr="00E8043A">
        <w:rPr>
          <w:rFonts w:ascii="Times New Roman" w:hAnsi="Times New Roman" w:cs="Times New Roman"/>
          <w:sz w:val="24"/>
          <w:szCs w:val="24"/>
        </w:rPr>
        <w:t xml:space="preserve"> ДПП,</w:t>
      </w:r>
      <w:r w:rsidRPr="00E8043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043A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8043A">
        <w:rPr>
          <w:rFonts w:ascii="Times New Roman" w:hAnsi="Times New Roman" w:cs="Times New Roman"/>
          <w:sz w:val="24"/>
          <w:szCs w:val="24"/>
        </w:rPr>
        <w:t xml:space="preserve"> с</w:t>
      </w:r>
      <w:r w:rsidR="000C77CE" w:rsidRPr="00E8043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0C77CE" w:rsidRPr="00E804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459E4" w:rsidRPr="00E8043A">
        <w:rPr>
          <w:rFonts w:ascii="Times New Roman" w:hAnsi="Times New Roman" w:cs="Times New Roman"/>
          <w:sz w:val="24"/>
          <w:szCs w:val="24"/>
        </w:rPr>
        <w:t>.</w:t>
      </w:r>
      <w:r w:rsidR="000C77CE" w:rsidRPr="00E8043A">
        <w:rPr>
          <w:rFonts w:ascii="Times New Roman" w:hAnsi="Times New Roman" w:cs="Times New Roman"/>
          <w:sz w:val="24"/>
          <w:szCs w:val="24"/>
        </w:rPr>
        <w:t xml:space="preserve"> ДПП,</w:t>
      </w:r>
      <w:r w:rsidRPr="00E8043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804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804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043A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E8043A">
        <w:rPr>
          <w:rFonts w:ascii="Times New Roman" w:hAnsi="Times New Roman" w:cs="Times New Roman"/>
          <w:sz w:val="24"/>
          <w:szCs w:val="24"/>
        </w:rPr>
        <w:t xml:space="preserve"> с</w:t>
      </w:r>
      <w:r w:rsidR="000C77CE" w:rsidRPr="00E8043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0C77CE" w:rsidRPr="00E804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459E4" w:rsidRPr="00E8043A">
        <w:rPr>
          <w:rFonts w:ascii="Times New Roman" w:hAnsi="Times New Roman" w:cs="Times New Roman"/>
          <w:sz w:val="24"/>
          <w:szCs w:val="24"/>
        </w:rPr>
        <w:t>.</w:t>
      </w:r>
      <w:r w:rsidR="000C77CE" w:rsidRPr="00E8043A">
        <w:rPr>
          <w:rFonts w:ascii="Times New Roman" w:hAnsi="Times New Roman" w:cs="Times New Roman"/>
          <w:sz w:val="24"/>
          <w:szCs w:val="24"/>
        </w:rPr>
        <w:t xml:space="preserve"> ДПП.</w:t>
      </w:r>
    </w:p>
    <w:p w:rsidR="00C90D6F" w:rsidRPr="00E8043A" w:rsidRDefault="00C90D6F" w:rsidP="00C9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7CE" w:rsidRPr="00E8043A" w:rsidRDefault="000C77CE" w:rsidP="00C9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D6F" w:rsidRPr="00E8043A" w:rsidRDefault="00C90D6F" w:rsidP="00C9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Концертмейстерские часы: </w:t>
      </w:r>
    </w:p>
    <w:p w:rsidR="00C90D6F" w:rsidRPr="00E8043A" w:rsidRDefault="00C90D6F" w:rsidP="00C90D6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предусматриваются: для проведения занятий по предмету «Специальность</w:t>
      </w:r>
      <w:r w:rsidR="00446C40" w:rsidRPr="00E8043A">
        <w:rPr>
          <w:rFonts w:ascii="Times New Roman" w:hAnsi="Times New Roman" w:cs="Times New Roman"/>
          <w:sz w:val="24"/>
          <w:szCs w:val="24"/>
        </w:rPr>
        <w:t>» – 50% от аудиторного времени, по предмету «Ансамбль» - 100% от аудиторного времени.</w:t>
      </w:r>
    </w:p>
    <w:p w:rsidR="00C90D6F" w:rsidRPr="00E8043A" w:rsidRDefault="00C90D6F" w:rsidP="00C90D6F">
      <w:pPr>
        <w:pStyle w:val="a8"/>
        <w:spacing w:after="0"/>
        <w:jc w:val="center"/>
      </w:pPr>
    </w:p>
    <w:p w:rsidR="00C90D6F" w:rsidRPr="00E8043A" w:rsidRDefault="00C90D6F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D6F" w:rsidRPr="00E8043A" w:rsidRDefault="00C90D6F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D6F" w:rsidRPr="00E8043A" w:rsidRDefault="00C90D6F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0D6F" w:rsidRPr="00E8043A" w:rsidRDefault="00C90D6F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7CE" w:rsidRPr="00E8043A" w:rsidRDefault="000C77CE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4FE0" w:rsidRPr="00E8043A" w:rsidRDefault="006F4FE0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4FE0" w:rsidRPr="00E8043A" w:rsidRDefault="006F4FE0" w:rsidP="00C90D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252" w:rsidRPr="00E8043A" w:rsidRDefault="00AD3252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D5355C" w:rsidRPr="00E8043A" w:rsidRDefault="00AD3252" w:rsidP="00330A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«Сольное пе</w:t>
      </w:r>
      <w:r w:rsidR="009E4366" w:rsidRPr="00E8043A">
        <w:rPr>
          <w:rFonts w:ascii="Times New Roman" w:hAnsi="Times New Roman" w:cs="Times New Roman"/>
          <w:b/>
          <w:bCs/>
          <w:sz w:val="24"/>
          <w:szCs w:val="24"/>
        </w:rPr>
        <w:t>ние»</w:t>
      </w:r>
      <w:r w:rsidR="00CE1FA0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(академический вокал, народный вокал)</w:t>
      </w:r>
      <w:r w:rsidR="00330A50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0A50" w:rsidRPr="00E8043A" w:rsidRDefault="00330A50" w:rsidP="00330A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для учащихся в возрасте от 9,</w:t>
      </w:r>
      <w:r w:rsidR="002E1F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330A50" w:rsidRPr="00E8043A" w:rsidRDefault="00330A50" w:rsidP="00330A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252" w:rsidRPr="00E8043A" w:rsidRDefault="00AD3252" w:rsidP="00B948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 5 лет</w:t>
      </w:r>
    </w:p>
    <w:p w:rsidR="00717723" w:rsidRPr="00E8043A" w:rsidRDefault="00717723" w:rsidP="00B948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54" w:type="pct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28"/>
        <w:gridCol w:w="2656"/>
        <w:gridCol w:w="797"/>
        <w:gridCol w:w="797"/>
        <w:gridCol w:w="626"/>
        <w:gridCol w:w="499"/>
        <w:gridCol w:w="623"/>
        <w:gridCol w:w="2034"/>
        <w:gridCol w:w="1128"/>
      </w:tblGrid>
      <w:tr w:rsidR="001A3BC3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707" w:type="pct"/>
            <w:gridSpan w:val="5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1A3BC3">
            <w:pPr>
              <w:spacing w:after="0" w:line="240" w:lineRule="auto"/>
              <w:ind w:left="18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</w:tr>
      <w:tr w:rsidR="001A3BC3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BC3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6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(хоровой класс, ансамбль) 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73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выбору.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1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321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1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3252" w:rsidRPr="00E8043A" w:rsidRDefault="00AD3252" w:rsidP="00B948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4C17" w:rsidRPr="00E8043A" w:rsidRDefault="00AD3252" w:rsidP="00AF32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43A">
        <w:rPr>
          <w:rFonts w:ascii="Times New Roman" w:hAnsi="Times New Roman" w:cs="Times New Roman"/>
          <w:sz w:val="24"/>
          <w:szCs w:val="24"/>
          <w:u w:val="single"/>
        </w:rPr>
        <w:t>Перечень предметов по выбору:</w:t>
      </w:r>
    </w:p>
    <w:p w:rsidR="00330A50" w:rsidRPr="00E8043A" w:rsidRDefault="00330A50" w:rsidP="00AF32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0A50" w:rsidRPr="00E8043A" w:rsidRDefault="00330A50" w:rsidP="00AF32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с </w:t>
      </w:r>
      <w:r w:rsidR="006E4FCD">
        <w:rPr>
          <w:rFonts w:ascii="Times New Roman" w:hAnsi="Times New Roman" w:cs="Times New Roman"/>
          <w:sz w:val="24"/>
          <w:szCs w:val="24"/>
        </w:rPr>
        <w:t>1</w:t>
      </w:r>
      <w:r w:rsidRPr="00E8043A">
        <w:rPr>
          <w:rFonts w:ascii="Times New Roman" w:hAnsi="Times New Roman" w:cs="Times New Roman"/>
          <w:sz w:val="24"/>
          <w:szCs w:val="24"/>
        </w:rPr>
        <w:t xml:space="preserve"> по 5 класс – общее фортепиано</w:t>
      </w:r>
    </w:p>
    <w:p w:rsidR="00D97DDF" w:rsidRPr="00E8043A" w:rsidRDefault="00D97DDF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4C17" w:rsidRPr="00E8043A" w:rsidRDefault="00B94C17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DCC" w:rsidRPr="00E8043A" w:rsidRDefault="00D47DCC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DCC" w:rsidRPr="00E8043A" w:rsidRDefault="00D47DCC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55C" w:rsidRPr="00E8043A" w:rsidRDefault="00D5355C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55C" w:rsidRPr="00E8043A" w:rsidRDefault="00D5355C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7DCC" w:rsidRPr="00E8043A" w:rsidRDefault="00D47DCC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252" w:rsidRPr="00E8043A" w:rsidRDefault="00AD3252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Примечания к учебному плану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D5355C" w:rsidRPr="00E8043A" w:rsidRDefault="00AD3252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«Сольное пе</w:t>
      </w:r>
      <w:r w:rsidR="009E4366" w:rsidRPr="00E8043A">
        <w:rPr>
          <w:rFonts w:ascii="Times New Roman" w:hAnsi="Times New Roman" w:cs="Times New Roman"/>
          <w:b/>
          <w:bCs/>
          <w:sz w:val="24"/>
          <w:szCs w:val="24"/>
        </w:rPr>
        <w:t>ние»</w:t>
      </w:r>
      <w:r w:rsidR="00CE1FA0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(академический вокал, народный вокал)</w:t>
      </w:r>
      <w:r w:rsidR="00330A50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1FA0" w:rsidRPr="00E8043A" w:rsidRDefault="00330A50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для учащихся в возрасте от 9,</w:t>
      </w:r>
      <w:r w:rsidR="002E1F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AD3252" w:rsidRPr="00E8043A" w:rsidRDefault="00AD3252" w:rsidP="00D535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252" w:rsidRPr="00E8043A" w:rsidRDefault="00A04F9B" w:rsidP="00A04F9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="00AD3252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5 лет</w:t>
      </w:r>
    </w:p>
    <w:p w:rsidR="00AD3252" w:rsidRPr="00E8043A" w:rsidRDefault="00AD3252" w:rsidP="00B94816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5F2" w:rsidRPr="00E8043A" w:rsidRDefault="00F765F2" w:rsidP="004F2427">
      <w:pPr>
        <w:pStyle w:val="11"/>
        <w:numPr>
          <w:ilvl w:val="0"/>
          <w:numId w:val="41"/>
        </w:numPr>
        <w:shd w:val="clear" w:color="auto" w:fill="auto"/>
        <w:spacing w:after="0" w:line="240" w:lineRule="auto"/>
        <w:ind w:left="709" w:hanging="425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Продолжительность занятий составляет 40 минут.</w:t>
      </w:r>
    </w:p>
    <w:p w:rsidR="00F765F2" w:rsidRPr="00E8043A" w:rsidRDefault="00F765F2" w:rsidP="004F2427">
      <w:pPr>
        <w:pStyle w:val="11"/>
        <w:numPr>
          <w:ilvl w:val="0"/>
          <w:numId w:val="41"/>
        </w:numPr>
        <w:shd w:val="clear" w:color="auto" w:fill="auto"/>
        <w:spacing w:after="0" w:line="240" w:lineRule="auto"/>
        <w:ind w:left="709" w:hanging="425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Освоение образовательной программы завершается в 5 классе итоговой аттестацией.</w:t>
      </w:r>
    </w:p>
    <w:p w:rsidR="001A3BC3" w:rsidRPr="00E8043A" w:rsidRDefault="004F2427" w:rsidP="0024495C">
      <w:pPr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bookmarkStart w:id="0" w:name="_Hlk144307789"/>
      <w:r w:rsidRPr="00E8043A">
        <w:rPr>
          <w:rFonts w:ascii="Times New Roman" w:hAnsi="Times New Roman" w:cs="Times New Roman"/>
          <w:spacing w:val="1"/>
          <w:sz w:val="24"/>
          <w:szCs w:val="24"/>
        </w:rPr>
        <w:t xml:space="preserve">Количественный состав групп по учебным предметам «Сольфеджио», «Музыкальная литература» в среднем 10 человек. </w:t>
      </w:r>
    </w:p>
    <w:p w:rsidR="0024495C" w:rsidRPr="00E8043A" w:rsidRDefault="0024495C" w:rsidP="0024495C">
      <w:pPr>
        <w:pStyle w:val="11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 xml:space="preserve">«Сольфеджио»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proofErr w:type="gramEnd"/>
      <w:r w:rsidRPr="00E8043A">
        <w:rPr>
          <w:sz w:val="24"/>
          <w:szCs w:val="24"/>
        </w:rPr>
        <w:t xml:space="preserve">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ДПП).</w:t>
      </w:r>
      <w:proofErr w:type="gramEnd"/>
    </w:p>
    <w:p w:rsidR="0024495C" w:rsidRPr="00E8043A" w:rsidRDefault="0024495C" w:rsidP="0024495C">
      <w:pPr>
        <w:pStyle w:val="11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 xml:space="preserve">«Музыкальная литература»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proofErr w:type="gramEnd"/>
      <w:r w:rsidRPr="00E8043A">
        <w:rPr>
          <w:sz w:val="24"/>
          <w:szCs w:val="24"/>
        </w:rPr>
        <w:t xml:space="preserve">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6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7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ДПП).</w:t>
      </w:r>
      <w:proofErr w:type="gramEnd"/>
    </w:p>
    <w:p w:rsidR="0024495C" w:rsidRPr="00E8043A" w:rsidRDefault="0024495C" w:rsidP="0024495C">
      <w:pPr>
        <w:pStyle w:val="11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В случае если в первую смену количественный состав группы по учебным</w:t>
      </w:r>
      <w:r w:rsidRPr="00E8043A">
        <w:rPr>
          <w:sz w:val="24"/>
          <w:szCs w:val="24"/>
          <w:lang w:eastAsia="ar-SA"/>
        </w:rPr>
        <w:t xml:space="preserve"> предметам </w:t>
      </w:r>
      <w:r w:rsidRPr="00E8043A">
        <w:rPr>
          <w:sz w:val="24"/>
          <w:szCs w:val="24"/>
        </w:rPr>
        <w:t>«Сольфеджио», «Музыкальная литература» составляет менее 4-х человек и отсутствует возможность комплектования с другими группами, осваивающими образовательную программу в области музыкального искусства, возможно проведение занятий в индивидуальной форме обучения.</w:t>
      </w:r>
    </w:p>
    <w:p w:rsidR="0024495C" w:rsidRPr="00E8043A" w:rsidRDefault="00F765F2" w:rsidP="0024495C">
      <w:pPr>
        <w:pStyle w:val="11"/>
        <w:numPr>
          <w:ilvl w:val="0"/>
          <w:numId w:val="41"/>
        </w:numPr>
        <w:shd w:val="clear" w:color="auto" w:fill="auto"/>
        <w:spacing w:after="0" w:line="240" w:lineRule="auto"/>
        <w:ind w:left="709" w:hanging="425"/>
        <w:jc w:val="both"/>
        <w:rPr>
          <w:sz w:val="24"/>
          <w:szCs w:val="24"/>
        </w:rPr>
      </w:pPr>
      <w:r w:rsidRPr="00E8043A">
        <w:rPr>
          <w:sz w:val="24"/>
          <w:szCs w:val="24"/>
        </w:rPr>
        <w:t xml:space="preserve">Количественный состав групп по </w:t>
      </w:r>
      <w:r w:rsidR="00BA25EB" w:rsidRPr="00E8043A">
        <w:rPr>
          <w:sz w:val="24"/>
          <w:szCs w:val="24"/>
        </w:rPr>
        <w:t>учебному предмету «Хоровой класс»</w:t>
      </w:r>
      <w:r w:rsidR="0024495C" w:rsidRPr="00E8043A">
        <w:rPr>
          <w:sz w:val="24"/>
          <w:szCs w:val="24"/>
        </w:rPr>
        <w:t xml:space="preserve"> в среднем 10 человек. В первую смену возможен количественный состав групп по учебному предмету «Хоровой класс» в среднем 5 человек. </w:t>
      </w:r>
    </w:p>
    <w:p w:rsidR="0024495C" w:rsidRPr="00E8043A" w:rsidRDefault="0024495C" w:rsidP="0024495C">
      <w:pPr>
        <w:pStyle w:val="11"/>
        <w:shd w:val="clear" w:color="auto" w:fill="auto"/>
        <w:spacing w:after="0" w:line="240" w:lineRule="auto"/>
        <w:ind w:left="709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>«Хоровой класс» возможно комплектование совместно с другими группами, осваивающими образовательную программу ДПП 8 лет обучения в области музыкального искусства.</w:t>
      </w:r>
      <w:r w:rsidRPr="00E8043A">
        <w:rPr>
          <w:sz w:val="24"/>
          <w:szCs w:val="24"/>
          <w:lang w:eastAsia="ar-SA"/>
        </w:rPr>
        <w:t xml:space="preserve"> В первую смену возможен количественный состав гру</w:t>
      </w:r>
      <w:proofErr w:type="gramStart"/>
      <w:r w:rsidRPr="00E8043A">
        <w:rPr>
          <w:sz w:val="24"/>
          <w:szCs w:val="24"/>
          <w:lang w:eastAsia="ar-SA"/>
        </w:rPr>
        <w:t>пп в ср</w:t>
      </w:r>
      <w:proofErr w:type="gramEnd"/>
      <w:r w:rsidRPr="00E8043A">
        <w:rPr>
          <w:sz w:val="24"/>
          <w:szCs w:val="24"/>
          <w:lang w:eastAsia="ar-SA"/>
        </w:rPr>
        <w:t>еднем 5 человек.</w:t>
      </w:r>
    </w:p>
    <w:p w:rsidR="0024495C" w:rsidRPr="00E8043A" w:rsidRDefault="0024495C" w:rsidP="0024495C">
      <w:pPr>
        <w:pStyle w:val="11"/>
        <w:numPr>
          <w:ilvl w:val="0"/>
          <w:numId w:val="41"/>
        </w:numPr>
        <w:shd w:val="clear" w:color="auto" w:fill="auto"/>
        <w:spacing w:after="0" w:line="240" w:lineRule="auto"/>
        <w:ind w:left="709" w:hanging="425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Количественный состав групп по учебному предмету</w:t>
      </w:r>
      <w:r w:rsidR="00BA25EB" w:rsidRPr="00E8043A">
        <w:rPr>
          <w:sz w:val="24"/>
          <w:szCs w:val="24"/>
        </w:rPr>
        <w:t xml:space="preserve"> «Ансамбль»</w:t>
      </w:r>
      <w:r w:rsidR="00F765F2" w:rsidRPr="00E8043A">
        <w:rPr>
          <w:sz w:val="24"/>
          <w:szCs w:val="24"/>
        </w:rPr>
        <w:t xml:space="preserve"> в среднем 6 человек. В первую смену возможен количественный состав групп 3 человека. </w:t>
      </w:r>
      <w:bookmarkEnd w:id="0"/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«Ансамбль» </w:t>
      </w:r>
      <w:r w:rsidRPr="00E8043A">
        <w:rPr>
          <w:sz w:val="24"/>
          <w:szCs w:val="24"/>
        </w:rPr>
        <w:t>возможно комплектование совместно с обучающимися, осваивающими образовательную программу ДПП 8 лет обучения в области музыкального искусства.</w:t>
      </w:r>
      <w:proofErr w:type="gramEnd"/>
    </w:p>
    <w:p w:rsidR="00AD3252" w:rsidRPr="00E8043A" w:rsidRDefault="00F765F2" w:rsidP="004F2427">
      <w:pPr>
        <w:pStyle w:val="11"/>
        <w:numPr>
          <w:ilvl w:val="0"/>
          <w:numId w:val="41"/>
        </w:numPr>
        <w:shd w:val="clear" w:color="auto" w:fill="auto"/>
        <w:spacing w:after="0" w:line="240" w:lineRule="auto"/>
        <w:ind w:left="709" w:hanging="425"/>
        <w:jc w:val="both"/>
        <w:rPr>
          <w:sz w:val="24"/>
          <w:szCs w:val="24"/>
        </w:rPr>
      </w:pPr>
      <w:r w:rsidRPr="00E8043A">
        <w:rPr>
          <w:sz w:val="24"/>
          <w:szCs w:val="24"/>
        </w:rPr>
        <w:t xml:space="preserve">Помимо регулярных занятий </w:t>
      </w:r>
      <w:r w:rsidR="0024495C" w:rsidRPr="00E8043A">
        <w:rPr>
          <w:sz w:val="24"/>
          <w:szCs w:val="24"/>
        </w:rPr>
        <w:t>по учебному предмету «Хоровой класс»</w:t>
      </w:r>
      <w:r w:rsidRPr="00E8043A">
        <w:rPr>
          <w:sz w:val="24"/>
          <w:szCs w:val="24"/>
        </w:rPr>
        <w:t>, предусмотренных учебным планом, один раз в месяц проводятся 2-часовые сводные занятия хора (младшего и старшего).</w:t>
      </w:r>
    </w:p>
    <w:p w:rsidR="00447EDB" w:rsidRPr="00E8043A" w:rsidRDefault="00447EDB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252" w:rsidRPr="00E8043A" w:rsidRDefault="00AD3252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Концертмейстерские часы:</w:t>
      </w:r>
      <w:r w:rsidR="00D97DDF" w:rsidRPr="00E8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252" w:rsidRPr="00E8043A" w:rsidRDefault="00AD3252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AD3252" w:rsidRPr="00E8043A" w:rsidRDefault="00AD3252" w:rsidP="00B94816">
      <w:pPr>
        <w:pStyle w:val="a8"/>
        <w:tabs>
          <w:tab w:val="left" w:pos="0"/>
          <w:tab w:val="left" w:pos="993"/>
        </w:tabs>
        <w:spacing w:after="0"/>
        <w:jc w:val="both"/>
      </w:pPr>
      <w:r w:rsidRPr="00E8043A">
        <w:t xml:space="preserve">Аудиторные часы для концертмейстера предусматриваются: по учебному предмету «Хоровой класс» и </w:t>
      </w:r>
      <w:r w:rsidR="00D97DDF" w:rsidRPr="00E8043A">
        <w:t xml:space="preserve">«Сводному хору» </w:t>
      </w:r>
      <w:r w:rsidRPr="00E8043A">
        <w:t>100% от аудиторного времени.</w:t>
      </w:r>
    </w:p>
    <w:p w:rsidR="00AD3252" w:rsidRPr="00E8043A" w:rsidRDefault="00AD3252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252" w:rsidRPr="00E8043A" w:rsidRDefault="00AD3252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предусматриваются: для проведения за</w:t>
      </w:r>
      <w:r w:rsidR="00330A50" w:rsidRPr="00E8043A">
        <w:rPr>
          <w:rFonts w:ascii="Times New Roman" w:hAnsi="Times New Roman" w:cs="Times New Roman"/>
          <w:sz w:val="24"/>
          <w:szCs w:val="24"/>
        </w:rPr>
        <w:t>нятий по предмету «Специальность</w:t>
      </w:r>
      <w:r w:rsidRPr="00E8043A">
        <w:rPr>
          <w:rFonts w:ascii="Times New Roman" w:hAnsi="Times New Roman" w:cs="Times New Roman"/>
          <w:sz w:val="24"/>
          <w:szCs w:val="24"/>
        </w:rPr>
        <w:t>» – 50% от аудиторного времени.</w:t>
      </w:r>
    </w:p>
    <w:p w:rsidR="00AD3252" w:rsidRPr="00E8043A" w:rsidRDefault="00AD3252" w:rsidP="00B94816">
      <w:pPr>
        <w:tabs>
          <w:tab w:val="left" w:pos="10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F9B" w:rsidRPr="00E8043A" w:rsidRDefault="00A04F9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366" w:rsidRPr="00E8043A" w:rsidRDefault="009E4366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D5355C" w:rsidRPr="00E8043A" w:rsidRDefault="009E4366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«Эстрадно-джазовое искусст</w:t>
      </w:r>
      <w:r w:rsidR="002C5159" w:rsidRPr="00E8043A">
        <w:rPr>
          <w:rFonts w:ascii="Times New Roman" w:hAnsi="Times New Roman" w:cs="Times New Roman"/>
          <w:b/>
          <w:bCs/>
          <w:sz w:val="24"/>
          <w:szCs w:val="24"/>
        </w:rPr>
        <w:t>во» (вокальное исполнительство)</w:t>
      </w:r>
      <w:r w:rsidR="00330A50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4366" w:rsidRPr="00E8043A" w:rsidRDefault="00330A50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для учащихся в возрасте от 9,</w:t>
      </w:r>
      <w:r w:rsidR="002E1F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9E4366" w:rsidRPr="00E8043A" w:rsidRDefault="009E4366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366" w:rsidRPr="00E8043A" w:rsidRDefault="009E4366" w:rsidP="00B948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 5</w:t>
      </w:r>
      <w:r w:rsidR="001669BF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>лет</w:t>
      </w:r>
    </w:p>
    <w:p w:rsidR="00F6723D" w:rsidRPr="00E8043A" w:rsidRDefault="00F6723D" w:rsidP="00B948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735" w:type="pct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30"/>
        <w:gridCol w:w="2869"/>
        <w:gridCol w:w="752"/>
        <w:gridCol w:w="752"/>
        <w:gridCol w:w="747"/>
        <w:gridCol w:w="850"/>
        <w:gridCol w:w="991"/>
        <w:gridCol w:w="2035"/>
        <w:gridCol w:w="1266"/>
      </w:tblGrid>
      <w:tr w:rsidR="001A3BC3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878" w:type="pct"/>
            <w:gridSpan w:val="5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F5124">
            <w:pPr>
              <w:spacing w:after="0" w:line="240" w:lineRule="auto"/>
              <w:ind w:left="185" w:right="97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</w:tr>
      <w:tr w:rsidR="001A3BC3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BC3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66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1A3BC3" w:rsidRPr="00E8043A" w:rsidRDefault="001A3BC3" w:rsidP="00B94816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491590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(хоровой класс, ансамбль) 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491590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491590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73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491590" w:rsidP="006E4FCD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II, III, IV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4FCD"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4FCD" w:rsidRPr="00E8043A" w:rsidTr="001A3BC3">
        <w:tc>
          <w:tcPr>
            <w:tcW w:w="28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4" w:space="0" w:color="auto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6E4FCD" w:rsidRPr="00E8043A" w:rsidRDefault="006E4FCD" w:rsidP="006E4FCD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6E4FCD" w:rsidRPr="00E8043A" w:rsidRDefault="006E4FCD" w:rsidP="006E4F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4366" w:rsidRPr="00E8043A" w:rsidRDefault="009E4366" w:rsidP="00B948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4366" w:rsidRPr="00E8043A" w:rsidRDefault="009E4366" w:rsidP="00B948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43A">
        <w:rPr>
          <w:rFonts w:ascii="Times New Roman" w:hAnsi="Times New Roman" w:cs="Times New Roman"/>
          <w:sz w:val="24"/>
          <w:szCs w:val="24"/>
          <w:u w:val="single"/>
        </w:rPr>
        <w:t>Перечень предметов по выбору:</w:t>
      </w:r>
    </w:p>
    <w:p w:rsidR="00813D3A" w:rsidRPr="00E8043A" w:rsidRDefault="00813D3A" w:rsidP="00B94816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4366" w:rsidRPr="00E8043A" w:rsidRDefault="00330A50" w:rsidP="00330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43A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6E4FCD">
        <w:rPr>
          <w:rFonts w:ascii="Times New Roman" w:hAnsi="Times New Roman" w:cs="Times New Roman"/>
          <w:bCs/>
          <w:sz w:val="24"/>
          <w:szCs w:val="24"/>
        </w:rPr>
        <w:t>1</w:t>
      </w:r>
      <w:r w:rsidRPr="00E8043A">
        <w:rPr>
          <w:rFonts w:ascii="Times New Roman" w:hAnsi="Times New Roman" w:cs="Times New Roman"/>
          <w:bCs/>
          <w:sz w:val="24"/>
          <w:szCs w:val="24"/>
        </w:rPr>
        <w:t xml:space="preserve"> по 5 класс – общее фортепиано</w:t>
      </w:r>
    </w:p>
    <w:p w:rsidR="00A64ACA" w:rsidRPr="00E8043A" w:rsidRDefault="00A64AC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D5A" w:rsidRPr="00E8043A" w:rsidRDefault="007C6D5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43A1" w:rsidRPr="00E8043A" w:rsidRDefault="00C943A1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A50" w:rsidRPr="00E8043A" w:rsidRDefault="00330A50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A50" w:rsidRPr="00E8043A" w:rsidRDefault="00330A50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A50" w:rsidRPr="00E8043A" w:rsidRDefault="00330A50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A50" w:rsidRPr="00E8043A" w:rsidRDefault="00330A50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BA8" w:rsidRPr="00E8043A" w:rsidRDefault="00416BA8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366" w:rsidRPr="00E8043A" w:rsidRDefault="009E4366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Примечания к учебному плану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D5355C" w:rsidRPr="00E8043A" w:rsidRDefault="009E4366" w:rsidP="00330A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«Эстрадно-джазовое искусст</w:t>
      </w:r>
      <w:r w:rsidR="002C5159" w:rsidRPr="00E8043A">
        <w:rPr>
          <w:rFonts w:ascii="Times New Roman" w:hAnsi="Times New Roman" w:cs="Times New Roman"/>
          <w:b/>
          <w:bCs/>
          <w:sz w:val="24"/>
          <w:szCs w:val="24"/>
        </w:rPr>
        <w:t>во» (вокальное исполнительство)</w:t>
      </w:r>
      <w:r w:rsidR="00330A50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0A50" w:rsidRPr="00E8043A" w:rsidRDefault="00330A50" w:rsidP="00330A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для учащихся в возрасте от 9,</w:t>
      </w:r>
      <w:r w:rsidR="002E1F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9E4366" w:rsidRPr="00E8043A" w:rsidRDefault="009E4366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366" w:rsidRPr="00E8043A" w:rsidRDefault="00A04F9B" w:rsidP="00B94816">
      <w:pPr>
        <w:tabs>
          <w:tab w:val="left" w:pos="0"/>
          <w:tab w:val="left" w:pos="540"/>
          <w:tab w:val="left" w:pos="594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="009E4366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5 лет</w:t>
      </w:r>
    </w:p>
    <w:p w:rsidR="009E4366" w:rsidRPr="00E8043A" w:rsidRDefault="009E4366" w:rsidP="00B94816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366" w:rsidRPr="00E8043A" w:rsidRDefault="009E4366" w:rsidP="00B4307B">
      <w:pPr>
        <w:pStyle w:val="11"/>
        <w:numPr>
          <w:ilvl w:val="0"/>
          <w:numId w:val="47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Продолжительность занятий составляет 4</w:t>
      </w:r>
      <w:r w:rsidR="00F765F2" w:rsidRPr="00E8043A">
        <w:rPr>
          <w:sz w:val="24"/>
          <w:szCs w:val="24"/>
        </w:rPr>
        <w:t>0</w:t>
      </w:r>
      <w:r w:rsidRPr="00E8043A">
        <w:rPr>
          <w:sz w:val="24"/>
          <w:szCs w:val="24"/>
        </w:rPr>
        <w:t xml:space="preserve"> минут.</w:t>
      </w:r>
    </w:p>
    <w:p w:rsidR="00B4307B" w:rsidRPr="00E8043A" w:rsidRDefault="009E4366" w:rsidP="00B4307B">
      <w:pPr>
        <w:pStyle w:val="11"/>
        <w:numPr>
          <w:ilvl w:val="0"/>
          <w:numId w:val="47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Освоение образовательной программы завершается в 5 классе итоговой аттестацией.</w:t>
      </w:r>
    </w:p>
    <w:p w:rsidR="00B4307B" w:rsidRPr="00E8043A" w:rsidRDefault="0024495C" w:rsidP="00B4307B">
      <w:pPr>
        <w:pStyle w:val="11"/>
        <w:numPr>
          <w:ilvl w:val="0"/>
          <w:numId w:val="47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8043A">
        <w:rPr>
          <w:sz w:val="24"/>
          <w:szCs w:val="24"/>
        </w:rPr>
        <w:t xml:space="preserve">Количественный состав групп по учебным предметам «Сольфеджио», «Музыкальная литература» в среднем 10 человек. </w:t>
      </w:r>
    </w:p>
    <w:p w:rsidR="00B4307B" w:rsidRPr="00E8043A" w:rsidRDefault="0024495C" w:rsidP="00B4307B">
      <w:pPr>
        <w:pStyle w:val="11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 xml:space="preserve">«Сольфеджио»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proofErr w:type="gramEnd"/>
      <w:r w:rsidRPr="00E8043A">
        <w:rPr>
          <w:sz w:val="24"/>
          <w:szCs w:val="24"/>
        </w:rPr>
        <w:t xml:space="preserve">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ДПП).</w:t>
      </w:r>
      <w:r w:rsidR="00B4307B" w:rsidRPr="00E8043A">
        <w:rPr>
          <w:sz w:val="24"/>
          <w:szCs w:val="24"/>
        </w:rPr>
        <w:t xml:space="preserve"> </w:t>
      </w:r>
      <w:proofErr w:type="gramEnd"/>
    </w:p>
    <w:p w:rsidR="00B4307B" w:rsidRPr="00E8043A" w:rsidRDefault="0024495C" w:rsidP="00B4307B">
      <w:pPr>
        <w:pStyle w:val="11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 xml:space="preserve">«Музыкальная литература» возможно комплектование совместно с группами, осваивающими образовательную программу ДПП 8 лет обучения в области музыкального искусства (2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>.</w:t>
      </w:r>
      <w:proofErr w:type="gramEnd"/>
      <w:r w:rsidRPr="00E8043A">
        <w:rPr>
          <w:sz w:val="24"/>
          <w:szCs w:val="24"/>
        </w:rPr>
        <w:t xml:space="preserve">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3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 ДПП, 4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6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ДПП, 5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ДОП</w:t>
      </w:r>
      <w:proofErr w:type="gramEnd"/>
      <w:r w:rsidRPr="00E8043A">
        <w:rPr>
          <w:sz w:val="24"/>
          <w:szCs w:val="24"/>
        </w:rPr>
        <w:t xml:space="preserve"> с 7 </w:t>
      </w:r>
      <w:proofErr w:type="spellStart"/>
      <w:r w:rsidRPr="00E8043A">
        <w:rPr>
          <w:sz w:val="24"/>
          <w:szCs w:val="24"/>
        </w:rPr>
        <w:t>кл</w:t>
      </w:r>
      <w:proofErr w:type="spellEnd"/>
      <w:r w:rsidRPr="00E8043A">
        <w:rPr>
          <w:sz w:val="24"/>
          <w:szCs w:val="24"/>
        </w:rPr>
        <w:t xml:space="preserve">. </w:t>
      </w:r>
      <w:proofErr w:type="gramStart"/>
      <w:r w:rsidRPr="00E8043A">
        <w:rPr>
          <w:sz w:val="24"/>
          <w:szCs w:val="24"/>
        </w:rPr>
        <w:t>ДПП).</w:t>
      </w:r>
      <w:r w:rsidR="00B4307B" w:rsidRPr="00E8043A">
        <w:rPr>
          <w:sz w:val="24"/>
          <w:szCs w:val="24"/>
        </w:rPr>
        <w:t xml:space="preserve"> </w:t>
      </w:r>
      <w:proofErr w:type="gramEnd"/>
    </w:p>
    <w:p w:rsidR="00B4307B" w:rsidRPr="00E8043A" w:rsidRDefault="00B4307B" w:rsidP="00B4307B">
      <w:pPr>
        <w:pStyle w:val="11"/>
        <w:shd w:val="clear" w:color="auto" w:fill="auto"/>
        <w:spacing w:after="0" w:line="240" w:lineRule="auto"/>
        <w:ind w:left="720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В случае</w:t>
      </w:r>
      <w:r w:rsidR="0024495C" w:rsidRPr="00E8043A">
        <w:rPr>
          <w:sz w:val="24"/>
          <w:szCs w:val="24"/>
        </w:rPr>
        <w:t xml:space="preserve"> если в первую смену количественный состав группы по учебным</w:t>
      </w:r>
      <w:r w:rsidR="0024495C" w:rsidRPr="00E8043A">
        <w:rPr>
          <w:sz w:val="24"/>
          <w:szCs w:val="24"/>
          <w:lang w:eastAsia="ar-SA"/>
        </w:rPr>
        <w:t xml:space="preserve"> предметам </w:t>
      </w:r>
      <w:r w:rsidR="0024495C" w:rsidRPr="00E8043A">
        <w:rPr>
          <w:sz w:val="24"/>
          <w:szCs w:val="24"/>
        </w:rPr>
        <w:t>«Сольфеджио», «Музыкальная литература» составляет менее 4-х человек и отсутствует возможность комплектования с другими группами, осваивающими образовательную программу в области музыкального искусства, возможно проведение занятий в индивидуальной форме обучения.</w:t>
      </w:r>
      <w:r w:rsidRPr="00E8043A">
        <w:rPr>
          <w:sz w:val="24"/>
          <w:szCs w:val="24"/>
        </w:rPr>
        <w:t xml:space="preserve"> </w:t>
      </w:r>
    </w:p>
    <w:p w:rsidR="00B4307B" w:rsidRPr="00E8043A" w:rsidRDefault="0024495C" w:rsidP="00B4307B">
      <w:pPr>
        <w:pStyle w:val="11"/>
        <w:numPr>
          <w:ilvl w:val="0"/>
          <w:numId w:val="47"/>
        </w:numPr>
        <w:shd w:val="clear" w:color="auto" w:fill="auto"/>
        <w:spacing w:after="0" w:line="240" w:lineRule="auto"/>
        <w:ind w:left="709"/>
        <w:jc w:val="both"/>
        <w:rPr>
          <w:sz w:val="24"/>
          <w:szCs w:val="24"/>
        </w:rPr>
      </w:pPr>
      <w:r w:rsidRPr="00E8043A">
        <w:rPr>
          <w:sz w:val="24"/>
          <w:szCs w:val="24"/>
        </w:rPr>
        <w:t>Количественный состав групп по учебному предмету «Хоровой класс» в среднем 10 человек. В первую смену возможен количественный состав групп по учебному предмету «Хоровой класс» в среднем 5 человек. По учебному</w:t>
      </w:r>
      <w:r w:rsidRPr="00E8043A">
        <w:rPr>
          <w:sz w:val="24"/>
          <w:szCs w:val="24"/>
          <w:lang w:eastAsia="ar-SA"/>
        </w:rPr>
        <w:t xml:space="preserve"> предмету </w:t>
      </w:r>
      <w:r w:rsidRPr="00E8043A">
        <w:rPr>
          <w:sz w:val="24"/>
          <w:szCs w:val="24"/>
        </w:rPr>
        <w:t>«Хоровой класс» возможно комплектование совместно с другими группами, осваивающими образовательную программу ДПП 8 лет обучения в области музыкального искусства.</w:t>
      </w:r>
      <w:r w:rsidRPr="00E8043A">
        <w:rPr>
          <w:sz w:val="24"/>
          <w:szCs w:val="24"/>
          <w:lang w:eastAsia="ar-SA"/>
        </w:rPr>
        <w:t xml:space="preserve"> В первую смену возможен количественный состав гру</w:t>
      </w:r>
      <w:proofErr w:type="gramStart"/>
      <w:r w:rsidRPr="00E8043A">
        <w:rPr>
          <w:sz w:val="24"/>
          <w:szCs w:val="24"/>
          <w:lang w:eastAsia="ar-SA"/>
        </w:rPr>
        <w:t>пп в ср</w:t>
      </w:r>
      <w:proofErr w:type="gramEnd"/>
      <w:r w:rsidRPr="00E8043A">
        <w:rPr>
          <w:sz w:val="24"/>
          <w:szCs w:val="24"/>
          <w:lang w:eastAsia="ar-SA"/>
        </w:rPr>
        <w:t>еднем 5 человек.</w:t>
      </w:r>
    </w:p>
    <w:p w:rsidR="00B4307B" w:rsidRPr="00E8043A" w:rsidRDefault="0024495C" w:rsidP="00B4307B">
      <w:pPr>
        <w:pStyle w:val="11"/>
        <w:numPr>
          <w:ilvl w:val="0"/>
          <w:numId w:val="47"/>
        </w:numPr>
        <w:shd w:val="clear" w:color="auto" w:fill="auto"/>
        <w:spacing w:after="0" w:line="240" w:lineRule="auto"/>
        <w:ind w:left="709"/>
        <w:jc w:val="both"/>
        <w:rPr>
          <w:sz w:val="24"/>
          <w:szCs w:val="24"/>
        </w:rPr>
      </w:pPr>
      <w:r w:rsidRPr="00E8043A">
        <w:rPr>
          <w:sz w:val="24"/>
          <w:szCs w:val="24"/>
        </w:rPr>
        <w:t xml:space="preserve">Количественный состав групп по учебному предмету «Ансамбль» в среднем 6 человек. В первую смену возможен количественный состав групп 3 человека. </w:t>
      </w:r>
      <w:proofErr w:type="gramStart"/>
      <w:r w:rsidRPr="00E8043A">
        <w:rPr>
          <w:sz w:val="24"/>
          <w:szCs w:val="24"/>
        </w:rPr>
        <w:t>По учебному</w:t>
      </w:r>
      <w:r w:rsidRPr="00E8043A">
        <w:rPr>
          <w:sz w:val="24"/>
          <w:szCs w:val="24"/>
          <w:lang w:eastAsia="ar-SA"/>
        </w:rPr>
        <w:t xml:space="preserve"> предмету «Ансамбль» </w:t>
      </w:r>
      <w:r w:rsidRPr="00E8043A">
        <w:rPr>
          <w:sz w:val="24"/>
          <w:szCs w:val="24"/>
        </w:rPr>
        <w:t>возможно комплектование совместно с обучающимися, осваивающими образовательную программу ДПП 8 лет обучения в области музыкального искусства.</w:t>
      </w:r>
      <w:proofErr w:type="gramEnd"/>
    </w:p>
    <w:p w:rsidR="009E4366" w:rsidRPr="00E8043A" w:rsidRDefault="009E4366" w:rsidP="00B4307B">
      <w:pPr>
        <w:pStyle w:val="11"/>
        <w:numPr>
          <w:ilvl w:val="0"/>
          <w:numId w:val="47"/>
        </w:numPr>
        <w:shd w:val="clear" w:color="auto" w:fill="auto"/>
        <w:spacing w:after="0" w:line="240" w:lineRule="auto"/>
        <w:ind w:left="709"/>
        <w:jc w:val="both"/>
        <w:rPr>
          <w:sz w:val="24"/>
          <w:szCs w:val="24"/>
        </w:rPr>
      </w:pPr>
      <w:r w:rsidRPr="00E8043A">
        <w:rPr>
          <w:sz w:val="24"/>
          <w:szCs w:val="24"/>
        </w:rPr>
        <w:t xml:space="preserve">Помимо регулярных занятий </w:t>
      </w:r>
      <w:r w:rsidR="007B3AC6" w:rsidRPr="00E8043A">
        <w:rPr>
          <w:sz w:val="24"/>
          <w:szCs w:val="24"/>
        </w:rPr>
        <w:t xml:space="preserve">по учебному </w:t>
      </w:r>
      <w:r w:rsidR="00693DBF" w:rsidRPr="00E8043A">
        <w:rPr>
          <w:sz w:val="24"/>
          <w:szCs w:val="24"/>
        </w:rPr>
        <w:t>предмету «Х</w:t>
      </w:r>
      <w:r w:rsidRPr="00E8043A">
        <w:rPr>
          <w:sz w:val="24"/>
          <w:szCs w:val="24"/>
        </w:rPr>
        <w:t>ор</w:t>
      </w:r>
      <w:r w:rsidR="00693DBF" w:rsidRPr="00E8043A">
        <w:rPr>
          <w:sz w:val="24"/>
          <w:szCs w:val="24"/>
        </w:rPr>
        <w:t>овой класс»</w:t>
      </w:r>
      <w:r w:rsidRPr="00E8043A">
        <w:rPr>
          <w:sz w:val="24"/>
          <w:szCs w:val="24"/>
        </w:rPr>
        <w:t>, предусмотренных учебным планом, один раз в месяц проводятся 2-часовые сводные занятия хора (младшего и старшего).</w:t>
      </w:r>
    </w:p>
    <w:p w:rsidR="009E4366" w:rsidRPr="00E8043A" w:rsidRDefault="009E4366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366" w:rsidRPr="00E8043A" w:rsidRDefault="009E4366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Концертмейстерские часы: </w:t>
      </w:r>
    </w:p>
    <w:p w:rsidR="009E4366" w:rsidRPr="00E8043A" w:rsidRDefault="009E4366" w:rsidP="00B94816">
      <w:pPr>
        <w:pStyle w:val="a8"/>
        <w:tabs>
          <w:tab w:val="left" w:pos="0"/>
          <w:tab w:val="left" w:pos="993"/>
        </w:tabs>
        <w:spacing w:after="0"/>
        <w:jc w:val="both"/>
      </w:pPr>
    </w:p>
    <w:p w:rsidR="009E4366" w:rsidRPr="00E8043A" w:rsidRDefault="009E4366" w:rsidP="00B94816">
      <w:pPr>
        <w:pStyle w:val="a8"/>
        <w:tabs>
          <w:tab w:val="left" w:pos="0"/>
          <w:tab w:val="left" w:pos="993"/>
        </w:tabs>
        <w:spacing w:after="0"/>
        <w:jc w:val="both"/>
      </w:pPr>
      <w:r w:rsidRPr="00E8043A">
        <w:t>Аудиторные часы для концертмейстера предусматриваются: по учебному предмету</w:t>
      </w:r>
      <w:r w:rsidR="00855C9C" w:rsidRPr="00E8043A">
        <w:t xml:space="preserve"> «</w:t>
      </w:r>
      <w:r w:rsidRPr="00E8043A">
        <w:t>Хоровой класс» и «Сводному хору» 100% от аудиторного времени.</w:t>
      </w:r>
    </w:p>
    <w:p w:rsidR="009E4366" w:rsidRPr="00E8043A" w:rsidRDefault="009E4366" w:rsidP="00B9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08C" w:rsidRPr="00E8043A" w:rsidRDefault="0055308C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ACA" w:rsidRPr="00E8043A" w:rsidRDefault="00A64AC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07B" w:rsidRPr="00E8043A" w:rsidRDefault="00B4307B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ACA" w:rsidRPr="00E8043A" w:rsidRDefault="00A64AC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ACA" w:rsidRPr="00E8043A" w:rsidRDefault="00A64ACA" w:rsidP="00B948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80C" w:rsidRPr="00E8043A" w:rsidRDefault="0000280C" w:rsidP="0000280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80C" w:rsidRPr="00E8043A" w:rsidRDefault="0000280C" w:rsidP="0000280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00280C" w:rsidRPr="00E8043A" w:rsidRDefault="0000280C" w:rsidP="000028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«Общее эстетическое образование» </w:t>
      </w:r>
    </w:p>
    <w:p w:rsidR="0000280C" w:rsidRPr="00E8043A" w:rsidRDefault="0000280C" w:rsidP="000028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80C" w:rsidRPr="00E8043A" w:rsidRDefault="0000280C" w:rsidP="000028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 3 года</w:t>
      </w:r>
    </w:p>
    <w:p w:rsidR="0000280C" w:rsidRPr="00E8043A" w:rsidRDefault="0000280C" w:rsidP="00002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44" w:type="pct"/>
        <w:tblInd w:w="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1"/>
        <w:gridCol w:w="3339"/>
        <w:gridCol w:w="721"/>
        <w:gridCol w:w="708"/>
        <w:gridCol w:w="1124"/>
        <w:gridCol w:w="2684"/>
      </w:tblGrid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58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Учебные предметы </w:t>
            </w: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</w:t>
            </w: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-творческой подготовки: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Ансамблевое пение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 по выбору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, II, III</w:t>
            </w:r>
          </w:p>
        </w:tc>
      </w:tr>
      <w:tr w:rsidR="0000280C" w:rsidRPr="00E8043A" w:rsidTr="0000280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00280C" w:rsidRPr="00E8043A" w:rsidRDefault="0000280C" w:rsidP="00E175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0C" w:rsidRPr="00E8043A" w:rsidRDefault="0000280C" w:rsidP="00E175FA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280C" w:rsidRPr="00E8043A" w:rsidRDefault="0000280C" w:rsidP="0000280C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43A">
        <w:rPr>
          <w:rFonts w:ascii="Times New Roman" w:hAnsi="Times New Roman" w:cs="Times New Roman"/>
          <w:sz w:val="24"/>
          <w:szCs w:val="24"/>
          <w:u w:val="single"/>
        </w:rPr>
        <w:t>Перечень предметов по выбору:</w:t>
      </w:r>
    </w:p>
    <w:p w:rsidR="0000280C" w:rsidRPr="00E8043A" w:rsidRDefault="0000280C" w:rsidP="0000280C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ансамблевое пение</w:t>
      </w:r>
    </w:p>
    <w:p w:rsidR="0000280C" w:rsidRPr="00E8043A" w:rsidRDefault="0000280C" w:rsidP="0000280C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музыкальный инструмент </w:t>
      </w:r>
      <w:r w:rsidRPr="00E8043A">
        <w:rPr>
          <w:rFonts w:ascii="Times New Roman" w:hAnsi="Times New Roman" w:cs="Times New Roman"/>
          <w:color w:val="000000"/>
          <w:sz w:val="24"/>
          <w:szCs w:val="24"/>
        </w:rPr>
        <w:t>(фортепиано, аккордеон, домра, скрипка, виолончель, флейта, гитара)</w:t>
      </w:r>
    </w:p>
    <w:p w:rsidR="0000280C" w:rsidRPr="00E8043A" w:rsidRDefault="0000280C" w:rsidP="0000280C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color w:val="000000"/>
          <w:sz w:val="24"/>
          <w:szCs w:val="24"/>
        </w:rPr>
        <w:t xml:space="preserve">вокал </w:t>
      </w:r>
    </w:p>
    <w:p w:rsidR="0000280C" w:rsidRPr="00E8043A" w:rsidRDefault="0000280C" w:rsidP="0000280C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  <w:r w:rsidRPr="00E8043A">
        <w:rPr>
          <w:b/>
          <w:bCs/>
        </w:rPr>
        <w:t>Примечания</w:t>
      </w:r>
    </w:p>
    <w:p w:rsidR="0000280C" w:rsidRPr="00E8043A" w:rsidRDefault="0000280C" w:rsidP="0000280C">
      <w:pPr>
        <w:pStyle w:val="a8"/>
        <w:tabs>
          <w:tab w:val="left" w:pos="0"/>
        </w:tabs>
        <w:spacing w:after="0"/>
        <w:jc w:val="center"/>
        <w:rPr>
          <w:b/>
          <w:bCs/>
        </w:rPr>
      </w:pPr>
      <w:r w:rsidRPr="00E8043A">
        <w:rPr>
          <w:b/>
          <w:bCs/>
        </w:rPr>
        <w:t xml:space="preserve">к учебному плану по дополнительной </w:t>
      </w:r>
      <w:proofErr w:type="spellStart"/>
      <w:r w:rsidRPr="00E8043A">
        <w:rPr>
          <w:b/>
          <w:bCs/>
        </w:rPr>
        <w:t>общеразвивающей</w:t>
      </w:r>
      <w:proofErr w:type="spellEnd"/>
      <w:r w:rsidRPr="00E8043A">
        <w:rPr>
          <w:b/>
          <w:bCs/>
        </w:rPr>
        <w:t xml:space="preserve"> программе</w:t>
      </w:r>
    </w:p>
    <w:p w:rsidR="0000280C" w:rsidRPr="00E8043A" w:rsidRDefault="0000280C" w:rsidP="0000280C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  <w:r w:rsidRPr="00E8043A">
        <w:rPr>
          <w:b/>
          <w:bCs/>
        </w:rPr>
        <w:t>«Общее эстетическое образование»</w:t>
      </w:r>
    </w:p>
    <w:p w:rsidR="0000280C" w:rsidRPr="00E8043A" w:rsidRDefault="0000280C" w:rsidP="000028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80C" w:rsidRPr="00E8043A" w:rsidRDefault="00A04F9B" w:rsidP="000028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="0000280C"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3 года</w:t>
      </w:r>
    </w:p>
    <w:p w:rsidR="0000280C" w:rsidRPr="00E8043A" w:rsidRDefault="0000280C" w:rsidP="0000280C">
      <w:pPr>
        <w:pStyle w:val="a8"/>
        <w:tabs>
          <w:tab w:val="left" w:pos="0"/>
        </w:tabs>
        <w:spacing w:after="0"/>
        <w:ind w:firstLine="567"/>
        <w:jc w:val="both"/>
        <w:rPr>
          <w:b/>
          <w:bCs/>
        </w:rPr>
      </w:pPr>
    </w:p>
    <w:p w:rsidR="0000280C" w:rsidRPr="00E8043A" w:rsidRDefault="0000280C" w:rsidP="009869B0">
      <w:pPr>
        <w:pStyle w:val="a7"/>
        <w:numPr>
          <w:ilvl w:val="0"/>
          <w:numId w:val="4"/>
        </w:numPr>
        <w:tabs>
          <w:tab w:val="left" w:pos="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Выпускники 3 класса считаются закончившими полный курс образовательной программы. </w:t>
      </w:r>
    </w:p>
    <w:p w:rsidR="0000280C" w:rsidRPr="00E8043A" w:rsidRDefault="0000280C" w:rsidP="009869B0">
      <w:pPr>
        <w:pStyle w:val="a8"/>
        <w:numPr>
          <w:ilvl w:val="0"/>
          <w:numId w:val="4"/>
        </w:numPr>
        <w:tabs>
          <w:tab w:val="left" w:pos="567"/>
          <w:tab w:val="left" w:pos="1260"/>
          <w:tab w:val="left" w:pos="5940"/>
        </w:tabs>
        <w:suppressAutoHyphens w:val="0"/>
        <w:spacing w:after="0"/>
        <w:jc w:val="both"/>
      </w:pPr>
      <w:r w:rsidRPr="00E8043A">
        <w:t>Количественный состав гру</w:t>
      </w:r>
      <w:proofErr w:type="gramStart"/>
      <w:r w:rsidRPr="00E8043A">
        <w:t>пп в ср</w:t>
      </w:r>
      <w:proofErr w:type="gramEnd"/>
      <w:r w:rsidRPr="00E8043A">
        <w:t>еднем 10 человек.</w:t>
      </w:r>
    </w:p>
    <w:p w:rsidR="001D5EFE" w:rsidRPr="00E8043A" w:rsidRDefault="001D5EFE" w:rsidP="009869B0">
      <w:pPr>
        <w:pStyle w:val="a8"/>
        <w:numPr>
          <w:ilvl w:val="0"/>
          <w:numId w:val="4"/>
        </w:numPr>
        <w:tabs>
          <w:tab w:val="left" w:pos="567"/>
          <w:tab w:val="left" w:pos="1260"/>
          <w:tab w:val="left" w:pos="5940"/>
        </w:tabs>
        <w:suppressAutoHyphens w:val="0"/>
        <w:spacing w:after="0"/>
        <w:jc w:val="both"/>
      </w:pPr>
      <w:r w:rsidRPr="00E8043A">
        <w:t>Количественный состав по предмету «Ансамбл</w:t>
      </w:r>
      <w:r w:rsidR="00845E23" w:rsidRPr="00E8043A">
        <w:t>евое пение</w:t>
      </w:r>
      <w:r w:rsidR="001A3BC3" w:rsidRPr="00E8043A">
        <w:t>» –</w:t>
      </w:r>
      <w:r w:rsidRPr="00E8043A">
        <w:t xml:space="preserve"> от 4-х человек</w:t>
      </w:r>
      <w:r w:rsidR="001A3BC3" w:rsidRPr="00E8043A">
        <w:t>.</w:t>
      </w:r>
    </w:p>
    <w:p w:rsidR="0000280C" w:rsidRPr="00E8043A" w:rsidRDefault="0000280C" w:rsidP="009869B0">
      <w:pPr>
        <w:pStyle w:val="a8"/>
        <w:numPr>
          <w:ilvl w:val="0"/>
          <w:numId w:val="4"/>
        </w:numPr>
        <w:tabs>
          <w:tab w:val="left" w:pos="567"/>
          <w:tab w:val="left" w:pos="1260"/>
          <w:tab w:val="left" w:pos="5940"/>
        </w:tabs>
        <w:suppressAutoHyphens w:val="0"/>
        <w:spacing w:after="0"/>
        <w:jc w:val="both"/>
      </w:pPr>
      <w:r w:rsidRPr="00E8043A">
        <w:t>Учебный предмет «Музыкальный инструмент» и «Вокал» проходит в форме индивидуальных занятий.</w:t>
      </w:r>
    </w:p>
    <w:p w:rsidR="0000280C" w:rsidRPr="00E8043A" w:rsidRDefault="0000280C" w:rsidP="009869B0">
      <w:pPr>
        <w:pStyle w:val="a8"/>
        <w:tabs>
          <w:tab w:val="left" w:pos="1107"/>
          <w:tab w:val="left" w:pos="1260"/>
          <w:tab w:val="left" w:pos="5940"/>
        </w:tabs>
        <w:suppressAutoHyphens w:val="0"/>
        <w:spacing w:after="0"/>
        <w:ind w:left="502"/>
        <w:jc w:val="both"/>
      </w:pPr>
    </w:p>
    <w:p w:rsidR="0000280C" w:rsidRPr="00E8043A" w:rsidRDefault="0000280C" w:rsidP="009869B0">
      <w:pPr>
        <w:pStyle w:val="a8"/>
        <w:tabs>
          <w:tab w:val="left" w:pos="927"/>
          <w:tab w:val="left" w:pos="1260"/>
          <w:tab w:val="left" w:pos="1620"/>
          <w:tab w:val="left" w:pos="5940"/>
        </w:tabs>
        <w:suppressAutoHyphens w:val="0"/>
        <w:spacing w:after="0"/>
        <w:ind w:left="502"/>
        <w:jc w:val="both"/>
      </w:pPr>
      <w:r w:rsidRPr="00E8043A">
        <w:t xml:space="preserve">Концертмейстерские часы: </w:t>
      </w:r>
    </w:p>
    <w:p w:rsidR="0000280C" w:rsidRPr="00E8043A" w:rsidRDefault="0000280C" w:rsidP="009869B0">
      <w:pPr>
        <w:pStyle w:val="a8"/>
        <w:tabs>
          <w:tab w:val="left" w:pos="0"/>
          <w:tab w:val="left" w:pos="993"/>
        </w:tabs>
        <w:spacing w:after="0"/>
        <w:ind w:left="502"/>
        <w:jc w:val="both"/>
      </w:pPr>
      <w:r w:rsidRPr="00E8043A">
        <w:t>Аудиторные часы для концертмейстера предусматриваются: для проведения занятий по учебному предмету «Музыкальный инструмент» (домра, скрипка, виолончель, флейта) – 100% от аудиторного времени.</w:t>
      </w:r>
    </w:p>
    <w:p w:rsidR="001A3BC3" w:rsidRPr="00E8043A" w:rsidRDefault="001A3BC3" w:rsidP="00B94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E89" w:rsidRPr="00E8043A" w:rsidRDefault="009E5E89" w:rsidP="00B94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Учебный план по дополнительной </w:t>
      </w:r>
      <w:proofErr w:type="spellStart"/>
      <w:r w:rsidRPr="00E8043A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9E5E89" w:rsidRPr="00E8043A" w:rsidRDefault="009E5E89" w:rsidP="00B94816">
      <w:pPr>
        <w:pStyle w:val="a7"/>
        <w:spacing w:after="0" w:line="240" w:lineRule="auto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3A">
        <w:rPr>
          <w:rFonts w:ascii="Times New Roman" w:hAnsi="Times New Roman" w:cs="Times New Roman"/>
          <w:b/>
          <w:bCs/>
          <w:sz w:val="24"/>
          <w:szCs w:val="24"/>
        </w:rPr>
        <w:t xml:space="preserve">«Раннее эстетическое развитие» </w:t>
      </w:r>
    </w:p>
    <w:p w:rsidR="00DE6AAC" w:rsidRPr="00E8043A" w:rsidRDefault="00DE6AAC" w:rsidP="00B94816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</w:p>
    <w:p w:rsidR="009E5E89" w:rsidRPr="00E8043A" w:rsidRDefault="009E5E89" w:rsidP="000132EE">
      <w:pPr>
        <w:pStyle w:val="a8"/>
        <w:tabs>
          <w:tab w:val="left" w:pos="0"/>
        </w:tabs>
        <w:spacing w:after="0"/>
        <w:jc w:val="center"/>
        <w:rPr>
          <w:b/>
          <w:bCs/>
        </w:rPr>
      </w:pPr>
      <w:r w:rsidRPr="00E8043A">
        <w:rPr>
          <w:b/>
          <w:bCs/>
        </w:rPr>
        <w:t>Срок обучения 1 год</w:t>
      </w:r>
    </w:p>
    <w:p w:rsidR="009E5E89" w:rsidRPr="00E8043A" w:rsidRDefault="009E5E89" w:rsidP="00B94816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</w:p>
    <w:p w:rsidR="00DE6AAC" w:rsidRPr="00E8043A" w:rsidRDefault="00DE6AAC" w:rsidP="00B94816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</w:p>
    <w:tbl>
      <w:tblPr>
        <w:tblW w:w="5000" w:type="pct"/>
        <w:tblInd w:w="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14"/>
        <w:gridCol w:w="4528"/>
        <w:gridCol w:w="2998"/>
        <w:gridCol w:w="1482"/>
      </w:tblGrid>
      <w:tr w:rsidR="009E5E89" w:rsidRPr="00E8043A" w:rsidTr="006E4FCD">
        <w:tc>
          <w:tcPr>
            <w:tcW w:w="31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9E5E89" w:rsidRPr="00E8043A" w:rsidRDefault="009E5E89" w:rsidP="00B9481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9E5E89" w:rsidRPr="00E8043A" w:rsidRDefault="009E5E89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55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5E89" w:rsidRPr="00E8043A" w:rsidRDefault="0000280C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9E5E89"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оличество аудиторных часов в неделю</w:t>
            </w:r>
          </w:p>
        </w:tc>
        <w:tc>
          <w:tcPr>
            <w:tcW w:w="7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9E5E89" w:rsidRPr="00E8043A" w:rsidRDefault="005519C5" w:rsidP="00B9481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аттестация</w:t>
            </w:r>
          </w:p>
          <w:p w:rsidR="00732D08" w:rsidRPr="00E8043A" w:rsidRDefault="00732D08" w:rsidP="00B9481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(зачёт)</w:t>
            </w:r>
          </w:p>
        </w:tc>
      </w:tr>
      <w:tr w:rsidR="005519C5" w:rsidRPr="00E8043A" w:rsidTr="006E4FCD">
        <w:tc>
          <w:tcPr>
            <w:tcW w:w="31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55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5519C5" w:rsidP="00B94816">
            <w:pPr>
              <w:spacing w:after="0"/>
              <w:ind w:left="38" w:firstLine="29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9C5" w:rsidRPr="00E8043A" w:rsidTr="006E4FCD">
        <w:tc>
          <w:tcPr>
            <w:tcW w:w="31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 w:line="240" w:lineRule="auto"/>
              <w:ind w:firstLine="58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Учебные предметы </w:t>
            </w: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</w:t>
            </w: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-творческой подготовки:</w:t>
            </w:r>
          </w:p>
        </w:tc>
        <w:tc>
          <w:tcPr>
            <w:tcW w:w="155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6E4FCD" w:rsidP="00B94816">
            <w:pPr>
              <w:spacing w:after="0"/>
              <w:ind w:left="38" w:firstLine="29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9C5" w:rsidRPr="00E8043A" w:rsidTr="006E4FCD">
        <w:trPr>
          <w:trHeight w:val="330"/>
        </w:trPr>
        <w:tc>
          <w:tcPr>
            <w:tcW w:w="319" w:type="pct"/>
            <w:tcBorders>
              <w:top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53" w:type="pct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Ансамблевое пение</w:t>
            </w:r>
          </w:p>
        </w:tc>
        <w:tc>
          <w:tcPr>
            <w:tcW w:w="1558" w:type="pct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5519C5" w:rsidRPr="00E8043A" w:rsidRDefault="005519C5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6" w:space="0" w:color="888888"/>
              <w:left w:val="single" w:sz="6" w:space="0" w:color="888888"/>
              <w:bottom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519C5" w:rsidRPr="00E8043A" w:rsidTr="006E4FCD">
        <w:trPr>
          <w:trHeight w:val="315"/>
        </w:trPr>
        <w:tc>
          <w:tcPr>
            <w:tcW w:w="319" w:type="pct"/>
            <w:tcBorders>
              <w:top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палитра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5519C5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519C5" w:rsidRPr="00E8043A" w:rsidTr="006E4FCD">
        <w:trPr>
          <w:trHeight w:val="210"/>
        </w:trPr>
        <w:tc>
          <w:tcPr>
            <w:tcW w:w="319" w:type="pct"/>
            <w:tcBorders>
              <w:top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E4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Занимательное сольфеджио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5519C5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519C5" w:rsidRPr="00E8043A" w:rsidTr="006E4FCD">
        <w:trPr>
          <w:trHeight w:val="210"/>
        </w:trPr>
        <w:tc>
          <w:tcPr>
            <w:tcW w:w="319" w:type="pct"/>
            <w:tcBorders>
              <w:top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7D0FA6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19C5" w:rsidRPr="00E8043A" w:rsidTr="006E4FCD">
        <w:trPr>
          <w:trHeight w:val="334"/>
        </w:trPr>
        <w:tc>
          <w:tcPr>
            <w:tcW w:w="319" w:type="pct"/>
            <w:tcBorders>
              <w:top w:val="single" w:sz="4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0132EE" w:rsidP="00B94816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0132EE" w:rsidP="00B94816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п</w:t>
            </w:r>
            <w:r w:rsidR="005519C5"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редмет по выбору:</w:t>
            </w:r>
          </w:p>
          <w:p w:rsidR="00A654FC" w:rsidRPr="00E8043A" w:rsidRDefault="00A654FC" w:rsidP="00672E9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 (фортепиано, домра, скрипка, виолончель, флейта</w:t>
            </w:r>
            <w:r w:rsidR="006E4FCD">
              <w:rPr>
                <w:rFonts w:ascii="Times New Roman" w:hAnsi="Times New Roman" w:cs="Times New Roman"/>
                <w:sz w:val="24"/>
                <w:szCs w:val="24"/>
              </w:rPr>
              <w:t>, аккордеон, баян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2E9F" w:rsidRPr="00E80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4FC" w:rsidRPr="00E8043A" w:rsidRDefault="00A654FC" w:rsidP="00672E9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5519C5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5519C5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519C5" w:rsidRPr="00E8043A" w:rsidTr="006E4FCD">
        <w:tc>
          <w:tcPr>
            <w:tcW w:w="319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519C5" w:rsidRPr="00E8043A" w:rsidRDefault="00137845" w:rsidP="00B94816">
            <w:pPr>
              <w:spacing w:after="0"/>
              <w:ind w:firstLine="33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5519C5" w:rsidRPr="00E8043A" w:rsidRDefault="005519C5" w:rsidP="00B94816">
            <w:pPr>
              <w:spacing w:after="0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54FC" w:rsidRPr="00E8043A" w:rsidRDefault="00A654FC" w:rsidP="00B94816">
      <w:pPr>
        <w:pStyle w:val="a8"/>
        <w:tabs>
          <w:tab w:val="left" w:pos="0"/>
        </w:tabs>
        <w:spacing w:after="0"/>
        <w:ind w:firstLine="567"/>
        <w:jc w:val="both"/>
      </w:pPr>
    </w:p>
    <w:p w:rsidR="00BD3EDB" w:rsidRPr="00E8043A" w:rsidRDefault="00BD3EDB" w:rsidP="00B94816">
      <w:pPr>
        <w:pStyle w:val="a8"/>
        <w:tabs>
          <w:tab w:val="left" w:pos="0"/>
        </w:tabs>
        <w:spacing w:after="0"/>
        <w:ind w:firstLine="567"/>
        <w:jc w:val="both"/>
      </w:pPr>
    </w:p>
    <w:p w:rsidR="009E5E89" w:rsidRPr="00E8043A" w:rsidRDefault="009E5E89" w:rsidP="00BD3EDB">
      <w:pPr>
        <w:pStyle w:val="a8"/>
        <w:tabs>
          <w:tab w:val="left" w:pos="0"/>
        </w:tabs>
        <w:spacing w:after="0"/>
        <w:jc w:val="center"/>
        <w:rPr>
          <w:b/>
          <w:bCs/>
        </w:rPr>
      </w:pPr>
      <w:r w:rsidRPr="00E8043A">
        <w:rPr>
          <w:b/>
          <w:bCs/>
        </w:rPr>
        <w:t xml:space="preserve">Примечания к учебному плану по дополнительной </w:t>
      </w:r>
      <w:proofErr w:type="spellStart"/>
      <w:r w:rsidRPr="00E8043A">
        <w:rPr>
          <w:b/>
          <w:bCs/>
        </w:rPr>
        <w:t>общеразвивающей</w:t>
      </w:r>
      <w:proofErr w:type="spellEnd"/>
      <w:r w:rsidRPr="00E8043A">
        <w:rPr>
          <w:b/>
          <w:bCs/>
        </w:rPr>
        <w:t xml:space="preserve"> программе </w:t>
      </w:r>
    </w:p>
    <w:p w:rsidR="009E5E89" w:rsidRPr="00E8043A" w:rsidRDefault="009E5E89" w:rsidP="00B94816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  <w:r w:rsidRPr="00E8043A">
        <w:rPr>
          <w:b/>
          <w:bCs/>
        </w:rPr>
        <w:t>«Раннее эстетическое развитие»</w:t>
      </w:r>
    </w:p>
    <w:p w:rsidR="009E5E89" w:rsidRPr="00E8043A" w:rsidRDefault="00A04F9B" w:rsidP="00717723">
      <w:pPr>
        <w:pStyle w:val="a8"/>
        <w:tabs>
          <w:tab w:val="left" w:pos="0"/>
        </w:tabs>
        <w:spacing w:before="120" w:after="0"/>
        <w:ind w:firstLine="567"/>
        <w:jc w:val="center"/>
        <w:rPr>
          <w:b/>
          <w:bCs/>
        </w:rPr>
      </w:pPr>
      <w:r w:rsidRPr="00E8043A">
        <w:rPr>
          <w:b/>
          <w:bCs/>
        </w:rPr>
        <w:t>Срок обучения</w:t>
      </w:r>
      <w:r w:rsidR="00717723" w:rsidRPr="00E8043A">
        <w:rPr>
          <w:b/>
          <w:bCs/>
        </w:rPr>
        <w:t xml:space="preserve"> </w:t>
      </w:r>
      <w:r w:rsidR="00E210E8" w:rsidRPr="00E8043A">
        <w:rPr>
          <w:b/>
          <w:bCs/>
        </w:rPr>
        <w:t>1 год</w:t>
      </w:r>
    </w:p>
    <w:p w:rsidR="009E5E89" w:rsidRPr="00E8043A" w:rsidRDefault="009E5E89" w:rsidP="00B94816">
      <w:pPr>
        <w:pStyle w:val="a8"/>
        <w:tabs>
          <w:tab w:val="left" w:pos="0"/>
        </w:tabs>
        <w:spacing w:after="0"/>
        <w:ind w:firstLine="567"/>
        <w:jc w:val="center"/>
        <w:rPr>
          <w:b/>
          <w:bCs/>
        </w:rPr>
      </w:pPr>
    </w:p>
    <w:p w:rsidR="009E5E89" w:rsidRPr="00E8043A" w:rsidRDefault="009E5E89" w:rsidP="00A654FC">
      <w:pPr>
        <w:pStyle w:val="a7"/>
        <w:numPr>
          <w:ilvl w:val="2"/>
          <w:numId w:val="39"/>
        </w:numPr>
        <w:tabs>
          <w:tab w:val="clear" w:pos="1353"/>
          <w:tab w:val="left" w:pos="0"/>
          <w:tab w:val="left" w:pos="540"/>
          <w:tab w:val="num" w:pos="851"/>
          <w:tab w:val="left" w:pos="594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 xml:space="preserve">Продолжительность занятий </w:t>
      </w:r>
      <w:r w:rsidR="00F765F2" w:rsidRPr="00E8043A">
        <w:rPr>
          <w:rFonts w:ascii="Times New Roman" w:hAnsi="Times New Roman" w:cs="Times New Roman"/>
          <w:sz w:val="24"/>
          <w:szCs w:val="24"/>
        </w:rPr>
        <w:t>составляет 25</w:t>
      </w:r>
      <w:r w:rsidRPr="00E8043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9E5E89" w:rsidRPr="00E8043A" w:rsidRDefault="009E5E89" w:rsidP="00A654FC">
      <w:pPr>
        <w:pStyle w:val="a7"/>
        <w:numPr>
          <w:ilvl w:val="2"/>
          <w:numId w:val="39"/>
        </w:numPr>
        <w:tabs>
          <w:tab w:val="clear" w:pos="1353"/>
          <w:tab w:val="left" w:pos="0"/>
          <w:tab w:val="left" w:pos="540"/>
          <w:tab w:val="num" w:pos="993"/>
          <w:tab w:val="left" w:pos="594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Для профилактики утомления детей в середине занятий необходимо применять смену вида активности детей.</w:t>
      </w:r>
    </w:p>
    <w:p w:rsidR="009E5E89" w:rsidRPr="00E8043A" w:rsidRDefault="009E5E89" w:rsidP="00A654FC">
      <w:pPr>
        <w:pStyle w:val="a7"/>
        <w:numPr>
          <w:ilvl w:val="2"/>
          <w:numId w:val="39"/>
        </w:numPr>
        <w:tabs>
          <w:tab w:val="left" w:pos="0"/>
          <w:tab w:val="left" w:pos="540"/>
          <w:tab w:val="left" w:pos="594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Форма занятий – групповая, индивидуальная.</w:t>
      </w:r>
    </w:p>
    <w:p w:rsidR="009E5E89" w:rsidRPr="00E8043A" w:rsidRDefault="009E5E89" w:rsidP="00A654FC">
      <w:pPr>
        <w:pStyle w:val="a7"/>
        <w:numPr>
          <w:ilvl w:val="2"/>
          <w:numId w:val="39"/>
        </w:numPr>
        <w:tabs>
          <w:tab w:val="left" w:pos="0"/>
          <w:tab w:val="left" w:pos="540"/>
          <w:tab w:val="left" w:pos="594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Количественный состав групп, в среднем 8</w:t>
      </w:r>
      <w:r w:rsidR="00A0494C" w:rsidRPr="00E8043A">
        <w:rPr>
          <w:rFonts w:ascii="Times New Roman" w:hAnsi="Times New Roman" w:cs="Times New Roman"/>
          <w:sz w:val="24"/>
          <w:szCs w:val="24"/>
        </w:rPr>
        <w:t xml:space="preserve"> </w:t>
      </w:r>
      <w:r w:rsidRPr="00E8043A">
        <w:rPr>
          <w:rFonts w:ascii="Times New Roman" w:hAnsi="Times New Roman" w:cs="Times New Roman"/>
          <w:sz w:val="24"/>
          <w:szCs w:val="24"/>
        </w:rPr>
        <w:t>человек.</w:t>
      </w:r>
    </w:p>
    <w:p w:rsidR="009E5E89" w:rsidRPr="00E8043A" w:rsidRDefault="009E5E89" w:rsidP="00A654FC">
      <w:pPr>
        <w:pStyle w:val="a7"/>
        <w:numPr>
          <w:ilvl w:val="2"/>
          <w:numId w:val="39"/>
        </w:numPr>
        <w:tabs>
          <w:tab w:val="left" w:pos="0"/>
          <w:tab w:val="left" w:pos="540"/>
          <w:tab w:val="left" w:pos="594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043A">
        <w:rPr>
          <w:rFonts w:ascii="Times New Roman" w:hAnsi="Times New Roman" w:cs="Times New Roman"/>
          <w:sz w:val="24"/>
          <w:szCs w:val="24"/>
        </w:rPr>
        <w:t>Предусмотрены:</w:t>
      </w:r>
    </w:p>
    <w:p w:rsidR="001A3BC3" w:rsidRPr="00E8043A" w:rsidRDefault="001A3BC3" w:rsidP="00A654FC">
      <w:pPr>
        <w:pStyle w:val="a8"/>
        <w:tabs>
          <w:tab w:val="left" w:pos="927"/>
          <w:tab w:val="left" w:pos="1260"/>
          <w:tab w:val="left" w:pos="1620"/>
          <w:tab w:val="left" w:pos="5940"/>
        </w:tabs>
        <w:suppressAutoHyphens w:val="0"/>
        <w:spacing w:after="0"/>
        <w:ind w:left="567" w:hanging="425"/>
        <w:jc w:val="both"/>
      </w:pPr>
    </w:p>
    <w:p w:rsidR="009E5E89" w:rsidRPr="00E8043A" w:rsidRDefault="009E5E89" w:rsidP="00A654FC">
      <w:pPr>
        <w:pStyle w:val="a8"/>
        <w:tabs>
          <w:tab w:val="left" w:pos="927"/>
          <w:tab w:val="left" w:pos="1260"/>
          <w:tab w:val="left" w:pos="1620"/>
          <w:tab w:val="left" w:pos="5940"/>
        </w:tabs>
        <w:suppressAutoHyphens w:val="0"/>
        <w:spacing w:after="0"/>
        <w:ind w:left="567" w:hanging="425"/>
        <w:jc w:val="both"/>
        <w:rPr>
          <w:b/>
          <w:bCs/>
        </w:rPr>
      </w:pPr>
      <w:r w:rsidRPr="00E8043A">
        <w:t>Концертмейстерские часы</w:t>
      </w:r>
      <w:r w:rsidRPr="00E8043A">
        <w:rPr>
          <w:b/>
          <w:bCs/>
        </w:rPr>
        <w:t xml:space="preserve">: </w:t>
      </w:r>
    </w:p>
    <w:p w:rsidR="009E5E89" w:rsidRPr="00E8043A" w:rsidRDefault="009E5E89" w:rsidP="00BD3EDB">
      <w:pPr>
        <w:pStyle w:val="a8"/>
        <w:numPr>
          <w:ilvl w:val="0"/>
          <w:numId w:val="5"/>
        </w:numPr>
        <w:tabs>
          <w:tab w:val="left" w:pos="0"/>
          <w:tab w:val="left" w:pos="993"/>
        </w:tabs>
        <w:spacing w:after="0"/>
        <w:ind w:left="567" w:hanging="141"/>
        <w:jc w:val="both"/>
      </w:pPr>
      <w:r w:rsidRPr="00E8043A">
        <w:t xml:space="preserve">для проведения групповых занятий по </w:t>
      </w:r>
      <w:r w:rsidR="00AF132D" w:rsidRPr="00E8043A">
        <w:t xml:space="preserve">учебному </w:t>
      </w:r>
      <w:r w:rsidRPr="00E8043A">
        <w:t>предмету «Ансамблевое пение» – 100% аудиторного времени;</w:t>
      </w:r>
    </w:p>
    <w:p w:rsidR="009E5E89" w:rsidRPr="00E8043A" w:rsidRDefault="009E5E89" w:rsidP="00BD3EDB">
      <w:pPr>
        <w:pStyle w:val="a8"/>
        <w:numPr>
          <w:ilvl w:val="0"/>
          <w:numId w:val="5"/>
        </w:numPr>
        <w:tabs>
          <w:tab w:val="left" w:pos="0"/>
          <w:tab w:val="left" w:pos="993"/>
        </w:tabs>
        <w:spacing w:after="0"/>
        <w:ind w:left="567" w:hanging="141"/>
        <w:jc w:val="both"/>
      </w:pPr>
      <w:r w:rsidRPr="00E8043A">
        <w:t xml:space="preserve">для индивидуальных занятий по </w:t>
      </w:r>
      <w:r w:rsidR="00AF132D" w:rsidRPr="00E8043A">
        <w:t xml:space="preserve">учебному </w:t>
      </w:r>
      <w:r w:rsidRPr="00E8043A">
        <w:t>п</w:t>
      </w:r>
      <w:r w:rsidR="000132EE" w:rsidRPr="00E8043A">
        <w:t xml:space="preserve">редмету </w:t>
      </w:r>
      <w:r w:rsidR="00AF132D" w:rsidRPr="00E8043A">
        <w:t>«В</w:t>
      </w:r>
      <w:r w:rsidR="003C5014" w:rsidRPr="00E8043A">
        <w:t>окал</w:t>
      </w:r>
      <w:r w:rsidR="00AF132D" w:rsidRPr="00E8043A">
        <w:t>»</w:t>
      </w:r>
      <w:r w:rsidR="000132EE" w:rsidRPr="00E8043A">
        <w:t xml:space="preserve"> –</w:t>
      </w:r>
      <w:r w:rsidRPr="00E8043A">
        <w:t xml:space="preserve"> 100% аудиторного времени.</w:t>
      </w:r>
    </w:p>
    <w:p w:rsidR="001A3BC3" w:rsidRPr="00E8043A" w:rsidRDefault="001A3BC3" w:rsidP="001A3BC3">
      <w:pPr>
        <w:pStyle w:val="a8"/>
        <w:tabs>
          <w:tab w:val="left" w:pos="0"/>
          <w:tab w:val="left" w:pos="993"/>
        </w:tabs>
        <w:spacing w:after="0"/>
        <w:ind w:left="567"/>
        <w:jc w:val="both"/>
      </w:pPr>
    </w:p>
    <w:p w:rsidR="00A119B6" w:rsidRPr="00395DCA" w:rsidRDefault="00A654FC" w:rsidP="00713B54">
      <w:pPr>
        <w:pStyle w:val="a8"/>
        <w:tabs>
          <w:tab w:val="left" w:pos="0"/>
          <w:tab w:val="left" w:pos="993"/>
        </w:tabs>
        <w:spacing w:after="0"/>
        <w:ind w:firstLine="142"/>
        <w:jc w:val="both"/>
      </w:pPr>
      <w:r w:rsidRPr="00E8043A">
        <w:t>6. Итоговая аттестация проводится в форме концерта, выставки, открытых занятий.</w:t>
      </w:r>
    </w:p>
    <w:sectPr w:rsidR="00A119B6" w:rsidRPr="00395DCA" w:rsidSect="00D5355C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B0" w:rsidRDefault="007B08B0" w:rsidP="00270CD4">
      <w:pPr>
        <w:spacing w:after="0" w:line="240" w:lineRule="auto"/>
      </w:pPr>
      <w:r>
        <w:separator/>
      </w:r>
    </w:p>
  </w:endnote>
  <w:endnote w:type="continuationSeparator" w:id="0">
    <w:p w:rsidR="007B08B0" w:rsidRDefault="007B08B0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0" w:rsidRDefault="009869B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B0" w:rsidRDefault="009869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B0" w:rsidRDefault="007B08B0" w:rsidP="00270CD4">
      <w:pPr>
        <w:spacing w:after="0" w:line="240" w:lineRule="auto"/>
      </w:pPr>
      <w:r>
        <w:separator/>
      </w:r>
    </w:p>
  </w:footnote>
  <w:footnote w:type="continuationSeparator" w:id="0">
    <w:p w:rsidR="007B08B0" w:rsidRDefault="007B08B0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8D786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CC4E31"/>
    <w:multiLevelType w:val="hybridMultilevel"/>
    <w:tmpl w:val="3CB8BC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CA103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F7524BC"/>
    <w:multiLevelType w:val="hybridMultilevel"/>
    <w:tmpl w:val="37FC37E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119A7E13"/>
    <w:multiLevelType w:val="hybridMultilevel"/>
    <w:tmpl w:val="9D1A90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177340"/>
    <w:multiLevelType w:val="hybridMultilevel"/>
    <w:tmpl w:val="3FB0A9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C790AB2"/>
    <w:multiLevelType w:val="hybridMultilevel"/>
    <w:tmpl w:val="25047D7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8811B7"/>
    <w:multiLevelType w:val="hybridMultilevel"/>
    <w:tmpl w:val="37FC37E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D72493"/>
    <w:multiLevelType w:val="hybridMultilevel"/>
    <w:tmpl w:val="37FC37E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11E25"/>
    <w:multiLevelType w:val="hybridMultilevel"/>
    <w:tmpl w:val="7B644338"/>
    <w:lvl w:ilvl="0" w:tplc="ADE46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1D44D1"/>
    <w:multiLevelType w:val="hybridMultilevel"/>
    <w:tmpl w:val="6DD87E4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B59AC"/>
    <w:multiLevelType w:val="hybridMultilevel"/>
    <w:tmpl w:val="92788E16"/>
    <w:lvl w:ilvl="0" w:tplc="6090019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F055E"/>
    <w:multiLevelType w:val="hybridMultilevel"/>
    <w:tmpl w:val="37FC37E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2505F9"/>
    <w:multiLevelType w:val="hybridMultilevel"/>
    <w:tmpl w:val="9D22C2CC"/>
    <w:lvl w:ilvl="0" w:tplc="7F5441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471D1"/>
    <w:multiLevelType w:val="hybridMultilevel"/>
    <w:tmpl w:val="4A7CE418"/>
    <w:lvl w:ilvl="0" w:tplc="0BECD20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52E0F"/>
    <w:multiLevelType w:val="hybridMultilevel"/>
    <w:tmpl w:val="758C1216"/>
    <w:lvl w:ilvl="0" w:tplc="82F2E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30EE1"/>
    <w:multiLevelType w:val="hybridMultilevel"/>
    <w:tmpl w:val="4A7CE418"/>
    <w:lvl w:ilvl="0" w:tplc="0BECD20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4435D8"/>
    <w:multiLevelType w:val="hybridMultilevel"/>
    <w:tmpl w:val="4A7CE418"/>
    <w:lvl w:ilvl="0" w:tplc="0BECD20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1097D"/>
    <w:multiLevelType w:val="hybridMultilevel"/>
    <w:tmpl w:val="C74A08BE"/>
    <w:lvl w:ilvl="0" w:tplc="45622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EE2DD9"/>
    <w:multiLevelType w:val="hybridMultilevel"/>
    <w:tmpl w:val="37FC37E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514CDE"/>
    <w:multiLevelType w:val="hybridMultilevel"/>
    <w:tmpl w:val="F00ECC0A"/>
    <w:lvl w:ilvl="0" w:tplc="AFA2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B1373A"/>
    <w:multiLevelType w:val="hybridMultilevel"/>
    <w:tmpl w:val="ED70875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194B1F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8402660"/>
    <w:multiLevelType w:val="hybridMultilevel"/>
    <w:tmpl w:val="07F825AE"/>
    <w:lvl w:ilvl="0" w:tplc="1EE6BD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9D321EA"/>
    <w:multiLevelType w:val="hybridMultilevel"/>
    <w:tmpl w:val="64E06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A7273E1"/>
    <w:multiLevelType w:val="hybridMultilevel"/>
    <w:tmpl w:val="9D1A90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A7229D"/>
    <w:multiLevelType w:val="hybridMultilevel"/>
    <w:tmpl w:val="F844F2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F52528B"/>
    <w:multiLevelType w:val="hybridMultilevel"/>
    <w:tmpl w:val="D626EB54"/>
    <w:lvl w:ilvl="0" w:tplc="7D303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8"/>
  </w:num>
  <w:num w:numId="5">
    <w:abstractNumId w:val="24"/>
  </w:num>
  <w:num w:numId="6">
    <w:abstractNumId w:val="12"/>
  </w:num>
  <w:num w:numId="7">
    <w:abstractNumId w:val="25"/>
  </w:num>
  <w:num w:numId="8">
    <w:abstractNumId w:val="46"/>
  </w:num>
  <w:num w:numId="9">
    <w:abstractNumId w:val="33"/>
  </w:num>
  <w:num w:numId="10">
    <w:abstractNumId w:val="27"/>
  </w:num>
  <w:num w:numId="11">
    <w:abstractNumId w:val="34"/>
  </w:num>
  <w:num w:numId="12">
    <w:abstractNumId w:val="35"/>
  </w:num>
  <w:num w:numId="13">
    <w:abstractNumId w:val="44"/>
  </w:num>
  <w:num w:numId="14">
    <w:abstractNumId w:val="49"/>
  </w:num>
  <w:num w:numId="15">
    <w:abstractNumId w:val="50"/>
  </w:num>
  <w:num w:numId="16">
    <w:abstractNumId w:val="41"/>
  </w:num>
  <w:num w:numId="17">
    <w:abstractNumId w:val="19"/>
  </w:num>
  <w:num w:numId="18">
    <w:abstractNumId w:val="14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26"/>
  </w:num>
  <w:num w:numId="23">
    <w:abstractNumId w:val="37"/>
  </w:num>
  <w:num w:numId="24">
    <w:abstractNumId w:val="51"/>
  </w:num>
  <w:num w:numId="25">
    <w:abstractNumId w:val="38"/>
  </w:num>
  <w:num w:numId="26">
    <w:abstractNumId w:val="40"/>
  </w:num>
  <w:num w:numId="27">
    <w:abstractNumId w:val="20"/>
  </w:num>
  <w:num w:numId="28">
    <w:abstractNumId w:val="31"/>
  </w:num>
  <w:num w:numId="29">
    <w:abstractNumId w:val="36"/>
  </w:num>
  <w:num w:numId="30">
    <w:abstractNumId w:val="45"/>
  </w:num>
  <w:num w:numId="31">
    <w:abstractNumId w:val="47"/>
  </w:num>
  <w:num w:numId="32">
    <w:abstractNumId w:val="8"/>
  </w:num>
  <w:num w:numId="33">
    <w:abstractNumId w:val="48"/>
  </w:num>
  <w:num w:numId="34">
    <w:abstractNumId w:val="13"/>
  </w:num>
  <w:num w:numId="35">
    <w:abstractNumId w:val="23"/>
  </w:num>
  <w:num w:numId="36">
    <w:abstractNumId w:val="30"/>
  </w:num>
  <w:num w:numId="37">
    <w:abstractNumId w:val="39"/>
  </w:num>
  <w:num w:numId="38">
    <w:abstractNumId w:val="11"/>
  </w:num>
  <w:num w:numId="39">
    <w:abstractNumId w:val="10"/>
  </w:num>
  <w:num w:numId="40">
    <w:abstractNumId w:val="16"/>
  </w:num>
  <w:num w:numId="41">
    <w:abstractNumId w:val="32"/>
  </w:num>
  <w:num w:numId="42">
    <w:abstractNumId w:val="18"/>
  </w:num>
  <w:num w:numId="43">
    <w:abstractNumId w:val="43"/>
  </w:num>
  <w:num w:numId="44">
    <w:abstractNumId w:val="7"/>
  </w:num>
  <w:num w:numId="45">
    <w:abstractNumId w:val="42"/>
  </w:num>
  <w:num w:numId="46">
    <w:abstractNumId w:val="17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A0C"/>
    <w:rsid w:val="000013DF"/>
    <w:rsid w:val="0000280C"/>
    <w:rsid w:val="00006DA5"/>
    <w:rsid w:val="00006F3F"/>
    <w:rsid w:val="00010579"/>
    <w:rsid w:val="00012293"/>
    <w:rsid w:val="00012709"/>
    <w:rsid w:val="000132EE"/>
    <w:rsid w:val="00015246"/>
    <w:rsid w:val="00020F0D"/>
    <w:rsid w:val="000215AC"/>
    <w:rsid w:val="00022482"/>
    <w:rsid w:val="00022CAE"/>
    <w:rsid w:val="00023455"/>
    <w:rsid w:val="000249FE"/>
    <w:rsid w:val="000255CA"/>
    <w:rsid w:val="00031F87"/>
    <w:rsid w:val="00033B9E"/>
    <w:rsid w:val="00035E7B"/>
    <w:rsid w:val="00041E0F"/>
    <w:rsid w:val="000430E0"/>
    <w:rsid w:val="0004394E"/>
    <w:rsid w:val="0004447E"/>
    <w:rsid w:val="00045FCA"/>
    <w:rsid w:val="0004626C"/>
    <w:rsid w:val="00046F2E"/>
    <w:rsid w:val="0004759B"/>
    <w:rsid w:val="000522BD"/>
    <w:rsid w:val="00053A45"/>
    <w:rsid w:val="000547AD"/>
    <w:rsid w:val="000566C1"/>
    <w:rsid w:val="00062099"/>
    <w:rsid w:val="00065FD5"/>
    <w:rsid w:val="00070161"/>
    <w:rsid w:val="00072557"/>
    <w:rsid w:val="00073DCE"/>
    <w:rsid w:val="00075462"/>
    <w:rsid w:val="000807F7"/>
    <w:rsid w:val="00080937"/>
    <w:rsid w:val="00084047"/>
    <w:rsid w:val="000853C4"/>
    <w:rsid w:val="00087672"/>
    <w:rsid w:val="00092EB6"/>
    <w:rsid w:val="00093621"/>
    <w:rsid w:val="000940D4"/>
    <w:rsid w:val="000A351E"/>
    <w:rsid w:val="000A7ACB"/>
    <w:rsid w:val="000B1AAA"/>
    <w:rsid w:val="000B268A"/>
    <w:rsid w:val="000B4CFA"/>
    <w:rsid w:val="000B6C6B"/>
    <w:rsid w:val="000C1416"/>
    <w:rsid w:val="000C7400"/>
    <w:rsid w:val="000C77CE"/>
    <w:rsid w:val="000D0ECF"/>
    <w:rsid w:val="000D4752"/>
    <w:rsid w:val="000D5E10"/>
    <w:rsid w:val="000D779D"/>
    <w:rsid w:val="000D79D0"/>
    <w:rsid w:val="000D7B08"/>
    <w:rsid w:val="000E061E"/>
    <w:rsid w:val="000E07A7"/>
    <w:rsid w:val="000E1A3D"/>
    <w:rsid w:val="000E2C3C"/>
    <w:rsid w:val="000E3180"/>
    <w:rsid w:val="000E3CED"/>
    <w:rsid w:val="000E509B"/>
    <w:rsid w:val="000F0A63"/>
    <w:rsid w:val="000F2E84"/>
    <w:rsid w:val="000F3A0E"/>
    <w:rsid w:val="000F3ADD"/>
    <w:rsid w:val="000F52A4"/>
    <w:rsid w:val="000F540F"/>
    <w:rsid w:val="00100B07"/>
    <w:rsid w:val="00100FB5"/>
    <w:rsid w:val="00101ACF"/>
    <w:rsid w:val="001020C0"/>
    <w:rsid w:val="00104FC0"/>
    <w:rsid w:val="00105BA0"/>
    <w:rsid w:val="00105F8C"/>
    <w:rsid w:val="001074C8"/>
    <w:rsid w:val="00107EE2"/>
    <w:rsid w:val="00107F56"/>
    <w:rsid w:val="00121C6F"/>
    <w:rsid w:val="001255C6"/>
    <w:rsid w:val="001263D6"/>
    <w:rsid w:val="00134C64"/>
    <w:rsid w:val="00135A91"/>
    <w:rsid w:val="00136458"/>
    <w:rsid w:val="00137845"/>
    <w:rsid w:val="00140C5D"/>
    <w:rsid w:val="00144141"/>
    <w:rsid w:val="001453F9"/>
    <w:rsid w:val="001556BE"/>
    <w:rsid w:val="001566BA"/>
    <w:rsid w:val="00157505"/>
    <w:rsid w:val="00157810"/>
    <w:rsid w:val="00157AEA"/>
    <w:rsid w:val="0016018D"/>
    <w:rsid w:val="001645C7"/>
    <w:rsid w:val="0016476A"/>
    <w:rsid w:val="00164C03"/>
    <w:rsid w:val="001669BF"/>
    <w:rsid w:val="001673A1"/>
    <w:rsid w:val="00167F6C"/>
    <w:rsid w:val="00170B59"/>
    <w:rsid w:val="00172F3C"/>
    <w:rsid w:val="001757DD"/>
    <w:rsid w:val="00175DF3"/>
    <w:rsid w:val="0017765E"/>
    <w:rsid w:val="001801EF"/>
    <w:rsid w:val="00180C27"/>
    <w:rsid w:val="00180CD1"/>
    <w:rsid w:val="00185EB1"/>
    <w:rsid w:val="001874A7"/>
    <w:rsid w:val="00191C8F"/>
    <w:rsid w:val="00192212"/>
    <w:rsid w:val="0019282A"/>
    <w:rsid w:val="00192B53"/>
    <w:rsid w:val="00195D80"/>
    <w:rsid w:val="00195F0A"/>
    <w:rsid w:val="00196263"/>
    <w:rsid w:val="00197D0A"/>
    <w:rsid w:val="001A027C"/>
    <w:rsid w:val="001A0364"/>
    <w:rsid w:val="001A12FB"/>
    <w:rsid w:val="001A189C"/>
    <w:rsid w:val="001A3BC3"/>
    <w:rsid w:val="001A6DB9"/>
    <w:rsid w:val="001B1BAC"/>
    <w:rsid w:val="001B7D23"/>
    <w:rsid w:val="001C0B9F"/>
    <w:rsid w:val="001C1B15"/>
    <w:rsid w:val="001C6F72"/>
    <w:rsid w:val="001C724C"/>
    <w:rsid w:val="001C7D3F"/>
    <w:rsid w:val="001D2DE4"/>
    <w:rsid w:val="001D4DF6"/>
    <w:rsid w:val="001D55CF"/>
    <w:rsid w:val="001D5EFE"/>
    <w:rsid w:val="001D754B"/>
    <w:rsid w:val="001D79E0"/>
    <w:rsid w:val="001E0511"/>
    <w:rsid w:val="001E3B63"/>
    <w:rsid w:val="001E4CB0"/>
    <w:rsid w:val="001E5FFB"/>
    <w:rsid w:val="001E6785"/>
    <w:rsid w:val="001E7788"/>
    <w:rsid w:val="001F6B2D"/>
    <w:rsid w:val="001F6D5D"/>
    <w:rsid w:val="001F7725"/>
    <w:rsid w:val="00203892"/>
    <w:rsid w:val="00205768"/>
    <w:rsid w:val="00207A48"/>
    <w:rsid w:val="0021317E"/>
    <w:rsid w:val="0021540E"/>
    <w:rsid w:val="002154B6"/>
    <w:rsid w:val="00216A9D"/>
    <w:rsid w:val="00217B29"/>
    <w:rsid w:val="00217F07"/>
    <w:rsid w:val="00222C7D"/>
    <w:rsid w:val="002253DD"/>
    <w:rsid w:val="002276F6"/>
    <w:rsid w:val="00230111"/>
    <w:rsid w:val="00232022"/>
    <w:rsid w:val="002342E0"/>
    <w:rsid w:val="002358D9"/>
    <w:rsid w:val="00241E39"/>
    <w:rsid w:val="00242329"/>
    <w:rsid w:val="0024495C"/>
    <w:rsid w:val="0025271C"/>
    <w:rsid w:val="002535D8"/>
    <w:rsid w:val="00257F2E"/>
    <w:rsid w:val="00261F12"/>
    <w:rsid w:val="00263786"/>
    <w:rsid w:val="00265844"/>
    <w:rsid w:val="0026765A"/>
    <w:rsid w:val="00270CD4"/>
    <w:rsid w:val="00272638"/>
    <w:rsid w:val="002729AB"/>
    <w:rsid w:val="00272B36"/>
    <w:rsid w:val="00273FBF"/>
    <w:rsid w:val="0028401A"/>
    <w:rsid w:val="00287B71"/>
    <w:rsid w:val="0029185A"/>
    <w:rsid w:val="002948AF"/>
    <w:rsid w:val="0029508B"/>
    <w:rsid w:val="00295452"/>
    <w:rsid w:val="002A3954"/>
    <w:rsid w:val="002A39E1"/>
    <w:rsid w:val="002A3A70"/>
    <w:rsid w:val="002A3C28"/>
    <w:rsid w:val="002A4EF2"/>
    <w:rsid w:val="002B050C"/>
    <w:rsid w:val="002B0AEB"/>
    <w:rsid w:val="002B214E"/>
    <w:rsid w:val="002B3169"/>
    <w:rsid w:val="002B3D8E"/>
    <w:rsid w:val="002B4503"/>
    <w:rsid w:val="002B5E38"/>
    <w:rsid w:val="002B60EE"/>
    <w:rsid w:val="002C01F2"/>
    <w:rsid w:val="002C1F4E"/>
    <w:rsid w:val="002C33D6"/>
    <w:rsid w:val="002C5159"/>
    <w:rsid w:val="002C5FA6"/>
    <w:rsid w:val="002C61A7"/>
    <w:rsid w:val="002C6D3D"/>
    <w:rsid w:val="002C75A5"/>
    <w:rsid w:val="002D49F8"/>
    <w:rsid w:val="002D7306"/>
    <w:rsid w:val="002E00B8"/>
    <w:rsid w:val="002E16D8"/>
    <w:rsid w:val="002E1F42"/>
    <w:rsid w:val="002E2F65"/>
    <w:rsid w:val="002E58CF"/>
    <w:rsid w:val="002E67A6"/>
    <w:rsid w:val="002F0467"/>
    <w:rsid w:val="002F17D0"/>
    <w:rsid w:val="002F2CD5"/>
    <w:rsid w:val="002F369C"/>
    <w:rsid w:val="002F761C"/>
    <w:rsid w:val="00300728"/>
    <w:rsid w:val="003033F0"/>
    <w:rsid w:val="00304E41"/>
    <w:rsid w:val="00306303"/>
    <w:rsid w:val="0030753D"/>
    <w:rsid w:val="003116EF"/>
    <w:rsid w:val="003117AA"/>
    <w:rsid w:val="00311A38"/>
    <w:rsid w:val="00314750"/>
    <w:rsid w:val="0031585B"/>
    <w:rsid w:val="00317D5F"/>
    <w:rsid w:val="00321BF2"/>
    <w:rsid w:val="00324A3E"/>
    <w:rsid w:val="003266E7"/>
    <w:rsid w:val="00330872"/>
    <w:rsid w:val="00330A50"/>
    <w:rsid w:val="00330FCD"/>
    <w:rsid w:val="0033298A"/>
    <w:rsid w:val="00340CE8"/>
    <w:rsid w:val="0034152C"/>
    <w:rsid w:val="0034153A"/>
    <w:rsid w:val="00341A2C"/>
    <w:rsid w:val="0034396E"/>
    <w:rsid w:val="00352173"/>
    <w:rsid w:val="00352594"/>
    <w:rsid w:val="00353708"/>
    <w:rsid w:val="00353B1B"/>
    <w:rsid w:val="0035677F"/>
    <w:rsid w:val="003567E8"/>
    <w:rsid w:val="00362D2B"/>
    <w:rsid w:val="00364E12"/>
    <w:rsid w:val="00373EBD"/>
    <w:rsid w:val="0037477F"/>
    <w:rsid w:val="0037669E"/>
    <w:rsid w:val="00381E1E"/>
    <w:rsid w:val="00382495"/>
    <w:rsid w:val="003836BF"/>
    <w:rsid w:val="00383746"/>
    <w:rsid w:val="00390BCD"/>
    <w:rsid w:val="00395771"/>
    <w:rsid w:val="00395DCA"/>
    <w:rsid w:val="00396C64"/>
    <w:rsid w:val="003A0E15"/>
    <w:rsid w:val="003A1309"/>
    <w:rsid w:val="003A3821"/>
    <w:rsid w:val="003A4EA8"/>
    <w:rsid w:val="003B0F05"/>
    <w:rsid w:val="003B4599"/>
    <w:rsid w:val="003B5485"/>
    <w:rsid w:val="003B5A8D"/>
    <w:rsid w:val="003B6BC4"/>
    <w:rsid w:val="003B6E90"/>
    <w:rsid w:val="003B7084"/>
    <w:rsid w:val="003B775D"/>
    <w:rsid w:val="003C25C2"/>
    <w:rsid w:val="003C29E4"/>
    <w:rsid w:val="003C3807"/>
    <w:rsid w:val="003C5014"/>
    <w:rsid w:val="003C5845"/>
    <w:rsid w:val="003C61DF"/>
    <w:rsid w:val="003D12EE"/>
    <w:rsid w:val="003D3701"/>
    <w:rsid w:val="003D3971"/>
    <w:rsid w:val="003D433E"/>
    <w:rsid w:val="003D680F"/>
    <w:rsid w:val="003E1D61"/>
    <w:rsid w:val="003E35D6"/>
    <w:rsid w:val="003F0007"/>
    <w:rsid w:val="003F1B04"/>
    <w:rsid w:val="003F222F"/>
    <w:rsid w:val="00401597"/>
    <w:rsid w:val="00403F8B"/>
    <w:rsid w:val="00404900"/>
    <w:rsid w:val="00405EA2"/>
    <w:rsid w:val="004076A8"/>
    <w:rsid w:val="0041092E"/>
    <w:rsid w:val="00410D40"/>
    <w:rsid w:val="00413B2A"/>
    <w:rsid w:val="00413BF7"/>
    <w:rsid w:val="00416BA8"/>
    <w:rsid w:val="00420872"/>
    <w:rsid w:val="00427E1D"/>
    <w:rsid w:val="00433FCF"/>
    <w:rsid w:val="00435008"/>
    <w:rsid w:val="00436982"/>
    <w:rsid w:val="00446334"/>
    <w:rsid w:val="00446C40"/>
    <w:rsid w:val="00446FFA"/>
    <w:rsid w:val="00447EDB"/>
    <w:rsid w:val="0045060B"/>
    <w:rsid w:val="004519FB"/>
    <w:rsid w:val="00453F33"/>
    <w:rsid w:val="004554BB"/>
    <w:rsid w:val="004572AE"/>
    <w:rsid w:val="00461E1D"/>
    <w:rsid w:val="00464060"/>
    <w:rsid w:val="00465286"/>
    <w:rsid w:val="0046653F"/>
    <w:rsid w:val="00467049"/>
    <w:rsid w:val="004770FF"/>
    <w:rsid w:val="00481414"/>
    <w:rsid w:val="00484D8B"/>
    <w:rsid w:val="0048592C"/>
    <w:rsid w:val="00486653"/>
    <w:rsid w:val="00491590"/>
    <w:rsid w:val="00492580"/>
    <w:rsid w:val="00494BAA"/>
    <w:rsid w:val="00497484"/>
    <w:rsid w:val="004A075F"/>
    <w:rsid w:val="004A257B"/>
    <w:rsid w:val="004A278D"/>
    <w:rsid w:val="004A2AB4"/>
    <w:rsid w:val="004A53DF"/>
    <w:rsid w:val="004A6246"/>
    <w:rsid w:val="004B2558"/>
    <w:rsid w:val="004B2DDB"/>
    <w:rsid w:val="004B5274"/>
    <w:rsid w:val="004B52C5"/>
    <w:rsid w:val="004B65E3"/>
    <w:rsid w:val="004B765F"/>
    <w:rsid w:val="004B7EC4"/>
    <w:rsid w:val="004C26B9"/>
    <w:rsid w:val="004C2959"/>
    <w:rsid w:val="004C3A08"/>
    <w:rsid w:val="004C6176"/>
    <w:rsid w:val="004D0F78"/>
    <w:rsid w:val="004D1CB8"/>
    <w:rsid w:val="004D77F0"/>
    <w:rsid w:val="004F009A"/>
    <w:rsid w:val="004F0C53"/>
    <w:rsid w:val="004F0EE1"/>
    <w:rsid w:val="004F1DBC"/>
    <w:rsid w:val="004F2286"/>
    <w:rsid w:val="004F2427"/>
    <w:rsid w:val="004F293A"/>
    <w:rsid w:val="00501898"/>
    <w:rsid w:val="005027CF"/>
    <w:rsid w:val="00502DED"/>
    <w:rsid w:val="00503FF4"/>
    <w:rsid w:val="00507468"/>
    <w:rsid w:val="00507847"/>
    <w:rsid w:val="0051149C"/>
    <w:rsid w:val="005130D2"/>
    <w:rsid w:val="00513F9F"/>
    <w:rsid w:val="00524152"/>
    <w:rsid w:val="005248E1"/>
    <w:rsid w:val="0052550C"/>
    <w:rsid w:val="00530578"/>
    <w:rsid w:val="00532A35"/>
    <w:rsid w:val="00534C58"/>
    <w:rsid w:val="005365A0"/>
    <w:rsid w:val="00540F3D"/>
    <w:rsid w:val="00541798"/>
    <w:rsid w:val="00544EFA"/>
    <w:rsid w:val="00545254"/>
    <w:rsid w:val="0054705F"/>
    <w:rsid w:val="00547DE8"/>
    <w:rsid w:val="005501E9"/>
    <w:rsid w:val="005519C5"/>
    <w:rsid w:val="0055308C"/>
    <w:rsid w:val="00560165"/>
    <w:rsid w:val="005606A1"/>
    <w:rsid w:val="00566350"/>
    <w:rsid w:val="005666FE"/>
    <w:rsid w:val="00574B14"/>
    <w:rsid w:val="00580DE4"/>
    <w:rsid w:val="005829F9"/>
    <w:rsid w:val="00583C03"/>
    <w:rsid w:val="00587565"/>
    <w:rsid w:val="0058783E"/>
    <w:rsid w:val="00587A35"/>
    <w:rsid w:val="00590702"/>
    <w:rsid w:val="00590A33"/>
    <w:rsid w:val="005934ED"/>
    <w:rsid w:val="0059516A"/>
    <w:rsid w:val="005A3C36"/>
    <w:rsid w:val="005A4F02"/>
    <w:rsid w:val="005A6D8F"/>
    <w:rsid w:val="005B0994"/>
    <w:rsid w:val="005B1509"/>
    <w:rsid w:val="005B1B9E"/>
    <w:rsid w:val="005B3706"/>
    <w:rsid w:val="005B6C4F"/>
    <w:rsid w:val="005C5B44"/>
    <w:rsid w:val="005C6567"/>
    <w:rsid w:val="005C775A"/>
    <w:rsid w:val="005D295D"/>
    <w:rsid w:val="005D2A5D"/>
    <w:rsid w:val="005D429B"/>
    <w:rsid w:val="005D61AB"/>
    <w:rsid w:val="005D72A0"/>
    <w:rsid w:val="005D7441"/>
    <w:rsid w:val="005F16B1"/>
    <w:rsid w:val="005F28C3"/>
    <w:rsid w:val="005F4A8A"/>
    <w:rsid w:val="006019A2"/>
    <w:rsid w:val="00601FAE"/>
    <w:rsid w:val="0060294C"/>
    <w:rsid w:val="00602FD0"/>
    <w:rsid w:val="006037DC"/>
    <w:rsid w:val="00604854"/>
    <w:rsid w:val="00607EA0"/>
    <w:rsid w:val="00610266"/>
    <w:rsid w:val="0061134B"/>
    <w:rsid w:val="00614097"/>
    <w:rsid w:val="00616536"/>
    <w:rsid w:val="00617934"/>
    <w:rsid w:val="00622509"/>
    <w:rsid w:val="006226D9"/>
    <w:rsid w:val="0062686A"/>
    <w:rsid w:val="00630D85"/>
    <w:rsid w:val="00632E0D"/>
    <w:rsid w:val="006350B3"/>
    <w:rsid w:val="00636439"/>
    <w:rsid w:val="0063657E"/>
    <w:rsid w:val="006376A8"/>
    <w:rsid w:val="00637B00"/>
    <w:rsid w:val="0064050D"/>
    <w:rsid w:val="00641882"/>
    <w:rsid w:val="0064377B"/>
    <w:rsid w:val="00650C5B"/>
    <w:rsid w:val="00651F47"/>
    <w:rsid w:val="00655B26"/>
    <w:rsid w:val="00655BA6"/>
    <w:rsid w:val="00657A9D"/>
    <w:rsid w:val="00664220"/>
    <w:rsid w:val="006644FC"/>
    <w:rsid w:val="00665238"/>
    <w:rsid w:val="0067046D"/>
    <w:rsid w:val="00670CEA"/>
    <w:rsid w:val="00672E9F"/>
    <w:rsid w:val="0067707D"/>
    <w:rsid w:val="00677632"/>
    <w:rsid w:val="006808EF"/>
    <w:rsid w:val="0068119F"/>
    <w:rsid w:val="00683EC2"/>
    <w:rsid w:val="006841E6"/>
    <w:rsid w:val="00687D64"/>
    <w:rsid w:val="00692312"/>
    <w:rsid w:val="00693DBF"/>
    <w:rsid w:val="006974E3"/>
    <w:rsid w:val="006A4915"/>
    <w:rsid w:val="006A5888"/>
    <w:rsid w:val="006B00EB"/>
    <w:rsid w:val="006B2447"/>
    <w:rsid w:val="006B43D5"/>
    <w:rsid w:val="006B73BD"/>
    <w:rsid w:val="006C07F5"/>
    <w:rsid w:val="006C1078"/>
    <w:rsid w:val="006C47B8"/>
    <w:rsid w:val="006C4943"/>
    <w:rsid w:val="006D3BA9"/>
    <w:rsid w:val="006D5B78"/>
    <w:rsid w:val="006D7E70"/>
    <w:rsid w:val="006E2C67"/>
    <w:rsid w:val="006E4985"/>
    <w:rsid w:val="006E4FCD"/>
    <w:rsid w:val="006E7798"/>
    <w:rsid w:val="006E7C73"/>
    <w:rsid w:val="006F0769"/>
    <w:rsid w:val="006F2A66"/>
    <w:rsid w:val="006F4FE0"/>
    <w:rsid w:val="006F5674"/>
    <w:rsid w:val="006F6188"/>
    <w:rsid w:val="00701A87"/>
    <w:rsid w:val="00702EBE"/>
    <w:rsid w:val="0070355F"/>
    <w:rsid w:val="00703622"/>
    <w:rsid w:val="0070414A"/>
    <w:rsid w:val="007069CB"/>
    <w:rsid w:val="00710036"/>
    <w:rsid w:val="00710432"/>
    <w:rsid w:val="00713B54"/>
    <w:rsid w:val="00717723"/>
    <w:rsid w:val="00721160"/>
    <w:rsid w:val="0072186B"/>
    <w:rsid w:val="0072272C"/>
    <w:rsid w:val="00724214"/>
    <w:rsid w:val="00724C9C"/>
    <w:rsid w:val="0073095D"/>
    <w:rsid w:val="00732D08"/>
    <w:rsid w:val="0074323D"/>
    <w:rsid w:val="0074527D"/>
    <w:rsid w:val="00746C5A"/>
    <w:rsid w:val="00753806"/>
    <w:rsid w:val="00761F12"/>
    <w:rsid w:val="007625B9"/>
    <w:rsid w:val="0076422E"/>
    <w:rsid w:val="007654EA"/>
    <w:rsid w:val="00771DDD"/>
    <w:rsid w:val="0077309D"/>
    <w:rsid w:val="0077319B"/>
    <w:rsid w:val="00774355"/>
    <w:rsid w:val="00774D5E"/>
    <w:rsid w:val="00780B5A"/>
    <w:rsid w:val="0078421A"/>
    <w:rsid w:val="00784FE2"/>
    <w:rsid w:val="007860A4"/>
    <w:rsid w:val="007905DA"/>
    <w:rsid w:val="007936E9"/>
    <w:rsid w:val="00795729"/>
    <w:rsid w:val="007A05A7"/>
    <w:rsid w:val="007A0F89"/>
    <w:rsid w:val="007A7C4E"/>
    <w:rsid w:val="007B03C0"/>
    <w:rsid w:val="007B08B0"/>
    <w:rsid w:val="007B205C"/>
    <w:rsid w:val="007B3AC6"/>
    <w:rsid w:val="007B3CF6"/>
    <w:rsid w:val="007B4184"/>
    <w:rsid w:val="007B5BC7"/>
    <w:rsid w:val="007B5F1A"/>
    <w:rsid w:val="007B7BC3"/>
    <w:rsid w:val="007B7ED8"/>
    <w:rsid w:val="007C1F94"/>
    <w:rsid w:val="007C2A0C"/>
    <w:rsid w:val="007C2FC0"/>
    <w:rsid w:val="007C3461"/>
    <w:rsid w:val="007C6615"/>
    <w:rsid w:val="007C6D5A"/>
    <w:rsid w:val="007C7CC1"/>
    <w:rsid w:val="007D0FA6"/>
    <w:rsid w:val="007D4672"/>
    <w:rsid w:val="007D5968"/>
    <w:rsid w:val="007D5DF3"/>
    <w:rsid w:val="007D71A2"/>
    <w:rsid w:val="007D7985"/>
    <w:rsid w:val="007D7DA7"/>
    <w:rsid w:val="007E0ED5"/>
    <w:rsid w:val="007E15B6"/>
    <w:rsid w:val="007E2188"/>
    <w:rsid w:val="007E2535"/>
    <w:rsid w:val="007E292E"/>
    <w:rsid w:val="007E3870"/>
    <w:rsid w:val="007E46AD"/>
    <w:rsid w:val="007E4AB2"/>
    <w:rsid w:val="007E4EBA"/>
    <w:rsid w:val="007E607B"/>
    <w:rsid w:val="007E6B78"/>
    <w:rsid w:val="007E7BA9"/>
    <w:rsid w:val="007F0B6B"/>
    <w:rsid w:val="007F10E9"/>
    <w:rsid w:val="007F24E9"/>
    <w:rsid w:val="00800799"/>
    <w:rsid w:val="00800B98"/>
    <w:rsid w:val="008028F6"/>
    <w:rsid w:val="00804D2D"/>
    <w:rsid w:val="00805A7C"/>
    <w:rsid w:val="00807D2E"/>
    <w:rsid w:val="008131E1"/>
    <w:rsid w:val="00813D3A"/>
    <w:rsid w:val="008205DD"/>
    <w:rsid w:val="00820D26"/>
    <w:rsid w:val="00821204"/>
    <w:rsid w:val="00831021"/>
    <w:rsid w:val="00832287"/>
    <w:rsid w:val="00833FE4"/>
    <w:rsid w:val="008371A5"/>
    <w:rsid w:val="0084081F"/>
    <w:rsid w:val="00841D69"/>
    <w:rsid w:val="00842990"/>
    <w:rsid w:val="00845E23"/>
    <w:rsid w:val="00851782"/>
    <w:rsid w:val="0085249B"/>
    <w:rsid w:val="00852AE7"/>
    <w:rsid w:val="00853217"/>
    <w:rsid w:val="00853C73"/>
    <w:rsid w:val="00854826"/>
    <w:rsid w:val="00855C9C"/>
    <w:rsid w:val="008565CF"/>
    <w:rsid w:val="008571D4"/>
    <w:rsid w:val="0086003C"/>
    <w:rsid w:val="00860ED2"/>
    <w:rsid w:val="0087011C"/>
    <w:rsid w:val="0087469B"/>
    <w:rsid w:val="00877661"/>
    <w:rsid w:val="008808AE"/>
    <w:rsid w:val="00882B24"/>
    <w:rsid w:val="00882E02"/>
    <w:rsid w:val="008840DD"/>
    <w:rsid w:val="0088417C"/>
    <w:rsid w:val="0088574C"/>
    <w:rsid w:val="008956AC"/>
    <w:rsid w:val="008963C4"/>
    <w:rsid w:val="00897921"/>
    <w:rsid w:val="00897AE3"/>
    <w:rsid w:val="008A18CA"/>
    <w:rsid w:val="008A3E07"/>
    <w:rsid w:val="008A4C86"/>
    <w:rsid w:val="008B69DF"/>
    <w:rsid w:val="008B6A30"/>
    <w:rsid w:val="008B6E3C"/>
    <w:rsid w:val="008B77D0"/>
    <w:rsid w:val="008C0CBF"/>
    <w:rsid w:val="008C1078"/>
    <w:rsid w:val="008C13CE"/>
    <w:rsid w:val="008C2F73"/>
    <w:rsid w:val="008C3FD4"/>
    <w:rsid w:val="008D0937"/>
    <w:rsid w:val="008D1F73"/>
    <w:rsid w:val="008D2F61"/>
    <w:rsid w:val="008D351B"/>
    <w:rsid w:val="008D41AF"/>
    <w:rsid w:val="008D5B61"/>
    <w:rsid w:val="008D6635"/>
    <w:rsid w:val="008D7C04"/>
    <w:rsid w:val="008E06FD"/>
    <w:rsid w:val="008E36C9"/>
    <w:rsid w:val="008E3BA0"/>
    <w:rsid w:val="008E3E5D"/>
    <w:rsid w:val="008E3F7A"/>
    <w:rsid w:val="008E5E83"/>
    <w:rsid w:val="008E78BE"/>
    <w:rsid w:val="008F036D"/>
    <w:rsid w:val="008F107B"/>
    <w:rsid w:val="008F1B22"/>
    <w:rsid w:val="008F7685"/>
    <w:rsid w:val="008F7AEE"/>
    <w:rsid w:val="00901EC3"/>
    <w:rsid w:val="0090242E"/>
    <w:rsid w:val="00903A37"/>
    <w:rsid w:val="0090506F"/>
    <w:rsid w:val="00905382"/>
    <w:rsid w:val="009054F8"/>
    <w:rsid w:val="009056C4"/>
    <w:rsid w:val="009060E0"/>
    <w:rsid w:val="00906168"/>
    <w:rsid w:val="00911F98"/>
    <w:rsid w:val="00912C80"/>
    <w:rsid w:val="00912DAB"/>
    <w:rsid w:val="00913AFF"/>
    <w:rsid w:val="00916607"/>
    <w:rsid w:val="00917525"/>
    <w:rsid w:val="009200D0"/>
    <w:rsid w:val="00921D7A"/>
    <w:rsid w:val="00923E50"/>
    <w:rsid w:val="00924E16"/>
    <w:rsid w:val="00926944"/>
    <w:rsid w:val="00927677"/>
    <w:rsid w:val="00930B33"/>
    <w:rsid w:val="00930DB4"/>
    <w:rsid w:val="009311EC"/>
    <w:rsid w:val="00932EC4"/>
    <w:rsid w:val="009335D4"/>
    <w:rsid w:val="00933915"/>
    <w:rsid w:val="009352FC"/>
    <w:rsid w:val="009364BE"/>
    <w:rsid w:val="009423CA"/>
    <w:rsid w:val="00944DC4"/>
    <w:rsid w:val="00944FD0"/>
    <w:rsid w:val="009464A8"/>
    <w:rsid w:val="00947831"/>
    <w:rsid w:val="00952899"/>
    <w:rsid w:val="009553D4"/>
    <w:rsid w:val="009561E2"/>
    <w:rsid w:val="009565F6"/>
    <w:rsid w:val="009573AA"/>
    <w:rsid w:val="0096013A"/>
    <w:rsid w:val="009604C9"/>
    <w:rsid w:val="0096130F"/>
    <w:rsid w:val="00965049"/>
    <w:rsid w:val="00965FEB"/>
    <w:rsid w:val="00967A85"/>
    <w:rsid w:val="0097201F"/>
    <w:rsid w:val="00974282"/>
    <w:rsid w:val="009745FB"/>
    <w:rsid w:val="00975578"/>
    <w:rsid w:val="0097786A"/>
    <w:rsid w:val="009828D1"/>
    <w:rsid w:val="00982F61"/>
    <w:rsid w:val="00983919"/>
    <w:rsid w:val="00985ADE"/>
    <w:rsid w:val="009869B0"/>
    <w:rsid w:val="00987DAF"/>
    <w:rsid w:val="00990066"/>
    <w:rsid w:val="00993A2B"/>
    <w:rsid w:val="00993F8F"/>
    <w:rsid w:val="009952C7"/>
    <w:rsid w:val="00995C6C"/>
    <w:rsid w:val="00996314"/>
    <w:rsid w:val="00997522"/>
    <w:rsid w:val="009A0B06"/>
    <w:rsid w:val="009A0F60"/>
    <w:rsid w:val="009A2B4E"/>
    <w:rsid w:val="009B0D6E"/>
    <w:rsid w:val="009B60CA"/>
    <w:rsid w:val="009C05D6"/>
    <w:rsid w:val="009C20EE"/>
    <w:rsid w:val="009C2234"/>
    <w:rsid w:val="009C29DE"/>
    <w:rsid w:val="009C43DB"/>
    <w:rsid w:val="009D008A"/>
    <w:rsid w:val="009D0229"/>
    <w:rsid w:val="009D211E"/>
    <w:rsid w:val="009D22E9"/>
    <w:rsid w:val="009D3392"/>
    <w:rsid w:val="009D367D"/>
    <w:rsid w:val="009D3B78"/>
    <w:rsid w:val="009D5438"/>
    <w:rsid w:val="009D7D66"/>
    <w:rsid w:val="009E04B0"/>
    <w:rsid w:val="009E12FF"/>
    <w:rsid w:val="009E4366"/>
    <w:rsid w:val="009E5E89"/>
    <w:rsid w:val="009E6DB7"/>
    <w:rsid w:val="009E7871"/>
    <w:rsid w:val="009F0C00"/>
    <w:rsid w:val="00A00177"/>
    <w:rsid w:val="00A009F5"/>
    <w:rsid w:val="00A0426A"/>
    <w:rsid w:val="00A0494C"/>
    <w:rsid w:val="00A04F9B"/>
    <w:rsid w:val="00A057B7"/>
    <w:rsid w:val="00A06B43"/>
    <w:rsid w:val="00A10713"/>
    <w:rsid w:val="00A11452"/>
    <w:rsid w:val="00A119B6"/>
    <w:rsid w:val="00A14DA7"/>
    <w:rsid w:val="00A16399"/>
    <w:rsid w:val="00A203D3"/>
    <w:rsid w:val="00A20BE0"/>
    <w:rsid w:val="00A20D4C"/>
    <w:rsid w:val="00A258F9"/>
    <w:rsid w:val="00A26540"/>
    <w:rsid w:val="00A30174"/>
    <w:rsid w:val="00A30602"/>
    <w:rsid w:val="00A326D4"/>
    <w:rsid w:val="00A32A83"/>
    <w:rsid w:val="00A33655"/>
    <w:rsid w:val="00A37D5E"/>
    <w:rsid w:val="00A4057F"/>
    <w:rsid w:val="00A4110B"/>
    <w:rsid w:val="00A43F23"/>
    <w:rsid w:val="00A450AF"/>
    <w:rsid w:val="00A460C4"/>
    <w:rsid w:val="00A47F5F"/>
    <w:rsid w:val="00A50B5B"/>
    <w:rsid w:val="00A50E42"/>
    <w:rsid w:val="00A5107A"/>
    <w:rsid w:val="00A56836"/>
    <w:rsid w:val="00A56C14"/>
    <w:rsid w:val="00A62CD8"/>
    <w:rsid w:val="00A631BC"/>
    <w:rsid w:val="00A6348A"/>
    <w:rsid w:val="00A63F5A"/>
    <w:rsid w:val="00A64ACA"/>
    <w:rsid w:val="00A654FC"/>
    <w:rsid w:val="00A677FE"/>
    <w:rsid w:val="00A7058F"/>
    <w:rsid w:val="00A72C11"/>
    <w:rsid w:val="00A735BD"/>
    <w:rsid w:val="00A759CB"/>
    <w:rsid w:val="00A8013E"/>
    <w:rsid w:val="00A82A92"/>
    <w:rsid w:val="00A860A4"/>
    <w:rsid w:val="00A877D9"/>
    <w:rsid w:val="00A87973"/>
    <w:rsid w:val="00A91463"/>
    <w:rsid w:val="00A9236F"/>
    <w:rsid w:val="00A942C1"/>
    <w:rsid w:val="00A94866"/>
    <w:rsid w:val="00A94D7A"/>
    <w:rsid w:val="00A9637D"/>
    <w:rsid w:val="00A97153"/>
    <w:rsid w:val="00A97F49"/>
    <w:rsid w:val="00AA03AF"/>
    <w:rsid w:val="00AA07DA"/>
    <w:rsid w:val="00AA140F"/>
    <w:rsid w:val="00AA1DE0"/>
    <w:rsid w:val="00AA32B8"/>
    <w:rsid w:val="00AA5D62"/>
    <w:rsid w:val="00AB3626"/>
    <w:rsid w:val="00AB6586"/>
    <w:rsid w:val="00AB725D"/>
    <w:rsid w:val="00AC013D"/>
    <w:rsid w:val="00AC1C48"/>
    <w:rsid w:val="00AC2DB1"/>
    <w:rsid w:val="00AC3D4D"/>
    <w:rsid w:val="00AC52DC"/>
    <w:rsid w:val="00AD3252"/>
    <w:rsid w:val="00AD40D6"/>
    <w:rsid w:val="00AD4E1D"/>
    <w:rsid w:val="00AD6BAB"/>
    <w:rsid w:val="00AD7C5A"/>
    <w:rsid w:val="00AE0202"/>
    <w:rsid w:val="00AE0F6A"/>
    <w:rsid w:val="00AE1047"/>
    <w:rsid w:val="00AE2E81"/>
    <w:rsid w:val="00AE3BC1"/>
    <w:rsid w:val="00AE4889"/>
    <w:rsid w:val="00AE6AEE"/>
    <w:rsid w:val="00AF132D"/>
    <w:rsid w:val="00AF32B3"/>
    <w:rsid w:val="00AF55F3"/>
    <w:rsid w:val="00AF592F"/>
    <w:rsid w:val="00AF70B3"/>
    <w:rsid w:val="00AF74CE"/>
    <w:rsid w:val="00B030A6"/>
    <w:rsid w:val="00B0438C"/>
    <w:rsid w:val="00B043FA"/>
    <w:rsid w:val="00B10FEB"/>
    <w:rsid w:val="00B17CB6"/>
    <w:rsid w:val="00B21546"/>
    <w:rsid w:val="00B23B7D"/>
    <w:rsid w:val="00B336D0"/>
    <w:rsid w:val="00B3626D"/>
    <w:rsid w:val="00B41193"/>
    <w:rsid w:val="00B4307B"/>
    <w:rsid w:val="00B4544F"/>
    <w:rsid w:val="00B469C2"/>
    <w:rsid w:val="00B50775"/>
    <w:rsid w:val="00B51FF2"/>
    <w:rsid w:val="00B5257E"/>
    <w:rsid w:val="00B52663"/>
    <w:rsid w:val="00B53B86"/>
    <w:rsid w:val="00B54848"/>
    <w:rsid w:val="00B5659F"/>
    <w:rsid w:val="00B662A3"/>
    <w:rsid w:val="00B66EB3"/>
    <w:rsid w:val="00B678D9"/>
    <w:rsid w:val="00B67E4F"/>
    <w:rsid w:val="00B70CD0"/>
    <w:rsid w:val="00B72BE4"/>
    <w:rsid w:val="00B73285"/>
    <w:rsid w:val="00B759AB"/>
    <w:rsid w:val="00B80111"/>
    <w:rsid w:val="00B821CE"/>
    <w:rsid w:val="00B826CC"/>
    <w:rsid w:val="00B8290D"/>
    <w:rsid w:val="00B90B81"/>
    <w:rsid w:val="00B91092"/>
    <w:rsid w:val="00B93AB4"/>
    <w:rsid w:val="00B93EEB"/>
    <w:rsid w:val="00B94816"/>
    <w:rsid w:val="00B94C17"/>
    <w:rsid w:val="00B94FC2"/>
    <w:rsid w:val="00B9616A"/>
    <w:rsid w:val="00B96768"/>
    <w:rsid w:val="00BA09D9"/>
    <w:rsid w:val="00BA12B0"/>
    <w:rsid w:val="00BA2068"/>
    <w:rsid w:val="00BA25EB"/>
    <w:rsid w:val="00BA5641"/>
    <w:rsid w:val="00BB0C07"/>
    <w:rsid w:val="00BB21AA"/>
    <w:rsid w:val="00BB240C"/>
    <w:rsid w:val="00BB3211"/>
    <w:rsid w:val="00BC2B8C"/>
    <w:rsid w:val="00BC30B4"/>
    <w:rsid w:val="00BC3F63"/>
    <w:rsid w:val="00BC5A41"/>
    <w:rsid w:val="00BC5CD1"/>
    <w:rsid w:val="00BC6D2B"/>
    <w:rsid w:val="00BD001F"/>
    <w:rsid w:val="00BD0068"/>
    <w:rsid w:val="00BD0320"/>
    <w:rsid w:val="00BD133F"/>
    <w:rsid w:val="00BD3EDB"/>
    <w:rsid w:val="00BE160C"/>
    <w:rsid w:val="00BE1AB5"/>
    <w:rsid w:val="00BE35A6"/>
    <w:rsid w:val="00BE4D63"/>
    <w:rsid w:val="00BE5044"/>
    <w:rsid w:val="00BF03F6"/>
    <w:rsid w:val="00BF0E2E"/>
    <w:rsid w:val="00BF5124"/>
    <w:rsid w:val="00BF72AA"/>
    <w:rsid w:val="00C01D1A"/>
    <w:rsid w:val="00C01FA6"/>
    <w:rsid w:val="00C042CB"/>
    <w:rsid w:val="00C05919"/>
    <w:rsid w:val="00C05C7C"/>
    <w:rsid w:val="00C07A1A"/>
    <w:rsid w:val="00C1442C"/>
    <w:rsid w:val="00C17122"/>
    <w:rsid w:val="00C233FB"/>
    <w:rsid w:val="00C23544"/>
    <w:rsid w:val="00C2488F"/>
    <w:rsid w:val="00C248EB"/>
    <w:rsid w:val="00C25458"/>
    <w:rsid w:val="00C26669"/>
    <w:rsid w:val="00C2674B"/>
    <w:rsid w:val="00C27482"/>
    <w:rsid w:val="00C34E14"/>
    <w:rsid w:val="00C35784"/>
    <w:rsid w:val="00C37590"/>
    <w:rsid w:val="00C41D4C"/>
    <w:rsid w:val="00C4342D"/>
    <w:rsid w:val="00C43D70"/>
    <w:rsid w:val="00C51606"/>
    <w:rsid w:val="00C5182A"/>
    <w:rsid w:val="00C5212C"/>
    <w:rsid w:val="00C52E31"/>
    <w:rsid w:val="00C53484"/>
    <w:rsid w:val="00C555E7"/>
    <w:rsid w:val="00C60838"/>
    <w:rsid w:val="00C638A5"/>
    <w:rsid w:val="00C67699"/>
    <w:rsid w:val="00C70AD8"/>
    <w:rsid w:val="00C76081"/>
    <w:rsid w:val="00C76C10"/>
    <w:rsid w:val="00C84DAB"/>
    <w:rsid w:val="00C8561F"/>
    <w:rsid w:val="00C90A53"/>
    <w:rsid w:val="00C90D6F"/>
    <w:rsid w:val="00C9155A"/>
    <w:rsid w:val="00C929C8"/>
    <w:rsid w:val="00C943A1"/>
    <w:rsid w:val="00C94702"/>
    <w:rsid w:val="00CA08C6"/>
    <w:rsid w:val="00CA210D"/>
    <w:rsid w:val="00CA4A97"/>
    <w:rsid w:val="00CA70BE"/>
    <w:rsid w:val="00CB053B"/>
    <w:rsid w:val="00CB5D21"/>
    <w:rsid w:val="00CB61F4"/>
    <w:rsid w:val="00CC0249"/>
    <w:rsid w:val="00CC0598"/>
    <w:rsid w:val="00CC17A1"/>
    <w:rsid w:val="00CC1DC2"/>
    <w:rsid w:val="00CC33C2"/>
    <w:rsid w:val="00CC4488"/>
    <w:rsid w:val="00CC4B4E"/>
    <w:rsid w:val="00CC6E7A"/>
    <w:rsid w:val="00CC6F14"/>
    <w:rsid w:val="00CC75CC"/>
    <w:rsid w:val="00CD04C1"/>
    <w:rsid w:val="00CD115C"/>
    <w:rsid w:val="00CD14BA"/>
    <w:rsid w:val="00CD1EAB"/>
    <w:rsid w:val="00CD3434"/>
    <w:rsid w:val="00CD48BD"/>
    <w:rsid w:val="00CD7587"/>
    <w:rsid w:val="00CD78D2"/>
    <w:rsid w:val="00CE183A"/>
    <w:rsid w:val="00CE1FA0"/>
    <w:rsid w:val="00CE2B0A"/>
    <w:rsid w:val="00CE3460"/>
    <w:rsid w:val="00CF5B03"/>
    <w:rsid w:val="00D006CD"/>
    <w:rsid w:val="00D007B3"/>
    <w:rsid w:val="00D0633E"/>
    <w:rsid w:val="00D06953"/>
    <w:rsid w:val="00D118D9"/>
    <w:rsid w:val="00D11B94"/>
    <w:rsid w:val="00D125F7"/>
    <w:rsid w:val="00D12633"/>
    <w:rsid w:val="00D16DB6"/>
    <w:rsid w:val="00D233F5"/>
    <w:rsid w:val="00D25010"/>
    <w:rsid w:val="00D25654"/>
    <w:rsid w:val="00D26459"/>
    <w:rsid w:val="00D27579"/>
    <w:rsid w:val="00D310B4"/>
    <w:rsid w:val="00D35C10"/>
    <w:rsid w:val="00D419C0"/>
    <w:rsid w:val="00D42CDB"/>
    <w:rsid w:val="00D42DDA"/>
    <w:rsid w:val="00D468A2"/>
    <w:rsid w:val="00D47DCC"/>
    <w:rsid w:val="00D50426"/>
    <w:rsid w:val="00D5167B"/>
    <w:rsid w:val="00D518FE"/>
    <w:rsid w:val="00D5355C"/>
    <w:rsid w:val="00D553E1"/>
    <w:rsid w:val="00D61475"/>
    <w:rsid w:val="00D615A8"/>
    <w:rsid w:val="00D62607"/>
    <w:rsid w:val="00D62D21"/>
    <w:rsid w:val="00D63B91"/>
    <w:rsid w:val="00D65E6C"/>
    <w:rsid w:val="00D7155C"/>
    <w:rsid w:val="00D750B8"/>
    <w:rsid w:val="00D761A4"/>
    <w:rsid w:val="00D76EC2"/>
    <w:rsid w:val="00D7706E"/>
    <w:rsid w:val="00D77F87"/>
    <w:rsid w:val="00D837A9"/>
    <w:rsid w:val="00D85A4A"/>
    <w:rsid w:val="00D87310"/>
    <w:rsid w:val="00D962EF"/>
    <w:rsid w:val="00D9694B"/>
    <w:rsid w:val="00D97DDF"/>
    <w:rsid w:val="00DA3D3A"/>
    <w:rsid w:val="00DA5E1A"/>
    <w:rsid w:val="00DA694F"/>
    <w:rsid w:val="00DB0090"/>
    <w:rsid w:val="00DB0FCA"/>
    <w:rsid w:val="00DB3A00"/>
    <w:rsid w:val="00DB3AFC"/>
    <w:rsid w:val="00DB5E09"/>
    <w:rsid w:val="00DB7452"/>
    <w:rsid w:val="00DC0112"/>
    <w:rsid w:val="00DC21CF"/>
    <w:rsid w:val="00DC3202"/>
    <w:rsid w:val="00DC57BF"/>
    <w:rsid w:val="00DC5D4E"/>
    <w:rsid w:val="00DD0F29"/>
    <w:rsid w:val="00DD0FAC"/>
    <w:rsid w:val="00DD2A90"/>
    <w:rsid w:val="00DD4115"/>
    <w:rsid w:val="00DD4387"/>
    <w:rsid w:val="00DD7370"/>
    <w:rsid w:val="00DE08BA"/>
    <w:rsid w:val="00DE31CB"/>
    <w:rsid w:val="00DE48C0"/>
    <w:rsid w:val="00DE49FD"/>
    <w:rsid w:val="00DE5784"/>
    <w:rsid w:val="00DE6AAC"/>
    <w:rsid w:val="00DF1354"/>
    <w:rsid w:val="00DF19C0"/>
    <w:rsid w:val="00DF5565"/>
    <w:rsid w:val="00DF6969"/>
    <w:rsid w:val="00DF7913"/>
    <w:rsid w:val="00E00B54"/>
    <w:rsid w:val="00E012A5"/>
    <w:rsid w:val="00E03B73"/>
    <w:rsid w:val="00E03FDA"/>
    <w:rsid w:val="00E044E7"/>
    <w:rsid w:val="00E04788"/>
    <w:rsid w:val="00E04C01"/>
    <w:rsid w:val="00E04F43"/>
    <w:rsid w:val="00E05B1B"/>
    <w:rsid w:val="00E067C5"/>
    <w:rsid w:val="00E11C69"/>
    <w:rsid w:val="00E175FA"/>
    <w:rsid w:val="00E177E4"/>
    <w:rsid w:val="00E20095"/>
    <w:rsid w:val="00E20B3F"/>
    <w:rsid w:val="00E20D0C"/>
    <w:rsid w:val="00E210E8"/>
    <w:rsid w:val="00E2305D"/>
    <w:rsid w:val="00E24604"/>
    <w:rsid w:val="00E262D1"/>
    <w:rsid w:val="00E31087"/>
    <w:rsid w:val="00E31C40"/>
    <w:rsid w:val="00E3324C"/>
    <w:rsid w:val="00E36A5D"/>
    <w:rsid w:val="00E461FB"/>
    <w:rsid w:val="00E50076"/>
    <w:rsid w:val="00E51122"/>
    <w:rsid w:val="00E518B8"/>
    <w:rsid w:val="00E51EA5"/>
    <w:rsid w:val="00E5432B"/>
    <w:rsid w:val="00E54740"/>
    <w:rsid w:val="00E55394"/>
    <w:rsid w:val="00E562E4"/>
    <w:rsid w:val="00E60A4E"/>
    <w:rsid w:val="00E60B4D"/>
    <w:rsid w:val="00E66709"/>
    <w:rsid w:val="00E708E6"/>
    <w:rsid w:val="00E71125"/>
    <w:rsid w:val="00E76074"/>
    <w:rsid w:val="00E779EE"/>
    <w:rsid w:val="00E8043A"/>
    <w:rsid w:val="00E80D1B"/>
    <w:rsid w:val="00E8207D"/>
    <w:rsid w:val="00E85F35"/>
    <w:rsid w:val="00E90364"/>
    <w:rsid w:val="00E91EE0"/>
    <w:rsid w:val="00E91FA4"/>
    <w:rsid w:val="00E93E0D"/>
    <w:rsid w:val="00E95211"/>
    <w:rsid w:val="00EA5756"/>
    <w:rsid w:val="00EA62AF"/>
    <w:rsid w:val="00EA6AC9"/>
    <w:rsid w:val="00EB064F"/>
    <w:rsid w:val="00EB31CB"/>
    <w:rsid w:val="00EB3BA7"/>
    <w:rsid w:val="00EB4D34"/>
    <w:rsid w:val="00EB6FFD"/>
    <w:rsid w:val="00EC0972"/>
    <w:rsid w:val="00EC1FCD"/>
    <w:rsid w:val="00EC2262"/>
    <w:rsid w:val="00EC42EE"/>
    <w:rsid w:val="00EC52E5"/>
    <w:rsid w:val="00EC777F"/>
    <w:rsid w:val="00ED04E4"/>
    <w:rsid w:val="00ED1A52"/>
    <w:rsid w:val="00ED708C"/>
    <w:rsid w:val="00ED7CB4"/>
    <w:rsid w:val="00EE0034"/>
    <w:rsid w:val="00EE0F1B"/>
    <w:rsid w:val="00EE2F13"/>
    <w:rsid w:val="00EF027B"/>
    <w:rsid w:val="00EF05C4"/>
    <w:rsid w:val="00EF0E4E"/>
    <w:rsid w:val="00EF2075"/>
    <w:rsid w:val="00EF2B31"/>
    <w:rsid w:val="00EF39B9"/>
    <w:rsid w:val="00EF6B46"/>
    <w:rsid w:val="00EF787B"/>
    <w:rsid w:val="00EF7DAA"/>
    <w:rsid w:val="00F041FB"/>
    <w:rsid w:val="00F06882"/>
    <w:rsid w:val="00F11C24"/>
    <w:rsid w:val="00F123BA"/>
    <w:rsid w:val="00F12D1A"/>
    <w:rsid w:val="00F135C1"/>
    <w:rsid w:val="00F139BD"/>
    <w:rsid w:val="00F13C32"/>
    <w:rsid w:val="00F13D9E"/>
    <w:rsid w:val="00F1445B"/>
    <w:rsid w:val="00F17CEE"/>
    <w:rsid w:val="00F318FE"/>
    <w:rsid w:val="00F31CC6"/>
    <w:rsid w:val="00F33227"/>
    <w:rsid w:val="00F3539E"/>
    <w:rsid w:val="00F359D6"/>
    <w:rsid w:val="00F3667E"/>
    <w:rsid w:val="00F40876"/>
    <w:rsid w:val="00F42DA1"/>
    <w:rsid w:val="00F4537E"/>
    <w:rsid w:val="00F459E4"/>
    <w:rsid w:val="00F50630"/>
    <w:rsid w:val="00F509A2"/>
    <w:rsid w:val="00F51E4A"/>
    <w:rsid w:val="00F553A0"/>
    <w:rsid w:val="00F5590C"/>
    <w:rsid w:val="00F56D0C"/>
    <w:rsid w:val="00F61552"/>
    <w:rsid w:val="00F61938"/>
    <w:rsid w:val="00F61AAC"/>
    <w:rsid w:val="00F62A68"/>
    <w:rsid w:val="00F64348"/>
    <w:rsid w:val="00F6538F"/>
    <w:rsid w:val="00F6723D"/>
    <w:rsid w:val="00F67690"/>
    <w:rsid w:val="00F67D68"/>
    <w:rsid w:val="00F67DB0"/>
    <w:rsid w:val="00F67DB9"/>
    <w:rsid w:val="00F70C57"/>
    <w:rsid w:val="00F71012"/>
    <w:rsid w:val="00F71680"/>
    <w:rsid w:val="00F721EF"/>
    <w:rsid w:val="00F741A0"/>
    <w:rsid w:val="00F74994"/>
    <w:rsid w:val="00F765E6"/>
    <w:rsid w:val="00F765F2"/>
    <w:rsid w:val="00F7673B"/>
    <w:rsid w:val="00F803BB"/>
    <w:rsid w:val="00F82BCA"/>
    <w:rsid w:val="00F90E09"/>
    <w:rsid w:val="00F92308"/>
    <w:rsid w:val="00FA528F"/>
    <w:rsid w:val="00FA7401"/>
    <w:rsid w:val="00FA76D3"/>
    <w:rsid w:val="00FA79E2"/>
    <w:rsid w:val="00FB0232"/>
    <w:rsid w:val="00FB1558"/>
    <w:rsid w:val="00FB17FC"/>
    <w:rsid w:val="00FB1D1F"/>
    <w:rsid w:val="00FB392D"/>
    <w:rsid w:val="00FB644E"/>
    <w:rsid w:val="00FB660E"/>
    <w:rsid w:val="00FC17B3"/>
    <w:rsid w:val="00FC3419"/>
    <w:rsid w:val="00FC5148"/>
    <w:rsid w:val="00FC592B"/>
    <w:rsid w:val="00FD03E8"/>
    <w:rsid w:val="00FD0926"/>
    <w:rsid w:val="00FD10DD"/>
    <w:rsid w:val="00FD19A8"/>
    <w:rsid w:val="00FD5B6D"/>
    <w:rsid w:val="00FE205E"/>
    <w:rsid w:val="00FE5884"/>
    <w:rsid w:val="00FE5F82"/>
    <w:rsid w:val="00FE607A"/>
    <w:rsid w:val="00FE6C45"/>
    <w:rsid w:val="00FF17DF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1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527D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74527D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1D4DF6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AB3626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AB3626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527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74527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D4DF6"/>
    <w:rPr>
      <w:rFonts w:ascii="Cambria" w:hAnsi="Cambria" w:cs="Cambria"/>
      <w:b/>
      <w:bCs/>
      <w:color w:val="4F81BD"/>
    </w:rPr>
  </w:style>
  <w:style w:type="character" w:customStyle="1" w:styleId="80">
    <w:name w:val="Заголовок 8 Знак"/>
    <w:link w:val="8"/>
    <w:uiPriority w:val="99"/>
    <w:semiHidden/>
    <w:locked/>
    <w:rsid w:val="00AB3626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B362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8E3E5D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  <w:lang/>
    </w:rPr>
  </w:style>
  <w:style w:type="character" w:customStyle="1" w:styleId="a4">
    <w:name w:val="Название Знак"/>
    <w:link w:val="a3"/>
    <w:uiPriority w:val="99"/>
    <w:locked/>
    <w:rsid w:val="008E3E5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8E3E5D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locked/>
    <w:rsid w:val="008E3E5D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6765A"/>
    <w:pPr>
      <w:ind w:left="720"/>
    </w:pPr>
  </w:style>
  <w:style w:type="paragraph" w:styleId="a8">
    <w:name w:val="Body Text"/>
    <w:basedOn w:val="a"/>
    <w:link w:val="a9"/>
    <w:rsid w:val="00AB3626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locked/>
    <w:rsid w:val="00AB362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A47F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semiHidden/>
    <w:locked/>
    <w:rsid w:val="0046653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header"/>
    <w:basedOn w:val="a"/>
    <w:link w:val="ad"/>
    <w:uiPriority w:val="99"/>
    <w:semiHidden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270CD4"/>
  </w:style>
  <w:style w:type="character" w:customStyle="1" w:styleId="ae">
    <w:name w:val="Основной текст_"/>
    <w:link w:val="11"/>
    <w:uiPriority w:val="99"/>
    <w:locked/>
    <w:rsid w:val="005417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541798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spacing w:val="1"/>
      <w:sz w:val="25"/>
      <w:szCs w:val="25"/>
      <w:lang/>
    </w:rPr>
  </w:style>
  <w:style w:type="table" w:styleId="af">
    <w:name w:val="Table Grid"/>
    <w:basedOn w:val="a1"/>
    <w:uiPriority w:val="99"/>
    <w:rsid w:val="00E9521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413B2A"/>
    <w:pPr>
      <w:ind w:left="720"/>
    </w:pPr>
    <w:rPr>
      <w:rFonts w:eastAsia="Times New Roman"/>
    </w:rPr>
  </w:style>
  <w:style w:type="paragraph" w:styleId="af0">
    <w:name w:val="Balloon Text"/>
    <w:basedOn w:val="a"/>
    <w:link w:val="af1"/>
    <w:uiPriority w:val="99"/>
    <w:semiHidden/>
    <w:rsid w:val="00EB4D34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locked/>
    <w:rsid w:val="00EB4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1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210</cp:revision>
  <cp:lastPrinted>2024-09-06T09:43:00Z</cp:lastPrinted>
  <dcterms:created xsi:type="dcterms:W3CDTF">2015-06-10T11:22:00Z</dcterms:created>
  <dcterms:modified xsi:type="dcterms:W3CDTF">2025-06-18T08:41:00Z</dcterms:modified>
</cp:coreProperties>
</file>