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80" w:rsidRDefault="00484380" w:rsidP="00484380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484380" w:rsidRDefault="00FA6595" w:rsidP="00484380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</w:t>
      </w:r>
      <w:r w:rsidR="00484380">
        <w:rPr>
          <w:rFonts w:ascii="Times New Roman" w:hAnsi="Times New Roman" w:cs="Times New Roman"/>
          <w:sz w:val="24"/>
          <w:szCs w:val="24"/>
        </w:rPr>
        <w:t xml:space="preserve"> № УП–17/0</w:t>
      </w:r>
      <w:r w:rsidR="00FB7446">
        <w:rPr>
          <w:rFonts w:ascii="Times New Roman" w:hAnsi="Times New Roman" w:cs="Times New Roman"/>
          <w:sz w:val="24"/>
          <w:szCs w:val="24"/>
        </w:rPr>
        <w:t>8</w:t>
      </w:r>
    </w:p>
    <w:p w:rsidR="00484380" w:rsidRDefault="00FA6595" w:rsidP="00484380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3E1591">
        <w:rPr>
          <w:rFonts w:ascii="Times New Roman" w:hAnsi="Times New Roman" w:cs="Times New Roman"/>
          <w:sz w:val="24"/>
          <w:szCs w:val="24"/>
        </w:rPr>
        <w:t>7</w:t>
      </w:r>
      <w:r w:rsidR="0048438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484380">
        <w:rPr>
          <w:rFonts w:ascii="Times New Roman" w:hAnsi="Times New Roman" w:cs="Times New Roman"/>
          <w:sz w:val="24"/>
          <w:szCs w:val="24"/>
        </w:rPr>
        <w:t xml:space="preserve"> 202</w:t>
      </w:r>
      <w:r w:rsidR="0015171D">
        <w:rPr>
          <w:rFonts w:ascii="Times New Roman" w:hAnsi="Times New Roman" w:cs="Times New Roman"/>
          <w:sz w:val="24"/>
          <w:szCs w:val="24"/>
        </w:rPr>
        <w:t>5</w:t>
      </w:r>
      <w:r w:rsidR="0048438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55098" w:rsidRDefault="00055098" w:rsidP="00055098">
      <w:pPr>
        <w:tabs>
          <w:tab w:val="left" w:pos="1985"/>
        </w:tabs>
        <w:rPr>
          <w:rFonts w:ascii="Times New Roman" w:hAnsi="Times New Roman" w:cs="Times New Roman"/>
          <w:sz w:val="24"/>
          <w:szCs w:val="24"/>
        </w:rPr>
      </w:pPr>
    </w:p>
    <w:p w:rsidR="00101BDF" w:rsidRDefault="00101BDF" w:rsidP="00055098">
      <w:pPr>
        <w:tabs>
          <w:tab w:val="left" w:pos="1985"/>
        </w:tabs>
      </w:pPr>
    </w:p>
    <w:p w:rsidR="00055098" w:rsidRDefault="00055098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62A" w:rsidRDefault="00C5182A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182A" w:rsidRPr="000875E7" w:rsidRDefault="00C5182A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97FCB">
        <w:rPr>
          <w:rFonts w:ascii="Times New Roman" w:hAnsi="Times New Roman" w:cs="Times New Roman"/>
          <w:b/>
          <w:sz w:val="24"/>
          <w:szCs w:val="24"/>
        </w:rPr>
        <w:t>Курс</w:t>
      </w:r>
      <w:r w:rsidR="00D52A3C">
        <w:rPr>
          <w:rFonts w:ascii="Times New Roman" w:hAnsi="Times New Roman" w:cs="Times New Roman"/>
          <w:b/>
          <w:sz w:val="24"/>
          <w:szCs w:val="24"/>
        </w:rPr>
        <w:t>ы</w:t>
      </w:r>
      <w:r w:rsidR="00697FCB">
        <w:rPr>
          <w:rFonts w:ascii="Times New Roman" w:hAnsi="Times New Roman" w:cs="Times New Roman"/>
          <w:b/>
          <w:sz w:val="24"/>
          <w:szCs w:val="24"/>
        </w:rPr>
        <w:t xml:space="preserve"> обучения игры на музыкальном инструменте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97FCB" w:rsidRPr="00697FCB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5E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C5182A" w:rsidRPr="00B93AB4" w:rsidRDefault="00C5182A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82A" w:rsidRDefault="00C5182A" w:rsidP="00F7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 w:rsidR="00F7439B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C5182A" w:rsidRPr="00B93AB4" w:rsidRDefault="00C5182A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4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735"/>
        <w:gridCol w:w="2690"/>
        <w:gridCol w:w="2690"/>
      </w:tblGrid>
      <w:tr w:rsidR="00262034" w:rsidRPr="00B93AB4" w:rsidTr="00262034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B93AB4" w:rsidRDefault="00262034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B93AB4" w:rsidRDefault="00262034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B93AB4" w:rsidRDefault="00262034" w:rsidP="0026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B93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оличество аудиторных часов в неделю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62034" w:rsidRDefault="00262034" w:rsidP="002620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</w:t>
            </w:r>
            <w:r w:rsidR="00B616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262034" w:rsidRPr="00B93AB4" w:rsidTr="00262034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33298A" w:rsidRDefault="00262034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33298A" w:rsidRDefault="00262034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33298A" w:rsidRDefault="00262034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62034" w:rsidRPr="0033298A" w:rsidRDefault="00262034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2034" w:rsidRPr="00B93AB4" w:rsidTr="00262034">
        <w:tc>
          <w:tcPr>
            <w:tcW w:w="31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B93AB4" w:rsidRDefault="00262034" w:rsidP="000D1C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A631BC" w:rsidRDefault="00262034" w:rsidP="000F7D3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инструмент 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262034" w:rsidRPr="00697FCB" w:rsidRDefault="00262034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262034" w:rsidRPr="00262034" w:rsidRDefault="00262034" w:rsidP="000D1CCC">
            <w:pPr>
              <w:spacing w:after="0" w:line="240" w:lineRule="auto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697FCB" w:rsidRDefault="00697FCB" w:rsidP="000D1CCC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97FCB" w:rsidRDefault="00697FCB" w:rsidP="000D1CCC">
      <w:pPr>
        <w:tabs>
          <w:tab w:val="left" w:pos="108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3A1661" w:rsidRDefault="003A1661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6A2" w:rsidRPr="00395771" w:rsidRDefault="008036A2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56562A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FCB" w:rsidRPr="00697FCB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</w:t>
      </w:r>
      <w:r w:rsidR="00D52A3C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 игры на музыкальном инструменте»</w:t>
      </w:r>
    </w:p>
    <w:p w:rsidR="00697FCB" w:rsidRPr="00697FCB" w:rsidRDefault="00697FCB" w:rsidP="000D1CC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B8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индивидуальные занятия)</w:t>
      </w:r>
    </w:p>
    <w:p w:rsidR="00697FCB" w:rsidRPr="00B93AB4" w:rsidRDefault="00697FCB" w:rsidP="000D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43A" w:rsidRDefault="00697FCB" w:rsidP="00F7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 xml:space="preserve">Срок обучения: </w:t>
      </w:r>
      <w:r w:rsidR="00F7439B"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C5182A" w:rsidRDefault="00C5182A" w:rsidP="000D1CCC">
      <w:pPr>
        <w:tabs>
          <w:tab w:val="left" w:pos="0"/>
          <w:tab w:val="left" w:pos="540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39B" w:rsidRDefault="00F7439B" w:rsidP="00F7439B">
      <w:pPr>
        <w:pStyle w:val="a7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занятий – индивидуальная.</w:t>
      </w:r>
    </w:p>
    <w:p w:rsidR="00C5182A" w:rsidRDefault="00C5182A" w:rsidP="000D1CCC">
      <w:pPr>
        <w:pStyle w:val="a7"/>
        <w:numPr>
          <w:ilvl w:val="0"/>
          <w:numId w:val="9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составляет 4</w:t>
      </w:r>
      <w:r w:rsidR="00484380">
        <w:rPr>
          <w:rFonts w:ascii="Times New Roman" w:eastAsia="Calibri" w:hAnsi="Times New Roman" w:cs="Times New Roman"/>
          <w:sz w:val="24"/>
          <w:szCs w:val="24"/>
        </w:rPr>
        <w:t>0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4F0D02" w:rsidRPr="00300728" w:rsidRDefault="004F0D02" w:rsidP="004F0D02">
      <w:pPr>
        <w:pStyle w:val="a7"/>
        <w:numPr>
          <w:ilvl w:val="0"/>
          <w:numId w:val="9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форме контрольных уроков, концерта.</w:t>
      </w:r>
    </w:p>
    <w:p w:rsidR="005A7FE0" w:rsidRDefault="005A7FE0" w:rsidP="00EC6A7A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</w:p>
    <w:sectPr w:rsidR="005A7FE0" w:rsidSect="005130D2">
      <w:footerReference w:type="default" r:id="rId8"/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3B" w:rsidRDefault="005D773B" w:rsidP="00270CD4">
      <w:pPr>
        <w:spacing w:after="0" w:line="240" w:lineRule="auto"/>
      </w:pPr>
      <w:r>
        <w:separator/>
      </w:r>
    </w:p>
  </w:endnote>
  <w:endnote w:type="continuationSeparator" w:id="0">
    <w:p w:rsidR="005D773B" w:rsidRDefault="005D773B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D8" w:rsidRDefault="00B616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3B" w:rsidRDefault="005D773B" w:rsidP="00270CD4">
      <w:pPr>
        <w:spacing w:after="0" w:line="240" w:lineRule="auto"/>
      </w:pPr>
      <w:r>
        <w:separator/>
      </w:r>
    </w:p>
  </w:footnote>
  <w:footnote w:type="continuationSeparator" w:id="0">
    <w:p w:rsidR="005D773B" w:rsidRDefault="005D773B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9"/>
  </w:num>
  <w:num w:numId="5">
    <w:abstractNumId w:val="15"/>
  </w:num>
  <w:num w:numId="6">
    <w:abstractNumId w:val="8"/>
  </w:num>
  <w:num w:numId="7">
    <w:abstractNumId w:val="16"/>
  </w:num>
  <w:num w:numId="8">
    <w:abstractNumId w:val="26"/>
  </w:num>
  <w:num w:numId="9">
    <w:abstractNumId w:val="21"/>
  </w:num>
  <w:num w:numId="10">
    <w:abstractNumId w:val="18"/>
  </w:num>
  <w:num w:numId="11">
    <w:abstractNumId w:val="22"/>
  </w:num>
  <w:num w:numId="12">
    <w:abstractNumId w:val="23"/>
  </w:num>
  <w:num w:numId="13">
    <w:abstractNumId w:val="25"/>
  </w:num>
  <w:num w:numId="14">
    <w:abstractNumId w:val="28"/>
  </w:num>
  <w:num w:numId="15">
    <w:abstractNumId w:val="29"/>
  </w:num>
  <w:num w:numId="16">
    <w:abstractNumId w:val="24"/>
  </w:num>
  <w:num w:numId="17">
    <w:abstractNumId w:val="13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7"/>
  </w:num>
  <w:num w:numId="25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0C"/>
    <w:rsid w:val="000013DF"/>
    <w:rsid w:val="00004667"/>
    <w:rsid w:val="00006DA5"/>
    <w:rsid w:val="00015D86"/>
    <w:rsid w:val="000215AC"/>
    <w:rsid w:val="00022CAE"/>
    <w:rsid w:val="00023455"/>
    <w:rsid w:val="000249FE"/>
    <w:rsid w:val="00031F87"/>
    <w:rsid w:val="00033B9E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B268A"/>
    <w:rsid w:val="000B322F"/>
    <w:rsid w:val="000C1416"/>
    <w:rsid w:val="000C7400"/>
    <w:rsid w:val="000D0ECF"/>
    <w:rsid w:val="000D1CCC"/>
    <w:rsid w:val="000D4752"/>
    <w:rsid w:val="000D779D"/>
    <w:rsid w:val="000D79D0"/>
    <w:rsid w:val="000E0844"/>
    <w:rsid w:val="000E1A3D"/>
    <w:rsid w:val="000E3CED"/>
    <w:rsid w:val="000F3A0E"/>
    <w:rsid w:val="000F540F"/>
    <w:rsid w:val="000F7D32"/>
    <w:rsid w:val="00101BDF"/>
    <w:rsid w:val="00104FC0"/>
    <w:rsid w:val="00105F8C"/>
    <w:rsid w:val="001074C8"/>
    <w:rsid w:val="00107F56"/>
    <w:rsid w:val="00117201"/>
    <w:rsid w:val="00121C6F"/>
    <w:rsid w:val="001255C6"/>
    <w:rsid w:val="00134C64"/>
    <w:rsid w:val="00136458"/>
    <w:rsid w:val="0015171D"/>
    <w:rsid w:val="00157AEA"/>
    <w:rsid w:val="0016476A"/>
    <w:rsid w:val="00164C03"/>
    <w:rsid w:val="001673A1"/>
    <w:rsid w:val="00167F6C"/>
    <w:rsid w:val="00173011"/>
    <w:rsid w:val="0017765E"/>
    <w:rsid w:val="00180CD1"/>
    <w:rsid w:val="00180E28"/>
    <w:rsid w:val="001874A7"/>
    <w:rsid w:val="00192212"/>
    <w:rsid w:val="00192B53"/>
    <w:rsid w:val="00195D80"/>
    <w:rsid w:val="00197D0A"/>
    <w:rsid w:val="001A027C"/>
    <w:rsid w:val="001A12FB"/>
    <w:rsid w:val="001A189C"/>
    <w:rsid w:val="001A6DB9"/>
    <w:rsid w:val="001B1BAC"/>
    <w:rsid w:val="001C0B9F"/>
    <w:rsid w:val="001C6F72"/>
    <w:rsid w:val="001D4DF6"/>
    <w:rsid w:val="001D754B"/>
    <w:rsid w:val="001D79E0"/>
    <w:rsid w:val="001E3B63"/>
    <w:rsid w:val="001E4CB0"/>
    <w:rsid w:val="001E6785"/>
    <w:rsid w:val="001E7788"/>
    <w:rsid w:val="001F62D1"/>
    <w:rsid w:val="001F6D5D"/>
    <w:rsid w:val="00205768"/>
    <w:rsid w:val="0021540E"/>
    <w:rsid w:val="002154B6"/>
    <w:rsid w:val="00217B29"/>
    <w:rsid w:val="00220FCC"/>
    <w:rsid w:val="00226824"/>
    <w:rsid w:val="002276F6"/>
    <w:rsid w:val="00232022"/>
    <w:rsid w:val="002342E0"/>
    <w:rsid w:val="00242329"/>
    <w:rsid w:val="00257F2E"/>
    <w:rsid w:val="00262034"/>
    <w:rsid w:val="00263786"/>
    <w:rsid w:val="0026765A"/>
    <w:rsid w:val="00270CD4"/>
    <w:rsid w:val="002729AB"/>
    <w:rsid w:val="00272B36"/>
    <w:rsid w:val="00287B71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012D"/>
    <w:rsid w:val="002C1F4E"/>
    <w:rsid w:val="002C23AA"/>
    <w:rsid w:val="002C75A5"/>
    <w:rsid w:val="002E00B8"/>
    <w:rsid w:val="002E16D8"/>
    <w:rsid w:val="002E2F65"/>
    <w:rsid w:val="002F0467"/>
    <w:rsid w:val="002F17D0"/>
    <w:rsid w:val="002F2CD5"/>
    <w:rsid w:val="002F369C"/>
    <w:rsid w:val="002F4EC2"/>
    <w:rsid w:val="00300728"/>
    <w:rsid w:val="00311A38"/>
    <w:rsid w:val="00317D5F"/>
    <w:rsid w:val="00321BF2"/>
    <w:rsid w:val="00324A3E"/>
    <w:rsid w:val="0033298A"/>
    <w:rsid w:val="00340CE8"/>
    <w:rsid w:val="0034152C"/>
    <w:rsid w:val="003429DE"/>
    <w:rsid w:val="0034396E"/>
    <w:rsid w:val="00352173"/>
    <w:rsid w:val="0035677F"/>
    <w:rsid w:val="00362D2B"/>
    <w:rsid w:val="00364E12"/>
    <w:rsid w:val="00373EBD"/>
    <w:rsid w:val="0037669E"/>
    <w:rsid w:val="00381E1E"/>
    <w:rsid w:val="003836BF"/>
    <w:rsid w:val="00383746"/>
    <w:rsid w:val="003869BE"/>
    <w:rsid w:val="003906A5"/>
    <w:rsid w:val="00390BCD"/>
    <w:rsid w:val="00393B9E"/>
    <w:rsid w:val="00395771"/>
    <w:rsid w:val="003A1661"/>
    <w:rsid w:val="003A4EA8"/>
    <w:rsid w:val="003B0F05"/>
    <w:rsid w:val="003B3344"/>
    <w:rsid w:val="003B4599"/>
    <w:rsid w:val="003B5485"/>
    <w:rsid w:val="003C25C2"/>
    <w:rsid w:val="003C29E4"/>
    <w:rsid w:val="003C3807"/>
    <w:rsid w:val="003D12EE"/>
    <w:rsid w:val="003D3701"/>
    <w:rsid w:val="003D3971"/>
    <w:rsid w:val="003D433E"/>
    <w:rsid w:val="003E1591"/>
    <w:rsid w:val="003F0007"/>
    <w:rsid w:val="00401597"/>
    <w:rsid w:val="00404900"/>
    <w:rsid w:val="00405EA2"/>
    <w:rsid w:val="004076A8"/>
    <w:rsid w:val="0041092E"/>
    <w:rsid w:val="00410D40"/>
    <w:rsid w:val="00413B2A"/>
    <w:rsid w:val="00413BF7"/>
    <w:rsid w:val="00415026"/>
    <w:rsid w:val="00420872"/>
    <w:rsid w:val="00423443"/>
    <w:rsid w:val="00423DA8"/>
    <w:rsid w:val="00427E1D"/>
    <w:rsid w:val="00431E64"/>
    <w:rsid w:val="00433FCF"/>
    <w:rsid w:val="00435008"/>
    <w:rsid w:val="00436982"/>
    <w:rsid w:val="00446334"/>
    <w:rsid w:val="0045060B"/>
    <w:rsid w:val="004519FB"/>
    <w:rsid w:val="004554BB"/>
    <w:rsid w:val="00461E1D"/>
    <w:rsid w:val="0046653F"/>
    <w:rsid w:val="00467049"/>
    <w:rsid w:val="004770FF"/>
    <w:rsid w:val="00484380"/>
    <w:rsid w:val="00484D8B"/>
    <w:rsid w:val="0048592C"/>
    <w:rsid w:val="00491F03"/>
    <w:rsid w:val="00494BAA"/>
    <w:rsid w:val="004A075F"/>
    <w:rsid w:val="004A257B"/>
    <w:rsid w:val="004A2AB4"/>
    <w:rsid w:val="004B2558"/>
    <w:rsid w:val="004B281E"/>
    <w:rsid w:val="004B2DDB"/>
    <w:rsid w:val="004B7EC4"/>
    <w:rsid w:val="004C26B9"/>
    <w:rsid w:val="004C30B4"/>
    <w:rsid w:val="004C3A08"/>
    <w:rsid w:val="004C6176"/>
    <w:rsid w:val="004D0F78"/>
    <w:rsid w:val="004F009A"/>
    <w:rsid w:val="004F0D02"/>
    <w:rsid w:val="004F2286"/>
    <w:rsid w:val="004F3D9A"/>
    <w:rsid w:val="00501898"/>
    <w:rsid w:val="00503FF4"/>
    <w:rsid w:val="005076A4"/>
    <w:rsid w:val="00507847"/>
    <w:rsid w:val="0051149C"/>
    <w:rsid w:val="005130D2"/>
    <w:rsid w:val="00513F9F"/>
    <w:rsid w:val="005176BF"/>
    <w:rsid w:val="0052550C"/>
    <w:rsid w:val="00534C58"/>
    <w:rsid w:val="005365A0"/>
    <w:rsid w:val="00541798"/>
    <w:rsid w:val="00544EFA"/>
    <w:rsid w:val="00545254"/>
    <w:rsid w:val="0054705F"/>
    <w:rsid w:val="00547DE8"/>
    <w:rsid w:val="005501E9"/>
    <w:rsid w:val="0055268F"/>
    <w:rsid w:val="005606A1"/>
    <w:rsid w:val="00562164"/>
    <w:rsid w:val="0056562A"/>
    <w:rsid w:val="00566350"/>
    <w:rsid w:val="00574B14"/>
    <w:rsid w:val="00580DE4"/>
    <w:rsid w:val="005829F9"/>
    <w:rsid w:val="00587A35"/>
    <w:rsid w:val="00591443"/>
    <w:rsid w:val="0059516A"/>
    <w:rsid w:val="005A3C36"/>
    <w:rsid w:val="005A5620"/>
    <w:rsid w:val="005A6D8F"/>
    <w:rsid w:val="005A7FE0"/>
    <w:rsid w:val="005B1B9E"/>
    <w:rsid w:val="005C5B44"/>
    <w:rsid w:val="005D1A5C"/>
    <w:rsid w:val="005D2A5D"/>
    <w:rsid w:val="005D773B"/>
    <w:rsid w:val="005F16B1"/>
    <w:rsid w:val="00604854"/>
    <w:rsid w:val="00607EA0"/>
    <w:rsid w:val="0061134B"/>
    <w:rsid w:val="00613BDC"/>
    <w:rsid w:val="00622509"/>
    <w:rsid w:val="00636439"/>
    <w:rsid w:val="00637B00"/>
    <w:rsid w:val="00650C5B"/>
    <w:rsid w:val="00651F47"/>
    <w:rsid w:val="00655BA6"/>
    <w:rsid w:val="00664220"/>
    <w:rsid w:val="006644FC"/>
    <w:rsid w:val="0067046D"/>
    <w:rsid w:val="00677632"/>
    <w:rsid w:val="0068119F"/>
    <w:rsid w:val="006841E6"/>
    <w:rsid w:val="00696DC3"/>
    <w:rsid w:val="00697FCB"/>
    <w:rsid w:val="006A4915"/>
    <w:rsid w:val="006B00EB"/>
    <w:rsid w:val="006B43D5"/>
    <w:rsid w:val="006C1078"/>
    <w:rsid w:val="006D62C5"/>
    <w:rsid w:val="006D7EB8"/>
    <w:rsid w:val="006E4985"/>
    <w:rsid w:val="006E60EF"/>
    <w:rsid w:val="006E7C73"/>
    <w:rsid w:val="006F2A66"/>
    <w:rsid w:val="006F6188"/>
    <w:rsid w:val="00702EBE"/>
    <w:rsid w:val="0070355F"/>
    <w:rsid w:val="00703622"/>
    <w:rsid w:val="0070414A"/>
    <w:rsid w:val="007069CB"/>
    <w:rsid w:val="00710432"/>
    <w:rsid w:val="0072186B"/>
    <w:rsid w:val="0073095D"/>
    <w:rsid w:val="0074527D"/>
    <w:rsid w:val="00746C5A"/>
    <w:rsid w:val="007544B3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184"/>
    <w:rsid w:val="007B7ED8"/>
    <w:rsid w:val="007C1F94"/>
    <w:rsid w:val="007C2A0C"/>
    <w:rsid w:val="007C2FC0"/>
    <w:rsid w:val="007C7CC1"/>
    <w:rsid w:val="007D4672"/>
    <w:rsid w:val="007D5DF3"/>
    <w:rsid w:val="007D692F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32287"/>
    <w:rsid w:val="008371A5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86C27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FD4"/>
    <w:rsid w:val="008C6221"/>
    <w:rsid w:val="008D1F73"/>
    <w:rsid w:val="008D4017"/>
    <w:rsid w:val="008D41AF"/>
    <w:rsid w:val="008D5B61"/>
    <w:rsid w:val="008D5BDE"/>
    <w:rsid w:val="008D6635"/>
    <w:rsid w:val="008E3BA0"/>
    <w:rsid w:val="008E3E5D"/>
    <w:rsid w:val="008E5E83"/>
    <w:rsid w:val="008F036D"/>
    <w:rsid w:val="008F0F03"/>
    <w:rsid w:val="008F7AEE"/>
    <w:rsid w:val="00905382"/>
    <w:rsid w:val="009054F8"/>
    <w:rsid w:val="00911F98"/>
    <w:rsid w:val="00913AFF"/>
    <w:rsid w:val="009143F1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52899"/>
    <w:rsid w:val="009553D4"/>
    <w:rsid w:val="009565F6"/>
    <w:rsid w:val="009573AA"/>
    <w:rsid w:val="0096013A"/>
    <w:rsid w:val="00965049"/>
    <w:rsid w:val="00965FEB"/>
    <w:rsid w:val="00966B42"/>
    <w:rsid w:val="00973C7A"/>
    <w:rsid w:val="009745FB"/>
    <w:rsid w:val="00975578"/>
    <w:rsid w:val="009828D1"/>
    <w:rsid w:val="00982F61"/>
    <w:rsid w:val="00983919"/>
    <w:rsid w:val="00985ADE"/>
    <w:rsid w:val="00990066"/>
    <w:rsid w:val="00993F8F"/>
    <w:rsid w:val="009C2234"/>
    <w:rsid w:val="009C29DE"/>
    <w:rsid w:val="009C43DB"/>
    <w:rsid w:val="009C47D2"/>
    <w:rsid w:val="009D095C"/>
    <w:rsid w:val="009D3392"/>
    <w:rsid w:val="009D3B78"/>
    <w:rsid w:val="009D7D66"/>
    <w:rsid w:val="009E6DB7"/>
    <w:rsid w:val="009E7871"/>
    <w:rsid w:val="009F0C00"/>
    <w:rsid w:val="00A05C17"/>
    <w:rsid w:val="00A06B43"/>
    <w:rsid w:val="00A102F0"/>
    <w:rsid w:val="00A11452"/>
    <w:rsid w:val="00A140C5"/>
    <w:rsid w:val="00A20BE0"/>
    <w:rsid w:val="00A20D4C"/>
    <w:rsid w:val="00A258F9"/>
    <w:rsid w:val="00A263F9"/>
    <w:rsid w:val="00A30174"/>
    <w:rsid w:val="00A31A02"/>
    <w:rsid w:val="00A32A83"/>
    <w:rsid w:val="00A33655"/>
    <w:rsid w:val="00A35B42"/>
    <w:rsid w:val="00A430A0"/>
    <w:rsid w:val="00A43F23"/>
    <w:rsid w:val="00A450AF"/>
    <w:rsid w:val="00A47F5F"/>
    <w:rsid w:val="00A50B5B"/>
    <w:rsid w:val="00A631BC"/>
    <w:rsid w:val="00A63F5A"/>
    <w:rsid w:val="00A677FE"/>
    <w:rsid w:val="00A7058F"/>
    <w:rsid w:val="00A70F2A"/>
    <w:rsid w:val="00A735BD"/>
    <w:rsid w:val="00A759CB"/>
    <w:rsid w:val="00A82A92"/>
    <w:rsid w:val="00A91463"/>
    <w:rsid w:val="00A9236F"/>
    <w:rsid w:val="00A942C1"/>
    <w:rsid w:val="00A951F0"/>
    <w:rsid w:val="00A97153"/>
    <w:rsid w:val="00A9743F"/>
    <w:rsid w:val="00AA140F"/>
    <w:rsid w:val="00AA1DE0"/>
    <w:rsid w:val="00AA32B8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40D6"/>
    <w:rsid w:val="00AD7C5A"/>
    <w:rsid w:val="00AE0202"/>
    <w:rsid w:val="00AE0F6A"/>
    <w:rsid w:val="00AE2E81"/>
    <w:rsid w:val="00AE4889"/>
    <w:rsid w:val="00AF70B3"/>
    <w:rsid w:val="00B030A6"/>
    <w:rsid w:val="00B10FEB"/>
    <w:rsid w:val="00B17CB6"/>
    <w:rsid w:val="00B260F5"/>
    <w:rsid w:val="00B336D0"/>
    <w:rsid w:val="00B36CC8"/>
    <w:rsid w:val="00B41193"/>
    <w:rsid w:val="00B469C2"/>
    <w:rsid w:val="00B51FF2"/>
    <w:rsid w:val="00B5659F"/>
    <w:rsid w:val="00B616D8"/>
    <w:rsid w:val="00B66EB3"/>
    <w:rsid w:val="00B678D9"/>
    <w:rsid w:val="00B70CD0"/>
    <w:rsid w:val="00B72BE4"/>
    <w:rsid w:val="00B759AB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B21AA"/>
    <w:rsid w:val="00BB240C"/>
    <w:rsid w:val="00BB2B28"/>
    <w:rsid w:val="00BB3211"/>
    <w:rsid w:val="00BC2B8C"/>
    <w:rsid w:val="00BC3F63"/>
    <w:rsid w:val="00BC4593"/>
    <w:rsid w:val="00BC6D2B"/>
    <w:rsid w:val="00BD001F"/>
    <w:rsid w:val="00BD0068"/>
    <w:rsid w:val="00BD323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7122"/>
    <w:rsid w:val="00C233FB"/>
    <w:rsid w:val="00C2488F"/>
    <w:rsid w:val="00C248EB"/>
    <w:rsid w:val="00C2674B"/>
    <w:rsid w:val="00C27482"/>
    <w:rsid w:val="00C31F03"/>
    <w:rsid w:val="00C34E14"/>
    <w:rsid w:val="00C37590"/>
    <w:rsid w:val="00C43D70"/>
    <w:rsid w:val="00C5182A"/>
    <w:rsid w:val="00C5212C"/>
    <w:rsid w:val="00C638A5"/>
    <w:rsid w:val="00C75032"/>
    <w:rsid w:val="00C76C10"/>
    <w:rsid w:val="00C804FB"/>
    <w:rsid w:val="00C82142"/>
    <w:rsid w:val="00C8561F"/>
    <w:rsid w:val="00C929C8"/>
    <w:rsid w:val="00CA1EE7"/>
    <w:rsid w:val="00CA2786"/>
    <w:rsid w:val="00CB061E"/>
    <w:rsid w:val="00CC0249"/>
    <w:rsid w:val="00CC0598"/>
    <w:rsid w:val="00CC1DC2"/>
    <w:rsid w:val="00CC33C2"/>
    <w:rsid w:val="00CC6E7A"/>
    <w:rsid w:val="00CD04C1"/>
    <w:rsid w:val="00CD1EAB"/>
    <w:rsid w:val="00CD5219"/>
    <w:rsid w:val="00CD7587"/>
    <w:rsid w:val="00CD78D2"/>
    <w:rsid w:val="00CE183A"/>
    <w:rsid w:val="00CF30C1"/>
    <w:rsid w:val="00CF5B03"/>
    <w:rsid w:val="00D006CD"/>
    <w:rsid w:val="00D058A9"/>
    <w:rsid w:val="00D0633E"/>
    <w:rsid w:val="00D233F5"/>
    <w:rsid w:val="00D234C0"/>
    <w:rsid w:val="00D310B4"/>
    <w:rsid w:val="00D35C10"/>
    <w:rsid w:val="00D419C0"/>
    <w:rsid w:val="00D47A4E"/>
    <w:rsid w:val="00D518FE"/>
    <w:rsid w:val="00D52A3C"/>
    <w:rsid w:val="00D553E1"/>
    <w:rsid w:val="00D615A8"/>
    <w:rsid w:val="00D761A4"/>
    <w:rsid w:val="00D76EC2"/>
    <w:rsid w:val="00D7706E"/>
    <w:rsid w:val="00D8695B"/>
    <w:rsid w:val="00D87310"/>
    <w:rsid w:val="00DA3D3A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F0DD6"/>
    <w:rsid w:val="00DF7913"/>
    <w:rsid w:val="00E00B54"/>
    <w:rsid w:val="00E00BBE"/>
    <w:rsid w:val="00E010F5"/>
    <w:rsid w:val="00E012A5"/>
    <w:rsid w:val="00E01CF8"/>
    <w:rsid w:val="00E03B73"/>
    <w:rsid w:val="00E03FDA"/>
    <w:rsid w:val="00E044E7"/>
    <w:rsid w:val="00E04788"/>
    <w:rsid w:val="00E04F43"/>
    <w:rsid w:val="00E05B1B"/>
    <w:rsid w:val="00E10490"/>
    <w:rsid w:val="00E11C69"/>
    <w:rsid w:val="00E20D0C"/>
    <w:rsid w:val="00E2305D"/>
    <w:rsid w:val="00E24604"/>
    <w:rsid w:val="00E3324C"/>
    <w:rsid w:val="00E3445A"/>
    <w:rsid w:val="00E50076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93E0D"/>
    <w:rsid w:val="00E95211"/>
    <w:rsid w:val="00EA38CF"/>
    <w:rsid w:val="00EA5756"/>
    <w:rsid w:val="00EA62AF"/>
    <w:rsid w:val="00EA6AC9"/>
    <w:rsid w:val="00EB064F"/>
    <w:rsid w:val="00EB31CB"/>
    <w:rsid w:val="00EB4D34"/>
    <w:rsid w:val="00EB6D52"/>
    <w:rsid w:val="00EC0972"/>
    <w:rsid w:val="00EC1FCD"/>
    <w:rsid w:val="00EC2262"/>
    <w:rsid w:val="00EC52E5"/>
    <w:rsid w:val="00EC6A7A"/>
    <w:rsid w:val="00EC777F"/>
    <w:rsid w:val="00EC7AA1"/>
    <w:rsid w:val="00ED1A52"/>
    <w:rsid w:val="00ED2622"/>
    <w:rsid w:val="00ED70F1"/>
    <w:rsid w:val="00EE5B74"/>
    <w:rsid w:val="00EF05C4"/>
    <w:rsid w:val="00EF2B31"/>
    <w:rsid w:val="00EF39B9"/>
    <w:rsid w:val="00EF476C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30A5F"/>
    <w:rsid w:val="00F318FE"/>
    <w:rsid w:val="00F31CC6"/>
    <w:rsid w:val="00F359D6"/>
    <w:rsid w:val="00F3667E"/>
    <w:rsid w:val="00F40876"/>
    <w:rsid w:val="00F42DA1"/>
    <w:rsid w:val="00F4537E"/>
    <w:rsid w:val="00F50630"/>
    <w:rsid w:val="00F51B86"/>
    <w:rsid w:val="00F51E4A"/>
    <w:rsid w:val="00F553A0"/>
    <w:rsid w:val="00F61485"/>
    <w:rsid w:val="00F61938"/>
    <w:rsid w:val="00F62A68"/>
    <w:rsid w:val="00F64348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A06AD"/>
    <w:rsid w:val="00FA6595"/>
    <w:rsid w:val="00FA76D3"/>
    <w:rsid w:val="00FB0232"/>
    <w:rsid w:val="00FB17FC"/>
    <w:rsid w:val="00FB1D1F"/>
    <w:rsid w:val="00FB644E"/>
    <w:rsid w:val="00FB7446"/>
    <w:rsid w:val="00FC3419"/>
    <w:rsid w:val="00FD03E8"/>
    <w:rsid w:val="00FD1415"/>
    <w:rsid w:val="00FD19A8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C3FBA-C96B-43A9-9ABA-26135728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3693-4F07-4A74-B2FB-88C363FD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User100</cp:lastModifiedBy>
  <cp:revision>2</cp:revision>
  <cp:lastPrinted>2023-08-30T17:20:00Z</cp:lastPrinted>
  <dcterms:created xsi:type="dcterms:W3CDTF">2025-06-30T03:34:00Z</dcterms:created>
  <dcterms:modified xsi:type="dcterms:W3CDTF">2025-06-30T03:34:00Z</dcterms:modified>
</cp:coreProperties>
</file>