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4650"/>
        <w:gridCol w:w="4640"/>
      </w:tblGrid>
      <w:tr w:rsidR="00BE66F3" w:rsidRPr="006C4D9A" w:rsidTr="008F2498">
        <w:tc>
          <w:tcPr>
            <w:tcW w:w="4650" w:type="dxa"/>
          </w:tcPr>
          <w:p w:rsidR="00BE66F3" w:rsidRPr="00BE66F3" w:rsidRDefault="00BE66F3" w:rsidP="00BE66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66F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BE66F3" w:rsidRPr="00BE66F3" w:rsidRDefault="00BE66F3" w:rsidP="00BE66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6F3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BE66F3" w:rsidRPr="00BE66F3" w:rsidRDefault="00BE66F3" w:rsidP="00BE66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6F3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BE66F3" w:rsidRPr="00BE66F3" w:rsidRDefault="00BE66F3" w:rsidP="00BE66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6F3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BE66F3" w:rsidRPr="00BE66F3" w:rsidRDefault="00BE66F3" w:rsidP="00BE66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6F3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BE66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BE66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E66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BE66F3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BE66F3" w:rsidRPr="00BE66F3" w:rsidRDefault="00BE66F3" w:rsidP="00BE66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0" w:type="dxa"/>
          </w:tcPr>
          <w:p w:rsidR="00BE66F3" w:rsidRPr="00BE66F3" w:rsidRDefault="00BE66F3" w:rsidP="00BE66F3">
            <w:pPr>
              <w:spacing w:after="0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6F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BE66F3" w:rsidRPr="00BE66F3" w:rsidRDefault="00BE66F3" w:rsidP="00BE66F3">
            <w:pPr>
              <w:spacing w:after="0"/>
              <w:ind w:firstLine="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6F3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BE66F3" w:rsidRPr="00BE66F3" w:rsidRDefault="00BE66F3" w:rsidP="00BE66F3">
            <w:pPr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6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66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BE66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E66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BE66F3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BE66F3" w:rsidRPr="00BE66F3" w:rsidRDefault="00BE66F3" w:rsidP="00BE66F3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56957" w:rsidRPr="00835B44" w:rsidRDefault="00F56957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100938" w:rsidRPr="00835B44" w:rsidRDefault="00100938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ПО.02. ТЕОРИЯ И ИСТОРИЯ МУЗЫКИ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57" w:rsidRPr="00835B44" w:rsidRDefault="00F56957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Рабочая программа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по учебному предмету 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sz w:val="24"/>
          <w:szCs w:val="24"/>
        </w:rPr>
        <w:t>ПО.02.УП.01.</w:t>
      </w:r>
      <w:r w:rsidR="00AC2CCE" w:rsidRPr="00835B44">
        <w:rPr>
          <w:rFonts w:ascii="Times New Roman" w:hAnsi="Times New Roman" w:cs="Times New Roman"/>
          <w:b/>
          <w:sz w:val="24"/>
          <w:szCs w:val="24"/>
        </w:rPr>
        <w:t>, В.01.УП.01.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«Сольфеджио»</w:t>
      </w:r>
    </w:p>
    <w:p w:rsidR="00CD1C42" w:rsidRPr="00835B44" w:rsidRDefault="006B57DF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по дополнительной предпрофессиональной</w:t>
      </w:r>
      <w:r w:rsidR="0049172A"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программе</w:t>
      </w:r>
    </w:p>
    <w:p w:rsidR="00CD1C42" w:rsidRPr="00835B44" w:rsidRDefault="00CD1C42" w:rsidP="00FF62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>в области музыкального искусства</w:t>
      </w:r>
      <w:r w:rsidR="00206004"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sz w:val="24"/>
          <w:szCs w:val="24"/>
        </w:rPr>
        <w:t>«</w:t>
      </w:r>
      <w:r w:rsidR="007D66DD" w:rsidRPr="00835B44">
        <w:rPr>
          <w:rFonts w:ascii="Times New Roman" w:hAnsi="Times New Roman" w:cs="Times New Roman"/>
          <w:sz w:val="24"/>
          <w:szCs w:val="24"/>
        </w:rPr>
        <w:t>Фортепиано</w:t>
      </w:r>
      <w:r w:rsidRPr="00835B44">
        <w:rPr>
          <w:rFonts w:ascii="Times New Roman" w:hAnsi="Times New Roman" w:cs="Times New Roman"/>
          <w:sz w:val="24"/>
          <w:szCs w:val="24"/>
        </w:rPr>
        <w:t>»</w:t>
      </w:r>
    </w:p>
    <w:p w:rsidR="00EF2B59" w:rsidRPr="00835B44" w:rsidRDefault="00EF2B59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E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Срок освоения программы 8 лет </w:t>
      </w:r>
    </w:p>
    <w:p w:rsidR="00EF2B59" w:rsidRPr="00835B44" w:rsidRDefault="00EF2B59" w:rsidP="00E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="00DB594A" w:rsidRPr="00835B44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="00FF626C" w:rsidRPr="00835B44">
        <w:rPr>
          <w:rFonts w:ascii="Times New Roman" w:hAnsi="Times New Roman" w:cs="Times New Roman"/>
          <w:sz w:val="24"/>
          <w:szCs w:val="24"/>
        </w:rPr>
        <w:t>8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57" w:rsidRPr="00835B44" w:rsidRDefault="00F56957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72A" w:rsidRPr="00835B44" w:rsidRDefault="0049172A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72A" w:rsidRPr="00835B44" w:rsidRDefault="0049172A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Магнитогорск </w:t>
      </w:r>
    </w:p>
    <w:p w:rsidR="00CD1C42" w:rsidRPr="00835B44" w:rsidRDefault="00C754BB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D1C42" w:rsidRPr="00835B44" w:rsidSect="00F56957">
          <w:pgSz w:w="11909" w:h="16834"/>
          <w:pgMar w:top="851" w:right="1134" w:bottom="851" w:left="1701" w:header="720" w:footer="720" w:gutter="0"/>
          <w:cols w:space="60"/>
          <w:noEndnote/>
        </w:sectPr>
      </w:pPr>
      <w:r w:rsidRPr="00835B44">
        <w:rPr>
          <w:rFonts w:ascii="Times New Roman" w:hAnsi="Times New Roman" w:cs="Times New Roman"/>
          <w:sz w:val="24"/>
          <w:szCs w:val="24"/>
        </w:rPr>
        <w:t>202</w:t>
      </w:r>
      <w:r w:rsidR="00BE66F3">
        <w:rPr>
          <w:rFonts w:ascii="Times New Roman" w:hAnsi="Times New Roman" w:cs="Times New Roman"/>
          <w:sz w:val="24"/>
          <w:szCs w:val="24"/>
        </w:rPr>
        <w:t>5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Разработчи</w:t>
      </w:r>
      <w:r w:rsidR="00676759">
        <w:rPr>
          <w:rFonts w:ascii="Times New Roman" w:hAnsi="Times New Roman" w:cs="Times New Roman"/>
          <w:sz w:val="24"/>
          <w:szCs w:val="24"/>
        </w:rPr>
        <w:t>к: Королёва Ксения Владимировна</w:t>
      </w:r>
      <w:r w:rsidRPr="00835B44">
        <w:rPr>
          <w:rFonts w:ascii="Times New Roman" w:hAnsi="Times New Roman" w:cs="Times New Roman"/>
          <w:sz w:val="24"/>
          <w:szCs w:val="24"/>
        </w:rPr>
        <w:t>, преподаватель теоретических дисциплин высшей категории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Рецензент: О.В. Кизерова, заместитель директора по УВР, преподаватель теоретических дисциплин высшей категории ДМШ № 3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Рецензент: О.Н. Кре</w:t>
      </w:r>
      <w:r w:rsidR="001458CC" w:rsidRPr="00835B44">
        <w:rPr>
          <w:rFonts w:ascii="Times New Roman" w:hAnsi="Times New Roman" w:cs="Times New Roman"/>
          <w:sz w:val="24"/>
          <w:szCs w:val="24"/>
        </w:rPr>
        <w:t xml:space="preserve">сина, </w:t>
      </w:r>
      <w:r w:rsidR="00FF626C" w:rsidRPr="00835B44">
        <w:rPr>
          <w:rFonts w:ascii="Times New Roman" w:hAnsi="Times New Roman" w:cs="Times New Roman"/>
          <w:sz w:val="24"/>
          <w:szCs w:val="24"/>
        </w:rPr>
        <w:t>председатель МС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ДШИ № 1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D1C42" w:rsidRPr="00835B44" w:rsidSect="00F56957">
          <w:pgSz w:w="11909" w:h="16834"/>
          <w:pgMar w:top="851" w:right="1134" w:bottom="851" w:left="1701" w:header="720" w:footer="720" w:gutter="0"/>
          <w:cols w:space="60"/>
          <w:noEndnote/>
        </w:sectPr>
      </w:pPr>
    </w:p>
    <w:p w:rsidR="00CD1C42" w:rsidRPr="00835B44" w:rsidRDefault="00CD1C42" w:rsidP="00CD1C4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Пояснительная записка ………………………………………………….……………………4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Характеристика учебного предмета, его место и роль в образовательном процессе...4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Срок реализации учебного предмета…………………………………………………….4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учебного предмета…………………………………………4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Форма проведения учебных аудиторных занятий………………………………………4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Цель и задачи учебного предмета………………………………………………………..4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Обоснование структуры программы учебного предмета………………………………5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Методы обучения………………………………………………………………………….5</w:t>
      </w:r>
    </w:p>
    <w:p w:rsidR="00CD1C42" w:rsidRPr="00835B44" w:rsidRDefault="00CD1C42" w:rsidP="003C1F13">
      <w:pPr>
        <w:pStyle w:val="Default"/>
        <w:numPr>
          <w:ilvl w:val="0"/>
          <w:numId w:val="20"/>
        </w:numPr>
        <w:ind w:left="567" w:hanging="425"/>
        <w:jc w:val="both"/>
      </w:pPr>
      <w:r w:rsidRPr="00835B44">
        <w:t>Описание материально-технических условий реализации учебного предмета………5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Содержание учебного предмета………………………………………….…….…..……….6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Учебно-тематический план……………………………………………………..….…...6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Распределение учебного материала по </w:t>
      </w:r>
      <w:r w:rsidR="00FF626C" w:rsidRPr="00835B44">
        <w:rPr>
          <w:rFonts w:ascii="Times New Roman" w:hAnsi="Times New Roman" w:cs="Times New Roman"/>
          <w:sz w:val="24"/>
          <w:szCs w:val="24"/>
        </w:rPr>
        <w:t>годам обучения………………………..…....11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Формы работы на уроках сол</w:t>
      </w:r>
      <w:r w:rsidR="00FF626C" w:rsidRPr="00835B44">
        <w:rPr>
          <w:rFonts w:ascii="Times New Roman" w:hAnsi="Times New Roman" w:cs="Times New Roman"/>
          <w:sz w:val="24"/>
          <w:szCs w:val="24"/>
        </w:rPr>
        <w:t>ьфеджио……………………………………………......13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Требования к уровню подготовки</w:t>
      </w:r>
      <w:r w:rsidR="00FF626C" w:rsidRPr="00835B44">
        <w:rPr>
          <w:rFonts w:ascii="Times New Roman" w:hAnsi="Times New Roman" w:cs="Times New Roman"/>
          <w:sz w:val="24"/>
          <w:szCs w:val="24"/>
        </w:rPr>
        <w:t xml:space="preserve"> обучающихся……………………………………..….17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>. Формы и методы контроля, сист</w:t>
      </w:r>
      <w:r w:rsidR="00FF626C" w:rsidRPr="00835B44">
        <w:rPr>
          <w:rFonts w:ascii="Times New Roman" w:hAnsi="Times New Roman" w:cs="Times New Roman"/>
          <w:sz w:val="24"/>
          <w:szCs w:val="24"/>
        </w:rPr>
        <w:t>ема оценок………….…………………………………..18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Аттестация: цели, виды, форма, содер</w:t>
      </w:r>
      <w:r w:rsidR="00FF626C" w:rsidRPr="00835B44">
        <w:rPr>
          <w:rFonts w:ascii="Times New Roman" w:hAnsi="Times New Roman" w:cs="Times New Roman"/>
          <w:sz w:val="24"/>
          <w:szCs w:val="24"/>
        </w:rPr>
        <w:t>жание…………………………………...….....18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Критерии оценок……………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………………………………..…………………......…..18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Контрольные требования на различны</w:t>
      </w:r>
      <w:r w:rsidR="00FF626C" w:rsidRPr="00835B44">
        <w:rPr>
          <w:rFonts w:ascii="Times New Roman" w:hAnsi="Times New Roman" w:cs="Times New Roman"/>
          <w:sz w:val="24"/>
          <w:szCs w:val="24"/>
        </w:rPr>
        <w:t>х этапах обучения…………………..……….19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Фонды оценочных средств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…………….………………………………………..…......19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5B44">
        <w:rPr>
          <w:rFonts w:ascii="Times New Roman" w:hAnsi="Times New Roman" w:cs="Times New Roman"/>
          <w:sz w:val="24"/>
          <w:szCs w:val="24"/>
        </w:rPr>
        <w:t>. Методическое обеспечение учебного процесса……………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………………………..…….46</w:t>
      </w:r>
    </w:p>
    <w:p w:rsidR="00CD1C42" w:rsidRPr="00835B44" w:rsidRDefault="00CD1C42" w:rsidP="003C1F1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Методические рекомендации педагоги</w:t>
      </w:r>
      <w:r w:rsidR="00FF626C" w:rsidRPr="00835B44">
        <w:rPr>
          <w:rFonts w:ascii="Times New Roman" w:hAnsi="Times New Roman" w:cs="Times New Roman"/>
          <w:sz w:val="24"/>
          <w:szCs w:val="24"/>
        </w:rPr>
        <w:t>ческим работникам……………….…...……46</w:t>
      </w:r>
    </w:p>
    <w:p w:rsidR="00CD1C42" w:rsidRPr="00835B44" w:rsidRDefault="00CD1C42" w:rsidP="003C1F1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Рекомендации по организации самостоятельно</w:t>
      </w:r>
      <w:r w:rsidR="00FF626C" w:rsidRPr="00835B44">
        <w:rPr>
          <w:rFonts w:ascii="Times New Roman" w:hAnsi="Times New Roman" w:cs="Times New Roman"/>
          <w:sz w:val="24"/>
          <w:szCs w:val="24"/>
        </w:rPr>
        <w:t>й работы обучающихся….....……..52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35B44">
        <w:rPr>
          <w:rFonts w:ascii="Times New Roman" w:hAnsi="Times New Roman" w:cs="Times New Roman"/>
          <w:sz w:val="24"/>
          <w:szCs w:val="24"/>
        </w:rPr>
        <w:t>. Список рекомендуемой учебно-методиче</w:t>
      </w:r>
      <w:r w:rsidR="00FF626C" w:rsidRPr="00835B44">
        <w:rPr>
          <w:rFonts w:ascii="Times New Roman" w:hAnsi="Times New Roman" w:cs="Times New Roman"/>
          <w:sz w:val="24"/>
          <w:szCs w:val="24"/>
        </w:rPr>
        <w:t>ской литературы.………………..…………..54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Учебная литература………………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………...……………………………..…...……….54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Учебно-методическая литер</w:t>
      </w:r>
      <w:r w:rsidR="00FF626C" w:rsidRPr="00835B44">
        <w:rPr>
          <w:rFonts w:ascii="Times New Roman" w:hAnsi="Times New Roman" w:cs="Times New Roman"/>
          <w:sz w:val="24"/>
          <w:szCs w:val="24"/>
        </w:rPr>
        <w:t>атура.……………………………………….…………....56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Методическая литера</w:t>
      </w:r>
      <w:r w:rsidR="00FF626C" w:rsidRPr="00835B44">
        <w:rPr>
          <w:rFonts w:ascii="Times New Roman" w:hAnsi="Times New Roman" w:cs="Times New Roman"/>
          <w:sz w:val="24"/>
          <w:szCs w:val="24"/>
        </w:rPr>
        <w:t>тура………………………………………………….…………..56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Методические разработки и учебные пособия </w:t>
      </w:r>
      <w:r w:rsidR="00FF626C" w:rsidRPr="00835B44">
        <w:rPr>
          <w:rFonts w:ascii="Times New Roman" w:hAnsi="Times New Roman" w:cs="Times New Roman"/>
          <w:sz w:val="24"/>
          <w:szCs w:val="24"/>
        </w:rPr>
        <w:t>преподавателей ДШИ №1.……......57</w:t>
      </w:r>
    </w:p>
    <w:p w:rsidR="00CD1C42" w:rsidRPr="00835B44" w:rsidRDefault="00CD1C42" w:rsidP="003C1F1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Список методической и учебной литературы, использованной при составлении контрольно-измерительных</w:t>
      </w:r>
      <w:r w:rsidR="00FF626C" w:rsidRPr="00835B44">
        <w:rPr>
          <w:rFonts w:ascii="Times New Roman" w:hAnsi="Times New Roman" w:cs="Times New Roman"/>
          <w:sz w:val="24"/>
          <w:szCs w:val="24"/>
        </w:rPr>
        <w:t xml:space="preserve"> материалов……………………………………………..57</w:t>
      </w:r>
    </w:p>
    <w:p w:rsidR="00CD1C42" w:rsidRPr="00835B44" w:rsidRDefault="00CD1C42" w:rsidP="00CD1C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20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CD1C42" w:rsidRPr="00835B44" w:rsidSect="00F56957">
          <w:pgSz w:w="11909" w:h="16834"/>
          <w:pgMar w:top="914" w:right="862" w:bottom="360" w:left="1701" w:header="720" w:footer="720" w:gutter="0"/>
          <w:cols w:space="60"/>
          <w:noEndnote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lastRenderedPageBreak/>
        <w:t>I</w:t>
      </w: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 Пояснительная записка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 xml:space="preserve">1. Характеристика учебного предмета, его место и роль в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4"/>
          <w:sz w:val="24"/>
          <w:szCs w:val="24"/>
        </w:rPr>
        <w:t>образовательном процессе</w:t>
      </w:r>
    </w:p>
    <w:p w:rsidR="00917954" w:rsidRPr="00835B44" w:rsidRDefault="00917954" w:rsidP="009179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Программа учебного предмета «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>Сольфеджио</w:t>
      </w:r>
      <w:r w:rsidRPr="00835B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» </w:t>
      </w:r>
      <w:r w:rsidRPr="00835B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разработана 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835B44">
        <w:rPr>
          <w:rFonts w:ascii="Times New Roman" w:hAnsi="Times New Roman" w:cs="Times New Roman"/>
          <w:sz w:val="24"/>
          <w:szCs w:val="24"/>
        </w:rPr>
        <w:t>ф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едеральными государственными требованиями на основе </w:t>
      </w:r>
      <w:r w:rsidRPr="00835B44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>программы учебного предмета «</w:t>
      </w:r>
      <w:r w:rsidRPr="00835B44">
        <w:rPr>
          <w:rFonts w:ascii="Times New Roman" w:hAnsi="Times New Roman" w:cs="Times New Roman"/>
          <w:sz w:val="24"/>
          <w:szCs w:val="24"/>
        </w:rPr>
        <w:t>Сольфеджио»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, г. Москва, 2012 (разработчики: 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835B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Московской государственной консерватории имени П.И.Чайковского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 по Детской музыкальной школе, преподаватель, заслуженный работник культуры Российской Федерации</w:t>
      </w:r>
      <w:r w:rsidRPr="00835B44">
        <w:rPr>
          <w:rFonts w:ascii="Times New Roman" w:hAnsi="Times New Roman" w:cs="Times New Roman"/>
          <w:sz w:val="24"/>
          <w:szCs w:val="24"/>
        </w:rPr>
        <w:t>), а также с учетом многолетнего педагогического опыта</w:t>
      </w:r>
      <w:r w:rsidR="001043F0" w:rsidRPr="00835B44">
        <w:rPr>
          <w:rFonts w:ascii="Times New Roman" w:hAnsi="Times New Roman" w:cs="Times New Roman"/>
          <w:sz w:val="24"/>
          <w:szCs w:val="24"/>
        </w:rPr>
        <w:t xml:space="preserve"> преподавателей теоретических дисциплин</w:t>
      </w:r>
      <w:r w:rsidRPr="00835B44">
        <w:rPr>
          <w:rFonts w:ascii="Times New Roman" w:hAnsi="Times New Roman" w:cs="Times New Roman"/>
          <w:sz w:val="24"/>
          <w:szCs w:val="24"/>
        </w:rPr>
        <w:t>.</w:t>
      </w:r>
    </w:p>
    <w:p w:rsidR="00CD1C42" w:rsidRPr="00835B44" w:rsidRDefault="00CD1C42" w:rsidP="00FF626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Сольфеджио является обязательным учебным предметом в детских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школах искусств, реализующих программы предпрофессионального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обучения. Уроки сольфеджио развивают такие музыкальные данные как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слух, память, ритм, помогают выявлению творческих задатков учеников,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знакомят с теоретическими основами музыкального искусства. Наряду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другими занятиями они способствуют расширению музыкального кругозора,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формированию музыкального вкуса, пробуждению любви к музыке.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Полученные на уроках сольфеджио знания и формируемые умения и навыки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должны помогать ученикам в их занятиях на инструменте, а также в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изучении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других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учебных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предметов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дополнительных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предпрофессиональных общеобразовательных программ в области искусств.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Срок реализации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предмета «Сольфеджио» для детей,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шести лет шести месяцев до девяти лет, составляет 8 лет.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754BB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Объем учебного времени</w:t>
      </w:r>
      <w:r w:rsidR="00C754BB"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C754BB" w:rsidRPr="00835B44" w:rsidRDefault="00C754BB" w:rsidP="00C754BB">
      <w:pPr>
        <w:shd w:val="clear" w:color="auto" w:fill="FFFFFF"/>
        <w:spacing w:after="0"/>
        <w:ind w:firstLine="696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835B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На освоение предмета «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Сольфеджио</w:t>
      </w:r>
      <w:r w:rsidRPr="00835B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» по учебному плану предлагается:</w:t>
      </w:r>
      <w:r w:rsidRPr="00835B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</w:p>
    <w:p w:rsidR="00C754BB" w:rsidRPr="00CB66D9" w:rsidRDefault="00C754BB" w:rsidP="00C754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9">
        <w:rPr>
          <w:rFonts w:ascii="Times New Roman" w:eastAsia="Times New Roman" w:hAnsi="Times New Roman" w:cs="Times New Roman"/>
          <w:sz w:val="24"/>
          <w:szCs w:val="24"/>
        </w:rPr>
        <w:t>Аудиторные занятия в обязательной части: 1 класс – 1 час в неделю, со 2 по 8 классы – 1,5 часа в неделю (33 недели в год).</w:t>
      </w:r>
    </w:p>
    <w:p w:rsidR="00C754BB" w:rsidRPr="00835B44" w:rsidRDefault="00C754BB" w:rsidP="00C754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9">
        <w:rPr>
          <w:rFonts w:ascii="Times New Roman" w:eastAsia="Times New Roman" w:hAnsi="Times New Roman" w:cs="Times New Roman"/>
          <w:sz w:val="24"/>
          <w:szCs w:val="24"/>
        </w:rPr>
        <w:t>Аудиторные занятия в вариативной части: 1 класс – 1 час в неделю, со 2 по 8 классы – 0,5 часа в неделю (33 недели в год).</w:t>
      </w:r>
      <w:bookmarkStart w:id="0" w:name="_GoBack"/>
      <w:bookmarkEnd w:id="0"/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756"/>
        <w:gridCol w:w="756"/>
        <w:gridCol w:w="756"/>
        <w:gridCol w:w="756"/>
        <w:gridCol w:w="756"/>
        <w:gridCol w:w="756"/>
        <w:gridCol w:w="756"/>
        <w:gridCol w:w="757"/>
        <w:gridCol w:w="992"/>
      </w:tblGrid>
      <w:tr w:rsidR="00251846" w:rsidRPr="00835B44" w:rsidTr="00251846">
        <w:tc>
          <w:tcPr>
            <w:tcW w:w="2268" w:type="dxa"/>
            <w:vMerge w:val="restart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  <w:t>Форма занятий</w:t>
            </w:r>
          </w:p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  <w:t>(в часах)</w:t>
            </w:r>
          </w:p>
        </w:tc>
        <w:tc>
          <w:tcPr>
            <w:tcW w:w="6049" w:type="dxa"/>
            <w:gridSpan w:val="8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vMerge w:val="restart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</w:tr>
      <w:tr w:rsidR="00FF626C" w:rsidRPr="00835B44" w:rsidTr="00FF626C">
        <w:tc>
          <w:tcPr>
            <w:tcW w:w="2268" w:type="dxa"/>
            <w:vMerge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FF6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FF626C" w:rsidRPr="00835B44" w:rsidRDefault="00FF626C" w:rsidP="00CD1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C" w:rsidRPr="00835B44" w:rsidTr="00FF626C"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Аудиторная 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6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FF626C" w:rsidRPr="00835B44" w:rsidTr="00FF626C">
        <w:trPr>
          <w:trHeight w:val="483"/>
        </w:trPr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Внеаудиторная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(самостоятельная)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6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FF626C" w:rsidRPr="00835B44" w:rsidTr="00FF626C"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6" w:type="dxa"/>
          </w:tcPr>
          <w:p w:rsidR="00FF626C" w:rsidRPr="00835B44" w:rsidRDefault="00C754BB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</w:tr>
    </w:tbl>
    <w:p w:rsidR="00F56957" w:rsidRPr="00835B44" w:rsidRDefault="00F56957" w:rsidP="00CD1C42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4. Форма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проведения учебных аудиторных занятий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  <w:vertAlign w:val="subscript"/>
        </w:rPr>
        <w:t>: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мелкогрупповая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(от 4 до 10 чел</w:t>
      </w:r>
      <w:r w:rsidR="00F56957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овек), </w:t>
      </w:r>
      <w:r w:rsidR="00D67427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занятия проходят 2 раза в неделю, </w:t>
      </w:r>
      <w:r w:rsidR="00C754BB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продолжительность урока – 4</w:t>
      </w:r>
      <w:r w:rsidR="00741BBA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минут.</w:t>
      </w: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5.Цели и задачи предмета «Сольфеджио»</w:t>
      </w: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Цели: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музыкально-творческих способностей обучающегося на основе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приобретенных им знаний, умений, навыков в области теории музыки;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0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</w:rPr>
        <w:t>Задачи: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формирование комплекса знаний, умений и навыков, направленного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у обучающегося музыкального слуха и памяти, чувства метроритма,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музыкального восприятия и мышления, художественного вкуса, формирование знаний музыкальных стилей, владение профессиональной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музыкальной терминологией;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самостоятельной работы с музыкальным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материалом;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формирование у наиболее одаренных детей осознанной мотивации к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продолжению профессионального обучения и подготовка их к поступлению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образовательные учреждения, реализующие основные профессиональные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образовательные программы в области искусств.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913" w:hanging="913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913" w:hanging="913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6. Обоснование структуры программы учебного 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Обоснованием структуры программы являются ФГТ, отражающие все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аспекты работы преподавателя с учеником.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Программа содержит следующие разделы: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сведения о затратах учебного времени, предусмотренного на освоение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учебного предмета;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требования к уровню подготовки обучающихся;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и методы контроля, система оценок;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методическое обеспечение учебного процесса.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данными направлениями строится основной раздел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программы «Содержание учебного предмета».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7.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 xml:space="preserve">Описание материально-технических условий реализации учебного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Материально-техническая база школы искусств соответствует санитарным и противопожарным нормам, нормам охраны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труда.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Реализация программы учебного предмета «Сольфеджио»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обеспечивается доступом каждого обучающегося к библиотечным фондам.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фонд детской школы искусств укомплектован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печатными изданиями основной и дополнительной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учебной и учебно-методической литературы по учебному предмету </w:t>
      </w: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«Сольфеджио», а также изданиями музыкальных произведений,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специальными хрестоматийными изданиями, партитурами, клавирами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оперных, хоровых и оркестровых произведений. Основной учебной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литературой по учебному предмету «Сольфеджио» обеспечивается каждый обучающийся.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Учебные аудитории, предназначенные для реализации учебного </w:t>
      </w:r>
      <w:r w:rsidRPr="00835B44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предмета «Сольфеджио», оснащены пианино,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звукотехническим оборудованием, учебной мебелью (досками, столами,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стульями, стеллажами, шкафами) и оформлены наглядными пособиями.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Учебные аудитории имеют звукоизоляцию.</w:t>
      </w:r>
    </w:p>
    <w:p w:rsidR="00DB594A" w:rsidRPr="00835B44" w:rsidRDefault="00DB594A" w:rsidP="00CD1C42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8. Оснащение занятий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 младших классах активно используется наглядный материал: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карточки с римскими цифрами, обозначающими ступени, «лесенка»,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изображающая строение мажорной и минорной гаммы, карточки с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названиями интервалов и аккордов. В старших классах применяются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плакаты с информацией по основным теоретическим сведениям.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Используются звукозаписывающая аппаратура для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воспроизведения тембровых диктантов, прослушивания музыкального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фрагмента для слухового анализа и т. 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Дидактический материал подбирается педагогом на основе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существующих методических пособий, учебников, сборников для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сольфеджирования, сборников диктантов, а также разрабатывается педагогом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самостоятельно.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D1C42" w:rsidRPr="00835B44" w:rsidSect="00F56957">
          <w:headerReference w:type="even" r:id="rId7"/>
          <w:headerReference w:type="default" r:id="rId8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Содержание учебного 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Учебный предмет сольфеджио неразрывно связан с другими учебными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предметами, поскольку направлен на развитие музыкального слуха,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музыкальной памяти, творческого мышления. Умения и навыки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интонирования, чтения с листа, слухового анализа, в том числе, анализа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музыкальных форм, импровизации и сочинения являются необходимыми для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успешного овладения учениками другими учебными предметами (сольное и ансамблевое инструментальное исполнительство, хоровой класс, оркестровый класс и др.).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1. Учебно-тематический план</w:t>
      </w:r>
    </w:p>
    <w:p w:rsidR="00CD1C42" w:rsidRPr="00835B44" w:rsidRDefault="00CD1C42" w:rsidP="00CD1C42">
      <w:pPr>
        <w:shd w:val="clear" w:color="auto" w:fill="FFFFFF"/>
        <w:tabs>
          <w:tab w:val="left" w:pos="9351"/>
        </w:tabs>
        <w:spacing w:after="0" w:line="240" w:lineRule="auto"/>
        <w:ind w:left="11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Учебно-тематический план содержит примерное распределение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учебного материала каждого класса в течение всего срока обучения.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Преподаватель может спланировать порядок изучения тем исходя из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особенностей каждой учебной группы, собственного опыта, сложившихся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педагогических традиций.</w:t>
      </w:r>
    </w:p>
    <w:p w:rsidR="00CD1C42" w:rsidRPr="00835B44" w:rsidRDefault="00CD1C42" w:rsidP="00CD1C42">
      <w:pPr>
        <w:shd w:val="clear" w:color="auto" w:fill="FFFFFF"/>
        <w:tabs>
          <w:tab w:val="left" w:pos="9351"/>
        </w:tabs>
        <w:spacing w:after="0" w:line="240" w:lineRule="auto"/>
        <w:ind w:left="115" w:firstLine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При планировании содержания занятий необходимо учитывать, что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гармоничное и эффективное развитие музыкального слуха, музыкальной памяти, музыкального мышления возможно лишь в случае регулярного </w:t>
      </w: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обращения на каждом уроке к различным формам работы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(сольфеджирование, слуховой анализ, запись диктантов, интонационные, ритмические, творческие упражнения) независимо от изучаемой в данный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момент темы.</w:t>
      </w:r>
    </w:p>
    <w:p w:rsidR="00EF0A28" w:rsidRPr="00835B44" w:rsidRDefault="00EF0A28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Примерное планирование по классам</w:t>
      </w:r>
    </w:p>
    <w:p w:rsidR="00CD1C42" w:rsidRPr="00835B44" w:rsidRDefault="00CD1C42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1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15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CD1C42" w:rsidRPr="00835B44" w:rsidRDefault="00CD1C42" w:rsidP="00CD1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5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294FA6" w:rsidRPr="00835B44" w:rsidTr="00FF626C">
        <w:tc>
          <w:tcPr>
            <w:tcW w:w="9606" w:type="dxa"/>
            <w:gridSpan w:val="4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Высокие и низкие звуки. Нотный стан. Правила записи нот.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Знакомство с клавиатурой фортепиано. Октавы первая, вторая, малая, большая. 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Ритм. Длительности. Метр. Пульс. Доля. Такт. Тактовая черта. Паузы.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Средства музыкальной выразительности: мелодия, темп, тембр, динамика,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регистр.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Лад. Тоника. Ступени.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2/4. Группировки.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Звукоряд (гамма). Устойчивые и неустойчивые ступени. Трезвучия. Опевание устойчивых ступеней.</w:t>
            </w:r>
          </w:p>
        </w:tc>
        <w:tc>
          <w:tcPr>
            <w:tcW w:w="2393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F626C">
        <w:tc>
          <w:tcPr>
            <w:tcW w:w="9606" w:type="dxa"/>
            <w:gridSpan w:val="4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полугодие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294FA6" w:rsidRPr="00835B44" w:rsidRDefault="00294FA6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Знаки альтерации: диез, бемоль, бекар. 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3/4. Группировки. Половинная с точкой.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4/4. Группировки. Целая нота.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Понятие об интервалах. Выучивание ступеневой величины.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rPr>
          <w:trHeight w:val="273"/>
        </w:trPr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Параллельные тональности.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Игра гамм по квинтовому кругу (Брянская Ф.Д.) – для успешно занимающихся групп.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Повторение.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8455" w:type="dxa"/>
            <w:gridSpan w:val="3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</w:tbl>
    <w:p w:rsidR="00294FA6" w:rsidRPr="00835B44" w:rsidRDefault="00294FA6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На каждом уроке рекомендуется проводить ритмические диктанты, мелодические диктанты на простейшие виды движения мелодии, разучивание песен в разных тональностях, соответствующих диапазону голосов (в том числе с шестнадцатыми длительностями).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294FA6" w:rsidRPr="00835B44" w:rsidTr="00294FA6">
        <w:tc>
          <w:tcPr>
            <w:tcW w:w="9766" w:type="dxa"/>
            <w:gridSpan w:val="4"/>
          </w:tcPr>
          <w:p w:rsidR="00294FA6" w:rsidRPr="00835B44" w:rsidRDefault="00294FA6" w:rsidP="00294FA6">
            <w:pPr>
              <w:shd w:val="clear" w:color="auto" w:fill="FFFFFF"/>
              <w:spacing w:after="0" w:line="240" w:lineRule="auto"/>
              <w:ind w:left="5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материала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 класса. 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Изучение тональностей. Тетрахорд. Ключевые знаки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Мажорные и минорные (параллельные гаммы)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Три вида минора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676759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Пунктирный ритм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Затакт две восьмые, одна восьмая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294FA6">
        <w:tc>
          <w:tcPr>
            <w:tcW w:w="9766" w:type="dxa"/>
            <w:gridSpan w:val="4"/>
          </w:tcPr>
          <w:p w:rsidR="00294FA6" w:rsidRPr="00835B44" w:rsidRDefault="00294FA6" w:rsidP="00294FA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четыре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шестнадцатые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пройденных размерах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Тоновая величина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16C4"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294FA6" w:rsidP="00294FA6">
            <w:pPr>
              <w:shd w:val="clear" w:color="auto" w:fill="FFFFFF"/>
              <w:spacing w:after="0" w:line="240" w:lineRule="auto"/>
              <w:ind w:left="504" w:hanging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8716C4" w:rsidRPr="00835B44" w:rsidRDefault="008716C4" w:rsidP="00FF626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Секвенция</w:t>
            </w:r>
          </w:p>
        </w:tc>
        <w:tc>
          <w:tcPr>
            <w:tcW w:w="2393" w:type="dxa"/>
          </w:tcPr>
          <w:p w:rsidR="008716C4" w:rsidRPr="00835B44" w:rsidRDefault="008716C4" w:rsidP="00FF626C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FF626C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8716C4" w:rsidRPr="00835B44" w:rsidRDefault="00676759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Трезвучия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Закрепление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пройденного материала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16C4"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8716C4" w:rsidRPr="00835B44" w:rsidTr="00F56957">
        <w:tc>
          <w:tcPr>
            <w:tcW w:w="8455" w:type="dxa"/>
            <w:gridSpan w:val="3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8716C4" w:rsidRPr="00835B44" w:rsidRDefault="00476A20" w:rsidP="00476A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294FA6" w:rsidRPr="00835B44" w:rsidRDefault="00294FA6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На каждом уроке рекомендуется проводить ритмические диктанты, мелодические диктанты на простейшие виды движения мелодии, разучивание песен в разных тональностях, соответствующих диапазону голосов (в том числе с шестнадцатыми длительностями).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3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2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Дальнейшее изучение и закрепление тональностей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Ритм восьмая и две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шестнадцатых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Интервалы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 две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шестнадцатых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восьмая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Закрепление всех простых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Обращения интервалов,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Трезвучия в ладу. Главные трезвучия.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Виды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3/8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676759" w:rsidP="006767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Обращения главных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4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3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DF61AA" w:rsidP="00DF61A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Закрепление всех простых интервалов. Определение ступеневой и тоновой величины.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Пунктирный ритм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Главные трезвучия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лада. Анализ структур и функций аккорда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Строение мелодии (мотив, фраза, предложение, период). Каденции.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Тритоны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мажоре и параллельном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6/8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Триоль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DF61AA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Септаккорды в ладу. Д7.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Знакомство с обращениями септаккорда (с успешно занимающимися группами)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  <w:r w:rsidR="00A74B87"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   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5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4 класса. Понятие об альтерации и хроматизме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Доминантовое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с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обращениями и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Ритмическая группа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четверть с точкой и две шестнадцатые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Субдоминантовое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трезвучие с обращениями и разрешениями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tabs>
                <w:tab w:val="left" w:pos="2674"/>
              </w:tabs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Обращения Д7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Различные виды синкоп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tabs>
                <w:tab w:val="left" w:pos="2674"/>
              </w:tabs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мажорных и минорных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трезвучий, секстаккордов,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квартсекстаккордов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Тритоны в гармоническом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гармонического мажора и минора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6 класс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5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Обращения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Доминантового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септаккорда,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фигуры с шестнадцатыми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размерах 3/8, 6/8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Гармонический мажор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Субдоминанта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Характерные интервалы в гармоническом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триоль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(шестнадцатые)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Пентатоника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Уменьшенное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гармоническом 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Уменьшенное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натуральном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группы с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залигованными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нотами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Хроматизм,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альтерация.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повышенная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ступень 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Отклонение, модуляция в параллельную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тональность,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тональность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доминанты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Обращения Д7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Энгармонизм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тональностей с 6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знаками.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Квинтовый круг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7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6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ув.2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ум.7 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мажоре и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ум.4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ув.5 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ум.4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ув.5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Малый вводный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 в натуральном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Уменьшенный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вводный 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Уменьшенный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вводный 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Различные виды внутритактовых синкоп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Тональности с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семью знаками в ключе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Построение и разрешение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тритонов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Построение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разрешение ув.2 и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ум.7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Диатонические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лады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Пентатоника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Переменный размер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Размеры 6/4, 3/2.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firstLine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Тональности 1 степени родства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Период, отклонения, модуляция в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родственные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Альтерации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неустойчивых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ступеней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ind w:left="4717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8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8119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7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Вспомогательные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хроматические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Проходящие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хроматические звуки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Размеры 9/8, 12/8.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Правописание хроматической </w:t>
            </w: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гаммы (основа -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мажорный лад)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Правописание хроматической </w:t>
            </w: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гаммы (основа -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минорный лад)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II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ступени в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Междутактовые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Прерванный оборот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Увеличенное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Сложные виды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синкоп.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Виды септаккордов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септаккордов от </w:t>
            </w:r>
            <w:r w:rsidRPr="00835B44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звука и их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разрешение в тональности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от звука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обращений малого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мажорного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септаккорда и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разрешение его как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доминантового 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Письменные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контрольные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Итоговая аттестация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Экзамен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FF626C" w:rsidRPr="00835B44" w:rsidRDefault="00FF626C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</w:pPr>
    </w:p>
    <w:p w:rsidR="00FF626C" w:rsidRPr="00835B44" w:rsidRDefault="00FF626C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>2. Распределение учебного материала по годам обучения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Высокие и низкие звуки. Названия нот. Нотный стан. Запись нот на линейках, между линейками. Добавочные линии.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Октавы. Клавиатура фортепиано. Гамма (звукоряд). «Гамма белых клавиш». Тон. Полутон.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Скрипичный ключ. Октавы первая, вторая, малая.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Басовый ключ. Октавы малая, первая, большая.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Ритм. Длительности: четверть, восьмые, половинная. Метр: пульс, сильные и слабые доли, такт, тактовая черта. Размер двухдольный и трехдольный (счет). Паузы, соответствующих длительностей.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Средства музыкальной выразительности. Мелодия. Мелодия и аккомпанемент. Виды движения мелодии (повтор, поступенность, опевание, скачок, вспомогательные звуки). Лад: мажорный и минорный. Темп: быстрый, умеренный, медленный. Тембр – музыкальная окраска звука. Динамика: форте и пиано. Регистры: верхний, средний, нижний.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2/4. Группировки. Ритмические диктанты. Затакт.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Лад. Тоника. Ступени. Тональность (понятие). Цифровое обозначение ступеней.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Устойчивые и неустойчивые ступени. Трезвучие. Опевание устойчивых ступеней.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Знаки альтерации: диез, бемоль, бекар.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Диктанты мелодические на простейшие виды движения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3/4, половинная с точкой.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4/4, целая длительность.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Понятие об интервалах. Выучивание ступеневой величины.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Параллельные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гамм по квинтовому кругу (для успешно занимающихся групп).</w:t>
      </w:r>
    </w:p>
    <w:p w:rsidR="00CD1C42" w:rsidRPr="00835B44" w:rsidRDefault="00CD1C42" w:rsidP="00CD1C4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мажорной гаммы. Тетрахорд. Ключевые знаки.</w:t>
      </w:r>
    </w:p>
    <w:p w:rsidR="00CD1C42" w:rsidRPr="00835B44" w:rsidRDefault="00CD1C42" w:rsidP="00CD1C4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Параллельные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Натуральный, гармонический, мелодический вид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Изучение тональностей.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Тоновая величина интервалов (ч.1, м.2, б.2, м.3, б.3, ч.4, ч.5, 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м6, б6, м7, б7,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ч.8).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Мотив, фраза.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Секвенция.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Канон.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длительности: целая, четверть с точкой и восьмая, четыре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шестнадцатых.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Затакт восьмая и две восьмые.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Обращения интервалов.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Знакомство 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видами трезвучий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Мажорные и минорные тональности.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Переменный лад.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Обращение интервала.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Главные трезвучия лада.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Обращения трезвучия - секстаккорд, квартсекстаккорд.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Ритмические группы восьмая и две шестнадцатых, две шестнадцатые и восьмая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размерах 2/4, 3/4, 4/4.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3/8.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Виды трезвучий.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Знание всех тональностей мажора и минора.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Трезвучия главных ступеней - тоника, субдоминанта, доминанта.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Септаккорды в ладу. Доминантовый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 струк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тур и функций аккордов (5/3, 6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, 6/4, 7).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увеличенная кварта, уменьшенная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квинта в мажоре и гармоническом миноре с р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азрешение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Пунктирный ритм.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Синкопа.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Триоль.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6/8.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мелодии (мотив, фраза, предложение, период). Каденции.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ступеневой и тоновой величины интервалов.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с обращениями септаккорда (для успешных групп).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мажора и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Буквенные обозначения тональностей.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Обращения и разрешения главных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Построение от звука мажорных и минорных трезвучий, секстаккордов,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квартсекстаккордов.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Уменьшенное трезвучие в мажоре и гармоническом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 четверть с точкой и две шестнадцатых.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Различные виды синкоп.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Период, предложение, фраза, каденция.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Альтерация. Хроматизм.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мажор.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в гармоническом мажоре и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Обращения Д7.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Знакомство с характерными интервалами гармонического мажора и минора.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Энгармонизм.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Квинтовый круг тональностей.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Альтерация.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Хроматизм.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Отклонение.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Модуляция.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в гармоническом мажоре и натуральном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Диатонические интервалы в тональности и от звука.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Обращения доминантового септаккорда в тональности и от звука.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Уменьшенное трезвучие в гармоническом мажоре и натуральном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Ритмические группы с шестнадцатыми в размерах 3/8, 6/8.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группы с залигованными нотами.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Пентатоника.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до 7 знаков в ключе.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Характерные интервалы гармонического мажора и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Энгармонически равные интервалы.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Малый вводный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Уменьшенный вводный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Диатонические лады.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Пентатоника.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Переменный размер.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1 степени родства.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Модуляции в родственные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Различные виды внутритактовых синкоп.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 употребительные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Параллельные, одноименные, энгармонически равные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Вспомогательные и проходящие хроматические звуки.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Правописание хроматической гаммы.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Прерванный оборот в мажоре и гармоническом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Септаккорд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ступени в мажоре и в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Увеличенное трезвучие в гармоническом мажоре и гармоническом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миноре.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Виды септаккордов: малый мажорный, малый минорный, малый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уменьшенной квинтой, уменьшенный. 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Размеры 9/8, 12/8.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Междутактовые синкопы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Для продвинутых групп: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Обращения вводного септаккорда. Обращения септаккорда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ступени. Обращения увеличенных трезвучий.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Обращения уменьшенных трезвучий.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Мелодический вид мажора.</w:t>
      </w:r>
    </w:p>
    <w:p w:rsidR="00FF626C" w:rsidRPr="00835B44" w:rsidRDefault="00FF626C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3. Формы работы на уроках сольфеджио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Основные формы работы и виды заданий на уроках сольфеджио служат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для развития музыкального слуха, памяти, чувства ритма, творческой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инициативы, помогают практическому освоению теоретического материала,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формируют навыки чтения с листа, чистого интонирования, слухового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анализа, записи мелодий по слуху, подбора аккомпанемента. На каждом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уроке необходимо пропорционально сочетать упражнения по развитию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интонационных навыков, сольфеджированию, ритмические упражнения,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слуховой анализ, различные виды музыкальных диктантов, задания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освоение теоретических понятий, творческие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Одной из задач учебного предмета сольфеджио является формирование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навыка чистого интонирования. Интонационные упражнения включают в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себя пение гамм и различных тетрахордов, отдельных ступеней,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мелодических оборотов, секвенций, интервалов в тональности и от звука,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аккордов в тональности и от звука. На начальном этапе обучения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рекомендуется петь интонационные упражнения хором или группами, а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затем переходить к индивидуальному исполнению. Интонационные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упражнения исполняются без аккомпанемента на фортепиано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предварительной настройкой, но в отдельных случаях допустима «помощь»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фортепиано в виде гармонического аккомпанемента, подчеркивающего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тяготение, ладовую краску. Интонационные упражнения в начале обучения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выполняются в среднем темпе, в свободном ритме; в дальнейшем желательна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определенная ритмическая организация. На начальном этапе обучения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рекомендуется использовать ручные знаки, карточки с порядковыми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номерами ступеней, «лесенку», изображающую ступени гаммы и другие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наглядные пособия.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Интонационные упражнения могут быть многоголосными.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Рекомендуется пропевание интервалов, аккордов и их последовательностей в гармоническом (двухголосном, трехголосном) звучании.</w:t>
      </w:r>
    </w:p>
    <w:p w:rsidR="00CD1C42" w:rsidRPr="00835B44" w:rsidRDefault="00CD1C42" w:rsidP="00CD1C42">
      <w:pPr>
        <w:shd w:val="clear" w:color="auto" w:fill="FFFFFF"/>
        <w:tabs>
          <w:tab w:val="left" w:pos="2472"/>
          <w:tab w:val="left" w:pos="4925"/>
          <w:tab w:val="left" w:pos="6792"/>
          <w:tab w:val="left" w:pos="9226"/>
        </w:tabs>
        <w:spacing w:after="0" w:line="240" w:lineRule="auto"/>
        <w:ind w:left="5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Интонационные упражнения выполняются как в ладу, так и от звука </w:t>
      </w:r>
      <w:r w:rsidRPr="00835B4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(вверх и вниз). С помощью интонационных упражнений можно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прорабатывать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теоретический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материал,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подготовиться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сольфеджированию, чтению с листа, активизировать слух и память перед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музыкальным диктантом или слуховым анализом.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Сольфеджирование и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Сольфеджирование способствует выработке правильных певческих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навыков, интонационной точности, формированию дирижерского жеста,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развитию чувства ритма, воспитанию сознательного отношения к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музыкальному тексту.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С первых уроков необходимо следить за правильным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звукоизвлечением, дыханием, положением корпуса при пении. Следует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учитывать особенности детского голосового аппарата, работать в удобном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диапазоне («до» первой октавы - «ре», «ми» второй), постепенно расширяя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его. Примеры для сольфеджирования и для чтения с листа должны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исполняться с дирижированием (на начальном этапе возможно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тактирование). В младших классах рекомендуется сольфеджирование и </w:t>
      </w:r>
      <w:r w:rsidRPr="00835B44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чтение с листа хором, группами с постепенным переходом к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индивидуальному исполнению. Развитию внутреннего слуха и внимания способствует исполнение мелодии фрагментами хором и одним учеником,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вслух и про себя.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Сольфеджирование и чтение с листа предполагает пение без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аккомпанемента фортепиано, но в трудных интонационных оборотах или при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потере ощущения лада можно поддержать пение гармоническим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сопровождением. Отдельным видом работы является исполнение песен с 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аккомпанементом фортепиано по нотам (на начальном этапе -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сопровождением педагога, в старших классах - со своим собственным).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Примеры для сольфеджирования и чтения с листа должны опираться на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интонации пройденных интервалов, аккордов, знакомые мелодические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обороты, включать известные ритмические фигуры. Естественно, примеры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для чтения с листа должны быть проще. Перед началом исполнения любого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примера необходимо его проанализировать с точки зрения известных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мелодических оборотов, движения по звукам аккордов, интервалов,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дирижированием). Очень важна художественная ценность исполняемых примеров, доступность их для данного возраста,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стилистическое разнообразие.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Как можно раньше следует вводить пение двухголосных примеров с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использованием параллельного движения голосов, подголосочного склада с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преобладанием унисонов. Работа над имитационным двухголосием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начинается с пения канонов. Двухголосные примеры исполняются вначале группами, затем с аккомпанементом одного из голосов (педагогом, другим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учеником, самостоятельно), дуэтами. В двухголосии также необходимо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приучать учеников к дирижированию, в том числе и при исполнении одного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старших классах одним из видов сольфеджирования является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исполнение песен, романсов с собственным аккомпанементом на фортепиано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 нотам. Этот вид задания должен учитывать степень владения учеником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фортепиано, технические и координационные трудности не должны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заслонять от учеников первоочередную задачу - исполнение музыкального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произведения. Очень важен подбор репертуара для подобных заданий: он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должен быть посильным, понятным ученикам и в то же время представлять несомненную художественную ценность. Воспитание музыкального вкуса -еще одна из задач уроков сольфеджио, и наибольшее возможности для этого представляют такие формы работы как сольфеджирование, слуховой анализ.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Ритмические упражнения необходимы для развития чувства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метроритма - важной составляющей комплекса музыкальных способностей.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На начальном этапе обучения следует опираться на то, что у детей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восприятие ритма связано с двигательной реакцией, будь то ходьба,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танцевальные движения, бег, хлопки. Поэтому целесообразно на уроках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сольфеджио на начальном этапе уделять большое внимание различным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двигательным упражнениям и детскому оркестру из ударных инструментов,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даже при наличии в программе таких предметов как ритмика и оркестр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(оркестр К. Орфа, коллективное инструментальное музицирование и т.д.).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Можно рекомендовать самые разнообразные ритмические упражнения: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• простукивание ритмического рисунка знакомой песни, мелодии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(карандашом, хлопками, на ударных инструментах);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6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повторение ритмического рисунка, исполненного педагогом;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простукивание ритмического рисунка по нотной записи, на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карточках;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проговаривание ритмического рисунка с помощью закрепленных за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длительностями определенных слогов;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исполнение ритмического остинато к песне, пьесе;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ритмический аккомпанемент к мелодии, песне, пьесе;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ритмическая партитура, двух- и трехголосная;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каноны (с текстом, на слоги);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ритмический диктант (запись ритмического рисунка мелодии или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>ритмического рисунка, исполненного на ударном инструменте, хлопками,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карандашом).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Каждая новая ритмическая фигура должна быть, прежде всего,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воспринята эмоционально и практически проработана в ритмических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упражнениях, а затем - включена в другие виды работы: сольфеджирование,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чтение с листа, музыкальный диктант.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Большую роль в развитии чувства метроритма играет дирижирование. Необходимо на раннем этапе обучения обращать внимание учеников на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ритмическую пульсацию (доли), вводить различные упражнения 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тактирование, выделение сильной доли - для дальнейшего перехода к </w:t>
      </w: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дирижированию. На протяжении нескольких лет планомерно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отрабатываются навыки дирижерского жеста в разных размерах, в том числе,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при чтении с листа и при пении двухголосия. Начинать работу с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дирижерским жестом лучше при пении знакомых выученных мелодий и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слушании музыки.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Этот вид работы подразумевает развитие музыкального восприятия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учеников. Не следует ограничивать слуховой анализ лишь умением;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правильно определять сыгранные интервалы или аккорды в ладу или от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звука. Слуховой анализ - это, прежде всего, осознание услышанного. Соответственно, необходимо учить детей эмоционально воспринимать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услышанное и уметь слышать в нем конкретные элементы музыкального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языка. Для этого нужно использовать и примеры из музыкальной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литературы, и специальные инструктивные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прослушивании одноголосной мелодии необходимо обращать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внимание на ладовые, структурные особенности (членение на фразы,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повторы, секвенции), определять размер, узнавать в ней знакомые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мелодические и ритмические обороты.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прослушивании многоголосного построения необходимо обращать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внимание на знакомые гармонические обороты из аккордов, интервалов, на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тип фактуры.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 слуховом анализе фрагментов из музыкальной литературы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обращать внимание учеников на соотношение определенных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элементов музыкального языка и эмоциональной выразительности музыки. В дидактических примерах можно требовать более детального разбора: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 звукорядов, гамм, отрезков гамм;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отдельных ступеней лада и мелодических оборотов;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ритмических оборотов;</w:t>
      </w:r>
    </w:p>
    <w:p w:rsidR="00CD1C42" w:rsidRPr="00835B44" w:rsidRDefault="00CD1C42" w:rsidP="00CD1C42">
      <w:pPr>
        <w:shd w:val="clear" w:color="auto" w:fill="FFFFFF"/>
        <w:tabs>
          <w:tab w:val="left" w:pos="9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>интервалов в мелодическом звучании вверх и вниз от звука и в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тональности;</w:t>
      </w:r>
    </w:p>
    <w:p w:rsidR="00CD1C42" w:rsidRPr="00835B44" w:rsidRDefault="00CD1C42" w:rsidP="00CD1C42">
      <w:pPr>
        <w:shd w:val="clear" w:color="auto" w:fill="FFFFFF"/>
        <w:tabs>
          <w:tab w:val="left" w:pos="87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  <w:t>интервалов в гармоническом звучании от звука и в тональности;</w:t>
      </w:r>
    </w:p>
    <w:p w:rsidR="00CD1C42" w:rsidRPr="00835B44" w:rsidRDefault="00CD1C42" w:rsidP="00CD1C42">
      <w:pPr>
        <w:shd w:val="clear" w:color="auto" w:fill="FFFFFF"/>
        <w:tabs>
          <w:tab w:val="left" w:pos="994"/>
        </w:tabs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последовательности из нескольких интервалов в тональности (с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определением величины интервала и его положения в тональности);</w:t>
      </w:r>
    </w:p>
    <w:p w:rsidR="00CD1C42" w:rsidRPr="00835B44" w:rsidRDefault="00CD1C42" w:rsidP="00CD1C42">
      <w:pPr>
        <w:shd w:val="clear" w:color="auto" w:fill="FFFFFF"/>
        <w:tabs>
          <w:tab w:val="left" w:pos="888"/>
        </w:tabs>
        <w:spacing w:after="0" w:line="240" w:lineRule="auto"/>
        <w:ind w:left="5" w:firstLine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аккордов в мелодическом звучании с различным чередованием звуков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в тональности и от звука;</w:t>
      </w:r>
    </w:p>
    <w:p w:rsidR="00CD1C42" w:rsidRPr="00835B44" w:rsidRDefault="00CD1C42" w:rsidP="00CD1C42">
      <w:pPr>
        <w:shd w:val="clear" w:color="auto" w:fill="FFFFFF"/>
        <w:tabs>
          <w:tab w:val="left" w:pos="960"/>
        </w:tabs>
        <w:spacing w:after="0" w:line="240" w:lineRule="auto"/>
        <w:ind w:left="10" w:firstLine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аккордов в гармоническом звучании от звука и в тональности (с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определением их функциональной принадлежности);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последовательности из аккордов в тональности (с определением их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функциональной принадлежности);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Желательно, чтобы дидактические упражнения были организованы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начальном этапе обучения слуховой анализ проходит, как правило,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устной форме. В старших классах возможно использование письменной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формы работы, но рекомендуется это делать после предварительного устного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разбора, так как это способствует осознанию целостности музыкального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построения и развитию музыкальной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Музыкальный диктант - форма работы, которая способствует развитию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всех составляющих музыкального слуха и учит осознанно фиксировать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услышанное. Работа с диктантами в классе предполагает различные формы: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устные диктанты (запоминание и пропевание на нейтральный слог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с названием нот 2-4-тактовой мелодии после двух-трех проигрываний);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диктант по памяти (запись выученной в классе или дома мелодии);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ритмический диктант (запись данного ритмического рисунка 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ритмического рисунка мелодии);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музыкальный диктант с  предварительным разбором  (совместный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анализ с преподавателем особенностей структуры мелодии, размера, ладовых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особенностей, движения мелодии, использованных ритмических рисунков).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 предварительный разбор отводится 2-3 проигрывания (5-10 минут), затем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ученики приступают к записи мелодии. Эту форму диктанта целесообразно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широко использовать в младших классах, а также при записи мелодий, в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которых появляются новые элементы музыкального языка;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музыкальный диктант без предварительного разбора (запись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диктанта в течение установленного времени за определенное количество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проигрываний, обычно 8-10 проигрываний в течение 20-25 минут). Эта форма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диктанта наиболее целесообразна для   обучающихся старших классов, так как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уже сформированное умение самостоятельно анализировать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мелодию.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Перед началом работы над мелодическим диктантом необходима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тщательная настройка в тональности, для которой можно использовать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интонационные упражнения, сольфеджирование, задания по слуховому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анализу.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Навык записи мелодии формируется постепенно и требует постоянной тщательной работы на каждом уроке. Записанный диктант предполагает его проверку с анализом допущенных ошибок и дальнейшую работу в классе и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дома. Ученики могут определить и подписать в диктанте новые или знакомые мелодические обороты, ритмические фигуры, подобрать к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диктанту второй голос или аккомпанемент, выучить его наизусть,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транспонировать письменно или устно в другие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Музыкальным материалом для диктанта могут служить примеры из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музыкальной литературы, специальных сборников диктантов, а также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мелодии, сочиненные самим преподавателем.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3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Развитие творческих способностей обучающихся играет в процессе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огромную роль. В творческих заданиях ученик может реализовать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свою индивидуальность, психологически раскрепоститься, испытать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радостные эмоции. Все это вместе способствует формированию интереса к музыкальной деятельности. Творческие задания на уроках сольфеджио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активизируют слуховое внимание,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lastRenderedPageBreak/>
        <w:t xml:space="preserve">тренируют различные стороны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музыкального слуха, музыкальную память, развивают художественный вкус.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Вместе с тем необходимо творческие задания тесно связывать с основными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разделами курса сольфеджио, так как их целью является закрепление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теоретических знаний, формирование основных умений и навыков (запись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мелодий, определение на слух, интонирование).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92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Творческие задания можно начинать с начального этапа обучения.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Детям более доступны творческие упражнения, связанные с ритмической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импровизацией. Простейшие мелодические задания на начальном этапе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могут состоять в допевании, досочинении мелодии (формирование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ощущения ладового тяготения). В дальнейшем задания могут содержать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импровизацию ритмических и мелодических вариантов, и, наконец,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сочинение собственных мелодических и ритмических построений.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Постепенно в творческие задания добавляются упражнения, связанные с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подбором и сочинением второго голоса, аккомпанемента, сначала из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предложенных звуков или аккордов, затем с самостоятельным поиском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гармонических средств. Данные задания каждый педагог может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разнообразить, опираясь на собственный опыт и музыкальный вкус.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Творческие задания эффективны на всех этапах обучения. Кроме того,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они помогают выявить детей, имеющих склонности к импровизации,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композиции, и направить внимание на развитие данных способностей, 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возможно, и будущую профессиональную ориентацию.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Требования к уровню подготовки 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освоения программы учебного предмета «Сольфеджио»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является приобретение обучающимися следующих знаний, умений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навыков: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сформированный комплекс знаний, умений и навыков, отражающий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наличие у обучающегося художественного вкуса, сформированного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звуковысотного музыкального слуха и памяти, чувства лада, метроритма, </w:t>
      </w: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знания музыкальных стилей, способствующих творческой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самостоятельности, в том числе: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первичные теоретические знания, в том числе, профессиональной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музыкальной терминологии;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сольфеджировать одноголосные, двухголосные музыкальные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примеры, записывать музыкальные построения средней трудности с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использованием навыков слухового анализа, слышать и анализировать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аккордовые и интервальные цепочки;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 умение осуществлять анализ элементов музыкального языка;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- умение импровизировать на заданные музыкальные темы 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построения;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навыки владения элементами музыкального языка (исполнение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инструменте, запись по слуху и т.п.).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освоения программы учебного предмета «Сольфеджио» с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дополнительным годом обучения является приобретение обучающимися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также следующих знаний, умений и навыков: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умения осуществлять элементарный анализ нотного текста с точки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зрения его построения и роли выразительных средств (лад, звукоряд,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гармония, фактура) в контексте музыкального произведения;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формирование навыков сочинения и импровизации музыкального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текста;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формирование навыков восприятия современной музыки.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877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IV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Формы и методы контроля, система оценок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1. Аттестация: цели, виды, форма, содержание аттестации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Цели аттестации: установить соответствие достигнутого учеником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уровня знаний и умений на определенном этапе обучения программным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требованиям.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контроля: текущий, промежуточный, итоговый.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3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Текущий контроль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осуществляется регулярно преподавателем 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уроках, он направлен на поддержание учебной дисциплины, ответственную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организацию домашних занятий. При выставлении оценок учитываются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качество выполнения предложенных заданий, инициативность и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самостоятельность при выполнении классных и домашних заданий, темпы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продвижения ученика. Особой формой текущего контроля является контрольный урок в конце каждой четверти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Промежуточный контроль </w:t>
      </w:r>
      <w:r w:rsidR="00B51346" w:rsidRPr="00835B44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–</w:t>
      </w:r>
      <w:r w:rsidRPr="00835B44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контрольный урок в конце каждого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года. Учебным планом предусмотрен промежуточный контроль в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форме зачета в 6 классе (при 8-летнем плане обучения).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Итоговый контроль </w:t>
      </w:r>
      <w:r w:rsidR="00B51346"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 w:rsidR="00B51346" w:rsidRPr="00835B44">
        <w:rPr>
          <w:rFonts w:ascii="Times New Roman" w:hAnsi="Times New Roman" w:cs="Times New Roman"/>
          <w:iCs/>
          <w:color w:val="000000"/>
          <w:sz w:val="24"/>
          <w:szCs w:val="24"/>
        </w:rPr>
        <w:t>экзамен</w:t>
      </w:r>
      <w:r w:rsidR="00B51346"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осуществляется по окончании курса обучения. При 8-летнем сроке обучени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я –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в 8 классе, при 9-летнем 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в 9 классе.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Виды и содержание контроля</w:t>
      </w: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vertAlign w:val="subscript"/>
        </w:rPr>
        <w:t>: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6"/>
          <w:sz w:val="24"/>
          <w:szCs w:val="24"/>
        </w:rPr>
        <w:t xml:space="preserve">устный опрос (индивидуальный и фронтальный), включающий </w:t>
      </w: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формы работы - сольфеджирование одноголосных и двухголосных </w:t>
      </w: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примеров, чтение с листа, слуховой анализ интервалов и аккордов вне </w:t>
      </w:r>
      <w:r w:rsidRPr="00835B44">
        <w:rPr>
          <w:rFonts w:ascii="Times New Roman" w:hAnsi="Times New Roman"/>
          <w:color w:val="000000"/>
          <w:sz w:val="24"/>
          <w:szCs w:val="24"/>
        </w:rPr>
        <w:t xml:space="preserve">тональности и в виде последовательности в тональности, интонационные </w:t>
      </w:r>
      <w:r w:rsidRPr="00835B44">
        <w:rPr>
          <w:rFonts w:ascii="Times New Roman" w:hAnsi="Times New Roman"/>
          <w:color w:val="000000"/>
          <w:spacing w:val="-2"/>
          <w:sz w:val="24"/>
          <w:szCs w:val="24"/>
        </w:rPr>
        <w:t>упражнения;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самостоятельные письменные задания - запись музыкального </w:t>
      </w:r>
      <w:r w:rsidRPr="00835B44">
        <w:rPr>
          <w:rFonts w:ascii="Times New Roman" w:hAnsi="Times New Roman"/>
          <w:color w:val="000000"/>
          <w:sz w:val="24"/>
          <w:szCs w:val="24"/>
        </w:rPr>
        <w:t>диктанта, слуховой анализ, выполнение теоретического задания;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2"/>
          <w:sz w:val="24"/>
          <w:szCs w:val="24"/>
        </w:rPr>
        <w:t xml:space="preserve">«конкурсные» творческие задания (на лучший подбор </w:t>
      </w:r>
      <w:r w:rsidRPr="00835B44">
        <w:rPr>
          <w:rFonts w:ascii="Times New Roman" w:hAnsi="Times New Roman"/>
          <w:color w:val="000000"/>
          <w:sz w:val="24"/>
          <w:szCs w:val="24"/>
        </w:rPr>
        <w:t>аккомпанемента, сочинение на заданный ритм, лучшее исполнение и т. д.).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2. Критерии оценки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Уровень приобретенных знаний, умений и навыков должен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соответствовать программным требованиям.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Задания должны выполняться в полном объеме и в рамках отведенного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 них времени, что демонстрирует приобретенные учеником умения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навыки. Индивидуальный подход к ученику может выражаться в разном по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сложности материале при однотипности задания.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4" w:firstLine="70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Для аттестации обучающихся используется дифференцированная 5-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балльная система оценок.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4"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Оценка 5 (отлично)</w:t>
      </w:r>
      <w:r w:rsidR="00B51346"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–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музыкальный диктант записан полностью без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ошибок в пределах отведенного времени и количества проигрываний.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Возможны небольшие недочеты (не более двух) в группировке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длительностей или записи хроматических звуков.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Оценка 4 (хорошо) –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музыкальный диктант записан полностью в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пределах отведенного времени и количества проигрываний. Допущено 2-3 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ошибки в записи мелодической линии, ритмического рисунка, либо большое </w:t>
      </w:r>
      <w:r w:rsidR="00CD1C42"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количество недочетов.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>Оценка 3 (удовлетвори</w:t>
      </w:r>
      <w:r w:rsidR="00B51346"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>тельно) –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музыкальный диктант записан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полностью в пределах отведенного времени и количества проигрываний, допущено большое количество (4-8) ошибок в записи мелодической линии,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ритмического рисунка, либо музыкальный диктант записан не полностью (но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больше половины).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Оценка 2 (неудовлетворительно) –</w:t>
      </w:r>
      <w:r w:rsidR="00CD1C42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музыкальный диктант записан в 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пределах отведенного времени и количества проигрываний, допущено </w:t>
      </w:r>
      <w:r w:rsidR="00CD1C42"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большое количество грубых ошибок в записи мелодической линии и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ритмического рисунка, либо музыкальный диктант записан меньше, чем </w:t>
      </w:r>
      <w:r w:rsidR="00CD1C42"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наполовину.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5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lastRenderedPageBreak/>
        <w:t>Сольфеджирование, интонационные упражнения, слуховой анализ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Оценка 5 (отлично) –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чистое интонирование, хороший темп ответа, правильное дирижирование, демонстрация основных теоретических знаний.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Оценка 4 (хорошо) –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недочеты в отдельных видах работы: небольшие </w:t>
      </w:r>
      <w:r w:rsidR="00CD1C42"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погрешности в интонировании, нарушения в темпе ответа, ошибки в 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дирижировании, ошибки в теоретических знаниях.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Оценка 3 (удовлетворительно) </w:t>
      </w:r>
      <w:r w:rsidR="00B51346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ошибки, плохое владение интонацией, замедленный темп ответа, грубые ошибки в теоретических знаниях.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Оценка 2 (неудовлетворительно) –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грубые ошибки, невладение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>интонацией, медленный темп ответа, отсутствие теоретических знаний.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3. Контрольные требования на разных этапах обучения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На каждом этапе обучения ученики, в соответствии с требованиями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программы, должны уметь: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z w:val="24"/>
          <w:szCs w:val="24"/>
        </w:rPr>
        <w:t>записывать музыкальный диктант соответствующей трудности,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сольфеджировать разученные мелодии,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пропеть незнакомую мелодию с листа,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исполнить двухголосный пример (в ансамбле, с собственной игрой </w:t>
      </w:r>
      <w:r w:rsidRPr="00835B44">
        <w:rPr>
          <w:rFonts w:ascii="Times New Roman" w:hAnsi="Times New Roman"/>
          <w:color w:val="000000"/>
          <w:sz w:val="24"/>
          <w:szCs w:val="24"/>
        </w:rPr>
        <w:t>второго голоса, для продвинутых учеников - и с дирижированием);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определять на слух пройденные интервалы и аккорды;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строить пройденные интервалы и аккорды в пройденных </w:t>
      </w:r>
      <w:r w:rsidRPr="00835B44">
        <w:rPr>
          <w:rFonts w:ascii="Times New Roman" w:hAnsi="Times New Roman"/>
          <w:color w:val="000000"/>
          <w:sz w:val="24"/>
          <w:szCs w:val="24"/>
        </w:rPr>
        <w:t>тональностях письменно, устно и на фортепиано;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1"/>
          <w:sz w:val="24"/>
          <w:szCs w:val="24"/>
        </w:rPr>
        <w:t xml:space="preserve">анализировать музыкальный текст, используя полученные </w:t>
      </w: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теоретические знания;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исполнять вокальное произведение с собственным аккомпанементом на фортепиано (в старших классах);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знать необходимую профессиональную терминологию.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731" w:hanging="731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31" w:hanging="731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4. Фонд оценочных средств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с целью проверки знаний обучающихся основных музыкальных терминов, определений; степени овладения нотной грамотой в конце 1-го года обучения. Она включает в себя две письменные контрольные работы и один урок -  устный опрос.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ступеней.</w:t>
      </w:r>
    </w:p>
    <w:p w:rsidR="00CA5727" w:rsidRPr="004C7AED" w:rsidRDefault="00CA5727" w:rsidP="00CA57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1. Определить на слух лад (мажор, минор), 5-</w:t>
      </w:r>
      <w:r>
        <w:rPr>
          <w:rFonts w:ascii="Times New Roman" w:hAnsi="Times New Roman" w:cs="Times New Roman"/>
          <w:sz w:val="24"/>
          <w:szCs w:val="24"/>
        </w:rPr>
        <w:t xml:space="preserve">6 интервалов (от примы до октавы). 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диктант, (4 такта или с точным повторением). Например: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85775"/>
            <wp:effectExtent l="1905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Проставить тактовые чёрточки и недостающие длительности  в мелодии (и</w:t>
      </w:r>
      <w:r>
        <w:rPr>
          <w:rFonts w:ascii="Times New Roman" w:hAnsi="Times New Roman" w:cs="Times New Roman"/>
          <w:sz w:val="24"/>
          <w:szCs w:val="24"/>
        </w:rPr>
        <w:t>з числа выученных в году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 Построить несколько интервалов вверх и вниз без учёта тоновой величины, например: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67400" cy="1609725"/>
            <wp:effectExtent l="1905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5. Написать гамму в одной из изученных тональностей, Т5/3, вводные звуки. Выписать из гаммы заданные ступени (например,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>,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«Два кота», польская народная песня .(12, №1).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«Липка» (из учебника М. Котляревской-Крафт «Сольфеджио»). (12, №2)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«Золотые ворота», чешская народная песня. (12, №3).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«Маленькая Юлька», чешская народная песня (12, №4).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«Считалка» (из сборника П. Вейса «Ступеньки в музыку») (12,№5).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«Лебёдушка» (из сборника П. Вейса) (12, №6).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«Петушок» в обр. Ю. Слонова (22, стр.16).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«Осенняя песенка», муз. А. Логинова, слова А. Плещеева. (22, стр.20).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«Качели». Муз. А. Логинова. (22, стр.31).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«Зима». Муз. Ю. Фроловой. (22, стр.52).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«Песенка про ноты». Обр. Ж. Металлиди (13, стр. 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«Ладушки». Муз. Ж. Металлиди, слова И. Демьянова, (13, стр.34).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«Под горою вырос гриб». Муз. Ж. Металлиди, слова И. Демьянова, (13, стр.59).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«Часики». Муз. Ж. Металлиди, слова О. Сердобольского, (13, стр.63).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«Подснежники». Муз. Ж. Металлиди, слова Т. Белозёрова (13, стр. 72)..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«Раз, два…» Муз. Ж. Металлиди, слова И. Демьянова, (13, стр.73).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«Песенка про музыкальные инструменты». Обр. Ж. Металлиди (13, стр. 2).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«Тс – с – с». (14, стр. 13).</w:t>
      </w:r>
    </w:p>
    <w:p w:rsidR="00CA5727" w:rsidRPr="004C7AED" w:rsidRDefault="00CA5727" w:rsidP="00CA5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перечень вопросов к устному контрольному уроку.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1.Назовите и покажите октавы на фортепиано (1-ю, 2-ю, малую, большую). 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2. Что означает знак «диез»?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3. Что означает знак «бемоль»?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4. Какую роль выполняет знак «бекар»?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5. Что такое пульс?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6. Что такое метр?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7. Что такое ритм (ритмический рисунок)?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8. Что такое пауза? Назвать написанные паузы.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9. Что такое такт? Что показывает тактовая черта?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10. От чего зависит </w:t>
      </w:r>
      <w:r w:rsidRPr="00F07E52">
        <w:rPr>
          <w:rFonts w:ascii="Times New Roman" w:hAnsi="Times New Roman"/>
          <w:sz w:val="24"/>
          <w:szCs w:val="24"/>
        </w:rPr>
        <w:t>размер</w:t>
      </w:r>
      <w:r w:rsidRPr="004C7AED">
        <w:rPr>
          <w:rFonts w:ascii="Times New Roman" w:hAnsi="Times New Roman"/>
          <w:sz w:val="24"/>
          <w:szCs w:val="24"/>
        </w:rPr>
        <w:t xml:space="preserve"> такта?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11. Что показывает верхняя цифра размера?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12. Что показывает нижняя цифра размера?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 xml:space="preserve">13. Чем отличается </w:t>
      </w:r>
      <w:r w:rsidRPr="00F07E52">
        <w:rPr>
          <w:rFonts w:ascii="Times New Roman" w:hAnsi="Times New Roman"/>
          <w:sz w:val="24"/>
          <w:szCs w:val="24"/>
        </w:rPr>
        <w:t xml:space="preserve">доля </w:t>
      </w:r>
      <w:r w:rsidRPr="004C7AED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E52">
        <w:rPr>
          <w:rFonts w:ascii="Times New Roman" w:hAnsi="Times New Roman"/>
          <w:sz w:val="24"/>
          <w:szCs w:val="24"/>
        </w:rPr>
        <w:t>длительности</w:t>
      </w:r>
      <w:r w:rsidRPr="004C7AED">
        <w:rPr>
          <w:rFonts w:ascii="Times New Roman" w:hAnsi="Times New Roman"/>
          <w:sz w:val="24"/>
          <w:szCs w:val="24"/>
        </w:rPr>
        <w:t>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14. Какие длительности вы знаете? Назовите  их от самой большой до самой маленькой.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15. Назовите  их от самой маленькой до самой большой. 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16. Сколько восьмых в четверти?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17. Сколько четвертей в половинной?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18. Сколько половинных в целой?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19. Какие основные лады есть в музыке? Как их отличить друг от друга?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20  Как называются звуки в ладу?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21. Какой ступенью отличается мажор от минора?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22. Как называется главный звук лада? Какая это ступень?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23. Какие ступени лада называются устойчивыми?</w:t>
      </w:r>
    </w:p>
    <w:p w:rsidR="00CA5727" w:rsidRPr="0056230F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24. Если соединить название тоники и название лада, получится название…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4C7AED">
        <w:rPr>
          <w:rFonts w:ascii="Times New Roman" w:hAnsi="Times New Roman"/>
          <w:sz w:val="24"/>
          <w:szCs w:val="24"/>
        </w:rPr>
        <w:t>. Что такое интервал? Какими словами называются расстояния между звуками?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4C7AED">
        <w:rPr>
          <w:rFonts w:ascii="Times New Roman" w:hAnsi="Times New Roman"/>
          <w:sz w:val="24"/>
          <w:szCs w:val="24"/>
        </w:rPr>
        <w:t>. Что такое гамма?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4C7AED">
        <w:rPr>
          <w:rFonts w:ascii="Times New Roman" w:hAnsi="Times New Roman"/>
          <w:sz w:val="24"/>
          <w:szCs w:val="24"/>
        </w:rPr>
        <w:t>. Из каких частей состоит мажорная и минорная гамма?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4C7AED">
        <w:rPr>
          <w:rFonts w:ascii="Times New Roman" w:hAnsi="Times New Roman"/>
          <w:sz w:val="24"/>
          <w:szCs w:val="24"/>
        </w:rPr>
        <w:t>. От какой ноты мажорная гамма получается только на белых клавишах?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4C7AED">
        <w:rPr>
          <w:rFonts w:ascii="Times New Roman" w:hAnsi="Times New Roman"/>
          <w:sz w:val="24"/>
          <w:szCs w:val="24"/>
        </w:rPr>
        <w:t>. От какой ноты минорная гамма получается только на белых клавишах?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4C7AED">
        <w:rPr>
          <w:rFonts w:ascii="Times New Roman" w:hAnsi="Times New Roman"/>
          <w:sz w:val="24"/>
          <w:szCs w:val="24"/>
        </w:rPr>
        <w:t>. Как вы понимаете слова «консонанс», «диссонанс»? Покажите на картинках.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4C7AED">
        <w:rPr>
          <w:rFonts w:ascii="Times New Roman" w:hAnsi="Times New Roman"/>
          <w:sz w:val="24"/>
          <w:szCs w:val="24"/>
        </w:rPr>
        <w:t>. Что такое фраза?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4C7AED">
        <w:rPr>
          <w:rFonts w:ascii="Times New Roman" w:hAnsi="Times New Roman"/>
          <w:sz w:val="24"/>
          <w:szCs w:val="24"/>
        </w:rPr>
        <w:t>. Что такое затакт?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4C7AED">
        <w:rPr>
          <w:rFonts w:ascii="Times New Roman" w:hAnsi="Times New Roman"/>
          <w:sz w:val="24"/>
          <w:szCs w:val="24"/>
        </w:rPr>
        <w:t>. Что такое ключевые знаки?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4C7AED">
        <w:rPr>
          <w:rFonts w:ascii="Times New Roman" w:hAnsi="Times New Roman"/>
          <w:sz w:val="24"/>
          <w:szCs w:val="24"/>
        </w:rPr>
        <w:t>. Что такое темп?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4C7AED">
        <w:rPr>
          <w:rFonts w:ascii="Times New Roman" w:hAnsi="Times New Roman"/>
          <w:sz w:val="24"/>
          <w:szCs w:val="24"/>
        </w:rPr>
        <w:t>. Как называется отрывистое исполнение?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4C7AED">
        <w:rPr>
          <w:rFonts w:ascii="Times New Roman" w:hAnsi="Times New Roman"/>
          <w:sz w:val="24"/>
          <w:szCs w:val="24"/>
        </w:rPr>
        <w:t>. Как называется плавное, певучее исполнение?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4C7AED">
        <w:rPr>
          <w:rFonts w:ascii="Times New Roman" w:hAnsi="Times New Roman"/>
          <w:sz w:val="24"/>
          <w:szCs w:val="24"/>
        </w:rPr>
        <w:t>. Назовите знаки на картинках. Что они означают? (Динамические оттенки, знаки повторения и т.д.).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 с целью проверки дальнейшего освоения обучающимися основных музыкальных терминов, определений; закрепления навыков нотного письма и пения по нотам.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ступеней.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1. Определить на слух лад </w:t>
      </w:r>
      <w:r w:rsidRPr="00CA5727">
        <w:rPr>
          <w:rFonts w:ascii="Times New Roman" w:hAnsi="Times New Roman" w:cs="Times New Roman"/>
          <w:sz w:val="24"/>
          <w:szCs w:val="24"/>
        </w:rPr>
        <w:t>(мажор, три вида минора), 8 -</w:t>
      </w:r>
      <w:r w:rsidRPr="004C7AED">
        <w:rPr>
          <w:rFonts w:ascii="Times New Roman" w:hAnsi="Times New Roman" w:cs="Times New Roman"/>
          <w:sz w:val="24"/>
          <w:szCs w:val="24"/>
        </w:rPr>
        <w:t xml:space="preserve"> 10 интервал</w:t>
      </w:r>
      <w:r>
        <w:rPr>
          <w:rFonts w:ascii="Times New Roman" w:hAnsi="Times New Roman" w:cs="Times New Roman"/>
          <w:sz w:val="24"/>
          <w:szCs w:val="24"/>
        </w:rPr>
        <w:t>ов (от примы до октавы); Б, М, Ув., У</w:t>
      </w:r>
      <w:r w:rsidRPr="004C7AED">
        <w:rPr>
          <w:rFonts w:ascii="Times New Roman" w:hAnsi="Times New Roman" w:cs="Times New Roman"/>
          <w:sz w:val="24"/>
          <w:szCs w:val="24"/>
        </w:rPr>
        <w:t>м. 5/3; гаммы (мажор и три вида минора).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диктант, например: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81425" cy="581025"/>
            <wp:effectExtent l="19050" t="0" r="9525" b="0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Проставить тактовые чёрточки и недостающие длительности в мелодии (и</w:t>
      </w:r>
      <w:r>
        <w:rPr>
          <w:rFonts w:ascii="Times New Roman" w:hAnsi="Times New Roman" w:cs="Times New Roman"/>
          <w:sz w:val="24"/>
          <w:szCs w:val="24"/>
        </w:rPr>
        <w:t>з числа выученных в году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4. Построить несколько интервалов вверх и вниз с учётом тоновой </w:t>
      </w:r>
      <w:r>
        <w:rPr>
          <w:rFonts w:ascii="Times New Roman" w:hAnsi="Times New Roman" w:cs="Times New Roman"/>
          <w:sz w:val="24"/>
          <w:szCs w:val="24"/>
        </w:rPr>
        <w:t>величины</w:t>
      </w:r>
      <w:r w:rsidRPr="004C7AED">
        <w:rPr>
          <w:rFonts w:ascii="Times New Roman" w:hAnsi="Times New Roman" w:cs="Times New Roman"/>
          <w:sz w:val="24"/>
          <w:szCs w:val="24"/>
        </w:rPr>
        <w:t>,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1495425"/>
            <wp:effectExtent l="19050" t="0" r="9525" b="0"/>
            <wp:docPr id="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Написать мажорную гамму в одной из пройденных тональностей, параллельную ей минорную гамму трёх видов; Т5/3; вводные звуки. Показать стрелками разрешение неустойчивых ступеней.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 Пение минорной гаммы трёх видов.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«Тс –с –с» (14, стр. 13).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Немецкая народная песня «Гусята» (12, стр.49).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«Мурка-кошка». Муз. А. Логинова (22, стр.44).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«Музыкальная шутка», муз. А. Логинова, (22, стр.75).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«Лягушка», русская народная песня. Обр.А. Логинова. (22, стр.80).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«Ночью к нам приходит сон». Муз. Ж. Металлиди, слова И. Демьянова, (13, стр.4).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«Метелица». Муз. Ж. Металлиди, слова И. Демьянова, (13, стр.36-37).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«Вот какие башмачки». Муз.Б. Кравченко, слова Е. Руженцева (13, стр.50).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«Ну-ка, кони!» Чешская народная песня. Обр. А. Логинова (24, стр. 5).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«Зимушка». Музыка А. Логинова (25, стр. 37).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«Ночь на землю к нам сошла». Муз. Б. Вавринец, слова И. Кенде. (14, стр.62).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«Гуси». Муз. А. Филиппенко, слова Т. Волгиной (15, стр.21).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 осеннем саду». Муз. М. Ройтерштейна (2, стр. 50).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перечень вопросов к устному контрольному уроку.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тональность?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тональности называются параллельными?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интервал между тониками параллельных тональностей.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 Какие вы знаете виды минора?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ступени изменяются в гармоническом миноре? - в мелодическом?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Какими знаками можно повысить звук?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Что такое обращение интервалов?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</w:t>
      </w:r>
      <w:r w:rsidRPr="00F07E52">
        <w:rPr>
          <w:rFonts w:ascii="Times New Roman" w:hAnsi="Times New Roman"/>
          <w:sz w:val="24"/>
          <w:szCs w:val="24"/>
        </w:rPr>
        <w:t xml:space="preserve"> пары </w:t>
      </w:r>
      <w:r w:rsidRPr="004C7AED">
        <w:rPr>
          <w:rFonts w:ascii="Times New Roman" w:hAnsi="Times New Roman"/>
          <w:sz w:val="24"/>
          <w:szCs w:val="24"/>
        </w:rPr>
        <w:t>обратимых интервалов.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Из каких терций состоит М5/3?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786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Из каких терций состоит Б5/3?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Перечислите устойчивые и неустойчивые ступени. Как разрешаются неустойчивые ступени лада?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мотив, фраза, предложение?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секвенция?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тоновую величину секст и септим. (Или: как строить интервалы, пользуясь их обращениями?)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остинато?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аккомпанемент?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Какой ритм называется пунктирным?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значит «транспонировать»?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Можете ли вы совершить «путешествие» по квинтовому кругу тональностей?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Можете ли вы назвать какие-нибудь темпы по-итальянски?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«консонанс», «диссонанс»?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Зачем нужны музыкальные ключи?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 с целью проверки дальнейшего освоения обучающимися основных музыкальных терминов, определений; закрепления навыков нотного письма и пения по нотам.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главных ступеней и трезвучий, обращений трезвучий.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1. Определить на слух лад (мажор, </w:t>
      </w:r>
      <w:r>
        <w:rPr>
          <w:rFonts w:ascii="Times New Roman" w:hAnsi="Times New Roman" w:cs="Times New Roman"/>
          <w:sz w:val="24"/>
          <w:szCs w:val="24"/>
        </w:rPr>
        <w:t xml:space="preserve">три вида </w:t>
      </w:r>
      <w:r w:rsidRPr="004C7AED">
        <w:rPr>
          <w:rFonts w:ascii="Times New Roman" w:hAnsi="Times New Roman" w:cs="Times New Roman"/>
          <w:sz w:val="24"/>
          <w:szCs w:val="24"/>
        </w:rPr>
        <w:t>минор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7AED">
        <w:rPr>
          <w:rFonts w:ascii="Times New Roman" w:hAnsi="Times New Roman" w:cs="Times New Roman"/>
          <w:sz w:val="24"/>
          <w:szCs w:val="24"/>
        </w:rPr>
        <w:t>), 8 - 10 интервал</w:t>
      </w:r>
      <w:r>
        <w:rPr>
          <w:rFonts w:ascii="Times New Roman" w:hAnsi="Times New Roman" w:cs="Times New Roman"/>
          <w:sz w:val="24"/>
          <w:szCs w:val="24"/>
        </w:rPr>
        <w:t>ов (от примы до октавы); Б, М, Ув., У</w:t>
      </w:r>
      <w:r w:rsidRPr="004C7AED">
        <w:rPr>
          <w:rFonts w:ascii="Times New Roman" w:hAnsi="Times New Roman" w:cs="Times New Roman"/>
          <w:sz w:val="24"/>
          <w:szCs w:val="24"/>
        </w:rPr>
        <w:t>м. 5/3; гаммы (мажор и три вида минора); обращения Б и М 5/3.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 (8 тактов),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33400"/>
            <wp:effectExtent l="19050" t="0" r="0" b="0"/>
            <wp:docPr id="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Построить несколько интервалов вверх и вниз с учётом т</w:t>
      </w:r>
      <w:r>
        <w:rPr>
          <w:rFonts w:ascii="Times New Roman" w:hAnsi="Times New Roman" w:cs="Times New Roman"/>
          <w:sz w:val="24"/>
          <w:szCs w:val="24"/>
        </w:rPr>
        <w:t>оновой величины</w:t>
      </w:r>
      <w:r w:rsidRPr="004C7AED">
        <w:rPr>
          <w:rFonts w:ascii="Times New Roman" w:hAnsi="Times New Roman" w:cs="Times New Roman"/>
          <w:sz w:val="24"/>
          <w:szCs w:val="24"/>
        </w:rPr>
        <w:t>, например: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533525"/>
            <wp:effectExtent l="19050" t="0" r="0" b="0"/>
            <wp:docPr id="4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Написать мажорную гамму в одной из пройденных тональностей, параллельную ей минорную гамму трёх видов; Т5/3 с обращениями. Показать стрелками разрешение неустойчивых сту</w:t>
      </w:r>
      <w:r>
        <w:rPr>
          <w:rFonts w:ascii="Times New Roman" w:hAnsi="Times New Roman" w:cs="Times New Roman"/>
          <w:sz w:val="24"/>
          <w:szCs w:val="24"/>
        </w:rPr>
        <w:t xml:space="preserve">пеней. Выписать </w:t>
      </w:r>
      <w:r w:rsidRPr="00CA5727">
        <w:rPr>
          <w:rFonts w:ascii="Times New Roman" w:hAnsi="Times New Roman" w:cs="Times New Roman"/>
          <w:sz w:val="24"/>
          <w:szCs w:val="24"/>
        </w:rPr>
        <w:t>главные трезвучия лада с обращениями.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 Пение минор</w:t>
      </w:r>
      <w:r>
        <w:rPr>
          <w:rFonts w:ascii="Times New Roman" w:hAnsi="Times New Roman" w:cs="Times New Roman"/>
          <w:sz w:val="24"/>
          <w:szCs w:val="24"/>
        </w:rPr>
        <w:t>ной гаммы трёх видов</w:t>
      </w:r>
      <w:r w:rsidRPr="00CA5727">
        <w:rPr>
          <w:rFonts w:ascii="Times New Roman" w:hAnsi="Times New Roman" w:cs="Times New Roman"/>
          <w:sz w:val="24"/>
          <w:szCs w:val="24"/>
        </w:rPr>
        <w:t>. Пение главных трезвучий лада с обращениями.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«Мыльные пузыри». Муз. Ц. Кюи (22, стр.59).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Греческая народная песня «Колечко», обр. А. Логинова (22, стр.66 или 14, стр.48).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«Что хочется лошадке?» Муз.Г. Пятигорского, сл. В. Лунина (13, стр. 47).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«Добрый жук». Муз. А. Спадавеккиа, сл. Е. Шварца (16, стр. 33).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«Солнечная капель». Муз. С. Соснина.(25, стр.88-89).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«Воробей в окне». Муз. Е. Рыбкина, сл. Р. Фархази (25, стр. 62).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«Перед весной». Русская народная песня. Обр. А. Логинова (25, стр.76).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«Речка». Русская народная песня. Обр. А. Логинова (24, стр.63).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«Журавель». Обр. Ю. Слонова (23, стр.11).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«Земляничка-ягодка». Муз. А. Логинова (23, стр.47).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«Мячик». Муз. А. Логинова (23, стр.93).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«Как под горкой». (23, стр. 32).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«На зелёном лугу». (23, стр. 40).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«Чудак». (24, стр. 34).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Украинская песня. (24, стр.39).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«Ночь осенняя». (24, стр.61).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«А мы просо сеяли». (24, стр. 67).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«Протяжная». (24, стр. 71).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 строится мажорный тетрахорд?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 строится минорный тетрахорд?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Ключевые знаки тональностей. Почему они появляются? Как запомнить знаки в тональностях от белых и чёрных клавиш?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Трезвучия в ладу. Сколько их можно построить? Назовите </w:t>
      </w:r>
      <w:r w:rsidRPr="004C7AED">
        <w:rPr>
          <w:rFonts w:ascii="Times New Roman" w:hAnsi="Times New Roman"/>
          <w:sz w:val="24"/>
          <w:szCs w:val="24"/>
          <w:u w:val="single"/>
        </w:rPr>
        <w:t>главные трезвучия.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обращение трезвучий? Сыграйте примеры, назовите звуки.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Структура секстаккордов и квартсекстаккордов.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«золотая секвенция»?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показывает каждая цифра в размере 3/8?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Переменный лад – что это?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каденция? Виды каденций.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4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года. 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 (проверка знания знаков), главных трезвучий с об</w:t>
      </w:r>
      <w:r>
        <w:rPr>
          <w:rFonts w:ascii="Times New Roman" w:hAnsi="Times New Roman" w:cs="Times New Roman"/>
          <w:sz w:val="24"/>
          <w:szCs w:val="24"/>
        </w:rPr>
        <w:t>ращениями, видов трезвучий, Д7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лад (мажор</w:t>
      </w:r>
      <w:r w:rsidRPr="00CA5727">
        <w:rPr>
          <w:rFonts w:ascii="Times New Roman" w:hAnsi="Times New Roman"/>
          <w:sz w:val="24"/>
          <w:szCs w:val="24"/>
        </w:rPr>
        <w:t>, три вида минора), 8 - 10 интервалов (от примы до октавы) с учётом тоновой величины; Б 5/3 с обращениями, М 5/3 с обращениями</w:t>
      </w:r>
      <w:r>
        <w:rPr>
          <w:rFonts w:ascii="Times New Roman" w:hAnsi="Times New Roman"/>
          <w:sz w:val="24"/>
          <w:szCs w:val="24"/>
        </w:rPr>
        <w:t>, Ув., У</w:t>
      </w:r>
      <w:r w:rsidRPr="004C7AED">
        <w:rPr>
          <w:rFonts w:ascii="Times New Roman" w:hAnsi="Times New Roman"/>
          <w:sz w:val="24"/>
          <w:szCs w:val="24"/>
        </w:rPr>
        <w:t>м. 5/3; гаммы (мажор и три ви</w:t>
      </w:r>
      <w:r>
        <w:rPr>
          <w:rFonts w:ascii="Times New Roman" w:hAnsi="Times New Roman"/>
          <w:sz w:val="24"/>
          <w:szCs w:val="24"/>
        </w:rPr>
        <w:t>да минора).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интервалы вверх и вниз, построить ряд интервалов в заданной тональности на указанных ступенях и определить их тоновую величину. Построить главные т</w:t>
      </w:r>
      <w:r>
        <w:rPr>
          <w:rFonts w:ascii="Times New Roman" w:hAnsi="Times New Roman"/>
          <w:sz w:val="24"/>
          <w:szCs w:val="24"/>
        </w:rPr>
        <w:t>резвучия с обращениями, Д7</w:t>
      </w:r>
      <w:r w:rsidRPr="004C7AED">
        <w:rPr>
          <w:rFonts w:ascii="Times New Roman" w:hAnsi="Times New Roman"/>
          <w:sz w:val="24"/>
          <w:szCs w:val="24"/>
        </w:rPr>
        <w:t xml:space="preserve"> с разрешением. Построить от заданного звука 4 вида трезвучий.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 (8 тактов). Например,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14350"/>
            <wp:effectExtent l="19050" t="0" r="9525" b="0"/>
            <wp:docPr id="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8B6844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Написать ритмический диктант.</w:t>
      </w:r>
    </w:p>
    <w:p w:rsidR="00CA5727" w:rsidRPr="008B6844" w:rsidRDefault="00CA5727" w:rsidP="00CA5727">
      <w:pPr>
        <w:pStyle w:val="a9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B6844">
        <w:rPr>
          <w:rFonts w:ascii="Times New Roman" w:hAnsi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любой тональности, пение ступеней (движение к тонике – попевки В. Агажанова) Пение минорной гаммы трёх в</w:t>
      </w:r>
      <w:r>
        <w:rPr>
          <w:rFonts w:ascii="Times New Roman" w:hAnsi="Times New Roman" w:cs="Times New Roman"/>
          <w:sz w:val="24"/>
          <w:szCs w:val="24"/>
        </w:rPr>
        <w:t xml:space="preserve">идов. </w:t>
      </w:r>
      <w:r w:rsidRPr="00CA5727">
        <w:rPr>
          <w:rFonts w:ascii="Times New Roman" w:hAnsi="Times New Roman" w:cs="Times New Roman"/>
          <w:sz w:val="24"/>
          <w:szCs w:val="24"/>
        </w:rPr>
        <w:t>Пение главных трезвучий лада с обращениями. Анализ последовательности интервалов в ладу и пение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каждого интервала вверх и вниз.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«Перевоз Дуня держала», русская народная песня. (12, стр. 54).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«Муравейник», немецкая народная песня (12, стр.55).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А. Гедике. Танец. (12, стр.56).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Н. Титов. «К морю» (в транспорте: </w:t>
      </w:r>
      <w:r w:rsidRPr="004C7AED">
        <w:rPr>
          <w:rFonts w:ascii="Times New Roman" w:hAnsi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/>
          <w:sz w:val="24"/>
          <w:szCs w:val="24"/>
        </w:rPr>
        <w:t xml:space="preserve"> –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4C7AED">
        <w:rPr>
          <w:rFonts w:ascii="Times New Roman" w:hAnsi="Times New Roman"/>
          <w:sz w:val="24"/>
          <w:szCs w:val="24"/>
        </w:rPr>
        <w:t>). (12, стр.57).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М. Глинка, «Чувство» (в транспорте – </w:t>
      </w:r>
      <w:r w:rsidRPr="004C7AED">
        <w:rPr>
          <w:rFonts w:ascii="Times New Roman" w:hAnsi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/>
          <w:sz w:val="24"/>
          <w:szCs w:val="24"/>
        </w:rPr>
        <w:t xml:space="preserve">- </w:t>
      </w:r>
      <w:r w:rsidRPr="004C7AED">
        <w:rPr>
          <w:rFonts w:ascii="Times New Roman" w:hAnsi="Times New Roman"/>
          <w:sz w:val="24"/>
          <w:szCs w:val="24"/>
          <w:lang w:val="en-US"/>
        </w:rPr>
        <w:t>moll</w:t>
      </w:r>
      <w:r w:rsidRPr="004C7AED">
        <w:rPr>
          <w:rFonts w:ascii="Times New Roman" w:hAnsi="Times New Roman"/>
          <w:sz w:val="24"/>
          <w:szCs w:val="24"/>
        </w:rPr>
        <w:t>). (12, стр.58).</w:t>
      </w:r>
    </w:p>
    <w:p w:rsidR="00CA5727" w:rsidRPr="004C7AED" w:rsidRDefault="00CA5727" w:rsidP="00CA5727">
      <w:pPr>
        <w:pStyle w:val="a9"/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«Добрый жук». Муз. А. Спадавеккиа, сл. Е. Шварца (16, стр. 33).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«Радуга». Муз. А. Логинова. (24, стр. 29-31).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«Зеленейся, мой сад», русская народная песня. Обр. А. Логинова (24, стр.52).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«Заинька, попляши», русская народная песня. Обр. Ю. Слонова (24, стр.85).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«Ледяная гора», русская народная песня. Обр. А. Логинова. (25, стр. 22).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«Первое путешествие». Муз. А. Логинова, слова Вл. Орлова. (26, стр.45).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«Спи, моя милая», словацкая народная песня. Обр. Ж. Металлиди.(15, стр.47).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«Я иду гулять», английская народная песня. Обр. Р. Дольниковой, русский текст И. Мазнина. (17, стр. 11).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«Протяжная». (24, стр. 71).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Украинская песня. (24, стр.39).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«Ночь осенняя». (24, стр.61).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«Я пойду ли, молоденька». (25, стр.20).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«Колыбельная», русская народная песня.(21, № 84).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«Со вьюном я хожу», русская народная песня. (21, № 101).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Кригер. Бурре. (2, стр. 83).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Ключевые знаки в тонал</w:t>
      </w:r>
      <w:r>
        <w:rPr>
          <w:rFonts w:ascii="Times New Roman" w:hAnsi="Times New Roman"/>
          <w:sz w:val="24"/>
          <w:szCs w:val="24"/>
        </w:rPr>
        <w:t>ьностях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«Секреты» построения ч.4 и ч.5.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Тритоны в ладу.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синкопа?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триоль?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Размер 6/8. Охарактеризуйте его. Расскажите об особенностях группировки.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Какое трезвучие находится в основе Д7?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период? Виды периодов.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Строение периода (предложение, фраза, мотив). Виды каденций.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Какая величина интервалов «главнее»: ступеневая или тоновая?</w:t>
      </w:r>
    </w:p>
    <w:p w:rsidR="00CA5727" w:rsidRPr="004C7AED" w:rsidRDefault="00CA5727" w:rsidP="00CA57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5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года. 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 xml:space="preserve">- построение интервалов, запись гамм (проверка знания знаков), главных трезвучий с обращениями,  Д7 с обращениями,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7, натуральных тритонов.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лад (</w:t>
      </w:r>
      <w:r>
        <w:rPr>
          <w:rFonts w:ascii="Times New Roman" w:hAnsi="Times New Roman"/>
          <w:sz w:val="24"/>
          <w:szCs w:val="24"/>
        </w:rPr>
        <w:t xml:space="preserve">2 вида </w:t>
      </w:r>
      <w:r w:rsidRPr="004C7AED">
        <w:rPr>
          <w:rFonts w:ascii="Times New Roman" w:hAnsi="Times New Roman"/>
          <w:sz w:val="24"/>
          <w:szCs w:val="24"/>
        </w:rPr>
        <w:t>мажор</w:t>
      </w:r>
      <w:r>
        <w:rPr>
          <w:rFonts w:ascii="Times New Roman" w:hAnsi="Times New Roman"/>
          <w:sz w:val="24"/>
          <w:szCs w:val="24"/>
        </w:rPr>
        <w:t>а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 вида </w:t>
      </w:r>
      <w:r w:rsidRPr="004C7AED">
        <w:rPr>
          <w:rFonts w:ascii="Times New Roman" w:hAnsi="Times New Roman"/>
          <w:sz w:val="24"/>
          <w:szCs w:val="24"/>
        </w:rPr>
        <w:t>минор</w:t>
      </w:r>
      <w:r>
        <w:rPr>
          <w:rFonts w:ascii="Times New Roman" w:hAnsi="Times New Roman"/>
          <w:sz w:val="24"/>
          <w:szCs w:val="24"/>
        </w:rPr>
        <w:t>а</w:t>
      </w:r>
      <w:r w:rsidRPr="004C7AED">
        <w:rPr>
          <w:rFonts w:ascii="Times New Roman" w:hAnsi="Times New Roman"/>
          <w:sz w:val="24"/>
          <w:szCs w:val="24"/>
        </w:rPr>
        <w:t xml:space="preserve">), 10 простых интервалов с </w:t>
      </w:r>
      <w:r>
        <w:rPr>
          <w:rFonts w:ascii="Times New Roman" w:hAnsi="Times New Roman"/>
          <w:sz w:val="24"/>
          <w:szCs w:val="24"/>
        </w:rPr>
        <w:t>учётом тоновой величины</w:t>
      </w:r>
      <w:r w:rsidRPr="00CA5727">
        <w:rPr>
          <w:rFonts w:ascii="Times New Roman" w:hAnsi="Times New Roman"/>
          <w:sz w:val="24"/>
          <w:szCs w:val="24"/>
        </w:rPr>
        <w:t>; Б 5/3 с обращениями, М5/3 с обращениями, Ув 5/3 и Ум. 5/3;</w:t>
      </w:r>
      <w:r>
        <w:rPr>
          <w:rFonts w:ascii="Times New Roman" w:hAnsi="Times New Roman"/>
          <w:sz w:val="24"/>
          <w:szCs w:val="24"/>
        </w:rPr>
        <w:t xml:space="preserve"> гаммы (два</w:t>
      </w:r>
      <w:r w:rsidRPr="004C7AED">
        <w:rPr>
          <w:rFonts w:ascii="Times New Roman" w:hAnsi="Times New Roman"/>
          <w:sz w:val="24"/>
          <w:szCs w:val="24"/>
        </w:rPr>
        <w:t xml:space="preserve"> вида мажора и три вида минора).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4C7AED">
        <w:rPr>
          <w:rFonts w:ascii="Times New Roman" w:hAnsi="Times New Roman"/>
          <w:sz w:val="24"/>
          <w:szCs w:val="24"/>
        </w:rPr>
        <w:t>Построить интервалы вверх и вниз; построить ряд интервалов в заданной тональности на указанных ступенях и определить их тоновую величину. Например:</w:t>
      </w:r>
    </w:p>
    <w:p w:rsidR="00CA5727" w:rsidRPr="008B6844" w:rsidRDefault="00CA5727" w:rsidP="00CA5727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4C7AED">
        <w:rPr>
          <w:rFonts w:ascii="Times New Roman" w:hAnsi="Times New Roman"/>
          <w:sz w:val="24"/>
          <w:szCs w:val="24"/>
          <w:lang w:val="en-US"/>
        </w:rPr>
        <w:t>H</w:t>
      </w:r>
      <w:r w:rsidRPr="008B6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8B6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</w:t>
      </w:r>
      <w:r w:rsidRPr="004C7AED">
        <w:rPr>
          <w:rFonts w:ascii="Times New Roman" w:hAnsi="Times New Roman"/>
          <w:sz w:val="24"/>
          <w:szCs w:val="24"/>
          <w:u w:val="single"/>
        </w:rPr>
        <w:t>ув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.4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.3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.3  </w:t>
      </w:r>
      <w:r w:rsidRPr="004C7AED">
        <w:rPr>
          <w:rFonts w:ascii="Times New Roman" w:hAnsi="Times New Roman"/>
          <w:sz w:val="24"/>
          <w:szCs w:val="24"/>
          <w:u w:val="single"/>
        </w:rPr>
        <w:t>ум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.5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>.3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684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    IV   IV    III    III    II    VII     I</w:t>
      </w:r>
    </w:p>
    <w:p w:rsidR="00CA5727" w:rsidRPr="004C7AED" w:rsidRDefault="00CA5727" w:rsidP="00CA572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эту же последовательность ещё в одном мажоре (на выбор).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цифровку. Например: Т5/3-Д6/4-Т5/3</w:t>
      </w:r>
      <w:r w:rsidRPr="004C7AED">
        <w:rPr>
          <w:rFonts w:ascii="Times New Roman" w:hAnsi="Times New Roman"/>
          <w:sz w:val="24"/>
          <w:szCs w:val="24"/>
        </w:rPr>
        <w:t>-</w:t>
      </w:r>
      <w:r w:rsidRPr="004C7AED">
        <w:rPr>
          <w:rFonts w:ascii="Times New Roman" w:hAnsi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/>
          <w:sz w:val="24"/>
          <w:szCs w:val="24"/>
        </w:rPr>
        <w:t>6/4-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 xml:space="preserve">7-Т5/3 в тональности </w:t>
      </w:r>
      <w:r w:rsidRPr="004C7AED">
        <w:rPr>
          <w:rFonts w:ascii="Times New Roman" w:hAnsi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/>
          <w:sz w:val="24"/>
          <w:szCs w:val="24"/>
        </w:rPr>
        <w:t xml:space="preserve"> –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 (8 тактов). Например,</w:t>
      </w:r>
    </w:p>
    <w:p w:rsidR="00CA5727" w:rsidRPr="004C7AED" w:rsidRDefault="00CA5727" w:rsidP="00CA5727">
      <w:pPr>
        <w:pStyle w:val="a9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04825"/>
            <wp:effectExtent l="19050" t="0" r="9525" b="0"/>
            <wp:docPr id="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ритмичес</w:t>
      </w:r>
      <w:r>
        <w:rPr>
          <w:rFonts w:ascii="Times New Roman" w:hAnsi="Times New Roman"/>
          <w:sz w:val="24"/>
          <w:szCs w:val="24"/>
        </w:rPr>
        <w:t>кий диктант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Пение гамм (мажор трёх</w:t>
      </w:r>
      <w:r w:rsidRPr="004C7AED">
        <w:rPr>
          <w:rFonts w:ascii="Times New Roman" w:hAnsi="Times New Roman" w:cs="Times New Roman"/>
          <w:sz w:val="24"/>
          <w:szCs w:val="24"/>
        </w:rPr>
        <w:t xml:space="preserve"> видов, минор трёх видов) в любой тональности,</w:t>
      </w:r>
    </w:p>
    <w:p w:rsidR="00CA5727" w:rsidRPr="004C7AED" w:rsidRDefault="00CA5727" w:rsidP="00CA57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 с гармонизацией (12, стр.62) пение ступеней (движение к тонике) на основе попевок В. Агажанова и В. Кирюшина. Пение главных трезвучий с обращениями в виде простейших гармонических оборотов: плагального, автентического и полного. Например: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6/4-Т5/3               Т6</w:t>
      </w:r>
      <w:r w:rsidRPr="004C7AED">
        <w:rPr>
          <w:rFonts w:ascii="Times New Roman" w:hAnsi="Times New Roman" w:cs="Times New Roman"/>
          <w:sz w:val="24"/>
          <w:szCs w:val="24"/>
        </w:rPr>
        <w:t>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5/3-Т6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             Т6/4-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5/3-Т6/4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Т5/3-Д6-Т5/3                Т6-Д6/4-Т6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             Т6/4-Д5/3-Т6/4                         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6/4-Д6</w:t>
      </w:r>
      <w:r w:rsidRPr="004C7AED">
        <w:rPr>
          <w:rFonts w:ascii="Times New Roman" w:hAnsi="Times New Roman" w:cs="Times New Roman"/>
          <w:sz w:val="24"/>
          <w:szCs w:val="24"/>
        </w:rPr>
        <w:t>-Т5/3   (и т.д.)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секвенций по тонам вниз, играя бас: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114425"/>
            <wp:effectExtent l="19050" t="0" r="9525" b="0"/>
            <wp:docPr id="5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«Ландыши». (17, стр.37).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«Музыка». Я. Дубравин (1, стр.8-9).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«Лесная музыка». Муз. Н. Карш, стихи Л.Зубко (16, стр.30).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«Ты, соловушка, умолкни».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«Воет ветер в чистом поле».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 Абт. Вокализ.(7, стр.35).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«У меня ль во садочке», русская народная песня. (25, стр. 47).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«Поздно вечером сидела». (25, стр. 55).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«Летнее утро». (25, стр. 73-74).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«Ах,реченька», русская народная песня. (27, стр.46).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«Три садочка», русская народная песня. (21,стр.51, №116).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«Колыбельная», русская народная песня. (21,стр.37, №84).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квинтовый круг тональностей?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энгармонизм? Назовите примеры энгармонически равных тональностей.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Что изменяется в гармоническом </w:t>
      </w:r>
      <w:r>
        <w:rPr>
          <w:rFonts w:ascii="Times New Roman" w:hAnsi="Times New Roman"/>
          <w:sz w:val="24"/>
          <w:szCs w:val="24"/>
        </w:rPr>
        <w:t xml:space="preserve"> и мелодическом </w:t>
      </w:r>
      <w:r w:rsidRPr="004C7AED">
        <w:rPr>
          <w:rFonts w:ascii="Times New Roman" w:hAnsi="Times New Roman"/>
          <w:sz w:val="24"/>
          <w:szCs w:val="24"/>
        </w:rPr>
        <w:t xml:space="preserve">мажоре? 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Характерные интервалы – что это за интервалы?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несколько энгармонически равных интервалов.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Обращения Д7 (названия, построение, разрешения).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Строение Б и М секстаккордов и квартсекстаккордов.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Период. Какие бывают периоды? Составные части периода. Каденции.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 звуков и тональностей.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строится У</w:t>
      </w:r>
      <w:r w:rsidRPr="004C7AED">
        <w:rPr>
          <w:rFonts w:ascii="Times New Roman" w:hAnsi="Times New Roman"/>
          <w:sz w:val="24"/>
          <w:szCs w:val="24"/>
        </w:rPr>
        <w:t>м.5/3 в мажоре и миноре?</w:t>
      </w:r>
    </w:p>
    <w:p w:rsidR="00CA5727" w:rsidRPr="0035611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35611D">
        <w:rPr>
          <w:rFonts w:ascii="Times New Roman" w:hAnsi="Times New Roman"/>
          <w:sz w:val="24"/>
          <w:szCs w:val="24"/>
        </w:rPr>
        <w:t>Как увеличить или уменьшить интервалы?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Где строятся тритоны и характерные интервалы в мажоре и миноре?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6 класс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2DC9">
        <w:rPr>
          <w:rFonts w:ascii="Times New Roman" w:hAnsi="Times New Roman"/>
          <w:sz w:val="24"/>
          <w:szCs w:val="24"/>
        </w:rPr>
        <w:t>Промежуточная аттестация проводится в конце учебного года в форме экзамена – устного и письменного – сверх аудиторного времени, предусмотренного на учебный процесс.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Письменная работа (2 учебных часа) состоит из заданий следующего содержания: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слух: ряд простых интервалов вне тональности; характерные интервалы и тритоны с разрешением; ряд аккордов 3-х и 4-хзвучных; гаммы (виды мажора и минора, пентатоника мажорная и минорная).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542925"/>
            <wp:effectExtent l="19050" t="0" r="0" b="0"/>
            <wp:docPr id="5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аккордовую последовательность из 6-7 аккордов в тональности.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последовательность интервалов в заданной тональности, подписать их тоновую величину.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590550"/>
            <wp:effectExtent l="19050" t="0" r="0" b="0"/>
            <wp:docPr id="5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характерные интервалы и натуральные тритоны в заданной тональности.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ключевые знаки в заданных тональностях.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 задания: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последовательность интервалов (каждый голос, играя второй на фортепиано). Назвать тоновую величину интервалов. Например:</w:t>
      </w:r>
    </w:p>
    <w:p w:rsidR="00CA5727" w:rsidRPr="004C7AED" w:rsidRDefault="00CA5727" w:rsidP="00CA5727">
      <w:pPr>
        <w:pStyle w:val="a9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90550"/>
            <wp:effectExtent l="19050" t="0" r="9525" b="0"/>
            <wp:docPr id="5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Сыграть, спеть секвенции с Д7 в заданных тональностях. Например:</w:t>
      </w: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914400"/>
            <wp:effectExtent l="19050" t="0" r="9525" b="0"/>
            <wp:docPr id="5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742950"/>
            <wp:effectExtent l="19050" t="0" r="0" b="0"/>
            <wp:docPr id="5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упражнение, включающее обращения Д7, и транспонировать его в указанную тональность.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81025"/>
            <wp:effectExtent l="19050" t="0" r="9525" b="0"/>
            <wp:docPr id="5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628650"/>
            <wp:effectExtent l="19050" t="0" r="9525" b="0"/>
            <wp:docPr id="6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секвенцию, играя бас, в за</w:t>
      </w:r>
      <w:r>
        <w:rPr>
          <w:rFonts w:ascii="Times New Roman" w:hAnsi="Times New Roman"/>
          <w:sz w:val="24"/>
          <w:szCs w:val="24"/>
        </w:rPr>
        <w:t>данных тональностях (по тонам).</w:t>
      </w:r>
      <w:r w:rsidRPr="004C7AED">
        <w:rPr>
          <w:rFonts w:ascii="Times New Roman" w:hAnsi="Times New Roman"/>
          <w:sz w:val="24"/>
          <w:szCs w:val="24"/>
        </w:rPr>
        <w:t xml:space="preserve"> Секвенция включает вводный септаккорд.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266825"/>
            <wp:effectExtent l="19050" t="0" r="9525" b="0"/>
            <wp:docPr id="6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247775"/>
            <wp:effectExtent l="19050" t="0" r="9525" b="0"/>
            <wp:docPr id="6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гаммы (виды мажора и минора), с гармонизацией (12, стр.62); ступени (упражнения В.Кирюшина), пентатонику, гамму с альтерациями ступеней.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одну из выученных в году одноголосных мелодий.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с листа пример без отклонений и модуляций.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один из голосов двухголосной песни, играя второй на фортепиано, или спеть дуэтом.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песню (романс) с аккомпанементом педагога.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Ответить на вопросы (возможны коллективное участие детей). </w:t>
      </w: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«Зимой». Муз. Ж. Металлиди, слова М. Яснова. (15, стр.21).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«Зимний вечер». Муз. М. Яковлева, стихи А. Пушкина. (15, стр.48).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«Спящая красавица». Муз. Й. Брамса, перевод Э. Александровой. (14,стр.53).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«Ты, соловушка, умолкни».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«Воет ветер в чистом поле».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М. Керубини. «Тенистый лес». (21, стр.81, №176).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Л. Бетховен. «Шуточный канон». (21, стр.82, № 177).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С. Майкапар. Фугетта. (21, стр.86, №186).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«Не одна во поле дороженька», русская народная песня. (21, стр.91, №195).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«Уж ты степь, моя степь», русская народная песня. (21, стр.95, №203).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Знать структуру и название всех аккордов. Играть от любого звука все аккорды по их структуре.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Какой септаккорд называется вводным?  В чём отличия малого вводного от уменьшённого?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интервалы называются характерными?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пентатоника? Отметьте её особенности.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Перечислите составные интервалы.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ладовая альтерация? Назовите ступени, которые могут альтерироваться, в мажоре и миноре.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Какую роль могут выполнять хроматизмы?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Что такое модуляция, отклонение, сопоставление?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тональности являются родственными?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Покажите разрешения обращений Д7. На каких ступенях строятся обращения Д7?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 звуков и тональностей.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можно построить У</w:t>
      </w:r>
      <w:r w:rsidRPr="004C7AED">
        <w:rPr>
          <w:rFonts w:ascii="Times New Roman" w:hAnsi="Times New Roman"/>
          <w:sz w:val="24"/>
          <w:szCs w:val="24"/>
        </w:rPr>
        <w:t>в.5/3 в ладу?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Хроматическая гамма. Как изменяются ступени в ней?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7 класс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Промежуточная аттестация проводится в конце учебного года в форме письменных (2часа) и устных (2часа) контрольных уроков. 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(Один из видов работы – гармонизация гаммы).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(простые интервалы; характерные интервалы и тритоны с разрешением; аккорды 3-х и 4-хзвучные; гаммы, включая пентатонику и диатонические лады).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- диктант мелодический.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00075"/>
            <wp:effectExtent l="19050" t="0" r="0" b="0"/>
            <wp:docPr id="6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ц</w:t>
      </w:r>
      <w:r>
        <w:rPr>
          <w:rFonts w:ascii="Times New Roman" w:hAnsi="Times New Roman" w:cs="Times New Roman"/>
          <w:sz w:val="24"/>
          <w:szCs w:val="24"/>
        </w:rPr>
        <w:t>епочки интервалов в тональности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Определить их тоновую величину. Например</w:t>
      </w:r>
      <w:r w:rsidRPr="004C7AED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b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натуральный и гармонический.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4↓, 2↑, 7↓, 5↑, 3↓ , 5↑ , 2↓ , 4↓;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6↑, 2↓, 5↓, 7↑ , 3↓ , 2↑.</w:t>
      </w:r>
    </w:p>
    <w:p w:rsidR="00CA5727" w:rsidRPr="004C7AED" w:rsidRDefault="00CA5727" w:rsidP="00CA57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Назвать все интервалы и ступени: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590550"/>
            <wp:effectExtent l="19050" t="0" r="9525" b="0"/>
            <wp:docPr id="6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t>или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71500"/>
            <wp:effectExtent l="19050" t="0" r="9525" b="0"/>
            <wp:docPr id="6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аккордовые последовательности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moll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2/4 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34.5pt;height:29.25pt" o:ole="">
            <v:imagedata r:id="rId29" o:title=""/>
          </v:shape>
          <o:OLEObject Type="Embed" ProgID="PBrush" ShapeID="_x0000_i1120" DrawAspect="Content" ObjectID="_1812902562" r:id="rId30"/>
        </w:obje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1" type="#_x0000_t75" style="width:37.5pt;height:28.5pt" o:ole="">
            <v:imagedata r:id="rId29" o:title=""/>
          </v:shape>
          <o:OLEObject Type="Embed" ProgID="PBrush" ShapeID="_x0000_i1121" DrawAspect="Content" ObjectID="_1812902563" r:id="rId31"/>
        </w:objec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2" type="#_x0000_t75" style="width:37.5pt;height:28.5pt" o:ole="">
            <v:imagedata r:id="rId29" o:title=""/>
          </v:shape>
          <o:OLEObject Type="Embed" ProgID="PBrush" ShapeID="_x0000_i1122" DrawAspect="Content" ObjectID="_1812902564" r:id="rId32"/>
        </w:obje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||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</w:pPr>
      <w:r w:rsidRPr="0035611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D6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4</w:t>
      </w:r>
      <w:r w:rsidRPr="0035611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в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T6 S5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D6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T6  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III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35611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</w:p>
    <w:p w:rsidR="00CA5727" w:rsidRPr="0050251E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III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VII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>#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dur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50251E">
        <w:rPr>
          <w:rFonts w:ascii="Times New Roman" w:hAnsi="Times New Roman" w:cs="Times New Roman"/>
          <w:noProof/>
          <w:sz w:val="24"/>
          <w:szCs w:val="24"/>
        </w:rPr>
        <w:t xml:space="preserve">2/4 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3" type="#_x0000_t75" style="width:34.5pt;height:29.25pt" o:ole="">
            <v:imagedata r:id="rId29" o:title=""/>
          </v:shape>
          <o:OLEObject Type="Embed" ProgID="PBrush" ShapeID="_x0000_i1123" DrawAspect="Content" ObjectID="_1812902565" r:id="rId34"/>
        </w:object>
      </w:r>
      <w:r w:rsidRPr="0050251E">
        <w:rPr>
          <w:rFonts w:ascii="Times New Roman" w:hAnsi="Times New Roman" w:cs="Times New Roman"/>
          <w:sz w:val="24"/>
          <w:szCs w:val="24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4" type="#_x0000_t75" style="width:34.5pt;height:29.25pt" o:ole="">
            <v:imagedata r:id="rId29" o:title=""/>
          </v:shape>
          <o:OLEObject Type="Embed" ProgID="PBrush" ShapeID="_x0000_i1124" DrawAspect="Content" ObjectID="_1812902566" r:id="rId35"/>
        </w:object>
      </w:r>
      <w:r w:rsidRPr="0050251E">
        <w:rPr>
          <w:rFonts w:ascii="Times New Roman" w:hAnsi="Times New Roman" w:cs="Times New Roman"/>
          <w:sz w:val="24"/>
          <w:szCs w:val="24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 xml:space="preserve"> 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400050"/>
            <wp:effectExtent l="19050" t="0" r="9525" b="0"/>
            <wp:docPr id="75" name="Рисунок 28" descr="Image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Image732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 xml:space="preserve">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>||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50251E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в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4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Pr="0050251E">
        <w:rPr>
          <w:rFonts w:ascii="Times New Roman" w:hAnsi="Times New Roman" w:cs="Times New Roman"/>
          <w:noProof/>
          <w:sz w:val="24"/>
          <w:szCs w:val="24"/>
        </w:rPr>
        <w:t>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 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50251E">
        <w:rPr>
          <w:rFonts w:ascii="Times New Roman" w:hAnsi="Times New Roman" w:cs="Times New Roman"/>
          <w:sz w:val="24"/>
          <w:szCs w:val="24"/>
        </w:rPr>
        <w:tab/>
      </w:r>
      <w:r w:rsidRPr="0050251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VIb</w:t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VII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b/>
          <w:noProof/>
          <w:sz w:val="24"/>
          <w:szCs w:val="24"/>
        </w:rPr>
        <w:t>Примерные задания для устного опроса: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en-US"/>
        </w:rPr>
      </w:pPr>
      <w:r w:rsidRPr="004C7AED">
        <w:rPr>
          <w:rFonts w:ascii="Times New Roman" w:hAnsi="Times New Roman" w:cs="Times New Roman"/>
          <w:sz w:val="24"/>
          <w:szCs w:val="24"/>
        </w:rPr>
        <w:t>1.Спеть гаммы (2 вида мажора, 3 вида минора, мажорную или минорную гамму с альтерациями, пентатонику мажорную или минорную); ступени (упражнения В. Кирюшина).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2.Спеть секвенцию с тритонами и характерными интервалами: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647700"/>
            <wp:effectExtent l="19050" t="0" r="9525" b="0"/>
            <wp:docPr id="7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по тонам вверх     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по тонам вниз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3.Спеть, сыграть секвенцию с У</w:t>
      </w:r>
      <w:r w:rsidRPr="004C7AED">
        <w:rPr>
          <w:rFonts w:ascii="Times New Roman" w:hAnsi="Times New Roman" w:cs="Times New Roman"/>
          <w:sz w:val="24"/>
          <w:szCs w:val="24"/>
        </w:rPr>
        <w:t>в. 5/3: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8450" cy="590550"/>
            <wp:effectExtent l="19050" t="0" r="0" b="0"/>
            <wp:docPr id="7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по тонам вниз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t>или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0" cy="762000"/>
            <wp:effectExtent l="19050" t="0" r="0" b="0"/>
            <wp:docPr id="8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по тонам вверх.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4.Спеть секвенцию, включающую обращения Д7: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38475" cy="790575"/>
            <wp:effectExtent l="19050" t="0" r="9525" b="0"/>
            <wp:docPr id="8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или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4725" cy="762000"/>
            <wp:effectExtent l="19050" t="0" r="9525" b="0"/>
            <wp:docPr id="8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   5.Спеть последовательность интервалов (каждый голос):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1133475"/>
            <wp:effectExtent l="19050" t="0" r="0" b="0"/>
            <wp:docPr id="8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6.Спеть цифровку:   Т6</w:t>
      </w:r>
      <w:r w:rsidRPr="004C7AED">
        <w:rPr>
          <w:rFonts w:ascii="Times New Roman" w:hAnsi="Times New Roman" w:cs="Times New Roman"/>
          <w:sz w:val="24"/>
          <w:szCs w:val="24"/>
        </w:rPr>
        <w:t>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5/3г.-Д2-Т6</w:t>
      </w:r>
      <w:r w:rsidRPr="004C7AED">
        <w:rPr>
          <w:rFonts w:ascii="Times New Roman" w:hAnsi="Times New Roman" w:cs="Times New Roman"/>
          <w:sz w:val="24"/>
          <w:szCs w:val="24"/>
        </w:rPr>
        <w:t>-Т5/3-м.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7-ум.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7-Т5/3.</w:t>
      </w:r>
    </w:p>
    <w:p w:rsidR="00CA5727" w:rsidRPr="004C7AED" w:rsidRDefault="00CA5727" w:rsidP="003C1F13">
      <w:pPr>
        <w:pStyle w:val="a9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Играть и петь хроматическую гамму: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42925"/>
            <wp:effectExtent l="19050" t="0" r="0" b="0"/>
            <wp:docPr id="8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8.Назвать аккорды и спеть отклонения. (См. 10, стр.101-102; 95-96).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7AED">
        <w:rPr>
          <w:rFonts w:ascii="Times New Roman" w:hAnsi="Times New Roman" w:cs="Times New Roman"/>
          <w:sz w:val="24"/>
          <w:szCs w:val="24"/>
        </w:rPr>
        <w:t>Спеть с листа мелодию с отклонениями в тональности 1-й степени родства. Назвать тональный план.</w:t>
      </w:r>
    </w:p>
    <w:p w:rsidR="00CA5727" w:rsidRPr="00CC345C" w:rsidRDefault="00CA5727" w:rsidP="00CA5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10. Спеть один из голосов (или дуэтом) двухголосный пример.</w:t>
      </w:r>
    </w:p>
    <w:p w:rsidR="00CA5727" w:rsidRPr="004C7AED" w:rsidRDefault="00CA5727" w:rsidP="00CA5727">
      <w:pPr>
        <w:spacing w:after="0" w:line="240" w:lineRule="auto"/>
        <w:ind w:left="3403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Гречанинов. «Колыбельная». (21, стр.103,№214).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Ладухин. Курс сольфеджио. (21, стр. 112 №227).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Титов.»Цветок». (21, стр.124 №247).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Кальдара. Канон. (21, стр.110 №224).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Русская народная песня «Не кукуй, кукушечка». (21, стр.68 № 150).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В. Калинников. «Сосны». (21, стр.57 № 131).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М. Глинка. «Ты, соловушка, умолкни». (21, стр.54 № 121).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11.Спеть песню или романс с аккомпанементом.</w:t>
      </w:r>
    </w:p>
    <w:p w:rsidR="00CA5727" w:rsidRPr="004C7AED" w:rsidRDefault="00CA5727" w:rsidP="00CA572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Ф. Шуберт. «Мельник и ручей».(10, стр.74).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Дж. Шеринг Колыбельная. (9. стр. 39).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Ф. Шуберт. «Голос любви». (11, стр.86).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Ц. Кюи, «Ты и Вы». (10, стр.113).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«Колыбельная». Музыка О. Мелио, русский текст М. Александровой .(19,стр. 34).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«Колокольчики». Музыка М. Анцева, стихи А. Толстого. (8, стр. 49).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Бах – Ш. Гуно Аве, Мария (петь сольфеджио).  (5, стр. 46).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12.Ответить на вопросы из данного перечня.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трезвучий и их обращений.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Д7, м.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>7, ум.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>7.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обращений Д7.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обозначения. Квинтовый круг тональностей. Энгармонически равные тональности.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Хроматическое расположение тональностей (или ещё один способ запомнить ключевые знаки).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Родственные тональности.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Уменьшённые и увеличенное трезвучия в ладу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Каденции. Виды каденций. Прерванная каденция.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Диатонические семиступенные лады.</w:t>
      </w:r>
    </w:p>
    <w:p w:rsidR="00CA5727" w:rsidRPr="0050251E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50251E">
        <w:rPr>
          <w:rFonts w:ascii="Times New Roman" w:hAnsi="Times New Roman"/>
          <w:sz w:val="24"/>
          <w:szCs w:val="24"/>
        </w:rPr>
        <w:t>Другие редко встречающиеся лады.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Характерные интервалы и тритоны.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Энгармонически равные интервалы.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Хроматическая гамма. Правила построения.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Виды септаккордов. Названия септаккордов по септиме и трезвучию.</w:t>
      </w:r>
    </w:p>
    <w:p w:rsidR="00CA5727" w:rsidRPr="0050251E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A5727" w:rsidRPr="0050251E" w:rsidRDefault="00CA5727" w:rsidP="00CA5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51E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Итоговая аттестация проводится в конце учебного года. Она позволяет проверить не только владение материалом, но и степень подготовленности к поступлению в среднее музыкальное учебное заведение.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 этой целью каждый ученик к выпускному экзамену может получить не только общие для всех билеты (как, например, по теории), но и подготовить индивидуальное задание творческого характера. Например, сочинить вариации на заданную тему, данную мелодию развить до заданной формы (периода, двухчастной или трёхчастной, рондо).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Итоговая аттестация проводится в письменной (2 урока) и устной форме (2 урока).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(простые интервалы; характерные интервалы и тритоны с разрешением; аккорды 3-х и 4-хзвучные; гаммы, включая пентатонику и диатонические лады).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- диктант мелодический.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19125"/>
            <wp:effectExtent l="19050" t="0" r="0" b="0"/>
            <wp:docPr id="85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цепочки интервалов в тональности .Определить их тоновую величину. Например</w:t>
      </w:r>
      <w:r w:rsidRPr="004C7AED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b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натуральный и гармонический.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4↓, 2↑, 7↓, 5↑, 3↓ , 5↑ , 2↓ , 4↓;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6↑, 2↓, 5↓, 7↑ , 3↓ , 2↑.</w:t>
      </w:r>
    </w:p>
    <w:p w:rsidR="00CA5727" w:rsidRPr="004C7AED" w:rsidRDefault="00CA5727" w:rsidP="00CA572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Назвать все интервалы и ступени: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90550"/>
            <wp:effectExtent l="19050" t="0" r="9525" b="0"/>
            <wp:docPr id="86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71500"/>
            <wp:effectExtent l="19050" t="0" r="9525" b="0"/>
            <wp:docPr id="87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   Построить аккордовую последовательность:</w:t>
      </w:r>
    </w:p>
    <w:p w:rsidR="00CA5727" w:rsidRPr="00035EB4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035EB4">
        <w:rPr>
          <w:rFonts w:ascii="Times New Roman" w:hAnsi="Times New Roman" w:cs="Times New Roman"/>
          <w:sz w:val="24"/>
          <w:szCs w:val="24"/>
        </w:rPr>
        <w:t xml:space="preserve">6-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35EB4">
        <w:rPr>
          <w:rFonts w:ascii="Times New Roman" w:hAnsi="Times New Roman" w:cs="Times New Roman"/>
          <w:sz w:val="24"/>
          <w:szCs w:val="24"/>
        </w:rPr>
        <w:t>6-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035EB4">
        <w:rPr>
          <w:rFonts w:ascii="Times New Roman" w:hAnsi="Times New Roman" w:cs="Times New Roman"/>
          <w:sz w:val="24"/>
          <w:szCs w:val="24"/>
        </w:rPr>
        <w:t xml:space="preserve">6-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35EB4">
        <w:rPr>
          <w:rFonts w:ascii="Times New Roman" w:hAnsi="Times New Roman" w:cs="Times New Roman"/>
          <w:sz w:val="24"/>
          <w:szCs w:val="24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35EB4">
        <w:rPr>
          <w:rFonts w:ascii="Times New Roman" w:hAnsi="Times New Roman" w:cs="Times New Roman"/>
          <w:sz w:val="24"/>
          <w:szCs w:val="24"/>
        </w:rPr>
        <w:t>6/4-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035EB4">
        <w:rPr>
          <w:rFonts w:ascii="Times New Roman" w:hAnsi="Times New Roman" w:cs="Times New Roman"/>
          <w:sz w:val="24"/>
          <w:szCs w:val="24"/>
        </w:rPr>
        <w:t>7-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035EB4">
        <w:rPr>
          <w:rFonts w:ascii="Times New Roman" w:hAnsi="Times New Roman" w:cs="Times New Roman"/>
          <w:sz w:val="24"/>
          <w:szCs w:val="24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35EB4">
        <w:rPr>
          <w:rFonts w:ascii="Times New Roman" w:hAnsi="Times New Roman" w:cs="Times New Roman"/>
          <w:sz w:val="24"/>
          <w:szCs w:val="24"/>
        </w:rPr>
        <w:t xml:space="preserve">6/4-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35EB4">
        <w:rPr>
          <w:rFonts w:ascii="Times New Roman" w:hAnsi="Times New Roman" w:cs="Times New Roman"/>
          <w:sz w:val="24"/>
          <w:szCs w:val="24"/>
        </w:rPr>
        <w:t>6/4</w:t>
      </w:r>
      <w:r w:rsidRPr="004C7AED">
        <w:rPr>
          <w:rFonts w:ascii="Times New Roman" w:hAnsi="Times New Roman" w:cs="Times New Roman"/>
          <w:sz w:val="24"/>
          <w:szCs w:val="24"/>
        </w:rPr>
        <w:t>г</w:t>
      </w:r>
      <w:r w:rsidRPr="00035EB4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035EB4">
        <w:rPr>
          <w:rFonts w:ascii="Times New Roman" w:hAnsi="Times New Roman" w:cs="Times New Roman"/>
          <w:sz w:val="24"/>
          <w:szCs w:val="24"/>
        </w:rPr>
        <w:t>6/5-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035EB4">
        <w:rPr>
          <w:rFonts w:ascii="Times New Roman" w:hAnsi="Times New Roman" w:cs="Times New Roman"/>
          <w:sz w:val="24"/>
          <w:szCs w:val="24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35EB4">
        <w:rPr>
          <w:rFonts w:ascii="Times New Roman" w:hAnsi="Times New Roman" w:cs="Times New Roman"/>
          <w:sz w:val="24"/>
          <w:szCs w:val="24"/>
        </w:rPr>
        <w:t xml:space="preserve">6  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035EB4">
        <w:rPr>
          <w:rFonts w:ascii="Times New Roman" w:hAnsi="Times New Roman" w:cs="Times New Roman"/>
          <w:sz w:val="24"/>
          <w:szCs w:val="24"/>
        </w:rPr>
        <w:t>6.</w:t>
      </w:r>
    </w:p>
    <w:p w:rsidR="00CA5727" w:rsidRPr="00CC345C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4C7AED">
        <w:rPr>
          <w:rFonts w:ascii="Times New Roman" w:hAnsi="Times New Roman"/>
          <w:sz w:val="24"/>
          <w:szCs w:val="24"/>
          <w:lang w:val="en-US"/>
        </w:rPr>
        <w:t>As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</w:rPr>
        <w:t>и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C7AED">
        <w:rPr>
          <w:rFonts w:ascii="Times New Roman" w:hAnsi="Times New Roman"/>
          <w:sz w:val="24"/>
          <w:szCs w:val="24"/>
          <w:lang w:val="en-US"/>
        </w:rPr>
        <w:t>F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CC345C">
        <w:rPr>
          <w:rFonts w:ascii="Times New Roman" w:hAnsi="Times New Roman"/>
          <w:sz w:val="24"/>
          <w:szCs w:val="24"/>
          <w:lang w:val="en-US"/>
        </w:rPr>
        <w:t>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Сделать инструментальную и вокальную группировку данных мелодий.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b/>
          <w:noProof/>
          <w:sz w:val="24"/>
          <w:szCs w:val="24"/>
        </w:rPr>
        <w:t>Примерные задания для устного опроса: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1.Спеть гаммы (2</w:t>
      </w:r>
      <w:r w:rsidRPr="004C7AED">
        <w:rPr>
          <w:rFonts w:ascii="Times New Roman" w:hAnsi="Times New Roman" w:cs="Times New Roman"/>
          <w:sz w:val="24"/>
          <w:szCs w:val="24"/>
        </w:rPr>
        <w:t xml:space="preserve"> вида мажора, 3 вида минора, мажорную или минорную гамму с альтерациями, пентатонику мажорную или минорную); ступени (упражнения В. Кирюшина).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2.Спеть секвенцию с тритонами и характерными интервалами: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0" cy="733425"/>
            <wp:effectExtent l="19050" t="0" r="0" b="0"/>
            <wp:docPr id="88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29000" cy="733425"/>
            <wp:effectExtent l="19050" t="0" r="0" b="0"/>
            <wp:docPr id="89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Спеть модуляции в родственные тональности. (См. 10, стр.105).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 Спеть с листа пример с отклонениями или модуляцией в родственные тональности.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Спеть двухголосный пример, играя один из голосов, или спеть дуэтом.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AED">
        <w:rPr>
          <w:rFonts w:ascii="Times New Roman" w:hAnsi="Times New Roman" w:cs="Times New Roman"/>
          <w:i/>
          <w:sz w:val="24"/>
          <w:szCs w:val="24"/>
        </w:rPr>
        <w:t>Примечание: в письменные и устные задания для 8 класса можно включить задания 7 класса или заменить аналогичными (см,11 –стр. 21-22; 91-94; 10 – стр.90-96).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3403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Гречанинов. «Колыбельная». (21, стр.103,№214).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Ладухин. Курс сольфеджио. (21, стр. 112 №227).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Титов. «Цветок». (21, стр.124 №247).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Кальдара. Канон. (21, стр.110 №224).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Русская народная песня «Не кукуй, кукушечка». (21, стр.68 № 150).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В. Калинников. «Сосны». (21, стр.57 № 131).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М. Глинка. «Ты, соловушка, умолкни». (21, стр.54 № 121).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6. Спеть выученный одноголосный пример. (Песня, романс с аккомпанементом).</w:t>
      </w:r>
    </w:p>
    <w:p w:rsidR="00CA5727" w:rsidRPr="004C7AED" w:rsidRDefault="00CA5727" w:rsidP="00CA5727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Ф. Шуберт. «Мельник и ручей».(10, стр.74).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Дж. Шеринг  «Колыбельная». (9. стр. 39).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Ф. Шуберт. «Голос любви». (11, стр.86).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Ц. Кюи, «Ты и Вы». (10, стр.113).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«Колыбельная». Музыка О. Мелио, русский текст М. Александровой .(19,стр. 34).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«Колокольчики». Музыка М. Анцева, стихи А. Толстого. (8, стр. 49).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Бах – Ш. Гуно Аве, Мария (сольфеджио).  (5, стр. 46).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Э. Вила-Лобос. «Бразильская бахиана». (9, стр.87).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«Дорога». Музыка С. Баневича, сл. Т. Калининой. (20, стр.3).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142"/>
        <w:jc w:val="center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Вопросы к итоговой аттестации (группируются в билеты по 3 -4 вопроса).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лад? Названия ступеней в ладу.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тональность?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Объясните разницу в терминах: параллельные, одноимённые, энгармонически равные тональности. Приведите примеры.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Перечислите тональности (сыграйте)  по квинтовому кругу. Как появляются знаки в тональностях?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Тональности 1-й степени родства (примеры). Проанализируйте тональный план заданного произведения.</w:t>
      </w:r>
    </w:p>
    <w:p w:rsidR="00CA5727" w:rsidRPr="00CC345C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Виды мажора и минора.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Семиступенные диатонические лады. (Сыграйте примеры).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Пентатоника. «Искусственные» лады.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хроматизм? Виды хроматизмов. Хроматическая гамма. Правила её записи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Ладовая альтерация. Сыграйте примеры.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модуляция? Виды модуляций.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интервал? Простые и составные интервалы, мелодические и гармонические интервалы. Консонансы и диссонансы.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Обращение интервалов.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Тритоны. Характерные интервалы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аккорд? Перечислите основные аккорды. Названия звуков в аккордах.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Виды трезвучий и септаккордов. От чего зависят названия трезвучий и септаккордов?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Функции аккордов в ладу.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Уменьшённые и увеличенное трезвучия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Самые употребительные септаккорды в ладу (</w:t>
      </w:r>
      <w:r w:rsidRPr="004C7AED">
        <w:rPr>
          <w:rFonts w:ascii="Times New Roman" w:hAnsi="Times New Roman"/>
          <w:sz w:val="24"/>
          <w:szCs w:val="24"/>
          <w:lang w:val="en-US"/>
        </w:rPr>
        <w:t>V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 w:rsidRPr="004C7AED">
        <w:rPr>
          <w:rFonts w:ascii="Times New Roman" w:hAnsi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/>
          <w:sz w:val="24"/>
          <w:szCs w:val="24"/>
        </w:rPr>
        <w:t xml:space="preserve"> ступени).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Период. Его составные части. Каденции.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ещё музыкальные формы вы знаете? Их особенности. Приведите примеры.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метр? Что такое ритм? Назовите основные длительности. Знаки увеличения длительностей.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Синкопа. Виды синкоп.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такт? Что такое размер такта? Виды размеров.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Мелизмы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Знаки сокращения нотного письма.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Особые ритмические группы. 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Группировка длительностей в такте. Правила группировки в инструментальной музыке.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Правила группировки в вокальной музыке.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Для чего нужен музыкальный ключ? Какие ключи вы знаете?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«гармония»? Какие вы знаете гармонические обороты?.</w:t>
      </w:r>
    </w:p>
    <w:p w:rsidR="00CA5727" w:rsidRPr="004C7AED" w:rsidRDefault="00CA5727" w:rsidP="00CA5727">
      <w:pPr>
        <w:pStyle w:val="a9"/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4C7AED">
        <w:rPr>
          <w:rFonts w:ascii="Times New Roman" w:hAnsi="Times New Roman"/>
          <w:i/>
          <w:sz w:val="24"/>
          <w:szCs w:val="24"/>
        </w:rPr>
        <w:t>(Каждый вопрос предполагает обязательную иллюстрацию примерами).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Экзаменационные требования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73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A5727" w:rsidRPr="004C7AED" w:rsidRDefault="00CA5727" w:rsidP="00CA5727">
      <w:pPr>
        <w:shd w:val="clear" w:color="auto" w:fill="FFFFFF"/>
        <w:spacing w:after="0" w:line="240" w:lineRule="auto"/>
        <w:ind w:left="706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требования на зачете в 6 классе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1.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соответствующий уровню данной группы. Определить на слух и записать сыгранные вне тональности аккорды и интервалы (все простые интервалы; 4 вида трезвучий, обращения мажорного и минорного трезвучия, Д7, обращения Д7 с разрешением в гармоническом звучании); гаммы – 3 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да минора, 3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вида мажора. Определить тритоны (в том числе гармоническом миноре и мажоре) и характерные интервалы ув.2 и ум.7 с разрешением.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спеть минорную гамму трех видов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спеть мажорную гамму трёх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 видов;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одну мажорную или минорную гамму (по выбору ученика) с альтерированными ступенями (вверх – с повышенными, вниз – с пониженными);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 мажоре или миноре натуральные тритоны и характерные интервалы (включая тритоны) с настройкой в тональности или в виде мелодии (см. Т. Зебряк. «Интонационные упражнения на уроках сольфеджио», «Сочиняем на уроках сольфеджио»);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небольшую цифро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вку в тональности, включающую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м.5/3, Д7 и его обращения (4-6 аккордов), например: мажор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6/4 гарм., Т5/3; минор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5/3, Д6/5,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Т5/3; минор –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5/3, Д4/3,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CA5727" w:rsidRPr="004C7AED" w:rsidRDefault="00CA5727" w:rsidP="00CA5727">
      <w:pPr>
        <w:shd w:val="clear" w:color="auto" w:fill="FFFFFF"/>
        <w:tabs>
          <w:tab w:val="left" w:pos="965"/>
        </w:tabs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  <w:t>спеть наизусть выученный пример (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Б.Калмыков, Г.Фридкин. Одноголосие: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№№ 506, 508, 499);</w:t>
      </w:r>
    </w:p>
    <w:p w:rsidR="00CA5727" w:rsidRPr="004C7AED" w:rsidRDefault="00CA5727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31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прочитать с листа мелодию. Трудность: Г.Фридкин. Чтение с листа, раздел 3 (№№ 209-249)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2.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соответствующий уровню данной группы. Определить на слух и записать сыгранные вне тональности аккорды и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интервалы (все простые интервалы; 4 вида трезвучий, обращения мажорного и минорного трезвучия, Д7, обращения Д7 с разрешением в гармоническом зву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чании); гаммы – 3 вида минора, 3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вида мажора. Определить тритоны (в том числе гармоническом миноре и мажоре) и характерные интервалы ув.2 и ум.7 с разрешением.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спеть мажорную гамму и параллельный ей минор трех видов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спеть в мажорной гамме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–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VI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пониж. –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ступени и верхний тетрахорд гармонического мажора;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прочитать (сыграть) одну мажорную или минорную гамму (по выбору ученика) с альтерированными ступенями (вверх – в повышенными, вниз – с пониженными);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 мажоре или миноре натуральные тритоны и характерные интервалы (ум.4, ум.5, ум.7 на седьмой повышенной в миноре; ув.2 на шестой пониженной в мажоре; сыграть ув.5, ув.4);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небольшую цифр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овку в тональности, включающую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м.5/3, Д7 и его обращения (4-6 аккордов) с игрой основного баса или основного ак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корда. Например: мажор – Т5/3,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м.5/3 на седьмой ступени, Д6/5, Т5/3; мажор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Д4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/3, Т5/3; мажор – Т5/3,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; минор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5/3, Д 4/3, Т5/3; минор – Т5/3, Д 6/5,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5/3,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Т3; минор – Т6,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Т5/3;</w:t>
      </w:r>
    </w:p>
    <w:p w:rsidR="00CA5727" w:rsidRPr="004C7AED" w:rsidRDefault="00CA5727" w:rsidP="00CA5727">
      <w:pPr>
        <w:shd w:val="clear" w:color="auto" w:fill="FFFFFF"/>
        <w:tabs>
          <w:tab w:val="left" w:pos="965"/>
        </w:tabs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  <w:t>спеть наизусть выученный пример (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Б.Калмыков, Г.Фридкин. Одноголосие: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№№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467, 485, 489, 496, 501);</w:t>
      </w:r>
    </w:p>
    <w:p w:rsidR="00CA5727" w:rsidRPr="004C7AED" w:rsidRDefault="00CA5727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прочитать с листа мелодию. Трудность: Г.Фридкин. Чтение с листа, раздел 3 (№№ 164, 165, 171, 175)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123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Примерные требования на итоговом экзамене в 8 классе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1.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соответствующий уровню группы. Определить на слух: все простые интервалы, тритоны в натуральном и гармоническом мажоре и миноре, характерные интервалы; гаммы мажора и минора различных видов; лады народной музыки; все пройденные аккорды, включая вводные септаккорды (можно с разрешением).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спеть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 листа мелодию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(например, Г. Фридкин «Чтение с листа»: №№ 327, 311, 315; Н. Котикова «Сольфеджио» Вып.2: №№ 216, 277, 278, 289) с анализом тонального плана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спеть с аккомпанементом педагога примеры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(Г. Фридкин «Чтение с листа»: №№ 451,453; Н. Котикова «Сольфеджио» Вып.2: №№ 130,131, 172, 207) или любую песню, романс (по выбору ученика) с названием нот и со словами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выученный двухголосный пример дуэтом (дополнительно по желанию учеников);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2-3 гаммы разных видов, например, Ре-бемоль мажор гармонический вниз, до-диез минор мелодический вверх, до-диез минор гармонический вниз;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или прочитать одну хроматическую гамму (например, Си-бемоль мажор вверх или до минор вниз);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спеть интервалы: 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а) цепочку интервалов (например, от «ми» вверх м6, вниз м.3, вверх м.2, вниз м.7, вверх ч4);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б) назвать интервалы в последовательности, включающие тритоны и характерные интервалы; спеть один из голосов с игрой второго голоса на фортепиано; транспонировать в заданную тональность;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в) спеть в ладу интервалы (например, все терции, все кварты вверх и вниз; только устойчивые, только неустойчивые с разрешением, только большие терции, только малые терции, ув.4 с разрешением и т.п.);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г) спеть интервалы и их обращения от звука;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аккорды: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назвать аккорды в секвенции и спеть в заданных тональностях;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б) спеть 3-4 аккорда от звука вверх и вниз; отдельные аккорды разрешить;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в) назвать аккорды в данной цифровке и спеть их вверх и вниз.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z w:val="24"/>
          <w:szCs w:val="24"/>
        </w:rPr>
        <w:t>Вариант 2.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соответствующий уровню группы. Определить на слух: все простые интервалы, тритоны в натуральном и гармоническом мажоре и миноре, характерные интервалы; гаммы мажора и минора различных видов; лады народной музыки; все пройденные аккорды, включая вводные септаккорды (можно с разрешением).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  <w:u w:val="single"/>
        </w:rPr>
        <w:t>Устно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спеть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 листа мелодию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(например, Г. Фридкин «Чтение с листа»: №№ 293, 295, 250, 266; Н. Котикова «Сольфеджио» Вып.2: №№ 182, 183, 184, 184, 215) с анализом тонального плана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с аккомпанементом педагога выученную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песню или романс (по выбору ученика) с названием нот и со словами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; спеть с собственной гармонической поддержкой по цифровке или буквенным обозначениям выученную песню;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2-3 гаммы разных видов вверх и вниз;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прочитать одну хроматическую гамму (например, Си-бемоль мажор вверх или до минор вниз);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интервалы (последовательность) в ладу, назвать их;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секвенции из аккордов с транспонированием в заданные тональности;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сыграть и спеть заданные аккорды, разрешить их в одну или две тональности (м</w:t>
      </w:r>
      <w:r w:rsidRPr="004C7AED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7, Д4/3 и т.д.).</w:t>
      </w:r>
    </w:p>
    <w:p w:rsidR="00CA5727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/>
          <w:iCs/>
          <w:color w:val="FF0000"/>
          <w:spacing w:val="5"/>
          <w:sz w:val="24"/>
          <w:szCs w:val="24"/>
        </w:rPr>
      </w:pPr>
    </w:p>
    <w:p w:rsidR="00CA5727" w:rsidRPr="004C7AED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Cs/>
          <w:color w:val="000000"/>
          <w:spacing w:val="5"/>
          <w:sz w:val="24"/>
          <w:szCs w:val="24"/>
        </w:rPr>
      </w:pPr>
      <w:r w:rsidRPr="004C7AED">
        <w:rPr>
          <w:rFonts w:ascii="Times New Roman" w:hAnsi="Times New Roman" w:cs="Times New Roman"/>
          <w:b/>
          <w:iCs/>
          <w:color w:val="000000"/>
          <w:spacing w:val="5"/>
          <w:sz w:val="24"/>
          <w:szCs w:val="24"/>
        </w:rPr>
        <w:t>ИТОГОВАЯ АТТЕСТАЦИЯ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Примерные э</w:t>
      </w:r>
      <w:r w:rsidRPr="004C7AED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кзаменационные билеты для 8 класса (устно)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1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фа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11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: I – III – V – IV – II – VII (</w:t>
      </w:r>
      <w:r w:rsidRPr="004C7AED">
        <w:rPr>
          <w:rFonts w:ascii="Times New Roman" w:hAnsi="Times New Roman" w:cs="Times New Roman"/>
          <w:sz w:val="24"/>
          <w:szCs w:val="24"/>
        </w:rPr>
        <w:t>нат.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)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ч.8 – м.3 – б.2</w:t>
      </w:r>
    </w:p>
    <w:p w:rsidR="00CA5727" w:rsidRPr="004C7AED" w:rsidRDefault="00CA5727" w:rsidP="00CA572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11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11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11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11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605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99).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Протяжно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Р.н.п. «Потеряла я колечко»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85875"/>
            <wp:effectExtent l="19050" t="0" r="9525" b="0"/>
            <wp:docPr id="9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Какие ув. и ум. интервалы образуются от повышения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ступени минора и на каких ступенях?</w:t>
      </w:r>
    </w:p>
    <w:p w:rsidR="00CA5727" w:rsidRPr="004C7AED" w:rsidRDefault="00CA5727" w:rsidP="00CA5727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uppressAutoHyphens/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2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Интонационные упражнения в тональности Ля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114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11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11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11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III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11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IV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10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10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ч.4 – м.3 – м.6 – ум.5 – м.2</w:t>
      </w:r>
    </w:p>
    <w:p w:rsidR="00CA5727" w:rsidRPr="004C7AED" w:rsidRDefault="00CA5727" w:rsidP="00CA572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10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10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10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10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10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2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6</w:t>
      </w: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292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42).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Не торопясь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М.Красев «Счастливый день»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2343150"/>
            <wp:effectExtent l="19050" t="0" r="9525" b="0"/>
            <wp:docPr id="91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43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Какие тональности называются энгармонически равными? Перечислить все энгармонически равные тональности мажора и минора, встречающиеся в музыкальной практике.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3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10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10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(натуральный вид);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10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 ––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99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IV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9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III ––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9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б.3 – б.6 – ч.5 – б.2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9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9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9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9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5/3(н.)</w:t>
      </w: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346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51).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«На вод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човен»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14450"/>
            <wp:effectExtent l="19050" t="0" r="0" b="0"/>
            <wp:docPr id="93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Сколько обращений имеет трезвучие? Как образуются, называются и обозначаются обращения трезвучия?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4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Интонационные упражнения в тональности Фа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9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9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(натуральный вид);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Ступени: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9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8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8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8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8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м.3 – ум.5 – м.2 – б.3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8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8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8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8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8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5/3(н.)</w:t>
      </w: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 с листа № 258 (сборник «Чтение с листа» Фридкин, с. 50).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Французская народная песня «Кадэрусель»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933575"/>
            <wp:effectExtent l="19050" t="0" r="0" b="0"/>
            <wp:docPr id="94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Сколько обращений имеет септаккорд и как они называются? Интервальный состав обращений Д7, их построение и разрешение в ладу.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5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8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7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7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VII#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7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7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б.2 – м.3 – ув.2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7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7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7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7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7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406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(Неторопливо)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Словацкая народная песя «Что ж ты не шел»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295400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обращение интервала? Как называются интервалы шире октавы?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6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гамму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7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6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вид;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II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6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6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––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6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ч.8 – б.3 – м.3 – ум.5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6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6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6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6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6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</w:t>
      </w:r>
    </w:p>
    <w:p w:rsidR="00CA5727" w:rsidRPr="004C7AED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465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72).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Медленно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Р.н.п «Слобода ль моя ты, слободушка»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42925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CA5727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размер? Виды размеров.</w:t>
      </w:r>
    </w:p>
    <w:p w:rsidR="00CA5727" w:rsidRPr="004C7AED" w:rsidRDefault="00CA5727" w:rsidP="00CA5727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Билет № 7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Фа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6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5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</w: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5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5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95" name="Рисунок 108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 – VII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м.6 – ч.4 – б.2 – м.3 – м.2 – ум.5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5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5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54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5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5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5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5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407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Conbrio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(Живо)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Польская народная песня «С гор высоких»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38250"/>
            <wp:effectExtent l="1905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38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Какие существуют способы для увеличения длительности звуков и пауз в нотном тексте? Что такое ритм? Перечислить основные деления длительностей звуков.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8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Ре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49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4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–II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4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104" name="Рисунок 104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4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м.2 – ум.5 – м.2 – б.3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45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4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4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4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4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 с листа № 283 (сборник «Чтение с листа» Фридкин, с. 56).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«Ой, п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шла д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вчина»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04925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аккорд? Трезвучие и его виды?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Билет № 9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ре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4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мелодический вид,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3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3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VII#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3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 – III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б.3 – м.2 – ум.7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3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3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3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3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</w:t>
      </w: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408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(Неторопливо)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Чешская народная песня «Пастух»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81125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Какой лад называется минорным? Назвать виды минора. То же самое рассказать о мажорном ладе.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10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до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3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3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гармонического вида;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III – IV – 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3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VII# – I – II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ч.4 – м.2 – ув.2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0333B">
        <w:rPr>
          <w:rFonts w:ascii="Times New Roman" w:hAnsi="Times New Roman" w:cs="Times New Roman"/>
          <w:sz w:val="24"/>
          <w:szCs w:val="24"/>
        </w:rPr>
      </w:r>
      <w:r w:rsidR="00E0333B" w:rsidRPr="00E0333B">
        <w:rPr>
          <w:rFonts w:ascii="Times New Roman" w:hAnsi="Times New Roman" w:cs="Times New Roman"/>
          <w:sz w:val="24"/>
          <w:szCs w:val="24"/>
        </w:rPr>
        <w:pict>
          <v:shape id="_x0000_s102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2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2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E0333B">
        <w:rPr>
          <w:rFonts w:ascii="Times New Roman" w:hAnsi="Times New Roman" w:cs="Times New Roman"/>
          <w:sz w:val="24"/>
          <w:szCs w:val="24"/>
        </w:rPr>
      </w:r>
      <w:r w:rsidR="00E0333B">
        <w:rPr>
          <w:rFonts w:ascii="Times New Roman" w:hAnsi="Times New Roman" w:cs="Times New Roman"/>
          <w:sz w:val="24"/>
          <w:szCs w:val="24"/>
        </w:rPr>
        <w:pict>
          <v:shape id="_x0000_s102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217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30).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Не очень медленно 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«Ой, вербо,вербо»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0007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метр? Что такое такт? Тактовая черта, её роль.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br w:type="page"/>
      </w:r>
      <w:r>
        <w:rPr>
          <w:rFonts w:ascii="Times New Roman" w:hAnsi="Times New Roman" w:cs="Times New Roman"/>
          <w:b/>
          <w:i/>
        </w:rPr>
        <w:lastRenderedPageBreak/>
        <w:t xml:space="preserve">Примерные </w:t>
      </w:r>
      <w:r>
        <w:rPr>
          <w:rFonts w:ascii="Times New Roman" w:hAnsi="Times New Roman" w:cs="Times New Roman"/>
          <w:b/>
          <w:i/>
          <w:sz w:val="24"/>
          <w:szCs w:val="24"/>
        </w:rPr>
        <w:t>э</w:t>
      </w:r>
      <w:r w:rsidRPr="004C7AED">
        <w:rPr>
          <w:rFonts w:ascii="Times New Roman" w:hAnsi="Times New Roman" w:cs="Times New Roman"/>
          <w:b/>
          <w:i/>
          <w:sz w:val="24"/>
          <w:szCs w:val="24"/>
        </w:rPr>
        <w:t>кзаменационные билеты для 8 класса (письменно)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1.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И. Дунаевский «Веселый ветер»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23875"/>
            <wp:effectExtent l="19050" t="0" r="952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«соль»  мажор гармонический ↑,</w:t>
      </w:r>
    </w:p>
    <w:p w:rsidR="00CA5727" w:rsidRPr="004C7AED" w:rsidRDefault="00CA5727" w:rsidP="00CA5727">
      <w:pPr>
        <w:spacing w:after="0" w:line="240" w:lineRule="auto"/>
        <w:ind w:left="3275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 ↑.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тритоны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F,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fis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, c.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«ми»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м3, ув4, </w:t>
      </w:r>
      <w:r>
        <w:rPr>
          <w:rFonts w:ascii="Times New Roman" w:hAnsi="Times New Roman" w:cs="Times New Roman"/>
          <w:sz w:val="24"/>
          <w:szCs w:val="24"/>
        </w:rPr>
        <w:t>м.6, М6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б.2, ч.4, б.7, М5/3,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2.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6/5, МVII7, Т5/3.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2.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Э.Меларти. Сонатина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674995" cy="1270000"/>
            <wp:effectExtent l="19050" t="0" r="1905" b="0"/>
            <wp:wrapTopAndBottom/>
            <wp:docPr id="96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127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«ре»  минор гармонический ↑,</w:t>
      </w:r>
    </w:p>
    <w:p w:rsidR="00CA5727" w:rsidRPr="004C7AED" w:rsidRDefault="00CA5727" w:rsidP="00CA5727">
      <w:pPr>
        <w:spacing w:after="0" w:line="240" w:lineRule="auto"/>
        <w:ind w:left="303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мелодический ↓,</w:t>
      </w:r>
    </w:p>
    <w:p w:rsidR="00CA5727" w:rsidRPr="004C7AED" w:rsidRDefault="00CA5727" w:rsidP="00CA5727">
      <w:pPr>
        <w:spacing w:after="0" w:line="240" w:lineRule="auto"/>
        <w:ind w:left="30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названия тональностей и ключевые знаки: мажорные диезные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«ля»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↑ М6/4, м.6, м.2, ум5, Б5/3;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б.2, ч.5, б6,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2, М6.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7, Т5/3,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A5727" w:rsidRPr="004C7AED">
          <w:pgSz w:w="11906" w:h="16838"/>
          <w:pgMar w:top="1134" w:right="850" w:bottom="1134" w:left="1701" w:header="720" w:footer="720" w:gutter="0"/>
          <w:cols w:space="720"/>
          <w:docGrid w:linePitch="600" w:charSpace="40960"/>
        </w:sect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3.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Ф.Шуберт. Баркарола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57300"/>
            <wp:effectExtent l="1905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«ми» (все ↑)  мажор гармонический,</w:t>
      </w:r>
    </w:p>
    <w:p w:rsidR="00CA5727" w:rsidRPr="004C7AED" w:rsidRDefault="00CA5727" w:rsidP="00CA5727">
      <w:pPr>
        <w:spacing w:after="0" w:line="240" w:lineRule="auto"/>
        <w:ind w:left="383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A,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gis,a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is.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«ре»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↑ ч.5, б.6, б.3, М6</w:t>
      </w:r>
      <w:r w:rsidRPr="004C7AED">
        <w:rPr>
          <w:rFonts w:ascii="Times New Roman" w:hAnsi="Times New Roman" w:cs="Times New Roman"/>
          <w:sz w:val="24"/>
          <w:szCs w:val="24"/>
        </w:rPr>
        <w:t>,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↓ м.2, ув.4, б.6,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6/5.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4.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Р. Шуман. «Арлекин»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39155" cy="715010"/>
            <wp:effectExtent l="19050" t="0" r="4445" b="0"/>
            <wp:wrapTopAndBottom/>
            <wp:docPr id="101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от «ля»  минор гармонический ↑,</w:t>
      </w:r>
    </w:p>
    <w:p w:rsidR="00CA5727" w:rsidRPr="004C7AED" w:rsidRDefault="00CA5727" w:rsidP="00CA5727">
      <w:pPr>
        <w:spacing w:after="0" w:line="240" w:lineRule="auto"/>
        <w:ind w:left="3013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гармонический ↓,</w:t>
      </w:r>
    </w:p>
    <w:p w:rsidR="00CA5727" w:rsidRPr="004C7AED" w:rsidRDefault="00CA5727" w:rsidP="00CA5727">
      <w:pPr>
        <w:spacing w:after="0" w:line="240" w:lineRule="auto"/>
        <w:ind w:left="30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↑.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мажорные тональности в хроматическом порядке.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«си»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↑ Ум.5/3, м.7, б.3, ч.5,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↓ б.3, ч.5, М.5/3, Б6/4, ув.4.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4/3, 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6/5, Т5/3.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5.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Укр. нар. песня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0" cy="1457325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«фа» (все ↑)  мажор гармонический,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As, Fis, c,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g,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, cis.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«ре»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ум.5, м.6, м.7, Б6/3,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м.2, ч.5, б.7, Ув.5/3,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4/3,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6, МVII7,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6.</w:t>
      </w: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Ф.Шопен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1125" cy="695325"/>
            <wp:effectExtent l="1905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«до»  минор гармонический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мажорные бемольные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«соль»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↑ Б.6/4, м</w:t>
      </w:r>
      <w:r>
        <w:rPr>
          <w:rFonts w:ascii="Times New Roman" w:hAnsi="Times New Roman" w:cs="Times New Roman"/>
          <w:sz w:val="24"/>
          <w:szCs w:val="24"/>
        </w:rPr>
        <w:t>.6, м.3, б.7, М6</w:t>
      </w:r>
      <w:r w:rsidRPr="004C7AED">
        <w:rPr>
          <w:rFonts w:ascii="Times New Roman" w:hAnsi="Times New Roman" w:cs="Times New Roman"/>
          <w:sz w:val="24"/>
          <w:szCs w:val="24"/>
        </w:rPr>
        <w:t>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б.3, ум.5,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6/5, Б6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>,  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7,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4/3, 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7.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Г.Гершвин. «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Summertime</w:t>
      </w:r>
      <w:r w:rsidRPr="004C7AED">
        <w:rPr>
          <w:rFonts w:ascii="Times New Roman" w:hAnsi="Times New Roman" w:cs="Times New Roman"/>
          <w:sz w:val="24"/>
          <w:szCs w:val="24"/>
        </w:rPr>
        <w:t>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39155" cy="557530"/>
            <wp:effectExtent l="19050" t="0" r="4445" b="0"/>
            <wp:wrapTopAndBottom/>
            <wp:docPr id="102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557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</w:t>
      </w:r>
      <w:r w:rsidRPr="00067724">
        <w:rPr>
          <w:rFonts w:ascii="Times New Roman" w:hAnsi="Times New Roman" w:cs="Times New Roman"/>
          <w:sz w:val="24"/>
          <w:szCs w:val="24"/>
        </w:rPr>
        <w:t>от «си</w:t>
      </w:r>
      <w:r w:rsidRPr="00067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105" name="Рисунок 101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724">
        <w:rPr>
          <w:rFonts w:ascii="Times New Roman" w:hAnsi="Times New Roman" w:cs="Times New Roman"/>
          <w:sz w:val="24"/>
          <w:szCs w:val="24"/>
        </w:rPr>
        <w:t>»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(все ↑) мажор гармонический,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is,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«до»(без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ч.5, м.3, б.6, Б6/4,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м.2, ум.5, м.7,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6,  МVII7, Т5/3.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8.</w:t>
      </w: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А.Бородин. Хор половецких девушек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863590" cy="1341755"/>
            <wp:effectExtent l="19050" t="0" r="3810" b="0"/>
            <wp:wrapTopAndBottom/>
            <wp:docPr id="106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«ля»  мажор гармонический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мажоре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минорные диезные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«фа»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↑ М.6</w:t>
      </w:r>
      <w:r w:rsidRPr="004C7AED">
        <w:rPr>
          <w:rFonts w:ascii="Times New Roman" w:hAnsi="Times New Roman" w:cs="Times New Roman"/>
          <w:sz w:val="24"/>
          <w:szCs w:val="24"/>
        </w:rPr>
        <w:t>, б.6, ув4, м.3, Б6/4;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ч.5, б.3, Б5/3,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Б6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>Постройте и разрешите аккорды в любой мажорной тональн</w:t>
      </w:r>
      <w:r>
        <w:rPr>
          <w:rFonts w:ascii="Times New Roman" w:hAnsi="Times New Roman" w:cs="Times New Roman"/>
          <w:sz w:val="24"/>
          <w:szCs w:val="24"/>
        </w:rPr>
        <w:t>ости из задания № 4:  S5/3, 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4/3,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Т6</w:t>
      </w:r>
      <w:r w:rsidRPr="004C7AED">
        <w:rPr>
          <w:rFonts w:ascii="Times New Roman" w:hAnsi="Times New Roman" w:cs="Times New Roman"/>
          <w:sz w:val="24"/>
          <w:szCs w:val="24"/>
        </w:rPr>
        <w:t>, Т5/3.</w:t>
      </w:r>
    </w:p>
    <w:p w:rsidR="00CA5727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27" w:rsidRPr="00835B44" w:rsidRDefault="00CA5727" w:rsidP="00CD1C42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  <w:sectPr w:rsidR="00CA5727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174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Методическое обеспечение учебного процесса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 этом разделе содержатся методические рекомендации для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преподавателей, составленные по основным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формам работы для каждого класса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1. Методические рекомендации педагогическим работникам по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основным формам работы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1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 и лад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Пение различных видов движения мелодии: повторность звуков, движение вверх, вниз (закрепление знания звукоряда) по 3-4-5-6 звуков и пение полной гаммы.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Пение вспомогательных звуков, опевания звуков. Допевание тоники, повторение тоники в мажоре и миноре в спетой педагогом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Ступени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: I-V, V-I; III-II-I.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выученных песен от разных звуков.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Понятие доли-пульса. Исполнение пульса в музыке разного характера и темпа. Интуитивный счет долей (до 2-х, 3-х, 4-х), что пригодится в дальнейшем при объяснении размера.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Ритмические диктанты: запись долгих и коротких звуков (схематично: кружками белого и черного цветов). Чтение ритмических упражнений, записанных таким же образом.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длительностей звуков: четверть, две восьмые, половинная.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Сильные и слабые доли. Метр. Такт. Размер. Такт.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длительностей в размере 2/4. Группировки: две четверти, четверть и две восьмые, две восьмые и четверть, четыре восьмые, половинная). Исполнение и запись группировок в разном порядке. Показ ритмических рисунков в исполненной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Ритмические группы в размере 3/4 (три четверти, половинная и четверть, четверть и половинная, половинная с точкой). Жанр менуэта, сарабанды.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4/4. Целая длительность. Жанр марша.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Определение на слух и осознание характера музыкального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(по предложенному списку определений).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жанров (марш, песня – колыбельная, игровая и т.д., танец – вальс, полька, менуэт).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лада (мажор, минор, сопоставление одноименного мажора и минора).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структурных частей мелодии (мотив, фраза, предложение), сравнение частей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Определение на слух устойчивости, неустойчивости окончаний.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размера музыкального построения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на слух движения мелодии (поступенное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движение вверх и вниз, повторность звуков, движение по устойчивым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звукам, скачки, опевания).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мажорного и минорного трезвучия.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Подготовительные упражнения к записи музыкального диктанта.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выучивание наизусть коротких мелодий, пение их с названием нот от разных звуков;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выученных мелодий по памяти;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ритмического рисунка;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устные диктанты (2-4 такта) с анализом структуры мелодии, пропевание мелодии с показом ритмического рисунка по таблице;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зрительные диктанты («фотодиктанты» - термин Т. Первозванской)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Допевание мелодии до устойчивого звука (до тоники).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Изменение ритмического рисунка в отдельных тактах мелодии, пропевание и проигрывание.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Сочинение (складывание) ритма из ранее изученных группировок.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мажорных гамм целиком и по тетрахордам.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минорных гамм (три вида).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устойчивых ступеней в различном порядке.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переходов из мажора в параллельный минор с гармонической поддержкой педагога.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секвенций (опевание ступеней, терции).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и игра обращений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интервалов в мажорном ладу: м.2, б.2, б.3, ч.4, ч.5; в минорном ладу: м.2, б.2, м.3, ч.4, ч.5.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ступеней в ладу с движением их к тонике.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Пение мелодий с названием нот, с дирижированием или тактированием в мажорных и минорных тональностях (минор 3-х видов).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Выучивание мелодий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Транспонирование наиболее простых мелодий полностью или фрагментами.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Все упражнения, пройденные в 1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Навыки дирижирования на 2/4, 3/4, 4/4 (при слушании музыки).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Новые ритмические группы (четверть с точкой и восьмая, четыре шестнадцатых) в размере 2/4, 3/4.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группы с восьмыми в размере 3/4, 4/4.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Упражнения на ритмические остинато.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всех пройденных в 1 классе элементов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Определение на слух ладов (мажор, 3 вида минора)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интервалов в гармоническом звучании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видов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Продолжение работы по развитию музыкальной памяти и внутреннего </w:t>
      </w:r>
      <w:r w:rsidRPr="00835B44">
        <w:rPr>
          <w:rFonts w:ascii="Times New Roman" w:hAnsi="Times New Roman" w:cs="Times New Roman"/>
          <w:color w:val="000000"/>
          <w:spacing w:val="-6"/>
          <w:sz w:val="24"/>
          <w:szCs w:val="24"/>
        </w:rPr>
        <w:t>слуха.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Продолжение работы над подготовительными упражнениями к диктанту и запись зрительных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Все виды заданий, выполнявшихся в 1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Досочинение разных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Сочинение ритмического аккомпанемента.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3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мажорных и параллельных минорных гамм (3-х видов) во всех тональностях.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гамм по тетрахордам.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устойчивых ступеней в произвольном порядке.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всех ступеней в ладу с движением к тонике.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диатонических секвенций с использованием пройденных ритмических и мелодических оборотов.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секвенций с пройденными интервалами.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Разучивание мелодий с дирижированием (или тактированием), выучивание их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Работа над чтением с листа несложных и простейших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Разучивание двухголосных мелодий или коротких двухголосных упражнений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Продолжение работы в пройденных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Основные группировки в новом размере -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3/8.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Новые ритмические группы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(восьмая и две шестнадцатых, две шестнадцатых и восьмая).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Запись ритмических рисунков к заданному тексту.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Пунктирный ритм двух видов (четверть с точкой и восьмая, восьмая с точкой и шестнадцатая) на примерах выученных мелодий. Исполнение ритма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слух: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всех простых интервалов (без тоновой величины) в гармоническом звучании;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видов трезвучий;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обращений мажорного и минорного трезвучия;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гамм (мажор, три вида минора);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всех пройденных во 2-ом классе элементов.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Устные диктанты (повторение цепочек ступеней).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Слушание и узнавание знакомых мелодических оборотов (поступенность, повторность, опевание, скачки).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диктанты: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основных групп в размере 3/ 8;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ритма (или показ ритмических групп) в прослушанных мелодиях;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мелодий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Зрительные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Досочинение ответной фразы.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Сочинение ритмического аккомпанемента.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Подбор аккомпанемента из главных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4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гамм мажор и трех видов минора,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трезвучий с обращениями в мажоре и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и пение интервальных последовательностей в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тритонов в мажоре и натуральном миноре. Пение одного из голосов ув.4 и ум.5 с разрешением. Пение тритонов двухголосно.</w:t>
      </w:r>
    </w:p>
    <w:p w:rsidR="00CD1C42" w:rsidRPr="00835B44" w:rsidRDefault="00134E03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Пропевание звуков 5/3, 6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, 6/4 вверх и вниз при определении их на слух.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Резучивание и пение по нотам и со словами одноголосных и двухголосных примеров (с тактированием).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Выучивание мелодий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Транспонирование выученных упражнений и отрывков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Работа над чтением с листа разной мелодической и ритмической трудности (по силам ученика).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Основные ритмические группы в размере 6/8. Счет на «два» и на «шесть». Исполнение долей при слушании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Ритмические диктанты (продолжение работы 3-его класса.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Сольмизация выученных примеров и примеров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всего пройденного в 3-ем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тритонов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Анализ структуры мелодии (период, предложение, фраза, мотив).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Устные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Систематическая работа над обучением записи диктантов (Н. Ладухин «1000 примеров музыкального диктанта»).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Запись мелодии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Досочинение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Запись ритма к текстам. Варьирование ритма и чтение его с текстом.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Гармонизация диктантов и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5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гамм, разрешение ступеней.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гамм с альтерированными ступенями.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мелодических оборотов с шестой пониженной ступенью в мажоре.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последовательностей интервалов в ладу одноголосно и двухголосно.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каждого из голосов аккордовой последовательности с игрой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Пение обращений Д7 в ладу.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Разучивание и пение по нотам и со словами одноголосных примеров с дирижированием и тактированием.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Разучивание нескольких двухголосных примеров и пение их в ансамбле.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с листа мелодий с нарастанием трудностей, учитывая возможности обучающихся.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Транспонирование диктантов и отрывков из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примеров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Работа над дирижерским жестом при слушании музыки и исполнении примеров (сольмизация, сольфеджирование).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Двухголосные ритмические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Ритмические диктанты (Сборник Г. Калининой).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 с тоновой величиной, тритонов с разрешением (включая разрешение в б.6 и м.3).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последовательности интервалов в ладу (4-6 интервалов).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последовательности аккордов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аккордов вне лада, включая обращения Д7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Продолжение систематической работы над записью диктанта (Н. Ладухин).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Запись диктантов из различных сборников с анализом структуры мелодии,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z w:val="24"/>
          <w:szCs w:val="24"/>
        </w:rPr>
        <w:t>Творческие задания.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Досочинение мелодий (фраз, предложений заданных каденций).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Гармонизация диктантов и выученных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Варьирование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Игра акаомпанемента по заданной цифровке и буквенным обозначениям.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 w:hanging="714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6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Интонационные навыки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Пение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ступенями,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звукоряда пентатоники и ее характерных оборотов.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ступеней тетрахордов.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тритонов в натуральном и гармоническом мажоре и миноре, характерных интервалов ув.2 и ум.7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последовательностей, включающих тритоны и характерные интервалы (с игрой и пением поочередно каждого голоса; одноголосно с низу вверх; двухголосно).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аккордовых последовательностей мелодически снизу вверх и каждого голоса с игрой всех голосов.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одноголосных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 и пение мелодий с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>хроматизмами и альтерацией.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Чтение с листа мелодий, включающих движение по звукам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Транспонирование отдельных фраз, предложений в выученных мелодиях и примерах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 аккомпанементом (по цифровке, буквенным обозначениям).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 аккомпанементом педагога.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Работа над более сложными ритмами (с залигованными нотами, синкопами, триолями разных видов).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Двухголосные ритмические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Сольмизация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выученных примеров 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Дирижирование в различных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интервалов, небольших последовательностей.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Определение аккордов (включая обращения Д7) вне лада (с разрешением и без разрешения).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Определение последовательности аккордов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Устные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и фрагментарные диктанты (Г.Калинина), запись мелодии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Письменные диктанты из различных сборников с пройденными трудностями (исходя из возможности группы).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Досочинение мелодии в форме периода, с движением по звукам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Импровизация ритмических рисунков в заданном размере (индивидуально или всей группой – «цепочкой».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Гармонизация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7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Пение всех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 и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Игра и пение пентатоники и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Пение тритонов 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характерных интервалов в гармоническом виде мажора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последовательности интервалов, аккордов: мелодически вверх и вниз, гармонически с игрой одного или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и аккордовых секвенций, перемещая мотив в заданные тональности, на заданный интервал и т.п.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и пение примеров по нотам и со словами с отклонениями, модуляциями (с анализом тонального плана).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нескольких мелодий в диатонических ладах.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Чтение с листа мелодий в различных музыкальных формах (период, двухчастная, трехчастная) с небольшим количеством хроматизмов, альтерациями; с отклонениями.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Выучивание нескольких двухголосных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Продолжение работы по транспонированию.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Исполнение ритмических партитур в различных размерах, включая переменный.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Дирижирование в размерах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5/4, 7/4.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 чтении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интервалов, характерных интервалов и тритонов, последовательностей интервалов и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гамм: два вида мажора, три вида минора,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из различных сборников диктантов с альтерациями и хроматизмами (в зависимости от возможностей групп – с отклонениями и модуляциями).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и фрагментарные диктанты (Г. Калинина).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интервальных и аккордовых последовательностей после анализа их на слух.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Импровизация и запись ритма (продолжение работы 6 класса).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мелодии в различных жанрах (жанровые вариации на тему диктанта или фрагмента выученной либо спетой с листа мелодии).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Гармонизация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8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Пение всех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 и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Игра и пение пентатоники и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Пение тритонов 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характерных интервалов в гармоническом виде мажора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последовательности интервалов, аккордов: мелодически вверх и вниз, гармонически с игрой одного или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и аккордовых секвенций, перемещая мотив в заданные тональности, на заданный интервал и т.п.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Пение септаккордов в ладу (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7,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и Д7), ув.5/3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Продолжение работы над секвенциями.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одноголосных мелодий с отклонениями, модуляциями и хроматизмами во всех пройденных размерах, включая размер 9/8, 12/8.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Чтение с листа и дирижирование во всех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двухголосных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Пение выученных мелодий, песен с аккомпанементом по цифровым, буквенным обозначениям.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Пение с игрой аккомпанемента по нотам.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Исполнение ритмических партитур на 2, 3, 4 голоса во всех пройденных размерах с использованием различных ритмических трудностей.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 чтении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Закрепление всех пройденных форм.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из различных сборников диктантов с отклонениями, модуляциями, хроматизмами.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простых двухголосных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Импровизация и запись ритма.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жанровых вариаций.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мелодий на заданный ритмический рисунок.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аккордовой последовательности.</w:t>
      </w:r>
    </w:p>
    <w:p w:rsidR="00FF626C" w:rsidRPr="00835B44" w:rsidRDefault="00FF626C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CD1C42" w:rsidRPr="00835B44" w:rsidRDefault="00CD1C42" w:rsidP="003C1F13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Рекомендации по организации самостоятельной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>работы 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Самостоятельная работа обучающихся по сольфеджио основана на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выполнении домашнего задания. Время, предусмотренное на выполнение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задания, рассчитывается исходя из затрат времени на отдельные </w:t>
      </w: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виды заданий (сольфеджирование, интонационные упражнения,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теоретические задания, творческие задания и др.) и составляет от 1 часа в неделю. Целесообразно равномерно распределять время на выполнение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 в течение недели (от урока до урока), затрачивая на это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10-20 минут в день. Домашнюю подготовку рекомендуется начинать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заданий, в которых прорабатывается новый теоретический материал и с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упражнений на развитие музыкальной памяти (выучивание примеров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наизусть, транспонирование), чтобы иметь возможность несколько раз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вернуться к этим заданиям на протяжении недели между занятиями в классе. Должное время необходимо уделить интонационным упражнениям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сольфеджированию. Ученик должен иметь возможность проверить чистоту своей интонации и научиться это делать самостоятельно на фортепиано (или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своем инструменте).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3610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Организация занятий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Самостоятельные занятия по сольфеджио являются необходимым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условием для успешного овладения теоретическими знаниями,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формирования умений и навыков. Самостоятельная работа опирается 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задание, которое должно содержать новый изучаемый в данный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момент материал и закрепление пройденного, а также включать разные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формы работы: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выполнение теоретического (возможно письменного) задания,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сольфеджирование мелодий по нотам,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разучивание мелодий наизусть,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транспонирование,</w:t>
      </w:r>
    </w:p>
    <w:p w:rsidR="00CD1C42" w:rsidRPr="00835B44" w:rsidRDefault="00CD1C42" w:rsidP="00CD1C42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интонационные упражнения (пение гамм, оборотов, интервалов,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аккордов),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исполнение двухголосных примеров с собственным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аккомпанементом,</w:t>
      </w:r>
    </w:p>
    <w:p w:rsidR="00CD1C42" w:rsidRPr="00835B44" w:rsidRDefault="00CD1C42" w:rsidP="00CD1C42">
      <w:pPr>
        <w:shd w:val="clear" w:color="auto" w:fill="FFFFFF"/>
        <w:tabs>
          <w:tab w:val="left" w:pos="888"/>
        </w:tabs>
        <w:spacing w:after="0" w:line="240" w:lineRule="auto"/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  <w:t>игру на фортепиано интервалов, аккордов, последовательностей,</w:t>
      </w:r>
    </w:p>
    <w:p w:rsidR="00CD1C42" w:rsidRPr="00835B44" w:rsidRDefault="00CD1C42" w:rsidP="00CD1C42">
      <w:pPr>
        <w:shd w:val="clear" w:color="auto" w:fill="FFFFFF"/>
        <w:tabs>
          <w:tab w:val="left" w:pos="883"/>
        </w:tabs>
        <w:spacing w:after="0" w:line="240" w:lineRule="auto"/>
        <w:ind w:left="73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упражнения,</w:t>
      </w:r>
    </w:p>
    <w:p w:rsidR="00CD1C42" w:rsidRPr="00835B44" w:rsidRDefault="00CD1C42" w:rsidP="00CD1C42">
      <w:pPr>
        <w:shd w:val="clear" w:color="auto" w:fill="FFFFFF"/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творческие задания (подбор баса, аккомпанемента, сочинение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мелодии, ритмического рисунка).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653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Объем задания должен быть посильным для ученика. Необходимо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разъяснить обучающимся, что домашние занятия должны быть регулярными от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урока к уроку, ежедневными или через день, по 10-20 минут. Задания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должны выполняться в полном объеме. Начинать подготовку к следующему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уроку лучше с той части задания, которая предусматривает проработку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новых теоретических сведений, с упражнений на развитие музыкальной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памяти (заучивание наизусть, транспонирование), или с тех форм работы,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которые вызывают у ученика наибольшие трудности, чтобы иметь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возможность в течение недели проработать данное задание несколько раз. На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уроках нужно показывать ученикам, как работать над каждым видом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 (как разучить одноголосный, двухголосный пример, как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прорабатывать интервальные, аккордовые последовательности,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интонационные упражнения). Ученикам надо объяснить, как можно самостоятельно работать над развитием музыкального слуха и памяти,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подбирая по слуху различные музыкальные примеры, записывая мелодии по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памяти, сочиняя и записывая музыкальные построения.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34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D1C42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34" w:hanging="63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Список рекомендуемой учебно-методической литературы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  <w:lang w:val="en-US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1. Учебная литература</w:t>
      </w:r>
    </w:p>
    <w:p w:rsidR="00CD1C42" w:rsidRPr="00835B44" w:rsidRDefault="00CD1C42" w:rsidP="003C1F13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Абрамовская-Королёва, В., Вакурова, Н., Морева,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i/>
          <w:sz w:val="24"/>
          <w:szCs w:val="24"/>
        </w:rPr>
        <w:t>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Мелодии из оперетт, мюзиклов, рок-опер, ч.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СПб: Композитор, 1994.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Андреева,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От примы до октавы, ч.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 xml:space="preserve">,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 xml:space="preserve">,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– М.: Советский композитор, 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Андреева, М., Конорова,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Первые шаги в музыке. – М.: Музыка, 1968: – 166 с. (и последующие годы изданий).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Баева,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3 класс ДМШ. – М.: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Кифара, 2012.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Барабошкина, А., Боголюбова,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Л.: Музыка, 1972.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Барабошкина, А., Боголюбова,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Л.: Музыка, 1985.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Баева Н., Зебряк, Т.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 1-2 класс. </w:t>
      </w:r>
      <w:r w:rsidRPr="00835B44">
        <w:rPr>
          <w:rFonts w:ascii="Times New Roman" w:hAnsi="Times New Roman" w:cs="Times New Roman"/>
          <w:sz w:val="24"/>
          <w:szCs w:val="24"/>
        </w:rPr>
        <w:t xml:space="preserve">– М.: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Кифара, 2006.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Блок, В.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Ладовое сольфеджио. – М.: Советский композитор,1987.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Бырченко,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 песенкой по лесенке. – М.: Советский композитор, 1984.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Бырченко, Т., Франко, Г.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Хрестоматия по сольфеджио и ритмике. – М.: Советский композитор, 1991.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Варламова, А. , Семченко,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с 1 по 5 класс пятилетнего курса обучения. – М.: ВЛАДОС, 2006-2013.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Вахромеева,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Справочник по музыкальной грамоте и сольфеджио. – М.: Музыка, 1999.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Вейс, П.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букварь. – М. – Л.: Музыка, 1966.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Ветлугина,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букварь. – М.: Музыка, 1986.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Грошева,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Музыкальные диалоги и ролевые игры на уроках сольфеджио: Учебное пособие для первых классов ДМШ. – Уфа: РИЦ УГАИ, 2005.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М.: Гос. муз. изд-во, 1956.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М.: Гос. муз. изд-во,- 1963.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– Вып.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– М.: Музыка,1971.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Далматов,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 и сольфеджио,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М.: Сов. Россия, 1962.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Далматов,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 и сольфеджио,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М.: Музыка, 1965.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Двухголосное сольфеджио для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классов / Сост. Н. Боголюбова, Е. Германова и др. – Л.: Музыка, 1975.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Сольфеджио. 3 класс. – М.: Музыка, </w:t>
      </w:r>
      <w:r w:rsidRPr="00835B44">
        <w:rPr>
          <w:rFonts w:ascii="Times New Roman" w:hAnsi="Times New Roman" w:cs="Times New Roman"/>
          <w:color w:val="000000"/>
          <w:spacing w:val="-14"/>
          <w:sz w:val="24"/>
          <w:szCs w:val="24"/>
        </w:rPr>
        <w:t>1993.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Давыдова, Е.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 4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Музыка,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2007.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Давыдова, Е.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 5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Музыка,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1991.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Драгомиров, П.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Учебник сольфеджио.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Музыка,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2010.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Играем на уроках сольфеджио. – М.: Музыка, 1986.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Сочиняем на уроках сольфеджио. – М.: Музыка, 1998.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 + фа = сольфеджио. – М.: Кифара, 1998.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1 класса. ДМШ. – М.: ООО Престо,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4 класса. ДМШ. – М.: ООО Престо,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5 класса ДМШ. – М.: ООО Престо, 2000.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Домашние задания по сольфеджио 1-7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М.: ООО Престо, 2007.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Золина, Е., Синяева, Л., Чустова, Л.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Сольфеджио. Музыкальный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синтаксис. Метроритм. 6-8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М.: Классика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Золина, Е., Синяева, Л., Чустова, Л.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Сольфеджио. Диатоника. Лад. Хроматика. Модуляция. 6-8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М.: Классика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Интонационные и ритмические упражнения на уроках сольфеджио / Сост. Н.Л. Котикова – Л. – М.: Советский композитор, 1971.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  <w:t>Калинина, Г.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Рабочие тетради по сольфеджио 1-7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М.,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2000-2005.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Калмыков, Б., Фридкин, Г.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Сольфеджио. Часть 1. Одноголосие.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М.: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Музыка, 1971.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lastRenderedPageBreak/>
        <w:t>Калмыков, Б., Фридкин, Г.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Сольфеджио. Часть 2. Двухголосие.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М.: Музыка, 1970.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Калужская, Т.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 6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Музыка,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2005.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Котляревская-Крафт,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для подготовительного класса. – Л.: Музыка, 1988.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Котляревская-Крафт,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1-й класс. – Л.: Музыка, 1987.-43с. (пособие для классной и домашней работы).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Ладухин, Н.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Одноголосное сольфеджио.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Лехина,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Ладовые сказки, тональные подсказки. Учебно-игровое пособие.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Классика-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2012.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Лехина,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Путешествие в страну интервалов. Учебно-игровое пособие.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Классика-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Мелодии для детей. Вып.1.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 ДМШ / Сост. М. Рейниш. – М.: Музыка, 2001.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Мелодии для пения. Вып.2.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 ДМШ / Сост. М. Рейниш – М.: Музыка, 2001.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Металлиди, Ж., Перцовская, А.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Серия учебных пособий по сольфеджио для ДМШ «Мы играем, сочиняем и поём». Сольфеджио для дошкольной группы детской муз. школы. – СПб.: Композитор, 1999.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Металлиди, Ж., Перцовская, А.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Серия учебных пособий по сольфеджио для ДМШ «Мы играем, сочиняем и поём». Сольфеджио для 1 класса детской муз. школы. – СПб.: Композитор, 1999.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Металлиди, Ж.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Сольфеджио. Мы играем, сочиняем и поем. Для 1-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7 классов детской музыкальной школы.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СПб.: Композитор, 2008.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Павлюченко,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Курс сольфеджио и музыкальной грамоты. – М.: Музыка, 1996.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Панова, Н.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Прописи по сольфеджио для дошкольников.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М.: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Престо, 2001.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Первозванская,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на «пять». Рабочие тетради 1-7 класс. – СПб.: Композитор, 2001-2009.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Перунова,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азбука для детей дошкольного возраста. – Л.: Советский композитор. – 1990.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Рубец, А.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Одноголосное сольфеджио.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Одноголосные примеры для чтения с листа на уроках сольфеджио. – М., 1989.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Сольфеджио для ДМШ по произведениям М.И.Глинки. – М. – Л.: Музгиз, 1951.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Фридкин, Г.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Чтение с листа на уроках сольфеджио.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М., 1982.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Флис, В., Якубяк, 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классы. – Ки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в: Музична Украiна, 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Флис, В., Якубяк, 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класса ДМШ. – Ки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в: Музична Украiна, 1982.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Первый класс. – Р/н-Д: Феникс,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Второй класс. – Р/н-Д: Феникс, 2000 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Третий класс. – Р/н-Д: Феникс,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Четвёртый класс. – Р/н-Д: Феникс, 2001. 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6-7 класс. – Р/н-Д: Феникс, 2001.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Цейтлин, Б.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По ступенькам музыкальных знаний. Учебное пособие для обучающихся подготовительных групп. – М.: Композитор, 1994.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Чернова, В.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метроритмическая азбука. – Новосибирск: Книжица, 1999.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Шаймухаметова, Л., Исламгулова, Р.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 в играх, загадках, картинках. – Уфа: РИЦ Уфимского гос. Института искусств,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Шаймухаметова, Л., Кириченко П.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Интонационные этюды в классе фортепиано. – Уфа: Лаборатория музыкальной семантики УГИИ, 2002.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Шереметьева,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Вып.1 / Под ред. А.Л. Островского. – Л. – М.: Музгиз, 1949.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sectPr w:rsidR="00CD1C42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lastRenderedPageBreak/>
        <w:t>2. Учебно-методическая литература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2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Алексеев, Б., Блюм, Д.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Систематический курс музыкального диктанта. – М.: Музыка, 1991.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Быканова, Е. Стоклицкая, Т.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Музыкальные диктанты 1-4 классы.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ДМШ. – М., 1979.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Долматов Н.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Музыкальный диктант.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– М.: Музыка, 1972.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Ладухин, Н.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1000 примеров музыкального диктанта. – М.: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Композитор, 1993.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Музыкальные диктанты для детской музыкальной школы / Сост.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Ж. Металлиди, А. Перцовская. – М. – СПб.: Музыка, 1995.</w:t>
      </w:r>
    </w:p>
    <w:p w:rsidR="00CD1C42" w:rsidRPr="00835B44" w:rsidRDefault="00CD1C42" w:rsidP="003C1F1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Музыкальные занимательные диктанты для обучающихся 1-3 классов ДМШ и ДШИ. /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5B44">
        <w:rPr>
          <w:rFonts w:ascii="Times New Roman" w:hAnsi="Times New Roman" w:cs="Times New Roman"/>
          <w:sz w:val="24"/>
          <w:szCs w:val="24"/>
        </w:rPr>
        <w:t>ост. Калинина Г.Ф. – М., 2001.</w:t>
      </w:r>
    </w:p>
    <w:p w:rsidR="00CD1C42" w:rsidRPr="00835B44" w:rsidRDefault="00CD1C42" w:rsidP="003C1F1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Музыкальные занимательные диктанты для обучающихся 4-7 классов ДМШ и ДШИ. /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5B44">
        <w:rPr>
          <w:rFonts w:ascii="Times New Roman" w:hAnsi="Times New Roman" w:cs="Times New Roman"/>
          <w:sz w:val="24"/>
          <w:szCs w:val="24"/>
        </w:rPr>
        <w:t>ост. Калинина Г.Ф. – М., 2000.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Одноголосные диктанты. – М., 1999.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Развитие гармонического слуха на уроках сольфеджио. –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М., 1993.</w:t>
      </w:r>
    </w:p>
    <w:p w:rsidR="00CD1C42" w:rsidRPr="00835B44" w:rsidRDefault="00CD1C42" w:rsidP="003C1F13">
      <w:pPr>
        <w:pStyle w:val="a6"/>
        <w:numPr>
          <w:ilvl w:val="0"/>
          <w:numId w:val="8"/>
        </w:numPr>
        <w:tabs>
          <w:tab w:val="num" w:pos="426"/>
        </w:tabs>
        <w:ind w:left="426" w:hanging="426"/>
        <w:rPr>
          <w:sz w:val="24"/>
          <w:szCs w:val="24"/>
        </w:rPr>
      </w:pPr>
      <w:r w:rsidRPr="00835B44">
        <w:rPr>
          <w:sz w:val="24"/>
          <w:szCs w:val="24"/>
        </w:rPr>
        <w:t>Слуховой анализ на уроках сольфеджио. (</w:t>
      </w:r>
      <w:r w:rsidRPr="00835B44">
        <w:rPr>
          <w:sz w:val="24"/>
          <w:szCs w:val="24"/>
          <w:lang w:val="en-US"/>
        </w:rPr>
        <w:t>IV</w:t>
      </w:r>
      <w:r w:rsidRPr="00835B44">
        <w:rPr>
          <w:sz w:val="24"/>
          <w:szCs w:val="24"/>
        </w:rPr>
        <w:t>-</w:t>
      </w:r>
      <w:r w:rsidRPr="00835B44">
        <w:rPr>
          <w:sz w:val="24"/>
          <w:szCs w:val="24"/>
          <w:lang w:val="en-US"/>
        </w:rPr>
        <w:t>VIII</w:t>
      </w:r>
      <w:r w:rsidRPr="00835B44">
        <w:rPr>
          <w:sz w:val="24"/>
          <w:szCs w:val="24"/>
        </w:rPr>
        <w:t xml:space="preserve"> классы ДМШ). Хрестоматия / Сост. Шехтман Л.С. – СПб.: Композитор, 1996.</w:t>
      </w:r>
    </w:p>
    <w:p w:rsidR="00CD1C42" w:rsidRPr="00835B44" w:rsidRDefault="00CD1C42" w:rsidP="003C1F13">
      <w:pPr>
        <w:pStyle w:val="a6"/>
        <w:numPr>
          <w:ilvl w:val="0"/>
          <w:numId w:val="8"/>
        </w:numPr>
        <w:tabs>
          <w:tab w:val="num" w:pos="426"/>
        </w:tabs>
        <w:ind w:left="426" w:hanging="426"/>
        <w:rPr>
          <w:sz w:val="24"/>
          <w:szCs w:val="24"/>
        </w:rPr>
      </w:pPr>
      <w:r w:rsidRPr="00835B44">
        <w:rPr>
          <w:sz w:val="24"/>
          <w:szCs w:val="24"/>
        </w:rPr>
        <w:t xml:space="preserve">Слуховой анализ в курсе сольфеджио. </w:t>
      </w:r>
      <w:r w:rsidRPr="00835B44">
        <w:rPr>
          <w:sz w:val="24"/>
          <w:szCs w:val="24"/>
          <w:lang w:val="en-US"/>
        </w:rPr>
        <w:t>IV</w:t>
      </w:r>
      <w:r w:rsidRPr="00835B44">
        <w:rPr>
          <w:sz w:val="24"/>
          <w:szCs w:val="24"/>
        </w:rPr>
        <w:t>-</w:t>
      </w:r>
      <w:r w:rsidRPr="00835B44">
        <w:rPr>
          <w:sz w:val="24"/>
          <w:szCs w:val="24"/>
          <w:lang w:val="en-US"/>
        </w:rPr>
        <w:t>VII</w:t>
      </w:r>
      <w:r w:rsidRPr="00835B44">
        <w:rPr>
          <w:sz w:val="24"/>
          <w:szCs w:val="24"/>
        </w:rPr>
        <w:t xml:space="preserve"> классы / Сост. и метод. рекомендации В. Лукомской.</w:t>
      </w:r>
    </w:p>
    <w:p w:rsidR="00CD1C42" w:rsidRPr="00835B44" w:rsidRDefault="00CD1C42" w:rsidP="003C1F13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Методическая литература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Боголюбова, Н.</w:t>
      </w:r>
      <w:r w:rsidRPr="00835B44">
        <w:rPr>
          <w:sz w:val="24"/>
          <w:szCs w:val="24"/>
        </w:rPr>
        <w:t xml:space="preserve"> Воспитание ладо-гармонического слуха на основе русской народной песни. – Л., 1967.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Борухзон, Л., Волчек, Л.</w:t>
      </w:r>
      <w:r w:rsidRPr="00835B44">
        <w:rPr>
          <w:sz w:val="24"/>
          <w:szCs w:val="24"/>
        </w:rPr>
        <w:t xml:space="preserve"> Азбука музыкальной фантазии. В шести тетрадях. – СПб, 1992.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Вопросы музыкального воспитания детей младшего возраста в классе сольфеджио детской музыкальной школы (Методическое пособие для преподавателей ДМШ. «Музыкальные занятия с малышами») / Автор Е.Э. Сугоняева– Р/н-Д: Феникс, 2002.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</w:t>
      </w:r>
      <w:r w:rsidRPr="00835B44">
        <w:rPr>
          <w:sz w:val="24"/>
          <w:szCs w:val="24"/>
        </w:rPr>
        <w:t xml:space="preserve">. Сольфеджио. 3 класс. ДМШ Методическое пособие. – М.: </w:t>
      </w:r>
      <w:r w:rsidRPr="00835B44">
        <w:rPr>
          <w:spacing w:val="-2"/>
          <w:sz w:val="24"/>
          <w:szCs w:val="24"/>
        </w:rPr>
        <w:t>Музыка, 1976.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Е.</w:t>
      </w:r>
      <w:r w:rsidRPr="00835B44">
        <w:rPr>
          <w:sz w:val="24"/>
          <w:szCs w:val="24"/>
        </w:rPr>
        <w:t xml:space="preserve"> Сольфеджио. 4 класс. ДМШ Методическое пособие. – М.: Музыка, 2005.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Е.</w:t>
      </w:r>
      <w:r w:rsidRPr="00835B44">
        <w:rPr>
          <w:sz w:val="24"/>
          <w:szCs w:val="24"/>
        </w:rPr>
        <w:t xml:space="preserve"> Сольфеджио. 5 класс. ДМШ Методическое пособие. – </w:t>
      </w:r>
      <w:r w:rsidRPr="00835B44">
        <w:rPr>
          <w:spacing w:val="-2"/>
          <w:sz w:val="24"/>
          <w:szCs w:val="24"/>
        </w:rPr>
        <w:t>М.: Музыка, 1981.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Калугина, М., Халабузарь, П.</w:t>
      </w:r>
      <w:r w:rsidRPr="00835B44">
        <w:rPr>
          <w:sz w:val="24"/>
          <w:szCs w:val="24"/>
        </w:rPr>
        <w:t xml:space="preserve"> Воспитание творческих навыков на уроках сольфеджио. – М.: Советский композитор,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Калужская, Т.А.</w:t>
      </w:r>
      <w:r w:rsidRPr="00835B44">
        <w:rPr>
          <w:sz w:val="24"/>
          <w:szCs w:val="24"/>
        </w:rPr>
        <w:t xml:space="preserve"> Методическое пособие для 6 класса ДМШ. – М.: Музыка, 1988.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Калужская, Т.</w:t>
      </w:r>
      <w:r w:rsidRPr="00835B44">
        <w:rPr>
          <w:sz w:val="24"/>
          <w:szCs w:val="24"/>
        </w:rPr>
        <w:t xml:space="preserve"> Сольфеджио 6 класс ДМШ. Учебно-методическое </w:t>
      </w:r>
      <w:r w:rsidRPr="00835B44">
        <w:rPr>
          <w:spacing w:val="-1"/>
          <w:sz w:val="24"/>
          <w:szCs w:val="24"/>
        </w:rPr>
        <w:t>пособие. – М.: Музыка, 1988.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Кильдиярова, А.</w:t>
      </w:r>
      <w:r w:rsidRPr="00835B44">
        <w:rPr>
          <w:sz w:val="24"/>
          <w:szCs w:val="24"/>
        </w:rPr>
        <w:t xml:space="preserve"> Стихи на уроках сольфеджио (предисловие Шаймухаметовой Л.) – Уфа: РИЦ УГАИ, 2003.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Колокольчики. Семантика на уроках сольфеджио / Сост. Л.Н. Шаймухаметова Вып. 1. – Уфа: 1998.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Колокольчики. Вып. 2. – Уфа, 1999.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Конорова, Е.</w:t>
      </w:r>
      <w:r w:rsidRPr="00835B44">
        <w:rPr>
          <w:sz w:val="24"/>
          <w:szCs w:val="24"/>
        </w:rPr>
        <w:t xml:space="preserve"> Методическое пособие по ритмике. – Вып. </w:t>
      </w:r>
      <w:r w:rsidRPr="00835B44">
        <w:rPr>
          <w:sz w:val="24"/>
          <w:szCs w:val="24"/>
          <w:lang w:val="en-US"/>
        </w:rPr>
        <w:t>I</w:t>
      </w:r>
      <w:r w:rsidRPr="00835B44">
        <w:rPr>
          <w:sz w:val="24"/>
          <w:szCs w:val="24"/>
        </w:rPr>
        <w:t>. – М.: Музгиз, 1963.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Конорова, Е.</w:t>
      </w:r>
      <w:r w:rsidRPr="00835B44">
        <w:rPr>
          <w:sz w:val="24"/>
          <w:szCs w:val="24"/>
        </w:rPr>
        <w:t xml:space="preserve"> Методическое пособие по ритмике. – Вып. </w:t>
      </w:r>
      <w:r w:rsidRPr="00835B44">
        <w:rPr>
          <w:sz w:val="24"/>
          <w:szCs w:val="24"/>
          <w:lang w:val="en-US"/>
        </w:rPr>
        <w:t>II</w:t>
      </w:r>
      <w:r w:rsidRPr="00835B44">
        <w:rPr>
          <w:sz w:val="24"/>
          <w:szCs w:val="24"/>
        </w:rPr>
        <w:t>. – М.: Музыка, 1973.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Котляревская-Крафт, М.</w:t>
      </w:r>
      <w:r w:rsidRPr="00835B44">
        <w:rPr>
          <w:sz w:val="24"/>
          <w:szCs w:val="24"/>
        </w:rPr>
        <w:t xml:space="preserve"> Сольфеджио. 1 класс. Учебное пособие. – Л.: Музыка,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Синяева, Л.</w:t>
      </w:r>
      <w:r w:rsidRPr="00835B44">
        <w:rPr>
          <w:sz w:val="24"/>
          <w:szCs w:val="24"/>
        </w:rPr>
        <w:t xml:space="preserve"> Наглядные пособия на уроках сольфеджио. – М.: Классика – ХХ</w:t>
      </w:r>
      <w:r w:rsidRPr="00835B44">
        <w:rPr>
          <w:sz w:val="24"/>
          <w:szCs w:val="24"/>
          <w:lang w:val="en-US"/>
        </w:rPr>
        <w:t>I</w:t>
      </w:r>
      <w:r w:rsidRPr="00835B44">
        <w:rPr>
          <w:sz w:val="24"/>
          <w:szCs w:val="24"/>
        </w:rPr>
        <w:t>, 2000.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Тютюнникова, Т.</w:t>
      </w:r>
      <w:r w:rsidRPr="00835B44">
        <w:rPr>
          <w:sz w:val="24"/>
          <w:szCs w:val="24"/>
        </w:rPr>
        <w:t xml:space="preserve"> Уроки музыки. Система обучения К. Орфа. – М.: ООО Астрель, 2000.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Фёдорова, Л.</w:t>
      </w:r>
      <w:r w:rsidRPr="00835B44">
        <w:rPr>
          <w:sz w:val="24"/>
          <w:szCs w:val="24"/>
        </w:rPr>
        <w:t xml:space="preserve"> Весёлое сольфеджио: Учебное пособие для первых классов ДМШ. – Уфа: РИЦ УГАИ, 2003.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Франио, Г., Лифшиц, И.</w:t>
      </w:r>
      <w:r w:rsidRPr="00835B44">
        <w:rPr>
          <w:sz w:val="24"/>
          <w:szCs w:val="24"/>
        </w:rPr>
        <w:t xml:space="preserve"> Методическое пособие по ритмике. – М.,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Шаймухаметова, Л.</w:t>
      </w:r>
      <w:r w:rsidRPr="00835B44">
        <w:rPr>
          <w:sz w:val="24"/>
          <w:szCs w:val="24"/>
        </w:rPr>
        <w:t xml:space="preserve"> Систематический анализ музыкальной темы. – М.: РАМ им. Гнесиных, 1998.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Шаймухаметова, Л., Исламгулова, Р.</w:t>
      </w:r>
      <w:r w:rsidRPr="00835B44">
        <w:rPr>
          <w:sz w:val="24"/>
          <w:szCs w:val="24"/>
        </w:rPr>
        <w:t xml:space="preserve"> Весёлые интервалы. – Уфа: Лаборатория музыкальной семантики Уфимского госуд. института искусств, 2003.</w:t>
      </w:r>
    </w:p>
    <w:p w:rsidR="00CD1C42" w:rsidRPr="00835B44" w:rsidRDefault="00CD1C42" w:rsidP="003C1F13">
      <w:pPr>
        <w:numPr>
          <w:ilvl w:val="0"/>
          <w:numId w:val="10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lastRenderedPageBreak/>
        <w:t>Шаймухаметова,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Учимся по «Букварю». – Уфа, 2005.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C42" w:rsidRPr="00835B44" w:rsidRDefault="00CD1C42" w:rsidP="003C1F13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Методические разработки и учебные пособия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преподавателей ДШИ №1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Пособие для совместного изучения фортепиано и сольфеджио (теоретический материал) / Сост. В.Н. Малышева. 2008.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Сборник игровых заданий для закрепления теоретического материала на уроках сольфеджио. Учебное пособие / Сост. В.Н. Малышева.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Ритмическое воспитание на уроках сольфеджио для начальных классов ДШИ. Методические рекомендации / Сост. Ю.Ф. Зиганшина.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упражнения. Учебное пособие по сольфеджио / Сост. Г.С. Савенкова.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Работа над хроматизмами и модуляцией</w:t>
      </w:r>
      <w:r w:rsidRPr="00835B44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/ Сост. Г.С. Савенкова. 2012.</w:t>
      </w:r>
    </w:p>
    <w:p w:rsidR="00CD1C42" w:rsidRPr="00134E03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Музыкальная литература в гостях у сольфеджио. Учебное пособие по использованию нотных примеров из курса музыкальной литературы на уроках сольфеджио / Сост. И.В. Филиппова, Н.К. Прозорова. 2012.</w:t>
      </w:r>
    </w:p>
    <w:p w:rsidR="00134E03" w:rsidRPr="00835B44" w:rsidRDefault="00134E03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1C42" w:rsidRPr="00835B44" w:rsidRDefault="00CD1C42" w:rsidP="003C1F13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 xml:space="preserve">Список методической и учебной литературы, </w:t>
      </w:r>
    </w:p>
    <w:p w:rsidR="00CD1C42" w:rsidRPr="00835B44" w:rsidRDefault="00CD1C42" w:rsidP="00CD1C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использованной при составлении фонда оценочных средств</w:t>
      </w:r>
    </w:p>
    <w:p w:rsidR="00CD1C42" w:rsidRPr="00835B44" w:rsidRDefault="00CD1C42" w:rsidP="00CD1C42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1 класс. Пятилетний курс обучения: учебное пособие для учащихся детских музыкальных школ и школ искусств. – М.: ВЛАДОС, 2012.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2 класс. Пятилетний курс обучения: учебное пособие для учащихся детских музыкальных школ и школ искусств. – М.: ВЛАДОС,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3 класс. Пятилетний курс обучения: учебное пособие для учащихся детских музыкальных школ и школ искусств. – М.: ВЛАДОС,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4 класс. Пятилетний курс обучения: учебное пособие для учащихся детских музыкальных школ и школ искусств. – М.: ВЛАДОС, 2006.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5 класс. Пятилетний курс обучения: учебное пособие для учащихся детских музыкальных школ и школ искусств. – М.: ВЛАДОС, 2012.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5 класса детских музыкальных школ. М.: ООО «Престо», 2003.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6 класса детских музыкальных школ. М.: ООО «Престо»,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7 класса детских музыкальных школ. М.: ООО «Престо», 2000.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1-я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2-я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3-я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2007.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Кузнецов В.Б., Артемьева О.Г., Дубинина С.Е.  Подбираю на рояле. Практический курс гармонии для младших классов детских музыкальных школ и школ искусств. Учебное пособие. Издательство «Композитор. Санкт-Петербург». 2009.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lastRenderedPageBreak/>
        <w:t>Металлиди Ж.Л., Перцовская А.И. Сольфеджио для дошкольной группы ДМШ. Учебное пособие. Издательство «Композитор», Санкт-Петербург, 1998.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1 класса ДМШ. Учебное пособие. «Советский композитор», Ленинград, 1989.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2 класса ДМШ. Учебное пособие. «Советский композитор», Ленинград, 1990.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3 класса ДМШ. Учебное пособие. Издательство «Композитор», Санкт-Петербург, 1995.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4 класса ДМШ. Учебное пособие. Издательство «Композитор», Санкт-Петербург, 1995.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5 класса ДМШ. Учебное пособие. Издательство «Композитор», Санкт-Петербург, 1996.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6 класса ДМШ. Учебное пособие. Издательство «Композитор», Санкт-Петербург, 1997.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7 класса ДМШ. Учебное пособие. Издательство «Композитор», Санкт-Петербург, 1998.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Сольфеджио. Часть вторая. Двухголосие. Сост. Калмыков Б. и Фридкин Г. «Музыка» М.: 1971.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Подготовительный класс. Ростов-н/Д: издательство «Феникс», 2000.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1класс.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2класс.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3класс.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4класс. Ростов-н/Д: издательство «Феникс», 2001.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5класс. Ростов-н/Д: издательство «Феникс», 2003.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6-7класс. Ростов-н/Д: издательство «Феникс», 2001.</w:t>
      </w:r>
    </w:p>
    <w:p w:rsidR="00CD1C42" w:rsidRPr="00835B44" w:rsidRDefault="00CD1C42" w:rsidP="00CD1C42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835B44">
        <w:rPr>
          <w:rFonts w:ascii="Times New Roman" w:hAnsi="Times New Roman"/>
          <w:sz w:val="24"/>
          <w:szCs w:val="24"/>
          <w:u w:val="single"/>
        </w:rPr>
        <w:t>Сборники диктантов.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Быканова Е.А., Стоклицкая Т.Л. Музыкальные диктанты. 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 xml:space="preserve"> – </w:t>
      </w:r>
      <w:r w:rsidRPr="00835B44">
        <w:rPr>
          <w:rFonts w:ascii="Times New Roman" w:hAnsi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/>
          <w:sz w:val="24"/>
          <w:szCs w:val="24"/>
        </w:rPr>
        <w:t xml:space="preserve"> классы детской музыкальной школы. М.: «Советский композитор», 1979.</w:t>
      </w:r>
    </w:p>
    <w:p w:rsidR="003161A1" w:rsidRPr="00835B44" w:rsidRDefault="003161A1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Музыкальные диктанты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3161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316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классы детских музыкальных школ. Составитель Вахромеева Т.А., Москва, «Музыка», 2004.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 Музыкальные диктанты для ДМШ. Составители: Металлиди Ж.Л., Перцовская А.И. Ленинград, «Музыка», 1989.</w:t>
      </w:r>
    </w:p>
    <w:p w:rsidR="00134E03" w:rsidRPr="00835B44" w:rsidRDefault="00134E03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Новицкая Н. Музыкальные диктанты для детской музыкальной школы и детской школы искусств. СПб.: «Композитор», 2007.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Диктанты для детских музыкальных школ. 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 xml:space="preserve"> – </w:t>
      </w:r>
      <w:r w:rsidRPr="00835B44">
        <w:rPr>
          <w:rFonts w:ascii="Times New Roman" w:hAnsi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/>
          <w:sz w:val="24"/>
          <w:szCs w:val="24"/>
        </w:rPr>
        <w:t xml:space="preserve"> классы. Сост. Антошина М.Н. М. «Музгиз», 1952.</w:t>
      </w:r>
    </w:p>
    <w:p w:rsidR="00134E03" w:rsidRPr="003161A1" w:rsidRDefault="00134E03" w:rsidP="003161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42" w:rsidRPr="00CD1C42" w:rsidRDefault="00CD1C42" w:rsidP="00CD1C42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D1C42" w:rsidRPr="00CD1C42" w:rsidRDefault="00CD1C42" w:rsidP="00CD1C4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D113F" w:rsidRPr="00CD1C42" w:rsidRDefault="008D113F" w:rsidP="00CD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13F" w:rsidRPr="00CD1C42" w:rsidSect="00F5695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B78" w:rsidRDefault="00DF3B78" w:rsidP="00A94C94">
      <w:pPr>
        <w:spacing w:after="0" w:line="240" w:lineRule="auto"/>
      </w:pPr>
      <w:r>
        <w:separator/>
      </w:r>
    </w:p>
  </w:endnote>
  <w:endnote w:type="continuationSeparator" w:id="0">
    <w:p w:rsidR="00DF3B78" w:rsidRDefault="00DF3B78" w:rsidP="00A9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B78" w:rsidRDefault="00DF3B78" w:rsidP="00A94C94">
      <w:pPr>
        <w:spacing w:after="0" w:line="240" w:lineRule="auto"/>
      </w:pPr>
      <w:r>
        <w:separator/>
      </w:r>
    </w:p>
  </w:footnote>
  <w:footnote w:type="continuationSeparator" w:id="0">
    <w:p w:rsidR="00DF3B78" w:rsidRDefault="00DF3B78" w:rsidP="00A9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27" w:rsidRDefault="00E0333B" w:rsidP="00F569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57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5727" w:rsidRDefault="00CA57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27" w:rsidRDefault="00E0333B" w:rsidP="00F569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5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66F3">
      <w:rPr>
        <w:rStyle w:val="a5"/>
        <w:noProof/>
      </w:rPr>
      <w:t>32</w:t>
    </w:r>
    <w:r>
      <w:rPr>
        <w:rStyle w:val="a5"/>
      </w:rPr>
      <w:fldChar w:fldCharType="end"/>
    </w:r>
  </w:p>
  <w:p w:rsidR="00CA5727" w:rsidRDefault="00CA57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lang w:val="en-U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61638C7"/>
    <w:multiLevelType w:val="hybridMultilevel"/>
    <w:tmpl w:val="BF803236"/>
    <w:lvl w:ilvl="0" w:tplc="5A8C0B0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8AE1A41"/>
    <w:multiLevelType w:val="hybridMultilevel"/>
    <w:tmpl w:val="646037A0"/>
    <w:lvl w:ilvl="0" w:tplc="1E5E6A3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462801"/>
    <w:multiLevelType w:val="hybridMultilevel"/>
    <w:tmpl w:val="B5EA83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8A15EF"/>
    <w:multiLevelType w:val="hybridMultilevel"/>
    <w:tmpl w:val="5A26F210"/>
    <w:lvl w:ilvl="0" w:tplc="223EE64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682393"/>
    <w:multiLevelType w:val="hybridMultilevel"/>
    <w:tmpl w:val="CF905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ED3338"/>
    <w:multiLevelType w:val="hybridMultilevel"/>
    <w:tmpl w:val="392A7156"/>
    <w:lvl w:ilvl="0" w:tplc="223EE64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0C4DAC"/>
    <w:multiLevelType w:val="hybridMultilevel"/>
    <w:tmpl w:val="936C1802"/>
    <w:lvl w:ilvl="0" w:tplc="BB3A4D5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192948"/>
    <w:multiLevelType w:val="hybridMultilevel"/>
    <w:tmpl w:val="EB26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5805F4"/>
    <w:multiLevelType w:val="hybridMultilevel"/>
    <w:tmpl w:val="3D9ACA62"/>
    <w:lvl w:ilvl="0" w:tplc="223EE64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FF0A28"/>
    <w:multiLevelType w:val="hybridMultilevel"/>
    <w:tmpl w:val="DC9494E0"/>
    <w:lvl w:ilvl="0" w:tplc="A1E2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6">
    <w:nsid w:val="39A412A8"/>
    <w:multiLevelType w:val="hybridMultilevel"/>
    <w:tmpl w:val="CBE0D3F8"/>
    <w:lvl w:ilvl="0" w:tplc="B68E125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A564A3"/>
    <w:multiLevelType w:val="hybridMultilevel"/>
    <w:tmpl w:val="EEEA43E6"/>
    <w:lvl w:ilvl="0" w:tplc="59E2A89C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3356D8"/>
    <w:multiLevelType w:val="hybridMultilevel"/>
    <w:tmpl w:val="4AC83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053EAF"/>
    <w:multiLevelType w:val="hybridMultilevel"/>
    <w:tmpl w:val="A4284108"/>
    <w:lvl w:ilvl="0" w:tplc="F2E86BA2">
      <w:start w:val="1"/>
      <w:numFmt w:val="decimal"/>
      <w:lvlText w:val="%1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26D5793"/>
    <w:multiLevelType w:val="hybridMultilevel"/>
    <w:tmpl w:val="DCA0854A"/>
    <w:lvl w:ilvl="0" w:tplc="A6F4849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850DC4"/>
    <w:multiLevelType w:val="singleLevel"/>
    <w:tmpl w:val="AB3A472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>
    <w:nsid w:val="5DCA6608"/>
    <w:multiLevelType w:val="hybridMultilevel"/>
    <w:tmpl w:val="3F122B28"/>
    <w:lvl w:ilvl="0" w:tplc="AF6C529A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CF7E2F"/>
    <w:multiLevelType w:val="hybridMultilevel"/>
    <w:tmpl w:val="EB3E675C"/>
    <w:lvl w:ilvl="0" w:tplc="9A8C692A">
      <w:start w:val="1"/>
      <w:numFmt w:val="decimal"/>
      <w:lvlText w:val="%1."/>
      <w:lvlJc w:val="left"/>
      <w:pPr>
        <w:ind w:left="1138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3E2090"/>
    <w:multiLevelType w:val="hybridMultilevel"/>
    <w:tmpl w:val="1348EE22"/>
    <w:lvl w:ilvl="0" w:tplc="2BF0EA66">
      <w:start w:val="7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E6706D"/>
    <w:multiLevelType w:val="hybridMultilevel"/>
    <w:tmpl w:val="EDF2F090"/>
    <w:lvl w:ilvl="0" w:tplc="1D04AB16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A3B11"/>
    <w:multiLevelType w:val="hybridMultilevel"/>
    <w:tmpl w:val="5E9AAAE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05743"/>
    <w:multiLevelType w:val="hybridMultilevel"/>
    <w:tmpl w:val="6E54F2E0"/>
    <w:lvl w:ilvl="0" w:tplc="086215D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FA1"/>
    <w:multiLevelType w:val="hybridMultilevel"/>
    <w:tmpl w:val="2DD8033C"/>
    <w:lvl w:ilvl="0" w:tplc="656428C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D84E4A"/>
    <w:multiLevelType w:val="hybridMultilevel"/>
    <w:tmpl w:val="A5227608"/>
    <w:lvl w:ilvl="0" w:tplc="5E2AE27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3372FB"/>
    <w:multiLevelType w:val="hybridMultilevel"/>
    <w:tmpl w:val="79A63146"/>
    <w:lvl w:ilvl="0" w:tplc="61B4A1B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1B08BB"/>
    <w:multiLevelType w:val="hybridMultilevel"/>
    <w:tmpl w:val="505C2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29"/>
  </w:num>
  <w:num w:numId="10">
    <w:abstractNumId w:val="24"/>
  </w:num>
  <w:num w:numId="11">
    <w:abstractNumId w:val="39"/>
  </w:num>
  <w:num w:numId="12">
    <w:abstractNumId w:val="43"/>
  </w:num>
  <w:num w:numId="13">
    <w:abstractNumId w:val="28"/>
  </w:num>
  <w:num w:numId="14">
    <w:abstractNumId w:val="19"/>
  </w:num>
  <w:num w:numId="15">
    <w:abstractNumId w:val="30"/>
  </w:num>
  <w:num w:numId="16">
    <w:abstractNumId w:val="23"/>
  </w:num>
  <w:num w:numId="17">
    <w:abstractNumId w:val="44"/>
  </w:num>
  <w:num w:numId="18">
    <w:abstractNumId w:val="18"/>
  </w:num>
  <w:num w:numId="19">
    <w:abstractNumId w:val="20"/>
  </w:num>
  <w:num w:numId="20">
    <w:abstractNumId w:val="25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  <w:num w:numId="44">
    <w:abstractNumId w:val="9"/>
  </w:num>
  <w:num w:numId="45">
    <w:abstractNumId w:val="10"/>
  </w:num>
  <w:num w:numId="46">
    <w:abstractNumId w:val="11"/>
  </w:num>
  <w:num w:numId="47">
    <w:abstractNumId w:val="12"/>
  </w:num>
  <w:num w:numId="48">
    <w:abstractNumId w:val="13"/>
  </w:num>
  <w:num w:numId="49">
    <w:abstractNumId w:val="14"/>
  </w:num>
  <w:num w:numId="50">
    <w:abstractNumId w:val="37"/>
  </w:num>
  <w:num w:numId="51">
    <w:abstractNumId w:val="1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1C42"/>
    <w:rsid w:val="00030447"/>
    <w:rsid w:val="00035EB4"/>
    <w:rsid w:val="0004179C"/>
    <w:rsid w:val="00056002"/>
    <w:rsid w:val="0007056D"/>
    <w:rsid w:val="00093480"/>
    <w:rsid w:val="000B6D5A"/>
    <w:rsid w:val="000C3811"/>
    <w:rsid w:val="000E4B40"/>
    <w:rsid w:val="000E7934"/>
    <w:rsid w:val="00100938"/>
    <w:rsid w:val="001043F0"/>
    <w:rsid w:val="00134E03"/>
    <w:rsid w:val="001458CC"/>
    <w:rsid w:val="00161919"/>
    <w:rsid w:val="001B42A6"/>
    <w:rsid w:val="001B52A3"/>
    <w:rsid w:val="001C085D"/>
    <w:rsid w:val="001F3050"/>
    <w:rsid w:val="00206004"/>
    <w:rsid w:val="00212F8E"/>
    <w:rsid w:val="002204C9"/>
    <w:rsid w:val="00251846"/>
    <w:rsid w:val="002575BB"/>
    <w:rsid w:val="00273CF5"/>
    <w:rsid w:val="00294FA6"/>
    <w:rsid w:val="003079BA"/>
    <w:rsid w:val="00307B66"/>
    <w:rsid w:val="003161A1"/>
    <w:rsid w:val="00326316"/>
    <w:rsid w:val="00326C28"/>
    <w:rsid w:val="00326DF4"/>
    <w:rsid w:val="00335F56"/>
    <w:rsid w:val="003922CA"/>
    <w:rsid w:val="00396166"/>
    <w:rsid w:val="003C1F13"/>
    <w:rsid w:val="00476A20"/>
    <w:rsid w:val="0049172A"/>
    <w:rsid w:val="00495512"/>
    <w:rsid w:val="004C2214"/>
    <w:rsid w:val="004D53E6"/>
    <w:rsid w:val="0050500A"/>
    <w:rsid w:val="00543281"/>
    <w:rsid w:val="005C25AD"/>
    <w:rsid w:val="005E5C2B"/>
    <w:rsid w:val="006027B5"/>
    <w:rsid w:val="006413BB"/>
    <w:rsid w:val="00644A6D"/>
    <w:rsid w:val="00651A7C"/>
    <w:rsid w:val="00655C80"/>
    <w:rsid w:val="00673421"/>
    <w:rsid w:val="006751FE"/>
    <w:rsid w:val="00676759"/>
    <w:rsid w:val="00685FEE"/>
    <w:rsid w:val="00694415"/>
    <w:rsid w:val="006B57DF"/>
    <w:rsid w:val="006C2546"/>
    <w:rsid w:val="006C4D9A"/>
    <w:rsid w:val="006D778D"/>
    <w:rsid w:val="006F76D1"/>
    <w:rsid w:val="00711077"/>
    <w:rsid w:val="00741BBA"/>
    <w:rsid w:val="007724CB"/>
    <w:rsid w:val="0077574C"/>
    <w:rsid w:val="007B1602"/>
    <w:rsid w:val="007D1C6F"/>
    <w:rsid w:val="007D30C3"/>
    <w:rsid w:val="007D66DD"/>
    <w:rsid w:val="00835B44"/>
    <w:rsid w:val="00864D85"/>
    <w:rsid w:val="00866BB2"/>
    <w:rsid w:val="008716C4"/>
    <w:rsid w:val="00881000"/>
    <w:rsid w:val="00896BA4"/>
    <w:rsid w:val="00897B57"/>
    <w:rsid w:val="008A5946"/>
    <w:rsid w:val="008A5ED1"/>
    <w:rsid w:val="008D113F"/>
    <w:rsid w:val="008D352B"/>
    <w:rsid w:val="008E1E58"/>
    <w:rsid w:val="008F2498"/>
    <w:rsid w:val="00904A31"/>
    <w:rsid w:val="009106A2"/>
    <w:rsid w:val="00917954"/>
    <w:rsid w:val="009619E7"/>
    <w:rsid w:val="0097736F"/>
    <w:rsid w:val="009A11A9"/>
    <w:rsid w:val="009B75CA"/>
    <w:rsid w:val="009C7661"/>
    <w:rsid w:val="00A340A8"/>
    <w:rsid w:val="00A74B87"/>
    <w:rsid w:val="00A84A16"/>
    <w:rsid w:val="00A939A2"/>
    <w:rsid w:val="00A94C94"/>
    <w:rsid w:val="00AC2CCE"/>
    <w:rsid w:val="00AE6DC3"/>
    <w:rsid w:val="00B363A7"/>
    <w:rsid w:val="00B405D1"/>
    <w:rsid w:val="00B423AE"/>
    <w:rsid w:val="00B51346"/>
    <w:rsid w:val="00B82AB3"/>
    <w:rsid w:val="00B903EB"/>
    <w:rsid w:val="00B97BE1"/>
    <w:rsid w:val="00BC0712"/>
    <w:rsid w:val="00BD2C2C"/>
    <w:rsid w:val="00BD7775"/>
    <w:rsid w:val="00BE66F3"/>
    <w:rsid w:val="00BE72DF"/>
    <w:rsid w:val="00C02DB8"/>
    <w:rsid w:val="00C071F8"/>
    <w:rsid w:val="00C4084A"/>
    <w:rsid w:val="00C616DB"/>
    <w:rsid w:val="00C754BB"/>
    <w:rsid w:val="00CA327B"/>
    <w:rsid w:val="00CA5727"/>
    <w:rsid w:val="00CB66D9"/>
    <w:rsid w:val="00CD1C42"/>
    <w:rsid w:val="00CF27D3"/>
    <w:rsid w:val="00D3597F"/>
    <w:rsid w:val="00D3789A"/>
    <w:rsid w:val="00D37C94"/>
    <w:rsid w:val="00D43B70"/>
    <w:rsid w:val="00D43EDD"/>
    <w:rsid w:val="00D44EE4"/>
    <w:rsid w:val="00D67427"/>
    <w:rsid w:val="00D921A4"/>
    <w:rsid w:val="00D97E68"/>
    <w:rsid w:val="00DA2335"/>
    <w:rsid w:val="00DB513E"/>
    <w:rsid w:val="00DB594A"/>
    <w:rsid w:val="00DC174A"/>
    <w:rsid w:val="00DC1918"/>
    <w:rsid w:val="00DF3B78"/>
    <w:rsid w:val="00DF4A80"/>
    <w:rsid w:val="00DF61AA"/>
    <w:rsid w:val="00DF7D6F"/>
    <w:rsid w:val="00E0333B"/>
    <w:rsid w:val="00E20D3D"/>
    <w:rsid w:val="00E468BF"/>
    <w:rsid w:val="00E62342"/>
    <w:rsid w:val="00EC575E"/>
    <w:rsid w:val="00EE578E"/>
    <w:rsid w:val="00EF0A28"/>
    <w:rsid w:val="00EF16C6"/>
    <w:rsid w:val="00EF268A"/>
    <w:rsid w:val="00EF2B59"/>
    <w:rsid w:val="00F03419"/>
    <w:rsid w:val="00F06D4C"/>
    <w:rsid w:val="00F56957"/>
    <w:rsid w:val="00F8052D"/>
    <w:rsid w:val="00FA6E83"/>
    <w:rsid w:val="00FF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96" type="connector" idref="#_x0000_s1103"/>
        <o:r id="V:Rule97" type="connector" idref="#_x0000_s1049"/>
        <o:r id="V:Rule98" type="connector" idref="#_x0000_s1043"/>
        <o:r id="V:Rule99" type="connector" idref="#_x0000_s1091"/>
        <o:r id="V:Rule100" type="connector" idref="#_x0000_s1057"/>
        <o:r id="V:Rule101" type="connector" idref="#_x0000_s1045"/>
        <o:r id="V:Rule102" type="connector" idref="#_x0000_s1041"/>
        <o:r id="V:Rule103" type="connector" idref="#_x0000_s1069"/>
        <o:r id="V:Rule104" type="connector" idref="#_x0000_s1055"/>
        <o:r id="V:Rule105" type="connector" idref="#_x0000_s1032"/>
        <o:r id="V:Rule106" type="connector" idref="#_x0000_s1119"/>
        <o:r id="V:Rule107" type="connector" idref="#_x0000_s1111"/>
        <o:r id="V:Rule108" type="connector" idref="#_x0000_s1100"/>
        <o:r id="V:Rule109" type="connector" idref="#_x0000_s1095"/>
        <o:r id="V:Rule110" type="connector" idref="#_x0000_s1062"/>
        <o:r id="V:Rule111" type="connector" idref="#_x0000_s1038"/>
        <o:r id="V:Rule112" type="connector" idref="#_x0000_s1120"/>
        <o:r id="V:Rule113" type="connector" idref="#_x0000_s1096"/>
        <o:r id="V:Rule114" type="connector" idref="#_x0000_s1028"/>
        <o:r id="V:Rule115" type="connector" idref="#_x0000_s1114"/>
        <o:r id="V:Rule116" type="connector" idref="#_x0000_s1118"/>
        <o:r id="V:Rule117" type="connector" idref="#_x0000_s1101"/>
        <o:r id="V:Rule118" type="connector" idref="#_x0000_s1036"/>
        <o:r id="V:Rule119" type="connector" idref="#_x0000_s1076"/>
        <o:r id="V:Rule120" type="connector" idref="#_x0000_s1052"/>
        <o:r id="V:Rule121" type="connector" idref="#_x0000_s1098"/>
        <o:r id="V:Rule122" type="connector" idref="#_x0000_s1040"/>
        <o:r id="V:Rule123" type="connector" idref="#_x0000_s1089"/>
        <o:r id="V:Rule124" type="connector" idref="#_x0000_s1108"/>
        <o:r id="V:Rule125" type="connector" idref="#_x0000_s1115"/>
        <o:r id="V:Rule126" type="connector" idref="#_x0000_s1063"/>
        <o:r id="V:Rule127" type="connector" idref="#_x0000_s1074"/>
        <o:r id="V:Rule128" type="connector" idref="#_x0000_s1050"/>
        <o:r id="V:Rule129" type="connector" idref="#_x0000_s1065"/>
        <o:r id="V:Rule130" type="connector" idref="#_x0000_s1107"/>
        <o:r id="V:Rule131" type="connector" idref="#_x0000_s1085"/>
        <o:r id="V:Rule132" type="connector" idref="#_x0000_s1090"/>
        <o:r id="V:Rule133" type="connector" idref="#_x0000_s1033"/>
        <o:r id="V:Rule134" type="connector" idref="#_x0000_s1073"/>
        <o:r id="V:Rule135" type="connector" idref="#_x0000_s1070"/>
        <o:r id="V:Rule136" type="connector" idref="#_x0000_s1072"/>
        <o:r id="V:Rule137" type="connector" idref="#_x0000_s1058"/>
        <o:r id="V:Rule138" type="connector" idref="#_x0000_s1034"/>
        <o:r id="V:Rule139" type="connector" idref="#_x0000_s1059"/>
        <o:r id="V:Rule140" type="connector" idref="#_x0000_s1056"/>
        <o:r id="V:Rule141" type="connector" idref="#_x0000_s1051"/>
        <o:r id="V:Rule142" type="connector" idref="#_x0000_s1086"/>
        <o:r id="V:Rule143" type="connector" idref="#_x0000_s1029"/>
        <o:r id="V:Rule144" type="connector" idref="#_x0000_s1037"/>
        <o:r id="V:Rule145" type="connector" idref="#_x0000_s1102"/>
        <o:r id="V:Rule146" type="connector" idref="#_x0000_s1078"/>
        <o:r id="V:Rule147" type="connector" idref="#_x0000_s1093"/>
        <o:r id="V:Rule148" type="connector" idref="#_x0000_s1082"/>
        <o:r id="V:Rule149" type="connector" idref="#_x0000_s1079"/>
        <o:r id="V:Rule150" type="connector" idref="#_x0000_s1092"/>
        <o:r id="V:Rule151" type="connector" idref="#_x0000_s1077"/>
        <o:r id="V:Rule152" type="connector" idref="#_x0000_s1099"/>
        <o:r id="V:Rule153" type="connector" idref="#_x0000_s1071"/>
        <o:r id="V:Rule154" type="connector" idref="#_x0000_s1064"/>
        <o:r id="V:Rule155" type="connector" idref="#_x0000_s1087"/>
        <o:r id="V:Rule156" type="connector" idref="#_x0000_s1026"/>
        <o:r id="V:Rule157" type="connector" idref="#_x0000_s1112"/>
        <o:r id="V:Rule158" type="connector" idref="#_x0000_s1068"/>
        <o:r id="V:Rule159" type="connector" idref="#_x0000_s1035"/>
        <o:r id="V:Rule160" type="connector" idref="#_x0000_s1060"/>
        <o:r id="V:Rule161" type="connector" idref="#_x0000_s1030"/>
        <o:r id="V:Rule162" type="connector" idref="#_x0000_s1084"/>
        <o:r id="V:Rule163" type="connector" idref="#_x0000_s1110"/>
        <o:r id="V:Rule164" type="connector" idref="#_x0000_s1067"/>
        <o:r id="V:Rule165" type="connector" idref="#_x0000_s1116"/>
        <o:r id="V:Rule166" type="connector" idref="#_x0000_s1080"/>
        <o:r id="V:Rule167" type="connector" idref="#_x0000_s1027"/>
        <o:r id="V:Rule168" type="connector" idref="#_x0000_s1042"/>
        <o:r id="V:Rule169" type="connector" idref="#_x0000_s1117"/>
        <o:r id="V:Rule170" type="connector" idref="#_x0000_s1094"/>
        <o:r id="V:Rule171" type="connector" idref="#_x0000_s1105"/>
        <o:r id="V:Rule172" type="connector" idref="#_x0000_s1039"/>
        <o:r id="V:Rule173" type="connector" idref="#_x0000_s1044"/>
        <o:r id="V:Rule174" type="connector" idref="#_x0000_s1106"/>
        <o:r id="V:Rule175" type="connector" idref="#_x0000_s1075"/>
        <o:r id="V:Rule176" type="connector" idref="#_x0000_s1097"/>
        <o:r id="V:Rule177" type="connector" idref="#_x0000_s1053"/>
        <o:r id="V:Rule178" type="connector" idref="#_x0000_s1048"/>
        <o:r id="V:Rule179" type="connector" idref="#_x0000_s1081"/>
        <o:r id="V:Rule180" type="connector" idref="#_x0000_s1109"/>
        <o:r id="V:Rule181" type="connector" idref="#_x0000_s1066"/>
        <o:r id="V:Rule182" type="connector" idref="#_x0000_s1047"/>
        <o:r id="V:Rule183" type="connector" idref="#_x0000_s1031"/>
        <o:r id="V:Rule184" type="connector" idref="#_x0000_s1088"/>
        <o:r id="V:Rule185" type="connector" idref="#_x0000_s1046"/>
        <o:r id="V:Rule186" type="connector" idref="#_x0000_s1113"/>
        <o:r id="V:Rule187" type="connector" idref="#_x0000_s1054"/>
        <o:r id="V:Rule188" type="connector" idref="#_x0000_s1104"/>
        <o:r id="V:Rule189" type="connector" idref="#_x0000_s1083"/>
        <o:r id="V:Rule190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94"/>
  </w:style>
  <w:style w:type="paragraph" w:styleId="1">
    <w:name w:val="heading 1"/>
    <w:basedOn w:val="a"/>
    <w:next w:val="a"/>
    <w:link w:val="10"/>
    <w:qFormat/>
    <w:rsid w:val="00CD1C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C4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CD1C42"/>
    <w:pPr>
      <w:ind w:left="720"/>
    </w:pPr>
    <w:rPr>
      <w:rFonts w:ascii="Calibri" w:eastAsia="Calibri" w:hAnsi="Calibri" w:cs="Times New Roman"/>
    </w:rPr>
  </w:style>
  <w:style w:type="paragraph" w:styleId="a3">
    <w:name w:val="header"/>
    <w:basedOn w:val="a"/>
    <w:link w:val="a4"/>
    <w:rsid w:val="00CD1C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D1C4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C42"/>
  </w:style>
  <w:style w:type="paragraph" w:styleId="a6">
    <w:name w:val="Body Text"/>
    <w:basedOn w:val="a"/>
    <w:link w:val="a7"/>
    <w:rsid w:val="00CD1C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D1C42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CD1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C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qFormat/>
    <w:rsid w:val="00CD1C4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Heading3">
    <w:name w:val="Heading #3_"/>
    <w:link w:val="Heading30"/>
    <w:locked/>
    <w:rsid w:val="00CD1C42"/>
    <w:rPr>
      <w:b/>
      <w:bCs/>
      <w:sz w:val="18"/>
      <w:szCs w:val="18"/>
      <w:shd w:val="clear" w:color="auto" w:fill="FFFFFF"/>
    </w:rPr>
  </w:style>
  <w:style w:type="paragraph" w:customStyle="1" w:styleId="Heading30">
    <w:name w:val="Heading #3"/>
    <w:basedOn w:val="a"/>
    <w:link w:val="Heading3"/>
    <w:rsid w:val="00CD1C42"/>
    <w:pPr>
      <w:shd w:val="clear" w:color="auto" w:fill="FFFFFF"/>
      <w:spacing w:before="360" w:after="180" w:line="226" w:lineRule="exact"/>
      <w:jc w:val="center"/>
      <w:outlineLvl w:val="2"/>
    </w:pPr>
    <w:rPr>
      <w:b/>
      <w:bCs/>
      <w:sz w:val="18"/>
      <w:szCs w:val="18"/>
    </w:rPr>
  </w:style>
  <w:style w:type="character" w:customStyle="1" w:styleId="Bodytext">
    <w:name w:val="Body text_"/>
    <w:link w:val="Bodytext1"/>
    <w:locked/>
    <w:rsid w:val="00CD1C42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"/>
    <w:rsid w:val="00CD1C42"/>
    <w:pPr>
      <w:shd w:val="clear" w:color="auto" w:fill="FFFFFF"/>
      <w:spacing w:after="0" w:line="206" w:lineRule="exact"/>
      <w:jc w:val="both"/>
    </w:pPr>
    <w:rPr>
      <w:sz w:val="18"/>
      <w:szCs w:val="18"/>
    </w:rPr>
  </w:style>
  <w:style w:type="character" w:customStyle="1" w:styleId="Picturecaption">
    <w:name w:val="Picture caption_"/>
    <w:link w:val="Picturecaption0"/>
    <w:locked/>
    <w:rsid w:val="00CD1C42"/>
    <w:rPr>
      <w:sz w:val="18"/>
      <w:szCs w:val="18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CD1C42"/>
    <w:pPr>
      <w:shd w:val="clear" w:color="auto" w:fill="FFFFFF"/>
      <w:spacing w:after="0" w:line="202" w:lineRule="exact"/>
      <w:jc w:val="both"/>
    </w:pPr>
    <w:rPr>
      <w:sz w:val="18"/>
      <w:szCs w:val="18"/>
    </w:rPr>
  </w:style>
  <w:style w:type="character" w:customStyle="1" w:styleId="Bodytext22">
    <w:name w:val="Body text (22)_"/>
    <w:link w:val="Bodytext221"/>
    <w:locked/>
    <w:rsid w:val="00CD1C42"/>
    <w:rPr>
      <w:sz w:val="19"/>
      <w:szCs w:val="19"/>
      <w:shd w:val="clear" w:color="auto" w:fill="FFFFFF"/>
    </w:rPr>
  </w:style>
  <w:style w:type="paragraph" w:customStyle="1" w:styleId="Bodytext221">
    <w:name w:val="Body text (22)1"/>
    <w:basedOn w:val="a"/>
    <w:link w:val="Bodytext22"/>
    <w:rsid w:val="00CD1C42"/>
    <w:pPr>
      <w:shd w:val="clear" w:color="auto" w:fill="FFFFFF"/>
      <w:spacing w:after="360" w:line="240" w:lineRule="atLeast"/>
      <w:jc w:val="both"/>
    </w:pPr>
    <w:rPr>
      <w:sz w:val="19"/>
      <w:szCs w:val="19"/>
    </w:rPr>
  </w:style>
  <w:style w:type="character" w:customStyle="1" w:styleId="Heading3NotBold">
    <w:name w:val="Heading #3 + Not Bold"/>
    <w:uiPriority w:val="99"/>
    <w:rsid w:val="00CD1C42"/>
    <w:rPr>
      <w:rFonts w:ascii="Times New Roman" w:hAnsi="Times New Roman" w:cs="Times New Roman" w:hint="default"/>
      <w:b w:val="0"/>
      <w:bCs w:val="0"/>
      <w:spacing w:val="0"/>
      <w:sz w:val="18"/>
      <w:szCs w:val="18"/>
      <w:shd w:val="clear" w:color="auto" w:fill="FFFFFF"/>
    </w:rPr>
  </w:style>
  <w:style w:type="character" w:customStyle="1" w:styleId="Bodytext220">
    <w:name w:val="Body text (22)"/>
    <w:rsid w:val="00CD1C42"/>
  </w:style>
  <w:style w:type="character" w:customStyle="1" w:styleId="BodytextBold">
    <w:name w:val="Body text + Bold"/>
    <w:rsid w:val="00CD1C42"/>
    <w:rPr>
      <w:rFonts w:ascii="Times New Roman" w:hAnsi="Times New Roman" w:cs="Times New Roman" w:hint="default"/>
      <w:b/>
      <w:bCs/>
      <w:spacing w:val="0"/>
      <w:sz w:val="18"/>
      <w:szCs w:val="18"/>
      <w:shd w:val="clear" w:color="auto" w:fill="FFFFFF"/>
      <w:lang w:bidi="ar-SA"/>
    </w:rPr>
  </w:style>
  <w:style w:type="paragraph" w:styleId="a9">
    <w:name w:val="List Paragraph"/>
    <w:basedOn w:val="a"/>
    <w:uiPriority w:val="34"/>
    <w:qFormat/>
    <w:rsid w:val="00CD1C4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2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4C9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CA5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A57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6.png"/><Relationship Id="rId21" Type="http://schemas.openxmlformats.org/officeDocument/2006/relationships/image" Target="media/image13.png"/><Relationship Id="rId34" Type="http://schemas.openxmlformats.org/officeDocument/2006/relationships/oleObject" Target="embeddings/oleObject4.bin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63" Type="http://schemas.openxmlformats.org/officeDocument/2006/relationships/image" Target="media/image50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oleObject" Target="embeddings/oleObject3.bin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61" Type="http://schemas.openxmlformats.org/officeDocument/2006/relationships/image" Target="media/image4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oleObject" Target="embeddings/oleObject2.bin"/><Relationship Id="rId44" Type="http://schemas.openxmlformats.org/officeDocument/2006/relationships/image" Target="media/image31.png"/><Relationship Id="rId52" Type="http://schemas.openxmlformats.org/officeDocument/2006/relationships/image" Target="media/image39.jpeg"/><Relationship Id="rId60" Type="http://schemas.openxmlformats.org/officeDocument/2006/relationships/image" Target="media/image47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oleObject" Target="embeddings/oleObject1.bin"/><Relationship Id="rId35" Type="http://schemas.openxmlformats.org/officeDocument/2006/relationships/oleObject" Target="embeddings/oleObject5.bin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image" Target="media/image51.png"/><Relationship Id="rId8" Type="http://schemas.openxmlformats.org/officeDocument/2006/relationships/header" Target="header2.xml"/><Relationship Id="rId51" Type="http://schemas.openxmlformats.org/officeDocument/2006/relationships/image" Target="media/image38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2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5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18234</Words>
  <Characters>103934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121925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52</cp:revision>
  <cp:lastPrinted>2017-09-10T11:11:00Z</cp:lastPrinted>
  <dcterms:created xsi:type="dcterms:W3CDTF">2018-09-28T12:30:00Z</dcterms:created>
  <dcterms:modified xsi:type="dcterms:W3CDTF">2025-07-01T14:16:00Z</dcterms:modified>
</cp:coreProperties>
</file>