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650"/>
        <w:gridCol w:w="4640"/>
      </w:tblGrid>
      <w:tr w:rsidR="000E1B63" w:rsidRPr="00B26AB3" w:rsidTr="008F2498">
        <w:tc>
          <w:tcPr>
            <w:tcW w:w="4650" w:type="dxa"/>
          </w:tcPr>
          <w:p w:rsidR="000E1B63" w:rsidRPr="000E1B63" w:rsidRDefault="000E1B63" w:rsidP="000E1B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E1B63" w:rsidRPr="000E1B63" w:rsidRDefault="000E1B63" w:rsidP="000E1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0E1B63" w:rsidRPr="000E1B63" w:rsidRDefault="000E1B63" w:rsidP="000E1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0E1B63" w:rsidRPr="000E1B63" w:rsidRDefault="000E1B63" w:rsidP="000E1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0E1B63" w:rsidRPr="000E1B63" w:rsidRDefault="000E1B63" w:rsidP="000E1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0E1B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E1B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0E1B63" w:rsidRPr="000E1B63" w:rsidRDefault="000E1B63" w:rsidP="000E1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0" w:type="dxa"/>
          </w:tcPr>
          <w:p w:rsidR="000E1B63" w:rsidRPr="000E1B63" w:rsidRDefault="000E1B63" w:rsidP="000E1B63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0E1B63" w:rsidRPr="000E1B63" w:rsidRDefault="000E1B63" w:rsidP="000E1B63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0E1B63" w:rsidRPr="000E1B63" w:rsidRDefault="000E1B63" w:rsidP="000E1B63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1B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E1B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0E1B6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0E1B63" w:rsidRPr="000E1B63" w:rsidRDefault="000E1B63" w:rsidP="000E1B63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56957" w:rsidRPr="00835B44" w:rsidRDefault="00F56957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00938" w:rsidRPr="00835B44" w:rsidRDefault="0010093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ПО.02. ТЕОРИЯ И ИСТОРИЯ МУЗЫКИ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sz w:val="24"/>
          <w:szCs w:val="24"/>
        </w:rPr>
        <w:t>ПО.02.УП.01.</w:t>
      </w:r>
      <w:r w:rsidR="00AC2CCE" w:rsidRPr="00835B44">
        <w:rPr>
          <w:rFonts w:ascii="Times New Roman" w:hAnsi="Times New Roman" w:cs="Times New Roman"/>
          <w:b/>
          <w:sz w:val="24"/>
          <w:szCs w:val="24"/>
        </w:rPr>
        <w:t>, В.01.УП.01.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CD1C42" w:rsidRPr="00835B44" w:rsidRDefault="00687A01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дополнительной предпрофессиональной</w:t>
      </w:r>
      <w:r w:rsidR="0049172A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CD1C42" w:rsidRPr="00835B44" w:rsidRDefault="00CD1C42" w:rsidP="00FF62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>в области музыкального искусства</w:t>
      </w:r>
      <w:r w:rsidR="00206004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sz w:val="24"/>
          <w:szCs w:val="24"/>
        </w:rPr>
        <w:t>«</w:t>
      </w:r>
      <w:r w:rsidR="0097470D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835B44">
        <w:rPr>
          <w:rFonts w:ascii="Times New Roman" w:hAnsi="Times New Roman" w:cs="Times New Roman"/>
          <w:sz w:val="24"/>
          <w:szCs w:val="24"/>
        </w:rPr>
        <w:t>»</w:t>
      </w: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освоения программы 8 лет </w:t>
      </w: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DB594A" w:rsidRPr="00835B44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FF626C" w:rsidRPr="00835B44">
        <w:rPr>
          <w:rFonts w:ascii="Times New Roman" w:hAnsi="Times New Roman" w:cs="Times New Roman"/>
          <w:sz w:val="24"/>
          <w:szCs w:val="24"/>
        </w:rPr>
        <w:t>8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Магнитогорск </w:t>
      </w:r>
    </w:p>
    <w:p w:rsidR="00CD1C42" w:rsidRPr="00835B44" w:rsidRDefault="00C754BB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  <w:r w:rsidRPr="00835B44">
        <w:rPr>
          <w:rFonts w:ascii="Times New Roman" w:hAnsi="Times New Roman" w:cs="Times New Roman"/>
          <w:sz w:val="24"/>
          <w:szCs w:val="24"/>
        </w:rPr>
        <w:t>202</w:t>
      </w:r>
      <w:r w:rsidR="000E1B63">
        <w:rPr>
          <w:rFonts w:ascii="Times New Roman" w:hAnsi="Times New Roman" w:cs="Times New Roman"/>
          <w:sz w:val="24"/>
          <w:szCs w:val="24"/>
        </w:rPr>
        <w:t>5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Разработчи</w:t>
      </w:r>
      <w:r w:rsidR="00676759">
        <w:rPr>
          <w:rFonts w:ascii="Times New Roman" w:hAnsi="Times New Roman" w:cs="Times New Roman"/>
          <w:sz w:val="24"/>
          <w:szCs w:val="24"/>
        </w:rPr>
        <w:t>к: Королёва Ксения Владимировна</w:t>
      </w:r>
      <w:r w:rsidRPr="00835B44">
        <w:rPr>
          <w:rFonts w:ascii="Times New Roman" w:hAnsi="Times New Roman" w:cs="Times New Roman"/>
          <w:sz w:val="24"/>
          <w:szCs w:val="24"/>
        </w:rPr>
        <w:t>, преподаватель теоретических дисциплин высшей категории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О.В. Кизерова, заместитель директора по УВР, преподаватель теоретических дисциплин высшей категории ДМШ № 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О.Н. Кре</w:t>
      </w:r>
      <w:r w:rsidR="001458CC" w:rsidRPr="00835B44">
        <w:rPr>
          <w:rFonts w:ascii="Times New Roman" w:hAnsi="Times New Roman" w:cs="Times New Roman"/>
          <w:sz w:val="24"/>
          <w:szCs w:val="24"/>
        </w:rPr>
        <w:t xml:space="preserve">сина,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………………………………………………….……………………4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Характеристика учебного предмета, его место и роль в образовательном процессе...4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Срок реализации учебного предмета…………………………………………………….4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Форма проведения учебных аудиторных занятий………………………………………4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Цель и задачи учебного предмета………………………………………………………..4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Обоснование структуры программы учебного предмета………………………………5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Методы обучения………………………………………………………………………….5</w:t>
      </w:r>
    </w:p>
    <w:p w:rsidR="00CD1C42" w:rsidRPr="00835B44" w:rsidRDefault="00CD1C42" w:rsidP="003C1F13">
      <w:pPr>
        <w:pStyle w:val="Default"/>
        <w:numPr>
          <w:ilvl w:val="0"/>
          <w:numId w:val="20"/>
        </w:numPr>
        <w:ind w:left="567" w:hanging="425"/>
        <w:jc w:val="both"/>
      </w:pPr>
      <w:r w:rsidRPr="00835B44">
        <w:t>Описание материально-технических условий реализации учебного предмета………5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предмета………………………………………….…….…..……….6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Учебно-тематический план……………………………………………………..….…...6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</w:t>
      </w:r>
      <w:r w:rsidR="00FF626C" w:rsidRPr="00835B44">
        <w:rPr>
          <w:rFonts w:ascii="Times New Roman" w:hAnsi="Times New Roman" w:cs="Times New Roman"/>
          <w:sz w:val="24"/>
          <w:szCs w:val="24"/>
        </w:rPr>
        <w:t>годам обучения………………………..…....11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Формы работы на уроках сол</w:t>
      </w:r>
      <w:r w:rsidR="00FF626C" w:rsidRPr="00835B44">
        <w:rPr>
          <w:rFonts w:ascii="Times New Roman" w:hAnsi="Times New Roman" w:cs="Times New Roman"/>
          <w:sz w:val="24"/>
          <w:szCs w:val="24"/>
        </w:rPr>
        <w:t>ьфеджио……………………………………………......13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Требования к уровню подготовки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обучающихся……………………………………..….17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. Формы и методы контроля, сист</w:t>
      </w:r>
      <w:r w:rsidR="00FF626C" w:rsidRPr="00835B44">
        <w:rPr>
          <w:rFonts w:ascii="Times New Roman" w:hAnsi="Times New Roman" w:cs="Times New Roman"/>
          <w:sz w:val="24"/>
          <w:szCs w:val="24"/>
        </w:rPr>
        <w:t>ема оценок………….…………………………………..18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Аттестация: цели, виды, форма, содер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жание…………………………………...….....18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Критерии оценок……………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………………………………..…………………......…..18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Контрольные требования на различны</w:t>
      </w:r>
      <w:r w:rsidR="00FF626C" w:rsidRPr="00835B44">
        <w:rPr>
          <w:rFonts w:ascii="Times New Roman" w:hAnsi="Times New Roman" w:cs="Times New Roman"/>
          <w:sz w:val="24"/>
          <w:szCs w:val="24"/>
        </w:rPr>
        <w:t>х этапах обучения…………………..……….19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Фонды оценочных средств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…………….………………………………………..…......19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………………………..…….46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Методические рекомендации педагоги</w:t>
      </w:r>
      <w:r w:rsidR="00FF626C" w:rsidRPr="00835B44">
        <w:rPr>
          <w:rFonts w:ascii="Times New Roman" w:hAnsi="Times New Roman" w:cs="Times New Roman"/>
          <w:sz w:val="24"/>
          <w:szCs w:val="24"/>
        </w:rPr>
        <w:t>ческим работникам……………….…...……46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Рекомендации по организации самостоятельно</w:t>
      </w:r>
      <w:r w:rsidR="00FF626C" w:rsidRPr="00835B44">
        <w:rPr>
          <w:rFonts w:ascii="Times New Roman" w:hAnsi="Times New Roman" w:cs="Times New Roman"/>
          <w:sz w:val="24"/>
          <w:szCs w:val="24"/>
        </w:rPr>
        <w:t>й работы обучающихся….....……..52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35B44">
        <w:rPr>
          <w:rFonts w:ascii="Times New Roman" w:hAnsi="Times New Roman" w:cs="Times New Roman"/>
          <w:sz w:val="24"/>
          <w:szCs w:val="24"/>
        </w:rPr>
        <w:t>. Список рекомендуемой учебно-методиче</w:t>
      </w:r>
      <w:r w:rsidR="00FF626C" w:rsidRPr="00835B44">
        <w:rPr>
          <w:rFonts w:ascii="Times New Roman" w:hAnsi="Times New Roman" w:cs="Times New Roman"/>
          <w:sz w:val="24"/>
          <w:szCs w:val="24"/>
        </w:rPr>
        <w:t>ской литературы.………………..…………..54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Учебная литература………………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………...……………………………..…...……….54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Учебно-методическая литер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атура.……………………………………….…………....56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Методическая литера</w:t>
      </w:r>
      <w:r w:rsidR="00FF626C" w:rsidRPr="00835B44">
        <w:rPr>
          <w:rFonts w:ascii="Times New Roman" w:hAnsi="Times New Roman" w:cs="Times New Roman"/>
          <w:sz w:val="24"/>
          <w:szCs w:val="24"/>
        </w:rPr>
        <w:t>тура………………………………………………….…………..56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Методические разработки и учебные пособия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преподавателей ДШИ №1.……......57</w:t>
      </w:r>
    </w:p>
    <w:p w:rsidR="00CD1C42" w:rsidRPr="00835B44" w:rsidRDefault="00CD1C42" w:rsidP="003C1F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Список методической и учебной литературы, использованной при составлении контрольно-измерительных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материалов……………………………………………..57</w:t>
      </w: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20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1C42" w:rsidRPr="00835B44" w:rsidSect="00F56957">
          <w:pgSz w:w="11909" w:h="16834"/>
          <w:pgMar w:top="914" w:right="862" w:bottom="360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Пояснительная записка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1. Характеристика учебного предмета, его место и роль в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образовательном процессе</w:t>
      </w:r>
    </w:p>
    <w:p w:rsidR="00917954" w:rsidRPr="00835B44" w:rsidRDefault="00917954" w:rsidP="00917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Программа учебного предмета «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» </w:t>
      </w:r>
      <w:r w:rsidRPr="00835B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разработана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35B44">
        <w:rPr>
          <w:rFonts w:ascii="Times New Roman" w:hAnsi="Times New Roman" w:cs="Times New Roman"/>
          <w:sz w:val="24"/>
          <w:szCs w:val="24"/>
        </w:rPr>
        <w:t>ф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едеральными государственными требованиями на основе </w:t>
      </w:r>
      <w:r w:rsidRPr="00835B44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>программы учебного предмета «</w:t>
      </w:r>
      <w:r w:rsidRPr="00835B44">
        <w:rPr>
          <w:rFonts w:ascii="Times New Roman" w:hAnsi="Times New Roman" w:cs="Times New Roman"/>
          <w:sz w:val="24"/>
          <w:szCs w:val="24"/>
        </w:rPr>
        <w:t>Сольфеджио»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835B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 w:rsidRPr="00835B44">
        <w:rPr>
          <w:rFonts w:ascii="Times New Roman" w:hAnsi="Times New Roman" w:cs="Times New Roman"/>
          <w:sz w:val="24"/>
          <w:szCs w:val="24"/>
        </w:rPr>
        <w:t>), а также с учетом многолетнего педагогического опыта</w:t>
      </w:r>
      <w:r w:rsidR="001043F0" w:rsidRPr="00835B44">
        <w:rPr>
          <w:rFonts w:ascii="Times New Roman" w:hAnsi="Times New Roman" w:cs="Times New Roman"/>
          <w:sz w:val="24"/>
          <w:szCs w:val="24"/>
        </w:rPr>
        <w:t xml:space="preserve"> преподавателей теоретических дисциплин</w:t>
      </w:r>
      <w:r w:rsidRPr="00835B44">
        <w:rPr>
          <w:rFonts w:ascii="Times New Roman" w:hAnsi="Times New Roman" w:cs="Times New Roman"/>
          <w:sz w:val="24"/>
          <w:szCs w:val="24"/>
        </w:rPr>
        <w:t>.</w:t>
      </w:r>
    </w:p>
    <w:p w:rsidR="00CD1C42" w:rsidRPr="00835B44" w:rsidRDefault="00CD1C42" w:rsidP="00FF626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Сольфеджио является обязательным учебным предметом в детских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школах искусств, реализующих программы предпрофессионального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обучения. Уроки сольфеджио развивают такие музыкальные данные как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слух, память, ритм, помогают выявлению творческих задатков учеников,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знакомят с теоретическими основами музыкального искусства. Наряду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занятиями они способствуют расширению музыкального кругозора,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формированию музыкального вкуса, пробуждению любви к музыке.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Полученные на уроках сольфеджио знания и формируемые умения и навыки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должны помогать ученикам в их занятиях на инструменте, а также в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изучении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учебных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предметов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дополнительных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предпрофессиональных общеобразовательных программ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Срок реализации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лет, составляет 8 лет.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54BB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Объем учебного времени</w:t>
      </w:r>
      <w:r w:rsidR="00C754BB"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754BB" w:rsidRPr="00835B44" w:rsidRDefault="00C754BB" w:rsidP="00C754BB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 освоение предмета «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 по учебному плану предлагается:</w:t>
      </w:r>
      <w:r w:rsidRPr="00835B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C754BB" w:rsidRPr="00CB66D9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обязательной части: 1 класс – 1 час в неделю, со 2 по 8 классы – 1,5 часа в неделю (33 недели в год).</w:t>
      </w:r>
    </w:p>
    <w:p w:rsidR="00C754BB" w:rsidRPr="00835B44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вариативной части: 1 класс – 1 час в неделю, со 2 по 8 классы – 0,5 часа в неделю (33 недели в год).</w:t>
      </w:r>
      <w:bookmarkStart w:id="0" w:name="_GoBack"/>
      <w:bookmarkEnd w:id="0"/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56"/>
        <w:gridCol w:w="756"/>
        <w:gridCol w:w="756"/>
        <w:gridCol w:w="756"/>
        <w:gridCol w:w="756"/>
        <w:gridCol w:w="756"/>
        <w:gridCol w:w="756"/>
        <w:gridCol w:w="757"/>
        <w:gridCol w:w="992"/>
      </w:tblGrid>
      <w:tr w:rsidR="00251846" w:rsidRPr="00835B44" w:rsidTr="00251846">
        <w:tc>
          <w:tcPr>
            <w:tcW w:w="2268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Форма занятий</w:t>
            </w:r>
          </w:p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(в часах)</w:t>
            </w:r>
          </w:p>
        </w:tc>
        <w:tc>
          <w:tcPr>
            <w:tcW w:w="6049" w:type="dxa"/>
            <w:gridSpan w:val="8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FF626C" w:rsidRPr="00835B44" w:rsidTr="00FF626C">
        <w:tc>
          <w:tcPr>
            <w:tcW w:w="2268" w:type="dxa"/>
            <w:vMerge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FF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F626C" w:rsidRPr="00835B44" w:rsidRDefault="00FF626C" w:rsidP="00CD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Аудиторная 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FF626C" w:rsidRPr="00835B44" w:rsidTr="00FF626C">
        <w:trPr>
          <w:trHeight w:val="483"/>
        </w:trPr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Внеаудиторная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(самостоятельная)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FF626C" w:rsidRPr="00835B44" w:rsidRDefault="00C754BB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</w:tbl>
    <w:p w:rsidR="00F56957" w:rsidRPr="00835B44" w:rsidRDefault="00F56957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4. Форма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проведения учебных аудиторных занятий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vertAlign w:val="subscript"/>
        </w:rPr>
        <w:t>: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мелкогрупповая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(от 4 до 10 чел</w:t>
      </w:r>
      <w:r w:rsidR="00F5695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овек), </w:t>
      </w:r>
      <w:r w:rsidR="00D6742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занятия проходят 2 раза в неделю, </w:t>
      </w:r>
      <w:r w:rsidR="00C754BB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продолжительность урока – 4</w:t>
      </w:r>
      <w:r w:rsidR="00B05EFC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минут.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5.Цели и задачи предмета «Сольфеджио»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Цели: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приобретенных им знаний, умений, навыков в области теории музыки;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Задачи: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комплекса знаний, умений и навыков, направленного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у обучающегося музыкального слуха и памяти, чувства метроритма,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музыкального восприятия и мышления, художественного вкуса, формирование знаний музыкальных стилей, владение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терминологией;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самостоятельной работы с музыкальным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материалом;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формирование у наиболее одаренных детей осознанной мотивации к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продолжению профессионального обучения и подготовка их к поступлению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6. Обоснование структуры программы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Обоснованием структуры программы являются ФГТ, отражающие все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аспекты работы преподавателя с учеником.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обучающихся;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7.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Описание материально-технических условий реализации учебного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искусств соответствует санитарным и противопожарным нормам, нормам охраны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труда.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детской школы искусств укомплектован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печатными изданиями основной и дополнительной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«Сольфеджио», а также изданиями музыкальных произведений,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литературой по учебному предмету «Сольфеджио» обеспечивается каждый обучающийся.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Учебные аудитории, предназначенные для реализации учебного </w:t>
      </w:r>
      <w:r w:rsidRPr="00835B4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предмета «Сольфеджио», оснащены пианино,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звукотехническим оборудованием, учебной мебелью (досками, столами,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стульями, стеллажами, шкафами) и оформлены наглядными пособиями.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аудитории имеют звукоизоляцию.</w:t>
      </w:r>
    </w:p>
    <w:p w:rsidR="00DB594A" w:rsidRPr="00835B44" w:rsidRDefault="00DB594A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8. Оснащение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младших классах активно используется наглядный материал: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карточки с римскими цифрами, обозначающими ступени, «лесенка»,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плакаты с информацией по основным теоретическим сведениям.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Используются звукозаписывающая аппаратура для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фрагмента для слухового анализа и т. 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существующих методических пособий, учебников, сборников для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headerReference w:type="even" r:id="rId7"/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Содержание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Учебный предмет сольфеджио неразрывно связан с другими учебными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предметами, поскольку направлен на развитие музыкального слуха,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музыкальной памяти, творческого мышления. Умения и навыки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интонирования, чтения с листа, слухового анализа, в том числе, анализа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музыкальных форм, импровизации и сочинения являются необходимыми для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1. Учебно-тематический план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Учебно-тематический план содержит примерное распределение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учебного материала каждого класса в течение всего срока обучения.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Преподаватель может спланировать порядок изучения тем исходя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каждой учебной группы, собственного опыта, сложившихся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педагогических традиций.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содержания занятий необходимо учитывать, что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обращения на каждом уроке к различным формам работы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(сольфеджирование, слуховой анализ, запись диктантов, интонационные, ритмические, творческие упражнения) независимо от изучаемой в данный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момент темы.</w:t>
      </w:r>
    </w:p>
    <w:p w:rsidR="00EF0A28" w:rsidRPr="00835B44" w:rsidRDefault="00EF0A28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Примерное планирование по классам</w:t>
      </w:r>
    </w:p>
    <w:p w:rsidR="00CD1C42" w:rsidRPr="00835B44" w:rsidRDefault="00CD1C42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15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D1C42" w:rsidRPr="00835B44" w:rsidRDefault="00CD1C42" w:rsidP="00CD1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5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Высокие и низкие звуки. Нотный стан. Правила записи нот.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Знакомство с клавиатурой фортепиано. Октавы первая, вторая, малая, большая.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Ритм. Длительности. Метр. Пульс. Доля. Такт. Тактовая черта. Паузы.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Средства музыкальной выразительности: мелодия, темп, тембр, динамика,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регистр.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Лад. Тоника. Ступени.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2/4. Группировки.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Звукоряд (гамма). Устойчивые и неустойчивые ступени. Трезвучия. Опевание устойчивых ступеней.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94FA6" w:rsidRPr="00835B44" w:rsidRDefault="00294FA6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Знаки альтерации: диез, бемоль, бекар. 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3/4. Группировки. Половинная с точкой.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4/4. Группировки. Целая нота.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Понятие об интервалах. Выучивание ступеневой величины.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rPr>
          <w:trHeight w:val="273"/>
        </w:trPr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Игра гамм по квинтовому кругу (Брянская Ф.Д.) – для успешно занимающихся групп.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Повторение.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8455" w:type="dxa"/>
            <w:gridSpan w:val="3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 класса.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Изучение тональностей. Тетрахорд. Ключевые знаки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Мажорные и минорные (параллельные гаммы)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Затакт две восьмые, одна 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Тоновая величина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294FA6" w:rsidP="00294FA6">
            <w:pPr>
              <w:shd w:val="clear" w:color="auto" w:fill="FFFFFF"/>
              <w:spacing w:after="0" w:line="240" w:lineRule="auto"/>
              <w:ind w:left="504" w:hanging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Секвенция</w:t>
            </w:r>
          </w:p>
        </w:tc>
        <w:tc>
          <w:tcPr>
            <w:tcW w:w="2393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FF626C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716C4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Закрепление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 материала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716C4" w:rsidRPr="00835B44" w:rsidTr="00F56957">
        <w:tc>
          <w:tcPr>
            <w:tcW w:w="8455" w:type="dxa"/>
            <w:gridSpan w:val="3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8716C4" w:rsidRPr="00835B44" w:rsidRDefault="00476A20" w:rsidP="0047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Дальнейшее изучение и закрепление 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Интервалы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Закрепление всех простых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Обращения интервалов,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Трезвучия в ладу. Главные трезвучия.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676759" w:rsidP="006767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главных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DF61AA" w:rsidP="00DF61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всех простых интервалов. Определение ступеневой и тоновой величины.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лада. Анализ структур и функций аккорда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Строение мелодии (мотив, фраза, предложение, период). Каденции.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мажоре и параллельном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Триоль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DF61AA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Септаккорды в ладу. Д7.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Знакомство с обращениями септаккорда (с успешно занимающимися группами)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  <w:r w:rsidR="00A74B87"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класса. Понятие об альтерации и хроматизме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трезвучие с обращениями и 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Обращения Д7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мажорных и минорных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трезвучий, секстаккордов,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квартсекстаккордов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Тритоны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гармонического мажора и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6 класс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5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Обращения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Доминантового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септаккорда,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фигуры с шестнадцатыми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размерах 3/8,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Субдоминанта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Характерные интервалы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триоль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(шестнадцатые)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гармоническом 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группы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залигованными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нотами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Хроматизм,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альтерация.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повышенная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ступень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Отклонение, модуляция в параллельную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тональность,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тональность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доминанты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Д7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Энгармонизм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тональностей с 6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знаками.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Квинтовый круг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6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ув.2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ум.7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мажоре и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Малый вводный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в 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Тональности с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семью знаками в ключе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разрешение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тритонов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разрешение ув.2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ум.7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Диатонические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лады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Переменный размер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6/4, 3/2.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Период, отклонения, модуляция в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родственные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Альтерации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неустойчивых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ступеней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17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8119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7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Вспомогательные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хроматические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Проходящие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хроматические 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9/8, 12/8.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мажорный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минорный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 в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Междутактовые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Прерванный оборот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Сложные виды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синкоп.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септаккордов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септаккордов от </w:t>
            </w:r>
            <w:r w:rsidRPr="00835B4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звука и их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разрешение в 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от звука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обращений малого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мажорного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септаккорда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его как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доминантового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Письменные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контрольные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Итоговая аттестация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2. Распределение учебного материала по годам обучения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Высокие и низкие звуки. Названия нот. Нотный стан. Запись нот на линейках, между линейками. Добавочные линии.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Октавы. Клавиатура фортепиано. Гамма (звукоряд). «Гамма белых клавиш». Тон. Полутон.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Скрипичный ключ. Октавы первая, вторая, малая.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Басовый ключ. Октавы малая, первая, большая.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Ритм. Длительности: четверть, восьмые, половинная. Метр: пульс, сильные и слабые доли, такт, тактовая черта. Размер двухдольный и трехдольный (счет). Паузы, соответствующих длительностей.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 музыкальной выразительности. Мелодия. Мелодия и аккомпанемент. Виды движения мелодии (повтор, поступенность, опевание, скачок, вспомогательные звуки). Лад: мажорный и минорный. Темп: быстрый, умеренный, медленный. Тембр – музыкальная окраска звука. Динамика: форте и пиано. Регистры: верхний, средний, нижний.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2/4. Группировки. Ритмические диктанты. Затакт.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Лад. Тоника. Ступени. Тональность (понятие). Цифровое обозначение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Устойчивые и неустойчивые ступени. Трезвучие. Опевание устойчивых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Знаки альтерации: диез, бемоль, бекар.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Диктанты мелодические на простейшие виды движения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3/4, половинная с точкой.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4/4, целая длительность.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об интервалах. Выучивание ступеневой величины.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гамм по квинтовому кругу (для успешно занимающихся групп).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мажорной гаммы. Тетрахорд. Ключевые знаки.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Натуральный, гармонический, мелодический вид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Изучение тональностей.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Тоновая величина интервалов (ч.1, м.2, б.2, м.3, б.3, ч.4, ч.5,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м6, б6, м7, б7,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ч.8).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Мотив, фраза.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Секвенция.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Канон.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длительности: целая, четверть с точкой и восьмая, четыре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Затакт восьмая и две восьмые.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Знакомство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видами трезвучий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Мажорные и минорные тональности.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лад.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Обращение интервала.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Главные трезвучия лада.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трезвучия - секстаккорд, квартсекстаккорд.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Ритмические группы восьмая и две шестнадцатых, две шестнадцатые и восьмая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размерах 2/4,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трезвучий.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всех тональностей мажора и минора.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Трезвучия главных ступеней - тоника, субдоминанта, доминанта.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Септаккорды в ладу. Доминантовый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струк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 и функций аккордов (5/3, 6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6/4, 7).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увеличенная кварта, уменьшенная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квинта в мажоре и гармоническом миноре с р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азрешение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Пунктирный ритм.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Синкопа.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Триоль.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6/8.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мелодии (мотив, фраза, предложение, период). Каденции.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ступеневой и тоновой величины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обращениями септаккорда (для успешных групп).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Буквенные обозначения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 разрешения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от звука мажорных и минорных трезвучий, секстаккордов,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квартсекстаккордов.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Уменьшенное трезвучие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 четверть с точкой и две 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синкоп.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Период, предложение, фраза, каденция.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Альтерация. 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мажор.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Д7.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Знакомство с характерными интервалами гармонического мажора и минора.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Энгармонизм.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Квинтовый круг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Альтерация.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Отклонение.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Модуляция.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натуральном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Диатонические интервалы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доминантового септаккорда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Уменьшенное трезвучие в гармоническом мажоре и натуральном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Ритмические группы с шестнадцатыми в размерах 3/8, 6/8.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группы с залигованными нотами.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до 7 знаков в ключе.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Характерные интервалы гармонического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Энгармонически равные интервалы.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Малый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Диатонические лады.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размер.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1 степени родства.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Модуляции в родственные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внутритактовых синкоп.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употребительные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Параллельные, одноименные, энгармонически равные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Вспомогательные и проходящие хроматические звуки.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Правописание хроматической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Прерванный оборот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Септаккорд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 в мажоре и в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Увеличенное трезвучие в гармоническом мажоре и гармоническом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Виды септаккордов: малый мажорный, малый минорный, малый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уменьшенной квинтой, уменьшенный. 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Размеры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Междутактовые синкопы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Для продвинутых групп: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вводного септаккорда. Обращения септаккорда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ступени. Обращения увеличенных трезвучий.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Обращения уменьшенных трезвучий.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Мелодический вид мажора.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3. Формы работы на уроках сольфеджио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Основные формы работы и виды заданий на уроках сольфеджио служат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развития музыкального слуха, памяти, чувства ритма, творческой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инициативы, помогают практическому освоению теоретического материала,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формируют навыки чтения с листа, чистого интонирования, слухового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анализа, записи мелодий по слуху, подбора аккомпанемента. На каждом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уроке необходимо пропорционально сочетать упражнения по развитию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интонационных навыков, сольфеджированию, ритмические упражнения,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слуховой анализ, различные виды музыкальных диктантов, задания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теоретических понятий, творческие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Одной из задач учебного предмета сольфеджио является формирование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навыка чистого интонирования. Интонационные упражнения включают в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себя пение гамм и различных тетрахордов, отдельных ступеней,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мелодических оборотов, секвенций, интервалов в тональности и от звука,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аккордов в тональности и от звука.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рекомендуется петь интонационные упражнения хором или группами, а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затем переходить к индивидуальному исполнению. Интонационные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упражнения исполняются без аккомпанемента на фортепиано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предварительной настройкой, но в отдельных случаях допустима «помощь»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фортепиано в виде гармонического аккомпанемента, подчеркивающего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тяготение, ладовую краску. Интонационные упражнения в начале обучения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выполняются в среднем темпе, в свободном ритме; в дальнейшем желательна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определенная ритмическая организация.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рекомендуется использовать ручные знаки, карточки с порядковыми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номерами ступеней, «лесенку», изображающую ступени гаммы и другие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наглядные пособия.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Интонационные упражнения могут быть многоголосными.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Рекомендуется пропевание интервалов, аккордов и их последовательностей в гармоническом (двухголосном, трехголосном) звучании.</w:t>
      </w:r>
    </w:p>
    <w:p w:rsidR="00CD1C42" w:rsidRPr="00835B44" w:rsidRDefault="00CD1C42" w:rsidP="00CD1C42">
      <w:pPr>
        <w:shd w:val="clear" w:color="auto" w:fill="FFFFFF"/>
        <w:tabs>
          <w:tab w:val="left" w:pos="2472"/>
          <w:tab w:val="left" w:pos="4925"/>
          <w:tab w:val="left" w:pos="6792"/>
          <w:tab w:val="left" w:pos="9226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Интонационные упражнения выполняются как в ладу, так и от звука </w:t>
      </w:r>
      <w:r w:rsidRPr="00835B4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(вверх и вниз). С помощью интонационных упражнений можно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прорабатывать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теоретический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материал,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подготовиться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сольфеджированию, чтению с листа, активизировать слух и память перед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музыкальным диктантом или слуховым анализом.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Сольфеджирование и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Сольфеджирование способствует выработке правильных певческих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навыков, интонационной точности, формированию дирижерского жеста,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развитию чувства ритма, воспитанию сознательного отношения к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музыкальному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С первых уроков необходимо следить за правильным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звукоизвлечением, дыханием, положением корпуса при пении. Следует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особенности детского голосового аппарата, работать в удобном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диапазоне («до» первой октавы - «ре», «ми» второй), постепенно расширяя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его. Примеры для сольфеджирования и для чтения с листа должны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исполняться с дирижированием (на начальном этапе возможно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тактирование). В младших классах рекомендуется сольфеджирование и </w:t>
      </w:r>
      <w:r w:rsidRPr="00835B44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чтение с листа хором, группами с постепенным переходом 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исполнению. Развитию внутреннего слуха и внимания способствует исполнение мелодии фрагментами хором и одним учеником,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вслух и про себя.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Сольфеджирование и чтение с листа предполагает пение без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аккомпанемента фортепиано, но в трудных интонационных оборотах или при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потере ощущения лада можно поддержать пение гармоническим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сопровождением. Отдельным видом работы является исполнение песен с 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аккомпанементом фортепиано по нотам (на начальном этапе -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сопровождением педагога, в старших классах - со своим собственным).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Примеры для сольфеджирования и чтения с листа должны опираться на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интонации пройденных интервалов, аккордов, знакомые мелодические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обороты, включать известные ритмические фигуры. Естественно, примеры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для чтения с листа должны быть проще. Перед началом исполнения любого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примера необходимо его проанализировать с точки зрения известных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мелодических оборотов, движения по звукам аккордов, интервалов,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стилистическое разнообразие.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раньше следует вводить пение двухголосных примеров с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параллельного движения голосов, подголосочного склада с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преобладанием унисонов. Работа над имитационным двухголосием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с пения канонов. Двухголосные примеры исполняются вначале группами, затем с аккомпанементом одного из голосов (педагогом, другим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учеником, самостоятельно), дуэтами. В двухголосии также необходимо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учеников к дирижированию, в том числе и при исполнении одного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старших классах одним из видов сольфеджирования является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песен, романсов с собственным аккомпанементом на фортепиано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 нотам. Этот вид задания должен учитывать степень владения учеником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фортепиано, технические и координационные трудности не должны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заслонять от учеников первоочередную задачу - исполнение музыкального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произведения. Очень важен подбор репертуара для подобных заданий: он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должен быть посильным, понятным ученикам и в то же время представлять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Ритмические упражнения необходимы для развития чувства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метроритма - важной составляющей комплекса музыкальных способностей.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 начальном этапе обучения следует опираться на то, что у детей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восприятие ритма связано с двигательной реакцией, будь то ходьба,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движения, бег, хлопки. Поэтому целесообразно на уроках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сольфеджио на начальном этапе уделять большое внимание различным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двигательным упражнениям и детскому оркестру из ударных инструментов,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даже при наличии в программе таких предметов как ритмика и оркестр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(оркестр К. Орфа, коллективное инструментальное музицирование и т.д.).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рекомендовать самые разнообразные ритмические упражнения: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• простукивание ритмического рисунка знакомой песни, мелодии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(карандашом, хлопками, на ударных инструментах);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повторение ритмического рисунка, исполненного педагогом;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простукивание ритмического рисунка по нотной записи,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карточках;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проговаривание ритмического рисунка с помощью закрепленных за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длительностями определенных слогов;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ритмического остинато к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ритмический аккомпанемент к мелодии,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ритмическая партитура, двух- и трехголосная;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каноны (с текстом, на слоги);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ритмический диктант (запись ритмического рисунка мелодии или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ритмического рисунка, исполненного на ударном инструменте, хлопками,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карандашом).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новая ритмическая фигура должна быть, прежде всего,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воспринята эмоционально и практически проработана в ритмических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упражнениях, а затем - включена в другие виды работы: сольфеджирование,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с листа, музыкальный диктант.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ритмическую пульсацию (доли), вводить различные упражнения 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тактирование, выделение сильной доли - для дальнейшего перехода к </w:t>
      </w: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дирижированию. На протяжении нескольких лет планомерно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отрабатываются навыки дирижерского жеста в разных размерах, в том числе,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при чтении с листа и при пении двухголосия. Начинать работу с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дирижерским жестом лучше при пении знакомых выученных мелодий и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слушании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Этот вид работы подразумевает развитие музыкального восприятия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учеников. Не следует ограничивать слуховой анализ лишь умением;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правильно определять сыгранные интервалы или аккорды в ладу или от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звука. Слуховой анализ - это, прежде всего, осознание услышанного. Соответственно, необходимо учить детей эмоционально воспринимать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услышанное и уметь слышать в нем конкретные элементы музыкального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языка. Для этого нужно использовать и примеры из музыкальной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литературы, и специальные инструктивные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прослушивании одноголосной мелодии необходимо обращать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внимание на ладовые, структурные особенности (членение на фразы,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повторы, секвенции), определять размер, узнавать в ней знакомые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мелодические и ритмические обороты.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прослушивании многоголосного построения необходимо обращать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внимание на знакомые гармонические обороты из аккордов, интервалов,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тип фактуры.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слуховом анализе фрагментов из музыкальной литературы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обращать внимание учеников на соотношение определенных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звукорядов, гамм, отрезков гамм;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отдельных ступеней лада и мелодических оборотов;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ритмических оборотов;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интервалов в мелодическом звучании вверх и вниз от звука и в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тональности;</w:t>
      </w:r>
    </w:p>
    <w:p w:rsidR="00CD1C42" w:rsidRPr="00835B44" w:rsidRDefault="00CD1C42" w:rsidP="00CD1C42">
      <w:pPr>
        <w:shd w:val="clear" w:color="auto" w:fill="FFFFFF"/>
        <w:tabs>
          <w:tab w:val="left" w:pos="87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интервалов в гармоническом звучании от звука и в тональности;</w:t>
      </w:r>
    </w:p>
    <w:p w:rsidR="00CD1C42" w:rsidRPr="00835B44" w:rsidRDefault="00CD1C42" w:rsidP="00CD1C42">
      <w:pPr>
        <w:shd w:val="clear" w:color="auto" w:fill="FFFFFF"/>
        <w:tabs>
          <w:tab w:val="left" w:pos="99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последовательности из нескольких интервалов в тональности (с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определением величины интервала и его положения в тональности);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5" w:firstLine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 в мелодическом звучании с различным чередованием звуков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тональности и от звука;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аккордов в гармоническом звучании от звука и в тональности (с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определением их 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последовательности из аккордов в тональности (с определением их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Желательно, чтобы дидактические упражнения были организованы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начальном этапе обучения слуховой анализ проходит, как правило,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устной форме. В старших классах возможно использование письменной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формы работы, но рекомендуется это делать после предварительного устного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разбора, так как это способствует осознанию целостности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и развитию музыкальной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- форма работы, которая способствует развитию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всех составляющих музыкального слуха и учит осознанно фиксировать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услышанное. Работа с диктантами в классе предполагает различные формы: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устные диктанты (запоминание и пропевание на нейтральный слог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 названием нот 2-4-тактовой мелодии после двух-трех проигрываний);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диктант по памяти (запись выученной в классе или дома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ритмический диктант (запись данного ритмического рисунка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музыкальный диктант с  предварительным разбором  (совместный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анализ с преподавателем особенностей структуры мелодии, размера, ладовых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особенностей, движения мелодии, использованных ритмических рисунков).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 предварительный разбор отводится 2-3 проигрывания (5-10 минут), затем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ученики приступают к записи мелодии. Эту форму диктанта целесообразно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широко использовать в младших классах, а также при записи мелодий,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которых появляются новые элементы музыкального языка;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без предварительного разбора (запись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диктанта в течение установленного времени за определенное количество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проигрываний, обычно 8-10 проигрываний в течение 20-25 минут). Эта форма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диктанта наиболее целесообразна для   обучающихся старших классов, так как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уже сформированное умение самостоятельно анализировать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мелодию.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Перед началом работы над мелодическим диктантом необходима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тщательная настройка в тональности, для которой можно использовать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упражнения, сольфеджирование, задания по слуховому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дома. Ученики могут определить и подписать в диктанте новые или знакомые мелодические обороты, ритмические фигуры, подобрать к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диктанту второй голос или аккомпанемент, выучить его наизусть,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транспонировать письменно или устно в другие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Музыкальным материалом для диктанта могут служить примеры из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музыкальной литературы, специальных сборников диктантов, а также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сочиненные самим преподавателем.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Развитие творческих способностей обучающихся играет в процессе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огромную роль. В творческих заданиях ученик может реализовать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свою индивидуальность, психологически раскрепоститься, испытать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радостные эмоции. Все это вместе способствует формированию интереса к музыкальной деятельности. Творческие задания на уроках сольфеджио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активизируют слуховое внимание,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 xml:space="preserve">тренируют различные стороны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музыкального слуха, музыкальную память, развивают художественный вкус.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необходимо творческие задания тесно связывать с основными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разделами курса сольфеджио, так как их целью является закрепление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знаний, формирование основных умений и навыков (запись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мелодий, определение на слух, интонирование).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92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можно начинать с начального этапа обучения.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Детям более доступны творческие упражнения, связанные с ритмической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импровизацией. Простейшие мелодические задания на начальном этапе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могут состоять в допевании, досочинении мелодии (формирование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ладового тяготения). В дальнейшем задания могут содержать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импровизацию ритмических и мелодических вариантов, и, наконец,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сочинение собственных мелодических и ритмических построений.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Постепенно в творческие задания добавляются упражнения, связанные с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подбором и сочинением второго голоса, аккомпанемента, сначала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предложенных звуков или аккордов, затем с самостоятельным поиском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гармонических средств. Данные задания каждый педагог может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разнообразить, опираясь на собственный опыт и музыкальный вкус.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задания эффективны на всех этапах обучения. Кроме того,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они помогают выявить детей, имеющих склонности к импровизации,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композиции, и направить внимание на развитие данных способностей, 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возможно, и будущую профессиональную ориентацию.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уровню подготовки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является приобретение обучающимися следующих знаний, умений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навыков: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сформированный комплекс знаний, умений и навыков, отражающий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наличие у обучающегося художественного вкуса, сформированного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звуковысотного музыкального слуха и памяти, чувства лада, метроритма,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знания музыкальных стилей, способствующих творческой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самостоятельности, в том числе: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первичные теоретические знания, в том числе,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сольфеджировать одноголосные, двухголосные музыкальные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примеры, записывать музыкальные построения средней трудности 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навыков слухового анализа, слышать и анализировать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аккордовые и интервальные цепочки;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анализ элементов музыкального языка;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умение импровизировать на заданные музыкальные темы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построения;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навыки владения элементами музыкального языка (исполнение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инструменте, запись по слуху и т.п.).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с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дополнительным годом обучения является приобретение обучающимися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также следующих знаний, умений и навыков: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умения осуществлять элементарный анализ нотного текста с точки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зрения его построения и роли выразительных средств (лад, звукоряд,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гармония, фактура) в контексте музыкального произведения;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навыков сочинения и импровизации музыкального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текста;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навыков восприятия современной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1. Аттестация: цели, виды, форма, содержание аттестации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Цели аттестации: установить соответствие достигнутого учеником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уровня знаний и умений на определенном этапе обучения программным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контроля: текущий, промежуточный, итоговый.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Текущий контроль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осуществляется регулярно преподавателем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уроках, он направлен на поддержание учебной дисциплины, ответственную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организацию домашних занятий. При выставлении оценок учитываются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качество выполнения предложенных заданий, инициативность и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самостоятельность при выполнении классных и домашних заданий, темпы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продвижения ученика. Особой формой текущего контроля является контрольный урок в конце каждой четверти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Промежуточный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контрольный урок в конце каждого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года. Учебным планом предусмотрен промежуточный контроль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 зачета в 6 классе (при 8-летнем плане обучения).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Итоговый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="00B51346" w:rsidRPr="00835B44">
        <w:rPr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осуществляется по окончании курса обучения. При 8-летнем сроке обучени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я 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8 классе, при 9-летнем 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9 классе.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Виды и содержание контроля</w:t>
      </w: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vertAlign w:val="subscript"/>
        </w:rPr>
        <w:t>: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6"/>
          <w:sz w:val="24"/>
          <w:szCs w:val="24"/>
        </w:rPr>
        <w:t xml:space="preserve">устный опрос (индивидуальный и фронтальный), включающий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формы работы - сольфеджирование одноголосных и двухголосных </w:t>
      </w: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примеров, чтение с листа, слуховой анализ интервалов и аккордов вне </w:t>
      </w:r>
      <w:r w:rsidRPr="00835B44">
        <w:rPr>
          <w:rFonts w:ascii="Times New Roman" w:hAnsi="Times New Roman"/>
          <w:color w:val="000000"/>
          <w:sz w:val="24"/>
          <w:szCs w:val="24"/>
        </w:rPr>
        <w:t xml:space="preserve">тональности и в виде последовательности в тональности, интонационные </w:t>
      </w:r>
      <w:r w:rsidRPr="00835B44">
        <w:rPr>
          <w:rFonts w:ascii="Times New Roman" w:hAnsi="Times New Roman"/>
          <w:color w:val="000000"/>
          <w:spacing w:val="-2"/>
          <w:sz w:val="24"/>
          <w:szCs w:val="24"/>
        </w:rPr>
        <w:t>упражнения;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самостоятельные письменные задания - запись музыкального </w:t>
      </w:r>
      <w:r w:rsidRPr="00835B44">
        <w:rPr>
          <w:rFonts w:ascii="Times New Roman" w:hAnsi="Times New Roman"/>
          <w:color w:val="000000"/>
          <w:sz w:val="24"/>
          <w:szCs w:val="24"/>
        </w:rPr>
        <w:t>диктанта, слуховой анализ, выполнение теоретического задания;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2"/>
          <w:sz w:val="24"/>
          <w:szCs w:val="24"/>
        </w:rPr>
        <w:t xml:space="preserve">«конкурсные» творческие задания (на лучший подбор </w:t>
      </w:r>
      <w:r w:rsidRPr="00835B44">
        <w:rPr>
          <w:rFonts w:ascii="Times New Roman" w:hAnsi="Times New Roman"/>
          <w:color w:val="000000"/>
          <w:sz w:val="24"/>
          <w:szCs w:val="24"/>
        </w:rPr>
        <w:t>аккомпанемента, сочинение на заданный ритм, лучшее исполнение и т. д.).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2. Критерии оценки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Уровень приобретенных знаний, умений и навыков должен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программным 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Задания должны выполняться в полном объеме и в рамках отведенного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них времени, что демонстрирует приобретенные учеником умения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навыки. Индивидуальный подход к ученику может выражаться в разном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сложности материале при однотипности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Для аттестации обучающихся используется дифференцированная 5-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балльная система оценок.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5 (отлично)</w:t>
      </w:r>
      <w:r w:rsidR="00B51346"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–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музыкальный диктант записан полностью без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ошибок в пределах отведенного времени и количества проигрываний.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Возможны небольшие недочеты (не более двух) в группировке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длительностей или записи хроматических звуков.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музыкальный диктант записан полностью в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пределах отведенного времени и количества проигрываний. Допущено 2-3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ошибки в записи мелодической линии, ритмического рисунка, либо большое </w:t>
      </w:r>
      <w:r w:rsidR="00CD1C42"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недочетов.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Оценка 3 (удовлетвори</w:t>
      </w:r>
      <w:r w:rsidR="00B51346"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тельно) –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музыкальный диктант записан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в пределах отведенного времени и количества проигрываний, допущено большое количество (4-8) ошибок в записи мелодической линии,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ритмического рисунка, либо музыкальный диктант записан не полностью (но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больше половины).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музыкальный диктант записан в 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пределах отведенного времени и количества проигрываний, допущено </w:t>
      </w:r>
      <w:r w:rsidR="00CD1C42"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большое количество грубых ошибок в записи мелодической линии и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ритмического рисунка, либо музыкальный диктант записан меньше, чем </w:t>
      </w:r>
      <w:r w:rsidR="00CD1C42"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наполовину.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>Сольфеджирование, интонационные упражнения, слуховой анализ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5 (отлично)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недочеты в отдельных видах работы: небольшие </w:t>
      </w:r>
      <w:r w:rsidR="00CD1C42"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погрешности в интонировании, нарушения в темпе ответа, ошибки в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дирижировании, ошибки в теоретических знаниях.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3 (удовлетворительно) </w:t>
      </w:r>
      <w:r w:rsidR="00B51346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ошибки, плохое владение интонацией, замедленный темп ответа, грубые ошибки в теоретических знаниях.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грубые ошибки, невладение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>интонацией, медленный темп ответа, отсутствие теоретических знаний.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3. Контрольные требования на разных этапах обучения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каждом этапе обучения ученики, в соответствии с требованиями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программы, должны уметь: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z w:val="24"/>
          <w:szCs w:val="24"/>
        </w:rPr>
        <w:t>записывать музыкальный диктант соответствующей трудности,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сольфеджировать разученные мелодии,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пропеть незнакомую мелодию с листа,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исполнить двухголосный пример (в ансамбле, с собственной игрой </w:t>
      </w:r>
      <w:r w:rsidRPr="00835B44">
        <w:rPr>
          <w:rFonts w:ascii="Times New Roman" w:hAnsi="Times New Roman"/>
          <w:color w:val="000000"/>
          <w:sz w:val="24"/>
          <w:szCs w:val="24"/>
        </w:rPr>
        <w:t>второго голоса, для продвинутых учеников - и с дирижированием);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определять на слух пройденные интервалы и аккорды;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строить пройденные интервалы и аккорды в пройденных </w:t>
      </w:r>
      <w:r w:rsidRPr="00835B44">
        <w:rPr>
          <w:rFonts w:ascii="Times New Roman" w:hAnsi="Times New Roman"/>
          <w:color w:val="000000"/>
          <w:sz w:val="24"/>
          <w:szCs w:val="24"/>
        </w:rPr>
        <w:t>тональностях письменно, устно и на фортепиано;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музыкальный текст, используя полученные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теоретические знания;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знать необходимую профессиональную терминологию.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4. Фонд оценочных средств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с целью проверки знаний обучающихся основных музыкальных терминов, определений; степени овладения нотной грамотой в конце 1-го года обучения. Она включает в себя две письменные контрольные работы и один урок -  устный опрос.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1. Определить на слух лад (мажор, минор), 5-</w:t>
      </w:r>
      <w:r>
        <w:rPr>
          <w:rFonts w:ascii="Times New Roman" w:hAnsi="Times New Roman" w:cs="Times New Roman"/>
          <w:sz w:val="24"/>
          <w:szCs w:val="24"/>
        </w:rPr>
        <w:t xml:space="preserve">6 интервалов (от примы до октавы). 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(4 такта или с точным повторением).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857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Построить несколько интервалов вверх и вниз без учёта тоновой величины,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67400" cy="160972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5. Написать гамму в одной из изученных тональностей, Т5/3, вводные звуки. Выписать из гаммы заданные ступени (например,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>,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«Два кота», польская народная песня .(12, №1).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«Липка» (из учебника М. Котляревской-Крафт «Сольфеджио»). (12, №2)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«Золотые ворота», чешская народная песня. (12, №3).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«Маленькая Юлька», чешская народная песня (12, №4).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«Считалка» (из сборника П. Вейса «Ступеньки в музыку») (12,№5).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«Лебёдушка» (из сборника П. Вейса) (12, №6).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«Петушок» в обр. Ю. Слонова (22, стр.16).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«Осенняя песенка», муз. А. Логинова, слова А. Плещеева. (22, стр.20).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«Качели». Муз. А. Логинова. (22, стр.31).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«Зима». Муз. Ю. Фроловой. (22, стр.52).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ноты». Обр. Ж. Металлиди (13, стр. 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«Ладушки». Муз. Ж. Металлиди, слова И. Демьянова, (13, стр.34).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 горою вырос гриб». Муз. Ж. Металлиди, слова И. Демьянова, (13, стр.59).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«Часики». Муз. Ж. Металлиди, слова О. Сердобольского, (13, стр.63).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«Подснежники». Муз. Ж. Металлиди, слова Т. Белозёрова (13, стр. 72)..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«Раз, два…» Муз. Ж. Металлиди, слова И. Демьянова, (13, стр.73).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музыкальные инструменты». Обр. Ж. Металлиди (13, стр. 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 с – с». (14, стр. 13).</w:t>
      </w:r>
    </w:p>
    <w:p w:rsidR="00CA5727" w:rsidRPr="004C7AED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1.Назовите и покажите октавы на фортепиано (1-ю, 2-ю, малую, большую). 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2. Что означает знак «диез»?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3. Что означает знак «бемоль»?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4. Какую роль выполняет знак «бекар»?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5. Что такое пульс?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6. Что такое метр?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7. Что такое ритм (ритмический рисунок)?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 Что такое пауза? Назвать написанные паузы.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9. Что такое такт? Что показывает тактовая черта?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10. От чего зависит </w:t>
      </w:r>
      <w:r w:rsidRPr="00F07E52">
        <w:rPr>
          <w:rFonts w:ascii="Times New Roman" w:hAnsi="Times New Roman"/>
          <w:sz w:val="24"/>
          <w:szCs w:val="24"/>
        </w:rPr>
        <w:t>размер</w:t>
      </w:r>
      <w:r w:rsidRPr="004C7AED">
        <w:rPr>
          <w:rFonts w:ascii="Times New Roman" w:hAnsi="Times New Roman"/>
          <w:sz w:val="24"/>
          <w:szCs w:val="24"/>
        </w:rPr>
        <w:t xml:space="preserve"> такта?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11. Что показывает верхняя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 Что показывает нижняя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 xml:space="preserve">13. Чем отличается </w:t>
      </w:r>
      <w:r w:rsidRPr="00F07E52">
        <w:rPr>
          <w:rFonts w:ascii="Times New Roman" w:hAnsi="Times New Roman"/>
          <w:sz w:val="24"/>
          <w:szCs w:val="24"/>
        </w:rPr>
        <w:t xml:space="preserve">доля </w:t>
      </w:r>
      <w:r w:rsidRPr="004C7AE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E52">
        <w:rPr>
          <w:rFonts w:ascii="Times New Roman" w:hAnsi="Times New Roman"/>
          <w:sz w:val="24"/>
          <w:szCs w:val="24"/>
        </w:rPr>
        <w:t>длительности</w:t>
      </w:r>
      <w:r w:rsidRPr="004C7AED">
        <w:rPr>
          <w:rFonts w:ascii="Times New Roman" w:hAnsi="Times New Roman"/>
          <w:sz w:val="24"/>
          <w:szCs w:val="24"/>
        </w:rPr>
        <w:t>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14. Какие длительности вы знаете? Назовите  их от самой большой до самой маленькой.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15. Назовите  их от самой маленькой до самой большой. 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16. Сколько восьмых в четверти?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17. Сколько четвертей в половинной?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18. Сколько половинных в целой?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19. Какие основные лады есть в музыке? Как их отличить друг от друга?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20  Как называются звуки в ладу?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21. Какой ступенью отличается мажор от минора?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22. Как называется главный звук лада? Какая это ступень?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23. Какие ступени лада называются устойчивыми?</w:t>
      </w:r>
    </w:p>
    <w:p w:rsidR="00CA5727" w:rsidRPr="0056230F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24. Если соединить название тоники и название лада, получится название…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C7AED">
        <w:rPr>
          <w:rFonts w:ascii="Times New Roman" w:hAnsi="Times New Roman"/>
          <w:sz w:val="24"/>
          <w:szCs w:val="24"/>
        </w:rPr>
        <w:t>. Что такое интервал? Какими словами называются расстояния между звуками?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4C7AED">
        <w:rPr>
          <w:rFonts w:ascii="Times New Roman" w:hAnsi="Times New Roman"/>
          <w:sz w:val="24"/>
          <w:szCs w:val="24"/>
        </w:rPr>
        <w:t>. Что такое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4C7AED">
        <w:rPr>
          <w:rFonts w:ascii="Times New Roman" w:hAnsi="Times New Roman"/>
          <w:sz w:val="24"/>
          <w:szCs w:val="24"/>
        </w:rPr>
        <w:t>. Из каких частей состоит мажорная и минорная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4C7AED">
        <w:rPr>
          <w:rFonts w:ascii="Times New Roman" w:hAnsi="Times New Roman"/>
          <w:sz w:val="24"/>
          <w:szCs w:val="24"/>
        </w:rPr>
        <w:t>. От какой ноты мажорная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4C7AED">
        <w:rPr>
          <w:rFonts w:ascii="Times New Roman" w:hAnsi="Times New Roman"/>
          <w:sz w:val="24"/>
          <w:szCs w:val="24"/>
        </w:rPr>
        <w:t>. От какой ноты минорная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4C7AED">
        <w:rPr>
          <w:rFonts w:ascii="Times New Roman" w:hAnsi="Times New Roman"/>
          <w:sz w:val="24"/>
          <w:szCs w:val="24"/>
        </w:rPr>
        <w:t>. Как вы понимаете слова «консонанс», «диссонанс»? Покажите на картинках.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4C7AED">
        <w:rPr>
          <w:rFonts w:ascii="Times New Roman" w:hAnsi="Times New Roman"/>
          <w:sz w:val="24"/>
          <w:szCs w:val="24"/>
        </w:rPr>
        <w:t>. Что такое фраза?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4C7AED">
        <w:rPr>
          <w:rFonts w:ascii="Times New Roman" w:hAnsi="Times New Roman"/>
          <w:sz w:val="24"/>
          <w:szCs w:val="24"/>
        </w:rPr>
        <w:t>. Что такое затакт?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4C7AED">
        <w:rPr>
          <w:rFonts w:ascii="Times New Roman" w:hAnsi="Times New Roman"/>
          <w:sz w:val="24"/>
          <w:szCs w:val="24"/>
        </w:rPr>
        <w:t>. Что такое ключевые знаки?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4C7AED">
        <w:rPr>
          <w:rFonts w:ascii="Times New Roman" w:hAnsi="Times New Roman"/>
          <w:sz w:val="24"/>
          <w:szCs w:val="24"/>
        </w:rPr>
        <w:t>. Что такое темп?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4C7AED">
        <w:rPr>
          <w:rFonts w:ascii="Times New Roman" w:hAnsi="Times New Roman"/>
          <w:sz w:val="24"/>
          <w:szCs w:val="24"/>
        </w:rPr>
        <w:t>. Как называется отрывистое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4C7AED">
        <w:rPr>
          <w:rFonts w:ascii="Times New Roman" w:hAnsi="Times New Roman"/>
          <w:sz w:val="24"/>
          <w:szCs w:val="24"/>
        </w:rPr>
        <w:t>. Как называется плавное, певучее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4C7AED">
        <w:rPr>
          <w:rFonts w:ascii="Times New Roman" w:hAnsi="Times New Roman"/>
          <w:sz w:val="24"/>
          <w:szCs w:val="24"/>
        </w:rPr>
        <w:t>. Назовите знаки на картинках. Что они означают? (Динамические оттенки, знаки повторения и т.д.).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</w:t>
      </w:r>
      <w:r w:rsidRPr="00CA5727">
        <w:rPr>
          <w:rFonts w:ascii="Times New Roman" w:hAnsi="Times New Roman" w:cs="Times New Roman"/>
          <w:sz w:val="24"/>
          <w:szCs w:val="24"/>
        </w:rPr>
        <w:t>(мажор, три вида минора), 8 -</w:t>
      </w:r>
      <w:r w:rsidRPr="004C7AED">
        <w:rPr>
          <w:rFonts w:ascii="Times New Roman" w:hAnsi="Times New Roman" w:cs="Times New Roman"/>
          <w:sz w:val="24"/>
          <w:szCs w:val="24"/>
        </w:rPr>
        <w:t xml:space="preserve">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581025"/>
            <wp:effectExtent l="19050" t="0" r="9525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4. Построить несколько интервалов вверх и вниз с учётом тоновой </w:t>
      </w:r>
      <w:r>
        <w:rPr>
          <w:rFonts w:ascii="Times New Roman" w:hAnsi="Times New Roman" w:cs="Times New Roman"/>
          <w:sz w:val="24"/>
          <w:szCs w:val="24"/>
        </w:rPr>
        <w:t>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1495425"/>
            <wp:effectExtent l="19050" t="0" r="9525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Т5/3; вводные звуки. Показать стрелками разрешение неустойчивых ступеней.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минорной гаммы трёх видов.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–с –с» (14, стр. 13).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Немецкая народная песня «Гусята» (12, стр.49).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«Мурка-кошка». Муз. А. Логинова (22, стр.44).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«Музыкальная шутка», муз. А. Логинова, (22, стр.75).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«Лягушка», русская народная песня. Обр.А. Логинова. (22, стр.80).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«Ночью к нам приходит сон». Муз. Ж. Металлиди, слова И. Демьянова, (13, стр.4).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«Метелица». Муз. Ж. Металлиди, слова И. Демьянова, (13, стр.36-37).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«Вот какие башмачки». Муз.Б. Кравченко, слова Е. Руженцева (13, стр.50).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«Ну-ка, кони!» Чешская народная песня. Обр. А. Логинова (24, стр. 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«Зимушка». Музыка А. Логинова (25, стр. 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 на землю к нам сошла». Муз. Б. Вавринец, слова И. Кенде. (14, стр.62).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«Гуси». Муз. А. Филиппенко, слова Т. Волгиной (15, стр.21).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 осеннем саду». Муз. М. Ройтерштейна (2, стр. 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называются параллельными?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интервал между тониками параллельных тональностей.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 Какие вы знаете виды минора?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ступени изменяются в гармоническом миноре? - в мелодическом?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Какими знаками можно повысить звук?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обращение интервалов?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</w:t>
      </w:r>
      <w:r w:rsidRPr="00F07E52">
        <w:rPr>
          <w:rFonts w:ascii="Times New Roman" w:hAnsi="Times New Roman"/>
          <w:sz w:val="24"/>
          <w:szCs w:val="24"/>
        </w:rPr>
        <w:t xml:space="preserve"> пары </w:t>
      </w:r>
      <w:r w:rsidRPr="004C7AED">
        <w:rPr>
          <w:rFonts w:ascii="Times New Roman" w:hAnsi="Times New Roman"/>
          <w:sz w:val="24"/>
          <w:szCs w:val="24"/>
        </w:rPr>
        <w:t>обратимых интервалов.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М5/3?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Б5/3?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устойчивые и неустойчивые ступени. Как разрешаются неустойчивые ступени лада?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мотив, фраза, предложение?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секвенция?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тоновую величину секст и септим. (Или: как строить интервалы, пользуясь их обращениями?)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остинато?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аккомпанемент?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Какой ритм называется пунктирным?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значит «транспонировать»?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совершить «путешествие» по квинтовому кругу тональностей?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назвать какие-нибудь темпы по-итальянски?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«консонанс», «диссонанс»?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Зачем нужны музыкальные ключи?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главных ступеней и трезвучий, обращений трезвучий.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(мажор, </w:t>
      </w:r>
      <w:r>
        <w:rPr>
          <w:rFonts w:ascii="Times New Roman" w:hAnsi="Times New Roman" w:cs="Times New Roman"/>
          <w:sz w:val="24"/>
          <w:szCs w:val="24"/>
        </w:rPr>
        <w:t xml:space="preserve">три вида </w:t>
      </w:r>
      <w:r w:rsidRPr="004C7AED">
        <w:rPr>
          <w:rFonts w:ascii="Times New Roman" w:hAnsi="Times New Roman" w:cs="Times New Roman"/>
          <w:sz w:val="24"/>
          <w:szCs w:val="24"/>
        </w:rPr>
        <w:t>минор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AED">
        <w:rPr>
          <w:rFonts w:ascii="Times New Roman" w:hAnsi="Times New Roman" w:cs="Times New Roman"/>
          <w:sz w:val="24"/>
          <w:szCs w:val="24"/>
        </w:rPr>
        <w:t>), 8 - 10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минора); обращения Б и М 5/3.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 (8 тактов),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3340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Построить несколько интервалов вверх и вниз с учётом т</w:t>
      </w:r>
      <w:r>
        <w:rPr>
          <w:rFonts w:ascii="Times New Roman" w:hAnsi="Times New Roman" w:cs="Times New Roman"/>
          <w:sz w:val="24"/>
          <w:szCs w:val="24"/>
        </w:rPr>
        <w:t>оновой 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533525"/>
            <wp:effectExtent l="19050" t="0" r="0" b="0"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 с обращениями. Показать стрелками разрешение неустойчивых сту</w:t>
      </w:r>
      <w:r>
        <w:rPr>
          <w:rFonts w:ascii="Times New Roman" w:hAnsi="Times New Roman" w:cs="Times New Roman"/>
          <w:sz w:val="24"/>
          <w:szCs w:val="24"/>
        </w:rPr>
        <w:t xml:space="preserve">пеней. Выписать </w:t>
      </w:r>
      <w:r w:rsidRPr="00CA5727">
        <w:rPr>
          <w:rFonts w:ascii="Times New Roman" w:hAnsi="Times New Roman" w:cs="Times New Roman"/>
          <w:sz w:val="24"/>
          <w:szCs w:val="24"/>
        </w:rPr>
        <w:t>главные трезвучия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</w:t>
      </w:r>
      <w:r>
        <w:rPr>
          <w:rFonts w:ascii="Times New Roman" w:hAnsi="Times New Roman" w:cs="Times New Roman"/>
          <w:sz w:val="24"/>
          <w:szCs w:val="24"/>
        </w:rPr>
        <w:t>ной гаммы трёх видов</w:t>
      </w:r>
      <w:r w:rsidRPr="00CA5727">
        <w:rPr>
          <w:rFonts w:ascii="Times New Roman" w:hAnsi="Times New Roman" w:cs="Times New Roman"/>
          <w:sz w:val="24"/>
          <w:szCs w:val="24"/>
        </w:rPr>
        <w:t>. Пение главных трезвучий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«Мыльные пузыри». Муз. Ц. Кюи (22, стр.59).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Греческая народная песня «Колечко», обр. А. Логинова (22, стр.66 или 14, стр.48).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«Что хочется лошадке?» Муз.Г. Пятигорского, сл. В. Лунина (13, стр. 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«Добрый жук». Муз. А. Спадавеккиа, сл. Е. Шварца (16, стр. 33).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«Солнечная капель». Муз. С. Соснина.(25, стр.88-89).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«Воробей в окне». Муз. Е. Рыбкина, сл. Р. Фархази (25, стр. 62).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«Перед весной». Русская народная песня. Обр. А. Логинова (25, стр.76).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«Речка». Русская народная песня. Обр. А. Логинова (24, стр.63).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«Журавель». Обр. Ю. Слонова (23, стр.11).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«Земляничка-ягодка». Муз. А. Логинова (23, стр.47).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«Мячик». Муз. А. Логинова (23, стр.93).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«Как под горкой». (23, стр. 32).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«На зелёном лугу». (23, стр. 40).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«Чудак». (24, стр. 34).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 мы просо сеяли». (24, стр. 67).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мажорный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минорный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тональностей. Почему они появляются? Как запомнить знаки в тональностях от белых и чёрных клавиш?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Трезвучия в ладу. Сколько их можно построить? Назовите </w:t>
      </w:r>
      <w:r w:rsidRPr="004C7AED">
        <w:rPr>
          <w:rFonts w:ascii="Times New Roman" w:hAnsi="Times New Roman"/>
          <w:sz w:val="24"/>
          <w:szCs w:val="24"/>
          <w:u w:val="single"/>
        </w:rPr>
        <w:t>главные трезвучия.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обращение трезвучий? Сыграйте примеры, назовите звуки.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Структура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«золотая секвенция»?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показывает каждая цифра в размере 3/8?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Переменный лад – что это?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каденция? Виды каденций.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4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 (проверка знания знаков), главных трезвучий с об</w:t>
      </w:r>
      <w:r>
        <w:rPr>
          <w:rFonts w:ascii="Times New Roman" w:hAnsi="Times New Roman" w:cs="Times New Roman"/>
          <w:sz w:val="24"/>
          <w:szCs w:val="24"/>
        </w:rPr>
        <w:t>ращениями, видов трезвучий, Д7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(мажор</w:t>
      </w:r>
      <w:r w:rsidRPr="00CA5727">
        <w:rPr>
          <w:rFonts w:ascii="Times New Roman" w:hAnsi="Times New Roman"/>
          <w:sz w:val="24"/>
          <w:szCs w:val="24"/>
        </w:rPr>
        <w:t>, три вида минора), 8 - 10 интервалов (от примы до октавы) с учётом тоновой величины; Б 5/3 с обращениями, М 5/3 с обращениями</w:t>
      </w:r>
      <w:r>
        <w:rPr>
          <w:rFonts w:ascii="Times New Roman" w:hAnsi="Times New Roman"/>
          <w:sz w:val="24"/>
          <w:szCs w:val="24"/>
        </w:rPr>
        <w:t>, Ув., У</w:t>
      </w:r>
      <w:r w:rsidRPr="004C7AED">
        <w:rPr>
          <w:rFonts w:ascii="Times New Roman" w:hAnsi="Times New Roman"/>
          <w:sz w:val="24"/>
          <w:szCs w:val="24"/>
        </w:rPr>
        <w:t>м. 5/3; гаммы (мажор и три ви</w:t>
      </w:r>
      <w:r>
        <w:rPr>
          <w:rFonts w:ascii="Times New Roman" w:hAnsi="Times New Roman"/>
          <w:sz w:val="24"/>
          <w:szCs w:val="24"/>
        </w:rPr>
        <w:t>да минора).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вниз, построить ряд интервалов в заданной тональности на указанных ступенях и определить их тоновую величину. Построить главные т</w:t>
      </w:r>
      <w:r>
        <w:rPr>
          <w:rFonts w:ascii="Times New Roman" w:hAnsi="Times New Roman"/>
          <w:sz w:val="24"/>
          <w:szCs w:val="24"/>
        </w:rPr>
        <w:t>резвучия с обращениями, Д7</w:t>
      </w:r>
      <w:r w:rsidRPr="004C7AED">
        <w:rPr>
          <w:rFonts w:ascii="Times New Roman" w:hAnsi="Times New Roman"/>
          <w:sz w:val="24"/>
          <w:szCs w:val="24"/>
        </w:rPr>
        <w:t xml:space="preserve"> с разрешением. Построить от заданного звука 4 вида трезвучий.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14350"/>
            <wp:effectExtent l="19050" t="0" r="9525" b="0"/>
            <wp:docPr id="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8B6844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 ритмический диктант.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6844">
        <w:rPr>
          <w:rFonts w:ascii="Times New Roman" w:hAnsi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любой тональности, пение ступеней (движение к тонике – попевки В. Агажанова) Пение минорной гаммы трёх в</w:t>
      </w:r>
      <w:r>
        <w:rPr>
          <w:rFonts w:ascii="Times New Roman" w:hAnsi="Times New Roman" w:cs="Times New Roman"/>
          <w:sz w:val="24"/>
          <w:szCs w:val="24"/>
        </w:rPr>
        <w:t xml:space="preserve">идов. </w:t>
      </w:r>
      <w:r w:rsidRPr="00CA5727">
        <w:rPr>
          <w:rFonts w:ascii="Times New Roman" w:hAnsi="Times New Roman" w:cs="Times New Roman"/>
          <w:sz w:val="24"/>
          <w:szCs w:val="24"/>
        </w:rPr>
        <w:t>Пение главных трезвучий лада с обращениями. Анализ последовательности интервалов в ладу и пение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каждого интервала вверх и вниз.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«Перевоз Дуня держала», русская народная песня. (12, стр. 54).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«Муравейник», немецкая народная песня (12, стр.55).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А. Гедике. Танец. (12, стр.56).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Н. Титов. «К морю» (в транспорте: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). (12, стр.57).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М. Глинка, «Чувство» (в транспорте – </w:t>
      </w:r>
      <w:r w:rsidRPr="004C7AED">
        <w:rPr>
          <w:rFonts w:ascii="Times New Roman" w:hAnsi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/>
          <w:sz w:val="24"/>
          <w:szCs w:val="24"/>
        </w:rPr>
        <w:t xml:space="preserve">- </w:t>
      </w:r>
      <w:r w:rsidRPr="004C7AED">
        <w:rPr>
          <w:rFonts w:ascii="Times New Roman" w:hAnsi="Times New Roman"/>
          <w:sz w:val="24"/>
          <w:szCs w:val="24"/>
          <w:lang w:val="en-US"/>
        </w:rPr>
        <w:t>moll</w:t>
      </w:r>
      <w:r w:rsidRPr="004C7AED">
        <w:rPr>
          <w:rFonts w:ascii="Times New Roman" w:hAnsi="Times New Roman"/>
          <w:sz w:val="24"/>
          <w:szCs w:val="24"/>
        </w:rPr>
        <w:t>). (12, стр.58).</w:t>
      </w:r>
    </w:p>
    <w:p w:rsidR="00CA5727" w:rsidRPr="004C7AED" w:rsidRDefault="00CA5727" w:rsidP="00CA5727">
      <w:pPr>
        <w:pStyle w:val="a9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«Добрый жук». Муз. А. Спадавеккиа, сл. Е. Шварца (16, стр. 33).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«Радуга». Муз. А. Логинова. (24, стр. 29-31).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«Зеленейся, мой сад», русская народная песня. Обр. А. Логинова (24, стр.52).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«Заинька, попляши», русская народная песня. Обр. Ю. Слонова (24, стр.85).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«Ледяная гора», русская народная песня. Обр. А. Логинова. (25, стр. 22).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«Первое путешествие». Муз. А. Логинова, слова Вл. Орлова. (26, стр.45).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«Спи, моя милая», словацкая народная песня. Обр. Ж. Металлиди.(15, стр.47).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иду гулять», английская народная песня. Обр. Р. Дольниковой, русский текст И. Мазнина. (17, стр. 11).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пойду ли, молоденька». (25, стр.20).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песня.(21, № 84).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 вьюном я хожу», русская народная песня. (21, № 101).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Кригер. Бурре. (2, стр. 83).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в тонал</w:t>
      </w:r>
      <w:r>
        <w:rPr>
          <w:rFonts w:ascii="Times New Roman" w:hAnsi="Times New Roman"/>
          <w:sz w:val="24"/>
          <w:szCs w:val="24"/>
        </w:rPr>
        <w:t>ьностях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«Секреты» построения ч.4 и ч.5.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Тритоны в ладу.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синкопа?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триоль?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Размер 6/8. Охарактеризуйте его. Расскажите об особенностях группировки.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Какое трезвучие находится в основе Д7?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период? Виды периодов.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периода (предложение, фраза, мотив). Виды каденций.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Какая величина интервалов «главнее»: ступеневая или тоновая?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5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 xml:space="preserve">- построение интервалов, запись гамм (проверка знания знаков), главных трезвучий с обращениями,  Д7 с обращениями,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7, натуральных тритонов.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</w:t>
      </w:r>
      <w:r>
        <w:rPr>
          <w:rFonts w:ascii="Times New Roman" w:hAnsi="Times New Roman"/>
          <w:sz w:val="24"/>
          <w:szCs w:val="24"/>
        </w:rPr>
        <w:t xml:space="preserve">2 вида </w:t>
      </w:r>
      <w:r w:rsidRPr="004C7AED">
        <w:rPr>
          <w:rFonts w:ascii="Times New Roman" w:hAnsi="Times New Roman"/>
          <w:sz w:val="24"/>
          <w:szCs w:val="24"/>
        </w:rPr>
        <w:t>мажор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 вида </w:t>
      </w:r>
      <w:r w:rsidRPr="004C7AED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), 10 простых интервалов с </w:t>
      </w:r>
      <w:r>
        <w:rPr>
          <w:rFonts w:ascii="Times New Roman" w:hAnsi="Times New Roman"/>
          <w:sz w:val="24"/>
          <w:szCs w:val="24"/>
        </w:rPr>
        <w:t>учётом тоновой величины</w:t>
      </w:r>
      <w:r w:rsidRPr="00CA5727">
        <w:rPr>
          <w:rFonts w:ascii="Times New Roman" w:hAnsi="Times New Roman"/>
          <w:sz w:val="24"/>
          <w:szCs w:val="24"/>
        </w:rPr>
        <w:t>; Б 5/3 с обращениями, М5/3 с обращениями, Ув 5/3 и Ум. 5/3;</w:t>
      </w:r>
      <w:r>
        <w:rPr>
          <w:rFonts w:ascii="Times New Roman" w:hAnsi="Times New Roman"/>
          <w:sz w:val="24"/>
          <w:szCs w:val="24"/>
        </w:rPr>
        <w:t xml:space="preserve"> гаммы (два</w:t>
      </w:r>
      <w:r w:rsidRPr="004C7AED">
        <w:rPr>
          <w:rFonts w:ascii="Times New Roman" w:hAnsi="Times New Roman"/>
          <w:sz w:val="24"/>
          <w:szCs w:val="24"/>
        </w:rPr>
        <w:t xml:space="preserve"> вида мажора и три вида минора).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вниз; построить ряд интервалов в заданной тональности на указанных ступенях и определить их тоновую величину. Например: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H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</w:t>
      </w:r>
      <w:r w:rsidRPr="004C7AED">
        <w:rPr>
          <w:rFonts w:ascii="Times New Roman" w:hAnsi="Times New Roman"/>
          <w:sz w:val="24"/>
          <w:szCs w:val="24"/>
          <w:u w:val="single"/>
        </w:rPr>
        <w:t>ув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.4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ум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.5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>.3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8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   IV   IV    III    III    II    VII     I</w:t>
      </w:r>
    </w:p>
    <w:p w:rsidR="00CA5727" w:rsidRPr="004C7AED" w:rsidRDefault="00CA5727" w:rsidP="00CA5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эту же последовательность ещё в одном мажоре (на выбор).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цифровку. Например: Т5/3-Д6/4-Т5/3</w:t>
      </w:r>
      <w:r w:rsidRPr="004C7AED">
        <w:rPr>
          <w:rFonts w:ascii="Times New Roman" w:hAnsi="Times New Roman"/>
          <w:sz w:val="24"/>
          <w:szCs w:val="24"/>
        </w:rPr>
        <w:t>-</w:t>
      </w:r>
      <w:r w:rsidRPr="004C7AED">
        <w:rPr>
          <w:rFonts w:ascii="Times New Roman" w:hAnsi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/>
          <w:sz w:val="24"/>
          <w:szCs w:val="24"/>
        </w:rPr>
        <w:t>6/4-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7-Т5/3 в тональности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pStyle w:val="a9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04825"/>
            <wp:effectExtent l="19050" t="0" r="9525" b="0"/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ритмичес</w:t>
      </w:r>
      <w:r>
        <w:rPr>
          <w:rFonts w:ascii="Times New Roman" w:hAnsi="Times New Roman"/>
          <w:sz w:val="24"/>
          <w:szCs w:val="24"/>
        </w:rPr>
        <w:t>кий диктант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гамм (мажор трёх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видов, минор трёх видов) в любой тональности,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 с гармонизацией (12, стр.62) пение ступеней (движение к тонике) на основе попевок В. Агажанова и В. Кирюшина. Пение главных трезвучий с обращениями в виде простейших гармонических оборотов: плагального, автентического и полного. Например: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6/4-Т5/3            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5/3-Т6/4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Т5/3-Д6-Т5/3                Т6-Д6/4-Т6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Т6/4-Д5/3-Т6/4                         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6/4-Д6</w:t>
      </w:r>
      <w:r w:rsidRPr="004C7AED">
        <w:rPr>
          <w:rFonts w:ascii="Times New Roman" w:hAnsi="Times New Roman" w:cs="Times New Roman"/>
          <w:sz w:val="24"/>
          <w:szCs w:val="24"/>
        </w:rPr>
        <w:t>-Т5/3   (и т.д.)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секвенций по тонам вниз, играя бас: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14425"/>
            <wp:effectExtent l="19050" t="0" r="9525" b="0"/>
            <wp:docPr id="5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«Ландыши». (17, стр.37).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«Музыка». Я. Дубравин (1, стр.8-9).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«Лесная музыка». Муз. Н. Карш, стихи Л.Зубко (16, стр.30).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 Абт. Вокализ.(7, стр.35).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«У меня ль во садочке», русская народная песня. (25, стр. 47).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«Поздно вечером сидела». (25, стр. 55).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«Летнее утро». (25, стр. 73-74).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«Ах,реченька», русская народная песня. (27, стр.46).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«Три садочка», русская народная песня. (21,стр.51, №116).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 (21,стр.37, №84).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квинтовый круг тональностей?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энгармонизм? Назовите примеры энгармонически равных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Что изменяется в гармоническом </w:t>
      </w:r>
      <w:r>
        <w:rPr>
          <w:rFonts w:ascii="Times New Roman" w:hAnsi="Times New Roman"/>
          <w:sz w:val="24"/>
          <w:szCs w:val="24"/>
        </w:rPr>
        <w:t xml:space="preserve"> и мелодическом </w:t>
      </w:r>
      <w:r w:rsidRPr="004C7AED">
        <w:rPr>
          <w:rFonts w:ascii="Times New Roman" w:hAnsi="Times New Roman"/>
          <w:sz w:val="24"/>
          <w:szCs w:val="24"/>
        </w:rPr>
        <w:t xml:space="preserve">мажоре? 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– что это за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несколько энгармонически равных интервалов.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Обращения Д7 (названия, построение, разрешения).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Б и М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Какие бывают периоды? Составные части периода. Каденции.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строится У</w:t>
      </w:r>
      <w:r w:rsidRPr="004C7AED">
        <w:rPr>
          <w:rFonts w:ascii="Times New Roman" w:hAnsi="Times New Roman"/>
          <w:sz w:val="24"/>
          <w:szCs w:val="24"/>
        </w:rPr>
        <w:t>м.5/3 в мажоре и миноре?</w:t>
      </w:r>
    </w:p>
    <w:p w:rsidR="00CA5727" w:rsidRPr="0035611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611D">
        <w:rPr>
          <w:rFonts w:ascii="Times New Roman" w:hAnsi="Times New Roman"/>
          <w:sz w:val="24"/>
          <w:szCs w:val="24"/>
        </w:rPr>
        <w:t>Как увеличить или уменьшить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Где строятся тритоны и характерные интервалы в мажоре и миноре?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6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2DC9">
        <w:rPr>
          <w:rFonts w:ascii="Times New Roman" w:hAnsi="Times New Roman"/>
          <w:sz w:val="24"/>
          <w:szCs w:val="24"/>
        </w:rPr>
        <w:t>Промежуточная аттестация проводится в конце учебного года в форме экзамена – устного и письменного – сверх аудиторного времени, предусмотренного на учебный процесс.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Письменная работа (2 учебных часа) состоит из заданий следующего содержания: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слух: ряд простых интервалов вне тональности; характерные интервалы и тритоны с разрешением; ряд аккордов 3-х и 4-хзвучных; гаммы (виды мажора и минора, пентатоника мажорная и минорная).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42925"/>
            <wp:effectExtent l="19050" t="0" r="0" b="0"/>
            <wp:docPr id="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аккордовую последовательность из 6-7 аккордов в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последовательность интервалов в заданной тональности, подписать их тоновую величину.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90550"/>
            <wp:effectExtent l="19050" t="0" r="0" b="0"/>
            <wp:docPr id="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характерные интервалы и натуральные тритоны в заданной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ключевые знаки в заданных тональностях.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 задания: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последовательность интервалов (каждый голос, играя второй на фортепиано). Назвать тоновую величину интервалов. Например:</w:t>
      </w: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90550"/>
            <wp:effectExtent l="19050" t="0" r="9525" b="0"/>
            <wp:docPr id="5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Сыграть, спеть секвенции с Д7 в заданных тональностях. Например: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914400"/>
            <wp:effectExtent l="19050" t="0" r="9525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42950"/>
            <wp:effectExtent l="19050" t="0" r="0" b="0"/>
            <wp:docPr id="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упражнение, включающее обращения Д7, и транспонировать его в указанную тональность.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81025"/>
            <wp:effectExtent l="19050" t="0" r="9525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628650"/>
            <wp:effectExtent l="19050" t="0" r="9525" b="0"/>
            <wp:docPr id="6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секвенцию, играя бас, в за</w:t>
      </w:r>
      <w:r>
        <w:rPr>
          <w:rFonts w:ascii="Times New Roman" w:hAnsi="Times New Roman"/>
          <w:sz w:val="24"/>
          <w:szCs w:val="24"/>
        </w:rPr>
        <w:t>данных тональностях (по тонам).</w:t>
      </w:r>
      <w:r w:rsidRPr="004C7AED">
        <w:rPr>
          <w:rFonts w:ascii="Times New Roman" w:hAnsi="Times New Roman"/>
          <w:sz w:val="24"/>
          <w:szCs w:val="24"/>
        </w:rPr>
        <w:t xml:space="preserve"> Секвенция включает вводный септаккорд.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66825"/>
            <wp:effectExtent l="19050" t="0" r="9525" b="0"/>
            <wp:docPr id="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47775"/>
            <wp:effectExtent l="19050" t="0" r="9525" b="0"/>
            <wp:docPr id="6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гаммы (виды мажора и минора), с гармонизацией (12, стр.62); ступени (упражнения В.Кирюшина), пентатонику, гамму с альтерациями ступеней.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одну из выученных в году одноголосных мелодий.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 листа пример без отклонений и модуляций.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один из голосов двухголосной песни, играя второй на фортепиано, или спеть дуэтом.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песню (романс) с аккомпанементом педагога.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Ответить на вопросы (возможны коллективное участие детей). 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«Зимой». Муз. Ж. Металлиди, слова М. Яснова. (15, стр.21).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«Зимний вечер». Муз. М. Яковлева, стихи А. Пушкина. (15, стр.48).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«Спящая красавица». Муз. Й. Брамса, перевод Э. Александровой. (14,стр.53).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М. Керубини. «Тенистый лес». (21, стр.81, №176).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Л. Бетховен. «Шуточный канон». (21, стр.82, № 177).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С. Майкапар. Фугетта. (21, стр.86, №186).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«Не одна во поле дороженька», русская народная песня. (21, стр.91, №195).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«Уж ты степь, моя степь», русская народная песня. (21, стр.95, №203).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Знать структуру и название всех аккордов. Играть от любого звука все аккорды по их структуре.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Какой септаккорд называется вводным?  В чём отличия малого вводного от уменьшённого?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интервалы называются характерными?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пентатоника? Отметьте её особенности.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составные интервалы.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ладовая альтерация? Назовите ступени, которые могут альтерироваться, в мажоре и миноре.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Какую роль могут выполнять хроматизмы?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модуляция, отклонение, сопоставление?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являются родственными?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Покажите разрешения обращений Д7. На каких ступенях строятся обращения Д7?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можно построить У</w:t>
      </w:r>
      <w:r w:rsidRPr="004C7AED">
        <w:rPr>
          <w:rFonts w:ascii="Times New Roman" w:hAnsi="Times New Roman"/>
          <w:sz w:val="24"/>
          <w:szCs w:val="24"/>
        </w:rPr>
        <w:t>в.5/3 в ладу?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Хроматическая гамма. Как изменяются ступени в ней?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7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Промежуточная аттестация проводится в конце учебного года в форме письменных (2часа) и устных (2часа) контрольных уроков. 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(Один из видов работы – гармонизация гаммы).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</w:t>
      </w:r>
      <w:r>
        <w:rPr>
          <w:rFonts w:ascii="Times New Roman" w:hAnsi="Times New Roman" w:cs="Times New Roman"/>
          <w:sz w:val="24"/>
          <w:szCs w:val="24"/>
        </w:rPr>
        <w:t>епочки интервалов в тональности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590550"/>
            <wp:effectExtent l="19050" t="0" r="9525" b="0"/>
            <wp:docPr id="6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71500"/>
            <wp:effectExtent l="19050" t="0" r="9525" b="0"/>
            <wp:docPr id="6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аккордовые последовательности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moll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4.5pt;height:29.25pt" o:ole="">
            <v:imagedata r:id="rId29" o:title=""/>
          </v:shape>
          <o:OLEObject Type="Embed" ProgID="PBrush" ShapeID="_x0000_i1120" DrawAspect="Content" ObjectID="_1813168552" r:id="rId30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1" type="#_x0000_t75" style="width:37.5pt;height:28.5pt" o:ole="">
            <v:imagedata r:id="rId29" o:title=""/>
          </v:shape>
          <o:OLEObject Type="Embed" ProgID="PBrush" ShapeID="_x0000_i1121" DrawAspect="Content" ObjectID="_1813168553" r:id="rId31"/>
        </w:objec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2" type="#_x0000_t75" style="width:37.5pt;height:28.5pt" o:ole="">
            <v:imagedata r:id="rId29" o:title=""/>
          </v:shape>
          <o:OLEObject Type="Embed" ProgID="PBrush" ShapeID="_x0000_i1122" DrawAspect="Content" ObjectID="_1813168554" r:id="rId32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||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</w:pPr>
      <w:r w:rsidRPr="0035611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4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T6 S5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T6  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III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</w:p>
    <w:p w:rsidR="00CA5727" w:rsidRPr="0050251E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VII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>#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dur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3" type="#_x0000_t75" style="width:34.5pt;height:29.25pt" o:ole="">
            <v:imagedata r:id="rId29" o:title=""/>
          </v:shape>
          <o:OLEObject Type="Embed" ProgID="PBrush" ShapeID="_x0000_i1123" DrawAspect="Content" ObjectID="_1813168555" r:id="rId34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4" type="#_x0000_t75" style="width:34.5pt;height:29.25pt" o:ole="">
            <v:imagedata r:id="rId29" o:title=""/>
          </v:shape>
          <o:OLEObject Type="Embed" ProgID="PBrush" ShapeID="_x0000_i1124" DrawAspect="Content" ObjectID="_1813168556" r:id="rId35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400050"/>
            <wp:effectExtent l="19050" t="0" r="9525" b="0"/>
            <wp:docPr id="75" name="Рисунок 28" descr="Image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age73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>||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50251E">
        <w:rPr>
          <w:rFonts w:ascii="Times New Roman" w:hAnsi="Times New Roman" w:cs="Times New Roman"/>
          <w:sz w:val="24"/>
          <w:szCs w:val="24"/>
        </w:rPr>
        <w:tab/>
      </w:r>
      <w:r w:rsidRPr="0050251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VIb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VII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sz w:val="24"/>
          <w:szCs w:val="24"/>
        </w:rPr>
        <w:t>1.Спеть гаммы (2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647700"/>
            <wp:effectExtent l="19050" t="0" r="9525" b="0"/>
            <wp:docPr id="7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по тонам вверх    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по тонам вниз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3.Спеть, сыграть секвенцию с У</w:t>
      </w:r>
      <w:r w:rsidRPr="004C7AED">
        <w:rPr>
          <w:rFonts w:ascii="Times New Roman" w:hAnsi="Times New Roman" w:cs="Times New Roman"/>
          <w:sz w:val="24"/>
          <w:szCs w:val="24"/>
        </w:rPr>
        <w:t>в. 5/3: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590550"/>
            <wp:effectExtent l="19050" t="0" r="0" b="0"/>
            <wp:docPr id="7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вниз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762000"/>
            <wp:effectExtent l="19050" t="0" r="0" b="0"/>
            <wp:docPr id="8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вверх.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4.Спеть секвенцию, включающую обращения Д7: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790575"/>
            <wp:effectExtent l="19050" t="0" r="9525" b="0"/>
            <wp:docPr id="8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762000"/>
            <wp:effectExtent l="19050" t="0" r="9525" b="0"/>
            <wp:docPr id="8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5.Спеть последовательность интервалов (каждый голос):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1133475"/>
            <wp:effectExtent l="19050" t="0" r="0" b="0"/>
            <wp:docPr id="8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6.Спеть цифровку: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5/3г.-Д2-Т6</w:t>
      </w:r>
      <w:r w:rsidRPr="004C7AED">
        <w:rPr>
          <w:rFonts w:ascii="Times New Roman" w:hAnsi="Times New Roman" w:cs="Times New Roman"/>
          <w:sz w:val="24"/>
          <w:szCs w:val="24"/>
        </w:rPr>
        <w:t>-Т5/3-м.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7-Т5/3.</w:t>
      </w:r>
    </w:p>
    <w:p w:rsidR="00CA5727" w:rsidRPr="004C7AED" w:rsidRDefault="00CA5727" w:rsidP="003C1F13">
      <w:pPr>
        <w:pStyle w:val="a9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Играть и петь хроматическую гамму: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8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8.Назвать аккорды и спеть отклонения. (См. 10, стр.101-102; 95-96).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7AED">
        <w:rPr>
          <w:rFonts w:ascii="Times New Roman" w:hAnsi="Times New Roman" w:cs="Times New Roman"/>
          <w:sz w:val="24"/>
          <w:szCs w:val="24"/>
        </w:rPr>
        <w:t>Спеть с листа мелодию с отклонениями в тональности 1-й степени родства. Назвать тональный план.</w:t>
      </w:r>
    </w:p>
    <w:p w:rsidR="00CA5727" w:rsidRPr="00CC345C" w:rsidRDefault="00CA5727" w:rsidP="00CA5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10. Спеть один из голосов (или дуэтом) двухголосный пример.</w:t>
      </w: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Титов.»Цветок».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11.Спеть песню или романс с аккомпанементом.</w:t>
      </w:r>
    </w:p>
    <w:p w:rsidR="00CA5727" w:rsidRPr="004C7AED" w:rsidRDefault="00CA5727" w:rsidP="00CA57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Колыбельная.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(петь 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12.Ответить на вопросы из данного перечня.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трезвучий и их обращений.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Д7, 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7, ум.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обращений Д7.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обозначения. Квинтовый круг тональностей. Энгармонически равные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Хроматическое расположение тональностей (или ещё один способ запомнить ключевые знаки).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Родственные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ладу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Каденции. Виды каденций. Прерванная каденция.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Диатонические семиступенные лады.</w:t>
      </w:r>
    </w:p>
    <w:p w:rsidR="00CA5727" w:rsidRPr="0050251E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0251E">
        <w:rPr>
          <w:rFonts w:ascii="Times New Roman" w:hAnsi="Times New Roman"/>
          <w:sz w:val="24"/>
          <w:szCs w:val="24"/>
        </w:rPr>
        <w:t>Другие редко встречающиеся лады.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и тритоны.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Энгармонически равные интервалы.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Хроматическая гамма. Правила построения.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септаккордов. Названия септаккордов по септиме и трезвучию.</w:t>
      </w:r>
    </w:p>
    <w:p w:rsidR="00CA5727" w:rsidRPr="0050251E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50251E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1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конце учебного года. Она позволяет проверить не только владение материалом, но и степень подготовленности к поступлению в среднее музыкальное учебное заведение.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 этой целью каждый ученик к выпускному экзамену может получить не только общие для всех билеты (как, например, по теории), но и подготовить индивидуальное задание творческого характера. Например, сочинить вариации на заданную тему, данную мелодию развить до заданной формы (периода, двухчастной или трёхчастной, рондо).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письменной (2 урока) и устной форме (2 урока).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19125"/>
            <wp:effectExtent l="19050" t="0" r="0" b="0"/>
            <wp:docPr id="8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цепочки интервалов в тональности .Определить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90550"/>
            <wp:effectExtent l="19050" t="0" r="9525" b="0"/>
            <wp:docPr id="8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71500"/>
            <wp:effectExtent l="19050" t="0" r="9525" b="0"/>
            <wp:docPr id="8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Построить аккордовую последовательность:</w:t>
      </w:r>
    </w:p>
    <w:p w:rsidR="00CA5727" w:rsidRPr="00CB66D9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6/4-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6/4-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6/4</w:t>
      </w:r>
      <w:r w:rsidRPr="004C7AED">
        <w:rPr>
          <w:rFonts w:ascii="Times New Roman" w:hAnsi="Times New Roman" w:cs="Times New Roman"/>
          <w:sz w:val="24"/>
          <w:szCs w:val="24"/>
        </w:rPr>
        <w:t>г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6/5-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  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:rsidR="00CA5727" w:rsidRPr="00CC345C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As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</w:rPr>
        <w:t>и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C7AED">
        <w:rPr>
          <w:rFonts w:ascii="Times New Roman" w:hAnsi="Times New Roman"/>
          <w:sz w:val="24"/>
          <w:szCs w:val="24"/>
          <w:lang w:val="en-US"/>
        </w:rPr>
        <w:t>F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>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Сделать инструментальную и вокальную группировку данных мелодий.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1.Спеть гаммы (2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733425"/>
            <wp:effectExtent l="19050" t="0" r="0" b="0"/>
            <wp:docPr id="88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733425"/>
            <wp:effectExtent l="19050" t="0" r="0" b="0"/>
            <wp:docPr id="8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Спеть модуляции в родственные тональности. (См. 10, стр.105).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Спеть с листа пример с отклонениями или модуляцией в родственные тональности.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Спеть двухголосный пример, играя один из голосов, или спеть дуэтом.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AED">
        <w:rPr>
          <w:rFonts w:ascii="Times New Roman" w:hAnsi="Times New Roman" w:cs="Times New Roman"/>
          <w:i/>
          <w:sz w:val="24"/>
          <w:szCs w:val="24"/>
        </w:rPr>
        <w:t>Примечание: в письменные и устные задания для 8 класса можно включить задания 7 класса или заменить аналогичными (см,11 –стр. 21-22; 91-94; 10 – стр.90-96).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 «Цветок».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6. Спеть выученный одноголосный пример. (Песня, романс с аккомпанементом).</w:t>
      </w: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 «Колыбельная».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Э. Вила-Лобос. «Бразильская бахиана». (9, стр.87).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«Дорога». Музыка С. Баневича, сл. Т. Калининой. (20, стр.3).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Вопросы к итоговой аттестации (группируются в билеты по 3 -4 вопроса).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лад? Названия ступеней в ладу.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Объясните разницу в терминах: параллельные, одноимённые, энгармонически равные тональности. Приведите примеры.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Перечислите тональности (сыграйте)  по квинтовому кругу. Как появляются знаки в тональностях?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Тональности 1-й степени родства (примеры). Проанализируйте тональный план заданного произведения.</w:t>
      </w:r>
    </w:p>
    <w:p w:rsidR="00CA5727" w:rsidRPr="00CC345C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Виды мажора и минора.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Семиступенные диатонические лады. (Сыграйте примеры).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Пентатоника. «Искусственные» лады.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хроматизм? Виды хроматизмов. Хроматическая гамма. Правила её записи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Ладовая альтерация. Сыграйте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модуляция? Виды модуляций.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интервал? Простые и составные интервалы, мелодические и гармонические интервалы. Консонансы и диссонансы.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Обращение интервалов.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Тритоны. Характерные интервалы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аккорд? Перечислите основные аккорды. Названия звуков в аккордах.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трезвучий и септаккордов. От чего зависят названия трезвучий и септаккордов?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Функции аккордов в ладу.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Самые употребительные септаккорды в ладу (</w:t>
      </w:r>
      <w:r w:rsidRPr="004C7AED">
        <w:rPr>
          <w:rFonts w:ascii="Times New Roman" w:hAnsi="Times New Roman"/>
          <w:sz w:val="24"/>
          <w:szCs w:val="24"/>
          <w:lang w:val="en-US"/>
        </w:rPr>
        <w:t>V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/>
          <w:sz w:val="24"/>
          <w:szCs w:val="24"/>
        </w:rPr>
        <w:t xml:space="preserve"> ступени).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Его составные части. Каденции.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ещё музыкальные формы вы знаете? Их особенности. Приведите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метр? Что такое ритм? Назовите основные длительности. Знаки увеличения длительностей.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Синкопа. Виды синкоп.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такт? Что такое размер такта? Виды размеров.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Мелизмы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Знаки сокращения нотного письма.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Особые ритмические группы. 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Группировка длительностей в такте. Правила группировки в инструментальной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Правила группировки в вокальной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Для чего нужен музыкальный ключ? Какие ключи вы знаете?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«гармония»? Какие вы знаете гармонические обороты?.</w:t>
      </w:r>
    </w:p>
    <w:p w:rsidR="00CA5727" w:rsidRPr="004C7AED" w:rsidRDefault="00CA5727" w:rsidP="00CA5727">
      <w:pPr>
        <w:pStyle w:val="a9"/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4C7AED">
        <w:rPr>
          <w:rFonts w:ascii="Times New Roman" w:hAnsi="Times New Roman"/>
          <w:i/>
          <w:sz w:val="24"/>
          <w:szCs w:val="24"/>
        </w:rPr>
        <w:t>(Каждый вопрос предполагает обязательную иллюстрацию примерами).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Экзаменационные требования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73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требования на зачете в 6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соответствующий уровню данной группы. Определить на слух и записать сыгранные вне тональности аккорды и интервалы (все простые интервалы; 4 вида трезвучий, обращения мажорного и минорного трезвучия, Д7, обращения Д7 с разрешением в гармоническом звучании); гаммы – 3 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минорную гамму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спеть мажорную гамму трёх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 видов;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одну мажорную или минорную гамму (по выбору ученика) с альтерированными ступенями (вверх – с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(включая тритоны) с настройкой в тональности или в виде мелодии (см. Т. Зебряк. «Интонационные упражнения на уроках сольфеджио», «Сочиняем на уроках сольфеджио»);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м.5/3, Д7 и его обращения (4-6 аккордов), например: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6/4 гарм., Т5/3;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5/3, Д6/5,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 минор –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Д4/3,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 506, 508, 499);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209-249)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соответствующий уровню данной группы. Определить на слух и записать сыгранные вне тональности аккорды и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интервалы (все простые интервалы; 4 вида трезвучий, обращения мажорного и минорного трезвучия, Д7, обращения Д7 с разрешением в гармоническом зву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чании); гаммы – 3 вида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мажорную гамму и параллельный ей минор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спеть в мажорной гамме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пониж.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 и верхний тетрахорд гармонического мажора;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прочитать (сыграть) одну мажорную или минорную гамму (по выбору ученика) с альтерированными ступенями (вверх – в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(ум.4, ум.5, ум.7 на седьмой повышенной в миноре; ув.2 на шестой пониженной в мажоре; сыграть ув.5, ув.4);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м.5/3, Д7 и его обращения (4-6 аккордов) с игрой основного баса или основного 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корда. Например: мажор – Т5/3,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 на седьмой ступени, Д6/5, Т5/3;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Д4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/3, Т5/3; мажор – Т5/3,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 4/3, Т5/3; минор – Т5/3, Д 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5/3,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Т3; минор – Т6,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467, 485, 489, 496, 501);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164, 165, 171, 175)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123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требования на итоговом экзамене в 8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327, 311, 315; Н. Котикова «Сольфеджио» Вып.2: №№ 216, 277, 278, 289)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с аккомпанементом педагога примеры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(Г. Фридкин «Чтение с листа»: №№ 451,453; Н. Котикова «Сольфеджио» Вып.2: №№ 130,131, 172, 207) или любую песню,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выученный двухголосный пример дуэтом (дополнительно по желанию учеников);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видов, например, Ре-бемоль мажор гармонический вниз, до-диез минор мелодический вверх, до-диез минор гармонический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или 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интервалы: 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а) цепочку интервалов (например, от «ми» вверх м6, вниз м.3, вверх м.2, вниз м.7, вверх ч4);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назвать интервалы в последовательности, включающие тритоны и характерные интервалы; спеть один из голосов с игрой второго голоса на фортепиано; транспонировать в заданную тональность;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спеть в ладу интервалы (например, все терции, все кварты вверх и вниз; только устойчивые, только неустойчивые с разрешением, только большие терции, только малые терции, ув.4 с разрешением и т.п.);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г) спеть интервалы и их обращения от звука;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аккорды: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назвать аккорды в секвенции и спеть в заданных тональностях;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спеть 3-4 аккорда от звука вверх и вниз; отдельные аккорды разрешить;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назвать аккорды в данной цифровке и спеть их вверх и вниз.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  <w:u w:val="single"/>
        </w:rPr>
        <w:t>Устно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293, 295, 250, 266; Н. Котикова «Сольфеджио» Вып.2: №№ 182, 183, 184, 184, 215)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 аккомпанементом педагога выученную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песню или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 спеть с собственной гармонической поддержкой по цифровке или буквенным обозначениям выученную песню;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 вверх и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интервалы (последовательность) в ладу, назвать их;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секвенции из аккордов с транспонированием в заданные тональности;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сыграть и спеть заданные аккорды, разрешить их в одну или две тональности (м</w:t>
      </w:r>
      <w:r w:rsidRPr="004C7AED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7, Д4/3 и т.д.).</w:t>
      </w:r>
    </w:p>
    <w:p w:rsidR="00CA5727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FF0000"/>
          <w:spacing w:val="5"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</w:pPr>
      <w:r w:rsidRPr="004C7AED"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  <w:t>ИТОГОВАЯ АТТЕСТАЦИЯ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э</w:t>
      </w: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кзаменационные билеты для 8 класса (устно)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1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: I – III – V – IV – II – VII (</w:t>
      </w:r>
      <w:r w:rsidRPr="004C7AED">
        <w:rPr>
          <w:rFonts w:ascii="Times New Roman" w:hAnsi="Times New Roman" w:cs="Times New Roman"/>
          <w:sz w:val="24"/>
          <w:szCs w:val="24"/>
        </w:rPr>
        <w:t>нат.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)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ч.8 – м.3 – б.2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1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1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1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1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605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99).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Протяжно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Р.н.п. «Потеряла я колечко»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85875"/>
            <wp:effectExtent l="19050" t="0" r="9525" b="0"/>
            <wp:docPr id="9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Какие ув. и ум. интервалы образуются от повышения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ступени минора и на каких ступенях?</w:t>
      </w:r>
    </w:p>
    <w:p w:rsidR="00CA5727" w:rsidRPr="004C7AED" w:rsidRDefault="00CA5727" w:rsidP="00CA5727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2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Ля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1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1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1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1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1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0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0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м.3 – м.6 – ум.5 – м.2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0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0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0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0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0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2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6</w:t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292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42).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 торопясь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М.Красев «Счастливый день»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343150"/>
            <wp:effectExtent l="19050" t="0" r="9525" b="0"/>
            <wp:docPr id="9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тональности называются энгармонически равными? Перечислить все энгармонически равные тональности мажора и минора, встречающиеся в музыкальной практике.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3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0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10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10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9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9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9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б.6 – ч.5 – б.2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9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9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9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9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5/3(н.)</w:t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346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51).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«На вод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човен»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14450"/>
            <wp:effectExtent l="19050" t="0" r="0" b="0"/>
            <wp:docPr id="93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трезвучие? Как образуются, называются и обозначаются обращения трезвучия?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4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9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9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Ступени: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9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м.3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8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5/3(н.)</w:t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258 (сборник «Чтение с листа» Фридкин, с. 50).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Французская народная песня «Кадэрусель»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933575"/>
            <wp:effectExtent l="19050" t="0" r="0" b="0"/>
            <wp:docPr id="94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септаккорд и как они называются? Интервальный состав обращений Д7, их построение и разрешение в ладу.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5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8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7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7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7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7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б.2 – м.3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7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7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7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7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7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406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Словацкая народная песя «Что ж ты не шел»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2954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обращение интервала? Как называются интервалы шире октавы?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6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7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6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вид;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II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6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6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6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ч.8 – б.3 – м.3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6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6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6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6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6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465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72).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Медленно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 «Слобода ль моя ты, слободушка»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CA5727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размер? Виды размеров.</w:t>
      </w:r>
    </w:p>
    <w:p w:rsidR="00CA5727" w:rsidRPr="004C7AED" w:rsidRDefault="00CA5727" w:rsidP="00CA572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7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6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</w: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5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5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95" name="Рисунок 108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 – VII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м.6 – ч.4 – б.2 – м.3 – м.2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5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5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Conbrio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(Живо)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Польская народная песня «С гор высоких»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38250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существуют способы для увеличения длительности звуков и пауз в нотном тексте? Что такое ритм? Перечислить основные деления длительностей звуков.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8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–II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4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4" name="Рисунок 104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4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м.2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45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283 (сборник «Чтение с листа» Фридкин, с. 56).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п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шла 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вчина»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049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аккорд? Трезвучие и его виды?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9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4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мелодический вид,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3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3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3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 – III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м.2 – ум.7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3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3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3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3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408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Чешская народная песня «Пастух»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811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Какой лад называется минорным? Назвать виды минора. То же самое рассказать о мажорном ладе.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10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до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3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3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гармонического вида;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III – IV – 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3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VII# – I – 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м.2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1095">
        <w:rPr>
          <w:rFonts w:ascii="Times New Roman" w:hAnsi="Times New Roman" w:cs="Times New Roman"/>
          <w:sz w:val="24"/>
          <w:szCs w:val="24"/>
        </w:rPr>
      </w:r>
      <w:r w:rsidR="00CE1095" w:rsidRPr="00CE1095">
        <w:rPr>
          <w:rFonts w:ascii="Times New Roman" w:hAnsi="Times New Roman" w:cs="Times New Roman"/>
          <w:sz w:val="24"/>
          <w:szCs w:val="24"/>
        </w:rPr>
        <w:pict>
          <v:shape id="_x0000_s102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2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2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E1095">
        <w:rPr>
          <w:rFonts w:ascii="Times New Roman" w:hAnsi="Times New Roman" w:cs="Times New Roman"/>
          <w:sz w:val="24"/>
          <w:szCs w:val="24"/>
        </w:rPr>
      </w:r>
      <w:r w:rsidR="00CE1095">
        <w:rPr>
          <w:rFonts w:ascii="Times New Roman" w:hAnsi="Times New Roman" w:cs="Times New Roman"/>
          <w:sz w:val="24"/>
          <w:szCs w:val="24"/>
        </w:rPr>
        <w:pict>
          <v:shape id="_x0000_s102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217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30).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Не очень медленно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вербо,вербо»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метр? Что такое такт? Тактовая черта, её роль.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br w:type="page"/>
      </w:r>
      <w:r>
        <w:rPr>
          <w:rFonts w:ascii="Times New Roman" w:hAnsi="Times New Roman" w:cs="Times New Roman"/>
          <w:b/>
          <w:i/>
        </w:rPr>
        <w:lastRenderedPageBreak/>
        <w:t xml:space="preserve">Примерные 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4C7AED">
        <w:rPr>
          <w:rFonts w:ascii="Times New Roman" w:hAnsi="Times New Roman" w:cs="Times New Roman"/>
          <w:b/>
          <w:i/>
          <w:sz w:val="24"/>
          <w:szCs w:val="24"/>
        </w:rPr>
        <w:t>кзаменационные билеты для 8 класса (письменно)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1.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И. Дунаевский «Веселый ветер»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23875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«соль»  мажор гармонический ↑,</w:t>
      </w:r>
    </w:p>
    <w:p w:rsidR="00CA5727" w:rsidRPr="004C7AED" w:rsidRDefault="00CA5727" w:rsidP="00CA5727">
      <w:pPr>
        <w:spacing w:after="0" w:line="240" w:lineRule="auto"/>
        <w:ind w:left="3275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тритоны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F,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«ми»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м3, ув4, </w:t>
      </w:r>
      <w:r>
        <w:rPr>
          <w:rFonts w:ascii="Times New Roman" w:hAnsi="Times New Roman" w:cs="Times New Roman"/>
          <w:sz w:val="24"/>
          <w:szCs w:val="24"/>
        </w:rPr>
        <w:t>м.6, М6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б.2, ч.4, б.7, М5/3,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6/5,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2.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Э.Меларти. Сонатина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74995" cy="1270000"/>
            <wp:effectExtent l="19050" t="0" r="1905" b="0"/>
            <wp:wrapTopAndBottom/>
            <wp:docPr id="96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«ре»  минор гармонический ↑,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мелодический ↓,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названия тональностей и ключевые знаки: мажорные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«ля»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М6/4, м.6, м.2, ум5, Б5/3;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б.2, ч.5, б6,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2, М6.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7, Т5/3,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727" w:rsidRPr="004C7AED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Ф.Шуберт. Баркарола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57300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«ми»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gis,a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↑ ч.5, б.6, б.3, М6</w:t>
      </w:r>
      <w:r w:rsidRPr="004C7AED">
        <w:rPr>
          <w:rFonts w:ascii="Times New Roman" w:hAnsi="Times New Roman" w:cs="Times New Roman"/>
          <w:sz w:val="24"/>
          <w:szCs w:val="24"/>
        </w:rPr>
        <w:t>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↓ м.2, ув.4, б.6,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4.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Р. Шуман. «Арлекин»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715010"/>
            <wp:effectExtent l="19050" t="0" r="4445" b="0"/>
            <wp:wrapTopAndBottom/>
            <wp:docPr id="101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от «ля»  минор гармонический ↑,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гармонический ↓,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тональности в хроматическом порядке.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«си»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↑ Ум.5/3, м.7, б.3, ч.5,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↓ б.3, ч.5, М.5/3, Б6/4, ув.4.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4/3, 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6/5, Т5/3.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5.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Укр. нар. песня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0" cy="14573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«фа»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As, Fis, c,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g,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ум.5, м.6, м.7, Б6/3,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ч.5, б.7, Ув.5/3,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6, МVII7,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6.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Ф.Шопен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6953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«до»  минор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бемольные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«соль»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Б.6/4, м</w:t>
      </w:r>
      <w:r>
        <w:rPr>
          <w:rFonts w:ascii="Times New Roman" w:hAnsi="Times New Roman" w:cs="Times New Roman"/>
          <w:sz w:val="24"/>
          <w:szCs w:val="24"/>
        </w:rPr>
        <w:t>.6, м.3, б.7, М6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б.3, ум.5,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6/5,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>,  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7,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4/3, 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7.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Г.Гершвин. «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Summertime</w:t>
      </w:r>
      <w:r w:rsidRPr="004C7AED">
        <w:rPr>
          <w:rFonts w:ascii="Times New Roman" w:hAnsi="Times New Roman" w:cs="Times New Roman"/>
          <w:sz w:val="24"/>
          <w:szCs w:val="24"/>
        </w:rPr>
        <w:t>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557530"/>
            <wp:effectExtent l="19050" t="0" r="4445" b="0"/>
            <wp:wrapTopAndBottom/>
            <wp:docPr id="102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5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</w:t>
      </w:r>
      <w:r w:rsidRPr="00067724">
        <w:rPr>
          <w:rFonts w:ascii="Times New Roman" w:hAnsi="Times New Roman" w:cs="Times New Roman"/>
          <w:sz w:val="24"/>
          <w:szCs w:val="24"/>
        </w:rPr>
        <w:t>от «си</w:t>
      </w:r>
      <w:r w:rsidRPr="00067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5" name="Рисунок 101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</w:rPr>
        <w:t>»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(все ↑)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is,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«до»(без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ч.5, м.3, б.6, Б6/4,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ум.5, м.7,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6, 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8.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А.Бородин. Хор половецких девушек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63590" cy="1341755"/>
            <wp:effectExtent l="19050" t="0" r="3810" b="0"/>
            <wp:wrapTopAndBottom/>
            <wp:docPr id="10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«ля»  мажор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мажоре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минорные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«фа»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↑ М.6</w:t>
      </w:r>
      <w:r w:rsidRPr="004C7AED">
        <w:rPr>
          <w:rFonts w:ascii="Times New Roman" w:hAnsi="Times New Roman" w:cs="Times New Roman"/>
          <w:sz w:val="24"/>
          <w:szCs w:val="24"/>
        </w:rPr>
        <w:t>, б.6, ув4, м.3, Б6/4;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ч.5, б.3, Б5/3,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>Постройте и разрешите аккорды в любой мажорной тональн</w:t>
      </w:r>
      <w:r>
        <w:rPr>
          <w:rFonts w:ascii="Times New Roman" w:hAnsi="Times New Roman" w:cs="Times New Roman"/>
          <w:sz w:val="24"/>
          <w:szCs w:val="24"/>
        </w:rPr>
        <w:t>ости из задания № 4:  S5/3, 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, Т5/3.</w:t>
      </w:r>
    </w:p>
    <w:p w:rsidR="00CA5727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835B44" w:rsidRDefault="00CA5727" w:rsidP="00CD1C4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CA5727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174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Методическое обеспечение учебного процесса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этом разделе содержатся методические рекомендации для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преподавателей, составленные по основным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формам работы для каждого класса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1. Методические рекомендации педагогическим работникам по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основным формам работы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 и лад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различных видов движения мелодии: повторность звуков, движение вверх, вниз (закрепление знания звукоряда) по 3-4-5-6 звуков и пение полной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вспомогательных звуков, опевания звуков. Допевание тоники, повторение тоники в мажоре и миноре в спетой педагогом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Ступени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: I-V, V-I; III-II-I.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выученных песен от разных звуков.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Понятие доли-пульса. Исполнение пульса в музыке разного характера и темпа. Интуитивный счет долей (до 2-х, 3-х, 4-х), что пригодится в дальнейшем при объяснении размера.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диктанты: запись долгих и коротких звуков (схематично: кружками белого и черного цветов). Чтение ритмических упражнений, записанных таким же образом.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звуков: четверть, две восьмые, половинная.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Сильные и слабые доли. Метр. Такт. Размер. 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в размере 2/4. Группировки: две четверти, четверть и две восьмые, две восьмые и четверть, четыре восьмые, половинная). Исполнение и запись группировок в разном порядке. Показ ритмических рисунков в исполненной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группы в размере 3/4 (три четверти, половинная и четверть, четверть и половинная, половинная с точкой). Жанр менуэта, сарабанды.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4/4. Целая длительность. Жанр марша.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Определение на слух и осознание характера музыкального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(по предложенному списку определений).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жанров (марш, песня – колыбельная, игровая и т.д., танец – вальс, полька, менуэт).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структурных частей мелодии (мотив, фраза, предложение), сравнение частей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на слух устойчивости, неустойчивости окончаний.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размера музыкального построения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 движения мелодии (поступенное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движение вверх и вниз, повторность звуков, движение по устойчивым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звукам, скачки, опевания).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мажорного и минорного трезвучия.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Подготовительные упражнения к записи музыкального диктанта.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выучивание наизусть коротких мелодий, пение их с названием нот от разных звуков;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выученных мелодий по памяти;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(2-4 такта) с анализом структуры мелодии, пропевание мелодии с показом ритмического рисунка по таблице;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 («фотодиктанты» - термин Т. Первозванской)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Допевание мелодии до устойчивого звука (до тоники).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Изменение ритмического рисунка в отдельных тактах мелодии, пропевание и проигрывание.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(складывание) ритма из ранее изученных группировок.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гамм целиком и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минорных гамм (три вида).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устойчивых ступеней в различном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переходов из мажора в параллельный минор с гармонической поддержкой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 (опевание ступеней, терции).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 игра обращений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интервалов в мажорном ладу: м.2, б.2, б.3, ч.4, ч.5; в минорном ладу: м.2, б.2, м.3, ч.4, ч.5.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ступеней в ладу с движением их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Пение мелодий с названием нот, с дирижированием или тактированием в мажорных и минорных тональностях (минор 3-х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Транспонирование наиболее простых мелодий полностью или фрагментами.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Все упражнения, пройденные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Навыки дирижирования на 2/4, 3/4, 4/4 (при слушании музыки).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Новые ритмические группы (четверть с точкой и восьмая, четыре шестнадцатых) в размере 2/4, 3/4.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группы с восьмыми в размере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на ритмические остинато.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всех пройденных в 1 классе элементов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Определение на слух ладов (мажор, 3 вида минора)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интервалов в гармоническом звучании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видов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Продолжение работы по развитию музыкальной памяти и внутреннего </w:t>
      </w: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слуха.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Продолжение работы над подготовительными упражнениями к диктанту и запись зрительных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 виды заданий, выполнявшихся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Досочинение разных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и параллельных минорных гамм (3-х видов) во всех тональностях.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гамм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устойчивых ступеней в произвольном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всех ступеней в ладу с движением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диатонических секвенций с использованием пройденных ритмических и мелодических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секвенций с пройденными интервалами.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мелодий с дирижированием (или тактированием), выучивание их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 над чтением с листа несложных и простейших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двухголосных мелодий или коротких двухголосных упражнений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Продолжение работы в пройденных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Основные группировки в новом размере -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Новые ритмические группы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(восьмая и две шестнадцатых, две шестнадцатых и восьмая).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Запись ритмических рисунков к заданному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Пунктирный ритм двух видов (четверть с точкой и восьмая, восьмая с точкой и шестнадцатая) на примерах выученных мелодий. Исполнение ритма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слух: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всех простых интервалов (без тоновой величины) в гармоническом звучании;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видов трезвучий;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обращений мажорного и минорного трезвучия;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гамм (мажор, три вида минора);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всех пройденных во 2-ом классе элементов.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(повторение цепочек ступеней).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Слушание и узнавание знакомых мелодических оборотов (поступенность, повторность, опевание, скачки).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диктанты: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основных групп в размере 3/ 8;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ритма (или показ ритмических групп) в прослушанных мелодиях;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ответной фразы.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Подбор аккомпанемента из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гамм мажор и трех видов минора,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трезвучий с обращениями в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и пение интервальных последовательностей в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тритонов в мажоре и натуральном миноре. Пение одного из голосов ув.4 и ум.5 с разрешением. Пение тритонов двухголосно.</w:t>
      </w:r>
    </w:p>
    <w:p w:rsidR="00CD1C42" w:rsidRPr="00835B44" w:rsidRDefault="00134E03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Пропевание звуков 5/3, 6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 вверх и вниз при определении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Резучивание и пение по нотам и со словами одноголосных и двухголосных примеров (с тактированием).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Транспонирование выученных упражнений и отрывков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Работа над чтением с листа разной мелодической и ритмической трудности (по силам ученика).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Основные ритмические группы в размере 6/8. Счет на «два» и на «шесть». Исполнение долей при слушании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Ритмические диктанты (продолжение работы 3-его класса.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всего пройденного в 3-ем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тритонов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 структуры мелодии (период, предложение, фраза, мотив).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Систематическая работа над обучением записи диктантов (Н. Ладухин «1000 примеров музыкального диктанта»).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Досочинение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Запись ритма к текстам. Варьирование ритма и чтение его с текстом.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диктантов и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гамм, разрешение ступеней.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 с альтерированными ступенями.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мелодических оборотов с шестой пониженной ступенью в мажоре.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последовательностей интервалов в ладу одноголосно и двухголосно.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каждого из голосов аккордовой последовательности с игрой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обращений Д7 в ладу.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и пение по нотам и со словами одноголосных примеров с дирижированием и тактированием.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нескольких двухголосных примеров и пение их в ансамбле.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 листа мелодий с нарастанием трудностей, учитывая возможности обучающихся.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Транспонирование диктантов и отрывков из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над дирижерским жестом при слушании музыки и исполнении примеров (сольмизация, сольфеджирование).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Ритмические диктанты (Сборник Г. Калининой).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 с тоновой величиной, тритонов с разрешением (включая разрешение в б.6 и м.3).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интервалов в ладу (4-6 интервалов).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аккордов вне лада, включая обращения Д7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Продолжение систематической работы над записью диктанта (Н. Ладухин).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Запись диктантов из различных сборников с анализом структуры мелодии,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z w:val="24"/>
          <w:szCs w:val="24"/>
        </w:rPr>
        <w:t>Творческие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Досочинение мелодий (фраз, предложений заданных каденций).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Гармонизация диктантов и выученных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Варьирование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Игра акаомпанемента по заданной цифровке и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 w:hanging="714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Интонационные навыки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ступенями,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звукоряда пентатоники и ее характерных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ступеней тетрахордов.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тритонов в натуральном и гармоническом мажоре и миноре, характерных интервалов ув.2 и ум.7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последовательностей, включающих тритоны и характерные интервалы (с игрой и пением поочередно каждого голоса; одноголосно с низу вверх; двухголосно).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аккордовых последовательностей мелодически снизу вверх и каждого голоса с игрой всех голосов.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одноголосных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 и пение мелодий с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>хроматизмами и альтерацией.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с листа мелодий, включающих движение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 отдельных фраз, предложений в выученных мелодиях и примерах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(по цифровке, буквенным обозначениям).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Работа над более сложными ритмами (с залигованными нотами, синкопами, триолями разных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Сольмизация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выученных примеров 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Дирижирование в различных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небольших последовательностей.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аккордов (включая обращения Д7) вне лада (с разрешением и без разрешения).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(Г.Калинина), 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Письменные диктанты из различных сборников с пройденными трудностями (исходя из возможности группы).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мелодии в форме периода, с движением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Импровизация ритмических рисунков в заданном размере (индивидуально или всей группой – «цепочкой».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Гармонизация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и пение примеров по нотам и со словами с отклонениями, модуляциями (с анализом тонального плана).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нескольких мелодий в диатонических ладах.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Чтение с листа мелодий в различных музыкальных формах (период, двухчастная, трехчастная) с небольшим количеством хроматизмов, альтерациями; с отклонениями.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нескольких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по транспонированию.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в различных размерах, включая переменный.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Дирижирование в размерах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5/4, 7/4.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характерных интервалов и тритонов, последовательностей интервалов и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гамм: два вида мажора, три вида минора,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альтерациями и хроматизмами (в зависимости от возможностей групп – с отклонениями и модуляциями).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 Калинина).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интервальных и аккордовых последовательностей после анализа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 (продолжение работы 6 класса).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мелодии в различных жанрах (жанровые вариации на тему диктанта или фрагмента выученной либо спетой с листа мелодии).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Пение септаккордов в ладу (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7,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и Д7), ув.5/3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над секвенциями.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одноголосных мелодий с отклонениями, модуляциями и хроматизмами во всех пройденных размерах, включая размер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Чтение с листа и дирижирование во всех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выученных мелодий, песен с аккомпанементом по цифровым,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с игрой аккомпанемента по нотам.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на 2, 3, 4 голоса во всех пройденных размерах с использованием различных ритмических трудностей.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Закрепление всех пройденных форм.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отклонениями, модуляциями, хроматизмами.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простых двухголосных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жанровых вариаций.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мелодий на заданный ритмический рисунок.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аккордовой последовательности.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D1C42" w:rsidRPr="00835B44" w:rsidRDefault="00CD1C42" w:rsidP="003C1F13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Рекомендации по организации самостоятельной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работы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Самостоятельная работа обучающихся по сольфеджио основана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выполнении домашнего задания. Время, предусмотренное на выполнение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виды заданий (сольфеджирование, интонационные упражнения,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10-20 минут в день. Домашнюю подготовку рекомендуется начинать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упражнений на развитие музыкальной памяти (выучивание примеров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вернуться к этим заданиям на протяжении недели между занятиями в классе. Должное время необходимо уделить интонационным упражнениям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сольфеджированию. Ученик должен иметь возможность проверить чистоту своей интонации и научиться это делать самостоятельно на фортепиано (или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своем инструменте).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10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Организация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Самостоятельные занятия по сольфеджио являются необходимым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условием для успешного овладения теоретическими знаниями,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формы работы: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выполнение теоретического (возможно письменного) задания,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сольфеджирование мелодий по нотам,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разучивание мелодий наизусть,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транспонирование,</w:t>
      </w:r>
    </w:p>
    <w:p w:rsidR="00CD1C42" w:rsidRPr="00835B44" w:rsidRDefault="00CD1C42" w:rsidP="00CD1C42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интонационные упражнения (пение гамм, оборотов, интервалов,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аккордов),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двухголосных примеров с собственным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аккомпанементом,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игру на фортепиано интервалов, аккордов, последовательностей,</w:t>
      </w:r>
    </w:p>
    <w:p w:rsidR="00CD1C42" w:rsidRPr="00835B44" w:rsidRDefault="00CD1C42" w:rsidP="00CD1C42">
      <w:pPr>
        <w:shd w:val="clear" w:color="auto" w:fill="FFFFFF"/>
        <w:tabs>
          <w:tab w:val="left" w:pos="883"/>
        </w:tabs>
        <w:spacing w:after="0" w:line="240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упражнения,</w:t>
      </w:r>
    </w:p>
    <w:p w:rsidR="00CD1C42" w:rsidRPr="00835B44" w:rsidRDefault="00CD1C42" w:rsidP="00CD1C42">
      <w:p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(подбор баса, аккомпанемента, сочинение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ритмического рисунка).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65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задания должен быть посильным для ученика. Необходимо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разъяснить обучающимся, что домашние занятия должны быть регулярными от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урока к уроку, ежедневными или через день, по 10-20 минут. Задания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должны выполняться в полном объеме. Начинать подготовку к следующему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уроку лучше с той части задания, которая предусматривает проработку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новых теоретических сведений, с упражнений на развитие музыкальной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памяти (заучивание наизусть, транспонирование), или с тех форм работы,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которые вызывают у ученика наибольшие трудности, чтобы иметь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возможность в течение недели проработать данное задание несколько раз.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уроках нужно показывать ученикам, как работать над каждым видом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(как разучить одноголосный, двухголосный пример, как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прорабатывать интервальные, аккордовые последовательности,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упражнения). Ученикам надо объяснить, как можно самостоятельно работать над развитием музыкального слуха и памяти,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памяти, сочиняя и записывая музыкальные построения.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34" w:hanging="63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Список рекомендуемой учебно-методической литературы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1. Учебная литература</w:t>
      </w:r>
    </w:p>
    <w:p w:rsidR="00CD1C42" w:rsidRPr="00835B44" w:rsidRDefault="00CD1C42" w:rsidP="003C1F1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Абрамовская-Королёва, В., Вакурова, Н., Морева,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i/>
          <w:sz w:val="24"/>
          <w:szCs w:val="24"/>
        </w:rPr>
        <w:t>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Мелодии из оперетт, мюзиклов, рок-опер,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СПб: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От примы до октавы,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Советский композитор,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М., Конорова,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Первые шаги в музыке. – М.: Музыка, 1968: – 166 с. (и последующие годы изданий).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3 класс ДМШ. 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2012.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1972.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1985.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Баева Н., Зебряк,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1-2 класс. </w:t>
      </w:r>
      <w:r w:rsidRPr="00835B44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2006.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Блок,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Ладовое сольфеджио. – М.: Советский композитор,1987.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 песенкой по лесенке. – М.: Советский композитор, 1984.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Т., Франко, Г.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Хрестоматия по сольфеджио и ритмике. – М.: Советский композитор, 1991.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Варламова, А. , Семченко,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с 1 по 5 класс пятилетнего курса обучения. – М.: ВЛАДОС, 2006-2013.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Вахромеева,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Справочник по музыкальной грамоте и сольфеджио. – М.: Музыка,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Вейс,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 – Л.: Музыка, 1966.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Ветлугина,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Грошева,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Музыкальные диалоги и ролевые игры на уроках сольфеджио: Учебное пособие для первых классов ДМШ. – Уфа: РИЦ УГАИ, 2005.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 1956.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изд-во,- 1963.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– Вып.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Музыка,1971.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Сов. Россия, 1962.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 1965.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Двухголосное сольфеджио для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классов / Сост. Н. Боголюбова, Е. Германова и др. – Л.: Музыка, 1975.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Сольфеджио. 3 класс. – М.: Музыка, </w:t>
      </w:r>
      <w:r w:rsidRPr="00835B44">
        <w:rPr>
          <w:rFonts w:ascii="Times New Roman" w:hAnsi="Times New Roman" w:cs="Times New Roman"/>
          <w:color w:val="000000"/>
          <w:spacing w:val="-14"/>
          <w:sz w:val="24"/>
          <w:szCs w:val="24"/>
        </w:rPr>
        <w:t>1993.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4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5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1991.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Драгомиров, П.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Учебник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2010.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Играем на уроках сольфеджио.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Сочиняем на уроках сольфеджио. – М.: Музыка,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 + фа = сольфеджио. – М.: Кифара,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1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4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5 класса ДМШ. – М.: ООО Престо, 2000.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Домашние задания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ООО Престо, 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Сольфеджио. Музыкальный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синтаксис. Метроритм.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Сольфеджио. Диатоника. Лад. Хроматика. Модуляция.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Интонационные и ритмические упражнения на уроках сольфеджио / Сост. Н.Л. Котикова – Л. – М.: Советский композитор,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Калинина, Г.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Рабочие тетради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М.,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Сольфеджио. Часть 1. Одноголосие.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Музыка,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lastRenderedPageBreak/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Сольфеджио. Часть 2. Двухголосие.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Музыка, 1970.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Калужская,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6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для подготовительного класса. – Л.: Музыка, 1988.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1-й класс. – Л.: Музыка, 1987.-43с. (пособие для классной и домашней работы).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Ладовые сказки, тональные подсказки.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Путешествие в страну интервалов.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детей. Вып.1.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Рейниш.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пения. Вып.2.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дошкольной группы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1 класса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Металлиди, Ж.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Сольфеджио. Мы играем, сочиняем и поем. Для 1-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классов детской музыкальной школы.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СПб.: Композитор, 2008.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Павлюченко,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Курс сольфеджио и музыкальной грамоты. – М.: Музыка, 1996.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Панова, Н.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Прописи по сольфеджио для дошкольников.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Престо,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Первозванская,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на «пять». Рабочие тетради 1-7 класс. – СПб.: Композитор, 2001-2009.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Перунова,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азбука для детей дошкольного возраста. – Л.: Советский композитор. – 1990.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Рубец, А.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Одноголосные примеры для чтения с листа на уроках сольфеджио. – М., 1989.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Сольфеджио для ДМШ по произведениям М.И.Глинки. – М. – Л.: Музгиз, 1951.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Фридкин, Г.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Чтение с листа на уроках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М.,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класса ДМШ.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Первый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Второй класс. – Р/н-Д: Феникс, 2000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Третий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Четвёртый класс. – Р/н-Д: Феникс, 2001.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6-7 класс. – Р/н-Д: Феникс,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Цейтлин, Б.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По ступенькам музыкальных знаний. Учебное пособие для обучающихся подготовительных групп. – М.: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Чернова,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метроритмическая азбука. – Новосибирск: Книжица,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Исламгулова, Р.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 в играх, загадках, картинках. – Уфа: РИЦ Уфимского гос. Института искусств,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Кириченко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Интонационные этюды в классе фортепиано. – Уфа: Лаборатория музыкальной семантики УГИИ, 2002.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Шереметьева,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Вып.1 / Под ред. А.Л. Островского. – Л. – М.: Музгиз, 1949.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lastRenderedPageBreak/>
        <w:t>2. Учебно-методическая литература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Алексеев, Б., Блюм, Д.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Систематический курс музыкального диктанта. – М.: Музыка, 1991.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Быканова, Е. Стоклицкая, Т.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Музыкальные диктанты 1-4 классы.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ДМШ. – М., 1979.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Долматов Н.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Музыкальный диктант.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М.: Музыка, 1972.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1000 примеров музыкального диктанта. – М.: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Композитор, 1993.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Музыкальные диктанты для детской музыкальной школы / Сост.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Ж. Металлиди, А. Перцовская. – М. – СПб.: Музыка, 1995.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1-3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2001.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4-7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2000.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Одноголосные диктанты. – М., 1999.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Развитие гармонического слуха на уроках сольфеджио. –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М., 1993.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>Слуховой анализ на уроках сольфеджио. (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VIII</w:t>
      </w:r>
      <w:r w:rsidRPr="00835B44">
        <w:rPr>
          <w:sz w:val="24"/>
          <w:szCs w:val="24"/>
        </w:rPr>
        <w:t xml:space="preserve"> классы ДМШ). Хрестоматия / Сост. Шехтман Л.С. – СПб.: Композитор, 1996.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 xml:space="preserve">Слуховой анализ в курсе сольфеджио. 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</w:t>
      </w:r>
      <w:r w:rsidRPr="00835B44">
        <w:rPr>
          <w:sz w:val="24"/>
          <w:szCs w:val="24"/>
        </w:rPr>
        <w:t xml:space="preserve"> классы / Сост. и метод. рекомендации В. Лукомской.</w:t>
      </w: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Методическая литература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Боголюбова, Н.</w:t>
      </w:r>
      <w:r w:rsidRPr="00835B44">
        <w:rPr>
          <w:sz w:val="24"/>
          <w:szCs w:val="24"/>
        </w:rPr>
        <w:t xml:space="preserve"> Воспитание ладо-гармонического слуха на основе русской народной песни. – Л., 1967.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Борухзон, Л., Волчек, Л.</w:t>
      </w:r>
      <w:r w:rsidRPr="00835B44">
        <w:rPr>
          <w:sz w:val="24"/>
          <w:szCs w:val="24"/>
        </w:rPr>
        <w:t xml:space="preserve"> Азбука музыкальной фантазии. В шести тетрадях. – СПб, 1992.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Вопросы музыкального воспитания детей младшего возраста в классе сольфеджио детской музыкальной школы (Методическое пособие для преподавателей ДМШ. «Музыкальные занятия с малышами») / Автор Е.Э. Сугоняева– Р/н-Д: Феникс, 2002.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</w:t>
      </w:r>
      <w:r w:rsidRPr="00835B44">
        <w:rPr>
          <w:sz w:val="24"/>
          <w:szCs w:val="24"/>
        </w:rPr>
        <w:t xml:space="preserve">. Сольфеджио. 3 класс. ДМШ Методическое пособие. – М.: </w:t>
      </w:r>
      <w:r w:rsidRPr="00835B44">
        <w:rPr>
          <w:spacing w:val="-2"/>
          <w:sz w:val="24"/>
          <w:szCs w:val="24"/>
        </w:rPr>
        <w:t>Музыка, 1976.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4 класс. ДМШ Методическое пособие. – М.: Музыка, 2005.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5 класс. ДМШ Методическое пособие. – </w:t>
      </w:r>
      <w:r w:rsidRPr="00835B44">
        <w:rPr>
          <w:spacing w:val="-2"/>
          <w:sz w:val="24"/>
          <w:szCs w:val="24"/>
        </w:rPr>
        <w:t>М.: Музыка, 1981.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Калугина, М., Халабузарь, П.</w:t>
      </w:r>
      <w:r w:rsidRPr="00835B44">
        <w:rPr>
          <w:sz w:val="24"/>
          <w:szCs w:val="24"/>
        </w:rPr>
        <w:t xml:space="preserve"> Воспитание творческих навыков на уроках сольфеджио. – М.: Советский композитор,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Т.А.</w:t>
      </w:r>
      <w:r w:rsidRPr="00835B44">
        <w:rPr>
          <w:sz w:val="24"/>
          <w:szCs w:val="24"/>
        </w:rPr>
        <w:t xml:space="preserve"> Методическое пособие для 6 класса ДМШ.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</w:t>
      </w:r>
      <w:r w:rsidRPr="00835B44">
        <w:rPr>
          <w:sz w:val="24"/>
          <w:szCs w:val="24"/>
        </w:rPr>
        <w:t xml:space="preserve"> Сольфеджио 6 класс ДМШ. Учебно-методическое </w:t>
      </w:r>
      <w:r w:rsidRPr="00835B44">
        <w:rPr>
          <w:spacing w:val="-1"/>
          <w:sz w:val="24"/>
          <w:szCs w:val="24"/>
        </w:rPr>
        <w:t>пособие.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Кильдиярова, А.</w:t>
      </w:r>
      <w:r w:rsidRPr="00835B44">
        <w:rPr>
          <w:sz w:val="24"/>
          <w:szCs w:val="24"/>
        </w:rPr>
        <w:t xml:space="preserve"> Стихи на уроках сольфеджио (предисловие Шаймухаметовой Л.)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Семантика на уроках сольфеджио / Сост. Л.Н. Шаймухаметова Вып. 1. – Уфа: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Вып. 2. – Уфа, 1999.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. – М.: Музгиз, 1963.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II</w:t>
      </w:r>
      <w:r w:rsidRPr="00835B44">
        <w:rPr>
          <w:sz w:val="24"/>
          <w:szCs w:val="24"/>
        </w:rPr>
        <w:t>. – М.: Музыка, 1973.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Котляревская-Крафт, М.</w:t>
      </w:r>
      <w:r w:rsidRPr="00835B44">
        <w:rPr>
          <w:sz w:val="24"/>
          <w:szCs w:val="24"/>
        </w:rPr>
        <w:t xml:space="preserve"> Сольфеджио. 1 класс. Учебное пособие. – Л.: Музыка,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Синяева, Л.</w:t>
      </w:r>
      <w:r w:rsidRPr="00835B44">
        <w:rPr>
          <w:sz w:val="24"/>
          <w:szCs w:val="24"/>
        </w:rPr>
        <w:t xml:space="preserve"> Наглядные пособия на уроках сольфеджио. – М.: Классика – ХХ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Тютюнникова, Т.</w:t>
      </w:r>
      <w:r w:rsidRPr="00835B44">
        <w:rPr>
          <w:sz w:val="24"/>
          <w:szCs w:val="24"/>
        </w:rPr>
        <w:t xml:space="preserve"> Уроки музыки. Система обучения К. Орфа. – М.: ООО Астрель,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Фёдорова, Л.</w:t>
      </w:r>
      <w:r w:rsidRPr="00835B44">
        <w:rPr>
          <w:sz w:val="24"/>
          <w:szCs w:val="24"/>
        </w:rPr>
        <w:t xml:space="preserve"> Весёлое сольфеджио: Учебное пособие для первых классов ДМШ.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Франио, Г., Лифшиц, И.</w:t>
      </w:r>
      <w:r w:rsidRPr="00835B44">
        <w:rPr>
          <w:sz w:val="24"/>
          <w:szCs w:val="24"/>
        </w:rPr>
        <w:t xml:space="preserve"> Методическое пособие по ритмике. – М.,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</w:t>
      </w:r>
      <w:r w:rsidRPr="00835B44">
        <w:rPr>
          <w:sz w:val="24"/>
          <w:szCs w:val="24"/>
        </w:rPr>
        <w:t xml:space="preserve"> Систематический анализ музыкальной темы. – М.: РАМ им. Гнесиных,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Л., Исламгулова, Р.</w:t>
      </w:r>
      <w:r w:rsidRPr="00835B44">
        <w:rPr>
          <w:sz w:val="24"/>
          <w:szCs w:val="24"/>
        </w:rPr>
        <w:t xml:space="preserve"> Весёлые интервалы. – Уфа: Лаборатория музыкальной семантики Уфимского госуд. института искусств, 2003.</w:t>
      </w:r>
    </w:p>
    <w:p w:rsidR="00CD1C42" w:rsidRPr="00835B44" w:rsidRDefault="00CD1C42" w:rsidP="003C1F13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lastRenderedPageBreak/>
        <w:t>Шаймухаметова,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Учимся по «Букварю». – Уфа, 2005.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и учебные пособия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преподавателей ДШИ №1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Пособие для совместного изучения фортепиано и сольфеджио (теоретический материал) / Сост. В.Н. Малышева. 2008.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Сборник игровых заданий для закрепления теоретического материала на уроках сольфеджио. Учебное пособие / Сост. В.Н. Малышева.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Ритмическое воспитание на уроках сольфеджио для начальных классов ДШИ. Методические рекомендации / Сост. Ю.Ф. Зиганшина.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упражнения. Учебное пособие по сольфеджио / Сост. Г.С. Савенкова.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Работа над хроматизмами и модуляцией</w:t>
      </w:r>
      <w:r w:rsidRPr="00835B44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/ Сост. Г.С. Савенкова. 2012.</w:t>
      </w:r>
    </w:p>
    <w:p w:rsidR="00CD1C42" w:rsidRPr="00134E03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Музыкальная литература в гостях у сольфеджио. Учебное пособие по использованию нотных примеров из курса музыкальной литературы на уроках сольфеджио / Сост. И.В. Филиппова, Н.К. Прозорова. 2012.</w:t>
      </w:r>
    </w:p>
    <w:p w:rsidR="00134E03" w:rsidRPr="00835B44" w:rsidRDefault="00134E03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 xml:space="preserve">Список методической и учебной литературы, </w:t>
      </w:r>
    </w:p>
    <w:p w:rsidR="00CD1C42" w:rsidRPr="00835B44" w:rsidRDefault="00CD1C42" w:rsidP="00CD1C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использованной при составлении фонда оценочных средств</w:t>
      </w:r>
    </w:p>
    <w:p w:rsidR="00CD1C42" w:rsidRPr="00835B44" w:rsidRDefault="00CD1C42" w:rsidP="00CD1C4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1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2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3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4 класс. Пятилетний курс обучения: учебное пособие для учащихся детских музыкальных школ и школ искусств. – М.: ВЛАДОС, 2006.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5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5 класса детских музыкальных школ. М.: ООО «Престо»,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6 класса детских музыкальных школ. М.: ООО «Престо»,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7 класса детских музыкальных школ. М.: ООО «Престо»,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1-я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2-я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3-я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Кузнецов В.Б., Артемьева О.Г., Дубинина С.Е.  Подбираю на рояле. Практический курс гармонии для младших классов детских музыкальных школ и школ искусств. Учебное пособие. Издательство «Композитор. Санкт-Петербург». 2009.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lastRenderedPageBreak/>
        <w:t>Металлиди Ж.Л., Перцовская А.И. Сольфеджио для дошкольной группы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1 класса ДМШ. Учебное пособие. «Советский композитор», Ленинград, 1989.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2 класса ДМШ. Учебное пособие. «Советский композитор», Ленинград, 1990.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3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4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5 класса ДМШ. Учебное пособие. Издательство «Композитор», Санкт-Петербург, 1996.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6 класса ДМШ. Учебное пособие. Издательство «Композитор», Санкт-Петербург, 1997.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7 класса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Сольфеджио. Часть вторая. Двухголосие. Сост. Калмыков Б. и Фридкин Г. «Музыка» М.: 1971.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Подготовительный класс. Ростов-н/Д: издательство «Феникс»,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1класс.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2класс.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3класс.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4класс. Ростов-н/Д: издательство «Феникс», 2001.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5класс. Ростов-н/Д: издательство «Феникс»,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6-7класс. Ростов-н/Д: издательство «Феникс», 2001.</w:t>
      </w:r>
    </w:p>
    <w:p w:rsidR="00CD1C42" w:rsidRPr="00835B44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35B44">
        <w:rPr>
          <w:rFonts w:ascii="Times New Roman" w:hAnsi="Times New Roman"/>
          <w:sz w:val="24"/>
          <w:szCs w:val="24"/>
          <w:u w:val="single"/>
        </w:rPr>
        <w:t>Сборники диктантов.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Быканова Е.А., Стоклицкая Т.Л. Музыкальные диктанты.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/>
          <w:sz w:val="24"/>
          <w:szCs w:val="24"/>
        </w:rPr>
        <w:t xml:space="preserve"> классы детской музыкальной школы. М.: «Советский композитор», 1979.</w:t>
      </w:r>
    </w:p>
    <w:p w:rsidR="003161A1" w:rsidRPr="00835B44" w:rsidRDefault="003161A1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Музыкальные диктанты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161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31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 детских музыкальных школ. Составитель Вахромеева Т.А., Москва, «Музыка», 2004.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 Музыкальные диктанты для ДМШ. Составители: Металлиди Ж.Л., Перцовская А.И. Ленинград, «Музыка», 1989.</w:t>
      </w:r>
    </w:p>
    <w:p w:rsidR="00134E03" w:rsidRPr="00835B44" w:rsidRDefault="00134E03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Н. Музыкальные диктанты для детской музыкальной школы и детской школы искусств. СПб.: «Композитор», 2007.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Диктанты для детских музыкальных школ.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/>
          <w:sz w:val="24"/>
          <w:szCs w:val="24"/>
        </w:rPr>
        <w:t xml:space="preserve"> классы. Сост. Антошина М.Н. М. «Музгиз», 1952.</w:t>
      </w:r>
    </w:p>
    <w:p w:rsidR="00134E03" w:rsidRPr="003161A1" w:rsidRDefault="00134E03" w:rsidP="0031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13F" w:rsidRPr="00CD1C42" w:rsidRDefault="008D113F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13F" w:rsidRPr="00CD1C42" w:rsidSect="00F569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8F" w:rsidRDefault="00BF418F" w:rsidP="00A94C94">
      <w:pPr>
        <w:spacing w:after="0" w:line="240" w:lineRule="auto"/>
      </w:pPr>
      <w:r>
        <w:separator/>
      </w:r>
    </w:p>
  </w:endnote>
  <w:endnote w:type="continuationSeparator" w:id="0">
    <w:p w:rsidR="00BF418F" w:rsidRDefault="00BF418F" w:rsidP="00A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8F" w:rsidRDefault="00BF418F" w:rsidP="00A94C94">
      <w:pPr>
        <w:spacing w:after="0" w:line="240" w:lineRule="auto"/>
      </w:pPr>
      <w:r>
        <w:separator/>
      </w:r>
    </w:p>
  </w:footnote>
  <w:footnote w:type="continuationSeparator" w:id="0">
    <w:p w:rsidR="00BF418F" w:rsidRDefault="00BF418F" w:rsidP="00A9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CE1095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CE1095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1B63">
      <w:rPr>
        <w:rStyle w:val="a5"/>
        <w:noProof/>
      </w:rPr>
      <w:t>40</w: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61638C7"/>
    <w:multiLevelType w:val="hybridMultilevel"/>
    <w:tmpl w:val="BF803236"/>
    <w:lvl w:ilvl="0" w:tplc="5A8C0B0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AE1A41"/>
    <w:multiLevelType w:val="hybridMultilevel"/>
    <w:tmpl w:val="646037A0"/>
    <w:lvl w:ilvl="0" w:tplc="1E5E6A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462801"/>
    <w:multiLevelType w:val="hybridMultilevel"/>
    <w:tmpl w:val="B5EA83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8A15EF"/>
    <w:multiLevelType w:val="hybridMultilevel"/>
    <w:tmpl w:val="5A26F210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ED3338"/>
    <w:multiLevelType w:val="hybridMultilevel"/>
    <w:tmpl w:val="392A7156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0C4DAC"/>
    <w:multiLevelType w:val="hybridMultilevel"/>
    <w:tmpl w:val="936C1802"/>
    <w:lvl w:ilvl="0" w:tplc="BB3A4D5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92948"/>
    <w:multiLevelType w:val="hybridMultilevel"/>
    <w:tmpl w:val="EB2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805F4"/>
    <w:multiLevelType w:val="hybridMultilevel"/>
    <w:tmpl w:val="3D9ACA62"/>
    <w:lvl w:ilvl="0" w:tplc="223EE64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FF0A28"/>
    <w:multiLevelType w:val="hybridMultilevel"/>
    <w:tmpl w:val="DC9494E0"/>
    <w:lvl w:ilvl="0" w:tplc="A1E2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9A412A8"/>
    <w:multiLevelType w:val="hybridMultilevel"/>
    <w:tmpl w:val="CBE0D3F8"/>
    <w:lvl w:ilvl="0" w:tplc="B68E125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A564A3"/>
    <w:multiLevelType w:val="hybridMultilevel"/>
    <w:tmpl w:val="EEEA43E6"/>
    <w:lvl w:ilvl="0" w:tplc="59E2A89C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3356D8"/>
    <w:multiLevelType w:val="hybridMultilevel"/>
    <w:tmpl w:val="4AC83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53EAF"/>
    <w:multiLevelType w:val="hybridMultilevel"/>
    <w:tmpl w:val="A4284108"/>
    <w:lvl w:ilvl="0" w:tplc="F2E86BA2">
      <w:start w:val="1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6D5793"/>
    <w:multiLevelType w:val="hybridMultilevel"/>
    <w:tmpl w:val="DCA0854A"/>
    <w:lvl w:ilvl="0" w:tplc="A6F484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5DCA6608"/>
    <w:multiLevelType w:val="hybridMultilevel"/>
    <w:tmpl w:val="3F122B28"/>
    <w:lvl w:ilvl="0" w:tplc="AF6C529A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CF7E2F"/>
    <w:multiLevelType w:val="hybridMultilevel"/>
    <w:tmpl w:val="EB3E675C"/>
    <w:lvl w:ilvl="0" w:tplc="9A8C692A">
      <w:start w:val="1"/>
      <w:numFmt w:val="decimal"/>
      <w:lvlText w:val="%1."/>
      <w:lvlJc w:val="left"/>
      <w:pPr>
        <w:ind w:left="113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3E2090"/>
    <w:multiLevelType w:val="hybridMultilevel"/>
    <w:tmpl w:val="1348EE22"/>
    <w:lvl w:ilvl="0" w:tplc="2BF0EA66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6706D"/>
    <w:multiLevelType w:val="hybridMultilevel"/>
    <w:tmpl w:val="EDF2F090"/>
    <w:lvl w:ilvl="0" w:tplc="1D04AB1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A3B11"/>
    <w:multiLevelType w:val="hybridMultilevel"/>
    <w:tmpl w:val="5E9AAA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5743"/>
    <w:multiLevelType w:val="hybridMultilevel"/>
    <w:tmpl w:val="6E54F2E0"/>
    <w:lvl w:ilvl="0" w:tplc="086215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FA1"/>
    <w:multiLevelType w:val="hybridMultilevel"/>
    <w:tmpl w:val="2DD8033C"/>
    <w:lvl w:ilvl="0" w:tplc="656428C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D84E4A"/>
    <w:multiLevelType w:val="hybridMultilevel"/>
    <w:tmpl w:val="A5227608"/>
    <w:lvl w:ilvl="0" w:tplc="5E2AE2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372FB"/>
    <w:multiLevelType w:val="hybridMultilevel"/>
    <w:tmpl w:val="79A63146"/>
    <w:lvl w:ilvl="0" w:tplc="61B4A1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29"/>
  </w:num>
  <w:num w:numId="10">
    <w:abstractNumId w:val="24"/>
  </w:num>
  <w:num w:numId="11">
    <w:abstractNumId w:val="39"/>
  </w:num>
  <w:num w:numId="12">
    <w:abstractNumId w:val="43"/>
  </w:num>
  <w:num w:numId="13">
    <w:abstractNumId w:val="28"/>
  </w:num>
  <w:num w:numId="14">
    <w:abstractNumId w:val="19"/>
  </w:num>
  <w:num w:numId="15">
    <w:abstractNumId w:val="30"/>
  </w:num>
  <w:num w:numId="16">
    <w:abstractNumId w:val="23"/>
  </w:num>
  <w:num w:numId="17">
    <w:abstractNumId w:val="44"/>
  </w:num>
  <w:num w:numId="18">
    <w:abstractNumId w:val="18"/>
  </w:num>
  <w:num w:numId="19">
    <w:abstractNumId w:val="20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37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C42"/>
    <w:rsid w:val="00030447"/>
    <w:rsid w:val="0004179C"/>
    <w:rsid w:val="00056002"/>
    <w:rsid w:val="0007056D"/>
    <w:rsid w:val="00093480"/>
    <w:rsid w:val="000C3811"/>
    <w:rsid w:val="000E1B63"/>
    <w:rsid w:val="000E4B40"/>
    <w:rsid w:val="000E7934"/>
    <w:rsid w:val="00100938"/>
    <w:rsid w:val="001043F0"/>
    <w:rsid w:val="00134E03"/>
    <w:rsid w:val="001458CC"/>
    <w:rsid w:val="00161919"/>
    <w:rsid w:val="001B42A6"/>
    <w:rsid w:val="001C085D"/>
    <w:rsid w:val="001F3050"/>
    <w:rsid w:val="00205A90"/>
    <w:rsid w:val="00206004"/>
    <w:rsid w:val="00212F8E"/>
    <w:rsid w:val="002204C9"/>
    <w:rsid w:val="00251846"/>
    <w:rsid w:val="002575BB"/>
    <w:rsid w:val="00273CF5"/>
    <w:rsid w:val="00294FA6"/>
    <w:rsid w:val="003079BA"/>
    <w:rsid w:val="00307B66"/>
    <w:rsid w:val="003161A1"/>
    <w:rsid w:val="00326DF4"/>
    <w:rsid w:val="00335F56"/>
    <w:rsid w:val="00383B99"/>
    <w:rsid w:val="00396166"/>
    <w:rsid w:val="003C1F13"/>
    <w:rsid w:val="00476A20"/>
    <w:rsid w:val="0049172A"/>
    <w:rsid w:val="00495512"/>
    <w:rsid w:val="004C2214"/>
    <w:rsid w:val="004D53E6"/>
    <w:rsid w:val="00507039"/>
    <w:rsid w:val="005128F9"/>
    <w:rsid w:val="005C25AD"/>
    <w:rsid w:val="005E0899"/>
    <w:rsid w:val="005E5C2B"/>
    <w:rsid w:val="006027B5"/>
    <w:rsid w:val="00644A6D"/>
    <w:rsid w:val="00651A7C"/>
    <w:rsid w:val="00655C80"/>
    <w:rsid w:val="0066571E"/>
    <w:rsid w:val="00673421"/>
    <w:rsid w:val="006751FE"/>
    <w:rsid w:val="00676759"/>
    <w:rsid w:val="00685FEE"/>
    <w:rsid w:val="00687A01"/>
    <w:rsid w:val="00694415"/>
    <w:rsid w:val="006B3D8D"/>
    <w:rsid w:val="006C2546"/>
    <w:rsid w:val="006D778D"/>
    <w:rsid w:val="006F76D1"/>
    <w:rsid w:val="007724CB"/>
    <w:rsid w:val="0077574C"/>
    <w:rsid w:val="00784614"/>
    <w:rsid w:val="007B1602"/>
    <w:rsid w:val="007D1C6F"/>
    <w:rsid w:val="007D30C3"/>
    <w:rsid w:val="007D66DD"/>
    <w:rsid w:val="008357F2"/>
    <w:rsid w:val="00835B44"/>
    <w:rsid w:val="00864D85"/>
    <w:rsid w:val="00866BB2"/>
    <w:rsid w:val="008716C4"/>
    <w:rsid w:val="00881000"/>
    <w:rsid w:val="00896BA4"/>
    <w:rsid w:val="00897B57"/>
    <w:rsid w:val="008A5946"/>
    <w:rsid w:val="008D113F"/>
    <w:rsid w:val="008E1E58"/>
    <w:rsid w:val="008F2498"/>
    <w:rsid w:val="00904A31"/>
    <w:rsid w:val="009106A2"/>
    <w:rsid w:val="00917954"/>
    <w:rsid w:val="0097470D"/>
    <w:rsid w:val="0097736F"/>
    <w:rsid w:val="009A11A9"/>
    <w:rsid w:val="009B75CA"/>
    <w:rsid w:val="009C7661"/>
    <w:rsid w:val="00A340A8"/>
    <w:rsid w:val="00A608F2"/>
    <w:rsid w:val="00A74B87"/>
    <w:rsid w:val="00A939A2"/>
    <w:rsid w:val="00A94C94"/>
    <w:rsid w:val="00AB4C6B"/>
    <w:rsid w:val="00AC2CCE"/>
    <w:rsid w:val="00AE6DC3"/>
    <w:rsid w:val="00B05EFC"/>
    <w:rsid w:val="00B26AB3"/>
    <w:rsid w:val="00B363A7"/>
    <w:rsid w:val="00B405D1"/>
    <w:rsid w:val="00B423AE"/>
    <w:rsid w:val="00B51346"/>
    <w:rsid w:val="00B82AB3"/>
    <w:rsid w:val="00B903EB"/>
    <w:rsid w:val="00B97BE1"/>
    <w:rsid w:val="00BC0712"/>
    <w:rsid w:val="00BD2C2C"/>
    <w:rsid w:val="00BE72DF"/>
    <w:rsid w:val="00BF418F"/>
    <w:rsid w:val="00C02DB8"/>
    <w:rsid w:val="00C071F8"/>
    <w:rsid w:val="00C572AD"/>
    <w:rsid w:val="00C616DB"/>
    <w:rsid w:val="00C754BB"/>
    <w:rsid w:val="00CA327B"/>
    <w:rsid w:val="00CA5727"/>
    <w:rsid w:val="00CB66D9"/>
    <w:rsid w:val="00CD1C42"/>
    <w:rsid w:val="00CE1095"/>
    <w:rsid w:val="00CF27D3"/>
    <w:rsid w:val="00D3112C"/>
    <w:rsid w:val="00D3597F"/>
    <w:rsid w:val="00D37C94"/>
    <w:rsid w:val="00D43B70"/>
    <w:rsid w:val="00D43EDD"/>
    <w:rsid w:val="00D44EE4"/>
    <w:rsid w:val="00D67427"/>
    <w:rsid w:val="00D921A4"/>
    <w:rsid w:val="00D97E68"/>
    <w:rsid w:val="00DA2335"/>
    <w:rsid w:val="00DB513E"/>
    <w:rsid w:val="00DB594A"/>
    <w:rsid w:val="00DC174A"/>
    <w:rsid w:val="00DC1918"/>
    <w:rsid w:val="00DF4A80"/>
    <w:rsid w:val="00DF58A2"/>
    <w:rsid w:val="00DF61AA"/>
    <w:rsid w:val="00DF7D6F"/>
    <w:rsid w:val="00E20D3D"/>
    <w:rsid w:val="00E25B28"/>
    <w:rsid w:val="00E25FAF"/>
    <w:rsid w:val="00E468BF"/>
    <w:rsid w:val="00E62342"/>
    <w:rsid w:val="00E97C73"/>
    <w:rsid w:val="00ED568F"/>
    <w:rsid w:val="00EE578E"/>
    <w:rsid w:val="00EF0A28"/>
    <w:rsid w:val="00EF16C6"/>
    <w:rsid w:val="00EF268A"/>
    <w:rsid w:val="00EF2B59"/>
    <w:rsid w:val="00F03419"/>
    <w:rsid w:val="00F06D4C"/>
    <w:rsid w:val="00F37EA3"/>
    <w:rsid w:val="00F56957"/>
    <w:rsid w:val="00F8052D"/>
    <w:rsid w:val="00FA6E83"/>
    <w:rsid w:val="00FE7A5A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96" type="connector" idref="#_x0000_s1041"/>
        <o:r id="V:Rule97" type="connector" idref="#_x0000_s1092"/>
        <o:r id="V:Rule98" type="connector" idref="#_x0000_s1033"/>
        <o:r id="V:Rule99" type="connector" idref="#_x0000_s1049"/>
        <o:r id="V:Rule100" type="connector" idref="#_x0000_s1030"/>
        <o:r id="V:Rule101" type="connector" idref="#_x0000_s1090"/>
        <o:r id="V:Rule102" type="connector" idref="#_x0000_s1060"/>
        <o:r id="V:Rule103" type="connector" idref="#_x0000_s1103"/>
        <o:r id="V:Rule104" type="connector" idref="#_x0000_s1069"/>
        <o:r id="V:Rule105" type="connector" idref="#_x0000_s1077"/>
        <o:r id="V:Rule106" type="connector" idref="#_x0000_s1107"/>
        <o:r id="V:Rule107" type="connector" idref="#_x0000_s1083"/>
        <o:r id="V:Rule108" type="connector" idref="#_x0000_s1084"/>
        <o:r id="V:Rule109" type="connector" idref="#_x0000_s1045"/>
        <o:r id="V:Rule110" type="connector" idref="#_x0000_s1071"/>
        <o:r id="V:Rule111" type="connector" idref="#_x0000_s1057"/>
        <o:r id="V:Rule112" type="connector" idref="#_x0000_s1099"/>
        <o:r id="V:Rule113" type="connector" idref="#_x0000_s1085"/>
        <o:r id="V:Rule114" type="connector" idref="#_x0000_s1104"/>
        <o:r id="V:Rule115" type="connector" idref="#_x0000_s1110"/>
        <o:r id="V:Rule116" type="connector" idref="#_x0000_s1036"/>
        <o:r id="V:Rule117" type="connector" idref="#_x0000_s1080"/>
        <o:r id="V:Rule118" type="connector" idref="#_x0000_s1073"/>
        <o:r id="V:Rule119" type="connector" idref="#_x0000_s1112"/>
        <o:r id="V:Rule120" type="connector" idref="#_x0000_s1065"/>
        <o:r id="V:Rule121" type="connector" idref="#_x0000_s1032"/>
        <o:r id="V:Rule122" type="connector" idref="#_x0000_s1061"/>
        <o:r id="V:Rule123" type="connector" idref="#_x0000_s1026"/>
        <o:r id="V:Rule124" type="connector" idref="#_x0000_s1050"/>
        <o:r id="V:Rule125" type="connector" idref="#_x0000_s1055"/>
        <o:r id="V:Rule126" type="connector" idref="#_x0000_s1076"/>
        <o:r id="V:Rule127" type="connector" idref="#_x0000_s1027"/>
        <o:r id="V:Rule128" type="connector" idref="#_x0000_s1070"/>
        <o:r id="V:Rule129" type="connector" idref="#_x0000_s1064"/>
        <o:r id="V:Rule130" type="connector" idref="#_x0000_s1048"/>
        <o:r id="V:Rule131" type="connector" idref="#_x0000_s1119"/>
        <o:r id="V:Rule132" type="connector" idref="#_x0000_s1116"/>
        <o:r id="V:Rule133" type="connector" idref="#_x0000_s1058"/>
        <o:r id="V:Rule134" type="connector" idref="#_x0000_s1079"/>
        <o:r id="V:Rule135" type="connector" idref="#_x0000_s1067"/>
        <o:r id="V:Rule136" type="connector" idref="#_x0000_s1072"/>
        <o:r id="V:Rule137" type="connector" idref="#_x0000_s1082"/>
        <o:r id="V:Rule138" type="connector" idref="#_x0000_s1087"/>
        <o:r id="V:Rule139" type="connector" idref="#_x0000_s1081"/>
        <o:r id="V:Rule140" type="connector" idref="#_x0000_s1111"/>
        <o:r id="V:Rule141" type="connector" idref="#_x0000_s1098"/>
        <o:r id="V:Rule142" type="connector" idref="#_x0000_s1044"/>
        <o:r id="V:Rule143" type="connector" idref="#_x0000_s1046"/>
        <o:r id="V:Rule144" type="connector" idref="#_x0000_s1062"/>
        <o:r id="V:Rule145" type="connector" idref="#_x0000_s1043"/>
        <o:r id="V:Rule146" type="connector" idref="#_x0000_s1086"/>
        <o:r id="V:Rule147" type="connector" idref="#_x0000_s1088"/>
        <o:r id="V:Rule148" type="connector" idref="#_x0000_s1038"/>
        <o:r id="V:Rule149" type="connector" idref="#_x0000_s1091"/>
        <o:r id="V:Rule150" type="connector" idref="#_x0000_s1029"/>
        <o:r id="V:Rule151" type="connector" idref="#_x0000_s1052"/>
        <o:r id="V:Rule152" type="connector" idref="#_x0000_s1039"/>
        <o:r id="V:Rule153" type="connector" idref="#_x0000_s1113"/>
        <o:r id="V:Rule154" type="connector" idref="#_x0000_s1096"/>
        <o:r id="V:Rule155" type="connector" idref="#_x0000_s1051"/>
        <o:r id="V:Rule156" type="connector" idref="#_x0000_s1040"/>
        <o:r id="V:Rule157" type="connector" idref="#_x0000_s1094"/>
        <o:r id="V:Rule158" type="connector" idref="#_x0000_s1089"/>
        <o:r id="V:Rule159" type="connector" idref="#_x0000_s1105"/>
        <o:r id="V:Rule160" type="connector" idref="#_x0000_s1054"/>
        <o:r id="V:Rule161" type="connector" idref="#_x0000_s1120"/>
        <o:r id="V:Rule162" type="connector" idref="#_x0000_s1056"/>
        <o:r id="V:Rule163" type="connector" idref="#_x0000_s1102"/>
        <o:r id="V:Rule164" type="connector" idref="#_x0000_s1117"/>
        <o:r id="V:Rule165" type="connector" idref="#_x0000_s1101"/>
        <o:r id="V:Rule166" type="connector" idref="#_x0000_s1047"/>
        <o:r id="V:Rule167" type="connector" idref="#_x0000_s1106"/>
        <o:r id="V:Rule168" type="connector" idref="#_x0000_s1063"/>
        <o:r id="V:Rule169" type="connector" idref="#_x0000_s1068"/>
        <o:r id="V:Rule170" type="connector" idref="#_x0000_s1075"/>
        <o:r id="V:Rule171" type="connector" idref="#_x0000_s1074"/>
        <o:r id="V:Rule172" type="connector" idref="#_x0000_s1035"/>
        <o:r id="V:Rule173" type="connector" idref="#_x0000_s1037"/>
        <o:r id="V:Rule174" type="connector" idref="#_x0000_s1042"/>
        <o:r id="V:Rule175" type="connector" idref="#_x0000_s1118"/>
        <o:r id="V:Rule176" type="connector" idref="#_x0000_s1031"/>
        <o:r id="V:Rule177" type="connector" idref="#_x0000_s1095"/>
        <o:r id="V:Rule178" type="connector" idref="#_x0000_s1053"/>
        <o:r id="V:Rule179" type="connector" idref="#_x0000_s1115"/>
        <o:r id="V:Rule180" type="connector" idref="#_x0000_s1078"/>
        <o:r id="V:Rule181" type="connector" idref="#_x0000_s1034"/>
        <o:r id="V:Rule182" type="connector" idref="#_x0000_s1028"/>
        <o:r id="V:Rule183" type="connector" idref="#_x0000_s1066"/>
        <o:r id="V:Rule184" type="connector" idref="#_x0000_s1093"/>
        <o:r id="V:Rule185" type="connector" idref="#_x0000_s1059"/>
        <o:r id="V:Rule186" type="connector" idref="#_x0000_s1114"/>
        <o:r id="V:Rule187" type="connector" idref="#_x0000_s1109"/>
        <o:r id="V:Rule188" type="connector" idref="#_x0000_s1100"/>
        <o:r id="V:Rule189" type="connector" idref="#_x0000_s1097"/>
        <o:r id="V:Rule190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4"/>
  </w:style>
  <w:style w:type="paragraph" w:styleId="1">
    <w:name w:val="heading 1"/>
    <w:basedOn w:val="a"/>
    <w:next w:val="a"/>
    <w:link w:val="10"/>
    <w:qFormat/>
    <w:rsid w:val="00CD1C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4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CD1C42"/>
    <w:pPr>
      <w:ind w:left="720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rsid w:val="00CD1C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D1C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C42"/>
  </w:style>
  <w:style w:type="paragraph" w:styleId="a6">
    <w:name w:val="Body Text"/>
    <w:basedOn w:val="a"/>
    <w:link w:val="a7"/>
    <w:rsid w:val="00CD1C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D1C4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D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qFormat/>
    <w:rsid w:val="00CD1C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eading3">
    <w:name w:val="Heading #3_"/>
    <w:link w:val="Heading30"/>
    <w:locked/>
    <w:rsid w:val="00CD1C42"/>
    <w:rPr>
      <w:b/>
      <w:bCs/>
      <w:sz w:val="18"/>
      <w:szCs w:val="18"/>
      <w:shd w:val="clear" w:color="auto" w:fill="FFFFFF"/>
    </w:rPr>
  </w:style>
  <w:style w:type="paragraph" w:customStyle="1" w:styleId="Heading30">
    <w:name w:val="Heading #3"/>
    <w:basedOn w:val="a"/>
    <w:link w:val="Heading3"/>
    <w:rsid w:val="00CD1C42"/>
    <w:pPr>
      <w:shd w:val="clear" w:color="auto" w:fill="FFFFFF"/>
      <w:spacing w:before="360" w:after="180" w:line="226" w:lineRule="exact"/>
      <w:jc w:val="center"/>
      <w:outlineLvl w:val="2"/>
    </w:pPr>
    <w:rPr>
      <w:b/>
      <w:bCs/>
      <w:sz w:val="18"/>
      <w:szCs w:val="18"/>
    </w:rPr>
  </w:style>
  <w:style w:type="character" w:customStyle="1" w:styleId="Bodytext">
    <w:name w:val="Body text_"/>
    <w:link w:val="Bodytext1"/>
    <w:locked/>
    <w:rsid w:val="00CD1C42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CD1C42"/>
    <w:pPr>
      <w:shd w:val="clear" w:color="auto" w:fill="FFFFFF"/>
      <w:spacing w:after="0" w:line="206" w:lineRule="exact"/>
      <w:jc w:val="both"/>
    </w:pPr>
    <w:rPr>
      <w:sz w:val="18"/>
      <w:szCs w:val="18"/>
    </w:rPr>
  </w:style>
  <w:style w:type="character" w:customStyle="1" w:styleId="Picturecaption">
    <w:name w:val="Picture caption_"/>
    <w:link w:val="Picturecaption0"/>
    <w:locked/>
    <w:rsid w:val="00CD1C42"/>
    <w:rPr>
      <w:sz w:val="18"/>
      <w:szCs w:val="1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CD1C42"/>
    <w:pPr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Bodytext22">
    <w:name w:val="Body text (22)_"/>
    <w:link w:val="Bodytext221"/>
    <w:locked/>
    <w:rsid w:val="00CD1C42"/>
    <w:rPr>
      <w:sz w:val="19"/>
      <w:szCs w:val="19"/>
      <w:shd w:val="clear" w:color="auto" w:fill="FFFFFF"/>
    </w:rPr>
  </w:style>
  <w:style w:type="paragraph" w:customStyle="1" w:styleId="Bodytext221">
    <w:name w:val="Body text (22)1"/>
    <w:basedOn w:val="a"/>
    <w:link w:val="Bodytext22"/>
    <w:rsid w:val="00CD1C42"/>
    <w:pPr>
      <w:shd w:val="clear" w:color="auto" w:fill="FFFFFF"/>
      <w:spacing w:after="360" w:line="240" w:lineRule="atLeast"/>
      <w:jc w:val="both"/>
    </w:pPr>
    <w:rPr>
      <w:sz w:val="19"/>
      <w:szCs w:val="19"/>
    </w:rPr>
  </w:style>
  <w:style w:type="character" w:customStyle="1" w:styleId="Heading3NotBold">
    <w:name w:val="Heading #3 + Not Bold"/>
    <w:uiPriority w:val="99"/>
    <w:rsid w:val="00CD1C42"/>
    <w:rPr>
      <w:rFonts w:ascii="Times New Roman" w:hAnsi="Times New Roman" w:cs="Times New Roman" w:hint="default"/>
      <w:b w:val="0"/>
      <w:bCs w:val="0"/>
      <w:spacing w:val="0"/>
      <w:sz w:val="18"/>
      <w:szCs w:val="18"/>
      <w:shd w:val="clear" w:color="auto" w:fill="FFFFFF"/>
    </w:rPr>
  </w:style>
  <w:style w:type="character" w:customStyle="1" w:styleId="Bodytext220">
    <w:name w:val="Body text (22)"/>
    <w:rsid w:val="00CD1C42"/>
  </w:style>
  <w:style w:type="character" w:customStyle="1" w:styleId="BodytextBold">
    <w:name w:val="Body text + Bold"/>
    <w:rsid w:val="00CD1C42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CD1C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2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4C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A5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A5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oleObject" Target="embeddings/oleObject4.bin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oleObject" Target="embeddings/oleObject3.bin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52" Type="http://schemas.openxmlformats.org/officeDocument/2006/relationships/image" Target="media/image39.jpe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5.bin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8" Type="http://schemas.openxmlformats.org/officeDocument/2006/relationships/header" Target="header2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18235</Words>
  <Characters>103944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</cp:revision>
  <cp:lastPrinted>2017-09-10T11:11:00Z</cp:lastPrinted>
  <dcterms:created xsi:type="dcterms:W3CDTF">2018-09-28T12:30:00Z</dcterms:created>
  <dcterms:modified xsi:type="dcterms:W3CDTF">2025-07-04T16:09:00Z</dcterms:modified>
</cp:coreProperties>
</file>