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650"/>
        <w:gridCol w:w="4640"/>
      </w:tblGrid>
      <w:tr w:rsidR="005B2F9C" w:rsidRPr="008A502E" w:rsidTr="008F2498">
        <w:tc>
          <w:tcPr>
            <w:tcW w:w="4650" w:type="dxa"/>
          </w:tcPr>
          <w:p w:rsidR="005B2F9C" w:rsidRPr="005B2F9C" w:rsidRDefault="005B2F9C" w:rsidP="005B2F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B2F9C" w:rsidRPr="005B2F9C" w:rsidRDefault="005B2F9C" w:rsidP="005B2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5B2F9C" w:rsidRPr="005B2F9C" w:rsidRDefault="005B2F9C" w:rsidP="005B2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5B2F9C" w:rsidRPr="005B2F9C" w:rsidRDefault="005B2F9C" w:rsidP="005B2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5B2F9C" w:rsidRPr="005B2F9C" w:rsidRDefault="005B2F9C" w:rsidP="005B2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5B2F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B2F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5B2F9C" w:rsidRPr="005B2F9C" w:rsidRDefault="005B2F9C" w:rsidP="005B2F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0" w:type="dxa"/>
          </w:tcPr>
          <w:p w:rsidR="005B2F9C" w:rsidRPr="005B2F9C" w:rsidRDefault="005B2F9C" w:rsidP="005B2F9C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B2F9C" w:rsidRPr="005B2F9C" w:rsidRDefault="005B2F9C" w:rsidP="005B2F9C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5B2F9C" w:rsidRPr="005B2F9C" w:rsidRDefault="005B2F9C" w:rsidP="005B2F9C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2F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B2F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5B2F9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5B2F9C" w:rsidRPr="005B2F9C" w:rsidRDefault="005B2F9C" w:rsidP="005B2F9C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56957" w:rsidRPr="00835B44" w:rsidRDefault="00F56957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00938" w:rsidRPr="00835B44" w:rsidRDefault="00100938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ПО.02.</w:t>
      </w:r>
      <w:r w:rsidR="005D0DB1">
        <w:rPr>
          <w:rFonts w:ascii="Times New Roman" w:hAnsi="Times New Roman" w:cs="Times New Roman"/>
          <w:sz w:val="24"/>
          <w:szCs w:val="24"/>
        </w:rPr>
        <w:t>, В.00.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ТЕОРИЯ И ИСТОРИЯ МУЗЫКИ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sz w:val="24"/>
          <w:szCs w:val="24"/>
        </w:rPr>
        <w:t>ПО.02.УП.01.</w:t>
      </w:r>
      <w:r w:rsidR="00AC2CCE" w:rsidRPr="00835B44">
        <w:rPr>
          <w:rFonts w:ascii="Times New Roman" w:hAnsi="Times New Roman" w:cs="Times New Roman"/>
          <w:b/>
          <w:sz w:val="24"/>
          <w:szCs w:val="24"/>
        </w:rPr>
        <w:t>, В.01.УП.01.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«Сольфеджио»</w:t>
      </w:r>
    </w:p>
    <w:p w:rsidR="00CD1C42" w:rsidRPr="00835B44" w:rsidRDefault="00F87A34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дополнительной предпрофессиональной</w:t>
      </w:r>
      <w:r w:rsidR="0049172A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CD1C42" w:rsidRPr="00835B44" w:rsidRDefault="00CD1C42" w:rsidP="00FF62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>в области музыкального искусства</w:t>
      </w:r>
      <w:r w:rsidR="00206004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sz w:val="24"/>
          <w:szCs w:val="24"/>
        </w:rPr>
        <w:t>«</w:t>
      </w:r>
      <w:r w:rsidR="0097470D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835B44">
        <w:rPr>
          <w:rFonts w:ascii="Times New Roman" w:hAnsi="Times New Roman" w:cs="Times New Roman"/>
          <w:sz w:val="24"/>
          <w:szCs w:val="24"/>
        </w:rPr>
        <w:t>»</w:t>
      </w: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5D0DB1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освоения программы 5</w:t>
      </w:r>
      <w:r w:rsidR="00EF2B59" w:rsidRPr="00835B44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DB594A" w:rsidRPr="00835B44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5D0DB1">
        <w:rPr>
          <w:rFonts w:ascii="Times New Roman" w:hAnsi="Times New Roman" w:cs="Times New Roman"/>
          <w:sz w:val="24"/>
          <w:szCs w:val="24"/>
        </w:rPr>
        <w:t>5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Магнитогорск </w:t>
      </w:r>
    </w:p>
    <w:p w:rsidR="00CD1C42" w:rsidRPr="00835B44" w:rsidRDefault="00C754BB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  <w:r w:rsidRPr="00835B44">
        <w:rPr>
          <w:rFonts w:ascii="Times New Roman" w:hAnsi="Times New Roman" w:cs="Times New Roman"/>
          <w:sz w:val="24"/>
          <w:szCs w:val="24"/>
        </w:rPr>
        <w:t>202</w:t>
      </w:r>
      <w:r w:rsidR="005B2F9C">
        <w:rPr>
          <w:rFonts w:ascii="Times New Roman" w:hAnsi="Times New Roman" w:cs="Times New Roman"/>
          <w:sz w:val="24"/>
          <w:szCs w:val="24"/>
        </w:rPr>
        <w:t>5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Разработчи</w:t>
      </w:r>
      <w:r w:rsidR="005D0DB1">
        <w:rPr>
          <w:rFonts w:ascii="Times New Roman" w:hAnsi="Times New Roman" w:cs="Times New Roman"/>
          <w:sz w:val="24"/>
          <w:szCs w:val="24"/>
        </w:rPr>
        <w:t>к: Короле</w:t>
      </w:r>
      <w:r w:rsidR="00676759">
        <w:rPr>
          <w:rFonts w:ascii="Times New Roman" w:hAnsi="Times New Roman" w:cs="Times New Roman"/>
          <w:sz w:val="24"/>
          <w:szCs w:val="24"/>
        </w:rPr>
        <w:t>ва Ксения Владимировна</w:t>
      </w:r>
      <w:r w:rsidRPr="00835B44">
        <w:rPr>
          <w:rFonts w:ascii="Times New Roman" w:hAnsi="Times New Roman" w:cs="Times New Roman"/>
          <w:sz w:val="24"/>
          <w:szCs w:val="24"/>
        </w:rPr>
        <w:t>, преподаватель теоретических дисциплин высшей категории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О.В. Кизерова, заместитель директора по УВР, преподаватель теоретических дисциплин высшей категории ДМШ № 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О.Н. Кре</w:t>
      </w:r>
      <w:r w:rsidR="001458CC" w:rsidRPr="00835B44">
        <w:rPr>
          <w:rFonts w:ascii="Times New Roman" w:hAnsi="Times New Roman" w:cs="Times New Roman"/>
          <w:sz w:val="24"/>
          <w:szCs w:val="24"/>
        </w:rPr>
        <w:t xml:space="preserve">сина,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Пояснительная записка ………………………………………………….……………………4</w:t>
      </w:r>
    </w:p>
    <w:p w:rsidR="00CD1C42" w:rsidRPr="00835B44" w:rsidRDefault="00CD1C42" w:rsidP="00D61FCC">
      <w:pPr>
        <w:pStyle w:val="12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Характеристика учебного предмета, его место и роль в образовательном процессе...4</w:t>
      </w:r>
    </w:p>
    <w:p w:rsidR="00CD1C42" w:rsidRPr="00835B44" w:rsidRDefault="00CD1C42" w:rsidP="00D61FCC">
      <w:pPr>
        <w:pStyle w:val="12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Срок реализации учебного предмета…………………………………………………….4</w:t>
      </w:r>
    </w:p>
    <w:p w:rsidR="00CD1C42" w:rsidRPr="00835B44" w:rsidRDefault="00CD1C42" w:rsidP="00D61FCC">
      <w:pPr>
        <w:pStyle w:val="12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предмета…………………………………………4</w:t>
      </w:r>
    </w:p>
    <w:p w:rsidR="00CD1C42" w:rsidRPr="00835B44" w:rsidRDefault="00CD1C42" w:rsidP="00D61FCC">
      <w:pPr>
        <w:pStyle w:val="12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Форма проведения учебных аудиторных занятий………………………………………4</w:t>
      </w:r>
    </w:p>
    <w:p w:rsidR="00CD1C42" w:rsidRPr="00835B44" w:rsidRDefault="00CD1C42" w:rsidP="00D61FCC">
      <w:pPr>
        <w:pStyle w:val="12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Цель и задачи учебного предмета………………………………………………………..4</w:t>
      </w:r>
    </w:p>
    <w:p w:rsidR="00CD1C42" w:rsidRPr="00835B44" w:rsidRDefault="00CD1C42" w:rsidP="00D61FCC">
      <w:pPr>
        <w:pStyle w:val="12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Обоснование структуры программы учебного предмета………………………………5</w:t>
      </w:r>
    </w:p>
    <w:p w:rsidR="00CD1C42" w:rsidRPr="00835B44" w:rsidRDefault="00CD1C42" w:rsidP="00D61FCC">
      <w:pPr>
        <w:pStyle w:val="12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Методы обучения………………………………………………………………………….5</w:t>
      </w:r>
    </w:p>
    <w:p w:rsidR="00CD1C42" w:rsidRPr="00835B44" w:rsidRDefault="00CD1C42" w:rsidP="00D61FCC">
      <w:pPr>
        <w:pStyle w:val="Default"/>
        <w:numPr>
          <w:ilvl w:val="0"/>
          <w:numId w:val="15"/>
        </w:numPr>
        <w:ind w:left="567" w:hanging="425"/>
        <w:jc w:val="both"/>
      </w:pPr>
      <w:r w:rsidRPr="00835B44">
        <w:t>Описание материально-технических условий реализации учебного предмета………5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предмета………………………………………….…….…..……….6</w:t>
      </w:r>
    </w:p>
    <w:p w:rsidR="00CD1C42" w:rsidRPr="00835B44" w:rsidRDefault="003A27A9" w:rsidP="00D61F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Годовые требования по классам</w:t>
      </w:r>
      <w:r w:rsidR="00CD1C42" w:rsidRPr="00835B44">
        <w:rPr>
          <w:rFonts w:ascii="Times New Roman" w:hAnsi="Times New Roman" w:cs="Times New Roman"/>
          <w:sz w:val="24"/>
          <w:szCs w:val="24"/>
        </w:rPr>
        <w:t>………………………………………………..….…...6</w:t>
      </w:r>
    </w:p>
    <w:p w:rsidR="00CD1C42" w:rsidRPr="00835B44" w:rsidRDefault="00625992" w:rsidP="00D61F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оценочных средств……………………………...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………………………..…....1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Требования к уровню подготовки</w:t>
      </w:r>
      <w:r w:rsidR="00625992">
        <w:rPr>
          <w:rFonts w:ascii="Times New Roman" w:hAnsi="Times New Roman" w:cs="Times New Roman"/>
          <w:sz w:val="24"/>
          <w:szCs w:val="24"/>
        </w:rPr>
        <w:t xml:space="preserve"> обучающихся……………………………………..….21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. Формы и методы контроля, сист</w:t>
      </w:r>
      <w:r w:rsidR="00625992">
        <w:rPr>
          <w:rFonts w:ascii="Times New Roman" w:hAnsi="Times New Roman" w:cs="Times New Roman"/>
          <w:sz w:val="24"/>
          <w:szCs w:val="24"/>
        </w:rPr>
        <w:t>ема оценок………….…………………………………..21</w:t>
      </w:r>
    </w:p>
    <w:p w:rsidR="00CD1C42" w:rsidRPr="00835B44" w:rsidRDefault="00CD1C42" w:rsidP="00D61F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Аттестация: цели, виды, форма, содер</w:t>
      </w:r>
      <w:r w:rsidR="00625992">
        <w:rPr>
          <w:rFonts w:ascii="Times New Roman" w:hAnsi="Times New Roman" w:cs="Times New Roman"/>
          <w:sz w:val="24"/>
          <w:szCs w:val="24"/>
        </w:rPr>
        <w:t>жание…………………………………...….....21</w:t>
      </w:r>
    </w:p>
    <w:p w:rsidR="00CD1C42" w:rsidRPr="00835B44" w:rsidRDefault="00CD1C42" w:rsidP="00D61F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Критерии оценок……………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………………………………..…………………......…</w:t>
      </w:r>
      <w:r w:rsidR="00625992">
        <w:rPr>
          <w:rFonts w:ascii="Times New Roman" w:hAnsi="Times New Roman" w:cs="Times New Roman"/>
          <w:sz w:val="24"/>
          <w:szCs w:val="24"/>
        </w:rPr>
        <w:t>..21</w:t>
      </w:r>
    </w:p>
    <w:p w:rsidR="00CD1C42" w:rsidRPr="00835B44" w:rsidRDefault="00CD1C42" w:rsidP="00D61F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Контрольные требования на различны</w:t>
      </w:r>
      <w:r w:rsidR="00625992">
        <w:rPr>
          <w:rFonts w:ascii="Times New Roman" w:hAnsi="Times New Roman" w:cs="Times New Roman"/>
          <w:sz w:val="24"/>
          <w:szCs w:val="24"/>
        </w:rPr>
        <w:t>х этапах обучения…………………..……….22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</w:t>
      </w:r>
      <w:r w:rsidR="00625992">
        <w:rPr>
          <w:rFonts w:ascii="Times New Roman" w:hAnsi="Times New Roman" w:cs="Times New Roman"/>
          <w:sz w:val="24"/>
          <w:szCs w:val="24"/>
        </w:rPr>
        <w:t>………………………..…….23</w:t>
      </w:r>
    </w:p>
    <w:p w:rsidR="00CD1C42" w:rsidRPr="00835B44" w:rsidRDefault="00CD1C42" w:rsidP="00D61FC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Методические рекомендации педагоги</w:t>
      </w:r>
      <w:r w:rsidR="00FF626C" w:rsidRPr="00835B44">
        <w:rPr>
          <w:rFonts w:ascii="Times New Roman" w:hAnsi="Times New Roman" w:cs="Times New Roman"/>
          <w:sz w:val="24"/>
          <w:szCs w:val="24"/>
        </w:rPr>
        <w:t>ческим работникам……………….…..</w:t>
      </w:r>
      <w:r w:rsidR="00625992">
        <w:rPr>
          <w:rFonts w:ascii="Times New Roman" w:hAnsi="Times New Roman" w:cs="Times New Roman"/>
          <w:sz w:val="24"/>
          <w:szCs w:val="24"/>
        </w:rPr>
        <w:t>.……23</w:t>
      </w:r>
    </w:p>
    <w:p w:rsidR="00CD1C42" w:rsidRPr="00835B44" w:rsidRDefault="00CD1C42" w:rsidP="00D61FC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Рекомендации по организации самостоятельно</w:t>
      </w:r>
      <w:r w:rsidR="00625992">
        <w:rPr>
          <w:rFonts w:ascii="Times New Roman" w:hAnsi="Times New Roman" w:cs="Times New Roman"/>
          <w:sz w:val="24"/>
          <w:szCs w:val="24"/>
        </w:rPr>
        <w:t>й работы обучающихся….....……..27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35B44">
        <w:rPr>
          <w:rFonts w:ascii="Times New Roman" w:hAnsi="Times New Roman" w:cs="Times New Roman"/>
          <w:sz w:val="24"/>
          <w:szCs w:val="24"/>
        </w:rPr>
        <w:t>. Список рекомендуемой учебно-методиче</w:t>
      </w:r>
      <w:r w:rsidR="00625992">
        <w:rPr>
          <w:rFonts w:ascii="Times New Roman" w:hAnsi="Times New Roman" w:cs="Times New Roman"/>
          <w:sz w:val="24"/>
          <w:szCs w:val="24"/>
        </w:rPr>
        <w:t>ской литературы.………………..…………..28</w:t>
      </w:r>
    </w:p>
    <w:p w:rsidR="00CD1C42" w:rsidRPr="00835B44" w:rsidRDefault="00CD1C42" w:rsidP="00D61F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Учебная литература………………</w:t>
      </w:r>
      <w:r w:rsidR="00625992">
        <w:rPr>
          <w:rFonts w:ascii="Times New Roman" w:hAnsi="Times New Roman" w:cs="Times New Roman"/>
          <w:sz w:val="24"/>
          <w:szCs w:val="24"/>
        </w:rPr>
        <w:t>………...……………………………..…...……….28</w:t>
      </w:r>
    </w:p>
    <w:p w:rsidR="00CD1C42" w:rsidRPr="00835B44" w:rsidRDefault="00CD1C42" w:rsidP="00D61F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Учебно-методическая литер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атура.……………………………………….…</w:t>
      </w:r>
      <w:r w:rsidR="00625992">
        <w:rPr>
          <w:rFonts w:ascii="Times New Roman" w:hAnsi="Times New Roman" w:cs="Times New Roman"/>
          <w:sz w:val="24"/>
          <w:szCs w:val="24"/>
        </w:rPr>
        <w:t>………....30</w:t>
      </w:r>
    </w:p>
    <w:p w:rsidR="00CD1C42" w:rsidRPr="00835B44" w:rsidRDefault="00CD1C42" w:rsidP="00D61F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Методическая литера</w:t>
      </w:r>
      <w:r w:rsidR="00625992">
        <w:rPr>
          <w:rFonts w:ascii="Times New Roman" w:hAnsi="Times New Roman" w:cs="Times New Roman"/>
          <w:sz w:val="24"/>
          <w:szCs w:val="24"/>
        </w:rPr>
        <w:t>тура………………………………………………….…………..30</w:t>
      </w:r>
    </w:p>
    <w:p w:rsidR="00CD1C42" w:rsidRPr="00835B44" w:rsidRDefault="00CD1C42" w:rsidP="00D61F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Методические разработки и учебные пособия </w:t>
      </w:r>
      <w:r w:rsidR="00625992">
        <w:rPr>
          <w:rFonts w:ascii="Times New Roman" w:hAnsi="Times New Roman" w:cs="Times New Roman"/>
          <w:sz w:val="24"/>
          <w:szCs w:val="24"/>
        </w:rPr>
        <w:t>преподавателей ДШИ №1.……......31</w:t>
      </w:r>
    </w:p>
    <w:p w:rsidR="00CD1C42" w:rsidRPr="00835B44" w:rsidRDefault="00CD1C42" w:rsidP="00D61F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Список методической и учебной литературы, использованной при составлении контрольно-измерительных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материалов……………………………</w:t>
      </w:r>
      <w:r w:rsidR="00625992">
        <w:rPr>
          <w:rFonts w:ascii="Times New Roman" w:hAnsi="Times New Roman" w:cs="Times New Roman"/>
          <w:sz w:val="24"/>
          <w:szCs w:val="24"/>
        </w:rPr>
        <w:t>………………..31</w:t>
      </w: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20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CD1C42" w:rsidRPr="00835B44" w:rsidSect="00F56957">
          <w:pgSz w:w="11909" w:h="16834"/>
          <w:pgMar w:top="914" w:right="862" w:bottom="360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I</w:t>
      </w: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Пояснительная записка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1. Характеристика учебного предмета, его место и роль в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образовательном процессе</w:t>
      </w:r>
    </w:p>
    <w:p w:rsidR="00917954" w:rsidRPr="00835B44" w:rsidRDefault="00917954" w:rsidP="00917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Программа учебного предмета «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» </w:t>
      </w:r>
      <w:r w:rsidRPr="00835B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разработана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35B44">
        <w:rPr>
          <w:rFonts w:ascii="Times New Roman" w:hAnsi="Times New Roman" w:cs="Times New Roman"/>
          <w:sz w:val="24"/>
          <w:szCs w:val="24"/>
        </w:rPr>
        <w:t>ф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едеральными государственными требованиями на основе </w:t>
      </w:r>
      <w:r w:rsidRPr="00835B44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>программы учебного предмета «</w:t>
      </w:r>
      <w:r w:rsidRPr="00835B44">
        <w:rPr>
          <w:rFonts w:ascii="Times New Roman" w:hAnsi="Times New Roman" w:cs="Times New Roman"/>
          <w:sz w:val="24"/>
          <w:szCs w:val="24"/>
        </w:rPr>
        <w:t>Сольфеджио»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835B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</w:t>
      </w:r>
      <w:r w:rsidRPr="00835B44">
        <w:rPr>
          <w:rFonts w:ascii="Times New Roman" w:hAnsi="Times New Roman" w:cs="Times New Roman"/>
          <w:sz w:val="24"/>
          <w:szCs w:val="24"/>
        </w:rPr>
        <w:t>), а также с учетом многолетнего педагогического опыта</w:t>
      </w:r>
      <w:r w:rsidR="001043F0" w:rsidRPr="00835B44">
        <w:rPr>
          <w:rFonts w:ascii="Times New Roman" w:hAnsi="Times New Roman" w:cs="Times New Roman"/>
          <w:sz w:val="24"/>
          <w:szCs w:val="24"/>
        </w:rPr>
        <w:t xml:space="preserve"> преподавателей теоретических дисциплин</w:t>
      </w:r>
      <w:r w:rsidRPr="00835B44">
        <w:rPr>
          <w:rFonts w:ascii="Times New Roman" w:hAnsi="Times New Roman" w:cs="Times New Roman"/>
          <w:sz w:val="24"/>
          <w:szCs w:val="24"/>
        </w:rPr>
        <w:t>.</w:t>
      </w:r>
    </w:p>
    <w:p w:rsidR="00CD1C42" w:rsidRPr="00835B44" w:rsidRDefault="00CD1C42" w:rsidP="00FF626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Сольфеджио является обязательным учебным предметом в детских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школах искусств, реализующих программы предпрофессионального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обучения. Уроки сольфеджио развивают такие музыкальные данные как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слух, память, ритм, помогают выявлению творческих задатков учеников,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знакомят с теоретическими основами музыкального искусства. Наряду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другими занятиями они способствуют расширению музыкального кругозора,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формированию музыкального вкуса, пробуждению любви к музыке.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Полученные на уроках сольфеджио знания и формируемые умения и навыки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должны помогать ученикам в их занятиях на инструменте, а также в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изучении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других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учебных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предметов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дополнительных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предпрофессиональных общеобразовательных программ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Срок реализации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учебного предмета «Сольфеджио»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составляет </w:t>
      </w:r>
      <w:r w:rsidR="005D0DB1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лет.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54BB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Объем учебного времени</w:t>
      </w:r>
      <w:r w:rsidR="00C754BB"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754BB" w:rsidRPr="00835B44" w:rsidRDefault="00C754BB" w:rsidP="00C754BB">
      <w:pPr>
        <w:shd w:val="clear" w:color="auto" w:fill="FFFFFF"/>
        <w:spacing w:after="0"/>
        <w:ind w:firstLine="696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 освоение предмета «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» по учебному плану предлагается:</w:t>
      </w:r>
      <w:r w:rsidRPr="00835B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C754BB" w:rsidRPr="00CB66D9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 xml:space="preserve">Аудиторные занятия в обязательной части: с </w:t>
      </w:r>
      <w:r w:rsidR="005D0DB1">
        <w:rPr>
          <w:rFonts w:ascii="Times New Roman" w:eastAsia="Times New Roman" w:hAnsi="Times New Roman" w:cs="Times New Roman"/>
          <w:sz w:val="24"/>
          <w:szCs w:val="24"/>
        </w:rPr>
        <w:t>1 по 5</w:t>
      </w:r>
      <w:r w:rsidRPr="00CB66D9">
        <w:rPr>
          <w:rFonts w:ascii="Times New Roman" w:eastAsia="Times New Roman" w:hAnsi="Times New Roman" w:cs="Times New Roman"/>
          <w:sz w:val="24"/>
          <w:szCs w:val="24"/>
        </w:rPr>
        <w:t xml:space="preserve"> классы – 1,5 часа в неделю (33 недели в год).</w:t>
      </w:r>
    </w:p>
    <w:p w:rsidR="00C754BB" w:rsidRPr="00835B44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вариативной части: с</w:t>
      </w:r>
      <w:r w:rsidR="005D0DB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B66D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D0D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66D9">
        <w:rPr>
          <w:rFonts w:ascii="Times New Roman" w:eastAsia="Times New Roman" w:hAnsi="Times New Roman" w:cs="Times New Roman"/>
          <w:sz w:val="24"/>
          <w:szCs w:val="24"/>
        </w:rPr>
        <w:t xml:space="preserve"> классы – 0,5 часа в неделю (33 недели в год).</w:t>
      </w:r>
      <w:bookmarkStart w:id="0" w:name="_GoBack"/>
      <w:bookmarkEnd w:id="0"/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209"/>
        <w:gridCol w:w="1210"/>
        <w:gridCol w:w="1210"/>
        <w:gridCol w:w="1210"/>
        <w:gridCol w:w="1210"/>
        <w:gridCol w:w="992"/>
      </w:tblGrid>
      <w:tr w:rsidR="00251846" w:rsidRPr="00835B44" w:rsidTr="00251846">
        <w:tc>
          <w:tcPr>
            <w:tcW w:w="2268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Форма занятий</w:t>
            </w:r>
          </w:p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(в часах)</w:t>
            </w:r>
          </w:p>
        </w:tc>
        <w:tc>
          <w:tcPr>
            <w:tcW w:w="6049" w:type="dxa"/>
            <w:gridSpan w:val="5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5D0DB1" w:rsidRPr="00835B44" w:rsidTr="005D0DB1">
        <w:tc>
          <w:tcPr>
            <w:tcW w:w="2268" w:type="dxa"/>
            <w:vMerge/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5D0DB1" w:rsidRPr="00835B44" w:rsidRDefault="005D0DB1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D0DB1" w:rsidRPr="00835B44" w:rsidRDefault="005D0DB1" w:rsidP="00FF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</w:tcPr>
          <w:p w:rsidR="005D0DB1" w:rsidRPr="00835B44" w:rsidRDefault="005D0DB1" w:rsidP="00CD1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B1" w:rsidRPr="00835B44" w:rsidTr="005D0DB1">
        <w:tc>
          <w:tcPr>
            <w:tcW w:w="2268" w:type="dxa"/>
          </w:tcPr>
          <w:p w:rsidR="005D0DB1" w:rsidRPr="00835B44" w:rsidRDefault="005D0DB1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Аудиторная </w:t>
            </w:r>
          </w:p>
        </w:tc>
        <w:tc>
          <w:tcPr>
            <w:tcW w:w="1209" w:type="dxa"/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0" w:type="dxa"/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5D0DB1" w:rsidRPr="00835B44" w:rsidTr="005D0DB1">
        <w:trPr>
          <w:trHeight w:val="483"/>
        </w:trPr>
        <w:tc>
          <w:tcPr>
            <w:tcW w:w="2268" w:type="dxa"/>
          </w:tcPr>
          <w:p w:rsidR="005D0DB1" w:rsidRPr="00835B44" w:rsidRDefault="005D0DB1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Внеаудиторная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(самостоятельная)</w:t>
            </w:r>
          </w:p>
        </w:tc>
        <w:tc>
          <w:tcPr>
            <w:tcW w:w="1209" w:type="dxa"/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0" w:type="dxa"/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5D0DB1" w:rsidRPr="00835B44" w:rsidTr="005D0DB1">
        <w:tc>
          <w:tcPr>
            <w:tcW w:w="2268" w:type="dxa"/>
          </w:tcPr>
          <w:p w:rsidR="005D0DB1" w:rsidRPr="00835B44" w:rsidRDefault="005D0DB1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09" w:type="dxa"/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0" w:type="dxa"/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5D0DB1" w:rsidRPr="00835B44" w:rsidRDefault="005D0DB1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5D0DB1" w:rsidRPr="00835B44" w:rsidRDefault="005D0DB1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</w:tbl>
    <w:p w:rsidR="00CD1C42" w:rsidRPr="00835B44" w:rsidRDefault="00CD1C42" w:rsidP="005D0DB1">
      <w:pPr>
        <w:shd w:val="clear" w:color="auto" w:fill="FFFFFF"/>
        <w:tabs>
          <w:tab w:val="left" w:pos="1094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4. Форма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проведения учебных аудиторных занятий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  <w:vertAlign w:val="subscript"/>
        </w:rPr>
        <w:t>: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мелкогрупповая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(от 4 до 10 чел</w:t>
      </w:r>
      <w:r w:rsidR="00F5695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овек), </w:t>
      </w:r>
      <w:r w:rsidR="00D6742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занятия проходят 2 раза в неделю, </w:t>
      </w:r>
      <w:r w:rsidR="00C754BB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продолжительность урока – 4</w:t>
      </w:r>
      <w:r w:rsidR="005D0DB1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минут.</w:t>
      </w:r>
    </w:p>
    <w:p w:rsidR="00CD1C42" w:rsidRPr="00835B44" w:rsidRDefault="00CD1C42" w:rsidP="005D0DB1">
      <w:pPr>
        <w:shd w:val="clear" w:color="auto" w:fill="FFFFFF"/>
        <w:tabs>
          <w:tab w:val="left" w:pos="1094"/>
        </w:tabs>
        <w:spacing w:before="120"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5.Цели и задачи предмета «Сольфеджио»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Цели: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приобретенных им знаний, умений, навыков в области теории музыки;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Задачи: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формирование комплекса знаний, умений и навыков, направленного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у обучающегося музыкального слуха и памяти, чувства метроритма,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музыкального восприятия и мышления, художественного вкуса, формирование знаний музыкальных стилей, владение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терминологией;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самостоятельной работы с музыкальным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материалом;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формирование у наиболее одаренных детей осознанной мотивации к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продолжению профессионального обучения и подготовка их к поступлению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искусств.</w:t>
      </w:r>
    </w:p>
    <w:p w:rsidR="00CD1C42" w:rsidRPr="00835B44" w:rsidRDefault="00CD1C42" w:rsidP="005D0DB1">
      <w:pPr>
        <w:shd w:val="clear" w:color="auto" w:fill="FFFFFF"/>
        <w:spacing w:before="120" w:after="0" w:line="240" w:lineRule="auto"/>
        <w:ind w:left="913" w:hanging="913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6. Обоснование структуры программы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Обоснованием структуры программы являются ФГТ, отражающие все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аспекты работы преподавателя с учеником.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обучающихся;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 «Содержание учебного предмета».</w:t>
      </w:r>
    </w:p>
    <w:p w:rsidR="00CD1C42" w:rsidRPr="00835B44" w:rsidRDefault="00CD1C42" w:rsidP="005D0DB1">
      <w:pPr>
        <w:shd w:val="clear" w:color="auto" w:fill="FFFFFF"/>
        <w:spacing w:before="120"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7.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 xml:space="preserve">Описание материально-технических условий реализации учебного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искусств соответствует санитарным и противопожарным нормам, нормам охраны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труда.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детской школы искусств укомплектован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печатными изданиями основной и дополнительной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«Сольфеджио», а также изданиями музыкальных произведений,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литературой по учебному предмету «Сольфеджио» обеспечивается каждый обучающийся.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Учебные аудитории, предназначенные для реализации учебного </w:t>
      </w:r>
      <w:r w:rsidRPr="00835B4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предмета «Сольфеджио», оснащены пианино,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звукотехническим оборудованием, учебной мебелью (досками, столами,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стульями, стеллажами, шкафами) и оформлены наглядными пособиями.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Учебные аудитории имеют звукоизоляцию.</w:t>
      </w:r>
    </w:p>
    <w:p w:rsidR="00CD1C42" w:rsidRPr="00835B44" w:rsidRDefault="00CD1C42" w:rsidP="005D0DB1">
      <w:pPr>
        <w:shd w:val="clear" w:color="auto" w:fill="FFFFFF"/>
        <w:spacing w:before="120"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8. Оснащение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младших классах активно используется наглядный материал: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карточки с римскими цифрами, обозначающими ступени, «лесенка»,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плакаты с информацией по основным теоретическим сведениям.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Используются звукозаписывающая аппаратура для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фрагмента для слухового анализа и т. 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существующих методических пособий, учебников, сборников для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самостоятельно.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headerReference w:type="even" r:id="rId7"/>
          <w:head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Содержание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Учебный предмет сольфеджио неразрывно связан с другими учебными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предметами, поскольку направлен на развитие музыкального слуха,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музыкальной памяти, творческого мышления. Умения и навыки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интонирования, чтения с листа, слухового анализа, в том числе, анализа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музыкальных форм, импровизации и сочинения являются необходимыми для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др.).</w:t>
      </w:r>
    </w:p>
    <w:p w:rsidR="003A27A9" w:rsidRDefault="003A27A9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</w:p>
    <w:p w:rsidR="00EF0A28" w:rsidRDefault="003A27A9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1. Годовые требования по классам</w:t>
      </w:r>
    </w:p>
    <w:p w:rsidR="003A27A9" w:rsidRPr="00835B44" w:rsidRDefault="003A27A9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</w:p>
    <w:p w:rsidR="003A27A9" w:rsidRPr="003A27A9" w:rsidRDefault="003A27A9" w:rsidP="003A27A9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3A27A9" w:rsidRPr="003A27A9" w:rsidRDefault="003A27A9" w:rsidP="003A27A9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Теоретические сведения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Регистр (звуки высокие, низкие, средние), клавиатура (строение клавиатуры фортепиано), октавы.</w:t>
      </w:r>
    </w:p>
    <w:p w:rsidR="003A27A9" w:rsidRPr="003A27A9" w:rsidRDefault="003A27A9" w:rsidP="003A27A9">
      <w:pPr>
        <w:pStyle w:val="a6"/>
        <w:rPr>
          <w:sz w:val="24"/>
          <w:szCs w:val="24"/>
        </w:rPr>
      </w:pPr>
      <w:r w:rsidRPr="003A27A9">
        <w:rPr>
          <w:sz w:val="24"/>
          <w:szCs w:val="24"/>
        </w:rPr>
        <w:t xml:space="preserve">Названия клавиш, </w:t>
      </w:r>
      <w:r w:rsidRPr="003A27A9">
        <w:rPr>
          <w:b/>
          <w:sz w:val="24"/>
          <w:szCs w:val="24"/>
        </w:rPr>
        <w:t xml:space="preserve">#,  </w:t>
      </w:r>
      <w:r w:rsidRPr="003A27A9">
        <w:rPr>
          <w:b/>
          <w:noProof/>
          <w:sz w:val="24"/>
          <w:szCs w:val="24"/>
        </w:rPr>
        <w:drawing>
          <wp:inline distT="0" distB="0" distL="0" distR="0">
            <wp:extent cx="85725" cy="180975"/>
            <wp:effectExtent l="19050" t="0" r="9525" b="0"/>
            <wp:docPr id="9" name="Рисунок 101" descr="q88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q886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sz w:val="24"/>
          <w:szCs w:val="24"/>
        </w:rPr>
        <w:t xml:space="preserve">, </w:t>
      </w:r>
      <w:r w:rsidRPr="003A27A9">
        <w:rPr>
          <w:b/>
          <w:noProof/>
          <w:sz w:val="24"/>
          <w:szCs w:val="24"/>
        </w:rPr>
        <w:drawing>
          <wp:inline distT="0" distB="0" distL="0" distR="0">
            <wp:extent cx="123825" cy="200025"/>
            <wp:effectExtent l="19050" t="0" r="9525" b="0"/>
            <wp:docPr id="8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sz w:val="24"/>
          <w:szCs w:val="24"/>
        </w:rPr>
        <w:t>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Полутон и тон.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Нотный стан. Запись нот (на линейках, между линейками, добавочные линейки).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Ключи </w:t>
      </w:r>
      <w:r w:rsidRPr="003A27A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500" cy="43815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27A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500" cy="304800"/>
            <wp:effectExtent l="19050" t="0" r="0" b="0"/>
            <wp:docPr id="7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Длительности (основное деление).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Паузы.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Тоника. Лад. Мажор и минор.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Звукоряд, гамма.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Устойчивые и неустойчивые ступени.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Трезвучие. Тоническое трезвучие в мажоре и миноре.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Понятие о тональности.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Пульсация долей, доли сильные и слабые, такт, размер.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Размеры   2/4, 3/4, 4/4 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Тактовая черта.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Затакт.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Интервалы. Название и обозначение (ступеневая величина). 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A9">
        <w:rPr>
          <w:rFonts w:ascii="Times New Roman" w:hAnsi="Times New Roman" w:cs="Times New Roman"/>
          <w:b/>
          <w:sz w:val="24"/>
          <w:szCs w:val="24"/>
        </w:rPr>
        <w:t>Сольфеджирование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Разучивание коротких мелодий со словами и пение их с названием нот.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Подготовительные формы к чтению с листа: сольмизация мелодий с пройденными интонационными и ритмическими трудностями.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A9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A9">
        <w:rPr>
          <w:rFonts w:ascii="Times New Roman" w:hAnsi="Times New Roman" w:cs="Times New Roman"/>
          <w:b/>
          <w:sz w:val="24"/>
          <w:szCs w:val="24"/>
        </w:rPr>
        <w:t>Освоение лада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Ощущение устойчивости.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Тоника (допевание и повторение тоники в выученных и прослушанных мелодиях).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Ступени: І – V; Ι – ΙΙΙ; в мажоре и миноре; ΙΙ – Ι, VΙΙ – Ι, V – VΙ – V в мажоре и миноре; V – ΙV – ΙΙΙ – ΙΙ – Ι; ΙΙΙ – ΙΙ – Ι (в мажоре и миноре).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Мажорные и минорные гаммы ↑↓ (на песенном материале).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Интервалы на устойчивых ступенях (3, 5, 4).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Мажорное и минорное трезвучие в ладу (Т,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 w:cs="Times New Roman"/>
          <w:sz w:val="24"/>
          <w:szCs w:val="24"/>
        </w:rPr>
        <w:t xml:space="preserve"> 5/3 ).</w:t>
      </w:r>
    </w:p>
    <w:p w:rsidR="003A27A9" w:rsidRPr="003A27A9" w:rsidRDefault="003A27A9" w:rsidP="003A27A9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Метроритм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Ощущение пульсации. исполнение пульса разными длительностями (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, </w:t>
      </w:r>
      <w:r w:rsidRPr="003A27A9">
        <w:rPr>
          <w:rFonts w:ascii="Times New Roman" w:hAnsi="Times New Roman" w:cs="Times New Roman"/>
          <w:sz w:val="24"/>
          <w:szCs w:val="24"/>
        </w:rPr>
        <w:object w:dxaOrig="51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1pt" o:ole="">
            <v:imagedata r:id="rId14" o:title=""/>
          </v:shape>
          <o:OLEObject Type="Embed" ProgID="PBrush" ShapeID="_x0000_i1025" DrawAspect="Content" ObjectID="_1813167519" r:id="rId15"/>
        </w:object>
      </w:r>
      <w:r w:rsidRPr="003A27A9">
        <w:rPr>
          <w:rFonts w:ascii="Times New Roman" w:hAnsi="Times New Roman" w:cs="Times New Roman"/>
          <w:sz w:val="24"/>
          <w:szCs w:val="24"/>
        </w:rPr>
        <w:t xml:space="preserve"> , </w:t>
      </w:r>
      <w:r w:rsidRPr="003A27A9">
        <w:rPr>
          <w:rFonts w:ascii="Times New Roman" w:hAnsi="Times New Roman" w:cs="Times New Roman"/>
          <w:sz w:val="24"/>
          <w:szCs w:val="24"/>
        </w:rPr>
        <w:object w:dxaOrig="300" w:dyaOrig="360">
          <v:shape id="_x0000_i1026" type="#_x0000_t75" style="width:17.25pt;height:21pt" o:ole="">
            <v:imagedata r:id="rId16" o:title=""/>
          </v:shape>
          <o:OLEObject Type="Embed" ProgID="PBrush" ShapeID="_x0000_i1026" DrawAspect="Content" ObjectID="_1813167520" r:id="rId17"/>
        </w:object>
      </w:r>
      <w:r w:rsidRPr="003A27A9">
        <w:rPr>
          <w:rFonts w:ascii="Times New Roman" w:hAnsi="Times New Roman" w:cs="Times New Roman"/>
          <w:sz w:val="24"/>
          <w:szCs w:val="24"/>
        </w:rPr>
        <w:t>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ритмических групп в связи с элементарными движениями (шаг, быстрый шаг, бег, притоп, остановка и т.п.).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Исполнение ритмических остинато, запись ритмов (изученных).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размера.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>Запись ритмических диктантов (складывание ритмических рисунков из карточек, кубиков).</w:t>
      </w:r>
    </w:p>
    <w:p w:rsidR="003A27A9" w:rsidRPr="003A27A9" w:rsidRDefault="003A27A9" w:rsidP="003A27A9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Анализ на слух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Определять характер произведения, лад, регистр, темп, размер, динамику.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Определять количество фраз, сравнивать их.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Определять устойчивое и неустойчивое окончание.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Повторность звуков, движение вверх и вниз, поступенное движение и движение  мелодии по трезвучию.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Консонансы и диссонансы в созвучиях.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Жанр (марш, вальс, полька, колыбельная).</w:t>
      </w:r>
    </w:p>
    <w:p w:rsidR="003A27A9" w:rsidRPr="003A27A9" w:rsidRDefault="003A27A9" w:rsidP="003A27A9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Музыкальный диктант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Подготовительные формы работы над диктантом.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Запись знакомых (выученных) мелодий; дописывание фраз; устные диктанты – движение поступенное (объём мелодии 2-4 такта), ↑↓, повторность звуков.</w:t>
      </w:r>
    </w:p>
    <w:p w:rsidR="003A27A9" w:rsidRPr="003A27A9" w:rsidRDefault="003A27A9" w:rsidP="003A27A9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Творческие навыки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Использование на уроках при работе с мелодиями формы «Интонационного этюда».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Игра всего пройденного на фортепиано.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Подбор І – ІІ – ІІІ ст. в мажоре и миноре; трезвучий.</w:t>
      </w:r>
    </w:p>
    <w:p w:rsidR="003A27A9" w:rsidRDefault="003A27A9" w:rsidP="003A27A9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3A27A9" w:rsidRPr="003A27A9" w:rsidRDefault="003A27A9" w:rsidP="003A27A9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A27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 КЛАСС</w:t>
      </w:r>
    </w:p>
    <w:p w:rsidR="003A27A9" w:rsidRPr="003A27A9" w:rsidRDefault="003A27A9" w:rsidP="003A27A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Параллельные тональности.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Мотив, секвенция.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Цифровое обозначение ступеней.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 вида минора.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тоновой величины интервалов.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Понятие об обращении интервалов.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Знакомство с видами трезвучий.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Ритмическая группа 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285750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285750"/>
            <wp:effectExtent l="19050" t="0" r="0" b="0"/>
            <wp:docPr id="10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>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тональностей (мажорные тональности от белых клавиш) и параллельные минорные.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Разрешение неустойчивых ступеней.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особенностей жанров (вальс, марш, полька, мазурка, колыбельная).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Фраза, предложение, период.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Понятие каденции. Каденция полная и половинная.</w:t>
      </w:r>
    </w:p>
    <w:p w:rsidR="003A27A9" w:rsidRPr="003A27A9" w:rsidRDefault="003A27A9" w:rsidP="003A27A9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Сольфеджирование</w:t>
      </w:r>
    </w:p>
    <w:p w:rsidR="003A27A9" w:rsidRPr="003A27A9" w:rsidRDefault="003A27A9" w:rsidP="003A27A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песен с текстом, выученных по слуху, и последующее их исполнение с названием нот.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Сольмизация мелодий с пройденными интонационными и ритмическими трудностями.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с названием нот коротких мелодий – типичных ладовых оборотов, несложных песен (подготовка к диктанту).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Транспонирование мелодий.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вслух и «про себя» по фразам (ощущение музыкальной формы).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Разучивание мелодий с секвенциями.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A9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A9">
        <w:rPr>
          <w:rFonts w:ascii="Times New Roman" w:hAnsi="Times New Roman" w:cs="Times New Roman"/>
          <w:b/>
          <w:sz w:val="24"/>
          <w:szCs w:val="24"/>
        </w:rPr>
        <w:t>Освоение лада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Продолжение работы над ощущением устойчивости и неустойчивости.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устойчивых ступеней – «фанфары» в заданных ритмах и импровизационно;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разрешение неустойчивых ступеней в ладу;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ступеневые «дорожки» V</w:t>
      </w:r>
      <w:r w:rsidRPr="003A27A9">
        <w:rPr>
          <w:rFonts w:ascii="Times New Roman" w:hAnsi="Times New Roman" w:cs="Times New Roman"/>
          <w:sz w:val="24"/>
          <w:szCs w:val="24"/>
        </w:rPr>
        <w:softHyphen/>
        <w:t xml:space="preserve"> VI </w:t>
      </w:r>
      <w:r w:rsidRPr="003A27A9">
        <w:rPr>
          <w:rFonts w:ascii="Times New Roman" w:hAnsi="Times New Roman" w:cs="Times New Roman"/>
          <w:sz w:val="24"/>
          <w:szCs w:val="24"/>
        </w:rPr>
        <w:softHyphen/>
        <w:t>VII</w:t>
      </w:r>
      <w:r w:rsidRPr="003A27A9">
        <w:rPr>
          <w:rFonts w:ascii="Times New Roman" w:hAnsi="Times New Roman" w:cs="Times New Roman"/>
          <w:sz w:val="24"/>
          <w:szCs w:val="24"/>
        </w:rPr>
        <w:softHyphen/>
        <w:t xml:space="preserve"> I, VI</w:t>
      </w:r>
      <w:r w:rsidRPr="003A27A9">
        <w:rPr>
          <w:rFonts w:ascii="Times New Roman" w:hAnsi="Times New Roman" w:cs="Times New Roman"/>
          <w:sz w:val="24"/>
          <w:szCs w:val="24"/>
        </w:rPr>
        <w:softHyphen/>
        <w:t xml:space="preserve"> V II</w:t>
      </w:r>
      <w:r w:rsidRPr="003A27A9">
        <w:rPr>
          <w:rFonts w:ascii="Times New Roman" w:hAnsi="Times New Roman" w:cs="Times New Roman"/>
          <w:sz w:val="24"/>
          <w:szCs w:val="24"/>
        </w:rPr>
        <w:softHyphen/>
        <w:t>I, IV</w:t>
      </w:r>
      <w:r w:rsidRPr="003A27A9">
        <w:rPr>
          <w:rFonts w:ascii="Times New Roman" w:hAnsi="Times New Roman" w:cs="Times New Roman"/>
          <w:sz w:val="24"/>
          <w:szCs w:val="24"/>
        </w:rPr>
        <w:softHyphen/>
        <w:t xml:space="preserve"> III </w:t>
      </w:r>
      <w:r w:rsidRPr="003A27A9">
        <w:rPr>
          <w:rFonts w:ascii="Times New Roman" w:hAnsi="Times New Roman" w:cs="Times New Roman"/>
          <w:sz w:val="24"/>
          <w:szCs w:val="24"/>
        </w:rPr>
        <w:softHyphen/>
        <w:t>II</w:t>
      </w:r>
      <w:r w:rsidRPr="003A27A9">
        <w:rPr>
          <w:rFonts w:ascii="Times New Roman" w:hAnsi="Times New Roman" w:cs="Times New Roman"/>
          <w:sz w:val="24"/>
          <w:szCs w:val="24"/>
        </w:rPr>
        <w:softHyphen/>
        <w:t>I.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>Пение интервалов как выразительных интонаций в пройденных мелодиях.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Диатонические тональные секвенции.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 мажора и минора.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Метроритм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Продолжение работы над пульсацией.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Исполнение ритмических рисунков по записи, карточкам и т.п.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остинато.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«лабиринты».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Запись (или складывание из кубиков, карточек) ритмических диктантов.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Дирижирование на 2/4, 3/4, 4/4.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Анализ на слух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Продолжать работу 1 класса по определению характера произведения, лада, размера, регистра, темпа, динамики.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Определять жанры (марш, вальс, полька, колыбельная, мазурка).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Определять ступени и знакомые ладовые обороты;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виды трезвучий;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консонансы и диссонансы;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интервалы в мелодическом звучании (выразительные свойства) и в гармоническом (консонанс-диссонанс) звучании.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Анализ строения мелодии; виды каденций.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Виды минора.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Музыкальный диктант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Подготовительные формы работы над диктантом (см. 1 класс).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Основное внимание – ритмическому диктанту (в разных его видах) и осознанию структуры мелодии.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Запись ступеней (устойчивых) и неустойчивых ступеней с разрешением.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Творческие навыки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Работа над формой «интонационного этюда».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Игра пройденных интонаций и мелодических оборотов.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Игра и сочинение секвенций.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A27A9">
        <w:rPr>
          <w:rFonts w:ascii="Times New Roman" w:hAnsi="Times New Roman" w:cs="Times New Roman"/>
          <w:b/>
          <w:i w:val="0"/>
          <w:sz w:val="24"/>
          <w:szCs w:val="24"/>
        </w:rPr>
        <w:t>3 КЛАСС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Теоретические сведения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тональностей мажора и минора.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Строение мажорной и минорной гаммы.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Переменный лад.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Интервалы: ступеневая и тоновая величина всех простых интервалов.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Обращение интервалов.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Аккорды: виды трезвучия, секстаккорд, квартсекстаккорд.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Главные трезвучия лада.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Размер 3/8.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 группы с шестнадцатыми.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жанров (см. 1-2 класс, гавот и сарабанда, полонез).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Сольфеджирование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заданного голоса (преимущественно, нижнего) в сыгранных интервалах и аккордах.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Сольмизация примеров с дирижированием с пройденными мелодическими, ритмическими и ладовыми трудностями.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выученных мелодий с названием нот.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Чтение с листа простых мелодий с поступенным движением и повторностью звуков.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Движение по устойчивым звукам.</w:t>
      </w:r>
    </w:p>
    <w:p w:rsid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Интонационные упражнения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Освоение лада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 мажора и 3-х видов минора.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Работа над ступенями (устойчивые ступени в любом порядке – заданном и импровизированно):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неустойчивые ступени с разрешением: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8 «ступеневых дорожек».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Устойчивые интервалы с обращениями.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Диатонические секвенции с использованием пройденных ритмических групп и необходимых мелодических оборотов.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Перенос мелодии в форме мотива, фразы в параллельную тональность.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Метроритм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Пульсация разными длительностями.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Исполнение различных ритмических групп в виде остинато.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«лабиринты».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размера по группировке.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Дирижирование.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Запись ритмических диктантов.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Анализ на слух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Интервалы в мелодическом и гармоническом звучании.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Виды трезвучий; обращения трезвучия.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Жанровые особенности всех указанных жанров (см. раздел «Теоретические сведения»).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Музыкальный диктант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Наряду с подготовительными формами (см. 1-2 класс) самостоятельная запись небольших мелодий (преимущественно 4 такта) с прорабатываемыми мелодическими, ладовыми и ритмическими трудностями.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диктанты (в разных формах).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Диктанты с «фрагментами».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Творческие навыки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Подбор аккомпанемента из главных ступеней и трезвучий.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Углубление знаний о жанровых особенностях вальса, польки, мазурки, марша, менуэта. Колыбельной, полонеза.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Сочинение жанровых вариаций.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Игра всех интервалов и аккордов.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A27A9">
        <w:rPr>
          <w:rFonts w:ascii="Times New Roman" w:hAnsi="Times New Roman" w:cs="Times New Roman"/>
          <w:b/>
          <w:i w:val="0"/>
          <w:sz w:val="24"/>
          <w:szCs w:val="24"/>
        </w:rPr>
        <w:t>4 КЛАСС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Теоретические сведения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Тональности мажора и минора (закрепление).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Разрешение ступеней.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 w:cs="Times New Roman"/>
          <w:sz w:val="24"/>
          <w:szCs w:val="24"/>
        </w:rPr>
        <w:t xml:space="preserve"> и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 xml:space="preserve"> аккордов.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 в мажоре и гармоническом миноре.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Построение от звука 4-х видов трезвучия, мажорного и минорного секстаккордов и квартсекстаккордов.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Размер 6/8; основные группировки в размере 6/8.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Пунктирный ритм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257175"/>
            <wp:effectExtent l="19050" t="0" r="9525" b="0"/>
            <wp:docPr id="110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; синкопа простейшего вида; триоль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371475"/>
            <wp:effectExtent l="19050" t="0" r="9525" b="0"/>
            <wp:docPr id="111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>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Тритоны в ладу (натуральный мажор и гармонический минор). Разрешение тритонов.</w:t>
      </w:r>
    </w:p>
    <w:p w:rsidR="003A27A9" w:rsidRPr="003A27A9" w:rsidRDefault="003A27A9" w:rsidP="003A2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жанров (все изученные + тарантелла, жига).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Сольфеджирование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Работа над хоровым исполнением 2-го голоса в выученных двухголосных песнях.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>Пение мелодий с пройденными ритмическими и ладовыми трудностями (разучивание).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с листа с движением по звукам аккордов (главные трезвучия лада с обращениями).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Сольмизация примеров со всеми видами пройденных ритмических групп.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Интонационные упражнения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на освоение лада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гамм, ступеней, «ступеневых дорожек».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Трезвучия главных ступеней в основном виде.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 с разрешением в основном виде. (Аккордов в «ломаном» виде).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Игра последовательности интервалов и аккордов в ладу (в гармоническом звучании) и пение одного из голосов в них.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диатонических секвенций с использованием изучаемых мелодических оборотов, интервалов и ритмических рисунков; аккордов в «ломаном» виде.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Метроритм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упражнения с использованием изученных размеров и длительностей.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Работа над техникой дирижирования.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Дирижирование на 6/8.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остинато.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диктанты.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Анализ на слух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на слух: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всех интервалов в пределах октавы вне лада;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последовательности интервалов (от 3-х до 6 интервалов) вне лада и в ладу;</w:t>
      </w:r>
    </w:p>
    <w:p w:rsidR="003A27A9" w:rsidRPr="003A27A9" w:rsidRDefault="003A27A9" w:rsidP="00D61F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тритонов с разрешением.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на слух аккордов (5/3; 6; 6/4; 7).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Знакомство с функциональной окраской Т,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 w:cs="Times New Roman"/>
          <w:sz w:val="24"/>
          <w:szCs w:val="24"/>
        </w:rPr>
        <w:t xml:space="preserve">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; мелодических оборотов в ладу, включающих скачки на неустойчивые ступени с разрешением, каденционные обороты.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жанровых особенностей (см. разделы «Теоретические сведения»).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Музыкальные диктанты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Работа над записью несложных мелодий; анализ мелодий, запись каденций, одинаковых фраз.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Работа над диктантами с движением по звукам аккордов.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Группировки в размере 6/8 в записи по памяти знакомых мелодий и ритмических диктантах.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Дописывание, исправление ошибок, запись 2-го голоса в данных мелодиях.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Творческие навыки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Сочинение жанровых вариаций.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Подбор аккомпанемента из аккордов основных функций.</w:t>
      </w:r>
    </w:p>
    <w:p w:rsidR="003A27A9" w:rsidRPr="003A27A9" w:rsidRDefault="003A27A9" w:rsidP="003A27A9">
      <w:pPr>
        <w:pStyle w:val="7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A27A9">
        <w:rPr>
          <w:rFonts w:ascii="Times New Roman" w:hAnsi="Times New Roman" w:cs="Times New Roman"/>
          <w:b/>
          <w:i w:val="0"/>
          <w:sz w:val="24"/>
          <w:szCs w:val="24"/>
        </w:rPr>
        <w:t>5 КЛАСС</w:t>
      </w:r>
    </w:p>
    <w:p w:rsidR="003A27A9" w:rsidRPr="003A27A9" w:rsidRDefault="003A27A9" w:rsidP="003A27A9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A27A9">
        <w:rPr>
          <w:rFonts w:ascii="Times New Roman" w:hAnsi="Times New Roman" w:cs="Times New Roman"/>
          <w:b/>
          <w:i w:val="0"/>
          <w:sz w:val="24"/>
          <w:szCs w:val="24"/>
        </w:rPr>
        <w:t>Теоретические сведения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Квинтовый круг тональностей. Энгармонически равные тональности.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Интервалы в тональности (тритоны, знакомство с другими ув. и ум. интервалами).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Буквенные обозначения звуков и тональностей.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Главные трезвучия с обращениями. Гармонические обороты.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Побочные трезвучия в ладу.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Ум. 5/3 в мажоре и миноре.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Структуры аккордов (основные виды аккордов и обращения).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Размер 3/8, 6/8 – группировки с 16-ми и с точками.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 xml:space="preserve">Синкопы (разные виды), триоли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371475"/>
            <wp:effectExtent l="19050" t="0" r="9525" b="0"/>
            <wp:docPr id="112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,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342900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>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Строение периода.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Знакомство с хроматизмами.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Переменный лад.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Изучение жанров (все пройденные).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Сольфеджирование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мелодий, выученных в классе, с пройденными трудностями.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с листа мелодий с движением по звукам аккордов и знакомыми каденционными и другими ладовыми оборотами.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Транспонирование мелодий.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Сольмизация примеров.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Интонационные упражнения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Освоение лада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 (мажор, 3 вида минора); ступеней с разрешением; использование проходящего и вспомогательного хроматизма и альтерированных ступеней.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Тритоны в натуральном мажоре и миноре с гармонической поддержкой (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 xml:space="preserve"> и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 w:cs="Times New Roman"/>
          <w:sz w:val="24"/>
          <w:szCs w:val="24"/>
        </w:rPr>
        <w:t xml:space="preserve"> окраска тритонов).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Последовательности интервалов в ладу двухголосно.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Главные трезвучия с обращениями; гармонические обороты с пропеванием голосов в разных вариантах.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Пение одного из голосов гармонической последовательности с проигрыванием </w:t>
      </w:r>
      <w:r w:rsidRPr="003A27A9">
        <w:rPr>
          <w:rFonts w:ascii="Times New Roman" w:hAnsi="Times New Roman" w:cs="Times New Roman"/>
          <w:b/>
          <w:bCs/>
          <w:sz w:val="24"/>
          <w:szCs w:val="24"/>
        </w:rPr>
        <w:t>всех</w:t>
      </w:r>
      <w:r w:rsidRPr="003A27A9">
        <w:rPr>
          <w:rFonts w:ascii="Times New Roman" w:hAnsi="Times New Roman" w:cs="Times New Roman"/>
          <w:sz w:val="24"/>
          <w:szCs w:val="24"/>
        </w:rPr>
        <w:t xml:space="preserve"> голосов на фортепиано.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Секвенции диатонические.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Модуляции в параллельную тональность.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Метроритм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Работа над дирижированием.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Дирижирование на 6/8.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упражнения с использованием пройденных длительностей.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Ритмические диктанты.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Анализ на слух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на слух всех интервалов вне лада и в ладу (в гармоническом и мелодическом звучании).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Слуховой анализ периодов, каденций.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ступени в ладу, на которой сделана остановка.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на слух всех пройденных аккордов вне лада.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Определение гармонических оборотов в ладу.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Жанровые особенности (см. раздел «Теоретические сведения»).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Музыкальный диктант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Различные формы устных диктантов. Запись знакомых мелодий и прочитанных с листа по памяти.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Дописывание мелодий, исправление ошибок, запись 2-го голоса к данной мелодии.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Этапы работы над записью мелодии (каденции, повторы, несложное варьирование и т.п.).</w:t>
      </w:r>
    </w:p>
    <w:p w:rsidR="003A27A9" w:rsidRPr="003A27A9" w:rsidRDefault="003A27A9" w:rsidP="003A27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Творческие навыки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Подбор аккомпанемента из основных функций в разной фактуре.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Жанровые вариации.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Сочинение других окончаний к знакомым мелодиям с модуляцией в параллельную тональность.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ую тональность (мелодии однотональные, ясного строения, с легкоузнаваемыми мелодическими оборотами и с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мелодий в пятиступенных ладах.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>Пение выученных мелодий с аккомпанементом (в исполнении, по преимуществу, преподавателя).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Расшифровка буквенных и цифровых обозначений сопровождения (самими обучающимися).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2-хголосное сольфеджирование.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Сольмизация примеров.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Интонационные упражнения</w:t>
      </w:r>
    </w:p>
    <w:p w:rsidR="003A27A9" w:rsidRPr="003A27A9" w:rsidRDefault="003A27A9" w:rsidP="003A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Освоение лада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гамм, ступеней с разрешением, альтерированных ступеней; гамм со всеми возможными альтерациями ступеней ↑ и ↓.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 гармонического мажора, отдельных ступеней, мелодических оборотов, связанных с понижением VI ст.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Пение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 с обращениями в пройденных тональностях.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4 тритона в мажоре и миноре (пение с разрешением).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Подготовительные упражнения для пения характерных интервалов.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Пение всех диатонических интервалов от звука. 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последовательностей интервалов в ладу (включая тритоны и характерные интервалы) разными способами.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последовательностей аккордов в ладу разными способами.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Трихорды в пентатонике.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Упражнения с модуляцией в V, II, IV ступень из мажора; в V, IV ступень из минора.</w:t>
      </w:r>
    </w:p>
    <w:p w:rsidR="003A27A9" w:rsidRPr="003A27A9" w:rsidRDefault="003A27A9" w:rsidP="003A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двухголосия с проигрыванием одного из голосов на фортепиано (в виде упражнений) – индивидуально.</w:t>
      </w:r>
    </w:p>
    <w:p w:rsidR="003A27A9" w:rsidRPr="003A27A9" w:rsidRDefault="003A27A9" w:rsidP="003A27A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br w:type="page"/>
      </w:r>
      <w:r w:rsidRPr="003A27A9">
        <w:rPr>
          <w:rFonts w:ascii="Times New Roman" w:hAnsi="Times New Roman" w:cs="Times New Roman"/>
          <w:b/>
          <w:i/>
          <w:sz w:val="24"/>
          <w:szCs w:val="24"/>
        </w:rPr>
        <w:lastRenderedPageBreak/>
        <w:t>2. Фонды оценочных средств</w:t>
      </w:r>
    </w:p>
    <w:p w:rsidR="003A27A9" w:rsidRPr="003A27A9" w:rsidRDefault="003A27A9" w:rsidP="003A27A9">
      <w:pPr>
        <w:spacing w:after="0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Примерные требования к техническому зачёту по сольфеджио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3A27A9" w:rsidRPr="003A27A9" w:rsidRDefault="003A27A9" w:rsidP="00D61FCC">
      <w:pPr>
        <w:pStyle w:val="a6"/>
        <w:numPr>
          <w:ilvl w:val="0"/>
          <w:numId w:val="31"/>
        </w:numPr>
        <w:ind w:hanging="436"/>
        <w:rPr>
          <w:sz w:val="24"/>
          <w:szCs w:val="24"/>
        </w:rPr>
      </w:pPr>
      <w:r w:rsidRPr="003A27A9">
        <w:rPr>
          <w:sz w:val="24"/>
          <w:szCs w:val="24"/>
        </w:rPr>
        <w:t>Знание знаков в тональности.</w:t>
      </w:r>
    </w:p>
    <w:p w:rsidR="003A27A9" w:rsidRPr="003A27A9" w:rsidRDefault="003A27A9" w:rsidP="00D61FCC">
      <w:pPr>
        <w:numPr>
          <w:ilvl w:val="0"/>
          <w:numId w:val="3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мажорной гаммы с переходом в параллельный минор.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Размер 2/4, 3/4; ритм  </w:t>
      </w:r>
      <w:r w:rsidRPr="003A27A9">
        <w:rPr>
          <w:rFonts w:ascii="Times New Roman" w:hAnsi="Times New Roman" w:cs="Times New Roman"/>
          <w:sz w:val="24"/>
          <w:szCs w:val="24"/>
        </w:rPr>
        <w:object w:dxaOrig="510" w:dyaOrig="465">
          <v:shape id="_x0000_i1027" type="#_x0000_t75" style="width:25.5pt;height:21pt" o:ole="">
            <v:imagedata r:id="rId14" o:title=""/>
          </v:shape>
          <o:OLEObject Type="Embed" ProgID="PBrush" ShapeID="_x0000_i1027" DrawAspect="Content" ObjectID="_1813167521" r:id="rId23"/>
        </w:object>
      </w:r>
      <w:r w:rsidRPr="003A27A9">
        <w:rPr>
          <w:rFonts w:ascii="Times New Roman" w:hAnsi="Times New Roman" w:cs="Times New Roman"/>
          <w:sz w:val="24"/>
          <w:szCs w:val="24"/>
        </w:rPr>
        <w:t xml:space="preserve">,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11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>.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Дирижирование.</w:t>
      </w:r>
    </w:p>
    <w:p w:rsidR="003A27A9" w:rsidRPr="003A27A9" w:rsidRDefault="003A27A9" w:rsidP="00D61FC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Пение Т5/3 в пройденных тональностях, мелодических оборотов: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27A9">
        <w:rPr>
          <w:rFonts w:ascii="Times New Roman" w:hAnsi="Times New Roman" w:cs="Times New Roman"/>
          <w:sz w:val="24"/>
          <w:szCs w:val="24"/>
        </w:rPr>
        <w:t xml:space="preserve">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>.</w:t>
      </w:r>
    </w:p>
    <w:p w:rsidR="003A27A9" w:rsidRPr="003A27A9" w:rsidRDefault="003A27A9" w:rsidP="00D61FC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интервалов: м.3, б.3, ч.4, ч.5, ч.8 в данной тональности.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(б.3 от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ст.↑ , ч.5 от 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ст.↑, ч.4 от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ст.↑, ч.8 от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ст.↓, м.3 от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ст.↓).</w:t>
      </w:r>
    </w:p>
    <w:p w:rsidR="003A27A9" w:rsidRPr="003A27A9" w:rsidRDefault="003A27A9" w:rsidP="003A27A9">
      <w:p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5.  Пение секвенции:</w:t>
      </w:r>
    </w:p>
    <w:p w:rsidR="003A27A9" w:rsidRPr="003A27A9" w:rsidRDefault="003A27A9" w:rsidP="003A27A9">
      <w:pPr>
        <w:spacing w:after="0"/>
        <w:ind w:left="720" w:hanging="436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58102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  <w:t>и т.д. ↓</w:t>
      </w:r>
    </w:p>
    <w:p w:rsidR="003A27A9" w:rsidRPr="003A27A9" w:rsidRDefault="003A27A9" w:rsidP="003A27A9">
      <w:p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A27A9">
        <w:rPr>
          <w:rFonts w:ascii="Times New Roman" w:hAnsi="Times New Roman" w:cs="Times New Roman"/>
          <w:b/>
          <w:i w:val="0"/>
          <w:sz w:val="24"/>
          <w:szCs w:val="24"/>
        </w:rPr>
        <w:t>3 КЛАСС</w:t>
      </w:r>
    </w:p>
    <w:p w:rsidR="003A27A9" w:rsidRPr="003A27A9" w:rsidRDefault="003A27A9" w:rsidP="00D61FC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 до 3-х знаков включительно (мажор, минор 3-х видов).</w:t>
      </w:r>
    </w:p>
    <w:p w:rsidR="003A27A9" w:rsidRPr="003A27A9" w:rsidRDefault="003A27A9" w:rsidP="003A27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Ритмы:  </w:t>
      </w:r>
      <w:r w:rsidRPr="003A27A9">
        <w:rPr>
          <w:rFonts w:ascii="Times New Roman" w:hAnsi="Times New Roman" w:cs="Times New Roman"/>
          <w:sz w:val="24"/>
          <w:szCs w:val="24"/>
        </w:rPr>
        <w:object w:dxaOrig="510" w:dyaOrig="465">
          <v:shape id="_x0000_i1028" type="#_x0000_t75" style="width:25.5pt;height:21pt" o:ole="">
            <v:imagedata r:id="rId14" o:title=""/>
          </v:shape>
          <o:OLEObject Type="Embed" ProgID="PBrush" ShapeID="_x0000_i1028" DrawAspect="Content" ObjectID="_1813167522" r:id="rId25"/>
        </w:objec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257175"/>
            <wp:effectExtent l="19050" t="0" r="9525" b="0"/>
            <wp:docPr id="118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3A27A9">
        <w:rPr>
          <w:rFonts w:ascii="Times New Roman" w:hAnsi="Times New Roman" w:cs="Times New Roman"/>
          <w:sz w:val="24"/>
          <w:szCs w:val="24"/>
        </w:rPr>
        <w:t xml:space="preserve">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295275"/>
            <wp:effectExtent l="19050" t="0" r="9525" b="0"/>
            <wp:docPr id="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object w:dxaOrig="510" w:dyaOrig="465">
          <v:shape id="_x0000_i1029" type="#_x0000_t75" style="width:25.5pt;height:21pt" o:ole="">
            <v:imagedata r:id="rId14" o:title=""/>
          </v:shape>
          <o:OLEObject Type="Embed" ProgID="PBrush" ShapeID="_x0000_i1029" DrawAspect="Content" ObjectID="_1813167523" r:id="rId28"/>
        </w:objec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|</w:t>
      </w:r>
      <w:r w:rsidRPr="003A27A9">
        <w:rPr>
          <w:rFonts w:ascii="Times New Roman" w:hAnsi="Times New Roman" w:cs="Times New Roman"/>
          <w:sz w:val="24"/>
          <w:szCs w:val="24"/>
        </w:rPr>
        <w:t xml:space="preserve">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276225"/>
            <wp:effectExtent l="19050" t="0" r="0" b="0"/>
            <wp:docPr id="121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A27A9">
        <w:rPr>
          <w:rFonts w:ascii="Times New Roman" w:hAnsi="Times New Roman" w:cs="Times New Roman"/>
          <w:sz w:val="24"/>
          <w:szCs w:val="24"/>
        </w:rPr>
        <w:object w:dxaOrig="510" w:dyaOrig="465">
          <v:shape id="_x0000_i1030" type="#_x0000_t75" style="width:25.5pt;height:21pt" o:ole="">
            <v:imagedata r:id="rId14" o:title=""/>
          </v:shape>
          <o:OLEObject Type="Embed" ProgID="PBrush" ShapeID="_x0000_i1030" DrawAspect="Content" ObjectID="_1813167524" r:id="rId30"/>
        </w:objec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 xml:space="preserve">| </w:t>
      </w:r>
      <w:r w:rsidRPr="003A27A9">
        <w:rPr>
          <w:rFonts w:ascii="Times New Roman" w:hAnsi="Times New Roman" w:cs="Times New Roman"/>
          <w:sz w:val="24"/>
          <w:szCs w:val="24"/>
        </w:rPr>
        <w:t>в размерах 2/4, 3/4.</w:t>
      </w:r>
    </w:p>
    <w:p w:rsidR="003A27A9" w:rsidRPr="003A27A9" w:rsidRDefault="003A27A9" w:rsidP="00D61FC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мелодических оборотов:</w:t>
      </w:r>
    </w:p>
    <w:p w:rsidR="003A27A9" w:rsidRPr="003A27A9" w:rsidRDefault="003A27A9" w:rsidP="003A27A9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↓ 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 – III – II – VII – I</w:t>
      </w:r>
    </w:p>
    <w:p w:rsidR="003A27A9" w:rsidRPr="003A27A9" w:rsidRDefault="003A27A9" w:rsidP="003A27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↑ 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27A9">
        <w:rPr>
          <w:rFonts w:ascii="Times New Roman" w:hAnsi="Times New Roman" w:cs="Times New Roman"/>
          <w:sz w:val="24"/>
          <w:szCs w:val="24"/>
        </w:rPr>
        <w:t xml:space="preserve"> –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   (в натуральном и гармоническом миноре).</w:t>
      </w:r>
    </w:p>
    <w:p w:rsidR="003A27A9" w:rsidRPr="003A27A9" w:rsidRDefault="003A27A9" w:rsidP="00D61FC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устойчивых интервалов в тональности (терции, сексты, ч.4, ч.5) и секунд (м.2, б.2).</w:t>
      </w:r>
    </w:p>
    <w:p w:rsidR="003A27A9" w:rsidRPr="003A27A9" w:rsidRDefault="003A27A9" w:rsidP="00D61FC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секвенции:</w:t>
      </w:r>
    </w:p>
    <w:p w:rsidR="003A27A9" w:rsidRPr="003A27A9" w:rsidRDefault="003A27A9" w:rsidP="003A27A9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86025" cy="647700"/>
            <wp:effectExtent l="1905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ab/>
        <w:t>и т.д. ↑</w:t>
      </w:r>
    </w:p>
    <w:p w:rsidR="003A27A9" w:rsidRPr="003A27A9" w:rsidRDefault="003A27A9" w:rsidP="003A27A9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:rsidR="003A27A9" w:rsidRPr="003A27A9" w:rsidRDefault="003A27A9" w:rsidP="00D61FCC">
      <w:pPr>
        <w:pStyle w:val="a6"/>
        <w:numPr>
          <w:ilvl w:val="0"/>
          <w:numId w:val="33"/>
        </w:numPr>
        <w:rPr>
          <w:sz w:val="24"/>
          <w:szCs w:val="24"/>
        </w:rPr>
      </w:pPr>
      <w:r w:rsidRPr="003A27A9">
        <w:rPr>
          <w:sz w:val="24"/>
          <w:szCs w:val="24"/>
        </w:rPr>
        <w:t xml:space="preserve"> Пение гамм до 4-х знаков (мажор, минор 3-х видов) в ритме </w:t>
      </w:r>
      <w:r w:rsidRPr="003A27A9">
        <w:rPr>
          <w:noProof/>
          <w:sz w:val="24"/>
          <w:szCs w:val="24"/>
        </w:rPr>
        <w:drawing>
          <wp:inline distT="0" distB="0" distL="0" distR="0">
            <wp:extent cx="314325" cy="257175"/>
            <wp:effectExtent l="19050" t="0" r="9525" b="0"/>
            <wp:docPr id="124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sz w:val="24"/>
          <w:szCs w:val="24"/>
        </w:rPr>
        <w:t>: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ab/>
        <w:t xml:space="preserve">2/4  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12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257175"/>
            <wp:effectExtent l="19050" t="0" r="9525" b="0"/>
            <wp:docPr id="126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|  </w:t>
      </w:r>
      <w:r w:rsidRPr="003A27A9">
        <w:rPr>
          <w:rFonts w:ascii="Times New Roman" w:hAnsi="Times New Roman" w:cs="Times New Roman"/>
          <w:sz w:val="24"/>
          <w:szCs w:val="24"/>
        </w:rPr>
        <w:object w:dxaOrig="300" w:dyaOrig="360">
          <v:shape id="_x0000_i1031" type="#_x0000_t75" style="width:14.25pt;height:17.25pt" o:ole="">
            <v:imagedata r:id="rId16" o:title=""/>
          </v:shape>
          <o:OLEObject Type="Embed" ProgID="PBrush" ShapeID="_x0000_i1031" DrawAspect="Content" ObjectID="_1813167525" r:id="rId32"/>
        </w:object>
      </w:r>
      <w:r w:rsidRPr="003A27A9">
        <w:rPr>
          <w:rFonts w:ascii="Times New Roman" w:hAnsi="Times New Roman" w:cs="Times New Roman"/>
          <w:sz w:val="24"/>
          <w:szCs w:val="24"/>
        </w:rPr>
        <w:t xml:space="preserve">  || 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257175"/>
            <wp:effectExtent l="19050" t="0" r="9525" b="0"/>
            <wp:docPr id="128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12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|  </w:t>
      </w:r>
      <w:r w:rsidRPr="003A27A9">
        <w:rPr>
          <w:rFonts w:ascii="Times New Roman" w:hAnsi="Times New Roman" w:cs="Times New Roman"/>
          <w:sz w:val="24"/>
          <w:szCs w:val="24"/>
        </w:rPr>
        <w:object w:dxaOrig="300" w:dyaOrig="360">
          <v:shape id="_x0000_i1032" type="#_x0000_t75" style="width:14.25pt;height:17.25pt" o:ole="">
            <v:imagedata r:id="rId16" o:title=""/>
          </v:shape>
          <o:OLEObject Type="Embed" ProgID="PBrush" ShapeID="_x0000_i1032" DrawAspect="Content" ObjectID="_1813167526" r:id="rId33"/>
        </w:object>
      </w:r>
      <w:r w:rsidRPr="003A27A9">
        <w:rPr>
          <w:rFonts w:ascii="Times New Roman" w:hAnsi="Times New Roman" w:cs="Times New Roman"/>
          <w:sz w:val="24"/>
          <w:szCs w:val="24"/>
        </w:rPr>
        <w:t xml:space="preserve">  ||</w:t>
      </w:r>
    </w:p>
    <w:p w:rsidR="003A27A9" w:rsidRPr="003A27A9" w:rsidRDefault="003A27A9" w:rsidP="00D61FC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Т 5/3, Т 6/3, Т 6/4 в тональности.</w:t>
      </w:r>
    </w:p>
    <w:p w:rsidR="003A27A9" w:rsidRPr="003A27A9" w:rsidRDefault="003A27A9" w:rsidP="00D61FC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интервалов в тональности: устойчивые интервалы, секунды и терции на разных ступенях.</w:t>
      </w:r>
    </w:p>
    <w:p w:rsidR="003A27A9" w:rsidRPr="003A27A9" w:rsidRDefault="003A27A9" w:rsidP="00D61FC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секвенции: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619125"/>
            <wp:effectExtent l="19050" t="0" r="0" b="0"/>
            <wp:docPr id="3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ab/>
        <w:t>и т.д. ↑.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КЛАСС</w:t>
      </w:r>
    </w:p>
    <w:p w:rsidR="003A27A9" w:rsidRPr="003A27A9" w:rsidRDefault="003A27A9" w:rsidP="00D61FC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гамм до 5 знаков включительно (мажор, минор 3-х видов).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Размер 6/8, ритмы 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285750"/>
            <wp:effectExtent l="19050" t="0" r="0" b="0"/>
            <wp:docPr id="132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, 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27622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>.</w:t>
      </w:r>
    </w:p>
    <w:p w:rsidR="003A27A9" w:rsidRPr="003A27A9" w:rsidRDefault="003A27A9" w:rsidP="00D61FC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Пение главных трезвучий лада с обращениями,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 в виде мелодических соединений: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а).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81025"/>
            <wp:effectExtent l="19050" t="0" r="9525" b="0"/>
            <wp:docPr id="134" name="Рисунок 134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а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pStyle w:val="a6"/>
        <w:rPr>
          <w:sz w:val="24"/>
          <w:szCs w:val="24"/>
        </w:rPr>
      </w:pPr>
      <w:r w:rsidRPr="003A27A9">
        <w:rPr>
          <w:sz w:val="24"/>
          <w:szCs w:val="24"/>
        </w:rPr>
        <w:t>б).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14350"/>
            <wp:effectExtent l="19050" t="0" r="9525" b="0"/>
            <wp:docPr id="135" name="Рисунок 135" descr="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б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в).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23875"/>
            <wp:effectExtent l="19050" t="0" r="9525" b="0"/>
            <wp:docPr id="136" name="Рисунок 136" descr="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в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D61FC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Пение б.2 на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ступени с разрешением в терцию и сексту. Пение тритонов с разрешением в заданной тональности.</w:t>
      </w:r>
    </w:p>
    <w:p w:rsidR="003A27A9" w:rsidRPr="003A27A9" w:rsidRDefault="003A27A9" w:rsidP="00D61FC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Пение секвенции: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57400" cy="68580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        и т.д. ↑.</w:t>
      </w:r>
    </w:p>
    <w:p w:rsidR="003A27A9" w:rsidRPr="003A27A9" w:rsidRDefault="003A27A9" w:rsidP="003A2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A9">
        <w:rPr>
          <w:rFonts w:ascii="Times New Roman" w:hAnsi="Times New Roman" w:cs="Times New Roman"/>
          <w:b/>
          <w:sz w:val="24"/>
          <w:szCs w:val="24"/>
        </w:rPr>
        <w:t>Примерные билеты для устного экзамена по теоретическому материалу в 5 классе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1.</w:t>
      </w:r>
    </w:p>
    <w:p w:rsidR="003A27A9" w:rsidRPr="003A27A9" w:rsidRDefault="003A27A9" w:rsidP="00D61FCC">
      <w:pPr>
        <w:pStyle w:val="a6"/>
        <w:numPr>
          <w:ilvl w:val="0"/>
          <w:numId w:val="21"/>
        </w:numPr>
        <w:rPr>
          <w:sz w:val="24"/>
          <w:szCs w:val="24"/>
        </w:rPr>
      </w:pPr>
      <w:r w:rsidRPr="003A27A9">
        <w:rPr>
          <w:sz w:val="24"/>
          <w:szCs w:val="24"/>
        </w:rPr>
        <w:t>Что такое лад, тональность, гамма?</w:t>
      </w:r>
    </w:p>
    <w:p w:rsidR="003A27A9" w:rsidRPr="003A27A9" w:rsidRDefault="003A27A9" w:rsidP="00D61FC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Какие увеличенные и уменьшённые интервалы образуются от понижения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ступени мажора, на каких ступенях и как они разрешаются?</w:t>
      </w:r>
    </w:p>
    <w:p w:rsidR="003A27A9" w:rsidRPr="003A27A9" w:rsidRDefault="003A27A9" w:rsidP="00D61FC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Главные и побочные трезвучия в ладу.</w:t>
      </w:r>
    </w:p>
    <w:p w:rsidR="003A27A9" w:rsidRPr="003A27A9" w:rsidRDefault="003A27A9" w:rsidP="00D61FC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знаки альтерации существуют в музыке?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2.</w:t>
      </w:r>
    </w:p>
    <w:p w:rsidR="003A27A9" w:rsidRPr="003A27A9" w:rsidRDefault="003A27A9" w:rsidP="00D61FCC">
      <w:pPr>
        <w:pStyle w:val="a6"/>
        <w:numPr>
          <w:ilvl w:val="0"/>
          <w:numId w:val="22"/>
        </w:numPr>
        <w:rPr>
          <w:sz w:val="24"/>
          <w:szCs w:val="24"/>
        </w:rPr>
      </w:pPr>
      <w:r w:rsidRPr="003A27A9">
        <w:rPr>
          <w:sz w:val="24"/>
          <w:szCs w:val="24"/>
        </w:rPr>
        <w:t>Перечислите все мажорные и минорные тональности в квинтовом порядке. Как называется эта система?</w:t>
      </w:r>
    </w:p>
    <w:p w:rsidR="003A27A9" w:rsidRPr="003A27A9" w:rsidRDefault="003A27A9" w:rsidP="003A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Расскажите о расположении тональностей в хроматическом порядке.</w:t>
      </w:r>
    </w:p>
    <w:p w:rsidR="003A27A9" w:rsidRPr="003A27A9" w:rsidRDefault="003A27A9" w:rsidP="00D61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Какие увеличенные и уменьшённые интервалы образуются от повышения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ст. в миноре, на каких ступенях и как они разрешаются?</w:t>
      </w:r>
    </w:p>
    <w:p w:rsidR="003A27A9" w:rsidRPr="003A27A9" w:rsidRDefault="003A27A9" w:rsidP="00D61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Перечислите особые виды деления длительностей.</w:t>
      </w:r>
    </w:p>
    <w:p w:rsidR="003A27A9" w:rsidRPr="003A27A9" w:rsidRDefault="003A27A9" w:rsidP="00D61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Сколько обращений имеет трезвучие? Как образуются, называются и обозначаются обращения трезвучия?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3.</w:t>
      </w:r>
    </w:p>
    <w:p w:rsidR="003A27A9" w:rsidRPr="003A27A9" w:rsidRDefault="003A27A9" w:rsidP="00D61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Хроматизм и альтерация. Что такое ладовая альтерация?</w:t>
      </w:r>
    </w:p>
    <w:p w:rsidR="003A27A9" w:rsidRPr="003A27A9" w:rsidRDefault="003A27A9" w:rsidP="00D61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модуляция? Виды переходов из одной тональности в другую.</w:t>
      </w:r>
    </w:p>
    <w:p w:rsidR="003A27A9" w:rsidRPr="003A27A9" w:rsidRDefault="003A27A9" w:rsidP="00D61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называется группировкой нот в такте? Чему подчиняется группировка нот в инструментальной музыке?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 группируются ноты в вокальной музыке?</w:t>
      </w:r>
    </w:p>
    <w:p w:rsidR="003A27A9" w:rsidRPr="003A27A9" w:rsidRDefault="003A27A9" w:rsidP="003A27A9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>4. Какой лад называется минорным? Назовите виды минора. То же расскажите о мажорном ладе.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4.</w:t>
      </w:r>
    </w:p>
    <w:p w:rsidR="003A27A9" w:rsidRPr="003A27A9" w:rsidRDefault="003A27A9" w:rsidP="00D61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тональности называются энгармонически равными? Перечислите все энгармонически равные тональности мажора и минора, встречающиеся в музыкальной практике.</w:t>
      </w:r>
    </w:p>
    <w:p w:rsidR="003A27A9" w:rsidRPr="003A27A9" w:rsidRDefault="003A27A9" w:rsidP="00D61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Тритоны. Их построение и разрешение в натуральных и гармонических ладах.</w:t>
      </w:r>
    </w:p>
    <w:p w:rsidR="003A27A9" w:rsidRPr="003A27A9" w:rsidRDefault="003A27A9" w:rsidP="00D61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метр? Что такое такт? Роль тактовой черты.</w:t>
      </w:r>
    </w:p>
    <w:p w:rsidR="003A27A9" w:rsidRPr="003A27A9" w:rsidRDefault="003A27A9" w:rsidP="00D61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Ув. 5/3 в мажоре и миноре. На каких ступенях оно строится  и как разрешается?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5.</w:t>
      </w:r>
    </w:p>
    <w:p w:rsidR="003A27A9" w:rsidRPr="003A27A9" w:rsidRDefault="003A27A9" w:rsidP="00D61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тональности называются родственными? Способы их нахождения.</w:t>
      </w:r>
    </w:p>
    <w:p w:rsidR="003A27A9" w:rsidRPr="003A27A9" w:rsidRDefault="003A27A9" w:rsidP="00D61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обращение интервала? Расскажите всё, что знаете об обращениях интервалов.</w:t>
      </w:r>
    </w:p>
    <w:p w:rsidR="003A27A9" w:rsidRPr="003A27A9" w:rsidRDefault="003A27A9" w:rsidP="00D61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полутон? Виды полутонов.</w:t>
      </w:r>
    </w:p>
    <w:p w:rsidR="003A27A9" w:rsidRPr="003A27A9" w:rsidRDefault="003A27A9" w:rsidP="00D61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септаккорд? Какие виды септаккордов есть в музыке?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6.</w:t>
      </w:r>
    </w:p>
    <w:p w:rsidR="003A27A9" w:rsidRPr="003A27A9" w:rsidRDefault="003A27A9" w:rsidP="00D61F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транспозиция?</w:t>
      </w:r>
    </w:p>
    <w:p w:rsidR="003A27A9" w:rsidRPr="003A27A9" w:rsidRDefault="003A27A9" w:rsidP="00D61F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интервалы называются диссонирующими, а какие – консонирующими?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интервалы называются неустойчивыми?</w:t>
      </w:r>
    </w:p>
    <w:p w:rsidR="003A27A9" w:rsidRPr="003A27A9" w:rsidRDefault="003A27A9" w:rsidP="00D61F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 и вводные септаккорды в ладу. Их построение и разрешение.</w:t>
      </w:r>
    </w:p>
    <w:p w:rsidR="003A27A9" w:rsidRPr="003A27A9" w:rsidRDefault="003A27A9" w:rsidP="00D61F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Мелизм.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7.</w:t>
      </w:r>
    </w:p>
    <w:p w:rsidR="003A27A9" w:rsidRPr="003A27A9" w:rsidRDefault="003A27A9" w:rsidP="00D61F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тональности называются параллельными? Что такое одноимённые тональности?</w:t>
      </w:r>
    </w:p>
    <w:p w:rsidR="003A27A9" w:rsidRPr="003A27A9" w:rsidRDefault="003A27A9" w:rsidP="00D61F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интервал? Как называются верхний и нижний звуки интервала? Какими величинами измеряются интервалы?</w:t>
      </w:r>
    </w:p>
    <w:p w:rsidR="003A27A9" w:rsidRPr="003A27A9" w:rsidRDefault="003A27A9" w:rsidP="00D61F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Сколько обращений имеет септаккорд, и как они называются? Интервальный состав обращений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7, их построение и разрешение в ладу.</w:t>
      </w:r>
    </w:p>
    <w:p w:rsidR="003A27A9" w:rsidRPr="003A27A9" w:rsidRDefault="003A27A9" w:rsidP="00D61F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размер? Виды размеров.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8.</w:t>
      </w:r>
    </w:p>
    <w:p w:rsidR="003A27A9" w:rsidRPr="003A27A9" w:rsidRDefault="003A27A9" w:rsidP="00D61F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Назовите известные вам лады народной музыки и их особенности. Пентатоника.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Расскажите и о других необычных ладах.</w:t>
      </w:r>
    </w:p>
    <w:p w:rsidR="003A27A9" w:rsidRPr="003A27A9" w:rsidRDefault="003A27A9" w:rsidP="00D61F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ритм? Перечислите основные деления длительностей звуков.</w:t>
      </w:r>
    </w:p>
    <w:p w:rsidR="003A27A9" w:rsidRPr="003A27A9" w:rsidRDefault="003A27A9" w:rsidP="00D61F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Ум. 5/3. На каких ступенях в ладу оно строится и как разрешается?</w:t>
      </w:r>
    </w:p>
    <w:p w:rsidR="003A27A9" w:rsidRPr="003A27A9" w:rsidRDefault="003A27A9" w:rsidP="00D61F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Знаки сокращения нотного письма.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9.</w:t>
      </w:r>
    </w:p>
    <w:p w:rsidR="003A27A9" w:rsidRPr="003A27A9" w:rsidRDefault="003A27A9" w:rsidP="00D61FC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Хроматическая гамма. Правописание хроматических гамм.</w:t>
      </w:r>
    </w:p>
    <w:p w:rsidR="003A27A9" w:rsidRPr="003A27A9" w:rsidRDefault="003A27A9" w:rsidP="00D61FC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аккорд? Трезвучие и его виды.</w:t>
      </w:r>
    </w:p>
    <w:p w:rsidR="003A27A9" w:rsidRPr="003A27A9" w:rsidRDefault="003A27A9" w:rsidP="00D61FC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Период. Его составные части. Виды периодов.</w:t>
      </w:r>
    </w:p>
    <w:p w:rsidR="003A27A9" w:rsidRPr="003A27A9" w:rsidRDefault="003A27A9" w:rsidP="00D61FC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знаки используются для увеличения длительностей звуков и пауз в нотном тексте?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Билет № 10.</w:t>
      </w:r>
    </w:p>
    <w:p w:rsidR="003A27A9" w:rsidRPr="003A27A9" w:rsidRDefault="003A27A9" w:rsidP="00D61FC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Какие интервалы называются простыми? Перечислите все простые интервалы, называя обе величины каждого из них.</w:t>
      </w:r>
    </w:p>
    <w:p w:rsidR="003A27A9" w:rsidRPr="003A27A9" w:rsidRDefault="003A27A9" w:rsidP="003A27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Как называются интервалы шире октавы?</w:t>
      </w:r>
    </w:p>
    <w:p w:rsidR="003A27A9" w:rsidRPr="003A27A9" w:rsidRDefault="003A27A9" w:rsidP="00D61FC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Что такое каденция? Виды каденций.</w:t>
      </w:r>
    </w:p>
    <w:p w:rsidR="003A27A9" w:rsidRPr="003A27A9" w:rsidRDefault="003A27A9" w:rsidP="00D61FC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Построение и разрешение обращений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 от звука.</w:t>
      </w:r>
    </w:p>
    <w:p w:rsidR="003A27A9" w:rsidRPr="003A27A9" w:rsidRDefault="003A27A9" w:rsidP="00D61FC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Энгармонизм. Энгармонически равные звуки и интервалы.</w:t>
      </w:r>
    </w:p>
    <w:p w:rsid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Примеры письменных работ в 5 классе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Вариант 1.</w:t>
      </w:r>
      <w:r w:rsidRPr="003A27A9">
        <w:rPr>
          <w:rFonts w:ascii="Times New Roman" w:hAnsi="Times New Roman" w:cs="Times New Roman"/>
          <w:sz w:val="24"/>
          <w:szCs w:val="24"/>
        </w:rPr>
        <w:t xml:space="preserve">   (всего 10 вариантов)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 а,б. Перепишите мелодию, сделайте группировку (частично вокальную, частично инструментальную). Поставьте недостающие тактовые черты.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Умеренно.                                                                                             Татарская нар. песня.</w:t>
      </w:r>
    </w:p>
    <w:p w:rsidR="003A27A9" w:rsidRPr="003A27A9" w:rsidRDefault="003A27A9" w:rsidP="003A2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200275"/>
            <wp:effectExtent l="19050" t="0" r="9525" b="0"/>
            <wp:docPr id="138" name="Рисунок 138" descr="ход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ходим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pStyle w:val="a6"/>
        <w:rPr>
          <w:sz w:val="24"/>
          <w:szCs w:val="24"/>
        </w:rPr>
      </w:pPr>
      <w:r w:rsidRPr="003A27A9">
        <w:rPr>
          <w:sz w:val="24"/>
          <w:szCs w:val="24"/>
        </w:rPr>
        <w:t>2. Постройте интервалы от заданного звука. (Интервалы строятся в виде «цепочки»).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  Напишите и обозначьте </w:t>
      </w:r>
      <w:r w:rsidRPr="003A27A9">
        <w:rPr>
          <w:rFonts w:ascii="Times New Roman" w:hAnsi="Times New Roman" w:cs="Times New Roman"/>
          <w:sz w:val="24"/>
          <w:szCs w:val="24"/>
          <w:u w:val="single"/>
        </w:rPr>
        <w:t>обращение</w:t>
      </w:r>
      <w:r w:rsidRPr="003A27A9">
        <w:rPr>
          <w:rFonts w:ascii="Times New Roman" w:hAnsi="Times New Roman" w:cs="Times New Roman"/>
          <w:sz w:val="24"/>
          <w:szCs w:val="24"/>
        </w:rPr>
        <w:t xml:space="preserve"> отмеченных интервалов: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  соль: ↑ м.2, ↑ ч.5, ↓ум.7, ↑ ч.4, ↓ ув.2, ↑ б.6.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                *                  *          *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3. Напишите в тональности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27A9">
        <w:rPr>
          <w:rFonts w:ascii="Times New Roman" w:hAnsi="Times New Roman" w:cs="Times New Roman"/>
          <w:sz w:val="24"/>
          <w:szCs w:val="24"/>
        </w:rPr>
        <w:t>-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A27A9">
        <w:rPr>
          <w:rFonts w:ascii="Times New Roman" w:hAnsi="Times New Roman" w:cs="Times New Roman"/>
          <w:sz w:val="24"/>
          <w:szCs w:val="24"/>
        </w:rPr>
        <w:t xml:space="preserve"> гамму натурального и мелодического вида. В натуральной гамме покажите стрелками тяготения неустойчивых ступеней.</w:t>
      </w:r>
    </w:p>
    <w:p w:rsidR="003A27A9" w:rsidRPr="003A27A9" w:rsidRDefault="003A27A9" w:rsidP="003A27A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Постройте в той же тональности хроматическую гамму ↓.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4. Постройте и разрешите в гармоническом ми миноре:</w:t>
      </w:r>
    </w:p>
    <w:p w:rsidR="003A27A9" w:rsidRPr="003A27A9" w:rsidRDefault="003A27A9" w:rsidP="00D61FC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два тритона – ув.4 на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A27A9">
        <w:rPr>
          <w:rFonts w:ascii="Times New Roman" w:hAnsi="Times New Roman" w:cs="Times New Roman"/>
          <w:sz w:val="24"/>
          <w:szCs w:val="24"/>
        </w:rPr>
        <w:t xml:space="preserve"> и ум.5 на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ст.,</w:t>
      </w:r>
    </w:p>
    <w:p w:rsidR="003A27A9" w:rsidRPr="003A27A9" w:rsidRDefault="003A27A9" w:rsidP="00D61FC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характерные интервалы ув.2 и ум.7.</w:t>
      </w:r>
    </w:p>
    <w:p w:rsidR="003A27A9" w:rsidRPr="003A27A9" w:rsidRDefault="003A27A9" w:rsidP="00D61FC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«Превратите» ум.5 в ум.5/3 и разрешите.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5. Тональности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27A9">
        <w:rPr>
          <w:rFonts w:ascii="Times New Roman" w:hAnsi="Times New Roman" w:cs="Times New Roman"/>
          <w:sz w:val="24"/>
          <w:szCs w:val="24"/>
        </w:rPr>
        <w:t>-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A27A9">
        <w:rPr>
          <w:rFonts w:ascii="Times New Roman" w:hAnsi="Times New Roman" w:cs="Times New Roman"/>
          <w:sz w:val="24"/>
          <w:szCs w:val="24"/>
        </w:rPr>
        <w:t xml:space="preserve"> родственные мажорные и минорные тональности, имеющие с ми минором разницу в один ключевой знак, а также мажор, не имеющий разницы в знаках и мажор, имеющий разницу на 4 ключевых знака.</w:t>
      </w:r>
    </w:p>
    <w:p w:rsidR="003A27A9" w:rsidRPr="003A27A9" w:rsidRDefault="003A27A9" w:rsidP="003A27A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Напишите название всех этих тональностей (предпочтительнее, буквенно).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6. Продолжите ряд тональностей. Обозначьте каждую из них буквенно и поставьте знаки (по образцу).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A27A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3A27A9">
        <w:rPr>
          <w:rFonts w:ascii="Times New Roman" w:hAnsi="Times New Roman" w:cs="Times New Roman"/>
          <w:sz w:val="24"/>
          <w:szCs w:val="24"/>
        </w:rPr>
        <w:t xml:space="preserve">                                     …          и т.д.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67225" cy="1343025"/>
            <wp:effectExtent l="1905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7. а). Найдите в написанном вами ряду тональность с 4 # и постройте в ней 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Т 6,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 w:cs="Times New Roman"/>
          <w:sz w:val="24"/>
          <w:szCs w:val="24"/>
        </w:rPr>
        <w:t xml:space="preserve"> 5/3,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 w:cs="Times New Roman"/>
          <w:sz w:val="24"/>
          <w:szCs w:val="24"/>
        </w:rPr>
        <w:t xml:space="preserve"> 6,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 w:cs="Times New Roman"/>
          <w:sz w:val="24"/>
          <w:szCs w:val="24"/>
        </w:rPr>
        <w:t xml:space="preserve"> 6/4. Последний аккорд разрешите.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 xml:space="preserve">   б). Определите и подпишите данный аккорд; найдите тональность подходящую для него, разрешите в мажор и минор: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542925"/>
            <wp:effectExtent l="1905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в). Постройте от звука «до»: М 6, ум5/3, Б 6/4 (разрешать не надо).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Промежуточные письменные контрольные работы</w:t>
      </w:r>
    </w:p>
    <w:p w:rsidR="003A27A9" w:rsidRPr="003A27A9" w:rsidRDefault="003A27A9" w:rsidP="003A27A9">
      <w:pPr>
        <w:pStyle w:val="a6"/>
        <w:rPr>
          <w:b/>
          <w:bCs/>
          <w:sz w:val="24"/>
          <w:szCs w:val="24"/>
        </w:rPr>
      </w:pPr>
      <w:r w:rsidRPr="003A27A9">
        <w:rPr>
          <w:b/>
          <w:bCs/>
          <w:sz w:val="24"/>
          <w:szCs w:val="24"/>
        </w:rPr>
        <w:t>Работа 1.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Вариант 1.</w:t>
      </w:r>
      <w:r w:rsidRPr="003A27A9">
        <w:rPr>
          <w:rFonts w:ascii="Times New Roman" w:hAnsi="Times New Roman" w:cs="Times New Roman"/>
          <w:sz w:val="24"/>
          <w:szCs w:val="24"/>
        </w:rPr>
        <w:t xml:space="preserve"> (всего 10 вариантов)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Перепишите мелодию, делая инструментальную группировку: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  <w:t>Рус. нар. песня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61975"/>
            <wp:effectExtent l="19050" t="0" r="9525" b="0"/>
            <wp:docPr id="2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2. Продолжите ряд тональностей:  До мажор – Соль мажор…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В какой из них напишите цифрой </w:t>
      </w:r>
      <w:r w:rsidRPr="003A27A9">
        <w:rPr>
          <w:rFonts w:ascii="Times New Roman" w:hAnsi="Times New Roman" w:cs="Times New Roman"/>
          <w:sz w:val="24"/>
          <w:szCs w:val="24"/>
          <w:u w:val="single"/>
        </w:rPr>
        <w:t>количество</w:t>
      </w:r>
      <w:r w:rsidRPr="003A27A9">
        <w:rPr>
          <w:rFonts w:ascii="Times New Roman" w:hAnsi="Times New Roman" w:cs="Times New Roman"/>
          <w:sz w:val="24"/>
          <w:szCs w:val="24"/>
        </w:rPr>
        <w:t xml:space="preserve"> знаков (например, 2</w:t>
      </w:r>
      <w:r w:rsidRPr="003A2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7A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5725" cy="180975"/>
            <wp:effectExtent l="19050" t="0" r="9525" b="0"/>
            <wp:docPr id="142" name="Рисунок 142" descr="q88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q886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, 6 # и т.д.).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3. В любой </w:t>
      </w:r>
      <w:r w:rsidRPr="003A27A9">
        <w:rPr>
          <w:rFonts w:ascii="Times New Roman" w:hAnsi="Times New Roman" w:cs="Times New Roman"/>
          <w:sz w:val="24"/>
          <w:szCs w:val="24"/>
          <w:u w:val="single"/>
        </w:rPr>
        <w:t xml:space="preserve">мажорной </w:t>
      </w:r>
      <w:r w:rsidRPr="003A27A9">
        <w:rPr>
          <w:rFonts w:ascii="Times New Roman" w:hAnsi="Times New Roman" w:cs="Times New Roman"/>
          <w:sz w:val="24"/>
          <w:szCs w:val="24"/>
        </w:rPr>
        <w:t xml:space="preserve">тональности от 3-х до 5 знаков напишите </w:t>
      </w:r>
      <w:r w:rsidRPr="003A27A9">
        <w:rPr>
          <w:rFonts w:ascii="Times New Roman" w:hAnsi="Times New Roman" w:cs="Times New Roman"/>
          <w:sz w:val="24"/>
          <w:szCs w:val="24"/>
          <w:u w:val="single"/>
        </w:rPr>
        <w:t xml:space="preserve">гамму </w:t>
      </w:r>
      <w:r w:rsidRPr="003A27A9">
        <w:rPr>
          <w:rFonts w:ascii="Times New Roman" w:hAnsi="Times New Roman" w:cs="Times New Roman"/>
          <w:sz w:val="24"/>
          <w:szCs w:val="24"/>
        </w:rPr>
        <w:t>трёх видов (натуральную, гармоническую и мелодическую).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4. а). Перепишите данные полутоны, обведите кружочком </w:t>
      </w:r>
      <w:r w:rsidRPr="003A27A9">
        <w:rPr>
          <w:rFonts w:ascii="Times New Roman" w:hAnsi="Times New Roman" w:cs="Times New Roman"/>
          <w:sz w:val="24"/>
          <w:szCs w:val="24"/>
          <w:u w:val="single"/>
        </w:rPr>
        <w:t xml:space="preserve">хроматические </w:t>
      </w:r>
      <w:r w:rsidRPr="003A27A9">
        <w:rPr>
          <w:rFonts w:ascii="Times New Roman" w:hAnsi="Times New Roman" w:cs="Times New Roman"/>
          <w:sz w:val="24"/>
          <w:szCs w:val="24"/>
        </w:rPr>
        <w:t>полутоны.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2950" cy="495300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б). Напишите названия данных мелизмов: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171450"/>
            <wp:effectExtent l="1905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; </w:t>
      </w: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61925"/>
            <wp:effectExtent l="1905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в). Увеличьте   h   длительность на   q  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г). Повысьте данные звуки: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33675" cy="571500"/>
            <wp:effectExtent l="1905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д). Перепишите музыкальный фрагмент, использовав знаки сокращения нотного письма.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  <w:t>Рус. нар. песня «Из-за острова…»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4550" cy="1266825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27A9" w:rsidRPr="003A27A9" w:rsidRDefault="003A27A9" w:rsidP="003A27A9">
      <w:pPr>
        <w:pStyle w:val="a6"/>
        <w:rPr>
          <w:b/>
          <w:bCs/>
          <w:sz w:val="24"/>
          <w:szCs w:val="24"/>
        </w:rPr>
      </w:pPr>
      <w:r w:rsidRPr="003A27A9">
        <w:rPr>
          <w:b/>
          <w:bCs/>
          <w:sz w:val="24"/>
          <w:szCs w:val="24"/>
        </w:rPr>
        <w:t>Работа 2.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  <w:u w:val="single"/>
        </w:rPr>
        <w:t>Вариант 9.</w:t>
      </w:r>
      <w:r w:rsidRPr="003A27A9">
        <w:rPr>
          <w:rFonts w:ascii="Times New Roman" w:hAnsi="Times New Roman" w:cs="Times New Roman"/>
          <w:sz w:val="24"/>
          <w:szCs w:val="24"/>
        </w:rPr>
        <w:t xml:space="preserve">  (всего 10 вариантов)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Найдите 3 ошибки в записи минорной хроматической гаммы.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67250" cy="600075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Тональность Си </w:t>
      </w:r>
      <w:r w:rsidRPr="003A27A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5725" cy="180975"/>
            <wp:effectExtent l="19050" t="0" r="9525" b="0"/>
            <wp:docPr id="149" name="Рисунок 149" descr="q88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q886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sz w:val="24"/>
          <w:szCs w:val="24"/>
        </w:rPr>
        <w:t xml:space="preserve"> мажор родственны следующие тональности:  Ми </w:t>
      </w:r>
      <w:r w:rsidRPr="003A27A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5725" cy="180975"/>
            <wp:effectExtent l="19050" t="0" r="9525" b="0"/>
            <wp:docPr id="1" name="Рисунок 150" descr="q88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q886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7A9">
        <w:rPr>
          <w:rFonts w:ascii="Times New Roman" w:hAnsi="Times New Roman" w:cs="Times New Roman"/>
          <w:sz w:val="24"/>
          <w:szCs w:val="24"/>
        </w:rPr>
        <w:t>мажор, Фа мажор, соль минор, до минор, ре минор.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  Каким способом найдены тональности?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 а). Подпишите обозначения аккордов: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0" cy="59055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б). Подпишите названия аккордов к интервальному составу: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  б.3 + б.3;     б.3 + ч.4;    б.3 + м.3 + м.3;     м.3 + м.3 + м.3;     м.3 + м.3 + б.2.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в). Постройте аккорды (разрешать не надо):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     от фа:  Д2,  ув.5/3,  Б6/4,  М6/4,  Д2,  М 5/3,  Б6/3.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г). В тональности А-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3A27A9">
        <w:rPr>
          <w:rFonts w:ascii="Times New Roman" w:hAnsi="Times New Roman" w:cs="Times New Roman"/>
          <w:sz w:val="24"/>
          <w:szCs w:val="24"/>
        </w:rPr>
        <w:t xml:space="preserve"> постройте следующие аккорды: Т5/3, Т6/3,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 w:cs="Times New Roman"/>
          <w:sz w:val="24"/>
          <w:szCs w:val="24"/>
        </w:rPr>
        <w:t xml:space="preserve"> 5/3,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4/3→Т5/3.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д). К данным аккордам напишите их разрешения и тональность.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5275" cy="609600"/>
            <wp:effectExtent l="1905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2</w:t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  <w:t>ум.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27A9">
        <w:rPr>
          <w:rFonts w:ascii="Times New Roman" w:hAnsi="Times New Roman" w:cs="Times New Roman"/>
          <w:sz w:val="24"/>
          <w:szCs w:val="24"/>
        </w:rPr>
        <w:t>7</w:t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4/3</w:t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  <w:t xml:space="preserve">    …  маж.;           … мин     … мин.;      … маж.</w:t>
      </w:r>
      <w:r w:rsidRPr="003A27A9">
        <w:rPr>
          <w:rFonts w:ascii="Times New Roman" w:hAnsi="Times New Roman" w:cs="Times New Roman"/>
          <w:sz w:val="24"/>
          <w:szCs w:val="24"/>
        </w:rPr>
        <w:tab/>
      </w:r>
      <w:r w:rsidRPr="003A27A9">
        <w:rPr>
          <w:rFonts w:ascii="Times New Roman" w:hAnsi="Times New Roman" w:cs="Times New Roman"/>
          <w:sz w:val="24"/>
          <w:szCs w:val="24"/>
        </w:rPr>
        <w:tab/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Образцы билетов для устного экзамена по сольфеджио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A9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№1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фа минор.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натуральный вид,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гармонический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>: I –</w:t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  <w:lang w:val="en-US"/>
        </w:rPr>
        <w:t>III</w:t>
      </w:r>
      <w:r w:rsidRPr="003A27A9">
        <w:rPr>
          <w:rFonts w:ascii="Times New Roman" w:hAnsi="Times New Roman"/>
          <w:sz w:val="24"/>
          <w:szCs w:val="24"/>
        </w:rPr>
        <w:t xml:space="preserve"> – </w:t>
      </w:r>
      <w:r w:rsidRPr="003A27A9">
        <w:rPr>
          <w:rFonts w:ascii="Times New Roman" w:hAnsi="Times New Roman"/>
          <w:sz w:val="24"/>
          <w:szCs w:val="24"/>
          <w:lang w:val="en-US"/>
        </w:rPr>
        <w:t>V – IV – II – VII</w:t>
      </w:r>
      <w:r w:rsidRPr="003A27A9">
        <w:rPr>
          <w:rFonts w:ascii="Times New Roman" w:hAnsi="Times New Roman"/>
          <w:sz w:val="24"/>
          <w:szCs w:val="24"/>
        </w:rPr>
        <w:t xml:space="preserve"> (нат.)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– 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интервалы «цепочкой»: ч5 – ч8 – м3 – б2 </w:t>
      </w:r>
    </w:p>
    <w:p w:rsidR="003A27A9" w:rsidRPr="003A27A9" w:rsidRDefault="003A27A9" w:rsidP="003A27A9">
      <w:pPr>
        <w:pStyle w:val="a9"/>
        <w:spacing w:after="0" w:line="240" w:lineRule="auto"/>
        <w:ind w:firstLine="2541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все ум. в гармоническом миноре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5/3 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6/4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6/5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>5/3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Спеть с листа № 605 (сборник «Сольфеджио» Калмыков и Фридкин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ч., стр. 99)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3. Какие ув. и ум. интервалы образуются от повышения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ступени минора и на каких ступенях?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№2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Ля мажор.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натуральный вид,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гармонический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: 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III – IV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VII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>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интервалы «цепочкой»: ч4 – м3 – м6 – ум5 – м2 </w:t>
      </w:r>
    </w:p>
    <w:p w:rsidR="003A27A9" w:rsidRPr="003A27A9" w:rsidRDefault="003A27A9" w:rsidP="003A27A9">
      <w:pPr>
        <w:pStyle w:val="a9"/>
        <w:spacing w:after="0" w:line="240" w:lineRule="auto"/>
        <w:ind w:firstLine="2399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lastRenderedPageBreak/>
        <w:t>V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6 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5/3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2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>6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Спеть с листа № 292 (сборник «Сольфеджио» Калмыков и Фридкин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ч., стр. 42)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 Какие тональности называются энгармонически равными? Перечислить все энгармонически равные тональности мажора и минора, встречающиеся в музыкальной практике.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Ми мажор.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(натуральный вид)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: 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VII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IV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>III – 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б3 – б6 – ч5 – б2</w:t>
      </w:r>
    </w:p>
    <w:p w:rsidR="003A27A9" w:rsidRPr="003A27A9" w:rsidRDefault="003A27A9" w:rsidP="003A27A9">
      <w:pPr>
        <w:pStyle w:val="a9"/>
        <w:spacing w:after="0" w:line="240" w:lineRule="auto"/>
        <w:ind w:firstLine="2257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III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6/4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5/3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7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>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Спеть с листа № 346 (сборник «Сольфеджио» Калмыков и Фридкин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ч., стр. 51)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 Сколько обращений имеет трезвучие? Как образуются, называются и обозначаются обращения трезвучия?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№4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Фа мажор.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(натуральный вид)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ступени: </w:t>
      </w:r>
      <w:r w:rsidRPr="003A27A9">
        <w:rPr>
          <w:rFonts w:ascii="Times New Roman" w:hAnsi="Times New Roman"/>
          <w:sz w:val="24"/>
          <w:szCs w:val="24"/>
          <w:lang w:val="en-US"/>
        </w:rPr>
        <w:t>III</w:t>
      </w:r>
      <w:r w:rsidRPr="003A27A9">
        <w:rPr>
          <w:rFonts w:ascii="Times New Roman" w:hAnsi="Times New Roman"/>
          <w:sz w:val="24"/>
          <w:szCs w:val="24"/>
        </w:rPr>
        <w:t xml:space="preserve"> – </w:t>
      </w:r>
      <w:r w:rsidRPr="003A27A9">
        <w:rPr>
          <w:rFonts w:ascii="Times New Roman" w:hAnsi="Times New Roman"/>
          <w:sz w:val="24"/>
          <w:szCs w:val="24"/>
          <w:lang w:val="en-US"/>
        </w:rPr>
        <w:t>II</w:t>
      </w:r>
      <w:r w:rsidRPr="003A27A9">
        <w:rPr>
          <w:rFonts w:ascii="Times New Roman" w:hAnsi="Times New Roman"/>
          <w:sz w:val="24"/>
          <w:szCs w:val="24"/>
        </w:rPr>
        <w:t xml:space="preserve">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>VII</w:t>
      </w:r>
      <w:r w:rsidRPr="003A27A9">
        <w:rPr>
          <w:rFonts w:ascii="Times New Roman" w:hAnsi="Times New Roman"/>
          <w:sz w:val="24"/>
          <w:szCs w:val="24"/>
        </w:rPr>
        <w:t xml:space="preserve">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>IV</w:t>
      </w:r>
      <w:r w:rsidRPr="003A27A9">
        <w:rPr>
          <w:rFonts w:ascii="Times New Roman" w:hAnsi="Times New Roman"/>
          <w:sz w:val="24"/>
          <w:szCs w:val="24"/>
        </w:rPr>
        <w:t xml:space="preserve">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>III</w:t>
      </w:r>
      <w:r w:rsidRPr="003A27A9">
        <w:rPr>
          <w:rFonts w:ascii="Times New Roman" w:hAnsi="Times New Roman"/>
          <w:sz w:val="24"/>
          <w:szCs w:val="24"/>
        </w:rPr>
        <w:t xml:space="preserve"> – </w:t>
      </w:r>
      <w:r w:rsidRPr="003A27A9">
        <w:rPr>
          <w:rFonts w:ascii="Times New Roman" w:hAnsi="Times New Roman"/>
          <w:sz w:val="24"/>
          <w:szCs w:val="24"/>
          <w:lang w:val="en-US"/>
        </w:rPr>
        <w:t>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ч5 – м3 – ум5 – м2 – б3</w:t>
      </w:r>
    </w:p>
    <w:p w:rsidR="003A27A9" w:rsidRPr="003A27A9" w:rsidRDefault="003A27A9" w:rsidP="003A27A9">
      <w:pPr>
        <w:pStyle w:val="a9"/>
        <w:spacing w:after="0" w:line="240" w:lineRule="auto"/>
        <w:ind w:firstLine="2399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V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A27A9">
        <w:rPr>
          <w:rFonts w:ascii="Times New Roman" w:hAnsi="Times New Roman"/>
          <w:sz w:val="24"/>
          <w:szCs w:val="24"/>
        </w:rPr>
        <w:t xml:space="preserve">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5/3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6/4 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6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7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>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2. Спеть с листа № 258 (сборник «Чтение с листа» Фридкин, стр. 50)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3. Сколько обращений имеет септаккорд и как они называются? Интервальный состав обращений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 w:cs="Times New Roman"/>
          <w:sz w:val="24"/>
          <w:szCs w:val="24"/>
        </w:rPr>
        <w:t>7, их построение и разрешение в ладу.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№5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ми минор.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натуральный вид,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гармонический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>: I –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VII#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>V – 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ч5 – б2 – м3 – ув2 – м2</w:t>
      </w:r>
    </w:p>
    <w:p w:rsidR="003A27A9" w:rsidRPr="003A27A9" w:rsidRDefault="003A27A9" w:rsidP="003A27A9">
      <w:pPr>
        <w:pStyle w:val="a9"/>
        <w:spacing w:after="0" w:line="240" w:lineRule="auto"/>
        <w:ind w:firstLine="2399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A27A9">
        <w:rPr>
          <w:rFonts w:ascii="Times New Roman" w:hAnsi="Times New Roman"/>
          <w:sz w:val="24"/>
          <w:szCs w:val="24"/>
        </w:rPr>
        <w:t xml:space="preserve">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 6/4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6/5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Спеть с листа № 406 (сборник «Сольфеджио» Калмыков и Фридкин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ч., стр. 61)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 Что такое обращение интервала? Как называются интервалы шире октавы?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№6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ми минор.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гармонического вида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: I – II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>III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ч8 – б3 – м3 – ум5 – м2</w:t>
      </w:r>
    </w:p>
    <w:p w:rsidR="003A27A9" w:rsidRPr="003A27A9" w:rsidRDefault="003A27A9" w:rsidP="003A27A9">
      <w:pPr>
        <w:pStyle w:val="a9"/>
        <w:spacing w:after="0" w:line="240" w:lineRule="auto"/>
        <w:ind w:firstLine="2399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A27A9">
        <w:rPr>
          <w:rFonts w:ascii="Times New Roman" w:hAnsi="Times New Roman"/>
          <w:sz w:val="24"/>
          <w:szCs w:val="24"/>
        </w:rPr>
        <w:t xml:space="preserve">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6/5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 6/4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Спеть с листа № 465 (сборник «Сольфеджио» Калмыков и Фридкин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ч., стр. 72)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lastRenderedPageBreak/>
        <w:t>3. Что такое размер? Виды размеров.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№7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Фа мажор.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натуральный вид,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гармонический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: 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>VI – VII – 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м6 – ч4 – б2 – м3 – м2 – ум5 – м2</w:t>
      </w:r>
    </w:p>
    <w:p w:rsidR="003A27A9" w:rsidRPr="003A27A9" w:rsidRDefault="003A27A9" w:rsidP="003A27A9">
      <w:pPr>
        <w:pStyle w:val="a9"/>
        <w:spacing w:after="0" w:line="240" w:lineRule="auto"/>
        <w:ind w:firstLine="2257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III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A27A9">
        <w:rPr>
          <w:rFonts w:ascii="Times New Roman" w:hAnsi="Times New Roman"/>
          <w:sz w:val="24"/>
          <w:szCs w:val="24"/>
        </w:rPr>
        <w:t xml:space="preserve">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6/4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6/5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7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>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Спеть с листа № 407 (сборник «Сольфеджио» Калмыков и Фридкин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ч., стр. 61)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 Какие существуют способы для увеличения длительности звуков и пауз в нотном тексте? Что такое ритм? Перечислить основные деления длительностей звуков.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№8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Ре мажор.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натуральный вид,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гармонический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: I – II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VI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>VII – 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ч5 – м2 – ум5 – б3</w:t>
      </w:r>
    </w:p>
    <w:p w:rsidR="003A27A9" w:rsidRPr="003A27A9" w:rsidRDefault="003A27A9" w:rsidP="003A27A9">
      <w:pPr>
        <w:pStyle w:val="a9"/>
        <w:spacing w:after="0" w:line="240" w:lineRule="auto"/>
        <w:ind w:firstLine="2257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V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A27A9">
        <w:rPr>
          <w:rFonts w:ascii="Times New Roman" w:hAnsi="Times New Roman"/>
          <w:sz w:val="24"/>
          <w:szCs w:val="24"/>
        </w:rPr>
        <w:t xml:space="preserve">  (разрешение)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5/3 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6/4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6/5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2. Спеть с листа № 283 (сборник «Чтение с листа» Фридкин, стр. 56)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 Что такое аккорд? Трезвучие и его виды.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№9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ре минор.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мелодический вид,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гармонический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: I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VII# –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>IV – III – 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б3 – м2 – ум7 – м2</w:t>
      </w:r>
    </w:p>
    <w:p w:rsidR="003A27A9" w:rsidRPr="003A27A9" w:rsidRDefault="003A27A9" w:rsidP="003A27A9">
      <w:pPr>
        <w:pStyle w:val="a9"/>
        <w:spacing w:after="0" w:line="240" w:lineRule="auto"/>
        <w:ind w:firstLine="2257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III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t xml:space="preserve">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 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A27A9">
        <w:rPr>
          <w:rFonts w:ascii="Times New Roman" w:hAnsi="Times New Roman"/>
          <w:sz w:val="24"/>
          <w:szCs w:val="24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6–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6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 xml:space="preserve">2. Спеть с листа № 408 (сборник «Сольфеджио» Калмыков и Фридкин </w:t>
      </w:r>
      <w:r w:rsidRPr="003A27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7A9">
        <w:rPr>
          <w:rFonts w:ascii="Times New Roman" w:hAnsi="Times New Roman" w:cs="Times New Roman"/>
          <w:sz w:val="24"/>
          <w:szCs w:val="24"/>
        </w:rPr>
        <w:t xml:space="preserve"> ч., стр. 61)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 Какой лад называется минорным? Назвать виды минора. ТО же самое рассказать о мажорном ладе.</w:t>
      </w:r>
    </w:p>
    <w:p w:rsidR="003A27A9" w:rsidRPr="003A27A9" w:rsidRDefault="003A27A9" w:rsidP="003A2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Билет №10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1. Интонационные упражнения в тональности ми минор.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Спеть: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гамму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гармонического вида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</w:rPr>
        <w:t>ступени</w:t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: III – IV –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  <w:lang w:val="en-US"/>
        </w:rPr>
        <w:t>VII# – I – II – I</w:t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>интервалы «цепочкой»: ч4 – м2 – ум2 – м2</w:t>
      </w:r>
    </w:p>
    <w:p w:rsidR="003A27A9" w:rsidRPr="003A27A9" w:rsidRDefault="003A27A9" w:rsidP="003A27A9">
      <w:pPr>
        <w:pStyle w:val="a9"/>
        <w:spacing w:after="0" w:line="240" w:lineRule="auto"/>
        <w:ind w:firstLine="2399"/>
        <w:jc w:val="both"/>
        <w:rPr>
          <w:rFonts w:ascii="Times New Roman" w:hAnsi="Times New Roman"/>
          <w:sz w:val="24"/>
          <w:szCs w:val="24"/>
          <w:lang w:val="en-US"/>
        </w:rPr>
      </w:pPr>
      <w:r w:rsidRPr="003A27A9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3A27A9">
        <w:rPr>
          <w:rFonts w:ascii="Times New Roman" w:hAnsi="Times New Roman"/>
          <w:sz w:val="24"/>
          <w:szCs w:val="24"/>
        </w:rPr>
        <w:sym w:font="Symbol" w:char="00AF"/>
      </w:r>
      <w:r w:rsidRPr="003A27A9">
        <w:rPr>
          <w:rFonts w:ascii="Times New Roman" w:hAnsi="Times New Roman"/>
          <w:sz w:val="24"/>
          <w:szCs w:val="24"/>
        </w:rPr>
        <w:t xml:space="preserve">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3A27A9">
        <w:rPr>
          <w:rFonts w:ascii="Times New Roman" w:hAnsi="Times New Roman"/>
          <w:sz w:val="24"/>
          <w:szCs w:val="24"/>
        </w:rPr>
        <w:t xml:space="preserve">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  <w:r w:rsidRPr="003A27A9">
        <w:rPr>
          <w:rFonts w:ascii="Times New Roman" w:hAnsi="Times New Roman"/>
          <w:sz w:val="24"/>
          <w:szCs w:val="24"/>
        </w:rPr>
        <w:t xml:space="preserve">        </w:t>
      </w:r>
      <w:r w:rsidRPr="003A27A9">
        <w:rPr>
          <w:rFonts w:ascii="Times New Roman" w:hAnsi="Times New Roman"/>
          <w:sz w:val="24"/>
          <w:szCs w:val="24"/>
        </w:rPr>
        <w:sym w:font="Symbol" w:char="00AD"/>
      </w:r>
    </w:p>
    <w:p w:rsidR="003A27A9" w:rsidRPr="003A27A9" w:rsidRDefault="003A27A9" w:rsidP="00D61FCC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A9">
        <w:rPr>
          <w:rFonts w:ascii="Times New Roman" w:hAnsi="Times New Roman"/>
          <w:sz w:val="24"/>
          <w:szCs w:val="24"/>
        </w:rPr>
        <w:t xml:space="preserve">аккордовую последовательность: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s</w:t>
      </w:r>
      <w:r w:rsidRPr="003A27A9">
        <w:rPr>
          <w:rFonts w:ascii="Times New Roman" w:hAnsi="Times New Roman"/>
          <w:sz w:val="24"/>
          <w:szCs w:val="24"/>
        </w:rPr>
        <w:t xml:space="preserve"> 6/4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 – </w:t>
      </w:r>
      <w:r w:rsidRPr="003A27A9">
        <w:rPr>
          <w:rFonts w:ascii="Times New Roman" w:hAnsi="Times New Roman"/>
          <w:sz w:val="24"/>
          <w:szCs w:val="24"/>
          <w:lang w:val="en-US"/>
        </w:rPr>
        <w:t>D</w:t>
      </w:r>
      <w:r w:rsidRPr="003A27A9">
        <w:rPr>
          <w:rFonts w:ascii="Times New Roman" w:hAnsi="Times New Roman"/>
          <w:sz w:val="24"/>
          <w:szCs w:val="24"/>
        </w:rPr>
        <w:t xml:space="preserve">6 – </w:t>
      </w:r>
      <w:r w:rsidRPr="003A27A9">
        <w:rPr>
          <w:rFonts w:ascii="Times New Roman" w:hAnsi="Times New Roman"/>
          <w:sz w:val="24"/>
          <w:szCs w:val="24"/>
          <w:lang w:val="en-US"/>
        </w:rPr>
        <w:t>t</w:t>
      </w:r>
      <w:r w:rsidRPr="003A27A9">
        <w:rPr>
          <w:rFonts w:ascii="Times New Roman" w:hAnsi="Times New Roman"/>
          <w:sz w:val="24"/>
          <w:szCs w:val="24"/>
        </w:rPr>
        <w:t xml:space="preserve"> 5/3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2. Спеть с листа № 215 (сборник «Чтение с листа» Фридкин, стр. 41)</w:t>
      </w:r>
    </w:p>
    <w:p w:rsidR="003A27A9" w:rsidRPr="003A27A9" w:rsidRDefault="003A27A9" w:rsidP="003A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7A9">
        <w:rPr>
          <w:rFonts w:ascii="Times New Roman" w:hAnsi="Times New Roman" w:cs="Times New Roman"/>
          <w:sz w:val="24"/>
          <w:szCs w:val="24"/>
        </w:rPr>
        <w:t>3. Что такое метр? Что такое такт? Тактовая черта, её роль.</w:t>
      </w:r>
    </w:p>
    <w:p w:rsidR="003A27A9" w:rsidRDefault="003A27A9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3A27A9" w:rsidRDefault="003A27A9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3A27A9" w:rsidRDefault="003A27A9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3A27A9" w:rsidRDefault="003A27A9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3A27A9" w:rsidRDefault="003A27A9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="006259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уровню подготовки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является приобретение обучающимися следующих знаний, умений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навыков: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сформированный комплекс знаний, умений и навыков, отражающий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наличие у обучающегося художественного вкуса, сформированного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звуковысотного музыкального слуха и памяти, чувства лада, метроритма,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знания музыкальных стилей, способствующих творческой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самостоятельности, в том числе: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первичные теоретические знания, в том числе,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сольфеджировать одноголосные, двухголосные музыкальные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примеры, записывать музыкальные построения средней трудности 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навыков слухового анализа, слышать и анализировать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аккордовые и интервальные цепочки;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анализ элементов музыкального языка;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умение импровизировать на заданные музыкальные темы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построения;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навыки владения элементами музыкального языка (исполнение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инструменте, запись по слуху и т.п.).</w:t>
      </w:r>
    </w:p>
    <w:p w:rsidR="003A27A9" w:rsidRDefault="003A27A9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27A9" w:rsidRDefault="003A27A9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Формы и методы контроля, система оценок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1. Аттестация: цели, виды, форма, содержание аттестации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Цели аттестации: установить соответствие достигнутого учеником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уровня знаний и умений на определенном этапе обучения программным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контроля: текущий, промежуточный, итоговый.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Текущий контроль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осуществляется регулярно преподавателем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уроках, он направлен на поддержание учебной дисциплины, ответственную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организацию домашних занятий. При выставлении оценок учитываются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качество выполнения предложенных заданий, инициативность и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самостоятельность при выполнении классных и домашних заданий, темпы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продвижения ученика. Особой формой текущего контроля является контрольный урок в конце каждой четверти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Промежуточный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контрольный урок в конце каждого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года. Учебным планом предусмотрен промежуточный контроль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форме зачета в 6 классе (при 8-летнем плане обучения).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Итоговый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="00B51346" w:rsidRPr="00835B44">
        <w:rPr>
          <w:rFonts w:ascii="Times New Roman" w:hAnsi="Times New Roman" w:cs="Times New Roman"/>
          <w:iCs/>
          <w:color w:val="000000"/>
          <w:sz w:val="24"/>
          <w:szCs w:val="24"/>
        </w:rPr>
        <w:t>экзамен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осуществляе</w:t>
      </w:r>
      <w:r w:rsidR="003A27A9">
        <w:rPr>
          <w:rFonts w:ascii="Times New Roman" w:hAnsi="Times New Roman" w:cs="Times New Roman"/>
          <w:color w:val="000000"/>
          <w:sz w:val="24"/>
          <w:szCs w:val="24"/>
        </w:rPr>
        <w:t>тся по окончании курса обучения - 5 классе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Виды и содержание контроля</w:t>
      </w: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vertAlign w:val="subscript"/>
        </w:rPr>
        <w:t>:</w:t>
      </w:r>
    </w:p>
    <w:p w:rsidR="00CD1C42" w:rsidRPr="00835B44" w:rsidRDefault="00CD1C42" w:rsidP="00D61FCC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6"/>
          <w:sz w:val="24"/>
          <w:szCs w:val="24"/>
        </w:rPr>
        <w:t xml:space="preserve">устный опрос (индивидуальный и фронтальный), включающий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формы работы - сольфеджирование одноголосных и двухголосных </w:t>
      </w: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примеров, чтение с листа, слуховой анализ интервалов и аккордов вне </w:t>
      </w:r>
      <w:r w:rsidRPr="00835B44">
        <w:rPr>
          <w:rFonts w:ascii="Times New Roman" w:hAnsi="Times New Roman"/>
          <w:color w:val="000000"/>
          <w:sz w:val="24"/>
          <w:szCs w:val="24"/>
        </w:rPr>
        <w:t xml:space="preserve">тональности и в виде последовательности в тональности, интонационные </w:t>
      </w:r>
      <w:r w:rsidRPr="00835B44">
        <w:rPr>
          <w:rFonts w:ascii="Times New Roman" w:hAnsi="Times New Roman"/>
          <w:color w:val="000000"/>
          <w:spacing w:val="-2"/>
          <w:sz w:val="24"/>
          <w:szCs w:val="24"/>
        </w:rPr>
        <w:t>упражнения;</w:t>
      </w:r>
    </w:p>
    <w:p w:rsidR="00CD1C42" w:rsidRPr="00835B44" w:rsidRDefault="00CD1C42" w:rsidP="00D61FCC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самостоятельные письменные задания - запись музыкального </w:t>
      </w:r>
      <w:r w:rsidRPr="00835B44">
        <w:rPr>
          <w:rFonts w:ascii="Times New Roman" w:hAnsi="Times New Roman"/>
          <w:color w:val="000000"/>
          <w:sz w:val="24"/>
          <w:szCs w:val="24"/>
        </w:rPr>
        <w:t>диктанта, слуховой анализ, выполнение теоретического задания;</w:t>
      </w:r>
    </w:p>
    <w:p w:rsidR="00CD1C42" w:rsidRPr="00835B44" w:rsidRDefault="00CD1C42" w:rsidP="00D61FCC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2"/>
          <w:sz w:val="24"/>
          <w:szCs w:val="24"/>
        </w:rPr>
        <w:t xml:space="preserve">«конкурсные» творческие задания (на лучший подбор </w:t>
      </w:r>
      <w:r w:rsidRPr="00835B44">
        <w:rPr>
          <w:rFonts w:ascii="Times New Roman" w:hAnsi="Times New Roman"/>
          <w:color w:val="000000"/>
          <w:sz w:val="24"/>
          <w:szCs w:val="24"/>
        </w:rPr>
        <w:t>аккомпанемента, сочинение на заданный ритм, лучшее исполнение и т. д.).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2. Критерии оценки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Уровень приобретенных знаний, умений и навыков должен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программным 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Задания должны выполняться в полном объеме и в рамках отведенного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них времени, что демонстрирует приобретенные учеником умения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навыки.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Индивидуальный подход к ученику может выражаться в разном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сложности материале при однотипности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Для аттестации обучающихся используется дифференцированная 5-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балльная система оценок.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Оценка 5 (отлично)</w:t>
      </w:r>
      <w:r w:rsidR="00B51346"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–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музыкальный диктант записан полностью без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ошибок в пределах отведенного времени и количества проигрываний.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Возможны небольшие недочеты (не более двух) в группировке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длительностей или записи хроматических звуков.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музыкальный диктант записан полностью в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пределах отведенного времени и количества проигрываний. Допущено 2-3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ошибки в записи мелодической линии, ритмического рисунка, либо большое </w:t>
      </w:r>
      <w:r w:rsidR="00CD1C42"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количество недочетов.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Оценка 3 (удовлетвори</w:t>
      </w:r>
      <w:r w:rsidR="00B51346"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тельно) –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музыкальный диктант записан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в пределах отведенного времени и количества проигрываний, допущено большое количество (4-8) ошибок в записи мелодической линии,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ритмического рисунка, либо музыкальный диктант записан не полностью (но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больше половины).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музыкальный диктант записан в 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пределах отведенного времени и количества проигрываний, допущено </w:t>
      </w:r>
      <w:r w:rsidR="00CD1C42"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большое количество грубых ошибок в записи мелодической линии и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ритмического рисунка, либо музыкальный диктант записан меньше, чем </w:t>
      </w:r>
      <w:r w:rsidR="00CD1C42"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наполовину.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Сольфеджирование, интонационные упражнения, слуховой анализ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5 (отлично)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чистое интонирование, хороший темп ответа, правильное дирижирование, демонстрация основных теоретических знаний.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недочеты в отдельных видах работы: небольшие </w:t>
      </w:r>
      <w:r w:rsidR="00CD1C42"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погрешности в интонировании, нарушения в темпе ответа, ошибки в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дирижировании, ошибки в теоретических знаниях.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Оценка 3 (удовлетворительно) </w:t>
      </w:r>
      <w:r w:rsidR="00B51346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ошибки, плохое владение интонацией, замедленный темп ответа, грубые ошибки в теоретических знаниях.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грубые ошибки, невладение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>интонацией, медленный темп ответа, отсутствие теоретических знаний.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3. Контрольные требования на разных этапах обучения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каждом этапе обучения ученики, в соответствии с требованиями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программы, должны уметь: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z w:val="24"/>
          <w:szCs w:val="24"/>
        </w:rPr>
        <w:t>записывать музыкальный диктант соответствующей трудности,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сольфеджировать разученные мелодии,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пропеть незнакомую мелодию с листа,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исполнить двухголосный пример (в ансамбле, с собственной игрой </w:t>
      </w:r>
      <w:r w:rsidRPr="00835B44">
        <w:rPr>
          <w:rFonts w:ascii="Times New Roman" w:hAnsi="Times New Roman"/>
          <w:color w:val="000000"/>
          <w:sz w:val="24"/>
          <w:szCs w:val="24"/>
        </w:rPr>
        <w:t>второго голоса, для продвинутых учеников - и с дирижированием);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определять на слух пройденные интервалы и аккорды;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строить пройденные интервалы и аккорды в пройденных </w:t>
      </w:r>
      <w:r w:rsidRPr="00835B44">
        <w:rPr>
          <w:rFonts w:ascii="Times New Roman" w:hAnsi="Times New Roman"/>
          <w:color w:val="000000"/>
          <w:sz w:val="24"/>
          <w:szCs w:val="24"/>
        </w:rPr>
        <w:t>тональностях письменно, устно и на фортепиано;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1"/>
          <w:sz w:val="24"/>
          <w:szCs w:val="24"/>
        </w:rPr>
        <w:t xml:space="preserve">анализировать музыкальный текст, используя полученные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теоретические знания;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CD1C42" w:rsidRPr="00835B44" w:rsidRDefault="00CD1C42" w:rsidP="00D61FCC">
      <w:pPr>
        <w:pStyle w:val="a9"/>
        <w:widowControl w:val="0"/>
        <w:numPr>
          <w:ilvl w:val="0"/>
          <w:numId w:val="1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знать необходимую профессиональную терминологию.</w:t>
      </w:r>
    </w:p>
    <w:p w:rsidR="00625992" w:rsidRDefault="00625992" w:rsidP="0062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625992" w:rsidRDefault="00625992" w:rsidP="0062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625992" w:rsidRDefault="00625992" w:rsidP="0062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625992" w:rsidRDefault="00625992" w:rsidP="0062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625992" w:rsidRDefault="00625992" w:rsidP="0062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625992" w:rsidRDefault="00625992" w:rsidP="0062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625992" w:rsidRDefault="00625992" w:rsidP="006259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 Методическое обеспечение учебного процесса</w:t>
      </w:r>
    </w:p>
    <w:p w:rsidR="00625992" w:rsidRDefault="00625992" w:rsidP="006259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25992" w:rsidRPr="00625992" w:rsidRDefault="00625992" w:rsidP="006259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625992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1. Методические рекомендации педагогическим работникам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Основные формы работы и виды заданий на уроках сольфеджио служат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развития музыкального слуха, памяти, чувства ритма, творческой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инициативы, помогают практическому освоению теоретического материала,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формируют навыки чтения с листа, чистого интонирования, слухового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анализа, записи мелодий по слуху, подбора аккомпанемента. На каждом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уроке необходимо пропорционально сочетать упражнения по развитию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интонационных навыков, сольфеджированию, ритмические упражнения,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слуховой анализ, различные виды музыкальных диктантов, задания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теоретических понятий, творческие упражнения.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Одной из задач учебного предмета сольфеджио является формирование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навыка чистого интонирования. Интонационные упражнения включают в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себя пение гамм и различных тетрахордов, отдельных ступеней,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мелодических оборотов, секвенций, интервалов в тональности и от звука,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аккордов в тональности и от звука.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рекомендуется петь интонационные упражнения хором или группами, а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затем переходить к индивидуальному исполнению. Интонационные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упражнения исполняются без аккомпанемента на фортепиано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предварительной настройкой, но в отдельных случаях допустима «помощь»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фортепиано в виде гармонического аккомпанемента, подчеркивающего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тяготение, ладовую краску. Интонационные упражнения в начале обучения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выполняются в среднем темпе, в свободном ритме; в дальнейшем желательна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определенная ритмическая организация.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рекомендуется использовать ручные знаки, карточки с порядковыми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номерами ступеней, «лесенку», изображающую ступени гаммы и другие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наглядные пособия.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Интонационные упражнения могут быть многоголосными.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Рекомендуется пропевание интервалов, аккордов и их последовательностей в гармоническом (двухголосном, трехголосном) звучании.</w:t>
      </w:r>
    </w:p>
    <w:p w:rsidR="00625992" w:rsidRPr="00835B44" w:rsidRDefault="00625992" w:rsidP="00625992">
      <w:pPr>
        <w:shd w:val="clear" w:color="auto" w:fill="FFFFFF"/>
        <w:tabs>
          <w:tab w:val="left" w:pos="2472"/>
          <w:tab w:val="left" w:pos="4925"/>
          <w:tab w:val="left" w:pos="6792"/>
          <w:tab w:val="left" w:pos="9226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Интонационные упражнения выполняются как в ладу, так и от звука </w:t>
      </w:r>
      <w:r w:rsidRPr="00835B4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(вверх и вниз). С помощью интонационных упражнений можно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прорабатывать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теоретический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материал,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подготовиться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сольфеджированию, чтению с листа, активизировать слух и память перед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музыкальным диктантом или слуховым анализом.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Сольфеджирование и чтение с листа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Сольфеджирование способствует выработке правильных певческих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навыков, интонационной точности, формированию дирижерского жеста,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развитию чувства ритма, воспитанию сознательного отношения к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музыкальному тексту.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С первых уроков необходимо следить за правильным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звукоизвлечением, дыханием, положением корпуса при пении. Следует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учитывать особенности детского голосового аппарата, работать в удобном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диапазоне («до» первой октавы - «ре», «ми» второй), постепенно расширяя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его. Примеры для сольфеджирования и для чтения с листа должны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исполняться с дирижированием (на начальном этапе возможно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тактирование). В младших классах рекомендуется сольфеджирование и </w:t>
      </w:r>
      <w:r w:rsidRPr="00835B44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чтение с листа хором, группами с постепенным переходом 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исполнению. Развитию внутреннего слуха и внимания способствует исполнение мелодии фрагментами хором и одним учеником,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вслух и про себя.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Сольфеджирование и чтение с листа предполагает пение без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аккомпанемента фортепиано, но в трудных интонационных оборотах или при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потере ощущения лада можно поддержать пение гармоническим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сопровождением. Отдельным видом работы является исполнение песен с 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аккомпанементом фортепиано по нотам (на начальном этапе -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сопровождением педагога, в старших классах - со своим собственным).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Примеры для сольфеджирования и чтения с листа должны опираться на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интонации пройденных интервалов, аккордов, знакомые мелодические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обороты, включать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известные ритмические фигуры. Естественно, примеры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для чтения с листа должны быть проще. Перед началом исполнения любого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примера необходимо его проанализировать с точки зрения известных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мелодических оборотов, движения по звукам аккордов, интервалов,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стилистическое разнообразие.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раньше следует вводить пение двухголосных примеров с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параллельного движения голосов, подголосочного склада с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преобладанием унисонов. Работа над имитационным двухголосием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с пения канонов. Двухголосные примеры исполняются вначале группами, затем с аккомпанементом одного из голосов (педагогом, другим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учеником, самостоятельно), дуэтами. В двухголосии также необходимо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учеников к дирижированию, в том числе и при исполнении одного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 голосов на фортепиано.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старших классах одним из видов сольфеджирования является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исполнение песен, романсов с собственным аккомпанементом на фортепиано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 нотам. Этот вид задания должен учитывать степень владения учеником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фортепиано, технические и координационные трудности не должны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заслонять от учеников первоочередную задачу - исполнение музыкального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произведения. Очень важен подбор репертуара для подобных заданий: он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должен быть посильным, понятным ученикам и в то же время представлять несомненную художественную ценность. Воспитание музыкального вкуса -еще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Ритмические упражнения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Ритмические упражнения необходимы для развития чувства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метроритма - важной составляющей комплекса музыкальных способностей.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 начальном этапе обучения следует опираться на то, что у детей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восприятие ритма связано с двигательной реакцией, будь то ходьба,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движения, бег, хлопки. Поэтому целесообразно на уроках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сольфеджио на начальном этапе уделять большое внимание различным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двигательным упражнениям и детскому оркестру из ударных инструментов,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даже при наличии в программе таких предметов как ритмика и оркестр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(оркестр К. Орфа, коллективное инструментальное музицирование и т.д.).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Можно рекомендовать самые разнообразные ритмические упражнения: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• простукивание ритмического рисунка знакомой песни, мелодии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(карандашом, хлопками, на ударных инструментах);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6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повторение ритмического рисунка, исполненного педагогом;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простукивание ритмического рисунка по нотной записи,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карточках;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проговаривание ритмического рисунка с помощью закрепленных за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длительностями определенных слогов;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ритмического остинато к песне, пьесе;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ритмический аккомпанемент к мелодии, песне, пьесе;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ритмическая партитура, двух- и трехголосная;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каноны (с текстом, на слоги);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ритмический диктант (запись ритмического рисунка мелодии или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ритмического рисунка, исполненного на ударном инструменте, хлопками,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карандашом).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Каждая новая ритмическая фигура должна быть, прежде всего,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воспринята эмоционально и практически проработана в ритмических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упражнениях, а затем - включена в другие виды работы: сольфеджирование,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с листа, музыкальный диктант.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ритмическую пульсацию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lastRenderedPageBreak/>
        <w:t>(доли), вводить различные упражнения 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тактирование, выделение сильной доли - для дальнейшего перехода к </w:t>
      </w: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дирижированию. На протяжении нескольких лет планомерно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отрабатываются навыки дирижерского жеста в разных размерах, в том числе,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при чтении с листа и при пении двухголосия. Начинать работу с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дирижерским жестом лучше при пении знакомых выученных мелодий и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слушании музыки.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Слуховой анализ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Этот вид работы подразумевает развитие музыкального восприятия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учеников. Не следует ограничивать слуховой анализ лишь умением;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правильно определять сыгранные интервалы или аккорды в ладу или от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звука. Слуховой анализ - это, прежде всего, осознание услышанного. Соответственно, необходимо учить детей эмоционально воспринимать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услышанное и уметь слышать в нем конкретные элементы музыкального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языка. Для этого нужно использовать и примеры из музыкальной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литературы, и специальные инструктивные упражнения.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прослушивании одноголосной мелодии необходимо обращать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внимание на ладовые, структурные особенности (членение на фразы,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повторы, секвенции), определять размер, узнавать в ней знакомые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мелодические и ритмические обороты.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прослушивании многоголосного построения необходимо обращать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внимание на знакомые гармонические обороты из аккордов, интервалов,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тип фактуры.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слуховом анализе фрагментов из музыкальной литературы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обращать внимание учеников на соотношение определенных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625992" w:rsidRPr="00835B44" w:rsidRDefault="00625992" w:rsidP="0062599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звукорядов, гамм, отрезков гамм;</w:t>
      </w:r>
    </w:p>
    <w:p w:rsidR="00625992" w:rsidRPr="00835B44" w:rsidRDefault="00625992" w:rsidP="0062599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отдельных ступеней лада и мелодических оборотов;</w:t>
      </w:r>
    </w:p>
    <w:p w:rsidR="00625992" w:rsidRPr="00835B44" w:rsidRDefault="00625992" w:rsidP="0062599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ритмических оборотов;</w:t>
      </w:r>
    </w:p>
    <w:p w:rsidR="00625992" w:rsidRPr="00835B44" w:rsidRDefault="00625992" w:rsidP="00625992">
      <w:pPr>
        <w:shd w:val="clear" w:color="auto" w:fill="FFFFFF"/>
        <w:tabs>
          <w:tab w:val="left" w:pos="9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интервалов в мелодическом звучании вверх и вниз от звука и в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тональности;</w:t>
      </w:r>
    </w:p>
    <w:p w:rsidR="00625992" w:rsidRPr="00835B44" w:rsidRDefault="00625992" w:rsidP="00625992">
      <w:pPr>
        <w:shd w:val="clear" w:color="auto" w:fill="FFFFFF"/>
        <w:tabs>
          <w:tab w:val="left" w:pos="87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интервалов в гармоническом звучании от звука и в тональности;</w:t>
      </w:r>
    </w:p>
    <w:p w:rsidR="00625992" w:rsidRPr="00835B44" w:rsidRDefault="00625992" w:rsidP="00625992">
      <w:pPr>
        <w:shd w:val="clear" w:color="auto" w:fill="FFFFFF"/>
        <w:tabs>
          <w:tab w:val="left" w:pos="99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последовательности из нескольких интервалов в тональности (с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определением величины интервала и его положения в тональности);</w:t>
      </w:r>
    </w:p>
    <w:p w:rsidR="00625992" w:rsidRPr="00835B44" w:rsidRDefault="00625992" w:rsidP="00625992">
      <w:pPr>
        <w:shd w:val="clear" w:color="auto" w:fill="FFFFFF"/>
        <w:tabs>
          <w:tab w:val="left" w:pos="888"/>
        </w:tabs>
        <w:spacing w:after="0" w:line="240" w:lineRule="auto"/>
        <w:ind w:left="5" w:firstLine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 в мелодическом звучании с различным чередованием звуков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 тональности и от звука;</w:t>
      </w:r>
    </w:p>
    <w:p w:rsidR="00625992" w:rsidRPr="00835B44" w:rsidRDefault="00625992" w:rsidP="00625992">
      <w:pPr>
        <w:shd w:val="clear" w:color="auto" w:fill="FFFFFF"/>
        <w:tabs>
          <w:tab w:val="left" w:pos="960"/>
        </w:tabs>
        <w:spacing w:after="0" w:line="240" w:lineRule="auto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аккордов в гармоническом звучании от звука и в тональности (с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определением их функциональной принадлежности);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последовательности из аккордов в тональности (с определением их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функциональной принадлежности);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Желательно, чтобы дидактические упражнения были организованы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начальном этапе обучения слуховой анализ проходит, как правило,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устной форме. В старших классах возможно использование письменной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формы работы, но рекомендуется это делать после предварительного устного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разбора, так как это способствует осознанию целостности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построения и развитию музыкальной памяти.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- форма работы, которая способствует развитию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всех составляющих музыкального слуха и учит осознанно фиксировать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услышанное. Работа с диктантами в классе предполагает различные формы: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устные диктанты (запоминание и пропевание на нейтральный слог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 названием нот 2-4-тактовой мелодии после двух-трех проигрываний);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диктант по памяти (запись выученной в классе или дома мелодии);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ритмический диктант (запись данного ритмического рисунка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 мелодии);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музыкальный диктант с  предварительным разбором  (совместный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анализ с преподавателем особенностей структуры мелодии, размера, ладовых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особенностей, движения мелодии, использованных ритмических рисунков).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 предварительный разбор отводится 2-3 проигрывания (5-10 минут), затем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ученики приступают к записи мелодии. Эту форму диктанта целесообразно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широко использовать в младших классах, а также при записи мелодий,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которых появляются новые элементы музыкального языка;</w:t>
      </w:r>
    </w:p>
    <w:p w:rsidR="00625992" w:rsidRPr="00835B44" w:rsidRDefault="00625992" w:rsidP="0062599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без предварительного разбора (запись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диктанта в течение установленного времени за определенное количество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проигрываний, обычно 8-10 проигрываний в течение 20-25 минут). Эта форма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диктанта наиболее целесообразна для   обучающихся старших классов, так как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уже сформированное умение самостоятельно анализировать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мелодию.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Перед началом работы над мелодическим диктантом необходима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тщательная настройка в тональности, для которой можно использовать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упражнения, сольфеджирование, задания по слуховому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анализу.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допущенных ошибок и дальнейшую работу в классе и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дома. Ученики могут определить и подписать в диктанте новые или знакомые мелодические обороты, ритмические фигуры, подобрать к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диктанту второй голос или аккомпанемент, выучить его наизусть,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транспонировать письменно или устно в другие тональности.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Музыкальным материалом для диктанта могут служить примеры из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музыкальной литературы, специальных сборников диктантов, а также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сочиненные самим преподавателем.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Творческие задания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Развитие творческих способностей обучающихся играет в процессе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огромную роль. В творческих заданиях ученик может реализовать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свою индивидуальность, психологически раскрепоститься, испытать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радостные эмоции. Все это вместе способствует формированию интереса к музыкальной деятельности. Творческие задания на уроках сольфеджио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активизируют слуховое внимание, тренируют различные стороны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музыкального слуха, музыкальную память, развивают художественный вкус.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необходимо творческие задания тесно связывать с основными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разделами курса сольфеджио, так как их целью является закрепление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теоретических знаний, формирование основных умений и навыков (запись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мелодий, определение на слух, интонирование).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firstLine="92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можно начинать с начального этапа обучения.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Детям более доступны творческие упражнения, связанные с ритмической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импровизацией. Простейшие мелодические задания на начальном этапе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могут состоять в допевании, досочинении мелодии (формирование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ощущения ладового тяготения). В дальнейшем задания могут содержать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импровизацию ритмических и мелодических вариантов, и, наконец,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сочинение собственных мелодических и ритмических построений.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Постепенно в творческие задания добавляются упражнения, связанные с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подбором и сочинением второго голоса, аккомпанемента, сначала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предложенных звуков или аккордов, затем с самостоятельным поиском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гармонических средств. Данные задания каждый педагог может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разнообразить, опираясь на собственный опыт и музыкальный вкус.</w:t>
      </w:r>
    </w:p>
    <w:p w:rsidR="00625992" w:rsidRPr="00835B44" w:rsidRDefault="00625992" w:rsidP="0062599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задания эффективны на всех этапах обучения. Кроме того,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они помогают выявить детей, имеющих склонности к импровизации,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композиции, и направить внимание на развитие данных способностей, 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возможно, и будущую профессиональную ориентацию.</w:t>
      </w:r>
    </w:p>
    <w:p w:rsidR="00625992" w:rsidRDefault="00625992" w:rsidP="0062599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625992" w:rsidRDefault="00625992" w:rsidP="0062599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625992" w:rsidRPr="00625992" w:rsidRDefault="00625992" w:rsidP="0062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CD1C42" w:rsidRPr="00835B44" w:rsidRDefault="00625992" w:rsidP="006259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lastRenderedPageBreak/>
        <w:t>2. </w:t>
      </w:r>
      <w:r w:rsidR="00CD1C42"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Рекомендации по организации самостоятельной</w:t>
      </w:r>
      <w:r w:rsidR="00CD1C42"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C42"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работы обучающихся</w:t>
      </w:r>
    </w:p>
    <w:p w:rsidR="00625992" w:rsidRDefault="0062599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Самостоятельная работа обучающихся по сольфеджио основана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выполнении домашнего задания. Время, предусмотренное на выполнение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виды заданий (сольфеджирование, интонационные упражнения,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10-20 минут в день. Домашнюю подготовку рекомендуется начинать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упражнений на развитие музыкальной памяти (выучивание примеров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вернуться к этим заданиям на протяжении недели между занятиями в классе. Должное время необходимо уделить интонационным упражнениям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сольфеджированию. Ученик должен иметь возможность проверить чистоту своей интонации и научиться это делать самостоятельно на фортепиано (или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своем инструменте).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10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Организация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Самостоятельные занятия по сольфеджио являются необходимым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условием для успешного овладения теоретическими знаниями,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формы работы:</w:t>
      </w:r>
    </w:p>
    <w:p w:rsidR="00CD1C42" w:rsidRPr="00835B44" w:rsidRDefault="00CD1C42" w:rsidP="00D61F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выполнение теоретического (возможно письменного) задания,</w:t>
      </w:r>
    </w:p>
    <w:p w:rsidR="00CD1C42" w:rsidRPr="00835B44" w:rsidRDefault="00CD1C42" w:rsidP="00D61F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сольфеджирование мелодий по нотам,</w:t>
      </w:r>
    </w:p>
    <w:p w:rsidR="00CD1C42" w:rsidRPr="00835B44" w:rsidRDefault="00CD1C42" w:rsidP="00D61F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разучивание мелодий наизусть,</w:t>
      </w:r>
    </w:p>
    <w:p w:rsidR="00CD1C42" w:rsidRPr="00835B44" w:rsidRDefault="00CD1C42" w:rsidP="00D61F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транспонирование,</w:t>
      </w:r>
    </w:p>
    <w:p w:rsidR="00CD1C42" w:rsidRPr="00835B44" w:rsidRDefault="00CD1C42" w:rsidP="00CD1C42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интонационные упражнения (пение гамм, оборотов, интервалов,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аккордов),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исполнение двухголосных примеров с собственным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аккомпанементом,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игру на фортепиано интервалов, аккордов, последовательностей,</w:t>
      </w:r>
    </w:p>
    <w:p w:rsidR="00CD1C42" w:rsidRPr="00835B44" w:rsidRDefault="00CD1C42" w:rsidP="00CD1C42">
      <w:pPr>
        <w:shd w:val="clear" w:color="auto" w:fill="FFFFFF"/>
        <w:tabs>
          <w:tab w:val="left" w:pos="883"/>
        </w:tabs>
        <w:spacing w:after="0" w:line="240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упражнения,</w:t>
      </w:r>
    </w:p>
    <w:p w:rsidR="00CD1C42" w:rsidRPr="00835B44" w:rsidRDefault="00CD1C42" w:rsidP="00CD1C42">
      <w:pPr>
        <w:shd w:val="clear" w:color="auto" w:fill="FFFFFF"/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(подбор баса, аккомпанемента, сочинение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ритмического рисунка).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65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задания должен быть посильным для ученика. Необходимо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разъяснить обучающимся, что домашние занятия должны быть регулярными от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урока к уроку, ежедневными или через день, по 10-20 минут. Задания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должны выполняться в полном объеме. Начинать подготовку к следующему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уроку лучше с той части задания, которая предусматривает проработку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новых теоретических сведений, с упражнений на развитие музыкальной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памяти (заучивание наизусть, транспонирование), или с тех форм работы,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которые вызывают у ученика наибольшие трудности, чтобы иметь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возможность в течение недели проработать данное задание несколько раз.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уроках нужно показывать ученикам, как работать над каждым видом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(как разучить одноголосный, двухголосный пример, как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прорабатывать интервальные, аккордовые последовательности,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упражнения). Ученикам надо объяснить, как можно самостоятельно работать над развитием музыкального слуха и памяти,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памяти, сочиняя и записывая музыкальные построения.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34" w:hanging="63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Список рекомендуемой учебно-методической литературы</w:t>
      </w:r>
    </w:p>
    <w:p w:rsidR="00625992" w:rsidRDefault="00625992" w:rsidP="00CD1C4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1. Учебная литература</w:t>
      </w:r>
    </w:p>
    <w:p w:rsidR="00CD1C42" w:rsidRPr="00835B44" w:rsidRDefault="00CD1C42" w:rsidP="00D61FCC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Абрамовская-Королёва, В., Вакурова, Н., Морева,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i/>
          <w:sz w:val="24"/>
          <w:szCs w:val="24"/>
        </w:rPr>
        <w:t>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Мелодии из оперетт, мюзиклов, рок-опер,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СПб: Композитор, 1994.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От примы до октавы,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Советский композитор, 1987.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М., Конорова,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Первые шаги в музыке. – М.: Музыка, 1968: – 166 с. (и последующие годы изданий).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3 класс ДМШ. 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2012.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1972.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1985.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Баева Н., Зебряк,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1-2 класс. </w:t>
      </w:r>
      <w:r w:rsidRPr="00835B44">
        <w:rPr>
          <w:rFonts w:ascii="Times New Roman" w:hAnsi="Times New Roman" w:cs="Times New Roman"/>
          <w:sz w:val="24"/>
          <w:szCs w:val="24"/>
        </w:rPr>
        <w:t xml:space="preserve">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2006.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Блок,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Ладовое сольфеджио. – М.: Советский композитор,1987.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 песенкой по лесенке. – М.: Советский композитор, 1984.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Т., Франко, Г.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Хрестоматия по сольфеджио и ритмике. – М.: Советский композитор, 1991.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Варламова, А. , Семченко,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с 1 по 5 класс пятилетнего курса обучения. – М.: ВЛАДОС, 2006-2013.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Вахромеева,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Справочник по музыкальной грамоте и сольфеджио. – М.: Музыка, 1999.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Вейс,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 – Л.: Музыка, 1966.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Ветлугина,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М.: Музыка, 1986.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Грошева,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Музыкальные диалоги и ролевые игры на уроках сольфеджио: Учебное пособие для первых классов ДМШ. – Уфа: РИЦ УГАИ, 2005.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 1956.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изд-во,- 1963.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– Вып.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Музыка,1971.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Сов. Россия, 1962.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 1965.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Двухголосное сольфеджио для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классов / Сост. Н. Боголюбова, Е. Германова и др. – Л.: Музыка, 1975.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Сольфеджио. 3 класс. – М.: Музыка, </w:t>
      </w:r>
      <w:r w:rsidRPr="00835B44">
        <w:rPr>
          <w:rFonts w:ascii="Times New Roman" w:hAnsi="Times New Roman" w:cs="Times New Roman"/>
          <w:color w:val="000000"/>
          <w:spacing w:val="-14"/>
          <w:sz w:val="24"/>
          <w:szCs w:val="24"/>
        </w:rPr>
        <w:t>1993.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4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2007.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5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1991.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Драгомиров, П.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Учебник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2010.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Играем на уроках сольфеджио. – М.: Музыка, 1986.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Сочиняем на уроках сольфеджио. – М.: Музыка, 1998.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 + фа = сольфеджио. – М.: Кифара, 1998.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1 класса. ДМШ. – М.: ООО Престо, 2000.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4 класса. ДМШ. – М.: ООО Престо, 2000.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5 класса ДМШ. – М.: ООО Престо, 2000.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Домашние задания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М.: ООО Престо, 2007.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Сольфеджио. Музыкальный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синтаксис. Метроритм.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Сольфеджио. Диатоника. Лад. Хроматика. Модуляция.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Интонационные и ритмические упражнения на уроках сольфеджио / Сост. Н.Л. Котикова – Л. – М.: Советский композитор, 1971.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Калинина, Г.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Рабочие тетради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М.,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2000-2005.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lastRenderedPageBreak/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Сольфеджио. Часть 1. Одноголосие.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Музыка, 1971.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Сольфеджио. Часть 2. Двухголосие.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Музыка, 1970.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Калужская,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6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2005.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для подготовительного класса. – Л.: Музыка, 1988.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1-й класс. – Л.: Музыка, 1987.-43с. (пособие для классной и домашней работы).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Ладовые сказки, тональные подсказки.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2012.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Путешествие в страну интервалов.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2010.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детей. Вып.1.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Рейниш. – М.: Музыка, 2001.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пения. Вып.2.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 – М.: Музыка, 2001.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дошкольной группы детской муз. школы. – СПб.: Композитор, 1999.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1 класса детской муз. школы. – СПб.: Композитор, 1999.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Металлиди, Ж.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Сольфеджио. Мы играем, сочиняем и поем. Для 1-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7 классов детской музыкальной школы.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СПб.: Композитор, 2008.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Павлюченко,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Курс сольфеджио и музыкальной грамоты. – М.: Музыка, 1996.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Панова, Н.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Прописи по сольфеджио для дошкольников.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Престо, 2001.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Первозванская,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на «пять». Рабочие тетради 1-7 класс. – СПб.: Композитор, 2001-2009.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Перунова,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азбука для детей дошкольного возраста. – Л.: Советский композитор. – 1990.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Рубец, А.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Одноголосные примеры для чтения с листа на уроках сольфеджио. – М., 1989.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Сольфеджио для ДМШ по произведениям М.И.Глинки. – М. – Л.: Музгиз, 1951.</w:t>
      </w:r>
    </w:p>
    <w:p w:rsidR="00CD1C42" w:rsidRPr="00835B44" w:rsidRDefault="00CD1C42" w:rsidP="00D61FC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Фридкин, Г.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Чтение с листа на уроках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М., 1982.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1987.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класса ДМШ.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1982.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Первый класс. – Р/н-Д: Феникс, 2000.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Второй класс. – Р/н-Д: Феникс, 2000 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Третий класс. – Р/н-Д: Феникс, 2000.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Четвёртый класс. – Р/н-Д: Феникс, 2001. 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6-7 класс. – Р/н-Д: Феникс, 2001.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Цейтлин, Б.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По ступенькам музыкальных знаний. Учебное пособие для обучающихся подготовительных групп. – М.: Композитор, 1994.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Чернова,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метроритмическая азбука. – Новосибирск: Книжица, 1999.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Исламгулова, Р.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 в играх, загадках, картинках. – Уфа: РИЦ Уфимского гос. Института искусств, 2000.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Кириченко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Интонационные этюды в классе фортепиано. – Уфа: Лаборатория музыкальной семантики УГИИ, 2002.</w:t>
      </w:r>
    </w:p>
    <w:p w:rsidR="00CD1C42" w:rsidRPr="00835B44" w:rsidRDefault="00CD1C42" w:rsidP="00D61FC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Шереметьева,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Вып.1 / Под ред. А.Л. Островского. – Л. – М.: Музгиз, 1949.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lastRenderedPageBreak/>
        <w:t>2. Учебно-методическая литература</w:t>
      </w:r>
    </w:p>
    <w:p w:rsidR="00CD1C42" w:rsidRPr="00835B44" w:rsidRDefault="00CD1C42" w:rsidP="00D61FCC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Алексеев, Б., Блюм, Д.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Систематический курс музыкального диктанта. – М.: Музыка, 1991.</w:t>
      </w:r>
    </w:p>
    <w:p w:rsidR="00CD1C42" w:rsidRPr="00835B44" w:rsidRDefault="00CD1C42" w:rsidP="00D61FCC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Быканова, Е. Стоклицкая, Т.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Музыкальные диктанты 1-4 классы.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ДМШ. – М., 1979.</w:t>
      </w:r>
    </w:p>
    <w:p w:rsidR="00CD1C42" w:rsidRPr="00835B44" w:rsidRDefault="00CD1C42" w:rsidP="00D61FCC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Долматов Н.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Музыкальный диктант.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 М.: Музыка, 1972.</w:t>
      </w:r>
    </w:p>
    <w:p w:rsidR="00CD1C42" w:rsidRPr="00835B44" w:rsidRDefault="00CD1C42" w:rsidP="00D61FCC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1000 примеров музыкального диктанта. – М.: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Композитор, 1993.</w:t>
      </w:r>
    </w:p>
    <w:p w:rsidR="00CD1C42" w:rsidRPr="00835B44" w:rsidRDefault="00CD1C42" w:rsidP="00D61FCC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Музыкальные диктанты для детской музыкальной школы / Сост.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Ж. Металлиди, А. Перцовская. – М. – СПб.: Музыка, 1995.</w:t>
      </w:r>
    </w:p>
    <w:p w:rsidR="00CD1C42" w:rsidRPr="00835B44" w:rsidRDefault="00CD1C42" w:rsidP="00D61FC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1-3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2001.</w:t>
      </w:r>
    </w:p>
    <w:p w:rsidR="00CD1C42" w:rsidRPr="00835B44" w:rsidRDefault="00CD1C42" w:rsidP="00D61FC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4-7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2000.</w:t>
      </w:r>
    </w:p>
    <w:p w:rsidR="00CD1C42" w:rsidRPr="00835B44" w:rsidRDefault="00CD1C42" w:rsidP="00D61FCC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Одноголосные диктанты. – М., 1999.</w:t>
      </w:r>
    </w:p>
    <w:p w:rsidR="00CD1C42" w:rsidRPr="00835B44" w:rsidRDefault="00CD1C42" w:rsidP="00D61FCC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Развитие гармонического слуха на уроках сольфеджио. –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М., 1993.</w:t>
      </w:r>
    </w:p>
    <w:p w:rsidR="00CD1C42" w:rsidRPr="00835B44" w:rsidRDefault="00CD1C42" w:rsidP="00D61FCC">
      <w:pPr>
        <w:pStyle w:val="a6"/>
        <w:numPr>
          <w:ilvl w:val="0"/>
          <w:numId w:val="6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>Слуховой анализ на уроках сольфеджио. (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VIII</w:t>
      </w:r>
      <w:r w:rsidRPr="00835B44">
        <w:rPr>
          <w:sz w:val="24"/>
          <w:szCs w:val="24"/>
        </w:rPr>
        <w:t xml:space="preserve"> классы ДМШ). Хрестоматия / Сост. Шехтман Л.С. – СПб.: Композитор, 1996.</w:t>
      </w:r>
    </w:p>
    <w:p w:rsidR="00CD1C42" w:rsidRPr="00835B44" w:rsidRDefault="00CD1C42" w:rsidP="00D61FCC">
      <w:pPr>
        <w:pStyle w:val="a6"/>
        <w:numPr>
          <w:ilvl w:val="0"/>
          <w:numId w:val="6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 xml:space="preserve">Слуховой анализ в курсе сольфеджио. 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</w:t>
      </w:r>
      <w:r w:rsidRPr="00835B44">
        <w:rPr>
          <w:sz w:val="24"/>
          <w:szCs w:val="24"/>
        </w:rPr>
        <w:t xml:space="preserve"> классы / Сост. и метод. рекомендации В. Лукомской.</w:t>
      </w:r>
    </w:p>
    <w:p w:rsidR="00CD1C42" w:rsidRPr="00835B44" w:rsidRDefault="00CD1C42" w:rsidP="00D61FCC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Методическая литература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Боголюбова, Н.</w:t>
      </w:r>
      <w:r w:rsidRPr="00835B44">
        <w:rPr>
          <w:sz w:val="24"/>
          <w:szCs w:val="24"/>
        </w:rPr>
        <w:t xml:space="preserve"> Воспитание ладо-гармонического слуха на основе русской народной песни. – Л., 1967.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Борухзон, Л., Волчек, Л.</w:t>
      </w:r>
      <w:r w:rsidRPr="00835B44">
        <w:rPr>
          <w:sz w:val="24"/>
          <w:szCs w:val="24"/>
        </w:rPr>
        <w:t xml:space="preserve"> Азбука музыкальной фантазии. В шести тетрадях. – СПб, 1992.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Вопросы музыкального воспитания детей младшего возраста в классе сольфеджио детской музыкальной школы (Методическое пособие для преподавателей ДМШ. «Музыкальные занятия с малышами») / Автор Е.Э. Сугоняева– Р/н-Д: Феникс, 2002.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</w:t>
      </w:r>
      <w:r w:rsidRPr="00835B44">
        <w:rPr>
          <w:sz w:val="24"/>
          <w:szCs w:val="24"/>
        </w:rPr>
        <w:t xml:space="preserve">. Сольфеджио. 3 класс. ДМШ Методическое пособие. – М.: </w:t>
      </w:r>
      <w:r w:rsidRPr="00835B44">
        <w:rPr>
          <w:spacing w:val="-2"/>
          <w:sz w:val="24"/>
          <w:szCs w:val="24"/>
        </w:rPr>
        <w:t>Музыка, 1976.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4 класс. ДМШ Методическое пособие. – М.: Музыка, 2005.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5 класс. ДМШ Методическое пособие. – </w:t>
      </w:r>
      <w:r w:rsidRPr="00835B44">
        <w:rPr>
          <w:spacing w:val="-2"/>
          <w:sz w:val="24"/>
          <w:szCs w:val="24"/>
        </w:rPr>
        <w:t>М.: Музыка, 1981.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Калугина, М., Халабузарь, П.</w:t>
      </w:r>
      <w:r w:rsidRPr="00835B44">
        <w:rPr>
          <w:sz w:val="24"/>
          <w:szCs w:val="24"/>
        </w:rPr>
        <w:t xml:space="preserve"> Воспитание творческих навыков на уроках сольфеджио. – М.: Советский композитор, 1987.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Т.А.</w:t>
      </w:r>
      <w:r w:rsidRPr="00835B44">
        <w:rPr>
          <w:sz w:val="24"/>
          <w:szCs w:val="24"/>
        </w:rPr>
        <w:t xml:space="preserve"> Методическое пособие для 6 класса ДМШ. – М.: Музыка, 1988.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</w:t>
      </w:r>
      <w:r w:rsidRPr="00835B44">
        <w:rPr>
          <w:sz w:val="24"/>
          <w:szCs w:val="24"/>
        </w:rPr>
        <w:t xml:space="preserve"> Сольфеджио 6 класс ДМШ. Учебно-методическое </w:t>
      </w:r>
      <w:r w:rsidRPr="00835B44">
        <w:rPr>
          <w:spacing w:val="-1"/>
          <w:sz w:val="24"/>
          <w:szCs w:val="24"/>
        </w:rPr>
        <w:t>пособие. – М.: Музыка, 1988.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Кильдиярова, А.</w:t>
      </w:r>
      <w:r w:rsidRPr="00835B44">
        <w:rPr>
          <w:sz w:val="24"/>
          <w:szCs w:val="24"/>
        </w:rPr>
        <w:t xml:space="preserve"> Стихи на уроках сольфеджио (предисловие Шаймухаметовой Л.) – Уфа: РИЦ УГАИ, 2003.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Семантика на уроках сольфеджио / Сост. Л.Н. Шаймухаметова Вып. 1. – Уфа: 1998.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Вып. 2. – Уфа, 1999.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. – М.: Музгиз, 1963.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II</w:t>
      </w:r>
      <w:r w:rsidRPr="00835B44">
        <w:rPr>
          <w:sz w:val="24"/>
          <w:szCs w:val="24"/>
        </w:rPr>
        <w:t>. – М.: Музыка, 1973.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Котляревская-Крафт, М.</w:t>
      </w:r>
      <w:r w:rsidRPr="00835B44">
        <w:rPr>
          <w:sz w:val="24"/>
          <w:szCs w:val="24"/>
        </w:rPr>
        <w:t xml:space="preserve"> Сольфеджио. 1 класс. Учебное пособие. – Л.: Музыка, 1987.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Синяева, Л.</w:t>
      </w:r>
      <w:r w:rsidRPr="00835B44">
        <w:rPr>
          <w:sz w:val="24"/>
          <w:szCs w:val="24"/>
        </w:rPr>
        <w:t xml:space="preserve"> Наглядные пособия на уроках сольфеджио. – М.: Классика – ХХ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, 2000.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Тютюнникова, Т.</w:t>
      </w:r>
      <w:r w:rsidRPr="00835B44">
        <w:rPr>
          <w:sz w:val="24"/>
          <w:szCs w:val="24"/>
        </w:rPr>
        <w:t xml:space="preserve"> Уроки музыки. Система обучения К. Орфа. – М.: ООО Астрель, 2000.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Фёдорова, Л.</w:t>
      </w:r>
      <w:r w:rsidRPr="00835B44">
        <w:rPr>
          <w:sz w:val="24"/>
          <w:szCs w:val="24"/>
        </w:rPr>
        <w:t xml:space="preserve"> Весёлое сольфеджио: Учебное пособие для первых классов ДМШ. – Уфа: РИЦ УГАИ, 2003.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Франио, Г., Лифшиц, И.</w:t>
      </w:r>
      <w:r w:rsidRPr="00835B44">
        <w:rPr>
          <w:sz w:val="24"/>
          <w:szCs w:val="24"/>
        </w:rPr>
        <w:t xml:space="preserve"> Методическое пособие по ритмике. – М., 1987.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</w:t>
      </w:r>
      <w:r w:rsidRPr="00835B44">
        <w:rPr>
          <w:sz w:val="24"/>
          <w:szCs w:val="24"/>
        </w:rPr>
        <w:t xml:space="preserve"> Систематический анализ музыкальной темы. – М.: РАМ им. Гнесиных, 1998.</w:t>
      </w:r>
    </w:p>
    <w:p w:rsidR="00CD1C42" w:rsidRPr="00835B44" w:rsidRDefault="00CD1C42" w:rsidP="00D61FCC">
      <w:pPr>
        <w:pStyle w:val="a6"/>
        <w:numPr>
          <w:ilvl w:val="0"/>
          <w:numId w:val="8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Л., Исламгулова, Р.</w:t>
      </w:r>
      <w:r w:rsidRPr="00835B44">
        <w:rPr>
          <w:sz w:val="24"/>
          <w:szCs w:val="24"/>
        </w:rPr>
        <w:t xml:space="preserve"> Весёлые интервалы. – Уфа: Лаборатория музыкальной семантики Уфимского госуд. института искусств, 2003.</w:t>
      </w:r>
    </w:p>
    <w:p w:rsidR="00CD1C42" w:rsidRPr="00835B44" w:rsidRDefault="00CD1C42" w:rsidP="00D61FC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lastRenderedPageBreak/>
        <w:t>Шаймухаметова,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Учимся по «Букварю». – Уфа, 2005.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42" w:rsidRPr="00835B44" w:rsidRDefault="00CD1C42" w:rsidP="00D61FCC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Методические разработки и учебные пособия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преподавателей ДШИ №1</w:t>
      </w:r>
    </w:p>
    <w:p w:rsidR="00CD1C42" w:rsidRPr="00835B44" w:rsidRDefault="00CD1C42" w:rsidP="00D61FC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Пособие для совместного изучения фортепиано и сольфеджио (теоретический материал) / Сост. В.Н. Малышева. 2008.</w:t>
      </w:r>
    </w:p>
    <w:p w:rsidR="00CD1C42" w:rsidRPr="00835B44" w:rsidRDefault="00CD1C42" w:rsidP="00D61FC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Сборник игровых заданий для закрепления теоретического материала на уроках сольфеджио. Учебное пособие / Сост. В.Н. Малышева. 2009.</w:t>
      </w:r>
    </w:p>
    <w:p w:rsidR="00CD1C42" w:rsidRPr="00835B44" w:rsidRDefault="00CD1C42" w:rsidP="00D61FC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Ритмическое воспитание на уроках сольфеджио для начальных классов ДШИ. Методические рекомендации / Сост. Ю.Ф. Зиганшина. 2009.</w:t>
      </w:r>
    </w:p>
    <w:p w:rsidR="00CD1C42" w:rsidRPr="00835B44" w:rsidRDefault="00CD1C42" w:rsidP="00D61FC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упражнения. Учебное пособие по сольфеджио / Сост. Г.С. Савенкова. 2009.</w:t>
      </w:r>
    </w:p>
    <w:p w:rsidR="00CD1C42" w:rsidRPr="00835B44" w:rsidRDefault="00CD1C42" w:rsidP="00D61FC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Работа над хроматизмами и модуляцией</w:t>
      </w:r>
      <w:r w:rsidRPr="00835B44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/ Сост. Г.С. Савенкова. 2012.</w:t>
      </w:r>
    </w:p>
    <w:p w:rsidR="00CD1C42" w:rsidRPr="00134E03" w:rsidRDefault="00CD1C42" w:rsidP="00D61FC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Музыкальная литература в гостях у сольфеджио. Учебное пособие по использованию нотных примеров из курса музыкальной литературы на уроках сольфеджио / Сост. И.В. Филиппова, Н.К. Прозорова. 2012.</w:t>
      </w:r>
    </w:p>
    <w:p w:rsidR="00134E03" w:rsidRPr="00835B44" w:rsidRDefault="00134E03" w:rsidP="00D61FCC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D61FCC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 xml:space="preserve">Список методической и учебной литературы, </w:t>
      </w:r>
    </w:p>
    <w:p w:rsidR="00CD1C42" w:rsidRPr="00835B44" w:rsidRDefault="00CD1C42" w:rsidP="00CD1C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использованной при составлении фонда оценочных средств</w:t>
      </w:r>
    </w:p>
    <w:p w:rsidR="00CD1C42" w:rsidRPr="00835B44" w:rsidRDefault="00CD1C42" w:rsidP="00CD1C42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1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2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3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4 класс. Пятилетний курс обучения: учебное пособие для учащихся детских музыкальных школ и школ искусств. – М.: ВЛАДОС, 2006.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5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5 класса детских музыкальных школ. М.: ООО «Престо», 2003.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6 класса детских музыкальных школ. М.: ООО «Престо», 2013.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7 класса детских музыкальных школ. М.: ООО «Престо», 2000.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1-я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2-я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3-я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2007.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Кузнецов В.Б., Артемьева О.Г., Дубинина С.Е.  Подбираю на рояле. Практический курс гармонии для младших классов детских музыкальных школ и школ искусств. Учебное пособие. Издательство «Композитор. Санкт-Петербург». 2009.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lastRenderedPageBreak/>
        <w:t>Металлиди Ж.Л., Перцовская А.И. Сольфеджио для дошкольной группы ДМШ. Учебное пособие. Издательство «Композитор», Санкт-Петербург, 1998.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1 класса ДМШ. Учебное пособие. «Советский композитор», Ленинград, 1989.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2 класса ДМШ. Учебное пособие. «Советский композитор», Ленинград, 1990.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3 класса ДМШ. Учебное пособие. Издательство «Композитор», Санкт-Петербург, 1995.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4 класса ДМШ. Учебное пособие. Издательство «Композитор», Санкт-Петербург, 1995.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5 класса ДМШ. Учебное пособие. Издательство «Композитор», Санкт-Петербург, 1996.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6 класса ДМШ. Учебное пособие. Издательство «Композитор», Санкт-Петербург, 1997.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7 класса ДМШ. Учебное пособие. Издательство «Композитор», Санкт-Петербург, 1998.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Сольфеджио. Часть вторая. Двухголосие. Сост. Калмыков Б. и Фридкин Г. «Музыка» М.: 1971.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Подготовительный класс. Ростов-н/Д: издательство «Феникс», 2000.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1класс. Ростов-н/Д: издательство «Феникс», 2004.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2класс. Ростов-н/Д: издательство «Феникс», 2004.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3класс. Ростов-н/Д: издательство «Феникс», 2004.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4класс. Ростов-н/Д: издательство «Феникс», 2001.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5класс. Ростов-н/Д: издательство «Феникс», 2003.</w:t>
      </w:r>
    </w:p>
    <w:p w:rsidR="00CD1C42" w:rsidRPr="00835B44" w:rsidRDefault="00CD1C42" w:rsidP="00D61FCC">
      <w:pPr>
        <w:pStyle w:val="a9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6-7класс. Ростов-н/Д: издательство «Феникс», 2001.</w:t>
      </w:r>
    </w:p>
    <w:p w:rsidR="00CD1C42" w:rsidRPr="00835B44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35B44">
        <w:rPr>
          <w:rFonts w:ascii="Times New Roman" w:hAnsi="Times New Roman"/>
          <w:sz w:val="24"/>
          <w:szCs w:val="24"/>
          <w:u w:val="single"/>
        </w:rPr>
        <w:t>Сборники диктантов.</w:t>
      </w:r>
    </w:p>
    <w:p w:rsidR="00CD1C42" w:rsidRDefault="00CD1C42" w:rsidP="00D61FCC">
      <w:pPr>
        <w:pStyle w:val="a9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Быканова Е.А., Стоклицкая Т.Л. Музыкальные диктанты.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/>
          <w:sz w:val="24"/>
          <w:szCs w:val="24"/>
        </w:rPr>
        <w:t xml:space="preserve"> классы детской музыкальной школы. М.: «Советский композитор», 1979.</w:t>
      </w:r>
    </w:p>
    <w:p w:rsidR="003161A1" w:rsidRPr="00835B44" w:rsidRDefault="003161A1" w:rsidP="00D61FCC">
      <w:pPr>
        <w:pStyle w:val="a9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Музыкальные диктанты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161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31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 детских музыкальных школ. Составитель Вахромеева Т.А., Москва, «Музыка», 2004.</w:t>
      </w:r>
    </w:p>
    <w:p w:rsidR="00CD1C42" w:rsidRDefault="00CD1C42" w:rsidP="00D61FCC">
      <w:pPr>
        <w:pStyle w:val="a9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 Музыкальные диктанты для ДМШ. Составители: Металлиди Ж.Л., Перцовская А.И. Ленинград, «Музыка», 1989.</w:t>
      </w:r>
    </w:p>
    <w:p w:rsidR="00134E03" w:rsidRPr="00835B44" w:rsidRDefault="00134E03" w:rsidP="00D61FCC">
      <w:pPr>
        <w:pStyle w:val="a9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Новицкая Н. Музыкальные диктанты для детской музыкальной школы и детской школы искусств. СПб.: «Композитор», 2007.</w:t>
      </w:r>
    </w:p>
    <w:p w:rsidR="00CD1C42" w:rsidRDefault="00CD1C42" w:rsidP="00D61FCC">
      <w:pPr>
        <w:pStyle w:val="a9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Диктанты для детских музыкальных школ.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/>
          <w:sz w:val="24"/>
          <w:szCs w:val="24"/>
        </w:rPr>
        <w:t xml:space="preserve"> классы. Сост. Антошина М.Н. М. «Музгиз», 1952.</w:t>
      </w:r>
    </w:p>
    <w:p w:rsidR="00134E03" w:rsidRPr="003161A1" w:rsidRDefault="00134E03" w:rsidP="0031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113F" w:rsidRPr="00CD1C42" w:rsidRDefault="008D113F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13F" w:rsidRPr="00CD1C42" w:rsidSect="00F569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59D" w:rsidRDefault="0012359D" w:rsidP="00A94C94">
      <w:pPr>
        <w:spacing w:after="0" w:line="240" w:lineRule="auto"/>
      </w:pPr>
      <w:r>
        <w:separator/>
      </w:r>
    </w:p>
  </w:endnote>
  <w:endnote w:type="continuationSeparator" w:id="0">
    <w:p w:rsidR="0012359D" w:rsidRDefault="0012359D" w:rsidP="00A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59D" w:rsidRDefault="0012359D" w:rsidP="00A94C94">
      <w:pPr>
        <w:spacing w:after="0" w:line="240" w:lineRule="auto"/>
      </w:pPr>
      <w:r>
        <w:separator/>
      </w:r>
    </w:p>
  </w:footnote>
  <w:footnote w:type="continuationSeparator" w:id="0">
    <w:p w:rsidR="0012359D" w:rsidRDefault="0012359D" w:rsidP="00A9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A9" w:rsidRDefault="00F17AB3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27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7A9" w:rsidRDefault="003A27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A9" w:rsidRDefault="00F17AB3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27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2F9C">
      <w:rPr>
        <w:rStyle w:val="a5"/>
        <w:noProof/>
      </w:rPr>
      <w:t>32</w:t>
    </w:r>
    <w:r>
      <w:rPr>
        <w:rStyle w:val="a5"/>
      </w:rPr>
      <w:fldChar w:fldCharType="end"/>
    </w:r>
  </w:p>
  <w:p w:rsidR="003A27A9" w:rsidRDefault="003A27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5332E67"/>
    <w:multiLevelType w:val="hybridMultilevel"/>
    <w:tmpl w:val="AF6A0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AE1A41"/>
    <w:multiLevelType w:val="hybridMultilevel"/>
    <w:tmpl w:val="646037A0"/>
    <w:lvl w:ilvl="0" w:tplc="1E5E6A3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462801"/>
    <w:multiLevelType w:val="hybridMultilevel"/>
    <w:tmpl w:val="B5EA83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60431D"/>
    <w:multiLevelType w:val="hybridMultilevel"/>
    <w:tmpl w:val="A36A8C0E"/>
    <w:lvl w:ilvl="0" w:tplc="EAAA3F6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ED2EFD"/>
    <w:multiLevelType w:val="hybridMultilevel"/>
    <w:tmpl w:val="95FAF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04088B"/>
    <w:multiLevelType w:val="hybridMultilevel"/>
    <w:tmpl w:val="E4AE8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81C69"/>
    <w:multiLevelType w:val="hybridMultilevel"/>
    <w:tmpl w:val="18E67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053189"/>
    <w:multiLevelType w:val="hybridMultilevel"/>
    <w:tmpl w:val="20A4A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730933"/>
    <w:multiLevelType w:val="hybridMultilevel"/>
    <w:tmpl w:val="563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FF0A28"/>
    <w:multiLevelType w:val="hybridMultilevel"/>
    <w:tmpl w:val="DC9494E0"/>
    <w:lvl w:ilvl="0" w:tplc="A1E2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5">
    <w:nsid w:val="406C3860"/>
    <w:multiLevelType w:val="hybridMultilevel"/>
    <w:tmpl w:val="F416A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7C7BC1"/>
    <w:multiLevelType w:val="hybridMultilevel"/>
    <w:tmpl w:val="0046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3356D8"/>
    <w:multiLevelType w:val="hybridMultilevel"/>
    <w:tmpl w:val="4AC83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EAF"/>
    <w:multiLevelType w:val="hybridMultilevel"/>
    <w:tmpl w:val="A4284108"/>
    <w:lvl w:ilvl="0" w:tplc="F2E86BA2">
      <w:start w:val="1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BE55916"/>
    <w:multiLevelType w:val="hybridMultilevel"/>
    <w:tmpl w:val="2BB8A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2">
    <w:nsid w:val="575531A6"/>
    <w:multiLevelType w:val="hybridMultilevel"/>
    <w:tmpl w:val="F6E0B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E6706D"/>
    <w:multiLevelType w:val="hybridMultilevel"/>
    <w:tmpl w:val="EDF2F090"/>
    <w:lvl w:ilvl="0" w:tplc="1D04AB16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A2D96"/>
    <w:multiLevelType w:val="hybridMultilevel"/>
    <w:tmpl w:val="15860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7A3B11"/>
    <w:multiLevelType w:val="hybridMultilevel"/>
    <w:tmpl w:val="5E9AAAE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B2441"/>
    <w:multiLevelType w:val="hybridMultilevel"/>
    <w:tmpl w:val="B83E9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A90F63"/>
    <w:multiLevelType w:val="hybridMultilevel"/>
    <w:tmpl w:val="6BDA1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CD0851"/>
    <w:multiLevelType w:val="hybridMultilevel"/>
    <w:tmpl w:val="778E0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CF3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7C34C0"/>
    <w:multiLevelType w:val="hybridMultilevel"/>
    <w:tmpl w:val="680E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1B08BB"/>
    <w:multiLevelType w:val="hybridMultilevel"/>
    <w:tmpl w:val="505C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73AC5"/>
    <w:multiLevelType w:val="hybridMultilevel"/>
    <w:tmpl w:val="A1F6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1"/>
  </w:num>
  <w:num w:numId="7">
    <w:abstractNumId w:val="28"/>
  </w:num>
  <w:num w:numId="8">
    <w:abstractNumId w:val="23"/>
  </w:num>
  <w:num w:numId="9">
    <w:abstractNumId w:val="37"/>
  </w:num>
  <w:num w:numId="10">
    <w:abstractNumId w:val="41"/>
  </w:num>
  <w:num w:numId="11">
    <w:abstractNumId w:val="27"/>
  </w:num>
  <w:num w:numId="12">
    <w:abstractNumId w:val="18"/>
  </w:num>
  <w:num w:numId="13">
    <w:abstractNumId w:val="29"/>
  </w:num>
  <w:num w:numId="14">
    <w:abstractNumId w:val="42"/>
  </w:num>
  <w:num w:numId="15">
    <w:abstractNumId w:val="24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5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9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C42"/>
    <w:rsid w:val="00030447"/>
    <w:rsid w:val="0004179C"/>
    <w:rsid w:val="00056002"/>
    <w:rsid w:val="0007056D"/>
    <w:rsid w:val="00093480"/>
    <w:rsid w:val="000C3811"/>
    <w:rsid w:val="000E4B40"/>
    <w:rsid w:val="000E7934"/>
    <w:rsid w:val="00100938"/>
    <w:rsid w:val="001043F0"/>
    <w:rsid w:val="0012359D"/>
    <w:rsid w:val="00134E03"/>
    <w:rsid w:val="001458CC"/>
    <w:rsid w:val="00161919"/>
    <w:rsid w:val="001B42A6"/>
    <w:rsid w:val="001C085D"/>
    <w:rsid w:val="001D276E"/>
    <w:rsid w:val="001F3050"/>
    <w:rsid w:val="00206004"/>
    <w:rsid w:val="00212F8E"/>
    <w:rsid w:val="002204C9"/>
    <w:rsid w:val="00244CEA"/>
    <w:rsid w:val="00251846"/>
    <w:rsid w:val="002575BB"/>
    <w:rsid w:val="00273CF5"/>
    <w:rsid w:val="00294FA6"/>
    <w:rsid w:val="003079BA"/>
    <w:rsid w:val="00307B66"/>
    <w:rsid w:val="003161A1"/>
    <w:rsid w:val="00326DF4"/>
    <w:rsid w:val="00335F56"/>
    <w:rsid w:val="00354A6F"/>
    <w:rsid w:val="00396166"/>
    <w:rsid w:val="003A27A9"/>
    <w:rsid w:val="003B78DE"/>
    <w:rsid w:val="003C1F13"/>
    <w:rsid w:val="00476A20"/>
    <w:rsid w:val="004825D5"/>
    <w:rsid w:val="0049172A"/>
    <w:rsid w:val="00495512"/>
    <w:rsid w:val="004C2214"/>
    <w:rsid w:val="004D53E6"/>
    <w:rsid w:val="00507039"/>
    <w:rsid w:val="005B2F9C"/>
    <w:rsid w:val="005C25AD"/>
    <w:rsid w:val="005C4A57"/>
    <w:rsid w:val="005D0DB1"/>
    <w:rsid w:val="005E0899"/>
    <w:rsid w:val="005E5C2B"/>
    <w:rsid w:val="005E6886"/>
    <w:rsid w:val="006027B5"/>
    <w:rsid w:val="00625992"/>
    <w:rsid w:val="00644A6D"/>
    <w:rsid w:val="00651A7C"/>
    <w:rsid w:val="00655C80"/>
    <w:rsid w:val="00673421"/>
    <w:rsid w:val="006751FE"/>
    <w:rsid w:val="00676759"/>
    <w:rsid w:val="00685FEE"/>
    <w:rsid w:val="006911FF"/>
    <w:rsid w:val="00694415"/>
    <w:rsid w:val="006B3D8D"/>
    <w:rsid w:val="006C2546"/>
    <w:rsid w:val="006D778D"/>
    <w:rsid w:val="006E0A26"/>
    <w:rsid w:val="006F76D1"/>
    <w:rsid w:val="00730FAA"/>
    <w:rsid w:val="007724CB"/>
    <w:rsid w:val="0077574C"/>
    <w:rsid w:val="007B1602"/>
    <w:rsid w:val="007D1C6F"/>
    <w:rsid w:val="007D30C3"/>
    <w:rsid w:val="007D66DD"/>
    <w:rsid w:val="00835B44"/>
    <w:rsid w:val="00864D85"/>
    <w:rsid w:val="00866BB2"/>
    <w:rsid w:val="008716C4"/>
    <w:rsid w:val="00881000"/>
    <w:rsid w:val="00896BA4"/>
    <w:rsid w:val="00897B57"/>
    <w:rsid w:val="008A502E"/>
    <w:rsid w:val="008A5946"/>
    <w:rsid w:val="008D113F"/>
    <w:rsid w:val="008E1E58"/>
    <w:rsid w:val="008F2498"/>
    <w:rsid w:val="00904A31"/>
    <w:rsid w:val="009106A2"/>
    <w:rsid w:val="00917954"/>
    <w:rsid w:val="0097470D"/>
    <w:rsid w:val="0097736F"/>
    <w:rsid w:val="009A11A9"/>
    <w:rsid w:val="009B0B6C"/>
    <w:rsid w:val="009B75CA"/>
    <w:rsid w:val="009C7661"/>
    <w:rsid w:val="00A340A8"/>
    <w:rsid w:val="00A608F2"/>
    <w:rsid w:val="00A74B87"/>
    <w:rsid w:val="00A939A2"/>
    <w:rsid w:val="00A94C94"/>
    <w:rsid w:val="00AC2CCE"/>
    <w:rsid w:val="00AE6DC3"/>
    <w:rsid w:val="00B363A7"/>
    <w:rsid w:val="00B405D1"/>
    <w:rsid w:val="00B423AE"/>
    <w:rsid w:val="00B51346"/>
    <w:rsid w:val="00B82AB3"/>
    <w:rsid w:val="00B903EB"/>
    <w:rsid w:val="00B97BE1"/>
    <w:rsid w:val="00BC0712"/>
    <w:rsid w:val="00BD2C2C"/>
    <w:rsid w:val="00BE72DF"/>
    <w:rsid w:val="00C02DB8"/>
    <w:rsid w:val="00C071F8"/>
    <w:rsid w:val="00C616DB"/>
    <w:rsid w:val="00C754BB"/>
    <w:rsid w:val="00C92CF2"/>
    <w:rsid w:val="00CA327B"/>
    <w:rsid w:val="00CA5727"/>
    <w:rsid w:val="00CB66D9"/>
    <w:rsid w:val="00CD1C42"/>
    <w:rsid w:val="00CF27D3"/>
    <w:rsid w:val="00D3597F"/>
    <w:rsid w:val="00D37C94"/>
    <w:rsid w:val="00D43B70"/>
    <w:rsid w:val="00D43EDD"/>
    <w:rsid w:val="00D44EE4"/>
    <w:rsid w:val="00D61FCC"/>
    <w:rsid w:val="00D67427"/>
    <w:rsid w:val="00D921A4"/>
    <w:rsid w:val="00D97E68"/>
    <w:rsid w:val="00DA2335"/>
    <w:rsid w:val="00DB513E"/>
    <w:rsid w:val="00DB594A"/>
    <w:rsid w:val="00DC174A"/>
    <w:rsid w:val="00DC1918"/>
    <w:rsid w:val="00DF4A80"/>
    <w:rsid w:val="00DF61AA"/>
    <w:rsid w:val="00DF7D6F"/>
    <w:rsid w:val="00E20D3D"/>
    <w:rsid w:val="00E468BF"/>
    <w:rsid w:val="00E62342"/>
    <w:rsid w:val="00E97C73"/>
    <w:rsid w:val="00EE578E"/>
    <w:rsid w:val="00EF0A28"/>
    <w:rsid w:val="00EF16C6"/>
    <w:rsid w:val="00EF268A"/>
    <w:rsid w:val="00EF2B59"/>
    <w:rsid w:val="00F03419"/>
    <w:rsid w:val="00F06D4C"/>
    <w:rsid w:val="00F17AB3"/>
    <w:rsid w:val="00F56957"/>
    <w:rsid w:val="00F64663"/>
    <w:rsid w:val="00F8052D"/>
    <w:rsid w:val="00F87A34"/>
    <w:rsid w:val="00FA6E83"/>
    <w:rsid w:val="00FE67F6"/>
    <w:rsid w:val="00FF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4"/>
  </w:style>
  <w:style w:type="paragraph" w:styleId="1">
    <w:name w:val="heading 1"/>
    <w:basedOn w:val="a"/>
    <w:next w:val="a"/>
    <w:link w:val="10"/>
    <w:qFormat/>
    <w:rsid w:val="00CD1C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7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7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C4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CD1C42"/>
    <w:pPr>
      <w:ind w:left="720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rsid w:val="00CD1C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D1C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C42"/>
  </w:style>
  <w:style w:type="paragraph" w:styleId="a6">
    <w:name w:val="Body Text"/>
    <w:basedOn w:val="a"/>
    <w:link w:val="a7"/>
    <w:rsid w:val="00CD1C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D1C42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D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qFormat/>
    <w:rsid w:val="00CD1C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eading3">
    <w:name w:val="Heading #3_"/>
    <w:link w:val="Heading30"/>
    <w:locked/>
    <w:rsid w:val="00CD1C42"/>
    <w:rPr>
      <w:b/>
      <w:bCs/>
      <w:sz w:val="18"/>
      <w:szCs w:val="18"/>
      <w:shd w:val="clear" w:color="auto" w:fill="FFFFFF"/>
    </w:rPr>
  </w:style>
  <w:style w:type="paragraph" w:customStyle="1" w:styleId="Heading30">
    <w:name w:val="Heading #3"/>
    <w:basedOn w:val="a"/>
    <w:link w:val="Heading3"/>
    <w:rsid w:val="00CD1C42"/>
    <w:pPr>
      <w:shd w:val="clear" w:color="auto" w:fill="FFFFFF"/>
      <w:spacing w:before="360" w:after="180" w:line="226" w:lineRule="exact"/>
      <w:jc w:val="center"/>
      <w:outlineLvl w:val="2"/>
    </w:pPr>
    <w:rPr>
      <w:b/>
      <w:bCs/>
      <w:sz w:val="18"/>
      <w:szCs w:val="18"/>
    </w:rPr>
  </w:style>
  <w:style w:type="character" w:customStyle="1" w:styleId="Bodytext">
    <w:name w:val="Body text_"/>
    <w:link w:val="Bodytext1"/>
    <w:locked/>
    <w:rsid w:val="00CD1C42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CD1C42"/>
    <w:pPr>
      <w:shd w:val="clear" w:color="auto" w:fill="FFFFFF"/>
      <w:spacing w:after="0" w:line="206" w:lineRule="exact"/>
      <w:jc w:val="both"/>
    </w:pPr>
    <w:rPr>
      <w:sz w:val="18"/>
      <w:szCs w:val="18"/>
    </w:rPr>
  </w:style>
  <w:style w:type="character" w:customStyle="1" w:styleId="Picturecaption">
    <w:name w:val="Picture caption_"/>
    <w:link w:val="Picturecaption0"/>
    <w:locked/>
    <w:rsid w:val="00CD1C42"/>
    <w:rPr>
      <w:sz w:val="18"/>
      <w:szCs w:val="18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CD1C42"/>
    <w:pPr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Bodytext22">
    <w:name w:val="Body text (22)_"/>
    <w:link w:val="Bodytext221"/>
    <w:locked/>
    <w:rsid w:val="00CD1C42"/>
    <w:rPr>
      <w:sz w:val="19"/>
      <w:szCs w:val="19"/>
      <w:shd w:val="clear" w:color="auto" w:fill="FFFFFF"/>
    </w:rPr>
  </w:style>
  <w:style w:type="paragraph" w:customStyle="1" w:styleId="Bodytext221">
    <w:name w:val="Body text (22)1"/>
    <w:basedOn w:val="a"/>
    <w:link w:val="Bodytext22"/>
    <w:rsid w:val="00CD1C42"/>
    <w:pPr>
      <w:shd w:val="clear" w:color="auto" w:fill="FFFFFF"/>
      <w:spacing w:after="360" w:line="240" w:lineRule="atLeast"/>
      <w:jc w:val="both"/>
    </w:pPr>
    <w:rPr>
      <w:sz w:val="19"/>
      <w:szCs w:val="19"/>
    </w:rPr>
  </w:style>
  <w:style w:type="character" w:customStyle="1" w:styleId="Heading3NotBold">
    <w:name w:val="Heading #3 + Not Bold"/>
    <w:uiPriority w:val="99"/>
    <w:rsid w:val="00CD1C42"/>
    <w:rPr>
      <w:rFonts w:ascii="Times New Roman" w:hAnsi="Times New Roman" w:cs="Times New Roman" w:hint="default"/>
      <w:b w:val="0"/>
      <w:bCs w:val="0"/>
      <w:spacing w:val="0"/>
      <w:sz w:val="18"/>
      <w:szCs w:val="18"/>
      <w:shd w:val="clear" w:color="auto" w:fill="FFFFFF"/>
    </w:rPr>
  </w:style>
  <w:style w:type="character" w:customStyle="1" w:styleId="Bodytext220">
    <w:name w:val="Body text (22)"/>
    <w:rsid w:val="00CD1C42"/>
  </w:style>
  <w:style w:type="character" w:customStyle="1" w:styleId="BodytextBold">
    <w:name w:val="Body text + Bold"/>
    <w:rsid w:val="00CD1C42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CD1C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2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4C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CA5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A5727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A27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27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Body Text Indent"/>
    <w:basedOn w:val="a"/>
    <w:link w:val="af"/>
    <w:uiPriority w:val="99"/>
    <w:semiHidden/>
    <w:unhideWhenUsed/>
    <w:rsid w:val="003A27A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A2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41" Type="http://schemas.openxmlformats.org/officeDocument/2006/relationships/image" Target="media/image25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oleObject" Target="embeddings/oleObject7.bin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oleObject" Target="embeddings/oleObject6.bin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8" Type="http://schemas.openxmlformats.org/officeDocument/2006/relationships/header" Target="header2.xml"/><Relationship Id="rId5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10433</Words>
  <Characters>59472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69766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cp:lastPrinted>2017-09-10T11:11:00Z</cp:lastPrinted>
  <dcterms:created xsi:type="dcterms:W3CDTF">2018-09-28T12:30:00Z</dcterms:created>
  <dcterms:modified xsi:type="dcterms:W3CDTF">2025-07-04T15:52:00Z</dcterms:modified>
</cp:coreProperties>
</file>