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Муниципальное бюджетное учреждение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дополнительного образования 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«Детская школа искусств № 1» города Магнитогорска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Look w:val="01E0"/>
      </w:tblPr>
      <w:tblGrid>
        <w:gridCol w:w="4650"/>
        <w:gridCol w:w="4640"/>
      </w:tblGrid>
      <w:tr w:rsidR="00596D5F" w:rsidRPr="004A4E1F" w:rsidTr="008F2498">
        <w:tc>
          <w:tcPr>
            <w:tcW w:w="4650" w:type="dxa"/>
          </w:tcPr>
          <w:p w:rsidR="00596D5F" w:rsidRPr="00596D5F" w:rsidRDefault="00596D5F" w:rsidP="00596D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96D5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596D5F" w:rsidRPr="00596D5F" w:rsidRDefault="00596D5F" w:rsidP="00596D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D5F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596D5F" w:rsidRPr="00596D5F" w:rsidRDefault="00596D5F" w:rsidP="00596D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D5F">
              <w:rPr>
                <w:rFonts w:ascii="Times New Roman" w:hAnsi="Times New Roman" w:cs="Times New Roman"/>
                <w:sz w:val="24"/>
                <w:szCs w:val="24"/>
              </w:rPr>
              <w:t>МБУДО «ДШИ №1»</w:t>
            </w:r>
          </w:p>
          <w:p w:rsidR="00596D5F" w:rsidRPr="00596D5F" w:rsidRDefault="00596D5F" w:rsidP="00596D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D5F">
              <w:rPr>
                <w:rFonts w:ascii="Times New Roman" w:hAnsi="Times New Roman" w:cs="Times New Roman"/>
                <w:sz w:val="24"/>
                <w:szCs w:val="24"/>
              </w:rPr>
              <w:t>Протокол № 6</w:t>
            </w:r>
          </w:p>
          <w:p w:rsidR="00596D5F" w:rsidRPr="00596D5F" w:rsidRDefault="00596D5F" w:rsidP="00596D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6D5F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Pr="00596D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17 </w:t>
            </w:r>
            <w:r w:rsidRPr="00596D5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596D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июня </w:t>
            </w:r>
            <w:r w:rsidRPr="00596D5F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  <w:p w:rsidR="00596D5F" w:rsidRPr="00596D5F" w:rsidRDefault="00596D5F" w:rsidP="00596D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40" w:type="dxa"/>
          </w:tcPr>
          <w:p w:rsidR="00596D5F" w:rsidRPr="00596D5F" w:rsidRDefault="00596D5F" w:rsidP="00596D5F">
            <w:pPr>
              <w:spacing w:after="0"/>
              <w:ind w:firstLine="7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6D5F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:rsidR="00596D5F" w:rsidRPr="00596D5F" w:rsidRDefault="00596D5F" w:rsidP="00596D5F">
            <w:pPr>
              <w:spacing w:after="0"/>
              <w:ind w:firstLine="3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6D5F">
              <w:rPr>
                <w:rFonts w:ascii="Times New Roman" w:hAnsi="Times New Roman" w:cs="Times New Roman"/>
                <w:sz w:val="24"/>
                <w:szCs w:val="24"/>
              </w:rPr>
              <w:t>Приказом № УП-14/19</w:t>
            </w:r>
          </w:p>
          <w:p w:rsidR="00596D5F" w:rsidRPr="00596D5F" w:rsidRDefault="00596D5F" w:rsidP="00596D5F">
            <w:pPr>
              <w:spacing w:after="0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6D5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96D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17 </w:t>
            </w:r>
            <w:r w:rsidRPr="00596D5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596D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июня </w:t>
            </w:r>
            <w:r w:rsidRPr="00596D5F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596D5F" w:rsidRPr="00596D5F" w:rsidRDefault="00596D5F" w:rsidP="00596D5F">
            <w:pPr>
              <w:widowControl w:val="0"/>
              <w:autoSpaceDE w:val="0"/>
              <w:autoSpaceDN w:val="0"/>
              <w:adjustRightInd w:val="0"/>
              <w:spacing w:after="0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</w:p>
    <w:p w:rsidR="00F56957" w:rsidRPr="00835B44" w:rsidRDefault="00F56957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</w:p>
    <w:p w:rsidR="00100938" w:rsidRPr="00835B44" w:rsidRDefault="00100938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Предметная область </w:t>
      </w:r>
    </w:p>
    <w:p w:rsidR="00CD1C42" w:rsidRPr="00835B44" w:rsidRDefault="00CD1C42" w:rsidP="00CD1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ПО.02. ТЕОРИЯ И ИСТОРИЯ МУЗЫКИ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957" w:rsidRPr="00835B44" w:rsidRDefault="00F56957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Рабочая программа 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по учебному предмету </w:t>
      </w:r>
    </w:p>
    <w:p w:rsidR="00CD1C42" w:rsidRPr="00835B44" w:rsidRDefault="00CD1C42" w:rsidP="00CD1C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sz w:val="24"/>
          <w:szCs w:val="24"/>
        </w:rPr>
        <w:t>ПО.02.УП.01.</w:t>
      </w:r>
      <w:r w:rsidR="00AC2CCE" w:rsidRPr="00835B44">
        <w:rPr>
          <w:rFonts w:ascii="Times New Roman" w:hAnsi="Times New Roman" w:cs="Times New Roman"/>
          <w:b/>
          <w:sz w:val="24"/>
          <w:szCs w:val="24"/>
        </w:rPr>
        <w:t>, В.01.УП.01.</w:t>
      </w:r>
      <w:r w:rsidRPr="00835B44">
        <w:rPr>
          <w:rFonts w:ascii="Times New Roman" w:hAnsi="Times New Roman" w:cs="Times New Roman"/>
          <w:b/>
          <w:sz w:val="24"/>
          <w:szCs w:val="24"/>
        </w:rPr>
        <w:t xml:space="preserve"> «Сольфеджио»</w:t>
      </w:r>
    </w:p>
    <w:p w:rsidR="00CD1C42" w:rsidRPr="00835B44" w:rsidRDefault="00993368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по дополнительной предпрофессиональной</w:t>
      </w:r>
      <w:r w:rsidR="0049172A" w:rsidRPr="00835B4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программе</w:t>
      </w:r>
    </w:p>
    <w:p w:rsidR="00CD1C42" w:rsidRPr="00835B44" w:rsidRDefault="00CD1C42" w:rsidP="00FF62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1"/>
          <w:sz w:val="24"/>
          <w:szCs w:val="24"/>
        </w:rPr>
        <w:t>в области музыкального искусства</w:t>
      </w:r>
      <w:r w:rsidR="00206004" w:rsidRPr="00835B4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sz w:val="24"/>
          <w:szCs w:val="24"/>
        </w:rPr>
        <w:t>«</w:t>
      </w:r>
      <w:r w:rsidR="00F055A8">
        <w:rPr>
          <w:rFonts w:ascii="Times New Roman" w:hAnsi="Times New Roman" w:cs="Times New Roman"/>
          <w:sz w:val="24"/>
          <w:szCs w:val="24"/>
        </w:rPr>
        <w:t>Струнные инструменты</w:t>
      </w:r>
      <w:r w:rsidRPr="00835B44">
        <w:rPr>
          <w:rFonts w:ascii="Times New Roman" w:hAnsi="Times New Roman" w:cs="Times New Roman"/>
          <w:sz w:val="24"/>
          <w:szCs w:val="24"/>
        </w:rPr>
        <w:t>»</w:t>
      </w:r>
    </w:p>
    <w:p w:rsidR="00EF2B59" w:rsidRPr="00835B44" w:rsidRDefault="00EF2B59" w:rsidP="00CD1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2B59" w:rsidRPr="00835B44" w:rsidRDefault="00EF2B59" w:rsidP="00CD1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2B59" w:rsidRPr="00835B44" w:rsidRDefault="00EF2B59" w:rsidP="00EF2B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Срок освоения программы 8 лет </w:t>
      </w:r>
    </w:p>
    <w:p w:rsidR="00EF2B59" w:rsidRPr="00835B44" w:rsidRDefault="00EF2B59" w:rsidP="00EF2B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Срок реализации </w:t>
      </w:r>
      <w:r w:rsidR="00DB594A" w:rsidRPr="00835B44">
        <w:rPr>
          <w:rFonts w:ascii="Times New Roman" w:hAnsi="Times New Roman" w:cs="Times New Roman"/>
          <w:sz w:val="24"/>
          <w:szCs w:val="24"/>
        </w:rPr>
        <w:t xml:space="preserve">учебного предмета </w:t>
      </w:r>
      <w:r w:rsidR="00FF626C" w:rsidRPr="00835B44">
        <w:rPr>
          <w:rFonts w:ascii="Times New Roman" w:hAnsi="Times New Roman" w:cs="Times New Roman"/>
          <w:sz w:val="24"/>
          <w:szCs w:val="24"/>
        </w:rPr>
        <w:t>8</w:t>
      </w:r>
      <w:r w:rsidRPr="00835B44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957" w:rsidRPr="00835B44" w:rsidRDefault="00F56957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B59" w:rsidRPr="00835B44" w:rsidRDefault="00EF2B59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72A" w:rsidRPr="00835B44" w:rsidRDefault="0049172A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72A" w:rsidRPr="00835B44" w:rsidRDefault="0049172A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Магнитогорск </w:t>
      </w:r>
    </w:p>
    <w:p w:rsidR="00CD1C42" w:rsidRPr="00835B44" w:rsidRDefault="00C754BB" w:rsidP="00CD1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CD1C42" w:rsidRPr="00835B44" w:rsidSect="00F56957">
          <w:pgSz w:w="11909" w:h="16834"/>
          <w:pgMar w:top="851" w:right="1134" w:bottom="851" w:left="1701" w:header="720" w:footer="720" w:gutter="0"/>
          <w:cols w:space="60"/>
          <w:noEndnote/>
        </w:sectPr>
      </w:pPr>
      <w:r w:rsidRPr="00835B44">
        <w:rPr>
          <w:rFonts w:ascii="Times New Roman" w:hAnsi="Times New Roman" w:cs="Times New Roman"/>
          <w:sz w:val="24"/>
          <w:szCs w:val="24"/>
        </w:rPr>
        <w:t>202</w:t>
      </w:r>
      <w:r w:rsidR="00596D5F">
        <w:rPr>
          <w:rFonts w:ascii="Times New Roman" w:hAnsi="Times New Roman" w:cs="Times New Roman"/>
          <w:sz w:val="24"/>
          <w:szCs w:val="24"/>
        </w:rPr>
        <w:t>5</w:t>
      </w:r>
    </w:p>
    <w:p w:rsidR="00CD1C42" w:rsidRPr="00835B44" w:rsidRDefault="00CD1C42" w:rsidP="00CD1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Разработчи</w:t>
      </w:r>
      <w:r w:rsidR="00676759">
        <w:rPr>
          <w:rFonts w:ascii="Times New Roman" w:hAnsi="Times New Roman" w:cs="Times New Roman"/>
          <w:sz w:val="24"/>
          <w:szCs w:val="24"/>
        </w:rPr>
        <w:t>к: Королёва Ксения Владимировна</w:t>
      </w:r>
      <w:r w:rsidRPr="00835B44">
        <w:rPr>
          <w:rFonts w:ascii="Times New Roman" w:hAnsi="Times New Roman" w:cs="Times New Roman"/>
          <w:sz w:val="24"/>
          <w:szCs w:val="24"/>
        </w:rPr>
        <w:t>, преподаватель теоретических дисциплин высшей категории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Рецензент: О.В. Кизерова, заместитель директора по УВР, преподаватель теоретических дисциплин высшей категории ДМШ № 3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Рецензент: О.Н. Кре</w:t>
      </w:r>
      <w:r w:rsidR="001458CC" w:rsidRPr="00835B44">
        <w:rPr>
          <w:rFonts w:ascii="Times New Roman" w:hAnsi="Times New Roman" w:cs="Times New Roman"/>
          <w:sz w:val="24"/>
          <w:szCs w:val="24"/>
        </w:rPr>
        <w:t xml:space="preserve">сина, </w:t>
      </w:r>
      <w:r w:rsidR="00FF626C" w:rsidRPr="00835B44">
        <w:rPr>
          <w:rFonts w:ascii="Times New Roman" w:hAnsi="Times New Roman" w:cs="Times New Roman"/>
          <w:sz w:val="24"/>
          <w:szCs w:val="24"/>
        </w:rPr>
        <w:t>председатель МС</w:t>
      </w:r>
      <w:r w:rsidRPr="00835B44">
        <w:rPr>
          <w:rFonts w:ascii="Times New Roman" w:hAnsi="Times New Roman" w:cs="Times New Roman"/>
          <w:sz w:val="24"/>
          <w:szCs w:val="24"/>
        </w:rPr>
        <w:t xml:space="preserve"> ДШИ № 1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D1C42" w:rsidRPr="00835B44" w:rsidSect="00F56957">
          <w:pgSz w:w="11909" w:h="16834"/>
          <w:pgMar w:top="851" w:right="1134" w:bottom="851" w:left="1701" w:header="720" w:footer="720" w:gutter="0"/>
          <w:cols w:space="60"/>
          <w:noEndnote/>
        </w:sectPr>
      </w:pPr>
    </w:p>
    <w:p w:rsidR="00CD1C42" w:rsidRPr="00835B44" w:rsidRDefault="00CD1C42" w:rsidP="00CD1C4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>. Пояснительная записка ………………………………………………….……………………4</w:t>
      </w:r>
    </w:p>
    <w:p w:rsidR="00CD1C42" w:rsidRPr="00835B44" w:rsidRDefault="00CD1C42" w:rsidP="003C1F13">
      <w:pPr>
        <w:pStyle w:val="12"/>
        <w:numPr>
          <w:ilvl w:val="0"/>
          <w:numId w:val="20"/>
        </w:numPr>
        <w:ind w:left="567" w:hanging="425"/>
        <w:jc w:val="both"/>
        <w:rPr>
          <w:rFonts w:ascii="Times New Roman" w:hAnsi="Times New Roman" w:cs="Times New Roman"/>
        </w:rPr>
      </w:pPr>
      <w:r w:rsidRPr="00835B44">
        <w:rPr>
          <w:rFonts w:ascii="Times New Roman" w:hAnsi="Times New Roman" w:cs="Times New Roman"/>
        </w:rPr>
        <w:t>Характеристика учебного предмета, его место и роль в образовательном процессе...4</w:t>
      </w:r>
    </w:p>
    <w:p w:rsidR="00CD1C42" w:rsidRPr="00835B44" w:rsidRDefault="00CD1C42" w:rsidP="003C1F13">
      <w:pPr>
        <w:pStyle w:val="12"/>
        <w:numPr>
          <w:ilvl w:val="0"/>
          <w:numId w:val="20"/>
        </w:numPr>
        <w:ind w:left="567" w:hanging="425"/>
        <w:jc w:val="both"/>
        <w:rPr>
          <w:rFonts w:ascii="Times New Roman" w:hAnsi="Times New Roman" w:cs="Times New Roman"/>
        </w:rPr>
      </w:pPr>
      <w:r w:rsidRPr="00835B44">
        <w:rPr>
          <w:rFonts w:ascii="Times New Roman" w:hAnsi="Times New Roman" w:cs="Times New Roman"/>
        </w:rPr>
        <w:t>Срок реализации учебного предмета…………………………………………………….4</w:t>
      </w:r>
    </w:p>
    <w:p w:rsidR="00CD1C42" w:rsidRPr="00835B44" w:rsidRDefault="00CD1C42" w:rsidP="003C1F13">
      <w:pPr>
        <w:pStyle w:val="12"/>
        <w:numPr>
          <w:ilvl w:val="0"/>
          <w:numId w:val="20"/>
        </w:numPr>
        <w:ind w:left="567" w:hanging="425"/>
        <w:jc w:val="both"/>
        <w:rPr>
          <w:rFonts w:ascii="Times New Roman" w:hAnsi="Times New Roman" w:cs="Times New Roman"/>
        </w:rPr>
      </w:pPr>
      <w:r w:rsidRPr="00835B44">
        <w:rPr>
          <w:rFonts w:ascii="Times New Roman" w:hAnsi="Times New Roman" w:cs="Times New Roman"/>
        </w:rPr>
        <w:t>Объем учебного времени, предусмотренный учебным планом образовательного учреждения на реализацию учебного предмета…………………………………………4</w:t>
      </w:r>
    </w:p>
    <w:p w:rsidR="00CD1C42" w:rsidRPr="00835B44" w:rsidRDefault="00CD1C42" w:rsidP="003C1F13">
      <w:pPr>
        <w:pStyle w:val="12"/>
        <w:numPr>
          <w:ilvl w:val="0"/>
          <w:numId w:val="20"/>
        </w:numPr>
        <w:ind w:left="567" w:hanging="425"/>
        <w:jc w:val="both"/>
        <w:rPr>
          <w:rFonts w:ascii="Times New Roman" w:hAnsi="Times New Roman" w:cs="Times New Roman"/>
        </w:rPr>
      </w:pPr>
      <w:r w:rsidRPr="00835B44">
        <w:rPr>
          <w:rFonts w:ascii="Times New Roman" w:hAnsi="Times New Roman" w:cs="Times New Roman"/>
        </w:rPr>
        <w:t>Форма проведения учебных аудиторных занятий………………………………………4</w:t>
      </w:r>
    </w:p>
    <w:p w:rsidR="00CD1C42" w:rsidRPr="00835B44" w:rsidRDefault="00CD1C42" w:rsidP="003C1F13">
      <w:pPr>
        <w:pStyle w:val="12"/>
        <w:numPr>
          <w:ilvl w:val="0"/>
          <w:numId w:val="20"/>
        </w:numPr>
        <w:ind w:left="567" w:hanging="425"/>
        <w:jc w:val="both"/>
        <w:rPr>
          <w:rFonts w:ascii="Times New Roman" w:hAnsi="Times New Roman" w:cs="Times New Roman"/>
        </w:rPr>
      </w:pPr>
      <w:r w:rsidRPr="00835B44">
        <w:rPr>
          <w:rFonts w:ascii="Times New Roman" w:hAnsi="Times New Roman" w:cs="Times New Roman"/>
        </w:rPr>
        <w:t>Цель и задачи учебного предмета………………………………………………………..4</w:t>
      </w:r>
    </w:p>
    <w:p w:rsidR="00CD1C42" w:rsidRPr="00835B44" w:rsidRDefault="00CD1C42" w:rsidP="003C1F13">
      <w:pPr>
        <w:pStyle w:val="12"/>
        <w:numPr>
          <w:ilvl w:val="0"/>
          <w:numId w:val="20"/>
        </w:numPr>
        <w:ind w:left="567" w:hanging="425"/>
        <w:jc w:val="both"/>
        <w:rPr>
          <w:rFonts w:ascii="Times New Roman" w:hAnsi="Times New Roman" w:cs="Times New Roman"/>
        </w:rPr>
      </w:pPr>
      <w:r w:rsidRPr="00835B44">
        <w:rPr>
          <w:rFonts w:ascii="Times New Roman" w:hAnsi="Times New Roman" w:cs="Times New Roman"/>
        </w:rPr>
        <w:t>Обоснование структуры программы учебного предмета………………………………5</w:t>
      </w:r>
    </w:p>
    <w:p w:rsidR="00CD1C42" w:rsidRPr="00835B44" w:rsidRDefault="00CD1C42" w:rsidP="003C1F13">
      <w:pPr>
        <w:pStyle w:val="12"/>
        <w:numPr>
          <w:ilvl w:val="0"/>
          <w:numId w:val="20"/>
        </w:numPr>
        <w:ind w:left="567" w:hanging="425"/>
        <w:jc w:val="both"/>
        <w:rPr>
          <w:rFonts w:ascii="Times New Roman" w:hAnsi="Times New Roman" w:cs="Times New Roman"/>
        </w:rPr>
      </w:pPr>
      <w:r w:rsidRPr="00835B44">
        <w:rPr>
          <w:rFonts w:ascii="Times New Roman" w:hAnsi="Times New Roman" w:cs="Times New Roman"/>
        </w:rPr>
        <w:t>Методы обучения………………………………………………………………………….5</w:t>
      </w:r>
    </w:p>
    <w:p w:rsidR="00CD1C42" w:rsidRPr="00835B44" w:rsidRDefault="00CD1C42" w:rsidP="003C1F13">
      <w:pPr>
        <w:pStyle w:val="Default"/>
        <w:numPr>
          <w:ilvl w:val="0"/>
          <w:numId w:val="20"/>
        </w:numPr>
        <w:ind w:left="567" w:hanging="425"/>
        <w:jc w:val="both"/>
      </w:pPr>
      <w:r w:rsidRPr="00835B44">
        <w:t>Описание материально-технических условий реализации учебного предмета………5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sz w:val="24"/>
          <w:szCs w:val="24"/>
        </w:rPr>
        <w:t>. Содержание учебного предмета………………………………………….…….…..……….6</w:t>
      </w:r>
    </w:p>
    <w:p w:rsidR="00CD1C42" w:rsidRPr="00835B44" w:rsidRDefault="00CD1C42" w:rsidP="003C1F1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Учебно-тематический план……………………………………………………..….…...6</w:t>
      </w:r>
    </w:p>
    <w:p w:rsidR="00CD1C42" w:rsidRPr="00835B44" w:rsidRDefault="00CD1C42" w:rsidP="003C1F1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Распределение учебного материала по </w:t>
      </w:r>
      <w:r w:rsidR="00FF626C" w:rsidRPr="00835B44">
        <w:rPr>
          <w:rFonts w:ascii="Times New Roman" w:hAnsi="Times New Roman" w:cs="Times New Roman"/>
          <w:sz w:val="24"/>
          <w:szCs w:val="24"/>
        </w:rPr>
        <w:t>годам обучения………………………..…....11</w:t>
      </w:r>
    </w:p>
    <w:p w:rsidR="00CD1C42" w:rsidRPr="00835B44" w:rsidRDefault="00CD1C42" w:rsidP="003C1F1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Формы работы на уроках сол</w:t>
      </w:r>
      <w:r w:rsidR="00FF626C" w:rsidRPr="00835B44">
        <w:rPr>
          <w:rFonts w:ascii="Times New Roman" w:hAnsi="Times New Roman" w:cs="Times New Roman"/>
          <w:sz w:val="24"/>
          <w:szCs w:val="24"/>
        </w:rPr>
        <w:t>ьфеджио……………………………………………......13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35B44">
        <w:rPr>
          <w:rFonts w:ascii="Times New Roman" w:hAnsi="Times New Roman" w:cs="Times New Roman"/>
          <w:sz w:val="24"/>
          <w:szCs w:val="24"/>
        </w:rPr>
        <w:t>. Требования к уровню подготовки</w:t>
      </w:r>
      <w:r w:rsidR="00FF626C" w:rsidRPr="00835B44">
        <w:rPr>
          <w:rFonts w:ascii="Times New Roman" w:hAnsi="Times New Roman" w:cs="Times New Roman"/>
          <w:sz w:val="24"/>
          <w:szCs w:val="24"/>
        </w:rPr>
        <w:t xml:space="preserve"> обучающихся……………………………………..….17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35B44">
        <w:rPr>
          <w:rFonts w:ascii="Times New Roman" w:hAnsi="Times New Roman" w:cs="Times New Roman"/>
          <w:sz w:val="24"/>
          <w:szCs w:val="24"/>
        </w:rPr>
        <w:t>. Формы и методы контроля, сист</w:t>
      </w:r>
      <w:r w:rsidR="00FF626C" w:rsidRPr="00835B44">
        <w:rPr>
          <w:rFonts w:ascii="Times New Roman" w:hAnsi="Times New Roman" w:cs="Times New Roman"/>
          <w:sz w:val="24"/>
          <w:szCs w:val="24"/>
        </w:rPr>
        <w:t>ема оценок………….…………………………………..18</w:t>
      </w:r>
    </w:p>
    <w:p w:rsidR="00CD1C42" w:rsidRPr="00835B44" w:rsidRDefault="00CD1C42" w:rsidP="003C1F1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Аттестация: цели, виды, форма, содер</w:t>
      </w:r>
      <w:r w:rsidR="00FF626C" w:rsidRPr="00835B44">
        <w:rPr>
          <w:rFonts w:ascii="Times New Roman" w:hAnsi="Times New Roman" w:cs="Times New Roman"/>
          <w:sz w:val="24"/>
          <w:szCs w:val="24"/>
        </w:rPr>
        <w:t>жание…………………………………...….....18</w:t>
      </w:r>
    </w:p>
    <w:p w:rsidR="00CD1C42" w:rsidRPr="00835B44" w:rsidRDefault="00CD1C42" w:rsidP="003C1F1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Критерии оценок……………</w:t>
      </w:r>
      <w:r w:rsidR="00FF626C" w:rsidRPr="00835B44">
        <w:rPr>
          <w:rFonts w:ascii="Times New Roman" w:hAnsi="Times New Roman" w:cs="Times New Roman"/>
          <w:sz w:val="24"/>
          <w:szCs w:val="24"/>
        </w:rPr>
        <w:t>………………………………..…………………......…..18</w:t>
      </w:r>
    </w:p>
    <w:p w:rsidR="00CD1C42" w:rsidRPr="00835B44" w:rsidRDefault="00CD1C42" w:rsidP="003C1F1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Контрольные требования на различны</w:t>
      </w:r>
      <w:r w:rsidR="00FF626C" w:rsidRPr="00835B44">
        <w:rPr>
          <w:rFonts w:ascii="Times New Roman" w:hAnsi="Times New Roman" w:cs="Times New Roman"/>
          <w:sz w:val="24"/>
          <w:szCs w:val="24"/>
        </w:rPr>
        <w:t>х этапах обучения…………………..……….19</w:t>
      </w:r>
    </w:p>
    <w:p w:rsidR="00CD1C42" w:rsidRPr="00835B44" w:rsidRDefault="00CD1C42" w:rsidP="003C1F1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Фонды оценочных средств</w:t>
      </w:r>
      <w:r w:rsidR="00FF626C" w:rsidRPr="00835B44">
        <w:rPr>
          <w:rFonts w:ascii="Times New Roman" w:hAnsi="Times New Roman" w:cs="Times New Roman"/>
          <w:sz w:val="24"/>
          <w:szCs w:val="24"/>
        </w:rPr>
        <w:t>…………….………………………………………..…......19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35B44">
        <w:rPr>
          <w:rFonts w:ascii="Times New Roman" w:hAnsi="Times New Roman" w:cs="Times New Roman"/>
          <w:sz w:val="24"/>
          <w:szCs w:val="24"/>
        </w:rPr>
        <w:t>. Методическое обеспечение учебного процесса……………</w:t>
      </w:r>
      <w:r w:rsidR="00FF626C" w:rsidRPr="00835B44">
        <w:rPr>
          <w:rFonts w:ascii="Times New Roman" w:hAnsi="Times New Roman" w:cs="Times New Roman"/>
          <w:sz w:val="24"/>
          <w:szCs w:val="24"/>
        </w:rPr>
        <w:t>………………………..…….46</w:t>
      </w:r>
    </w:p>
    <w:p w:rsidR="00CD1C42" w:rsidRPr="00835B44" w:rsidRDefault="00CD1C42" w:rsidP="003C1F1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Методические рекомендации педагоги</w:t>
      </w:r>
      <w:r w:rsidR="00FF626C" w:rsidRPr="00835B44">
        <w:rPr>
          <w:rFonts w:ascii="Times New Roman" w:hAnsi="Times New Roman" w:cs="Times New Roman"/>
          <w:sz w:val="24"/>
          <w:szCs w:val="24"/>
        </w:rPr>
        <w:t>ческим работникам……………….…...……46</w:t>
      </w:r>
    </w:p>
    <w:p w:rsidR="00CD1C42" w:rsidRPr="00835B44" w:rsidRDefault="00CD1C42" w:rsidP="003C1F1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Рекомендации по организации самостоятельно</w:t>
      </w:r>
      <w:r w:rsidR="00FF626C" w:rsidRPr="00835B44">
        <w:rPr>
          <w:rFonts w:ascii="Times New Roman" w:hAnsi="Times New Roman" w:cs="Times New Roman"/>
          <w:sz w:val="24"/>
          <w:szCs w:val="24"/>
        </w:rPr>
        <w:t>й работы обучающихся….....……..52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835B44">
        <w:rPr>
          <w:rFonts w:ascii="Times New Roman" w:hAnsi="Times New Roman" w:cs="Times New Roman"/>
          <w:sz w:val="24"/>
          <w:szCs w:val="24"/>
        </w:rPr>
        <w:t>. Список рекомендуемой учебно-методиче</w:t>
      </w:r>
      <w:r w:rsidR="00FF626C" w:rsidRPr="00835B44">
        <w:rPr>
          <w:rFonts w:ascii="Times New Roman" w:hAnsi="Times New Roman" w:cs="Times New Roman"/>
          <w:sz w:val="24"/>
          <w:szCs w:val="24"/>
        </w:rPr>
        <w:t>ской литературы.………………..…………..54</w:t>
      </w:r>
    </w:p>
    <w:p w:rsidR="00CD1C42" w:rsidRPr="00835B44" w:rsidRDefault="00CD1C42" w:rsidP="003C1F1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Учебная литература………………</w:t>
      </w:r>
      <w:r w:rsidR="00FF626C" w:rsidRPr="00835B44">
        <w:rPr>
          <w:rFonts w:ascii="Times New Roman" w:hAnsi="Times New Roman" w:cs="Times New Roman"/>
          <w:sz w:val="24"/>
          <w:szCs w:val="24"/>
        </w:rPr>
        <w:t>………...……………………………..…...……….54</w:t>
      </w:r>
    </w:p>
    <w:p w:rsidR="00CD1C42" w:rsidRPr="00835B44" w:rsidRDefault="00CD1C42" w:rsidP="003C1F1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Учебно-методическая литер</w:t>
      </w:r>
      <w:r w:rsidR="00FF626C" w:rsidRPr="00835B44">
        <w:rPr>
          <w:rFonts w:ascii="Times New Roman" w:hAnsi="Times New Roman" w:cs="Times New Roman"/>
          <w:sz w:val="24"/>
          <w:szCs w:val="24"/>
        </w:rPr>
        <w:t>атура.……………………………………….…………....56</w:t>
      </w:r>
    </w:p>
    <w:p w:rsidR="00CD1C42" w:rsidRPr="00835B44" w:rsidRDefault="00CD1C42" w:rsidP="003C1F1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Методическая литера</w:t>
      </w:r>
      <w:r w:rsidR="00FF626C" w:rsidRPr="00835B44">
        <w:rPr>
          <w:rFonts w:ascii="Times New Roman" w:hAnsi="Times New Roman" w:cs="Times New Roman"/>
          <w:sz w:val="24"/>
          <w:szCs w:val="24"/>
        </w:rPr>
        <w:t>тура………………………………………………….…………..56</w:t>
      </w:r>
    </w:p>
    <w:p w:rsidR="00CD1C42" w:rsidRPr="00835B44" w:rsidRDefault="00CD1C42" w:rsidP="003C1F1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Методические разработки и учебные пособия </w:t>
      </w:r>
      <w:r w:rsidR="00FF626C" w:rsidRPr="00835B44">
        <w:rPr>
          <w:rFonts w:ascii="Times New Roman" w:hAnsi="Times New Roman" w:cs="Times New Roman"/>
          <w:sz w:val="24"/>
          <w:szCs w:val="24"/>
        </w:rPr>
        <w:t>преподавателей ДШИ №1.……......57</w:t>
      </w:r>
    </w:p>
    <w:p w:rsidR="00CD1C42" w:rsidRPr="00835B44" w:rsidRDefault="00CD1C42" w:rsidP="003C1F1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Список методической и учебной литературы, использованной при составлении контрольно-измерительных</w:t>
      </w:r>
      <w:r w:rsidR="00FF626C" w:rsidRPr="00835B44">
        <w:rPr>
          <w:rFonts w:ascii="Times New Roman" w:hAnsi="Times New Roman" w:cs="Times New Roman"/>
          <w:sz w:val="24"/>
          <w:szCs w:val="24"/>
        </w:rPr>
        <w:t xml:space="preserve"> материалов……………………………………………..57</w:t>
      </w:r>
    </w:p>
    <w:p w:rsidR="00CD1C42" w:rsidRPr="00835B44" w:rsidRDefault="00CD1C42" w:rsidP="00CD1C4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tabs>
          <w:tab w:val="left" w:pos="120"/>
        </w:tabs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  <w:sectPr w:rsidR="00CD1C42" w:rsidRPr="00835B44" w:rsidSect="00F56957">
          <w:pgSz w:w="11909" w:h="16834"/>
          <w:pgMar w:top="914" w:right="862" w:bottom="360" w:left="1701" w:header="720" w:footer="720" w:gutter="0"/>
          <w:cols w:space="60"/>
          <w:noEndnote/>
        </w:sectPr>
      </w:pP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lastRenderedPageBreak/>
        <w:t>I</w:t>
      </w: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. Пояснительная записка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i/>
          <w:iCs/>
          <w:color w:val="000000"/>
          <w:spacing w:val="8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8"/>
          <w:sz w:val="24"/>
          <w:szCs w:val="24"/>
        </w:rPr>
        <w:t xml:space="preserve">1. Характеристика учебного предмета, его место и роль в </w:t>
      </w:r>
      <w:r w:rsidRPr="00835B44">
        <w:rPr>
          <w:rFonts w:ascii="Times New Roman" w:hAnsi="Times New Roman" w:cs="Times New Roman"/>
          <w:b/>
          <w:i/>
          <w:iCs/>
          <w:color w:val="000000"/>
          <w:spacing w:val="4"/>
          <w:sz w:val="24"/>
          <w:szCs w:val="24"/>
        </w:rPr>
        <w:t>образовательном процессе</w:t>
      </w:r>
    </w:p>
    <w:p w:rsidR="00917954" w:rsidRPr="00835B44" w:rsidRDefault="00917954" w:rsidP="009179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Программа учебного предмета «</w:t>
      </w:r>
      <w:r w:rsidRPr="00835B44">
        <w:rPr>
          <w:rFonts w:ascii="Times New Roman" w:hAnsi="Times New Roman" w:cs="Times New Roman"/>
          <w:color w:val="000000"/>
          <w:spacing w:val="12"/>
          <w:sz w:val="24"/>
          <w:szCs w:val="24"/>
        </w:rPr>
        <w:t>Сольфеджио</w:t>
      </w:r>
      <w:r w:rsidRPr="00835B4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» </w:t>
      </w:r>
      <w:r w:rsidRPr="00835B4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разработана </w:t>
      </w:r>
      <w:r w:rsidRPr="00835B4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835B44">
        <w:rPr>
          <w:rFonts w:ascii="Times New Roman" w:hAnsi="Times New Roman" w:cs="Times New Roman"/>
          <w:sz w:val="24"/>
          <w:szCs w:val="24"/>
        </w:rPr>
        <w:t>ф</w:t>
      </w:r>
      <w:r w:rsidRPr="00835B44">
        <w:rPr>
          <w:rFonts w:ascii="Times New Roman" w:eastAsia="Times New Roman" w:hAnsi="Times New Roman" w:cs="Times New Roman"/>
          <w:sz w:val="24"/>
          <w:szCs w:val="24"/>
        </w:rPr>
        <w:t xml:space="preserve">едеральными государственными требованиями на основе </w:t>
      </w:r>
      <w:r w:rsidRPr="00835B44">
        <w:rPr>
          <w:rFonts w:ascii="Times New Roman" w:hAnsi="Times New Roman" w:cs="Times New Roman"/>
          <w:sz w:val="24"/>
          <w:szCs w:val="24"/>
        </w:rPr>
        <w:t xml:space="preserve">примерной </w:t>
      </w:r>
      <w:r w:rsidRPr="00835B44">
        <w:rPr>
          <w:rFonts w:ascii="Times New Roman" w:eastAsia="Times New Roman" w:hAnsi="Times New Roman" w:cs="Times New Roman"/>
          <w:sz w:val="24"/>
          <w:szCs w:val="24"/>
        </w:rPr>
        <w:t>программы учебного предмета «</w:t>
      </w:r>
      <w:r w:rsidRPr="00835B44">
        <w:rPr>
          <w:rFonts w:ascii="Times New Roman" w:hAnsi="Times New Roman" w:cs="Times New Roman"/>
          <w:sz w:val="24"/>
          <w:szCs w:val="24"/>
        </w:rPr>
        <w:t>Сольфеджио»</w:t>
      </w:r>
      <w:r w:rsidRPr="00835B44">
        <w:rPr>
          <w:rFonts w:ascii="Times New Roman" w:eastAsia="Times New Roman" w:hAnsi="Times New Roman" w:cs="Times New Roman"/>
          <w:sz w:val="24"/>
          <w:szCs w:val="24"/>
        </w:rPr>
        <w:t xml:space="preserve">, г. Москва, 2012 (разработчики: Г.А.Жуковская, заведующая теоретическим отделом Детской музыкальной школы Академического музыкального колледжа при Московской государственной консерватории имени П.И.Чайковского, преподаватель, кандидат искусствоведения; Т.В.Казакова, заместитель директора Академического музыкального колледжа </w:t>
      </w:r>
      <w:r w:rsidRPr="00835B4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 Московской государственной консерватории имени П.И.Чайковского</w:t>
      </w:r>
      <w:r w:rsidRPr="00835B44">
        <w:rPr>
          <w:rFonts w:ascii="Times New Roman" w:eastAsia="Times New Roman" w:hAnsi="Times New Roman" w:cs="Times New Roman"/>
          <w:sz w:val="24"/>
          <w:szCs w:val="24"/>
        </w:rPr>
        <w:t xml:space="preserve"> по Детской музыкальной школе, преподаватель, заслуженный работник культуры Российской Федерации</w:t>
      </w:r>
      <w:r w:rsidRPr="00835B44">
        <w:rPr>
          <w:rFonts w:ascii="Times New Roman" w:hAnsi="Times New Roman" w:cs="Times New Roman"/>
          <w:sz w:val="24"/>
          <w:szCs w:val="24"/>
        </w:rPr>
        <w:t>), а также с учетом многолетнего педагогического опыта</w:t>
      </w:r>
      <w:r w:rsidR="001043F0" w:rsidRPr="00835B44">
        <w:rPr>
          <w:rFonts w:ascii="Times New Roman" w:hAnsi="Times New Roman" w:cs="Times New Roman"/>
          <w:sz w:val="24"/>
          <w:szCs w:val="24"/>
        </w:rPr>
        <w:t xml:space="preserve"> преподавателей теоретических дисциплин</w:t>
      </w:r>
      <w:r w:rsidRPr="00835B44">
        <w:rPr>
          <w:rFonts w:ascii="Times New Roman" w:hAnsi="Times New Roman" w:cs="Times New Roman"/>
          <w:sz w:val="24"/>
          <w:szCs w:val="24"/>
        </w:rPr>
        <w:t>.</w:t>
      </w:r>
    </w:p>
    <w:p w:rsidR="00CD1C42" w:rsidRPr="00835B44" w:rsidRDefault="00CD1C42" w:rsidP="00FF626C">
      <w:pPr>
        <w:shd w:val="clear" w:color="auto" w:fill="FFFFFF"/>
        <w:spacing w:after="0" w:line="240" w:lineRule="auto"/>
        <w:ind w:left="6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Сольфеджио является обязательным учебным предметом в детских 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школах искусств, реализующих программы предпрофессионального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обучения. Уроки сольфеджио развивают такие музыкальные данные как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слух, память, ритм, помогают выявлению творческих задатков учеников,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знакомят с теоретическими основами музыкального искусства. Наряду с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другими занятиями они способствуют расширению музыкального кругозора,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формированию музыкального вкуса, пробуждению любви к музыке.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Полученные на уроках сольфеджио знания и формируемые умения и навыки 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должны помогать ученикам в их занятиях на инструменте, а также в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изучении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других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учебных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предметов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дополнительных</w:t>
      </w:r>
      <w:r w:rsidRPr="00835B44">
        <w:rPr>
          <w:rFonts w:ascii="Times New Roman" w:hAnsi="Times New Roman" w:cs="Times New Roman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предпрофессиональных общеобразовательных программ в области искусств.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hanging="6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6" w:hanging="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Срок реализации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учебного предмета «Сольфеджио» для детей,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поступивших в образовательное учреждение в первый класс в возрасте с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шести лет шести месяцев до девяти лет, составляет 8 лет.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C754BB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 Объем учебного времени</w:t>
      </w:r>
      <w:r w:rsidR="00C754BB" w:rsidRPr="00835B4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:rsidR="00C754BB" w:rsidRPr="00835B44" w:rsidRDefault="00C754BB" w:rsidP="00C754BB">
      <w:pPr>
        <w:shd w:val="clear" w:color="auto" w:fill="FFFFFF"/>
        <w:spacing w:after="0"/>
        <w:ind w:firstLine="696"/>
        <w:jc w:val="both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</w:pPr>
      <w:r w:rsidRPr="00835B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На освоение предмета «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Сольфеджио</w:t>
      </w:r>
      <w:r w:rsidRPr="00835B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» по учебному плану предлагается:</w:t>
      </w:r>
      <w:r w:rsidRPr="00835B4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</w:p>
    <w:p w:rsidR="00C754BB" w:rsidRPr="00CB66D9" w:rsidRDefault="00C754BB" w:rsidP="00C754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6D9">
        <w:rPr>
          <w:rFonts w:ascii="Times New Roman" w:eastAsia="Times New Roman" w:hAnsi="Times New Roman" w:cs="Times New Roman"/>
          <w:sz w:val="24"/>
          <w:szCs w:val="24"/>
        </w:rPr>
        <w:t>Аудиторные занятия в обязательной части: 1 класс – 1 час в неделю, со 2 по 8 классы – 1,5 часа в неделю (33 недели в год).</w:t>
      </w:r>
    </w:p>
    <w:p w:rsidR="00C754BB" w:rsidRPr="00835B44" w:rsidRDefault="00C754BB" w:rsidP="00C754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6D9">
        <w:rPr>
          <w:rFonts w:ascii="Times New Roman" w:eastAsia="Times New Roman" w:hAnsi="Times New Roman" w:cs="Times New Roman"/>
          <w:sz w:val="24"/>
          <w:szCs w:val="24"/>
        </w:rPr>
        <w:t>Аудиторные занятия в вариативной части: 1 класс – 1 час в неделю, со 2 по 8 классы – 0,5 часа в неделю (33 недели в год).</w:t>
      </w:r>
      <w:bookmarkStart w:id="0" w:name="_GoBack"/>
      <w:bookmarkEnd w:id="0"/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righ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8"/>
        <w:gridCol w:w="756"/>
        <w:gridCol w:w="756"/>
        <w:gridCol w:w="756"/>
        <w:gridCol w:w="756"/>
        <w:gridCol w:w="756"/>
        <w:gridCol w:w="756"/>
        <w:gridCol w:w="756"/>
        <w:gridCol w:w="757"/>
        <w:gridCol w:w="992"/>
      </w:tblGrid>
      <w:tr w:rsidR="00251846" w:rsidRPr="00835B44" w:rsidTr="00251846">
        <w:tc>
          <w:tcPr>
            <w:tcW w:w="2268" w:type="dxa"/>
            <w:vMerge w:val="restart"/>
          </w:tcPr>
          <w:p w:rsidR="00251846" w:rsidRPr="00835B44" w:rsidRDefault="00251846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pacing w:val="3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iCs/>
                <w:color w:val="000000"/>
                <w:spacing w:val="3"/>
                <w:sz w:val="24"/>
                <w:szCs w:val="24"/>
              </w:rPr>
              <w:t>Форма занятий</w:t>
            </w:r>
          </w:p>
          <w:p w:rsidR="00251846" w:rsidRPr="00835B44" w:rsidRDefault="00251846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pacing w:val="3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iCs/>
                <w:color w:val="000000"/>
                <w:spacing w:val="3"/>
                <w:sz w:val="24"/>
                <w:szCs w:val="24"/>
              </w:rPr>
              <w:t>(в часах)</w:t>
            </w:r>
          </w:p>
        </w:tc>
        <w:tc>
          <w:tcPr>
            <w:tcW w:w="6049" w:type="dxa"/>
            <w:gridSpan w:val="8"/>
          </w:tcPr>
          <w:p w:rsidR="00251846" w:rsidRPr="00835B44" w:rsidRDefault="00251846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992" w:type="dxa"/>
            <w:vMerge w:val="restart"/>
          </w:tcPr>
          <w:p w:rsidR="00251846" w:rsidRPr="00835B44" w:rsidRDefault="00251846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</w:p>
        </w:tc>
      </w:tr>
      <w:tr w:rsidR="00FF626C" w:rsidRPr="00835B44" w:rsidTr="00FF626C">
        <w:tc>
          <w:tcPr>
            <w:tcW w:w="2268" w:type="dxa"/>
            <w:vMerge/>
          </w:tcPr>
          <w:p w:rsidR="00FF626C" w:rsidRPr="00835B44" w:rsidRDefault="00FF626C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F626C" w:rsidRPr="00835B44" w:rsidRDefault="00FF626C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756" w:type="dxa"/>
          </w:tcPr>
          <w:p w:rsidR="00FF626C" w:rsidRPr="00835B44" w:rsidRDefault="00FF626C" w:rsidP="002518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FF626C" w:rsidRPr="00835B44" w:rsidRDefault="00FF626C" w:rsidP="002518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FF626C" w:rsidRPr="00835B44" w:rsidRDefault="00FF626C" w:rsidP="002518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FF626C" w:rsidRPr="00835B44" w:rsidRDefault="00FF626C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FF626C" w:rsidRPr="00835B44" w:rsidRDefault="00FF626C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FF626C" w:rsidRPr="00835B44" w:rsidRDefault="00FF626C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FF626C" w:rsidRPr="00835B44" w:rsidRDefault="00FF626C" w:rsidP="00FF62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vMerge/>
          </w:tcPr>
          <w:p w:rsidR="00FF626C" w:rsidRPr="00835B44" w:rsidRDefault="00FF626C" w:rsidP="00CD1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26C" w:rsidRPr="00835B44" w:rsidTr="00FF626C">
        <w:tc>
          <w:tcPr>
            <w:tcW w:w="2268" w:type="dxa"/>
          </w:tcPr>
          <w:p w:rsidR="00FF626C" w:rsidRPr="00835B44" w:rsidRDefault="00FF626C" w:rsidP="00CD1C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Аудиторная </w:t>
            </w:r>
          </w:p>
        </w:tc>
        <w:tc>
          <w:tcPr>
            <w:tcW w:w="756" w:type="dxa"/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56" w:type="dxa"/>
          </w:tcPr>
          <w:p w:rsidR="00FF626C" w:rsidRPr="00835B44" w:rsidRDefault="00C754BB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56" w:type="dxa"/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56" w:type="dxa"/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56" w:type="dxa"/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FF626C" w:rsidRPr="00835B44" w:rsidRDefault="00FF626C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FF626C" w:rsidRPr="00835B44" w:rsidRDefault="00C754BB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</w:tr>
      <w:tr w:rsidR="00FF626C" w:rsidRPr="00835B44" w:rsidTr="00FF626C">
        <w:trPr>
          <w:trHeight w:val="483"/>
        </w:trPr>
        <w:tc>
          <w:tcPr>
            <w:tcW w:w="2268" w:type="dxa"/>
          </w:tcPr>
          <w:p w:rsidR="00FF626C" w:rsidRPr="00835B44" w:rsidRDefault="00FF626C" w:rsidP="00CD1C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Внеаудиторная </w:t>
            </w: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(самостоятельная)</w:t>
            </w:r>
          </w:p>
        </w:tc>
        <w:tc>
          <w:tcPr>
            <w:tcW w:w="756" w:type="dxa"/>
          </w:tcPr>
          <w:p w:rsidR="00FF626C" w:rsidRPr="00835B44" w:rsidRDefault="00FF626C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6" w:type="dxa"/>
          </w:tcPr>
          <w:p w:rsidR="00FF626C" w:rsidRPr="00835B44" w:rsidRDefault="00FF626C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6" w:type="dxa"/>
          </w:tcPr>
          <w:p w:rsidR="00FF626C" w:rsidRPr="00835B44" w:rsidRDefault="00FF626C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6" w:type="dxa"/>
          </w:tcPr>
          <w:p w:rsidR="00FF626C" w:rsidRPr="00835B44" w:rsidRDefault="00FF626C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6" w:type="dxa"/>
          </w:tcPr>
          <w:p w:rsidR="00FF626C" w:rsidRPr="00835B44" w:rsidRDefault="00FF626C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FF626C" w:rsidRPr="00835B44" w:rsidRDefault="00FF626C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FF626C" w:rsidRPr="00835B44" w:rsidRDefault="00FF626C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FF626C" w:rsidRPr="00835B44" w:rsidRDefault="00FF626C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FF626C" w:rsidRPr="00835B44" w:rsidRDefault="00FF626C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626C" w:rsidRPr="00835B44" w:rsidRDefault="00FF626C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</w:tr>
      <w:tr w:rsidR="00FF626C" w:rsidRPr="00835B44" w:rsidTr="00FF626C">
        <w:tc>
          <w:tcPr>
            <w:tcW w:w="2268" w:type="dxa"/>
          </w:tcPr>
          <w:p w:rsidR="00FF626C" w:rsidRPr="00835B44" w:rsidRDefault="00FF626C" w:rsidP="00CD1C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756" w:type="dxa"/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56" w:type="dxa"/>
          </w:tcPr>
          <w:p w:rsidR="00FF626C" w:rsidRPr="00835B44" w:rsidRDefault="00C754BB" w:rsidP="00251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56" w:type="dxa"/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56" w:type="dxa"/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56" w:type="dxa"/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FF626C" w:rsidRPr="00835B44" w:rsidRDefault="00FF626C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92" w:type="dxa"/>
          </w:tcPr>
          <w:p w:rsidR="00FF626C" w:rsidRPr="00835B44" w:rsidRDefault="00C754BB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</w:p>
        </w:tc>
      </w:tr>
    </w:tbl>
    <w:p w:rsidR="00F56957" w:rsidRPr="00835B44" w:rsidRDefault="00F56957" w:rsidP="00CD1C42">
      <w:pPr>
        <w:shd w:val="clear" w:color="auto" w:fill="FFFFFF"/>
        <w:tabs>
          <w:tab w:val="left" w:pos="1094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tabs>
          <w:tab w:val="left" w:pos="1094"/>
        </w:tabs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pacing w:val="-20"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  <w:t>4. Форма</w:t>
      </w:r>
      <w:r w:rsidRPr="00835B44"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  <w:t>проведения учебных аудиторных занятий</w:t>
      </w:r>
      <w:r w:rsidRPr="00835B44"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  <w:vertAlign w:val="subscript"/>
        </w:rPr>
        <w:t>:</w:t>
      </w:r>
      <w:r w:rsidRPr="00835B44"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мелкогрупповая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(от 4 до 10 чел</w:t>
      </w:r>
      <w:r w:rsidR="00F56957"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овек), </w:t>
      </w:r>
      <w:r w:rsidR="00D67427"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занятия проходят 2 раза в неделю, </w:t>
      </w:r>
      <w:r w:rsidR="00C754BB"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продолжительность урока – 4</w:t>
      </w:r>
      <w:r w:rsidR="00600D65">
        <w:rPr>
          <w:rFonts w:ascii="Times New Roman" w:hAnsi="Times New Roman" w:cs="Times New Roman"/>
          <w:color w:val="000000"/>
          <w:spacing w:val="1"/>
          <w:sz w:val="24"/>
          <w:szCs w:val="24"/>
        </w:rPr>
        <w:t>0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минут.</w:t>
      </w:r>
    </w:p>
    <w:p w:rsidR="00CD1C42" w:rsidRPr="00835B44" w:rsidRDefault="00CD1C42" w:rsidP="00CD1C42">
      <w:pPr>
        <w:shd w:val="clear" w:color="auto" w:fill="FFFFFF"/>
        <w:tabs>
          <w:tab w:val="left" w:pos="1094"/>
        </w:tabs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tabs>
          <w:tab w:val="left" w:pos="1094"/>
        </w:tabs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  <w:t>5.Цели и задачи предмета «Сольфеджио»</w:t>
      </w:r>
    </w:p>
    <w:p w:rsidR="00CD1C42" w:rsidRPr="00835B44" w:rsidRDefault="00CD1C42" w:rsidP="00CD1C42">
      <w:pPr>
        <w:shd w:val="clear" w:color="auto" w:fill="FFFFFF"/>
        <w:tabs>
          <w:tab w:val="left" w:pos="1094"/>
        </w:tabs>
        <w:spacing w:after="0" w:line="240" w:lineRule="auto"/>
        <w:rPr>
          <w:rFonts w:ascii="Times New Roman" w:hAnsi="Times New Roman" w:cs="Times New Roman"/>
          <w:color w:val="000000"/>
          <w:spacing w:val="-23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Цели:</w:t>
      </w:r>
    </w:p>
    <w:p w:rsidR="00CD1C42" w:rsidRPr="00835B44" w:rsidRDefault="00CD1C42" w:rsidP="00CD1C42">
      <w:pPr>
        <w:widowControl w:val="0"/>
        <w:numPr>
          <w:ilvl w:val="0"/>
          <w:numId w:val="1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542" w:hanging="3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развитие музыкально-творческих способностей обучающегося на основе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приобретенных им знаний, умений, навыков в области теории музыки;</w:t>
      </w:r>
    </w:p>
    <w:p w:rsidR="00CD1C42" w:rsidRPr="00835B44" w:rsidRDefault="00CD1C42" w:rsidP="00CD1C42">
      <w:pPr>
        <w:widowControl w:val="0"/>
        <w:numPr>
          <w:ilvl w:val="0"/>
          <w:numId w:val="1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542" w:hanging="3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0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iCs/>
          <w:color w:val="000000"/>
          <w:spacing w:val="1"/>
          <w:sz w:val="24"/>
          <w:szCs w:val="24"/>
        </w:rPr>
        <w:t>Задачи:</w:t>
      </w:r>
    </w:p>
    <w:p w:rsidR="00CD1C42" w:rsidRPr="00835B44" w:rsidRDefault="00CD1C42" w:rsidP="00CD1C42">
      <w:pPr>
        <w:widowControl w:val="0"/>
        <w:numPr>
          <w:ilvl w:val="0"/>
          <w:numId w:val="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115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формирование комплекса знаний, умений и навыков, направленного на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развитие у обучающегося музыкального слуха и памяти, чувства метроритма,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музыкального восприятия и мышления, художественного вкуса, формирование знаний музыкальных стилей, владение профессиональной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музыкальной терминологией;</w:t>
      </w:r>
    </w:p>
    <w:p w:rsidR="00CD1C42" w:rsidRPr="00835B44" w:rsidRDefault="00CD1C42" w:rsidP="00CD1C42">
      <w:pPr>
        <w:widowControl w:val="0"/>
        <w:numPr>
          <w:ilvl w:val="0"/>
          <w:numId w:val="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1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навыков самостоятельной работы с музыкальным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материалом;</w:t>
      </w:r>
    </w:p>
    <w:p w:rsidR="00CD1C42" w:rsidRPr="00835B44" w:rsidRDefault="00CD1C42" w:rsidP="00CD1C42">
      <w:pPr>
        <w:widowControl w:val="0"/>
        <w:numPr>
          <w:ilvl w:val="0"/>
          <w:numId w:val="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1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формирование у наиболее одаренных детей осознанной мотивации к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продолжению профессионального обучения и подготовка их к поступлению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в образовательные учреждения, реализующие основные профессиональные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образовательные программы в области искусств.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913" w:hanging="913"/>
        <w:rPr>
          <w:rFonts w:ascii="Times New Roman" w:hAnsi="Times New Roman" w:cs="Times New Roman"/>
          <w:b/>
          <w:i/>
          <w:iCs/>
          <w:color w:val="000000"/>
          <w:spacing w:val="1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913" w:hanging="913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1"/>
          <w:sz w:val="24"/>
          <w:szCs w:val="24"/>
        </w:rPr>
        <w:t>6. Обоснование структуры программы учебного предмета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Обоснованием структуры программы являются ФГТ, отражающие все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аспекты работы преподавателя с учеником.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Программа содержит следующие разделы:</w:t>
      </w:r>
    </w:p>
    <w:p w:rsidR="00CD1C42" w:rsidRPr="00835B44" w:rsidRDefault="00CD1C42" w:rsidP="00CD1C42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сведения о затратах учебного времени, предусмотренного на освоение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учебного предмета;</w:t>
      </w:r>
    </w:p>
    <w:p w:rsidR="00CD1C42" w:rsidRPr="00835B44" w:rsidRDefault="00CD1C42" w:rsidP="00CD1C42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распределение учебного материала по годам обучения;</w:t>
      </w:r>
    </w:p>
    <w:p w:rsidR="00CD1C42" w:rsidRPr="00835B44" w:rsidRDefault="00CD1C42" w:rsidP="00CD1C42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описание дидактических единиц учебного предмета;</w:t>
      </w:r>
    </w:p>
    <w:p w:rsidR="00CD1C42" w:rsidRPr="00835B44" w:rsidRDefault="00CD1C42" w:rsidP="00CD1C42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требования к уровню подготовки обучающихся;</w:t>
      </w:r>
    </w:p>
    <w:p w:rsidR="00CD1C42" w:rsidRPr="00835B44" w:rsidRDefault="00CD1C42" w:rsidP="00CD1C42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формы и методы контроля, система оценок;</w:t>
      </w:r>
    </w:p>
    <w:p w:rsidR="00CD1C42" w:rsidRPr="00835B44" w:rsidRDefault="00CD1C42" w:rsidP="00CD1C42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методическое обеспечение учебного процесса.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данными направлениями строится основной раздел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программы «Содержание учебного предмета».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  <w:t xml:space="preserve">7. </w:t>
      </w:r>
      <w:r w:rsidRPr="00835B44">
        <w:rPr>
          <w:rFonts w:ascii="Times New Roman" w:hAnsi="Times New Roman" w:cs="Times New Roman"/>
          <w:b/>
          <w:i/>
          <w:iCs/>
          <w:color w:val="000000"/>
          <w:spacing w:val="7"/>
          <w:sz w:val="24"/>
          <w:szCs w:val="24"/>
        </w:rPr>
        <w:t xml:space="preserve">Описание материально-технических условий реализации учебного </w:t>
      </w:r>
      <w:r w:rsidRPr="00835B44"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  <w:t>предмета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Материально-техническая база школы искусств соответствует санитарным и противопожарным нормам, нормам охраны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труда.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Реализация программы учебного предмета «Сольфеджио»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обеспечивается доступом каждого обучающегося к библиотечным фондам. 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Библиотечный фонд детской школы искусств укомплектован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печатными изданиями основной и дополнительной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учебной и учебно-методической литературы по учебному предмету </w:t>
      </w:r>
      <w:r w:rsidRPr="00835B44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«Сольфеджио», а также изданиями музыкальных произведений,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специальными хрестоматийными изданиями, партитурами, клавирами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оперных, хоровых и оркестровых произведений. Основной учебной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литературой по учебному предмету «Сольфеджио» обеспечивается каждый обучающийся.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Учебные аудитории, предназначенные для реализации учебного </w:t>
      </w:r>
      <w:r w:rsidRPr="00835B44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предмета «Сольфеджио», оснащены пианино,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звукотехническим оборудованием, учебной мебелью (досками, столами,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стульями, стеллажами, шкафами) и оформлены наглядными пособиями.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4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Учебные аудитории имеют звукоизоляцию.</w:t>
      </w:r>
    </w:p>
    <w:p w:rsidR="00DB594A" w:rsidRPr="00835B44" w:rsidRDefault="00DB594A" w:rsidP="00CD1C42">
      <w:pPr>
        <w:shd w:val="clear" w:color="auto" w:fill="FFFFFF"/>
        <w:spacing w:after="0" w:line="240" w:lineRule="auto"/>
        <w:ind w:left="720" w:hanging="720"/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  <w:t>8. Оснащение занятий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В младших классах активно используется наглядный материал: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карточки с римскими цифрами, обозначающими ступени, «лесенка», </w:t>
      </w:r>
      <w:r w:rsidRPr="00835B4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изображающая строение мажорной и минорной гаммы, карточки с 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названиями интервалов и аккордов. В старших классах применяются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плакаты с информацией по основным теоретическим сведениям.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lastRenderedPageBreak/>
        <w:t xml:space="preserve">Используются звукозаписывающая аппаратура для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воспроизведения тембровых диктантов, прослушивания музыкального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фрагмента для слухового анализа и т. д.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Дидактический материал подбирается педагогом на основе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существующих методических пособий, учебников, сборников для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сольфеджирования, сборников диктантов, а также разрабатывается педагогом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самостоятельно.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CD1C42" w:rsidRPr="00835B44" w:rsidSect="00F56957">
          <w:headerReference w:type="even" r:id="rId7"/>
          <w:headerReference w:type="default" r:id="rId8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II</w:t>
      </w: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Содержание учебного предмета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Учебный предмет сольфеджио неразрывно связан с другими учебными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предметами, поскольку направлен на развитие музыкального слуха, </w:t>
      </w: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музыкальной памяти, творческого мышления. Умения и навыки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интонирования, чтения с листа, слухового анализа, в том числе, анализа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музыкальных форм, импровизации и сочинения являются необходимыми для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успешного овладения учениками другими учебными предметами (сольное и ансамблевое инструментальное исполнительство, хоровой класс, оркестровый класс и др.).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  <w:t>1. Учебно-тематический план</w:t>
      </w:r>
    </w:p>
    <w:p w:rsidR="00CD1C42" w:rsidRPr="00835B44" w:rsidRDefault="00CD1C42" w:rsidP="00CD1C42">
      <w:pPr>
        <w:shd w:val="clear" w:color="auto" w:fill="FFFFFF"/>
        <w:tabs>
          <w:tab w:val="left" w:pos="9351"/>
        </w:tabs>
        <w:spacing w:after="0" w:line="240" w:lineRule="auto"/>
        <w:ind w:left="11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Учебно-тематический план содержит примерное распределение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учебного материала каждого класса в течение всего срока обучения.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Преподаватель может спланировать порядок изучения тем исходя из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особенностей каждой учебной группы, собственного опыта, сложившихся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педагогических традиций.</w:t>
      </w:r>
    </w:p>
    <w:p w:rsidR="00CD1C42" w:rsidRPr="00835B44" w:rsidRDefault="00CD1C42" w:rsidP="00CD1C42">
      <w:pPr>
        <w:shd w:val="clear" w:color="auto" w:fill="FFFFFF"/>
        <w:tabs>
          <w:tab w:val="left" w:pos="9351"/>
        </w:tabs>
        <w:spacing w:after="0" w:line="240" w:lineRule="auto"/>
        <w:ind w:left="115" w:firstLine="706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При планировании содержания занятий необходимо учитывать, что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гармоничное и эффективное развитие музыкального слуха, музыкальной памяти, музыкального мышления возможно лишь в случае регулярного </w:t>
      </w:r>
      <w:r w:rsidRPr="00835B44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обращения на каждом уроке к различным формам работы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(сольфеджирование, слуховой анализ, запись диктантов, интонационные, ритмические, творческие упражнения) независимо от изучаемой в данный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момент темы.</w:t>
      </w:r>
    </w:p>
    <w:p w:rsidR="00EF0A28" w:rsidRPr="00835B44" w:rsidRDefault="00EF0A28" w:rsidP="00326D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pacing w:val="-4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color w:val="000000"/>
          <w:spacing w:val="-4"/>
          <w:sz w:val="24"/>
          <w:szCs w:val="24"/>
        </w:rPr>
        <w:t>Примерное планирование по классам</w:t>
      </w:r>
    </w:p>
    <w:p w:rsidR="00CD1C42" w:rsidRPr="00835B44" w:rsidRDefault="00CD1C42" w:rsidP="00326D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1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387"/>
        <w:gridCol w:w="2393"/>
        <w:gridCol w:w="1151"/>
      </w:tblGrid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4" w:firstLin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CD1C42" w:rsidRPr="00835B44" w:rsidRDefault="00CD1C42" w:rsidP="00CD1C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раздела, темы</w:t>
            </w:r>
          </w:p>
          <w:p w:rsidR="00CD1C42" w:rsidRPr="00835B44" w:rsidRDefault="00CD1C42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Вид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учебного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15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Кол-во часов</w:t>
            </w:r>
          </w:p>
        </w:tc>
      </w:tr>
      <w:tr w:rsidR="00294FA6" w:rsidRPr="00835B44" w:rsidTr="00FF626C">
        <w:tc>
          <w:tcPr>
            <w:tcW w:w="9606" w:type="dxa"/>
            <w:gridSpan w:val="4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полугодие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Высокие и низкие звуки. Нотный стан. Правила записи нот.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CD1C42" w:rsidRPr="00835B44" w:rsidRDefault="00C754BB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Знакомство с клавиатурой фортепиано. Октавы первая, вторая, малая, большая. 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CD1C42" w:rsidRPr="00835B44" w:rsidRDefault="00C754BB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Ритм. Длительности. Метр. Пульс. Доля. Такт. Тактовая черта. Паузы.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CD1C42" w:rsidRPr="00835B44" w:rsidRDefault="00C754BB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Средства музыкальной выразительности: мелодия, темп, тембр, динамика, </w:t>
            </w: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регистр.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CD1C42" w:rsidRPr="00835B44" w:rsidRDefault="00F06D4C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CD1C42" w:rsidRPr="00835B44" w:rsidRDefault="00F06D4C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Лад. Тоника. Ступени.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CD1C42" w:rsidRPr="00835B44" w:rsidRDefault="00F06D4C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Размер 2/4. Группировки.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CD1C42" w:rsidRPr="00835B44" w:rsidRDefault="00F06D4C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94FA6" w:rsidRPr="00835B44" w:rsidTr="00F56957">
        <w:tc>
          <w:tcPr>
            <w:tcW w:w="675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294FA6" w:rsidRPr="00835B44" w:rsidRDefault="00294FA6" w:rsidP="00FF626C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Звукоряд (гамма). Устойчивые и неустойчивые ступени. Трезвучия. Опевание устойчивых ступеней.</w:t>
            </w:r>
          </w:p>
        </w:tc>
        <w:tc>
          <w:tcPr>
            <w:tcW w:w="2393" w:type="dxa"/>
          </w:tcPr>
          <w:p w:rsidR="00294FA6" w:rsidRPr="00835B44" w:rsidRDefault="00294FA6" w:rsidP="00FF626C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294FA6" w:rsidRPr="00835B44" w:rsidRDefault="00F06D4C" w:rsidP="00FF626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94FA6" w:rsidRPr="00835B44" w:rsidTr="00F56957">
        <w:tc>
          <w:tcPr>
            <w:tcW w:w="675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294FA6" w:rsidRPr="00835B44" w:rsidRDefault="00294FA6" w:rsidP="00FF626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294FA6" w:rsidRPr="00835B44" w:rsidRDefault="00294FA6" w:rsidP="00FF626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294FA6" w:rsidRPr="00835B44" w:rsidRDefault="00F06D4C" w:rsidP="00FF626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4FA6" w:rsidRPr="00835B44" w:rsidTr="00FF626C">
        <w:tc>
          <w:tcPr>
            <w:tcW w:w="9606" w:type="dxa"/>
            <w:gridSpan w:val="4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полугодие</w:t>
            </w:r>
          </w:p>
        </w:tc>
      </w:tr>
      <w:tr w:rsidR="00294FA6" w:rsidRPr="00835B44" w:rsidTr="00F56957">
        <w:tc>
          <w:tcPr>
            <w:tcW w:w="675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294FA6" w:rsidRPr="00835B44" w:rsidRDefault="00294FA6" w:rsidP="00676759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Знаки альтерации: диез, бемоль, бекар. </w:t>
            </w:r>
          </w:p>
        </w:tc>
        <w:tc>
          <w:tcPr>
            <w:tcW w:w="2393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294FA6" w:rsidRPr="00835B44" w:rsidRDefault="00F06D4C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94FA6" w:rsidRPr="00835B44" w:rsidTr="00F56957">
        <w:tc>
          <w:tcPr>
            <w:tcW w:w="675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Размер 3/4. Группировки. Половинная с точкой.</w:t>
            </w:r>
          </w:p>
        </w:tc>
        <w:tc>
          <w:tcPr>
            <w:tcW w:w="2393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294FA6" w:rsidRPr="00835B44" w:rsidRDefault="00F06D4C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94FA6" w:rsidRPr="00835B44" w:rsidTr="00F56957">
        <w:tc>
          <w:tcPr>
            <w:tcW w:w="675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Размер 4/4. Группировки. Целая нота.</w:t>
            </w:r>
          </w:p>
        </w:tc>
        <w:tc>
          <w:tcPr>
            <w:tcW w:w="2393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294FA6" w:rsidRPr="00835B44" w:rsidRDefault="00F06D4C" w:rsidP="00F06D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94FA6" w:rsidRPr="00835B44" w:rsidTr="00F56957">
        <w:tc>
          <w:tcPr>
            <w:tcW w:w="675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контроль.</w:t>
            </w:r>
          </w:p>
        </w:tc>
        <w:tc>
          <w:tcPr>
            <w:tcW w:w="2393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294FA6" w:rsidRPr="00835B44" w:rsidRDefault="00F06D4C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4FA6" w:rsidRPr="00835B44" w:rsidTr="00F56957">
        <w:tc>
          <w:tcPr>
            <w:tcW w:w="675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Понятие об интервалах. Выучивание ступеневой величины.</w:t>
            </w:r>
          </w:p>
        </w:tc>
        <w:tc>
          <w:tcPr>
            <w:tcW w:w="2393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294FA6" w:rsidRPr="00835B44" w:rsidRDefault="00F06D4C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94FA6" w:rsidRPr="00835B44" w:rsidTr="00F56957">
        <w:trPr>
          <w:trHeight w:val="273"/>
        </w:trPr>
        <w:tc>
          <w:tcPr>
            <w:tcW w:w="675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Параллельные тональности.</w:t>
            </w:r>
          </w:p>
        </w:tc>
        <w:tc>
          <w:tcPr>
            <w:tcW w:w="2393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294FA6" w:rsidRPr="00835B44" w:rsidRDefault="00F06D4C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94FA6" w:rsidRPr="00835B44" w:rsidTr="00F56957">
        <w:tc>
          <w:tcPr>
            <w:tcW w:w="675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Игра гамм по квинтовому кругу (Брянская Ф.Д.) – для успешно занимающихся групп.</w:t>
            </w:r>
          </w:p>
        </w:tc>
        <w:tc>
          <w:tcPr>
            <w:tcW w:w="2393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294FA6" w:rsidRPr="00835B44" w:rsidRDefault="00F06D4C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94FA6" w:rsidRPr="00835B44" w:rsidTr="00F56957">
        <w:tc>
          <w:tcPr>
            <w:tcW w:w="675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Повторение.</w:t>
            </w:r>
          </w:p>
        </w:tc>
        <w:tc>
          <w:tcPr>
            <w:tcW w:w="2393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294FA6" w:rsidRPr="00835B44" w:rsidRDefault="00F06D4C" w:rsidP="00F06D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4FA6" w:rsidRPr="00835B44" w:rsidTr="00F56957">
        <w:tc>
          <w:tcPr>
            <w:tcW w:w="675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387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Промежуточный контроль</w:t>
            </w:r>
          </w:p>
        </w:tc>
        <w:tc>
          <w:tcPr>
            <w:tcW w:w="2393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294FA6" w:rsidRPr="00835B44" w:rsidRDefault="00F06D4C" w:rsidP="00F06D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4FA6" w:rsidRPr="00835B44" w:rsidTr="00F56957">
        <w:tc>
          <w:tcPr>
            <w:tcW w:w="8455" w:type="dxa"/>
            <w:gridSpan w:val="3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1151" w:type="dxa"/>
          </w:tcPr>
          <w:p w:rsidR="00294FA6" w:rsidRPr="00835B44" w:rsidRDefault="00F06D4C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</w:tbl>
    <w:p w:rsidR="00294FA6" w:rsidRPr="00835B44" w:rsidRDefault="00294FA6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На каждом уроке рекомендуется проводить ритмические диктанты, мелодические диктанты на простейшие виды движения мелодии, разучивание песен в разных тональностях, соответствующих диапазону голосов (в том числе с шестнадцатыми длительностями).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2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</w:pPr>
    </w:p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387"/>
        <w:gridCol w:w="2393"/>
        <w:gridCol w:w="1311"/>
      </w:tblGrid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4" w:firstLin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раздела, темы</w:t>
            </w:r>
          </w:p>
          <w:p w:rsidR="00CD1C42" w:rsidRPr="00835B44" w:rsidRDefault="00CD1C42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Вид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учебного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Кол-во часов</w:t>
            </w:r>
          </w:p>
        </w:tc>
      </w:tr>
      <w:tr w:rsidR="00294FA6" w:rsidRPr="00835B44" w:rsidTr="00294FA6">
        <w:tc>
          <w:tcPr>
            <w:tcW w:w="9766" w:type="dxa"/>
            <w:gridSpan w:val="4"/>
          </w:tcPr>
          <w:p w:rsidR="00294FA6" w:rsidRPr="00835B44" w:rsidRDefault="00294FA6" w:rsidP="00294FA6">
            <w:pPr>
              <w:shd w:val="clear" w:color="auto" w:fill="FFFFFF"/>
              <w:spacing w:after="0" w:line="240" w:lineRule="auto"/>
              <w:ind w:left="52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полугодие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CD1C42" w:rsidRPr="00835B44" w:rsidRDefault="00CD1C42" w:rsidP="00676759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Повторение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материала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1 класса. 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Изучение тональностей. Тетрахорд. Ключевые знаки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Мажорные и минорные (параллельные гаммы)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1"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Три вида минора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CD1C42" w:rsidRPr="00835B44" w:rsidRDefault="00676759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Пунктирный ритм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Затакт две восьмые, одна восьмая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1"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476A20">
            <w:pPr>
              <w:shd w:val="clear" w:color="auto" w:fill="FFFFFF"/>
              <w:spacing w:after="0" w:line="240" w:lineRule="auto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4FA6" w:rsidRPr="00835B44" w:rsidTr="00294FA6">
        <w:tc>
          <w:tcPr>
            <w:tcW w:w="9766" w:type="dxa"/>
            <w:gridSpan w:val="4"/>
          </w:tcPr>
          <w:p w:rsidR="00294FA6" w:rsidRPr="00835B44" w:rsidRDefault="00294FA6" w:rsidP="00294FA6">
            <w:pPr>
              <w:shd w:val="clear" w:color="auto" w:fill="FFFFFF"/>
              <w:spacing w:after="0" w:line="240" w:lineRule="auto"/>
              <w:ind w:left="51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полугодие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Ритм четыре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шестнадцатые в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пройденных размерах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Тоновая величина интервалов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Обращения интервалов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476A20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716C4"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393" w:type="dxa"/>
          </w:tcPr>
          <w:p w:rsidR="00CD1C42" w:rsidRPr="00835B44" w:rsidRDefault="00294FA6" w:rsidP="00294FA6">
            <w:pPr>
              <w:shd w:val="clear" w:color="auto" w:fill="FFFFFF"/>
              <w:spacing w:after="0" w:line="240" w:lineRule="auto"/>
              <w:ind w:left="504" w:hanging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476A20">
            <w:pPr>
              <w:shd w:val="clear" w:color="auto" w:fill="FFFFFF"/>
              <w:spacing w:after="0" w:line="240" w:lineRule="auto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716C4" w:rsidRPr="00835B44" w:rsidTr="00F56957">
        <w:tc>
          <w:tcPr>
            <w:tcW w:w="675" w:type="dxa"/>
          </w:tcPr>
          <w:p w:rsidR="008716C4" w:rsidRPr="00835B44" w:rsidRDefault="008716C4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8716C4" w:rsidRPr="00835B44" w:rsidRDefault="008716C4" w:rsidP="00FF626C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Секвенция</w:t>
            </w:r>
          </w:p>
        </w:tc>
        <w:tc>
          <w:tcPr>
            <w:tcW w:w="2393" w:type="dxa"/>
          </w:tcPr>
          <w:p w:rsidR="008716C4" w:rsidRPr="00835B44" w:rsidRDefault="008716C4" w:rsidP="00FF626C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8716C4" w:rsidRPr="00835B44" w:rsidRDefault="00476A20" w:rsidP="00FF626C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716C4" w:rsidRPr="00835B44" w:rsidTr="00F56957">
        <w:tc>
          <w:tcPr>
            <w:tcW w:w="675" w:type="dxa"/>
          </w:tcPr>
          <w:p w:rsidR="008716C4" w:rsidRPr="00835B44" w:rsidRDefault="008716C4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8716C4" w:rsidRPr="00835B44" w:rsidRDefault="00676759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Трезвучия</w:t>
            </w:r>
          </w:p>
        </w:tc>
        <w:tc>
          <w:tcPr>
            <w:tcW w:w="2393" w:type="dxa"/>
          </w:tcPr>
          <w:p w:rsidR="008716C4" w:rsidRPr="00835B44" w:rsidRDefault="008716C4" w:rsidP="00CD1C42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8716C4" w:rsidRPr="00835B44" w:rsidRDefault="00476A20" w:rsidP="00CD1C42">
            <w:pPr>
              <w:shd w:val="clear" w:color="auto" w:fill="FFFFFF"/>
              <w:spacing w:after="0" w:line="240" w:lineRule="auto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716C4" w:rsidRPr="00835B44" w:rsidTr="00F56957">
        <w:tc>
          <w:tcPr>
            <w:tcW w:w="675" w:type="dxa"/>
          </w:tcPr>
          <w:p w:rsidR="008716C4" w:rsidRPr="00835B44" w:rsidRDefault="008716C4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8716C4" w:rsidRPr="00835B44" w:rsidRDefault="008716C4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Закрепление </w:t>
            </w: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пройденного материала</w:t>
            </w:r>
          </w:p>
        </w:tc>
        <w:tc>
          <w:tcPr>
            <w:tcW w:w="2393" w:type="dxa"/>
          </w:tcPr>
          <w:p w:rsidR="008716C4" w:rsidRPr="00835B44" w:rsidRDefault="008716C4" w:rsidP="00CD1C42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8716C4" w:rsidRPr="00835B44" w:rsidRDefault="00476A20" w:rsidP="00CD1C42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716C4" w:rsidRPr="00835B44" w:rsidTr="00F56957">
        <w:tc>
          <w:tcPr>
            <w:tcW w:w="675" w:type="dxa"/>
          </w:tcPr>
          <w:p w:rsidR="008716C4" w:rsidRPr="00835B44" w:rsidRDefault="008716C4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8716C4" w:rsidRPr="00835B44" w:rsidRDefault="008716C4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Промежуточный контроль</w:t>
            </w:r>
          </w:p>
        </w:tc>
        <w:tc>
          <w:tcPr>
            <w:tcW w:w="2393" w:type="dxa"/>
          </w:tcPr>
          <w:p w:rsidR="008716C4" w:rsidRPr="00835B44" w:rsidRDefault="008716C4" w:rsidP="00CD1C42">
            <w:pPr>
              <w:shd w:val="clear" w:color="auto" w:fill="FFFFFF"/>
              <w:spacing w:after="0" w:line="240" w:lineRule="auto"/>
              <w:ind w:left="101"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8716C4" w:rsidRPr="00835B44" w:rsidRDefault="00476A20" w:rsidP="00CD1C42">
            <w:pPr>
              <w:shd w:val="clear" w:color="auto" w:fill="FFFFFF"/>
              <w:spacing w:after="0" w:line="240" w:lineRule="auto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8716C4"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8716C4" w:rsidRPr="00835B44" w:rsidTr="00F56957">
        <w:tc>
          <w:tcPr>
            <w:tcW w:w="8455" w:type="dxa"/>
            <w:gridSpan w:val="3"/>
          </w:tcPr>
          <w:p w:rsidR="008716C4" w:rsidRPr="00835B44" w:rsidRDefault="008716C4" w:rsidP="00CD1C42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ИТОГО:</w:t>
            </w:r>
          </w:p>
        </w:tc>
        <w:tc>
          <w:tcPr>
            <w:tcW w:w="1311" w:type="dxa"/>
          </w:tcPr>
          <w:p w:rsidR="008716C4" w:rsidRPr="00835B44" w:rsidRDefault="00476A20" w:rsidP="00476A2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66</w:t>
            </w:r>
          </w:p>
        </w:tc>
      </w:tr>
    </w:tbl>
    <w:p w:rsidR="00294FA6" w:rsidRPr="00835B44" w:rsidRDefault="00294FA6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На каждом уроке рекомендуется проводить ритмические диктанты, мелодические диктанты на простейшие виды движения мелодии, разучивание песен в разных тональностях, соответствующих диапазону голосов (в том числе с шестнадцатыми длительностями).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4700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3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</w:pPr>
    </w:p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387"/>
        <w:gridCol w:w="2393"/>
        <w:gridCol w:w="1311"/>
      </w:tblGrid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4" w:firstLin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раздела, темы</w:t>
            </w:r>
          </w:p>
          <w:p w:rsidR="00CD1C42" w:rsidRPr="00835B44" w:rsidRDefault="00CD1C42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Вид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учебного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Кол-во часов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Повторение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материала 2 класса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Дальнейшее изучение и закрепление тональностей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Ритм восьмая и две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шестнадцатых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47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CD1C42" w:rsidRPr="00835B44" w:rsidRDefault="00CD1C42" w:rsidP="00676759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Интервалы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Ритм две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шестнадцатых и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восьмая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Закрепление всех простых интервалов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47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Обращения интервалов, трезвучий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2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Трезвучия в ладу. Главные трезвучия.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Виды трезвучий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Повторение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644A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Размер 3/8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CD1C42" w:rsidRPr="00835B44" w:rsidRDefault="00676759" w:rsidP="006767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Обращения главных трезвучий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644A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Повторение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644A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Промежуточный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644A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8455" w:type="dxa"/>
            <w:gridSpan w:val="3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ИТОГО: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66</w:t>
            </w:r>
          </w:p>
        </w:tc>
      </w:tr>
    </w:tbl>
    <w:p w:rsidR="00CD1C42" w:rsidRPr="00835B44" w:rsidRDefault="00CD1C42" w:rsidP="00CD1C42">
      <w:pPr>
        <w:shd w:val="clear" w:color="auto" w:fill="FFFFFF"/>
        <w:spacing w:after="0" w:line="240" w:lineRule="auto"/>
        <w:ind w:left="4700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4700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4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</w:pPr>
    </w:p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387"/>
        <w:gridCol w:w="2393"/>
        <w:gridCol w:w="1311"/>
      </w:tblGrid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4" w:firstLin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раздела, темы</w:t>
            </w:r>
          </w:p>
          <w:p w:rsidR="00CD1C42" w:rsidRPr="00835B44" w:rsidRDefault="00CD1C42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Вид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учебного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Кол-во часов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CD1C42" w:rsidRPr="00835B44" w:rsidRDefault="00CD1C42" w:rsidP="00676759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Повторение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материала 3 класса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CD1C42">
            <w:pPr>
              <w:shd w:val="clear" w:color="auto" w:fill="FFFFFF"/>
              <w:spacing w:after="0" w:line="240" w:lineRule="auto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CD1C42" w:rsidRPr="00835B44" w:rsidRDefault="00DF61AA" w:rsidP="00DF61AA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Закрепление всех простых интервалов. Определение ступеневой и тоновой величины.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CD1C42">
            <w:pPr>
              <w:shd w:val="clear" w:color="auto" w:fill="FFFFFF"/>
              <w:spacing w:after="0" w:line="240" w:lineRule="auto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Пунктирный ритм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CD1C42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Главные трезвучия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лада. Анализ структур и функций аккорда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CD1C42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CD1C42">
            <w:pPr>
              <w:shd w:val="clear" w:color="auto" w:fill="FFFFFF"/>
              <w:spacing w:after="0" w:line="240" w:lineRule="auto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Строение мелодии (мотив, фраза, предложение, период). Каденции.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CD1C42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Тритоны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 мажоре и параллельном 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CD1C42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CD1C42">
            <w:pPr>
              <w:shd w:val="clear" w:color="auto" w:fill="FFFFFF"/>
              <w:spacing w:after="0" w:line="240" w:lineRule="auto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Размер 6/8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644A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Триоль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644A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Синкопа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644A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CD1C42" w:rsidRPr="00835B44" w:rsidRDefault="00DF61AA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Септаккорды в ладу. Д7.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644A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8" w:firstLine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FA6E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пройденного материала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FA6E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Знакомство с обращениями септаккорда (с успешно занимающимися группами)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8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644A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Промежуточный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8" w:firstLine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644A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8455" w:type="dxa"/>
            <w:gridSpan w:val="3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ИТОГО:</w:t>
            </w:r>
          </w:p>
        </w:tc>
        <w:tc>
          <w:tcPr>
            <w:tcW w:w="1311" w:type="dxa"/>
          </w:tcPr>
          <w:p w:rsidR="00CD1C42" w:rsidRPr="00835B44" w:rsidRDefault="00FA6E83" w:rsidP="00FA6E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66</w:t>
            </w:r>
            <w:r w:rsidR="00A74B87" w:rsidRPr="00835B44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   </w:t>
            </w:r>
          </w:p>
        </w:tc>
      </w:tr>
    </w:tbl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5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387"/>
        <w:gridCol w:w="2393"/>
        <w:gridCol w:w="1311"/>
      </w:tblGrid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4" w:firstLin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раздела, темы</w:t>
            </w:r>
          </w:p>
          <w:p w:rsidR="00CD1C42" w:rsidRPr="00835B44" w:rsidRDefault="00CD1C42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Вид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учебного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Кол-во часов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Повторение </w:t>
            </w:r>
            <w:r w:rsidRPr="00835B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материала 4 класса. Понятие об альтерации и хроматизме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Доминантовое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трезвучие с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обращениями и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разрешениями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Ритмическая группа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четверть с точкой и две шестнадцатые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Субдоминантовое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трезвучие с обращениями и разрешениями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tabs>
                <w:tab w:val="left" w:pos="2674"/>
              </w:tabs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Обращения Д7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Гармонический мажор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Различные виды синкоп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tabs>
                <w:tab w:val="left" w:pos="2674"/>
              </w:tabs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Построение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мажорных и минорных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трезвучий, секстаккордов,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квартсекстаккордов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от звука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Тритоны в гармоническом мажоре и 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Характерные интервалы гармонического мажора и минора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Повторение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Промежуточный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8455" w:type="dxa"/>
            <w:gridSpan w:val="3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ИТОГО: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66</w:t>
            </w:r>
          </w:p>
        </w:tc>
      </w:tr>
    </w:tbl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pacing w:val="2"/>
          <w:sz w:val="24"/>
          <w:szCs w:val="24"/>
        </w:rPr>
      </w:pPr>
      <w:r w:rsidRPr="00835B44">
        <w:rPr>
          <w:rFonts w:ascii="Times New Roman" w:hAnsi="Times New Roman" w:cs="Times New Roman"/>
          <w:b/>
          <w:iCs/>
          <w:color w:val="000000"/>
          <w:spacing w:val="2"/>
          <w:sz w:val="24"/>
          <w:szCs w:val="24"/>
        </w:rPr>
        <w:t xml:space="preserve">6 класс 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387"/>
        <w:gridCol w:w="2393"/>
        <w:gridCol w:w="1311"/>
      </w:tblGrid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4" w:firstLin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раздела, темы</w:t>
            </w:r>
          </w:p>
          <w:p w:rsidR="00CD1C42" w:rsidRPr="00835B44" w:rsidRDefault="00CD1C42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Вид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учебного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Кол-во часов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Повторение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материала 5 класса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Обращения </w:t>
            </w: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Доминантового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септаккорда,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разрешения.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Ритмические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фигуры с шестнадцатыми в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размерах 3/8, 6/8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9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Гармонический мажор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Субдоминанта в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гармоническом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мажоре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Характерные интервалы в гармоническом мажоре и 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Ритм триоль </w:t>
            </w: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(шестнадцатые)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9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Пентатоника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Уменьшенное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трезвучие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 гармоническом мажоре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Уменьшенное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трезвучие в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натуральном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Ритмические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группы с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залигованными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нотами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Хроматизм,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альтерация.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IV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повышенная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ступень в мажоре и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 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Отклонение, модуляция в параллельную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тональность, в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тональность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доминанты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9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Обращения Д7 от звука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Энгармонизм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тональностей с 6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знаками.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Квинтовый круг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тональностей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Повторение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Промежуточный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9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Зачет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8455" w:type="dxa"/>
            <w:gridSpan w:val="3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ИТОГО: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66</w:t>
            </w:r>
          </w:p>
        </w:tc>
      </w:tr>
    </w:tbl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7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387"/>
        <w:gridCol w:w="2393"/>
        <w:gridCol w:w="1311"/>
      </w:tblGrid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4" w:firstLin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раздела, темы</w:t>
            </w:r>
          </w:p>
          <w:p w:rsidR="00CD1C42" w:rsidRPr="00835B44" w:rsidRDefault="00CD1C42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Вид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учебного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Кол-во часов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Повторение </w:t>
            </w:r>
            <w:r w:rsidRPr="00835B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материала 6 класса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Характерные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интервалы ув.2 и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ум.7 в гармоническом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мажоре и гармоническом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Характерные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интервалы ум.4 и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ув.5 в гармоническом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мажоре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Характерные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интервалы ум.4 и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ув.5 в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 xml:space="preserve">гармоническом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96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Малый вводный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септаккорд в натуральном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мажоре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Уменьшенный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вводный септаккорд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 гармоническом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мажоре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Уменьшенный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вводный септаккорд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 гармоническом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Различные виды внутритактовых синкоп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96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Тональности с </w:t>
            </w: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семью знаками в ключе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Построение и разрешение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тритонов от звука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Построение и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разрешение ув.2 и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ум.7 от звука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Диатонические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лады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Пентатоника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Переменный размер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Размеры 6/4, 3/2.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91" w:firstLine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Тональности 1 степени родства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B513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Период, отклонения, модуляция в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родственные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тональности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B513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Альтерации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неустойчивых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ступеней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B513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Повторение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B513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Промежуточный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9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B513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8455" w:type="dxa"/>
            <w:gridSpan w:val="3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ИТОГО: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66</w:t>
            </w:r>
          </w:p>
        </w:tc>
      </w:tr>
    </w:tbl>
    <w:p w:rsidR="00CD1C42" w:rsidRPr="00835B44" w:rsidRDefault="00CD1C42" w:rsidP="00CD1C42">
      <w:pPr>
        <w:shd w:val="clear" w:color="auto" w:fill="FFFFFF"/>
        <w:spacing w:after="0" w:line="240" w:lineRule="auto"/>
        <w:ind w:left="4717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8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8119"/>
        <w:rPr>
          <w:rFonts w:ascii="Times New Roman" w:hAnsi="Times New Roman" w:cs="Times New Roman"/>
          <w:sz w:val="24"/>
          <w:szCs w:val="24"/>
        </w:rPr>
      </w:pPr>
    </w:p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387"/>
        <w:gridCol w:w="2393"/>
        <w:gridCol w:w="1311"/>
      </w:tblGrid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4" w:firstLin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раздела, темы</w:t>
            </w:r>
          </w:p>
          <w:p w:rsidR="00CD1C42" w:rsidRPr="00835B44" w:rsidRDefault="00CD1C42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Вид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учебного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Кол-во часов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Повторение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материала 7 класса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Вспомогательные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хроматические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звуки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Проходящие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хроматические звуки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Размеры 9/8, 12/8.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Правописание хроматической </w:t>
            </w:r>
            <w:r w:rsidRPr="00835B4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гаммы (основа -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мажорный лад)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Правописание хроматической </w:t>
            </w:r>
            <w:r w:rsidRPr="00835B4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гаммы (основа -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минорный лад)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Септаккорд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II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ступени в мажоре и 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Междутактовые </w:t>
            </w: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синкопы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Прерванный оборот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 мажоре и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гармоническом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Увеличенное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трезвучие в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гармоническом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мажоре и 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Сложные виды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синкоп.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Виды септаккордов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Построение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септаккордов от </w:t>
            </w:r>
            <w:r w:rsidRPr="00835B44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звука и их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разрешение в тональности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Построение от звука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обращений малого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мажорного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септаккорда и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разрешение его как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доминантового в мажоре и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гармоническом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Повторение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Письменные </w:t>
            </w: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контрольные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Итоговая аттестация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Экзамен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8455" w:type="dxa"/>
            <w:gridSpan w:val="3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ИТОГО: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66</w:t>
            </w:r>
          </w:p>
        </w:tc>
      </w:tr>
    </w:tbl>
    <w:p w:rsidR="00FF626C" w:rsidRPr="00835B44" w:rsidRDefault="00FF626C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pacing w:val="2"/>
          <w:sz w:val="24"/>
          <w:szCs w:val="24"/>
        </w:rPr>
      </w:pPr>
    </w:p>
    <w:p w:rsidR="00FF626C" w:rsidRPr="00835B44" w:rsidRDefault="00FF626C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pacing w:val="2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2"/>
          <w:sz w:val="24"/>
          <w:szCs w:val="24"/>
        </w:rPr>
        <w:t>2. Распределение учебного материала по годам обучения</w:t>
      </w:r>
    </w:p>
    <w:p w:rsidR="00CD1C42" w:rsidRPr="00835B44" w:rsidRDefault="00CD1C42" w:rsidP="00CD1C42">
      <w:pPr>
        <w:shd w:val="clear" w:color="auto" w:fill="FFFFFF"/>
        <w:tabs>
          <w:tab w:val="left" w:pos="922"/>
        </w:tabs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 </w:t>
      </w: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Высокие и низкие звуки. Названия нот. Нотный стан. Запись нот на линейках, между линейками. Добавочные линии.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Октавы. Клавиатура фортепиано. Гамма (звукоряд). «Гамма белых клавиш». Тон. Полутон. 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Скрипичный ключ. Октавы первая, вторая, малая. 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Басовый ключ. Октавы малая, первая, большая.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Ритм. Длительности: четверть, восьмые, половинная. Метр: пульс, сильные и слабые доли, такт, тактовая черта. Размер двухдольный и трехдольный (счет). Паузы, соответствующих длительностей.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Средства музыкальной выразительности. Мелодия. Мелодия и аккомпанемент. Виды движения мелодии (повтор, поступенность, опевание, скачок, вспомогательные звуки). Лад: мажорный и минорный. Темп: быстрый, умеренный, медленный. Тембр – музыкальная окраска звука. Динамика: форте и пиано. Регистры: верхний, средний, нижний.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Размер 2/4. Группировки. Ритмические диктанты. Затакт.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Лад. Тоника. Ступени. Тональность (понятие). Цифровое обозначение ступеней. 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Устойчивые и неустойчивые ступени. Трезвучие. Опевание устойчивых ступеней. 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Знаки альтерации: диез, бемоль, бекар. 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Диктанты мелодические на простейшие виды движения мелодии.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Размер 3/4, половинная с точкой.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Размер 4/4, целая длительность.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Понятие об интервалах. Выучивание ступеневой величины.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Параллельные тональности.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Игра гамм по квинтовому кругу (для успешно занимающихся групп).</w:t>
      </w:r>
    </w:p>
    <w:p w:rsidR="00CD1C42" w:rsidRPr="00835B44" w:rsidRDefault="00CD1C42" w:rsidP="00CD1C42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 </w:t>
      </w: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Строение мажорной гаммы. Тетрахорд. Ключевые знаки.</w:t>
      </w:r>
    </w:p>
    <w:p w:rsidR="00CD1C42" w:rsidRPr="00835B44" w:rsidRDefault="00CD1C42" w:rsidP="00CD1C42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Параллельные тональности.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Натуральный, гармонический, мелодический вид минора.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Изучение тональностей. 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Тоновая величина интервалов (ч.1, м.2, б.2, м.3, б.3, ч.4, ч.5, </w:t>
      </w:r>
      <w:r w:rsidR="00DF61A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м6, б6, м7, б7,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ч.8).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Мотив, фраза.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Секвенция.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Канон.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Ритмические длительности: целая, четверть с точкой и восьмая, четыре</w:t>
      </w:r>
      <w:r w:rsidRPr="00835B44">
        <w:rPr>
          <w:rFonts w:ascii="Times New Roman" w:hAnsi="Times New Roman" w:cs="Times New Roman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шестнадцатых.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Затакт восьмая и две восьмые.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Обращения интервалов.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Знакомство </w:t>
      </w:r>
      <w:r w:rsidR="00DF61AA">
        <w:rPr>
          <w:rFonts w:ascii="Times New Roman" w:hAnsi="Times New Roman" w:cs="Times New Roman"/>
          <w:color w:val="000000"/>
          <w:spacing w:val="-1"/>
          <w:sz w:val="24"/>
          <w:szCs w:val="24"/>
        </w:rPr>
        <w:t>с видами трезвучий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CD1C42" w:rsidRPr="00835B44" w:rsidRDefault="00CD1C42" w:rsidP="00CD1C42">
      <w:pPr>
        <w:shd w:val="clear" w:color="auto" w:fill="FFFFFF"/>
        <w:tabs>
          <w:tab w:val="left" w:pos="216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 </w:t>
      </w: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Мажорные и минорные тональности. 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Переменный лад.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Обращение интервала.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Главные трезвучия лада.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Обращения трезвучия - секстаккорд, квартсекстаккорд.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lastRenderedPageBreak/>
        <w:t xml:space="preserve">Ритмические группы восьмая и две шестнадцатых, две шестнадцатые и восьмая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в размерах 2/4, 3/4, 4/4.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Размер 3/8.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Виды трезвучий.</w:t>
      </w:r>
    </w:p>
    <w:p w:rsidR="00CD1C42" w:rsidRPr="00835B44" w:rsidRDefault="00CD1C42" w:rsidP="00CD1C42">
      <w:pPr>
        <w:shd w:val="clear" w:color="auto" w:fill="FFFFFF"/>
        <w:tabs>
          <w:tab w:val="left" w:pos="216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 </w:t>
      </w: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Знание всех тональностей мажора и минора. 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Трезвучия главных ступеней - тоника, субдоминанта, доминанта.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Септаккорды в ладу. Доминантовый септаккорд.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Анализ струк</w:t>
      </w:r>
      <w:r w:rsidR="00DF61AA">
        <w:rPr>
          <w:rFonts w:ascii="Times New Roman" w:hAnsi="Times New Roman" w:cs="Times New Roman"/>
          <w:color w:val="000000"/>
          <w:spacing w:val="-1"/>
          <w:sz w:val="24"/>
          <w:szCs w:val="24"/>
        </w:rPr>
        <w:t>тур и функций аккордов (5/3, 6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, 6/4, 7).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Тритоны увеличенная кварта, уменьшенная</w:t>
      </w:r>
      <w:r w:rsidR="00DF61A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квинта в мажоре и гармоническом миноре с р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азрешение</w:t>
      </w:r>
      <w:r w:rsidR="00DF61AA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Пунктирный ритм.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5"/>
          <w:sz w:val="24"/>
          <w:szCs w:val="24"/>
        </w:rPr>
        <w:t>Синкопа.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5"/>
          <w:sz w:val="24"/>
          <w:szCs w:val="24"/>
        </w:rPr>
        <w:t>Триоль.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Размер 6/8.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Строение мелодии (мотив, фраза, предложение, период). Каденции.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Определение ступеневой и тоновой величины интервалов.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Знакомство с обращениями септаккорда (для успешных групп).</w:t>
      </w:r>
    </w:p>
    <w:p w:rsidR="00CD1C42" w:rsidRPr="00835B44" w:rsidRDefault="00CD1C42" w:rsidP="00CD1C42">
      <w:pPr>
        <w:shd w:val="clear" w:color="auto" w:fill="FFFFFF"/>
        <w:tabs>
          <w:tab w:val="left" w:pos="216"/>
        </w:tabs>
        <w:spacing w:after="0" w:line="240" w:lineRule="auto"/>
        <w:ind w:left="11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Тональности мажора и минора.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Буквенные обозначения тональностей.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Обращения и разрешения главных трезвучий.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Построение от звука мажорных и минорных трезвучий, секстаккордов,</w:t>
      </w:r>
      <w:r w:rsidRPr="00835B44">
        <w:rPr>
          <w:rFonts w:ascii="Times New Roman" w:hAnsi="Times New Roman" w:cs="Times New Roman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5"/>
          <w:sz w:val="24"/>
          <w:szCs w:val="24"/>
        </w:rPr>
        <w:t>квартсекстаккордов.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Уменьшенное трезвучие в мажоре и гармоническом миноре.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Ритм четверть с точкой и две шестнадцатых.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Различные виды синкоп.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Период, предложение, фраза, каденция.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Альтерация. Хроматизм.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Гармонический мажор.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Тритоны в гармоническом мажоре и миноре.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Обращения Д7. 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Знакомство с характерными интервалами гармонического мажора и минора.</w:t>
      </w:r>
    </w:p>
    <w:p w:rsidR="00CD1C42" w:rsidRPr="00835B44" w:rsidRDefault="00CD1C42" w:rsidP="00CD1C42">
      <w:pPr>
        <w:shd w:val="clear" w:color="auto" w:fill="FFFFFF"/>
        <w:tabs>
          <w:tab w:val="left" w:pos="216"/>
        </w:tabs>
        <w:spacing w:after="0" w:line="240" w:lineRule="auto"/>
        <w:ind w:left="11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Тональности.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Гармонический вид мажора.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Энгармонизм.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Квинтовый круг тональностей.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Альтерация.</w:t>
      </w:r>
      <w:r w:rsidRPr="00835B44">
        <w:rPr>
          <w:rFonts w:ascii="Times New Roman" w:hAnsi="Times New Roman" w:cs="Times New Roman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Хроматизм.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Отклонение.</w:t>
      </w:r>
      <w:r w:rsidRPr="00835B44">
        <w:rPr>
          <w:rFonts w:ascii="Times New Roman" w:hAnsi="Times New Roman" w:cs="Times New Roman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Модуляция.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Тритоны в гармоническом мажоре и натуральном миноре.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Диатонические интервалы в тональности и от звука.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Обращения доминантового септаккорда в тональности и от звука.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Уменьшенное трезвучие в гармоническом мажоре и натуральном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миноре.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Ритмические группы с шестнадцатыми в размерах 3/8, 6/8.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Ритмические группы с залигованными нотами.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Пентатоника.</w:t>
      </w:r>
    </w:p>
    <w:p w:rsidR="00CD1C42" w:rsidRPr="00835B44" w:rsidRDefault="00CD1C42" w:rsidP="00CD1C42">
      <w:pPr>
        <w:shd w:val="clear" w:color="auto" w:fill="FFFFFF"/>
        <w:tabs>
          <w:tab w:val="left" w:pos="92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tabs>
          <w:tab w:val="left" w:pos="9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 </w:t>
      </w: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Тональности до 7 знаков в ключе.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Характерные интервалы гармонического мажора и минора.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Энгармонически равные интервалы.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Малый вводный септаккорд.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Уменьшенный вводный септаккорд.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Диатонические лады.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Пентатоника.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Переменный размер.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Тональности 1 степени родства.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Модуляции в родственные тональности.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Различные виды внутритактовых синкоп.</w:t>
      </w:r>
    </w:p>
    <w:p w:rsidR="00CD1C42" w:rsidRPr="00835B44" w:rsidRDefault="00CD1C42" w:rsidP="00CD1C42">
      <w:pPr>
        <w:shd w:val="clear" w:color="auto" w:fill="FFFFFF"/>
        <w:tabs>
          <w:tab w:val="left" w:pos="9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 </w:t>
      </w: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Все употребительные тональности.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Параллельные, одноименные, энгармонически равные тональности.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Вспомогательные и проходящие хроматические звуки.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Правописание хроматической гаммы.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Прерванный оборот в мажоре и гармоническом миноре.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Септаккорд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ступени в мажоре и в миноре.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Увеличенное трезвучие в гармоническом мажоре и гармоническом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миноре.</w:t>
      </w:r>
    </w:p>
    <w:p w:rsidR="00CD1C42" w:rsidRPr="00835B44" w:rsidRDefault="00CD1C42" w:rsidP="00CD1C42">
      <w:pPr>
        <w:shd w:val="clear" w:color="auto" w:fill="FFFFFF"/>
        <w:tabs>
          <w:tab w:val="left" w:pos="922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Виды септаккордов: малый мажорный, малый минорный, малый с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уменьшенной квинтой, уменьшенный. </w:t>
      </w:r>
    </w:p>
    <w:p w:rsidR="00CD1C42" w:rsidRPr="00835B44" w:rsidRDefault="00CD1C42" w:rsidP="00CD1C42">
      <w:pPr>
        <w:shd w:val="clear" w:color="auto" w:fill="FFFFFF"/>
        <w:tabs>
          <w:tab w:val="left" w:pos="922"/>
        </w:tabs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Размеры 9/8, 12/8.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Междутактовые синкопы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Для продвинутых групп: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Обращения вводного септаккорда. Обращения септаккорда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ступени. Обращения увеличенных трезвучий.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Обращения уменьшенных трезвучий.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Мелодический вид мажора.</w:t>
      </w:r>
    </w:p>
    <w:p w:rsidR="00FF626C" w:rsidRPr="00835B44" w:rsidRDefault="00FF626C" w:rsidP="00CD1C42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  <w:t>3. Формы работы на уроках сольфеджио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Основные формы работы и виды заданий на уроках сольфеджио служат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для развития музыкального слуха, памяти, чувства ритма, творческой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инициативы, помогают практическому освоению теоретического материала,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формируют навыки чтения с листа, чистого интонирования, слухового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анализа, записи мелодий по слуху, подбора аккомпанемента. На каждом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уроке необходимо пропорционально сочетать упражнения по развитию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интонационных навыков, сольфеджированию, ритмические упражнения,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слуховой анализ, различные виды музыкальных диктантов, задания на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освоение теоретических понятий, творческие упражнения.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4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Одной из задач учебного предмета сольфеджио является формирование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навыка чистого интонирования. Интонационные упражнения включают в </w:t>
      </w: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себя пение гамм и различных тетрахордов, отдельных ступеней,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мелодических оборотов, секвенций, интервалов в тональности и от звука,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аккордов в тональности и от звука. На начальном этапе обучения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рекомендуется петь интонационные упражнения хором или группами, а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затем переходить к индивидуальному исполнению. Интонационные </w:t>
      </w: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упражнения исполняются без аккомпанемента на фортепиано с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предварительной настройкой, но в отдельных случаях допустима «помощь»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фортепиано в виде гармонического аккомпанемента, подчеркивающего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тяготение, ладовую краску. Интонационные упражнения в начале обучения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выполняются в среднем темпе, в свободном ритме; в дальнейшем желательна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определенная ритмическая организация. На начальном этапе обучения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рекомендуется использовать ручные знаки, карточки с порядковыми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номерами ступеней, «лесенку», изображающую ступени гаммы и другие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наглядные пособия.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Интонационные упражнения могут быть многоголосными.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Рекомендуется пропевание интервалов, аккордов и их последовательностей в гармоническом (двухголосном, трехголосном) звучании.</w:t>
      </w:r>
    </w:p>
    <w:p w:rsidR="00CD1C42" w:rsidRPr="00835B44" w:rsidRDefault="00CD1C42" w:rsidP="00CD1C42">
      <w:pPr>
        <w:shd w:val="clear" w:color="auto" w:fill="FFFFFF"/>
        <w:tabs>
          <w:tab w:val="left" w:pos="2472"/>
          <w:tab w:val="left" w:pos="4925"/>
          <w:tab w:val="left" w:pos="6792"/>
          <w:tab w:val="left" w:pos="9226"/>
        </w:tabs>
        <w:spacing w:after="0" w:line="240" w:lineRule="auto"/>
        <w:ind w:left="5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Интонационные упражнения выполняются как в ладу, так и от звука </w:t>
      </w:r>
      <w:r w:rsidRPr="00835B44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(вверх и вниз). С помощью интонационных упражнений можно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прорабатывать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lastRenderedPageBreak/>
        <w:t>теоретический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материал,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подготовиться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r w:rsidRPr="00835B44">
        <w:rPr>
          <w:rFonts w:ascii="Times New Roman" w:hAnsi="Times New Roman" w:cs="Times New Roman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сольфеджированию, чтению с листа, активизировать слух и память перед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музыкальным диктантом или слуховым анализом.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6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iCs/>
          <w:color w:val="000000"/>
          <w:spacing w:val="6"/>
          <w:sz w:val="24"/>
          <w:szCs w:val="24"/>
        </w:rPr>
        <w:t>Сольфеджирование и чтение с листа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Сольфеджирование способствует выработке правильных певческих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навыков, интонационной точности, формированию дирижерского жеста,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развитию чувства ритма, воспитанию сознательного отношения к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музыкальному тексту.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4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С первых уроков необходимо следить за правильным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звукоизвлечением, дыханием, положением корпуса при пении. Следует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учитывать особенности детского голосового аппарата, работать в удобном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диапазоне («до» первой октавы - «ре», «ми» второй), постепенно расширяя 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его. Примеры для сольфеджирования и для чтения с листа должны </w:t>
      </w:r>
      <w:r w:rsidRPr="00835B44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исполняться с дирижированием (на начальном этапе возможно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тактирование). В младших классах рекомендуется сольфеджирование и </w:t>
      </w:r>
      <w:r w:rsidRPr="00835B44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чтение с листа хором, группами с постепенным переходом к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индивидуальному исполнению. Развитию внутреннего слуха и внимания способствует исполнение мелодии фрагментами хором и одним учеником,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вслух и про себя.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Сольфеджирование и чтение с листа предполагает пение без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аккомпанемента фортепиано, но в трудных интонационных оборотах или при 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потере ощущения лада можно поддержать пение гармоническим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сопровождением. Отдельным видом работы является исполнение песен с </w:t>
      </w:r>
      <w:r w:rsidRPr="00835B44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аккомпанементом фортепиано по нотам (на начальном этапе - с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сопровождением педагога, в старших классах - со своим собственным).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Примеры для сольфеджирования и чтения с листа должны опираться на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интонации пройденных интервалов, аккордов, знакомые мелодические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обороты, включать известные ритмические фигуры. Естественно, примеры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для чтения с листа должны быть проще. Перед началом исполнения любого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примера необходимо его проанализировать с точки зрения известных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мелодических оборотов, движения по звукам аккордов, интервалов,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нахождения определенных ритмических рисунков. Как подготовительное упражнение можно использовать сольмизацию примеров (проговаривание названий звуков в ритме с дирижированием). Очень важна художественная ценность исполняемых примеров, доступность их для данного возраста,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стилистическое разнообразие.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Как можно раньше следует вводить пение двухголосных примеров с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использованием параллельного движения голосов, подголосочного склада с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преобладанием унисонов. Работа над имитационным двухголосием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начинается с пения канонов. Двухголосные примеры исполняются вначале группами, затем с аккомпанементом одного из голосов (педагогом, другим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учеником, самостоятельно), дуэтами. В двухголосии также необходимо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приучать учеников к дирижированию, в том числе и при исполнении одного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из голосов на фортепиано.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В старших классах одним из видов сольфеджирования является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исполнение песен, романсов с собственным аккомпанементом на фортепиано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по нотам. Этот вид задания должен учитывать степень владения учеником 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фортепиано, технические и координационные трудности не должны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заслонять от учеников первоочередную задачу - исполнение музыкального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произведения. Очень важен подбор репертуара для подобных заданий: он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должен быть посильным, понятным ученикам и в то же время представлять несомненную художественную ценность. Воспитание музыкального вкуса -еще одна из задач уроков сольфеджио, и наибольшее возможности для этого представляют такие формы работы как сольфеджирование, слуховой анализ.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3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Ритмические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Ритмические упражнения необходимы для развития чувства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метроритма - важной составляющей комплекса музыкальных способностей. </w:t>
      </w:r>
      <w:r w:rsidRPr="00835B4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На начальном этапе обучения следует опираться на то, что у детей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восприятие ритма связано с двигательной реакцией, будь то ходьба,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танцевальные движения, бег, хлопки. Поэтому целесообразно на уроках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сольфеджио на начальном этапе уделять большое внимание различным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двигательным упражнениям и детскому оркестру из ударных инструментов,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lastRenderedPageBreak/>
        <w:t xml:space="preserve">даже при наличии в программе таких предметов как ритмика и оркестр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(оркестр К. Орфа, коллективное инструментальное музицирование и т.д.).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Можно рекомендовать самые разнообразные ритмические упражнения: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• простукивание ритмического рисунка знакомой песни, мелодии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(карандашом, хлопками, на ударных инструментах);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726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повторение ритмического рисунка, исполненного педагогом;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простукивание ритмического рисунка по нотной записи, на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карточках;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проговаривание ритмического рисунка с помощью закрепленных за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длительностями определенных слогов;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исполнение ритмического остинато к песне, пьесе;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ритмический аккомпанемент к мелодии, песне, пьесе;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ритмическая партитура, двух- и трехголосная;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ритмические каноны (с текстом, на слоги);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ритмический диктант (запись ритмического рисунка мелодии или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br/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>ритмического рисунка, исполненного на ударном инструменте, хлопками,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br/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карандашом).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Каждая новая ритмическая фигура должна быть, прежде всего,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воспринята эмоционально и практически проработана в ритмических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упражнениях, а затем - включена в другие виды работы: сольфеджирование,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чтение с листа, музыкальный диктант.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Большую роль в развитии чувства метроритма играет дирижирование. Необходимо на раннем этапе обучения обращать внимание учеников на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>ритмическую пульсацию (доли), вводить различные упражнения 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тактирование, выделение сильной доли - для дальнейшего перехода к </w:t>
      </w:r>
      <w:r w:rsidRPr="00835B44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дирижированию. На протяжении нескольких лет планомерно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отрабатываются навыки дирижерского жеста в разных размерах, в том числе, </w:t>
      </w: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при чтении с листа и при пении двухголосия. Начинать работу с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дирижерским жестом лучше при пении знакомых выученных мелодий и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слушании музыки.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6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>Слуховой анализ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Этот вид работы подразумевает развитие музыкального восприятия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учеников. Не следует ограничивать слуховой анализ лишь умением;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правильно определять сыгранные интервалы или аккорды в ладу или от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звука. Слуховой анализ - это, прежде всего, осознание услышанного. Соответственно, необходимо учить детей эмоционально воспринимать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услышанное и уметь слышать в нем конкретные элементы музыкального </w:t>
      </w: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языка. Для этого нужно использовать и примеры из музыкальной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литературы, и специальные инструктивные упражнения.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При прослушивании одноголосной мелодии необходимо обращать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внимание на ладовые, структурные особенности (членение на фразы, 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повторы, секвенции), определять размер, узнавать в ней знакомые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мелодические и ритмические обороты.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При прослушивании многоголосного построения необходимо обращать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внимание на знакомые гармонические обороты из аккордов, интервалов, на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тип фактуры.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При слуховом анализе фрагментов из музыкальной литературы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 обращать внимание учеников на соотношение определенных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элементов музыкального языка и эмоциональной выразительности музыки. В дидактических примерах можно требовать более детального разбора:</w:t>
      </w:r>
    </w:p>
    <w:p w:rsidR="00CD1C42" w:rsidRPr="00835B44" w:rsidRDefault="00CD1C42" w:rsidP="00CD1C42">
      <w:pPr>
        <w:widowControl w:val="0"/>
        <w:numPr>
          <w:ilvl w:val="0"/>
          <w:numId w:val="4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анализ звукорядов, гамм, отрезков гамм;</w:t>
      </w:r>
    </w:p>
    <w:p w:rsidR="00CD1C42" w:rsidRPr="00835B44" w:rsidRDefault="00CD1C42" w:rsidP="00CD1C42">
      <w:pPr>
        <w:widowControl w:val="0"/>
        <w:numPr>
          <w:ilvl w:val="0"/>
          <w:numId w:val="4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отдельных ступеней лада и мелодических оборотов;</w:t>
      </w:r>
    </w:p>
    <w:p w:rsidR="00CD1C42" w:rsidRPr="00835B44" w:rsidRDefault="00CD1C42" w:rsidP="00CD1C42">
      <w:pPr>
        <w:widowControl w:val="0"/>
        <w:numPr>
          <w:ilvl w:val="0"/>
          <w:numId w:val="4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ритмических оборотов;</w:t>
      </w:r>
    </w:p>
    <w:p w:rsidR="00CD1C42" w:rsidRPr="00835B44" w:rsidRDefault="00CD1C42" w:rsidP="00CD1C42">
      <w:pPr>
        <w:shd w:val="clear" w:color="auto" w:fill="FFFFFF"/>
        <w:tabs>
          <w:tab w:val="left" w:pos="960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B44">
        <w:rPr>
          <w:rFonts w:ascii="Times New Roman" w:hAnsi="Times New Roman" w:cs="Times New Roman"/>
          <w:color w:val="000000"/>
          <w:spacing w:val="12"/>
          <w:sz w:val="24"/>
          <w:szCs w:val="24"/>
        </w:rPr>
        <w:t>интервалов в мелодическом звучании вверх и вниз от звука и в</w:t>
      </w:r>
      <w:r w:rsidRPr="00835B44">
        <w:rPr>
          <w:rFonts w:ascii="Times New Roman" w:hAnsi="Times New Roman" w:cs="Times New Roman"/>
          <w:color w:val="000000"/>
          <w:spacing w:val="12"/>
          <w:sz w:val="24"/>
          <w:szCs w:val="24"/>
        </w:rPr>
        <w:br/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тональности;</w:t>
      </w:r>
    </w:p>
    <w:p w:rsidR="00CD1C42" w:rsidRPr="00835B44" w:rsidRDefault="00CD1C42" w:rsidP="00CD1C42">
      <w:pPr>
        <w:shd w:val="clear" w:color="auto" w:fill="FFFFFF"/>
        <w:tabs>
          <w:tab w:val="left" w:pos="878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ab/>
        <w:t>интервалов в гармоническом звучании от звука и в тональности;</w:t>
      </w:r>
    </w:p>
    <w:p w:rsidR="00CD1C42" w:rsidRPr="00835B44" w:rsidRDefault="00CD1C42" w:rsidP="00CD1C42">
      <w:pPr>
        <w:shd w:val="clear" w:color="auto" w:fill="FFFFFF"/>
        <w:tabs>
          <w:tab w:val="left" w:pos="994"/>
        </w:tabs>
        <w:spacing w:after="0" w:line="240" w:lineRule="auto"/>
        <w:ind w:lef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lastRenderedPageBreak/>
        <w:t>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последовательности из нескольких интервалов в тональности (с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br/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определением величины интервала и его положения в тональности);</w:t>
      </w:r>
    </w:p>
    <w:p w:rsidR="00CD1C42" w:rsidRPr="00835B44" w:rsidRDefault="00CD1C42" w:rsidP="00CD1C42">
      <w:pPr>
        <w:shd w:val="clear" w:color="auto" w:fill="FFFFFF"/>
        <w:tabs>
          <w:tab w:val="left" w:pos="888"/>
        </w:tabs>
        <w:spacing w:after="0" w:line="240" w:lineRule="auto"/>
        <w:ind w:left="5" w:firstLine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аккордов в мелодическом звучании с различным чередованием звуков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в тональности и от звука;</w:t>
      </w:r>
    </w:p>
    <w:p w:rsidR="00CD1C42" w:rsidRPr="00835B44" w:rsidRDefault="00CD1C42" w:rsidP="00CD1C42">
      <w:pPr>
        <w:shd w:val="clear" w:color="auto" w:fill="FFFFFF"/>
        <w:tabs>
          <w:tab w:val="left" w:pos="960"/>
        </w:tabs>
        <w:spacing w:after="0" w:line="240" w:lineRule="auto"/>
        <w:ind w:left="10" w:firstLine="7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>аккордов в гармоническом звучании от звука и в тональности (с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br/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определением их функциональной принадлежности);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- последовательности из аккордов в тональности (с определением их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функциональной принадлежности);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Желательно, чтобы дидактические упражнения были организованы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ритмически.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На начальном этапе обучения слуховой анализ проходит, как правило,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 устной форме. В старших классах возможно использование письменной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формы работы, но рекомендуется это делать после предварительного устного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разбора, так как это способствует осознанию целостности музыкального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построения и развитию музыкальной памяти.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3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Музыкальный диктант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Музыкальный диктант - форма работы, которая способствует развитию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всех составляющих музыкального слуха и учит осознанно фиксировать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услышанное. Работа с диктантами в классе предполагает различные формы: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устные диктанты (запоминание и пропевание на нейтральный слог и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с названием нот 2-4-тактовой мелодии после двух-трех проигрываний);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диктант по памяти (запись выученной в классе или дома мелодии);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ритмический диктант (запись данного ритмического рисунка или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запись ритмического рисунка мелодии);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музыкальный диктант с  предварительным разбором  (совместный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анализ с преподавателем особенностей структуры мелодии, размера, ладовых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особенностей, движения мелодии, использованных ритмических рисунков).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На предварительный разбор отводится 2-3 проигрывания (5-10 минут), затем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ученики приступают к записи мелодии. Эту форму диктанта целесообразно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широко использовать в младших классах, а также при записи мелодий, в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которых появляются новые элементы музыкального языка;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музыкальный диктант без предварительного разбора (запись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диктанта в течение установленного времени за определенное количество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проигрываний, обычно 8-10 проигрываний в течение 20-25 минут). Эта форма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диктанта наиболее целесообразна для   обучающихся старших классов, так как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предполагает уже сформированное умение самостоятельно анализировать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мелодию.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Перед началом работы над мелодическим диктантом необходима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тщательная настройка в тональности, для которой можно использовать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интонационные упражнения, сольфеджирование, задания по слуховому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анализу.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Навык записи мелодии формируется постепенно и требует постоянной тщательной работы на каждом уроке. Записанный диктант предполагает его проверку с анализом допущенных ошибок и дальнейшую работу в классе и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дома. Ученики могут определить и подписать в диктанте новые или знакомые мелодические обороты, ритмические фигуры, подобрать к </w:t>
      </w: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диктанту второй голос или аккомпанемент, выучить его наизусть,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транспонировать письменно или устно в другие тональности.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1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Музыкальным материалом для диктанта могут служить примеры из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музыкальной литературы, специальных сборников диктантов, а также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мелодии, сочиненные самим преподавателем.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31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>Творческие задания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Развитие творческих способностей обучающихся играет в процессе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обучения огромную роль. В творческих заданиях ученик может реализовать </w:t>
      </w: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свою индивидуальность, психологически раскрепоститься, испытать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радостные эмоции. Все это вместе способствует формированию интереса к музыкальной деятельности. Творческие задания на уроках сольфеджио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активизируют слуховое внимание,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lastRenderedPageBreak/>
        <w:t xml:space="preserve">тренируют различные стороны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музыкального слуха, музыкальную память, развивают художественный вкус.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Вместе с тем необходимо творческие задания тесно связывать с основными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разделами курса сольфеджио, так как их целью является закрепление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теоретических знаний, формирование основных умений и навыков (запись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мелодий, определение на слух, интонирование).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924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Творческие задания можно начинать с начального этапа обучения.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Детям более доступны творческие упражнения, связанные с ритмической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импровизацией. Простейшие мелодические задания на начальном этапе </w:t>
      </w:r>
      <w:r w:rsidRPr="00835B4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могут состоять в допевании, досочинении мелодии (формирование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ощущения ладового тяготения). В дальнейшем задания могут содержать 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импровизацию ритмических и мелодических вариантов, и, наконец,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сочинение собственных мелодических и ритмических построений.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Постепенно в творческие задания добавляются упражнения, связанные с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подбором и сочинением второго голоса, аккомпанемента, сначала из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предложенных звуков или аккордов, затем с самостоятельным поиском </w:t>
      </w: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гармонических средств. Данные задания каждый педагог может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разнообразить, опираясь на собственный опыт и музыкальный вкус.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Творческие задания эффективны на всех этапах обучения. Кроме того,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они помогают выявить детей, имеющих склонности к импровизации,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композиции, и направить внимание на развитие данных способностей, а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возможно, и будущую профессиональную ориентацию.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Требования к уровню подготовки обучающихся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Результатом освоения программы учебного предмета «Сольфеджио» 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является приобретение обучающимися следующих знаний, умений и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навыков: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2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- сформированный комплекс знаний, умений и навыков, отражающий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наличие у обучающегося художественного вкуса, сформированного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звуковысотного музыкального слуха и памяти, чувства лада, метроритма, </w:t>
      </w:r>
      <w:r w:rsidRPr="00835B44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знания музыкальных стилей, способствующих творческой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самостоятельности, в том числе: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- первичные теоретические знания, в том числе, профессиональной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музыкальной терминологии;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- умение сольфеджировать одноголосные, двухголосные музыкальные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примеры, записывать музыкальные построения средней трудности с</w:t>
      </w:r>
      <w:r w:rsidRPr="00835B44">
        <w:rPr>
          <w:rFonts w:ascii="Times New Roman" w:hAnsi="Times New Roman" w:cs="Times New Roman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использованием навыков слухового анализа, слышать и анализировать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аккордовые и интервальные цепочки;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- умение осуществлять анализ элементов музыкального языка;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- умение импровизировать на заданные музыкальные темы или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ритмические построения;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- навыки владения элементами музыкального языка (исполнение на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инструменте, запись по слуху и т.п.).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Результатом освоения программы учебного предмета «Сольфеджио» с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дополнительным годом обучения является приобретение обучающимися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также следующих знаний, умений и навыков:</w:t>
      </w:r>
    </w:p>
    <w:p w:rsidR="00CD1C42" w:rsidRPr="00835B44" w:rsidRDefault="00CD1C42" w:rsidP="00CD1C42">
      <w:pPr>
        <w:widowControl w:val="0"/>
        <w:numPr>
          <w:ilvl w:val="0"/>
          <w:numId w:val="5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умения осуществлять элементарный анализ нотного текста с точки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зрения его построения и роли выразительных средств (лад, звукоряд,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гармония, фактура) в контексте музыкального произведения;</w:t>
      </w:r>
    </w:p>
    <w:p w:rsidR="00CD1C42" w:rsidRPr="00835B44" w:rsidRDefault="00CD1C42" w:rsidP="00CD1C42">
      <w:pPr>
        <w:widowControl w:val="0"/>
        <w:numPr>
          <w:ilvl w:val="0"/>
          <w:numId w:val="5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формирование навыков сочинения и импровизации музыкального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текста;</w:t>
      </w:r>
    </w:p>
    <w:p w:rsidR="00CD1C42" w:rsidRPr="00835B44" w:rsidRDefault="00CD1C42" w:rsidP="00CD1C42">
      <w:pPr>
        <w:widowControl w:val="0"/>
        <w:numPr>
          <w:ilvl w:val="0"/>
          <w:numId w:val="5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формирование навыков восприятия современной музыки.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877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IV</w:t>
      </w: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Формы и методы контроля, система оценок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pacing w:val="1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1"/>
          <w:sz w:val="24"/>
          <w:szCs w:val="24"/>
        </w:rPr>
        <w:t>1. Аттестация: цели, виды, форма, содержание аттестации</w:t>
      </w:r>
      <w:r w:rsidRPr="00835B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b/>
          <w:i/>
          <w:iCs/>
          <w:color w:val="000000"/>
          <w:spacing w:val="-2"/>
          <w:sz w:val="24"/>
          <w:szCs w:val="24"/>
        </w:rPr>
        <w:t>обучающихся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Цели аттестации: установить соответствие достигнутого учеником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уровня знаний и умений на определенном этапе обучения программным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требованиям.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Формы контроля: текущий, промежуточный, итоговый.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34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 xml:space="preserve">Текущий контроль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осуществляется регулярно преподавателем на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уроках, он направлен на поддержание учебной дисциплины, ответственную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организацию домашних занятий. При выставлении оценок учитываются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качество выполнения предложенных заданий, инициативность и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самостоятельность при выполнении классных и домашних заданий, темпы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продвижения ученика. Особой формой текущего контроля является контрольный урок в конце каждой четверти</w:t>
      </w:r>
      <w:r w:rsidR="00B51346" w:rsidRPr="00835B4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Промежуточный контроль </w:t>
      </w:r>
      <w:r w:rsidR="00B51346" w:rsidRPr="00835B44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>–</w:t>
      </w:r>
      <w:r w:rsidRPr="00835B44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контрольный урок в конце каждого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учебного года. Учебным планом предусмотрен промежуточный контроль в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форме зачета в 6 классе (при 8-летнем плане обучения).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Итоговый контроль </w:t>
      </w:r>
      <w:r w:rsidR="00B51346" w:rsidRPr="00835B4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– </w:t>
      </w:r>
      <w:r w:rsidR="00B51346" w:rsidRPr="00835B44">
        <w:rPr>
          <w:rFonts w:ascii="Times New Roman" w:hAnsi="Times New Roman" w:cs="Times New Roman"/>
          <w:iCs/>
          <w:color w:val="000000"/>
          <w:sz w:val="24"/>
          <w:szCs w:val="24"/>
        </w:rPr>
        <w:t>экзамен</w:t>
      </w:r>
      <w:r w:rsidR="00B51346" w:rsidRPr="00835B4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– </w:t>
      </w:r>
      <w:r w:rsidRPr="00835B4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осуществляется по окончании курса обучения. При 8-летнем сроке обучени</w:t>
      </w:r>
      <w:r w:rsidR="00B51346" w:rsidRPr="00835B44">
        <w:rPr>
          <w:rFonts w:ascii="Times New Roman" w:hAnsi="Times New Roman" w:cs="Times New Roman"/>
          <w:color w:val="000000"/>
          <w:sz w:val="24"/>
          <w:szCs w:val="24"/>
        </w:rPr>
        <w:t>я –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в 8 классе, при 9-летнем </w:t>
      </w:r>
      <w:r w:rsidR="00B51346" w:rsidRPr="00835B44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в 9 классе. 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1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Виды и содержание контроля</w:t>
      </w:r>
      <w:r w:rsidRPr="00835B44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vertAlign w:val="subscript"/>
        </w:rPr>
        <w:t>:</w:t>
      </w:r>
    </w:p>
    <w:p w:rsidR="00CD1C42" w:rsidRPr="00835B44" w:rsidRDefault="00CD1C42" w:rsidP="003C1F13">
      <w:pPr>
        <w:pStyle w:val="a9"/>
        <w:numPr>
          <w:ilvl w:val="0"/>
          <w:numId w:val="5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6"/>
          <w:sz w:val="24"/>
          <w:szCs w:val="24"/>
        </w:rPr>
        <w:t xml:space="preserve">устный опрос (индивидуальный и фронтальный), включающий </w:t>
      </w:r>
      <w:r w:rsidRPr="00835B44">
        <w:rPr>
          <w:rFonts w:ascii="Times New Roman" w:hAnsi="Times New Roman"/>
          <w:color w:val="000000"/>
          <w:spacing w:val="-1"/>
          <w:sz w:val="24"/>
          <w:szCs w:val="24"/>
        </w:rPr>
        <w:t xml:space="preserve">основные формы работы - сольфеджирование одноголосных и двухголосных </w:t>
      </w:r>
      <w:r w:rsidRPr="00835B44">
        <w:rPr>
          <w:rFonts w:ascii="Times New Roman" w:hAnsi="Times New Roman"/>
          <w:color w:val="000000"/>
          <w:spacing w:val="3"/>
          <w:sz w:val="24"/>
          <w:szCs w:val="24"/>
        </w:rPr>
        <w:t xml:space="preserve">примеров, чтение с листа, слуховой анализ интервалов и аккордов вне </w:t>
      </w:r>
      <w:r w:rsidRPr="00835B44">
        <w:rPr>
          <w:rFonts w:ascii="Times New Roman" w:hAnsi="Times New Roman"/>
          <w:color w:val="000000"/>
          <w:sz w:val="24"/>
          <w:szCs w:val="24"/>
        </w:rPr>
        <w:t xml:space="preserve">тональности и в виде последовательности в тональности, интонационные </w:t>
      </w:r>
      <w:r w:rsidRPr="00835B44">
        <w:rPr>
          <w:rFonts w:ascii="Times New Roman" w:hAnsi="Times New Roman"/>
          <w:color w:val="000000"/>
          <w:spacing w:val="-2"/>
          <w:sz w:val="24"/>
          <w:szCs w:val="24"/>
        </w:rPr>
        <w:t>упражнения;</w:t>
      </w:r>
    </w:p>
    <w:p w:rsidR="00CD1C42" w:rsidRPr="00835B44" w:rsidRDefault="00CD1C42" w:rsidP="003C1F13">
      <w:pPr>
        <w:pStyle w:val="a9"/>
        <w:numPr>
          <w:ilvl w:val="0"/>
          <w:numId w:val="5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3"/>
          <w:sz w:val="24"/>
          <w:szCs w:val="24"/>
        </w:rPr>
        <w:t xml:space="preserve">самостоятельные письменные задания - запись музыкального </w:t>
      </w:r>
      <w:r w:rsidRPr="00835B44">
        <w:rPr>
          <w:rFonts w:ascii="Times New Roman" w:hAnsi="Times New Roman"/>
          <w:color w:val="000000"/>
          <w:sz w:val="24"/>
          <w:szCs w:val="24"/>
        </w:rPr>
        <w:t>диктанта, слуховой анализ, выполнение теоретического задания;</w:t>
      </w:r>
    </w:p>
    <w:p w:rsidR="00CD1C42" w:rsidRPr="00835B44" w:rsidRDefault="00CD1C42" w:rsidP="003C1F13">
      <w:pPr>
        <w:pStyle w:val="a9"/>
        <w:numPr>
          <w:ilvl w:val="0"/>
          <w:numId w:val="5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2"/>
          <w:sz w:val="24"/>
          <w:szCs w:val="24"/>
        </w:rPr>
        <w:t xml:space="preserve">«конкурсные» творческие задания (на лучший подбор </w:t>
      </w:r>
      <w:r w:rsidRPr="00835B44">
        <w:rPr>
          <w:rFonts w:ascii="Times New Roman" w:hAnsi="Times New Roman"/>
          <w:color w:val="000000"/>
          <w:sz w:val="24"/>
          <w:szCs w:val="24"/>
        </w:rPr>
        <w:t>аккомпанемента, сочинение на заданный ритм, лучшее исполнение и т. д.).</w:t>
      </w:r>
    </w:p>
    <w:p w:rsidR="002204C9" w:rsidRPr="00835B44" w:rsidRDefault="002204C9" w:rsidP="00CD1C42">
      <w:pPr>
        <w:shd w:val="clear" w:color="auto" w:fill="FFFFFF"/>
        <w:spacing w:after="0" w:line="240" w:lineRule="auto"/>
        <w:ind w:left="357" w:hanging="357"/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  <w:t>2. Критерии оценки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Уровень приобретенных знаний, умений и навыков должен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соответствовать программным требованиям.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Задания должны выполняться в полном объеме и в рамках отведенного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на них времени, что демонстрирует приобретенные учеником умения и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навыки. Индивидуальный подход к ученику может выражаться в разном по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сложности материале при однотипности задания.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4" w:firstLine="706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>Для аттестации обучающихся используется дифференцированная 5-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балльная система оценок.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4" w:firstLine="706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Музыкальный диктант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Оценка 5 (отлично)</w:t>
      </w:r>
      <w:r w:rsidR="00B51346"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–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музыкальный диктант записан полностью без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ошибок в пределах отведенного времени и количества проигрываний. </w:t>
      </w:r>
      <w:r w:rsidRPr="00835B44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Возможны небольшие недочеты (не более двух) в группировке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длительностей или записи хроматических звуков.</w:t>
      </w:r>
    </w:p>
    <w:p w:rsidR="00CD1C42" w:rsidRPr="00835B44" w:rsidRDefault="00B51346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Оценка 4 (хорошо) –</w:t>
      </w:r>
      <w:r w:rsidR="00CD1C42"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музыкальный диктант записан полностью в </w:t>
      </w:r>
      <w:r w:rsidR="00CD1C42"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пределах отведенного времени и количества проигрываний. Допущено 2-3 </w:t>
      </w:r>
      <w:r w:rsidR="00CD1C42"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ошибки в записи мелодической линии, ритмического рисунка, либо большое </w:t>
      </w:r>
      <w:r w:rsidR="00CD1C42"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количество недочетов.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>Оценка 3 (удовлетвори</w:t>
      </w:r>
      <w:r w:rsidR="00B51346"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>тельно) –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музыкальный диктант записан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полностью в пределах отведенного времени и количества проигрываний, допущено большое количество (4-8) ошибок в записи мелодической линии,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ритмического рисунка, либо музыкальный диктант записан не полностью (но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больше половины).</w:t>
      </w:r>
    </w:p>
    <w:p w:rsidR="00CD1C42" w:rsidRPr="00835B44" w:rsidRDefault="00B51346" w:rsidP="00CD1C42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Оценка 2 (неудовлетворительно) –</w:t>
      </w:r>
      <w:r w:rsidR="00CD1C42"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музыкальный диктант записан в </w:t>
      </w:r>
      <w:r w:rsidR="00CD1C42"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пределах отведенного времени и количества проигрываний, допущено </w:t>
      </w:r>
      <w:r w:rsidR="00CD1C42"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большое количество грубых ошибок в записи мелодической линии и </w:t>
      </w:r>
      <w:r w:rsidR="00CD1C42"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ритмического рисунка, либо музыкальный диктант записан меньше, чем </w:t>
      </w:r>
      <w:r w:rsidR="00CD1C42"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наполовину.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53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lastRenderedPageBreak/>
        <w:t>Сольфеджирование, интонационные упражнения, слуховой анализ</w:t>
      </w:r>
    </w:p>
    <w:p w:rsidR="00CD1C42" w:rsidRPr="00835B44" w:rsidRDefault="00B51346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Оценка 5 (отлично) –</w:t>
      </w:r>
      <w:r w:rsidR="00CD1C42"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чистое интонирование, хороший темп ответа, правильное дирижирование, демонстрация основных теоретических знаний.</w:t>
      </w:r>
    </w:p>
    <w:p w:rsidR="00CD1C42" w:rsidRPr="00835B44" w:rsidRDefault="00B51346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Оценка 4 (хорошо) –</w:t>
      </w:r>
      <w:r w:rsidR="00CD1C42"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недочеты в отдельных видах работы: небольшие </w:t>
      </w:r>
      <w:r w:rsidR="00CD1C42"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погрешности в интонировании, нарушения в темпе ответа, ошибки в </w:t>
      </w:r>
      <w:r w:rsidR="00CD1C42"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дирижировании, ошибки в теоретических знаниях.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Оценка 3 (удовлетворительно) </w:t>
      </w:r>
      <w:r w:rsidR="00B51346"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–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ошибки, плохое владение интонацией, замедленный темп ответа, грубые ошибки в теоретических знаниях.</w:t>
      </w:r>
    </w:p>
    <w:p w:rsidR="00CD1C42" w:rsidRPr="00835B44" w:rsidRDefault="00B51346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Оценка 2 (неудовлетворительно) –</w:t>
      </w:r>
      <w:r w:rsidR="00CD1C42"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грубые ошибки, невладение </w:t>
      </w:r>
      <w:r w:rsidR="00CD1C42" w:rsidRPr="00835B44">
        <w:rPr>
          <w:rFonts w:ascii="Times New Roman" w:hAnsi="Times New Roman" w:cs="Times New Roman"/>
          <w:color w:val="000000"/>
          <w:sz w:val="24"/>
          <w:szCs w:val="24"/>
        </w:rPr>
        <w:t>интонацией, медленный темп ответа, отсутствие теоретических знаний.</w:t>
      </w:r>
    </w:p>
    <w:p w:rsidR="002204C9" w:rsidRPr="00835B44" w:rsidRDefault="002204C9" w:rsidP="00CD1C42">
      <w:pPr>
        <w:shd w:val="clear" w:color="auto" w:fill="FFFFFF"/>
        <w:spacing w:after="0" w:line="240" w:lineRule="auto"/>
        <w:ind w:left="5" w:hanging="5"/>
        <w:jc w:val="both"/>
        <w:rPr>
          <w:rFonts w:ascii="Times New Roman" w:hAnsi="Times New Roman" w:cs="Times New Roman"/>
          <w:b/>
          <w:i/>
          <w:iCs/>
          <w:color w:val="000000"/>
          <w:spacing w:val="1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5" w:hanging="5"/>
        <w:jc w:val="both"/>
        <w:rPr>
          <w:rFonts w:ascii="Times New Roman" w:hAnsi="Times New Roman" w:cs="Times New Roman"/>
          <w:b/>
          <w:i/>
          <w:iCs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1"/>
          <w:sz w:val="24"/>
          <w:szCs w:val="24"/>
        </w:rPr>
        <w:t>3. Контрольные требования на разных этапах обучения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firstLine="731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На каждом этапе обучения ученики, в соответствии с требованиями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программы, должны уметь:</w:t>
      </w:r>
    </w:p>
    <w:p w:rsidR="00CD1C42" w:rsidRPr="00835B44" w:rsidRDefault="00CD1C42" w:rsidP="003C1F13">
      <w:pPr>
        <w:pStyle w:val="a9"/>
        <w:widowControl w:val="0"/>
        <w:numPr>
          <w:ilvl w:val="0"/>
          <w:numId w:val="5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5B44">
        <w:rPr>
          <w:rFonts w:ascii="Times New Roman" w:hAnsi="Times New Roman"/>
          <w:color w:val="000000"/>
          <w:sz w:val="24"/>
          <w:szCs w:val="24"/>
        </w:rPr>
        <w:t>записывать музыкальный диктант соответствующей трудности,</w:t>
      </w:r>
    </w:p>
    <w:p w:rsidR="00CD1C42" w:rsidRPr="00835B44" w:rsidRDefault="00CD1C42" w:rsidP="003C1F13">
      <w:pPr>
        <w:pStyle w:val="a9"/>
        <w:widowControl w:val="0"/>
        <w:numPr>
          <w:ilvl w:val="0"/>
          <w:numId w:val="5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-1"/>
          <w:sz w:val="24"/>
          <w:szCs w:val="24"/>
        </w:rPr>
        <w:t>сольфеджировать разученные мелодии,</w:t>
      </w:r>
    </w:p>
    <w:p w:rsidR="00CD1C42" w:rsidRPr="00835B44" w:rsidRDefault="00CD1C42" w:rsidP="003C1F13">
      <w:pPr>
        <w:pStyle w:val="a9"/>
        <w:widowControl w:val="0"/>
        <w:numPr>
          <w:ilvl w:val="0"/>
          <w:numId w:val="5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-1"/>
          <w:sz w:val="24"/>
          <w:szCs w:val="24"/>
        </w:rPr>
        <w:t>пропеть незнакомую мелодию с листа,</w:t>
      </w:r>
    </w:p>
    <w:p w:rsidR="00CD1C42" w:rsidRPr="00835B44" w:rsidRDefault="00CD1C42" w:rsidP="003C1F13">
      <w:pPr>
        <w:pStyle w:val="a9"/>
        <w:widowControl w:val="0"/>
        <w:numPr>
          <w:ilvl w:val="0"/>
          <w:numId w:val="5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3"/>
          <w:sz w:val="24"/>
          <w:szCs w:val="24"/>
        </w:rPr>
        <w:t xml:space="preserve">исполнить двухголосный пример (в ансамбле, с собственной игрой </w:t>
      </w:r>
      <w:r w:rsidRPr="00835B44">
        <w:rPr>
          <w:rFonts w:ascii="Times New Roman" w:hAnsi="Times New Roman"/>
          <w:color w:val="000000"/>
          <w:sz w:val="24"/>
          <w:szCs w:val="24"/>
        </w:rPr>
        <w:t>второго голоса, для продвинутых учеников - и с дирижированием);</w:t>
      </w:r>
    </w:p>
    <w:p w:rsidR="00CD1C42" w:rsidRPr="00835B44" w:rsidRDefault="00CD1C42" w:rsidP="003C1F13">
      <w:pPr>
        <w:pStyle w:val="a9"/>
        <w:widowControl w:val="0"/>
        <w:numPr>
          <w:ilvl w:val="0"/>
          <w:numId w:val="5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-1"/>
          <w:sz w:val="24"/>
          <w:szCs w:val="24"/>
        </w:rPr>
        <w:t>определять на слух пройденные интервалы и аккорды;</w:t>
      </w:r>
    </w:p>
    <w:p w:rsidR="00CD1C42" w:rsidRPr="00835B44" w:rsidRDefault="00CD1C42" w:rsidP="003C1F13">
      <w:pPr>
        <w:pStyle w:val="a9"/>
        <w:widowControl w:val="0"/>
        <w:numPr>
          <w:ilvl w:val="0"/>
          <w:numId w:val="5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3"/>
          <w:sz w:val="24"/>
          <w:szCs w:val="24"/>
        </w:rPr>
        <w:t xml:space="preserve">строить пройденные интервалы и аккорды в пройденных </w:t>
      </w:r>
      <w:r w:rsidRPr="00835B44">
        <w:rPr>
          <w:rFonts w:ascii="Times New Roman" w:hAnsi="Times New Roman"/>
          <w:color w:val="000000"/>
          <w:sz w:val="24"/>
          <w:szCs w:val="24"/>
        </w:rPr>
        <w:t>тональностях письменно, устно и на фортепиано;</w:t>
      </w:r>
    </w:p>
    <w:p w:rsidR="00CD1C42" w:rsidRPr="00835B44" w:rsidRDefault="00CD1C42" w:rsidP="003C1F13">
      <w:pPr>
        <w:pStyle w:val="a9"/>
        <w:widowControl w:val="0"/>
        <w:numPr>
          <w:ilvl w:val="0"/>
          <w:numId w:val="5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1"/>
          <w:sz w:val="24"/>
          <w:szCs w:val="24"/>
        </w:rPr>
        <w:t xml:space="preserve">анализировать музыкальный текст, используя полученные </w:t>
      </w:r>
      <w:r w:rsidRPr="00835B44">
        <w:rPr>
          <w:rFonts w:ascii="Times New Roman" w:hAnsi="Times New Roman"/>
          <w:color w:val="000000"/>
          <w:spacing w:val="-1"/>
          <w:sz w:val="24"/>
          <w:szCs w:val="24"/>
        </w:rPr>
        <w:t>теоретические знания;</w:t>
      </w:r>
    </w:p>
    <w:p w:rsidR="00CD1C42" w:rsidRPr="00835B44" w:rsidRDefault="00CD1C42" w:rsidP="003C1F13">
      <w:pPr>
        <w:pStyle w:val="a9"/>
        <w:widowControl w:val="0"/>
        <w:numPr>
          <w:ilvl w:val="0"/>
          <w:numId w:val="5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-1"/>
          <w:sz w:val="24"/>
          <w:szCs w:val="24"/>
        </w:rPr>
        <w:t>исполнять вокальное произведение с собственным аккомпанементом на фортепиано (в старших классах);</w:t>
      </w:r>
    </w:p>
    <w:p w:rsidR="00CD1C42" w:rsidRPr="00835B44" w:rsidRDefault="00CD1C42" w:rsidP="003C1F13">
      <w:pPr>
        <w:pStyle w:val="a9"/>
        <w:widowControl w:val="0"/>
        <w:numPr>
          <w:ilvl w:val="0"/>
          <w:numId w:val="5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-1"/>
          <w:sz w:val="24"/>
          <w:szCs w:val="24"/>
        </w:rPr>
        <w:t>знать необходимую профессиональную терминологию.</w:t>
      </w:r>
    </w:p>
    <w:p w:rsidR="002204C9" w:rsidRPr="00835B44" w:rsidRDefault="002204C9" w:rsidP="00CD1C42">
      <w:pPr>
        <w:shd w:val="clear" w:color="auto" w:fill="FFFFFF"/>
        <w:spacing w:after="0" w:line="240" w:lineRule="auto"/>
        <w:ind w:left="731" w:hanging="731"/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731" w:hanging="731"/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  <w:t>4. Фонд оценочных средств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Промежуточная аттестация проводится с целью проверки знаний обучающихся основных музыкальных терминов, определений; степени овладения нотной грамотой в конце 1-го года обучения. Она включает в себя две письменные контрольные работы и один урок -  устный опрос.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Письменные работы состоят из заданий следующего содержания: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- определение на слух, диктант ритмический и мелодический;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- построение интервалов, запись гамм, ступеней.</w:t>
      </w:r>
    </w:p>
    <w:p w:rsidR="00CA5727" w:rsidRPr="004C7AED" w:rsidRDefault="00CA5727" w:rsidP="00CA572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Примерные задания для письменной работы.</w:t>
      </w:r>
    </w:p>
    <w:p w:rsidR="00CA5727" w:rsidRDefault="00CA5727" w:rsidP="00CA572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1. Определить на слух лад (мажор, минор), 5-</w:t>
      </w:r>
      <w:r>
        <w:rPr>
          <w:rFonts w:ascii="Times New Roman" w:hAnsi="Times New Roman" w:cs="Times New Roman"/>
          <w:sz w:val="24"/>
          <w:szCs w:val="24"/>
        </w:rPr>
        <w:t xml:space="preserve">6 интервалов (от примы до октавы). </w:t>
      </w:r>
    </w:p>
    <w:p w:rsidR="00CA5727" w:rsidRPr="004C7AED" w:rsidRDefault="00CA5727" w:rsidP="00CA572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2. Написать мелодический диктант, (4 такта или с точным повторением). Например: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485775"/>
            <wp:effectExtent l="19050" t="0" r="0" b="0"/>
            <wp:docPr id="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3. Проставить тактовые чёрточки и недостающие длительности  в мелодии (и</w:t>
      </w:r>
      <w:r>
        <w:rPr>
          <w:rFonts w:ascii="Times New Roman" w:hAnsi="Times New Roman" w:cs="Times New Roman"/>
          <w:sz w:val="24"/>
          <w:szCs w:val="24"/>
        </w:rPr>
        <w:t>з числа выученных в году</w:t>
      </w:r>
      <w:r w:rsidRPr="004C7AED">
        <w:rPr>
          <w:rFonts w:ascii="Times New Roman" w:hAnsi="Times New Roman" w:cs="Times New Roman"/>
          <w:sz w:val="24"/>
          <w:szCs w:val="24"/>
        </w:rPr>
        <w:t>).</w:t>
      </w:r>
    </w:p>
    <w:p w:rsidR="00CA5727" w:rsidRPr="004C7AED" w:rsidRDefault="00CA5727" w:rsidP="00CA572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4. Построить несколько интервалов вверх и вниз без учёта тоновой величины, например: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867400" cy="1609725"/>
            <wp:effectExtent l="19050" t="0" r="0" b="0"/>
            <wp:docPr id="2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5. Написать гамму в одной из изученных тональностей, Т5/3, вводные звуки. Выписать из гаммы заданные ступени (например,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C7AED">
        <w:rPr>
          <w:rFonts w:ascii="Times New Roman" w:hAnsi="Times New Roman" w:cs="Times New Roman"/>
          <w:sz w:val="24"/>
          <w:szCs w:val="24"/>
        </w:rPr>
        <w:t>,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4C7AED">
        <w:rPr>
          <w:rFonts w:ascii="Times New Roman" w:hAnsi="Times New Roman" w:cs="Times New Roman"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C7AED">
        <w:rPr>
          <w:rFonts w:ascii="Times New Roman" w:hAnsi="Times New Roman" w:cs="Times New Roman"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>).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Устный опрос включает: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выученной в течение года песни с названием нот.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подготовленной песни с аккомпанементом педагога.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«Чтение с листа» (пение любой пройденной в году мелодии без подготовки).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гаммы в тональности этой песни (или в другой тональности), Т 5/3 (ступени вразбивку), вводных ступеней с разрешением.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Ответы на вопросы (возможно в форме блиц-вопросов, конкурса между группами обучающихся, коллоквиума и т.п.).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Примерный список песен для пения с аккомпанементом: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«Два кота», польская народная песня .(12, №1).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«Липка» (из учебника М. Котляревской-Крафт «Сольфеджио»). (12, №2)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«Золотые ворота», чешская народная песня. (12, №3).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«Маленькая Юлька», чешская народная песня (12, №4).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«Считалка» (из сборника П. Вейса «Ступеньки в музыку») (12,№5).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«Лебёдушка» (из сборника П. Вейса) (12, №6).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«Петушок» в обр. Ю. Слонова (22, стр.16).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«Осенняя песенка», муз. А. Логинова, слова А. Плещеева. (22, стр.20).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«Качели». Муз. А. Логинова. (22, стр.31).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«Зима». Муз. Ю. Фроловой. (22, стр.52).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«Песенка про ноты». Обр. Ж. Металлиди (13, стр. 9).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«Ладушки». Муз. Ж. Металлиди, слова И. Демьянова, (13, стр.34).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«Под горою вырос гриб». Муз. Ж. Металлиди, слова И. Демьянова, (13, стр.59).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«Часики». Муз. Ж. Металлиди, слова О. Сердобольского, (13, стр.63).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«Подснежники». Муз. Ж. Металлиди, слова Т. Белозёрова (13, стр. 72)..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«Раз, два…» Муз. Ж. Металлиди, слова И. Демьянова, (13, стр.73).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«Песенка про музыкальные инструменты». Обр. Ж. Металлиди (13, стр. 2).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«Тс – с – с». (14, стр. 13).</w:t>
      </w:r>
    </w:p>
    <w:p w:rsidR="00CA5727" w:rsidRPr="004C7AED" w:rsidRDefault="00CA5727" w:rsidP="00CA572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Примерный перечень вопросов к устному контрольному уроку.</w:t>
      </w:r>
    </w:p>
    <w:p w:rsidR="00CA5727" w:rsidRPr="004C7AED" w:rsidRDefault="00CA5727" w:rsidP="00CA5727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1.Назовите и покажите октавы на фортепиано (1-ю, 2-ю, малую, большую). </w:t>
      </w:r>
    </w:p>
    <w:p w:rsidR="00CA5727" w:rsidRPr="004C7AED" w:rsidRDefault="00CA5727" w:rsidP="00CA5727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2. Что означает знак «диез»?</w:t>
      </w:r>
    </w:p>
    <w:p w:rsidR="00CA5727" w:rsidRPr="004C7AED" w:rsidRDefault="00CA5727" w:rsidP="00CA5727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3. Что означает знак «бемоль»?</w:t>
      </w:r>
    </w:p>
    <w:p w:rsidR="00CA5727" w:rsidRPr="004C7AED" w:rsidRDefault="00CA5727" w:rsidP="00CA5727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4. Какую роль выполняет знак «бекар»?</w:t>
      </w:r>
    </w:p>
    <w:p w:rsidR="00CA5727" w:rsidRPr="004C7AED" w:rsidRDefault="00CA5727" w:rsidP="00CA5727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5. Что такое пульс?</w:t>
      </w:r>
    </w:p>
    <w:p w:rsidR="00CA5727" w:rsidRPr="004C7AED" w:rsidRDefault="00CA5727" w:rsidP="00CA5727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6. Что такое метр?</w:t>
      </w:r>
    </w:p>
    <w:p w:rsidR="00CA5727" w:rsidRPr="004C7AED" w:rsidRDefault="00CA5727" w:rsidP="00CA5727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7. Что такое ритм (ритмический рисунок)?</w:t>
      </w:r>
    </w:p>
    <w:p w:rsidR="00CA5727" w:rsidRPr="004C7AED" w:rsidRDefault="00CA5727" w:rsidP="00CA5727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8. Что такое пауза? Назвать написанные паузы.</w:t>
      </w:r>
    </w:p>
    <w:p w:rsidR="00CA5727" w:rsidRPr="004C7AED" w:rsidRDefault="00CA5727" w:rsidP="00CA5727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9. Что такое такт? Что показывает тактовая черта?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10. От чего зависит </w:t>
      </w:r>
      <w:r w:rsidRPr="00F07E52">
        <w:rPr>
          <w:rFonts w:ascii="Times New Roman" w:hAnsi="Times New Roman"/>
          <w:sz w:val="24"/>
          <w:szCs w:val="24"/>
        </w:rPr>
        <w:t>размер</w:t>
      </w:r>
      <w:r w:rsidRPr="004C7AED">
        <w:rPr>
          <w:rFonts w:ascii="Times New Roman" w:hAnsi="Times New Roman"/>
          <w:sz w:val="24"/>
          <w:szCs w:val="24"/>
        </w:rPr>
        <w:t xml:space="preserve"> такта?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11. Что показывает верхняя цифра размера?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12. Что показывает нижняя цифра размера?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lastRenderedPageBreak/>
        <w:t xml:space="preserve">13. Чем отличается </w:t>
      </w:r>
      <w:r w:rsidRPr="00F07E52">
        <w:rPr>
          <w:rFonts w:ascii="Times New Roman" w:hAnsi="Times New Roman"/>
          <w:sz w:val="24"/>
          <w:szCs w:val="24"/>
        </w:rPr>
        <w:t xml:space="preserve">доля </w:t>
      </w:r>
      <w:r w:rsidRPr="004C7AED">
        <w:rPr>
          <w:rFonts w:ascii="Times New Roman" w:hAnsi="Times New Roman"/>
          <w:sz w:val="24"/>
          <w:szCs w:val="24"/>
        </w:rPr>
        <w:t xml:space="preserve">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7E52">
        <w:rPr>
          <w:rFonts w:ascii="Times New Roman" w:hAnsi="Times New Roman"/>
          <w:sz w:val="24"/>
          <w:szCs w:val="24"/>
        </w:rPr>
        <w:t>длительности</w:t>
      </w:r>
      <w:r w:rsidRPr="004C7AED">
        <w:rPr>
          <w:rFonts w:ascii="Times New Roman" w:hAnsi="Times New Roman"/>
          <w:sz w:val="24"/>
          <w:szCs w:val="24"/>
        </w:rPr>
        <w:t>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14. Какие длительности вы знаете? Назовите  их от самой большой до самой маленькой.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15. Назовите  их от самой маленькой до самой большой. 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16. Сколько восьмых в четверти?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17. Сколько четвертей в половинной?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18. Сколько половинных в целой?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19. Какие основные лады есть в музыке? Как их отличить друг от друга?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20  Как называются звуки в ладу?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21. Какой ступенью отличается мажор от минора?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22. Как называется главный звук лада? Какая это ступень?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23. Какие ступени лада называются устойчивыми?</w:t>
      </w:r>
    </w:p>
    <w:p w:rsidR="00CA5727" w:rsidRPr="0056230F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24. Если соединить название тоники и название лада, получится название…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Pr="004C7AED">
        <w:rPr>
          <w:rFonts w:ascii="Times New Roman" w:hAnsi="Times New Roman"/>
          <w:sz w:val="24"/>
          <w:szCs w:val="24"/>
        </w:rPr>
        <w:t>. Что такое интервал? Какими словами называются расстояния между звуками?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Pr="004C7AED">
        <w:rPr>
          <w:rFonts w:ascii="Times New Roman" w:hAnsi="Times New Roman"/>
          <w:sz w:val="24"/>
          <w:szCs w:val="24"/>
        </w:rPr>
        <w:t>. Что такое гамма?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</w:t>
      </w:r>
      <w:r w:rsidRPr="004C7AED">
        <w:rPr>
          <w:rFonts w:ascii="Times New Roman" w:hAnsi="Times New Roman"/>
          <w:sz w:val="24"/>
          <w:szCs w:val="24"/>
        </w:rPr>
        <w:t>. Из каких частей состоит мажорная и минорная гамма?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 w:rsidRPr="004C7AED">
        <w:rPr>
          <w:rFonts w:ascii="Times New Roman" w:hAnsi="Times New Roman"/>
          <w:sz w:val="24"/>
          <w:szCs w:val="24"/>
        </w:rPr>
        <w:t>. От какой ноты мажорная гамма получается только на белых клавишах?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Pr="004C7AED">
        <w:rPr>
          <w:rFonts w:ascii="Times New Roman" w:hAnsi="Times New Roman"/>
          <w:sz w:val="24"/>
          <w:szCs w:val="24"/>
        </w:rPr>
        <w:t>. От какой ноты минорная гамма получается только на белых клавишах?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Pr="004C7AED">
        <w:rPr>
          <w:rFonts w:ascii="Times New Roman" w:hAnsi="Times New Roman"/>
          <w:sz w:val="24"/>
          <w:szCs w:val="24"/>
        </w:rPr>
        <w:t>. Как вы понимаете слова «консонанс», «диссонанс»? Покажите на картинках.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</w:t>
      </w:r>
      <w:r w:rsidRPr="004C7AED">
        <w:rPr>
          <w:rFonts w:ascii="Times New Roman" w:hAnsi="Times New Roman"/>
          <w:sz w:val="24"/>
          <w:szCs w:val="24"/>
        </w:rPr>
        <w:t>. Что такое фраза?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</w:t>
      </w:r>
      <w:r w:rsidRPr="004C7AED">
        <w:rPr>
          <w:rFonts w:ascii="Times New Roman" w:hAnsi="Times New Roman"/>
          <w:sz w:val="24"/>
          <w:szCs w:val="24"/>
        </w:rPr>
        <w:t>. Что такое затакт?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</w:t>
      </w:r>
      <w:r w:rsidRPr="004C7AED">
        <w:rPr>
          <w:rFonts w:ascii="Times New Roman" w:hAnsi="Times New Roman"/>
          <w:sz w:val="24"/>
          <w:szCs w:val="24"/>
        </w:rPr>
        <w:t>. Что такое ключевые знаки?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</w:t>
      </w:r>
      <w:r w:rsidRPr="004C7AED">
        <w:rPr>
          <w:rFonts w:ascii="Times New Roman" w:hAnsi="Times New Roman"/>
          <w:sz w:val="24"/>
          <w:szCs w:val="24"/>
        </w:rPr>
        <w:t>. Что такое темп?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</w:t>
      </w:r>
      <w:r w:rsidRPr="004C7AED">
        <w:rPr>
          <w:rFonts w:ascii="Times New Roman" w:hAnsi="Times New Roman"/>
          <w:sz w:val="24"/>
          <w:szCs w:val="24"/>
        </w:rPr>
        <w:t>. Как называется отрывистое исполнение?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</w:t>
      </w:r>
      <w:r w:rsidRPr="004C7AED">
        <w:rPr>
          <w:rFonts w:ascii="Times New Roman" w:hAnsi="Times New Roman"/>
          <w:sz w:val="24"/>
          <w:szCs w:val="24"/>
        </w:rPr>
        <w:t>. Как называется плавное, певучее исполнение?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</w:t>
      </w:r>
      <w:r w:rsidRPr="004C7AED">
        <w:rPr>
          <w:rFonts w:ascii="Times New Roman" w:hAnsi="Times New Roman"/>
          <w:sz w:val="24"/>
          <w:szCs w:val="24"/>
        </w:rPr>
        <w:t>. Назовите знаки на картинках. Что они означают? (Динамические оттенки, знаки повторения и т.д.).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Промежуточная аттестация проводится в конце учебного года с целью проверки дальнейшего освоения обучающимися основных музыкальных терминов, определений; закрепления навыков нотного письма и пения по нотам. Она включает в себя две письменные контрольные работы и один урок - устный опрос.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Письменные работы состоят из заданий следующего содержания: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- определение на слух, диктант ритмический и мелодический;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- построение интервалов, запись гамм, ступеней.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Примерные задания для письменной работы.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1. Определить на слух лад </w:t>
      </w:r>
      <w:r w:rsidRPr="00CA5727">
        <w:rPr>
          <w:rFonts w:ascii="Times New Roman" w:hAnsi="Times New Roman" w:cs="Times New Roman"/>
          <w:sz w:val="24"/>
          <w:szCs w:val="24"/>
        </w:rPr>
        <w:t>(мажор, три вида минора), 8 -</w:t>
      </w:r>
      <w:r w:rsidRPr="004C7AED">
        <w:rPr>
          <w:rFonts w:ascii="Times New Roman" w:hAnsi="Times New Roman" w:cs="Times New Roman"/>
          <w:sz w:val="24"/>
          <w:szCs w:val="24"/>
        </w:rPr>
        <w:t xml:space="preserve"> 10 интервал</w:t>
      </w:r>
      <w:r>
        <w:rPr>
          <w:rFonts w:ascii="Times New Roman" w:hAnsi="Times New Roman" w:cs="Times New Roman"/>
          <w:sz w:val="24"/>
          <w:szCs w:val="24"/>
        </w:rPr>
        <w:t>ов (от примы до октавы); Б, М, Ув., У</w:t>
      </w:r>
      <w:r w:rsidRPr="004C7AED">
        <w:rPr>
          <w:rFonts w:ascii="Times New Roman" w:hAnsi="Times New Roman" w:cs="Times New Roman"/>
          <w:sz w:val="24"/>
          <w:szCs w:val="24"/>
        </w:rPr>
        <w:t>м. 5/3; гаммы (мажор и три вида минора).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2. Написать мелодический диктант, например: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81425" cy="581025"/>
            <wp:effectExtent l="19050" t="0" r="9525" b="0"/>
            <wp:docPr id="2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3. Проставить тактовые чёрточки и недостающие длительности в мелодии (и</w:t>
      </w:r>
      <w:r>
        <w:rPr>
          <w:rFonts w:ascii="Times New Roman" w:hAnsi="Times New Roman" w:cs="Times New Roman"/>
          <w:sz w:val="24"/>
          <w:szCs w:val="24"/>
        </w:rPr>
        <w:t>з числа выученных в году</w:t>
      </w:r>
      <w:r w:rsidRPr="004C7AED">
        <w:rPr>
          <w:rFonts w:ascii="Times New Roman" w:hAnsi="Times New Roman" w:cs="Times New Roman"/>
          <w:sz w:val="24"/>
          <w:szCs w:val="24"/>
        </w:rPr>
        <w:t>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4. Построить несколько интервалов вверх и вниз с учётом тоновой </w:t>
      </w:r>
      <w:r>
        <w:rPr>
          <w:rFonts w:ascii="Times New Roman" w:hAnsi="Times New Roman" w:cs="Times New Roman"/>
          <w:sz w:val="24"/>
          <w:szCs w:val="24"/>
        </w:rPr>
        <w:t>величины</w:t>
      </w:r>
      <w:r w:rsidRPr="004C7AED">
        <w:rPr>
          <w:rFonts w:ascii="Times New Roman" w:hAnsi="Times New Roman" w:cs="Times New Roman"/>
          <w:sz w:val="24"/>
          <w:szCs w:val="24"/>
        </w:rPr>
        <w:t>, например: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34075" cy="1495425"/>
            <wp:effectExtent l="19050" t="0" r="9525" b="0"/>
            <wp:docPr id="3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5. Написать мажорную гамму в одной из пройденных тональностей, параллельную ей минорную гамму трёх видов; Т5/3; вводные звуки. Показать стрелками разрешение неустойчивых ступеней.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Устный опрос включает: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выученной в течение года песни с названием нот.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подготовленной песни с аккомпанементом педагога.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«Чтение с листа» (пение любой пройденной в году мелодии без подготовки).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гаммы в тональности этой песни (или в другой тональности), Т 5/3 (ступени вразбивку), вводных ступеней с разрешением. Пение минорной гаммы трёх видов.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Ответы на вопросы (возможно в форме блиц-вопросов, конкурса между группами обучающихся, коллоквиума и т.п.).</w:t>
      </w:r>
    </w:p>
    <w:p w:rsidR="00CA5727" w:rsidRPr="004C7AED" w:rsidRDefault="00CA5727" w:rsidP="00CA572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Примерный список песен для пения с аккомпанементом: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«Тс –с –с» (14, стр. 13).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Немецкая народная песня «Гусята» (12, стр.49).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«Мурка-кошка». Муз. А. Логинова (22, стр.44).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«Музыкальная шутка», муз. А. Логинова, (22, стр.75).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«Лягушка», русская народная песня. Обр.А. Логинова. (22, стр.80).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«Ночью к нам приходит сон». Муз. Ж. Металлиди, слова И. Демьянова, (13, стр.4).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«Метелица». Муз. Ж. Металлиди, слова И. Демьянова, (13, стр.36-37).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«Вот какие башмачки». Муз.Б. Кравченко, слова Е. Руженцева (13, стр.50).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«Ну-ка, кони!» Чешская народная песня. Обр. А. Логинова (24, стр. 5).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«Зимушка». Музыка А. Логинова (25, стр. 37).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«Ночь на землю к нам сошла». Муз. Б. Вавринец, слова И. Кенде. (14, стр.62).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«Гуси». Муз. А. Филиппенко, слова Т. Волгиной (15, стр.21).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«В осеннем саду». Муз. М. Ройтерштейна (2, стр. 50).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Примерный перечень вопросов к устному контрольному уроку.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тональность?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Какие тональности называются параллельными?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Назовите интервал между тониками параллельных тональностей.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426" w:hanging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  Какие вы знаете виды минора?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Какие ступени изменяются в гармоническом миноре? - в мелодическом?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 Какими знаками можно повысить звук?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 Что такое обращение интервалов?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Назовите</w:t>
      </w:r>
      <w:r w:rsidRPr="00F07E52">
        <w:rPr>
          <w:rFonts w:ascii="Times New Roman" w:hAnsi="Times New Roman"/>
          <w:sz w:val="24"/>
          <w:szCs w:val="24"/>
        </w:rPr>
        <w:t xml:space="preserve"> пары </w:t>
      </w:r>
      <w:r w:rsidRPr="004C7AED">
        <w:rPr>
          <w:rFonts w:ascii="Times New Roman" w:hAnsi="Times New Roman"/>
          <w:sz w:val="24"/>
          <w:szCs w:val="24"/>
        </w:rPr>
        <w:t>обратимых интервалов.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Из каких терций состоит М5/3?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hanging="786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Из каких терций состоит Б5/3?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Перечислите устойчивые и неустойчивые ступени. Как разрешаются неустойчивые ступени лада?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мотив, фраза, предложение?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секвенция?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Назовите тоновую величину секст и септим. (Или: как строить интервалы, пользуясь их обращениями?)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остинато?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аккомпанемент?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lastRenderedPageBreak/>
        <w:t>Какой ритм называется пунктирным?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значит «транспонировать»?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Можете ли вы совершить «путешествие» по квинтовому кругу тональностей?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Можете ли вы назвать какие-нибудь темпы по-итальянски?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«консонанс», «диссонанс»?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Зачем нужны музыкальные ключи?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Промежуточная аттестация проводится в конце учебного года с целью проверки дальнейшего освоения обучающимися основных музыкальных терминов, определений; закрепления навыков нотного письма и пения по нотам. Она включает в себя две письменные контрольные работы и один урок - устный опрос.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Письменные работы состоят из заданий следующего содержания: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- определение на слух, диктант ритмический и мелодический;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- построение интервалов, запись гамм, главных ступеней и трезвучий, обращений трезвучий.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Примерные задания для письменной работы.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1. Определить на слух лад (мажор, </w:t>
      </w:r>
      <w:r>
        <w:rPr>
          <w:rFonts w:ascii="Times New Roman" w:hAnsi="Times New Roman" w:cs="Times New Roman"/>
          <w:sz w:val="24"/>
          <w:szCs w:val="24"/>
        </w:rPr>
        <w:t xml:space="preserve">три вида </w:t>
      </w:r>
      <w:r w:rsidRPr="004C7AED">
        <w:rPr>
          <w:rFonts w:ascii="Times New Roman" w:hAnsi="Times New Roman" w:cs="Times New Roman"/>
          <w:sz w:val="24"/>
          <w:szCs w:val="24"/>
        </w:rPr>
        <w:t>минор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C7AED">
        <w:rPr>
          <w:rFonts w:ascii="Times New Roman" w:hAnsi="Times New Roman" w:cs="Times New Roman"/>
          <w:sz w:val="24"/>
          <w:szCs w:val="24"/>
        </w:rPr>
        <w:t>), 8 - 10 интервал</w:t>
      </w:r>
      <w:r>
        <w:rPr>
          <w:rFonts w:ascii="Times New Roman" w:hAnsi="Times New Roman" w:cs="Times New Roman"/>
          <w:sz w:val="24"/>
          <w:szCs w:val="24"/>
        </w:rPr>
        <w:t>ов (от примы до октавы); Б, М, Ув., У</w:t>
      </w:r>
      <w:r w:rsidRPr="004C7AED">
        <w:rPr>
          <w:rFonts w:ascii="Times New Roman" w:hAnsi="Times New Roman" w:cs="Times New Roman"/>
          <w:sz w:val="24"/>
          <w:szCs w:val="24"/>
        </w:rPr>
        <w:t>м. 5/3; гаммы (мажор и три вида минора); обращения Б и М 5/3.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2. Написать мелодический диктант (8 тактов), например: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533400"/>
            <wp:effectExtent l="19050" t="0" r="0" b="0"/>
            <wp:docPr id="3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3. Построить несколько интервалов вверх и вниз с учётом т</w:t>
      </w:r>
      <w:r>
        <w:rPr>
          <w:rFonts w:ascii="Times New Roman" w:hAnsi="Times New Roman" w:cs="Times New Roman"/>
          <w:sz w:val="24"/>
          <w:szCs w:val="24"/>
        </w:rPr>
        <w:t>оновой величины</w:t>
      </w:r>
      <w:r w:rsidRPr="004C7AED">
        <w:rPr>
          <w:rFonts w:ascii="Times New Roman" w:hAnsi="Times New Roman" w:cs="Times New Roman"/>
          <w:sz w:val="24"/>
          <w:szCs w:val="24"/>
        </w:rPr>
        <w:t>, например: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533525"/>
            <wp:effectExtent l="19050" t="0" r="0" b="0"/>
            <wp:docPr id="4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5. Написать мажорную гамму в одной из пройденных тональностей, параллельную ей минорную гамму трёх видов; Т5/3 с обращениями. Показать стрелками разрешение неустойчивых сту</w:t>
      </w:r>
      <w:r>
        <w:rPr>
          <w:rFonts w:ascii="Times New Roman" w:hAnsi="Times New Roman" w:cs="Times New Roman"/>
          <w:sz w:val="24"/>
          <w:szCs w:val="24"/>
        </w:rPr>
        <w:t xml:space="preserve">пеней. Выписать </w:t>
      </w:r>
      <w:r w:rsidRPr="00CA5727">
        <w:rPr>
          <w:rFonts w:ascii="Times New Roman" w:hAnsi="Times New Roman" w:cs="Times New Roman"/>
          <w:sz w:val="24"/>
          <w:szCs w:val="24"/>
        </w:rPr>
        <w:t>главные трезвучия лада с обращениями.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Устный опрос включает: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выученной в течение года песни с названием нот.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подготовленной песни с аккомпанементом педагога.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«Чтение с листа» (пение любой пройденной в году мелодии без подготовки).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гаммы в тональности этой песни (или в другой тональности), Т 5/3 (ступени вразбивку), вводных ступеней с разрешением. Пение минор</w:t>
      </w:r>
      <w:r>
        <w:rPr>
          <w:rFonts w:ascii="Times New Roman" w:hAnsi="Times New Roman" w:cs="Times New Roman"/>
          <w:sz w:val="24"/>
          <w:szCs w:val="24"/>
        </w:rPr>
        <w:t>ной гаммы трёх видов</w:t>
      </w:r>
      <w:r w:rsidRPr="00CA5727">
        <w:rPr>
          <w:rFonts w:ascii="Times New Roman" w:hAnsi="Times New Roman" w:cs="Times New Roman"/>
          <w:sz w:val="24"/>
          <w:szCs w:val="24"/>
        </w:rPr>
        <w:t>. Пение главных трезвучий лада с обращениями.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подготовленной двухголосной песни (с игрой одного из голосов или дуэтом).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Ответы на вопросы (возможно в форме блиц-вопросов, конкурса между группами обучающихся, коллоквиума и т.п.).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Примерный список песен для пения с аккомпанементом:</w:t>
      </w:r>
    </w:p>
    <w:p w:rsidR="00CA5727" w:rsidRPr="004C7AED" w:rsidRDefault="00CA5727" w:rsidP="003C1F13">
      <w:pPr>
        <w:pStyle w:val="a9"/>
        <w:numPr>
          <w:ilvl w:val="0"/>
          <w:numId w:val="22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«Мыльные пузыри». Муз. Ц. Кюи (22, стр.59).</w:t>
      </w:r>
    </w:p>
    <w:p w:rsidR="00CA5727" w:rsidRPr="004C7AED" w:rsidRDefault="00CA5727" w:rsidP="003C1F13">
      <w:pPr>
        <w:pStyle w:val="a9"/>
        <w:numPr>
          <w:ilvl w:val="0"/>
          <w:numId w:val="22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Греческая народная песня «Колечко», обр. А. Логинова (22, стр.66 или 14, стр.48).</w:t>
      </w:r>
    </w:p>
    <w:p w:rsidR="00CA5727" w:rsidRPr="004C7AED" w:rsidRDefault="00CA5727" w:rsidP="003C1F13">
      <w:pPr>
        <w:pStyle w:val="a9"/>
        <w:numPr>
          <w:ilvl w:val="0"/>
          <w:numId w:val="2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«Что хочется лошадке?» Муз.Г. Пятигорского, сл. В. Лунина (13, стр. 47).</w:t>
      </w:r>
    </w:p>
    <w:p w:rsidR="00CA5727" w:rsidRPr="004C7AED" w:rsidRDefault="00CA5727" w:rsidP="003C1F13">
      <w:pPr>
        <w:pStyle w:val="a9"/>
        <w:numPr>
          <w:ilvl w:val="0"/>
          <w:numId w:val="2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lastRenderedPageBreak/>
        <w:t>«Добрый жук». Муз. А. Спадавеккиа, сл. Е. Шварца (16, стр. 33).</w:t>
      </w:r>
    </w:p>
    <w:p w:rsidR="00CA5727" w:rsidRPr="004C7AED" w:rsidRDefault="00CA5727" w:rsidP="003C1F13">
      <w:pPr>
        <w:pStyle w:val="a9"/>
        <w:numPr>
          <w:ilvl w:val="0"/>
          <w:numId w:val="2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«Солнечная капель». Муз. С. Соснина.(25, стр.88-89).</w:t>
      </w:r>
    </w:p>
    <w:p w:rsidR="00CA5727" w:rsidRPr="004C7AED" w:rsidRDefault="00CA5727" w:rsidP="003C1F13">
      <w:pPr>
        <w:pStyle w:val="a9"/>
        <w:numPr>
          <w:ilvl w:val="0"/>
          <w:numId w:val="2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«Воробей в окне». Муз. Е. Рыбкина, сл. Р. Фархази (25, стр. 62).</w:t>
      </w:r>
    </w:p>
    <w:p w:rsidR="00CA5727" w:rsidRPr="004C7AED" w:rsidRDefault="00CA5727" w:rsidP="003C1F13">
      <w:pPr>
        <w:pStyle w:val="a9"/>
        <w:numPr>
          <w:ilvl w:val="0"/>
          <w:numId w:val="2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«Перед весной». Русская народная песня. Обр. А. Логинова (25, стр.76).</w:t>
      </w:r>
    </w:p>
    <w:p w:rsidR="00CA5727" w:rsidRPr="004C7AED" w:rsidRDefault="00CA5727" w:rsidP="003C1F13">
      <w:pPr>
        <w:pStyle w:val="a9"/>
        <w:numPr>
          <w:ilvl w:val="0"/>
          <w:numId w:val="2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«Речка». Русская народная песня. Обр. А. Логинова (24, стр.63).</w:t>
      </w:r>
    </w:p>
    <w:p w:rsidR="00CA5727" w:rsidRPr="004C7AED" w:rsidRDefault="00CA5727" w:rsidP="003C1F13">
      <w:pPr>
        <w:pStyle w:val="a9"/>
        <w:numPr>
          <w:ilvl w:val="0"/>
          <w:numId w:val="2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«Журавель». Обр. Ю. Слонова (23, стр.11).</w:t>
      </w:r>
    </w:p>
    <w:p w:rsidR="00CA5727" w:rsidRPr="004C7AED" w:rsidRDefault="00CA5727" w:rsidP="003C1F13">
      <w:pPr>
        <w:pStyle w:val="a9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«Земляничка-ягодка». Муз. А. Логинова (23, стр.47).</w:t>
      </w:r>
    </w:p>
    <w:p w:rsidR="00CA5727" w:rsidRPr="004C7AED" w:rsidRDefault="00CA5727" w:rsidP="003C1F13">
      <w:pPr>
        <w:pStyle w:val="a9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«Мячик». Муз. А. Логинова (23, стр.93).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Двухголосные песни: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«Как под горкой». (23, стр. 32).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«На зелёном лугу». (23, стр. 40).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«Чудак». (24, стр. 34).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Украинская песня. (24, стр.39).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«Ночь осенняя». (24, стр.61).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«А мы просо сеяли». (24, стр. 67).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«Протяжная». (24, стр. 71).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Примерный перечень вопросов для устного контрольного урока.</w:t>
      </w:r>
    </w:p>
    <w:p w:rsidR="00CA5727" w:rsidRPr="004C7AED" w:rsidRDefault="00CA5727" w:rsidP="003C1F13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Как строится мажорный тетрахорд?</w:t>
      </w:r>
    </w:p>
    <w:p w:rsidR="00CA5727" w:rsidRPr="004C7AED" w:rsidRDefault="00CA5727" w:rsidP="003C1F13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Как строится минорный тетрахорд?</w:t>
      </w:r>
    </w:p>
    <w:p w:rsidR="00CA5727" w:rsidRPr="004C7AED" w:rsidRDefault="00CA5727" w:rsidP="003C1F13">
      <w:pPr>
        <w:pStyle w:val="a9"/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Ключевые знаки тональностей. Почему они появляются? Как запомнить знаки в тональностях от белых и чёрных клавиш?</w:t>
      </w:r>
    </w:p>
    <w:p w:rsidR="00CA5727" w:rsidRPr="004C7AED" w:rsidRDefault="00CA5727" w:rsidP="003C1F13">
      <w:pPr>
        <w:pStyle w:val="a9"/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Трезвучия в ладу. Сколько их можно построить? Назовите </w:t>
      </w:r>
      <w:r w:rsidRPr="004C7AED">
        <w:rPr>
          <w:rFonts w:ascii="Times New Roman" w:hAnsi="Times New Roman"/>
          <w:sz w:val="24"/>
          <w:szCs w:val="24"/>
          <w:u w:val="single"/>
        </w:rPr>
        <w:t>главные трезвучия.</w:t>
      </w:r>
    </w:p>
    <w:p w:rsidR="00CA5727" w:rsidRPr="004C7AED" w:rsidRDefault="00CA5727" w:rsidP="003C1F13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обращение трезвучий? Сыграйте примеры, назовите звуки.</w:t>
      </w:r>
    </w:p>
    <w:p w:rsidR="00CA5727" w:rsidRPr="004C7AED" w:rsidRDefault="00CA5727" w:rsidP="003C1F13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Структура секстаккордов и квартсекстаккордов.</w:t>
      </w:r>
    </w:p>
    <w:p w:rsidR="00CA5727" w:rsidRPr="004C7AED" w:rsidRDefault="00CA5727" w:rsidP="003C1F13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«золотая секвенция»?</w:t>
      </w:r>
    </w:p>
    <w:p w:rsidR="00CA5727" w:rsidRPr="004C7AED" w:rsidRDefault="00CA5727" w:rsidP="003C1F13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показывает каждая цифра в размере 3/8?</w:t>
      </w:r>
    </w:p>
    <w:p w:rsidR="00CA5727" w:rsidRPr="004C7AED" w:rsidRDefault="00CA5727" w:rsidP="003C1F13">
      <w:pPr>
        <w:pStyle w:val="a9"/>
        <w:numPr>
          <w:ilvl w:val="0"/>
          <w:numId w:val="23"/>
        </w:numPr>
        <w:spacing w:after="0" w:line="240" w:lineRule="auto"/>
        <w:ind w:hanging="50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Переменный лад – что это?</w:t>
      </w:r>
    </w:p>
    <w:p w:rsidR="00CA5727" w:rsidRPr="004C7AED" w:rsidRDefault="00CA5727" w:rsidP="003C1F13">
      <w:pPr>
        <w:pStyle w:val="a9"/>
        <w:numPr>
          <w:ilvl w:val="0"/>
          <w:numId w:val="23"/>
        </w:numPr>
        <w:spacing w:after="0" w:line="240" w:lineRule="auto"/>
        <w:ind w:hanging="50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каденция? Виды каденций.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pStyle w:val="a9"/>
        <w:spacing w:after="0" w:line="240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4 класс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Промежуточная аттестация проводится в конце учебного года. Целью её является не только проверка овладения терминологией, но и осознанного усвоения всего пройденного материала, проверка практического владения интервалами, аккордами. Она включает в себя две письменные контрольные работы и один урок - устный опрос.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Письменные работы состоят из заданий следующего содержания: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- определение на слух, диктант ритмический и мелодический;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- построение интервалов, запись гамм (проверка знания знаков), главных трезвучий с об</w:t>
      </w:r>
      <w:r>
        <w:rPr>
          <w:rFonts w:ascii="Times New Roman" w:hAnsi="Times New Roman" w:cs="Times New Roman"/>
          <w:sz w:val="24"/>
          <w:szCs w:val="24"/>
        </w:rPr>
        <w:t>ращениями, видов трезвучий, Д7</w:t>
      </w:r>
      <w:r w:rsidRPr="004C7AED">
        <w:rPr>
          <w:rFonts w:ascii="Times New Roman" w:hAnsi="Times New Roman" w:cs="Times New Roman"/>
          <w:sz w:val="24"/>
          <w:szCs w:val="24"/>
        </w:rPr>
        <w:t>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Примерные задания для письменной работы.</w:t>
      </w:r>
    </w:p>
    <w:p w:rsidR="00CA5727" w:rsidRPr="004C7AED" w:rsidRDefault="00CA5727" w:rsidP="003C1F13">
      <w:pPr>
        <w:pStyle w:val="a9"/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Определить на слух лад (мажор</w:t>
      </w:r>
      <w:r w:rsidRPr="00CA5727">
        <w:rPr>
          <w:rFonts w:ascii="Times New Roman" w:hAnsi="Times New Roman"/>
          <w:sz w:val="24"/>
          <w:szCs w:val="24"/>
        </w:rPr>
        <w:t>, три вида минора), 8 - 10 интервалов (от примы до октавы) с учётом тоновой величины; Б 5/3 с обращениями, М 5/3 с обращениями</w:t>
      </w:r>
      <w:r>
        <w:rPr>
          <w:rFonts w:ascii="Times New Roman" w:hAnsi="Times New Roman"/>
          <w:sz w:val="24"/>
          <w:szCs w:val="24"/>
        </w:rPr>
        <w:t>, Ув., У</w:t>
      </w:r>
      <w:r w:rsidRPr="004C7AED">
        <w:rPr>
          <w:rFonts w:ascii="Times New Roman" w:hAnsi="Times New Roman"/>
          <w:sz w:val="24"/>
          <w:szCs w:val="24"/>
        </w:rPr>
        <w:t>м. 5/3; гаммы (мажор и три ви</w:t>
      </w:r>
      <w:r>
        <w:rPr>
          <w:rFonts w:ascii="Times New Roman" w:hAnsi="Times New Roman"/>
          <w:sz w:val="24"/>
          <w:szCs w:val="24"/>
        </w:rPr>
        <w:t>да минора).</w:t>
      </w:r>
    </w:p>
    <w:p w:rsidR="00CA5727" w:rsidRPr="004C7AED" w:rsidRDefault="00CA5727" w:rsidP="003C1F13">
      <w:pPr>
        <w:pStyle w:val="a9"/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Построить интервалы вверх и вниз, построить ряд интервалов в заданной тональности на указанных ступенях и определить их тоновую величину. Построить главные т</w:t>
      </w:r>
      <w:r>
        <w:rPr>
          <w:rFonts w:ascii="Times New Roman" w:hAnsi="Times New Roman"/>
          <w:sz w:val="24"/>
          <w:szCs w:val="24"/>
        </w:rPr>
        <w:t>резвучия с обращениями, Д7</w:t>
      </w:r>
      <w:r w:rsidRPr="004C7AED">
        <w:rPr>
          <w:rFonts w:ascii="Times New Roman" w:hAnsi="Times New Roman"/>
          <w:sz w:val="24"/>
          <w:szCs w:val="24"/>
        </w:rPr>
        <w:t xml:space="preserve"> с разрешением. Построить от заданного звука 4 вида трезвучий.</w:t>
      </w:r>
    </w:p>
    <w:p w:rsidR="00CA5727" w:rsidRPr="004C7AED" w:rsidRDefault="00CA5727" w:rsidP="003C1F13">
      <w:pPr>
        <w:pStyle w:val="a9"/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Написать мелодический диктант (8 тактов). Например,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514350"/>
            <wp:effectExtent l="19050" t="0" r="9525" b="0"/>
            <wp:docPr id="5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8B6844" w:rsidRDefault="00CA5727" w:rsidP="003C1F13">
      <w:pPr>
        <w:pStyle w:val="a9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Написать ритмический диктант.</w:t>
      </w:r>
    </w:p>
    <w:p w:rsidR="00CA5727" w:rsidRPr="008B6844" w:rsidRDefault="00CA5727" w:rsidP="00CA5727">
      <w:pPr>
        <w:pStyle w:val="a9"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8B6844">
        <w:rPr>
          <w:rFonts w:ascii="Times New Roman" w:hAnsi="Times New Roman"/>
          <w:b/>
          <w:sz w:val="24"/>
          <w:szCs w:val="24"/>
        </w:rPr>
        <w:t>Устный опрос включает: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lastRenderedPageBreak/>
        <w:t>Пение выученной в течение года песни с названием нот.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подготовленной песни с аккомпанементом педагога.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«Чтение с листа» (пение любой пройденной в году мелодии без подготовки).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гаммы в любой тональности, пение ступеней (движение к тонике – попевки В. Агажанова) Пение минорной гаммы трёх в</w:t>
      </w:r>
      <w:r>
        <w:rPr>
          <w:rFonts w:ascii="Times New Roman" w:hAnsi="Times New Roman" w:cs="Times New Roman"/>
          <w:sz w:val="24"/>
          <w:szCs w:val="24"/>
        </w:rPr>
        <w:t xml:space="preserve">идов. </w:t>
      </w:r>
      <w:r w:rsidRPr="00CA5727">
        <w:rPr>
          <w:rFonts w:ascii="Times New Roman" w:hAnsi="Times New Roman" w:cs="Times New Roman"/>
          <w:sz w:val="24"/>
          <w:szCs w:val="24"/>
        </w:rPr>
        <w:t>Пение главных трезвучий лада с обращениями. Анализ последовательности интервалов в ладу и пение</w:t>
      </w:r>
      <w:r w:rsidRPr="004C7AED">
        <w:rPr>
          <w:rFonts w:ascii="Times New Roman" w:hAnsi="Times New Roman" w:cs="Times New Roman"/>
          <w:sz w:val="24"/>
          <w:szCs w:val="24"/>
        </w:rPr>
        <w:t xml:space="preserve"> каждого интервала вверх и вниз.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подготовленной двухголосной песни (с игрой одного из голосов или дуэтом).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Ответы на вопросы (возможно в форме блиц-вопросов, конкурса между группами обучающихся, коллоквиума и т.п.).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Примерный список песен для пения с аккомпанементом: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«Перевоз Дуня держала», русская народная песня. (12, стр. 54).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«Муравейник», немецкая народная песня (12, стр.55).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А. Гедике. Танец. (12, стр.56).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Н. Титов. «К морю» (в транспорте: </w:t>
      </w:r>
      <w:r w:rsidRPr="004C7AED">
        <w:rPr>
          <w:rFonts w:ascii="Times New Roman" w:hAnsi="Times New Roman"/>
          <w:sz w:val="24"/>
          <w:szCs w:val="24"/>
          <w:lang w:val="en-US"/>
        </w:rPr>
        <w:t>B</w:t>
      </w:r>
      <w:r w:rsidRPr="004C7AED">
        <w:rPr>
          <w:rFonts w:ascii="Times New Roman" w:hAnsi="Times New Roman"/>
          <w:sz w:val="24"/>
          <w:szCs w:val="24"/>
        </w:rPr>
        <w:t xml:space="preserve"> – </w:t>
      </w:r>
      <w:r w:rsidRPr="004C7AED">
        <w:rPr>
          <w:rFonts w:ascii="Times New Roman" w:hAnsi="Times New Roman"/>
          <w:sz w:val="24"/>
          <w:szCs w:val="24"/>
          <w:lang w:val="en-US"/>
        </w:rPr>
        <w:t>dur</w:t>
      </w:r>
      <w:r w:rsidRPr="004C7AED">
        <w:rPr>
          <w:rFonts w:ascii="Times New Roman" w:hAnsi="Times New Roman"/>
          <w:sz w:val="24"/>
          <w:szCs w:val="24"/>
        </w:rPr>
        <w:t>). (12, стр.57).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М. Глинка, «Чувство» (в транспорте – </w:t>
      </w:r>
      <w:r w:rsidRPr="004C7AED">
        <w:rPr>
          <w:rFonts w:ascii="Times New Roman" w:hAnsi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/>
          <w:sz w:val="24"/>
          <w:szCs w:val="24"/>
        </w:rPr>
        <w:t xml:space="preserve">- </w:t>
      </w:r>
      <w:r w:rsidRPr="004C7AED">
        <w:rPr>
          <w:rFonts w:ascii="Times New Roman" w:hAnsi="Times New Roman"/>
          <w:sz w:val="24"/>
          <w:szCs w:val="24"/>
          <w:lang w:val="en-US"/>
        </w:rPr>
        <w:t>moll</w:t>
      </w:r>
      <w:r w:rsidRPr="004C7AED">
        <w:rPr>
          <w:rFonts w:ascii="Times New Roman" w:hAnsi="Times New Roman"/>
          <w:sz w:val="24"/>
          <w:szCs w:val="24"/>
        </w:rPr>
        <w:t>). (12, стр.58).</w:t>
      </w:r>
    </w:p>
    <w:p w:rsidR="00CA5727" w:rsidRPr="004C7AED" w:rsidRDefault="00CA5727" w:rsidP="00CA5727">
      <w:pPr>
        <w:pStyle w:val="a9"/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«Добрый жук». Муз. А. Спадавеккиа, сл. Е. Шварца (16, стр. 33).</w:t>
      </w:r>
    </w:p>
    <w:p w:rsidR="00CA5727" w:rsidRPr="004C7AED" w:rsidRDefault="00CA5727" w:rsidP="00CA5727">
      <w:pPr>
        <w:pStyle w:val="a9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«Радуга». Муз. А. Логинова. (24, стр. 29-31).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«Зеленейся, мой сад», русская народная песня. Обр. А. Логинова (24, стр.52).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«Заинька, попляши», русская народная песня. Обр. Ю. Слонова (24, стр.85).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«Ледяная гора», русская народная песня. Обр. А. Логинова. (25, стр. 22).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«Первое путешествие». Муз. А. Логинова, слова Вл. Орлова. (26, стр.45).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«Спи, моя милая», словацкая народная песня. Обр. Ж. Металлиди.(15, стр.47).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«Я иду гулять», английская народная песня. Обр. Р. Дольниковой, русский текст И. Мазнина. (17, стр. 11).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Двухголосные песни:</w:t>
      </w:r>
    </w:p>
    <w:p w:rsidR="00CA5727" w:rsidRPr="004C7AED" w:rsidRDefault="00CA5727" w:rsidP="00CA5727">
      <w:pPr>
        <w:pStyle w:val="a9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«Протяжная». (24, стр. 71).</w:t>
      </w:r>
    </w:p>
    <w:p w:rsidR="00CA5727" w:rsidRPr="004C7AED" w:rsidRDefault="00CA5727" w:rsidP="00CA5727">
      <w:pPr>
        <w:pStyle w:val="a9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Украинская песня. (24, стр.39).</w:t>
      </w:r>
    </w:p>
    <w:p w:rsidR="00CA5727" w:rsidRPr="004C7AED" w:rsidRDefault="00CA5727" w:rsidP="00CA5727">
      <w:pPr>
        <w:pStyle w:val="a9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«Ночь осенняя». (24, стр.61).</w:t>
      </w:r>
    </w:p>
    <w:p w:rsidR="00CA5727" w:rsidRPr="004C7AED" w:rsidRDefault="00CA5727" w:rsidP="00CA5727">
      <w:pPr>
        <w:pStyle w:val="a9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«Я пойду ли, молоденька». (25, стр.20).</w:t>
      </w:r>
    </w:p>
    <w:p w:rsidR="00CA5727" w:rsidRPr="004C7AED" w:rsidRDefault="00CA5727" w:rsidP="00CA5727">
      <w:pPr>
        <w:pStyle w:val="a9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«Колыбельная», русская народная песня.(21, № 84).</w:t>
      </w:r>
    </w:p>
    <w:p w:rsidR="00CA5727" w:rsidRPr="004C7AED" w:rsidRDefault="00CA5727" w:rsidP="00CA5727">
      <w:pPr>
        <w:pStyle w:val="a9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«Со вьюном я хожу», русская народная песня. (21, № 101).</w:t>
      </w:r>
    </w:p>
    <w:p w:rsidR="00CA5727" w:rsidRPr="004C7AED" w:rsidRDefault="00CA5727" w:rsidP="00CA5727">
      <w:pPr>
        <w:pStyle w:val="a9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И. Кригер. Бурре. (2, стр. 83).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Примерный перечень вопросов и заданий для устного контрольного урока.</w:t>
      </w:r>
    </w:p>
    <w:p w:rsidR="00CA5727" w:rsidRPr="004C7AED" w:rsidRDefault="00CA5727" w:rsidP="003C1F13">
      <w:pPr>
        <w:pStyle w:val="a9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Ключевые знаки в тонал</w:t>
      </w:r>
      <w:r>
        <w:rPr>
          <w:rFonts w:ascii="Times New Roman" w:hAnsi="Times New Roman"/>
          <w:sz w:val="24"/>
          <w:szCs w:val="24"/>
        </w:rPr>
        <w:t>ьностях</w:t>
      </w:r>
      <w:r w:rsidRPr="004C7AED">
        <w:rPr>
          <w:rFonts w:ascii="Times New Roman" w:hAnsi="Times New Roman"/>
          <w:sz w:val="24"/>
          <w:szCs w:val="24"/>
        </w:rPr>
        <w:t>.</w:t>
      </w:r>
    </w:p>
    <w:p w:rsidR="00CA5727" w:rsidRPr="004C7AED" w:rsidRDefault="00CA5727" w:rsidP="003C1F13">
      <w:pPr>
        <w:pStyle w:val="a9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«Секреты» построения ч.4 и ч.5.</w:t>
      </w:r>
    </w:p>
    <w:p w:rsidR="00CA5727" w:rsidRPr="004C7AED" w:rsidRDefault="00CA5727" w:rsidP="003C1F13">
      <w:pPr>
        <w:pStyle w:val="a9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Тритоны в ладу.</w:t>
      </w:r>
    </w:p>
    <w:p w:rsidR="00CA5727" w:rsidRPr="004C7AED" w:rsidRDefault="00CA5727" w:rsidP="003C1F13">
      <w:pPr>
        <w:pStyle w:val="a9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синкопа?</w:t>
      </w:r>
    </w:p>
    <w:p w:rsidR="00CA5727" w:rsidRPr="004C7AED" w:rsidRDefault="00CA5727" w:rsidP="003C1F13">
      <w:pPr>
        <w:pStyle w:val="a9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триоль?</w:t>
      </w:r>
    </w:p>
    <w:p w:rsidR="00CA5727" w:rsidRPr="004C7AED" w:rsidRDefault="00CA5727" w:rsidP="003C1F13">
      <w:pPr>
        <w:pStyle w:val="a9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Размер 6/8. Охарактеризуйте его. Расскажите об особенностях группировки.</w:t>
      </w:r>
    </w:p>
    <w:p w:rsidR="00CA5727" w:rsidRPr="004C7AED" w:rsidRDefault="00CA5727" w:rsidP="003C1F13">
      <w:pPr>
        <w:pStyle w:val="a9"/>
        <w:numPr>
          <w:ilvl w:val="0"/>
          <w:numId w:val="25"/>
        </w:numPr>
        <w:spacing w:after="0" w:line="240" w:lineRule="auto"/>
        <w:ind w:hanging="502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Какое трезвучие находится в основе Д7?</w:t>
      </w:r>
    </w:p>
    <w:p w:rsidR="00CA5727" w:rsidRPr="004C7AED" w:rsidRDefault="00CA5727" w:rsidP="003C1F13">
      <w:pPr>
        <w:pStyle w:val="a9"/>
        <w:numPr>
          <w:ilvl w:val="0"/>
          <w:numId w:val="25"/>
        </w:numPr>
        <w:spacing w:after="0" w:line="240" w:lineRule="auto"/>
        <w:ind w:hanging="502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период? Виды периодов.</w:t>
      </w:r>
    </w:p>
    <w:p w:rsidR="00CA5727" w:rsidRPr="004C7AED" w:rsidRDefault="00CA5727" w:rsidP="003C1F13">
      <w:pPr>
        <w:pStyle w:val="a9"/>
        <w:numPr>
          <w:ilvl w:val="0"/>
          <w:numId w:val="25"/>
        </w:numPr>
        <w:spacing w:after="0" w:line="240" w:lineRule="auto"/>
        <w:ind w:hanging="502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Строение периода (предложение, фраза, мотив). Виды каденций.</w:t>
      </w:r>
    </w:p>
    <w:p w:rsidR="00CA5727" w:rsidRPr="004C7AED" w:rsidRDefault="00CA5727" w:rsidP="003C1F13">
      <w:pPr>
        <w:pStyle w:val="a9"/>
        <w:numPr>
          <w:ilvl w:val="0"/>
          <w:numId w:val="25"/>
        </w:numPr>
        <w:spacing w:after="0" w:line="240" w:lineRule="auto"/>
        <w:ind w:hanging="502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Какая величина интервалов «главнее»: ступеневая или тоновая?</w:t>
      </w:r>
    </w:p>
    <w:p w:rsidR="00CA5727" w:rsidRPr="004C7AED" w:rsidRDefault="00CA5727" w:rsidP="00CA5727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pStyle w:val="a9"/>
        <w:spacing w:after="0" w:line="240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5 класс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Промежуточная аттестация проводится в конце учебного года. Целью её является не только проверка овладения терминологией, но и осознанного усвоения всего пройденного материала, проверка практического владения интервалами, аккордами. Она включает в себя две письменные контрольные работы и один урок - устный опрос.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Письменные работы состоят из заданий следующего содержания: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- определение на слух, диктант ритмический и мелодический;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lastRenderedPageBreak/>
        <w:t xml:space="preserve">- построение интервалов, запись гамм (проверка знания знаков), главных трезвучий с обращениями,  Д7 с обращениями,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sz w:val="24"/>
          <w:szCs w:val="24"/>
        </w:rPr>
        <w:t>7, натуральных тритонов.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Примерные задания для письменной работы.</w:t>
      </w:r>
    </w:p>
    <w:p w:rsidR="00CA5727" w:rsidRPr="004C7AED" w:rsidRDefault="00CA5727" w:rsidP="003C1F13">
      <w:pPr>
        <w:pStyle w:val="a9"/>
        <w:numPr>
          <w:ilvl w:val="0"/>
          <w:numId w:val="2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Определить на слух лад (</w:t>
      </w:r>
      <w:r>
        <w:rPr>
          <w:rFonts w:ascii="Times New Roman" w:hAnsi="Times New Roman"/>
          <w:sz w:val="24"/>
          <w:szCs w:val="24"/>
        </w:rPr>
        <w:t xml:space="preserve">2 вида </w:t>
      </w:r>
      <w:r w:rsidRPr="004C7AED">
        <w:rPr>
          <w:rFonts w:ascii="Times New Roman" w:hAnsi="Times New Roman"/>
          <w:sz w:val="24"/>
          <w:szCs w:val="24"/>
        </w:rPr>
        <w:t>мажор</w:t>
      </w:r>
      <w:r>
        <w:rPr>
          <w:rFonts w:ascii="Times New Roman" w:hAnsi="Times New Roman"/>
          <w:sz w:val="24"/>
          <w:szCs w:val="24"/>
        </w:rPr>
        <w:t>а</w:t>
      </w:r>
      <w:r w:rsidRPr="004C7AE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3 вида </w:t>
      </w:r>
      <w:r w:rsidRPr="004C7AED">
        <w:rPr>
          <w:rFonts w:ascii="Times New Roman" w:hAnsi="Times New Roman"/>
          <w:sz w:val="24"/>
          <w:szCs w:val="24"/>
        </w:rPr>
        <w:t>минор</w:t>
      </w:r>
      <w:r>
        <w:rPr>
          <w:rFonts w:ascii="Times New Roman" w:hAnsi="Times New Roman"/>
          <w:sz w:val="24"/>
          <w:szCs w:val="24"/>
        </w:rPr>
        <w:t>а</w:t>
      </w:r>
      <w:r w:rsidRPr="004C7AED">
        <w:rPr>
          <w:rFonts w:ascii="Times New Roman" w:hAnsi="Times New Roman"/>
          <w:sz w:val="24"/>
          <w:szCs w:val="24"/>
        </w:rPr>
        <w:t xml:space="preserve">), 10 простых интервалов с </w:t>
      </w:r>
      <w:r>
        <w:rPr>
          <w:rFonts w:ascii="Times New Roman" w:hAnsi="Times New Roman"/>
          <w:sz w:val="24"/>
          <w:szCs w:val="24"/>
        </w:rPr>
        <w:t>учётом тоновой величины</w:t>
      </w:r>
      <w:r w:rsidRPr="00CA5727">
        <w:rPr>
          <w:rFonts w:ascii="Times New Roman" w:hAnsi="Times New Roman"/>
          <w:sz w:val="24"/>
          <w:szCs w:val="24"/>
        </w:rPr>
        <w:t>; Б 5/3 с обращениями, М5/3 с обращениями, Ув 5/3 и Ум. 5/3;</w:t>
      </w:r>
      <w:r>
        <w:rPr>
          <w:rFonts w:ascii="Times New Roman" w:hAnsi="Times New Roman"/>
          <w:sz w:val="24"/>
          <w:szCs w:val="24"/>
        </w:rPr>
        <w:t xml:space="preserve"> гаммы (два</w:t>
      </w:r>
      <w:r w:rsidRPr="004C7AED">
        <w:rPr>
          <w:rFonts w:ascii="Times New Roman" w:hAnsi="Times New Roman"/>
          <w:sz w:val="24"/>
          <w:szCs w:val="24"/>
        </w:rPr>
        <w:t xml:space="preserve"> вида мажора и три вида минора).</w:t>
      </w:r>
    </w:p>
    <w:p w:rsidR="00CA5727" w:rsidRPr="004C7AED" w:rsidRDefault="00CA5727" w:rsidP="003C1F13">
      <w:pPr>
        <w:pStyle w:val="a9"/>
        <w:numPr>
          <w:ilvl w:val="0"/>
          <w:numId w:val="2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u w:val="single"/>
        </w:rPr>
      </w:pPr>
      <w:r w:rsidRPr="004C7AED">
        <w:rPr>
          <w:rFonts w:ascii="Times New Roman" w:hAnsi="Times New Roman"/>
          <w:sz w:val="24"/>
          <w:szCs w:val="24"/>
        </w:rPr>
        <w:t>Построить интервалы вверх и вниз; построить ряд интервалов в заданной тональности на указанных ступенях и определить их тоновую величину. Например:</w:t>
      </w:r>
    </w:p>
    <w:p w:rsidR="00CA5727" w:rsidRPr="008B6844" w:rsidRDefault="00CA5727" w:rsidP="00CA5727">
      <w:pPr>
        <w:pStyle w:val="a9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  <w:lang w:val="en-US"/>
        </w:rPr>
      </w:pPr>
      <w:r w:rsidRPr="004C7AED">
        <w:rPr>
          <w:rFonts w:ascii="Times New Roman" w:hAnsi="Times New Roman"/>
          <w:sz w:val="24"/>
          <w:szCs w:val="24"/>
          <w:lang w:val="en-US"/>
        </w:rPr>
        <w:t>H</w:t>
      </w:r>
      <w:r w:rsidRPr="008B684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C7AED">
        <w:rPr>
          <w:rFonts w:ascii="Times New Roman" w:hAnsi="Times New Roman"/>
          <w:sz w:val="24"/>
          <w:szCs w:val="24"/>
          <w:lang w:val="en-US"/>
        </w:rPr>
        <w:t>dur</w:t>
      </w:r>
      <w:r w:rsidRPr="008B684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C7AED">
        <w:rPr>
          <w:rFonts w:ascii="Times New Roman" w:hAnsi="Times New Roman"/>
          <w:sz w:val="24"/>
          <w:szCs w:val="24"/>
          <w:u w:val="single"/>
        </w:rPr>
        <w:t>б</w:t>
      </w:r>
      <w:r w:rsidRPr="008B6844">
        <w:rPr>
          <w:rFonts w:ascii="Times New Roman" w:hAnsi="Times New Roman"/>
          <w:sz w:val="24"/>
          <w:szCs w:val="24"/>
          <w:u w:val="single"/>
          <w:lang w:val="en-US"/>
        </w:rPr>
        <w:t xml:space="preserve">.6  </w:t>
      </w:r>
      <w:r w:rsidRPr="004C7AED">
        <w:rPr>
          <w:rFonts w:ascii="Times New Roman" w:hAnsi="Times New Roman"/>
          <w:sz w:val="24"/>
          <w:szCs w:val="24"/>
          <w:u w:val="single"/>
        </w:rPr>
        <w:t>б</w:t>
      </w:r>
      <w:r w:rsidRPr="008B6844">
        <w:rPr>
          <w:rFonts w:ascii="Times New Roman" w:hAnsi="Times New Roman"/>
          <w:sz w:val="24"/>
          <w:szCs w:val="24"/>
          <w:u w:val="single"/>
          <w:lang w:val="en-US"/>
        </w:rPr>
        <w:t xml:space="preserve">.6 </w:t>
      </w:r>
      <w:r w:rsidRPr="004C7AED">
        <w:rPr>
          <w:rFonts w:ascii="Times New Roman" w:hAnsi="Times New Roman"/>
          <w:sz w:val="24"/>
          <w:szCs w:val="24"/>
          <w:u w:val="single"/>
        </w:rPr>
        <w:t>ув</w:t>
      </w:r>
      <w:r w:rsidRPr="008B6844">
        <w:rPr>
          <w:rFonts w:ascii="Times New Roman" w:hAnsi="Times New Roman"/>
          <w:sz w:val="24"/>
          <w:szCs w:val="24"/>
          <w:u w:val="single"/>
          <w:lang w:val="en-US"/>
        </w:rPr>
        <w:t xml:space="preserve">.4  </w:t>
      </w:r>
      <w:r w:rsidRPr="004C7AED">
        <w:rPr>
          <w:rFonts w:ascii="Times New Roman" w:hAnsi="Times New Roman"/>
          <w:sz w:val="24"/>
          <w:szCs w:val="24"/>
          <w:u w:val="single"/>
        </w:rPr>
        <w:t>м</w:t>
      </w:r>
      <w:r w:rsidRPr="008B6844">
        <w:rPr>
          <w:rFonts w:ascii="Times New Roman" w:hAnsi="Times New Roman"/>
          <w:sz w:val="24"/>
          <w:szCs w:val="24"/>
          <w:u w:val="single"/>
          <w:lang w:val="en-US"/>
        </w:rPr>
        <w:t xml:space="preserve">.6  </w:t>
      </w:r>
      <w:r w:rsidRPr="004C7AED">
        <w:rPr>
          <w:rFonts w:ascii="Times New Roman" w:hAnsi="Times New Roman"/>
          <w:sz w:val="24"/>
          <w:szCs w:val="24"/>
          <w:u w:val="single"/>
        </w:rPr>
        <w:t>м</w:t>
      </w:r>
      <w:r w:rsidRPr="008B6844">
        <w:rPr>
          <w:rFonts w:ascii="Times New Roman" w:hAnsi="Times New Roman"/>
          <w:sz w:val="24"/>
          <w:szCs w:val="24"/>
          <w:u w:val="single"/>
          <w:lang w:val="en-US"/>
        </w:rPr>
        <w:t xml:space="preserve">.3  </w:t>
      </w:r>
      <w:r w:rsidRPr="004C7AED">
        <w:rPr>
          <w:rFonts w:ascii="Times New Roman" w:hAnsi="Times New Roman"/>
          <w:sz w:val="24"/>
          <w:szCs w:val="24"/>
          <w:u w:val="single"/>
        </w:rPr>
        <w:t>м</w:t>
      </w:r>
      <w:r w:rsidRPr="008B6844">
        <w:rPr>
          <w:rFonts w:ascii="Times New Roman" w:hAnsi="Times New Roman"/>
          <w:sz w:val="24"/>
          <w:szCs w:val="24"/>
          <w:u w:val="single"/>
          <w:lang w:val="en-US"/>
        </w:rPr>
        <w:t xml:space="preserve">.3  </w:t>
      </w:r>
      <w:r w:rsidRPr="004C7AED">
        <w:rPr>
          <w:rFonts w:ascii="Times New Roman" w:hAnsi="Times New Roman"/>
          <w:sz w:val="24"/>
          <w:szCs w:val="24"/>
          <w:u w:val="single"/>
        </w:rPr>
        <w:t>ум</w:t>
      </w:r>
      <w:r w:rsidRPr="008B6844">
        <w:rPr>
          <w:rFonts w:ascii="Times New Roman" w:hAnsi="Times New Roman"/>
          <w:sz w:val="24"/>
          <w:szCs w:val="24"/>
          <w:u w:val="single"/>
          <w:lang w:val="en-US"/>
        </w:rPr>
        <w:t xml:space="preserve">.5 </w:t>
      </w:r>
      <w:r w:rsidRPr="004C7AED">
        <w:rPr>
          <w:rFonts w:ascii="Times New Roman" w:hAnsi="Times New Roman"/>
          <w:sz w:val="24"/>
          <w:szCs w:val="24"/>
          <w:u w:val="single"/>
        </w:rPr>
        <w:t>б</w:t>
      </w:r>
      <w:r w:rsidRPr="008B6844">
        <w:rPr>
          <w:rFonts w:ascii="Times New Roman" w:hAnsi="Times New Roman"/>
          <w:sz w:val="24"/>
          <w:szCs w:val="24"/>
          <w:u w:val="single"/>
          <w:lang w:val="en-US"/>
        </w:rPr>
        <w:t>.3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684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    IV   IV    III    III    II    VII     I</w:t>
      </w:r>
    </w:p>
    <w:p w:rsidR="00CA5727" w:rsidRPr="004C7AED" w:rsidRDefault="00CA5727" w:rsidP="00CA5727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Построить эту же последовательность ещё в одном мажоре (на выбор).</w:t>
      </w:r>
    </w:p>
    <w:p w:rsidR="00CA5727" w:rsidRPr="004C7AED" w:rsidRDefault="00CA5727" w:rsidP="003C1F13">
      <w:pPr>
        <w:pStyle w:val="a9"/>
        <w:numPr>
          <w:ilvl w:val="0"/>
          <w:numId w:val="2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Построить цифровку. Например: Т5/3-Д6/4-Т5/3</w:t>
      </w:r>
      <w:r w:rsidRPr="004C7AED">
        <w:rPr>
          <w:rFonts w:ascii="Times New Roman" w:hAnsi="Times New Roman"/>
          <w:sz w:val="24"/>
          <w:szCs w:val="24"/>
        </w:rPr>
        <w:t>-</w:t>
      </w:r>
      <w:r w:rsidRPr="004C7AED">
        <w:rPr>
          <w:rFonts w:ascii="Times New Roman" w:hAnsi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/>
          <w:sz w:val="24"/>
          <w:szCs w:val="24"/>
        </w:rPr>
        <w:t>6/4-</w:t>
      </w:r>
      <w:r w:rsidRPr="004C7AED">
        <w:rPr>
          <w:rFonts w:ascii="Times New Roman" w:hAnsi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/>
          <w:sz w:val="24"/>
          <w:szCs w:val="24"/>
        </w:rPr>
        <w:t xml:space="preserve">7-Т5/3 в тональности </w:t>
      </w:r>
      <w:r w:rsidRPr="004C7AED">
        <w:rPr>
          <w:rFonts w:ascii="Times New Roman" w:hAnsi="Times New Roman"/>
          <w:sz w:val="24"/>
          <w:szCs w:val="24"/>
          <w:lang w:val="en-US"/>
        </w:rPr>
        <w:t>B</w:t>
      </w:r>
      <w:r w:rsidRPr="004C7AED">
        <w:rPr>
          <w:rFonts w:ascii="Times New Roman" w:hAnsi="Times New Roman"/>
          <w:sz w:val="24"/>
          <w:szCs w:val="24"/>
        </w:rPr>
        <w:t xml:space="preserve"> –</w:t>
      </w:r>
      <w:r w:rsidRPr="004C7AED">
        <w:rPr>
          <w:rFonts w:ascii="Times New Roman" w:hAnsi="Times New Roman"/>
          <w:sz w:val="24"/>
          <w:szCs w:val="24"/>
          <w:lang w:val="en-US"/>
        </w:rPr>
        <w:t>dur</w:t>
      </w:r>
      <w:r w:rsidRPr="004C7AED">
        <w:rPr>
          <w:rFonts w:ascii="Times New Roman" w:hAnsi="Times New Roman"/>
          <w:sz w:val="24"/>
          <w:szCs w:val="24"/>
        </w:rPr>
        <w:t>.</w:t>
      </w:r>
    </w:p>
    <w:p w:rsidR="00CA5727" w:rsidRPr="004C7AED" w:rsidRDefault="00CA5727" w:rsidP="003C1F13">
      <w:pPr>
        <w:pStyle w:val="a9"/>
        <w:numPr>
          <w:ilvl w:val="0"/>
          <w:numId w:val="2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Написать мелодический диктант (8 тактов). Например,</w:t>
      </w:r>
    </w:p>
    <w:p w:rsidR="00CA5727" w:rsidRPr="004C7AED" w:rsidRDefault="00CA5727" w:rsidP="00CA5727">
      <w:pPr>
        <w:pStyle w:val="a9"/>
        <w:tabs>
          <w:tab w:val="left" w:pos="0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504825"/>
            <wp:effectExtent l="19050" t="0" r="9525" b="0"/>
            <wp:docPr id="5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pStyle w:val="a9"/>
        <w:numPr>
          <w:ilvl w:val="0"/>
          <w:numId w:val="2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Написать ритмичес</w:t>
      </w:r>
      <w:r>
        <w:rPr>
          <w:rFonts w:ascii="Times New Roman" w:hAnsi="Times New Roman"/>
          <w:sz w:val="24"/>
          <w:szCs w:val="24"/>
        </w:rPr>
        <w:t>кий диктант</w:t>
      </w:r>
      <w:r w:rsidRPr="004C7AED">
        <w:rPr>
          <w:rFonts w:ascii="Times New Roman" w:hAnsi="Times New Roman"/>
          <w:sz w:val="24"/>
          <w:szCs w:val="24"/>
        </w:rPr>
        <w:t>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Устный опрос включает: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выученной в течение года песни с названием нот.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подготовленной песни с аккомпанементом педагога.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«Чтение с листа» (пение любой пройденной в году мелодии без подготовки).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Пение гамм (мажор трёх</w:t>
      </w:r>
      <w:r w:rsidRPr="004C7AED">
        <w:rPr>
          <w:rFonts w:ascii="Times New Roman" w:hAnsi="Times New Roman" w:cs="Times New Roman"/>
          <w:sz w:val="24"/>
          <w:szCs w:val="24"/>
        </w:rPr>
        <w:t xml:space="preserve"> видов, минор трёх видов) в любой тональности,</w:t>
      </w:r>
    </w:p>
    <w:p w:rsidR="00CA5727" w:rsidRPr="004C7AED" w:rsidRDefault="00CA5727" w:rsidP="00CA5727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гамм с гармонизацией (12, стр.62) пение ступеней (движение к тонике) на основе попевок В. Агажанова и В. Кирюшина. Пение главных трезвучий с обращениями в виде простейших гармонических оборотов: плагального, автентического и полного. Например: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Т5/3-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6/4-Т5/3               Т6</w:t>
      </w:r>
      <w:r w:rsidRPr="004C7AED">
        <w:rPr>
          <w:rFonts w:ascii="Times New Roman" w:hAnsi="Times New Roman" w:cs="Times New Roman"/>
          <w:sz w:val="24"/>
          <w:szCs w:val="24"/>
        </w:rPr>
        <w:t>-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5/3-Т6</w:t>
      </w:r>
      <w:r w:rsidRPr="004C7AED">
        <w:rPr>
          <w:rFonts w:ascii="Times New Roman" w:hAnsi="Times New Roman" w:cs="Times New Roman"/>
          <w:sz w:val="24"/>
          <w:szCs w:val="24"/>
        </w:rPr>
        <w:t xml:space="preserve">             Т6/4-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>5/3-Т6/4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Т5/3-Д6-Т5/3                Т6-Д6/4-Т6</w:t>
      </w:r>
      <w:r w:rsidRPr="004C7AED">
        <w:rPr>
          <w:rFonts w:ascii="Times New Roman" w:hAnsi="Times New Roman" w:cs="Times New Roman"/>
          <w:sz w:val="24"/>
          <w:szCs w:val="24"/>
        </w:rPr>
        <w:t xml:space="preserve">             Т6/4-Д5/3-Т6/4                         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Т5/3-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6/4-Д6</w:t>
      </w:r>
      <w:r w:rsidRPr="004C7AED">
        <w:rPr>
          <w:rFonts w:ascii="Times New Roman" w:hAnsi="Times New Roman" w:cs="Times New Roman"/>
          <w:sz w:val="24"/>
          <w:szCs w:val="24"/>
        </w:rPr>
        <w:t>-Т5/3   (и т.д.)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секвенций по тонам вниз, играя бас: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1114425"/>
            <wp:effectExtent l="19050" t="0" r="9525" b="0"/>
            <wp:docPr id="5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подготовленной двухголосной песни (с игрой одного из голосов или дуэтом).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Ответы на вопросы (возможно в форме блиц-вопросов, конкурса между группами обучающихся, коллоквиума и т.п.).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Примерный список песен для пения с аккомпанементом: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«Ландыши». (17, стр.37).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«Музыка». Я. Дубравин (1, стр.8-9).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«Лесная музыка». Муз. Н. Карш, стихи Л.Зубко (16, стр.30).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«Ты, соловушка, умолкни». Муз. М. Глинки, слова В. Забеллы. (28, стр.58).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«Воет ветер в чистом поле». Муз. М. Глинки, слова В. Забеллы. (28, стр.58).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Ф. Абт. Вокализ.(7, стр.35).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Двухголосные песни: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lastRenderedPageBreak/>
        <w:t>«У меня ль во садочке», русская народная песня. (25, стр. 47).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«Поздно вечером сидела». (25, стр. 55).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«Летнее утро». (25, стр. 73-74).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«Ах,реченька», русская народная песня. (27, стр.46).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«Три садочка», русская народная песня. (21,стр.51, №116).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«Колыбельная», русская народная песня. (21,стр.37, №84).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Примерный перечень вопросов для устного контрольного урока.</w:t>
      </w:r>
    </w:p>
    <w:p w:rsidR="00CA5727" w:rsidRPr="004C7AE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квинтовый круг тональностей?</w:t>
      </w:r>
    </w:p>
    <w:p w:rsidR="00CA5727" w:rsidRPr="004C7AE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энгармонизм? Назовите примеры энгармонически равных тональностей.</w:t>
      </w:r>
    </w:p>
    <w:p w:rsidR="00CA5727" w:rsidRPr="004C7AE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Что изменяется в гармоническом </w:t>
      </w:r>
      <w:r>
        <w:rPr>
          <w:rFonts w:ascii="Times New Roman" w:hAnsi="Times New Roman"/>
          <w:sz w:val="24"/>
          <w:szCs w:val="24"/>
        </w:rPr>
        <w:t xml:space="preserve"> и мелодическом </w:t>
      </w:r>
      <w:r w:rsidRPr="004C7AED">
        <w:rPr>
          <w:rFonts w:ascii="Times New Roman" w:hAnsi="Times New Roman"/>
          <w:sz w:val="24"/>
          <w:szCs w:val="24"/>
        </w:rPr>
        <w:t xml:space="preserve">мажоре? </w:t>
      </w:r>
    </w:p>
    <w:p w:rsidR="00CA5727" w:rsidRPr="004C7AE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Характерные интервалы – что это за интервалы?</w:t>
      </w:r>
    </w:p>
    <w:p w:rsidR="00CA5727" w:rsidRPr="004C7AE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Назовите несколько энгармонически равных интервалов.</w:t>
      </w:r>
    </w:p>
    <w:p w:rsidR="00CA5727" w:rsidRPr="004C7AE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Обращения Д7 (названия, построение, разрешения).</w:t>
      </w:r>
    </w:p>
    <w:p w:rsidR="00CA5727" w:rsidRPr="004C7AE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Строение Б и М секстаккордов и квартсекстаккордов.</w:t>
      </w:r>
    </w:p>
    <w:p w:rsidR="00CA5727" w:rsidRPr="004C7AE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Период. Какие бывают периоды? Составные части периода. Каденции.</w:t>
      </w:r>
    </w:p>
    <w:p w:rsidR="00CA5727" w:rsidRPr="004C7AE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Буквенные обозначения звуков и тональностей.</w:t>
      </w:r>
    </w:p>
    <w:p w:rsidR="00CA5727" w:rsidRPr="004C7AE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Где строится У</w:t>
      </w:r>
      <w:r w:rsidRPr="004C7AED">
        <w:rPr>
          <w:rFonts w:ascii="Times New Roman" w:hAnsi="Times New Roman"/>
          <w:sz w:val="24"/>
          <w:szCs w:val="24"/>
        </w:rPr>
        <w:t>м.5/3 в мажоре и миноре?</w:t>
      </w:r>
    </w:p>
    <w:p w:rsidR="00CA5727" w:rsidRPr="0035611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35611D">
        <w:rPr>
          <w:rFonts w:ascii="Times New Roman" w:hAnsi="Times New Roman"/>
          <w:sz w:val="24"/>
          <w:szCs w:val="24"/>
        </w:rPr>
        <w:t>Как увеличить или уменьшить интервалы?</w:t>
      </w:r>
    </w:p>
    <w:p w:rsidR="00CA5727" w:rsidRPr="004C7AE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Где строятся тритоны и характерные интервалы в мажоре и миноре?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6 класс</w:t>
      </w:r>
    </w:p>
    <w:p w:rsidR="00CA5727" w:rsidRPr="004C7AED" w:rsidRDefault="00CA5727" w:rsidP="00CA5727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32DC9">
        <w:rPr>
          <w:rFonts w:ascii="Times New Roman" w:hAnsi="Times New Roman"/>
          <w:sz w:val="24"/>
          <w:szCs w:val="24"/>
        </w:rPr>
        <w:t>Промежуточная аттестация проводится в конце учебного года в форме экзамена – устного и письменного – сверх аудиторного времени, предусмотренного на учебный процесс.</w:t>
      </w:r>
    </w:p>
    <w:p w:rsidR="00CA5727" w:rsidRPr="004C7AED" w:rsidRDefault="00CA5727" w:rsidP="00CA5727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Письменная работа (2 учебных часа) состоит из заданий следующего содержания:</w:t>
      </w:r>
    </w:p>
    <w:p w:rsidR="00CA5727" w:rsidRPr="004C7AED" w:rsidRDefault="00CA5727" w:rsidP="003C1F13">
      <w:pPr>
        <w:pStyle w:val="a9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Определить на слух: ряд простых интервалов вне тональности; характерные интервалы и тритоны с разрешением; ряд аккордов 3-х и 4-хзвучных; гаммы (виды мажора и минора, пентатоника мажорная и минорная).</w:t>
      </w:r>
    </w:p>
    <w:p w:rsidR="00CA5727" w:rsidRPr="004C7AED" w:rsidRDefault="00CA5727" w:rsidP="003C1F13">
      <w:pPr>
        <w:pStyle w:val="a9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Написать мелодический диктант. Например: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3600" cy="542925"/>
            <wp:effectExtent l="19050" t="0" r="0" b="0"/>
            <wp:docPr id="5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pStyle w:val="a9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Определить на слух аккордовую последовательность из 6-7 аккордов в тональности.</w:t>
      </w:r>
    </w:p>
    <w:p w:rsidR="00CA5727" w:rsidRPr="004C7AED" w:rsidRDefault="00CA5727" w:rsidP="003C1F13">
      <w:pPr>
        <w:pStyle w:val="a9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Построить последовательность интервалов в заданной тональности, подписать их тоновую величину. Например: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3600" cy="590550"/>
            <wp:effectExtent l="19050" t="0" r="0" b="0"/>
            <wp:docPr id="5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pStyle w:val="a9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Построить характерные интервалы и натуральные тритоны в заданной тональности.</w:t>
      </w:r>
    </w:p>
    <w:p w:rsidR="00CA5727" w:rsidRPr="004C7AED" w:rsidRDefault="00CA5727" w:rsidP="003C1F13">
      <w:pPr>
        <w:pStyle w:val="a9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Написать ключевые знаки в заданных тональностях.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Устный опрос включает задания:</w:t>
      </w:r>
    </w:p>
    <w:p w:rsidR="00CA5727" w:rsidRPr="004C7AED" w:rsidRDefault="00CA5727" w:rsidP="003C1F13">
      <w:pPr>
        <w:pStyle w:val="a9"/>
        <w:numPr>
          <w:ilvl w:val="0"/>
          <w:numId w:val="29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Спеть последовательность интервалов (каждый голос, играя второй на фортепиано). Назвать тоновую величину интервалов. Например:</w:t>
      </w:r>
    </w:p>
    <w:p w:rsidR="00CA5727" w:rsidRPr="004C7AED" w:rsidRDefault="00CA5727" w:rsidP="00CA5727">
      <w:pPr>
        <w:pStyle w:val="a9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590550"/>
            <wp:effectExtent l="19050" t="0" r="9525" b="0"/>
            <wp:docPr id="56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pStyle w:val="a9"/>
        <w:numPr>
          <w:ilvl w:val="0"/>
          <w:numId w:val="29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Сыграть, спеть секвенции с Д7 в заданных тональностях. Например:</w:t>
      </w:r>
    </w:p>
    <w:p w:rsidR="00CA5727" w:rsidRPr="004C7AED" w:rsidRDefault="00CA5727" w:rsidP="00CA5727">
      <w:pPr>
        <w:pStyle w:val="a9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CA5727" w:rsidRPr="004C7AED" w:rsidRDefault="00CA5727" w:rsidP="00CA5727">
      <w:pPr>
        <w:pStyle w:val="a9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276725" cy="914400"/>
            <wp:effectExtent l="19050" t="0" r="9525" b="0"/>
            <wp:docPr id="5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/>
          <w:sz w:val="24"/>
          <w:szCs w:val="24"/>
        </w:rPr>
        <w:t>или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3600" cy="742950"/>
            <wp:effectExtent l="19050" t="0" r="0" b="0"/>
            <wp:docPr id="58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pStyle w:val="a9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CA5727" w:rsidRPr="004C7AED" w:rsidRDefault="00CA5727" w:rsidP="003C1F13">
      <w:pPr>
        <w:pStyle w:val="a9"/>
        <w:numPr>
          <w:ilvl w:val="0"/>
          <w:numId w:val="29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Спеть упражнение, включающее обращения Д7, и транспонировать его в указанную тональность. Например: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581025"/>
            <wp:effectExtent l="19050" t="0" r="9525" b="0"/>
            <wp:docPr id="59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/>
          <w:sz w:val="24"/>
          <w:szCs w:val="24"/>
        </w:rPr>
        <w:t>или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628650"/>
            <wp:effectExtent l="19050" t="0" r="9525" b="0"/>
            <wp:docPr id="60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pStyle w:val="a9"/>
        <w:numPr>
          <w:ilvl w:val="0"/>
          <w:numId w:val="29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Спеть секвенцию, играя бас, в за</w:t>
      </w:r>
      <w:r>
        <w:rPr>
          <w:rFonts w:ascii="Times New Roman" w:hAnsi="Times New Roman"/>
          <w:sz w:val="24"/>
          <w:szCs w:val="24"/>
        </w:rPr>
        <w:t>данных тональностях (по тонам).</w:t>
      </w:r>
      <w:r w:rsidRPr="004C7AED">
        <w:rPr>
          <w:rFonts w:ascii="Times New Roman" w:hAnsi="Times New Roman"/>
          <w:sz w:val="24"/>
          <w:szCs w:val="24"/>
        </w:rPr>
        <w:t xml:space="preserve"> Секвенция включает вводный септаккорд. Например: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1266825"/>
            <wp:effectExtent l="19050" t="0" r="9525" b="0"/>
            <wp:docPr id="6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/>
          <w:sz w:val="24"/>
          <w:szCs w:val="24"/>
        </w:rPr>
        <w:t>или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1247775"/>
            <wp:effectExtent l="19050" t="0" r="9525" b="0"/>
            <wp:docPr id="6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pStyle w:val="a9"/>
        <w:numPr>
          <w:ilvl w:val="0"/>
          <w:numId w:val="29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Спеть гаммы (виды мажора и минора), с гармонизацией (12, стр.62); ступени (упражнения В.Кирюшина), пентатонику, гамму с альтерациями ступеней.</w:t>
      </w:r>
    </w:p>
    <w:p w:rsidR="00CA5727" w:rsidRPr="004C7AED" w:rsidRDefault="00CA5727" w:rsidP="003C1F13">
      <w:pPr>
        <w:pStyle w:val="a9"/>
        <w:numPr>
          <w:ilvl w:val="0"/>
          <w:numId w:val="29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Спеть одну из выученных в году одноголосных мелодий.</w:t>
      </w:r>
    </w:p>
    <w:p w:rsidR="00CA5727" w:rsidRPr="004C7AED" w:rsidRDefault="00CA5727" w:rsidP="003C1F13">
      <w:pPr>
        <w:pStyle w:val="a9"/>
        <w:numPr>
          <w:ilvl w:val="0"/>
          <w:numId w:val="29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Спеть с листа пример без отклонений и модуляций.</w:t>
      </w:r>
    </w:p>
    <w:p w:rsidR="00CA5727" w:rsidRPr="004C7AED" w:rsidRDefault="00CA5727" w:rsidP="003C1F13">
      <w:pPr>
        <w:pStyle w:val="a9"/>
        <w:numPr>
          <w:ilvl w:val="0"/>
          <w:numId w:val="29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Спеть один из голосов двухголосной песни, играя второй на фортепиано, или спеть дуэтом.</w:t>
      </w:r>
    </w:p>
    <w:p w:rsidR="00CA5727" w:rsidRPr="004C7AED" w:rsidRDefault="00CA5727" w:rsidP="003C1F13">
      <w:pPr>
        <w:pStyle w:val="a9"/>
        <w:numPr>
          <w:ilvl w:val="0"/>
          <w:numId w:val="29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Спеть песню (романс) с аккомпанементом педагога.</w:t>
      </w:r>
    </w:p>
    <w:p w:rsidR="00CA5727" w:rsidRPr="004C7AED" w:rsidRDefault="00CA5727" w:rsidP="003C1F13">
      <w:pPr>
        <w:pStyle w:val="a9"/>
        <w:numPr>
          <w:ilvl w:val="0"/>
          <w:numId w:val="29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Ответить на вопросы (возможны коллективное участие детей). </w:t>
      </w:r>
    </w:p>
    <w:p w:rsidR="00CA5727" w:rsidRPr="004C7AED" w:rsidRDefault="00CA5727" w:rsidP="00CA5727">
      <w:pPr>
        <w:pStyle w:val="a9"/>
        <w:spacing w:after="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Примерный список песен для пения с аккомпанементом: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«Зимой». Муз. Ж. Металлиди, слова М. Яснова. (15, стр.21).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«Зимний вечер». Муз. М. Яковлева, стихи А. Пушкина. (15, стр.48).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«Спящая красавица». Муз. Й. Брамса, перевод Э. Александровой. (14,стр.53).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«Ты, соловушка, умолкни». Муз. М. Глинки, слова В. Забеллы. (28, стр.58).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lastRenderedPageBreak/>
        <w:t>«Воет ветер в чистом поле». Муз. М. Глинки, слова В. Забеллы. (28, стр.58).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Двухголосные песни: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М. Керубини. «Тенистый лес». (21, стр.81, №176).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Л. Бетховен. «Шуточный канон». (21, стр.82, № 177).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С. Майкапар. Фугетта. (21, стр.86, №186).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«Не одна во поле дороженька», русская народная песня. (21, стр.91, №195).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«Уж ты степь, моя степь», русская народная песня. (21, стр.95, №203).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Примерный перечень вопросов и заданий для устного контрольного урока.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Знать структуру и название всех аккордов. Играть от любого звука все аккорды по их структуре.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Какой септаккорд называется вводным?  В чём отличия малого вводного от уменьшённого?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Какие интервалы называются характерными?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пентатоника? Отметьте её особенности.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Перечислите составные интервалы.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ладовая альтерация? Назовите ступени, которые могут альтерироваться, в мажоре и миноре.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Какую роль могут выполнять хроматизмы?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 Что такое модуляция, отклонение, сопоставление?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Какие тональности являются родственными?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Покажите разрешения обращений Д7. На каких ступенях строятся обращения Д7?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Буквенные обозначения звуков и тональностей.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Где можно построить У</w:t>
      </w:r>
      <w:r w:rsidRPr="004C7AED">
        <w:rPr>
          <w:rFonts w:ascii="Times New Roman" w:hAnsi="Times New Roman"/>
          <w:sz w:val="24"/>
          <w:szCs w:val="24"/>
        </w:rPr>
        <w:t>в.5/3 в ладу?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Хроматическая гамма. Как изменяются ступени в ней?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7 класс</w:t>
      </w:r>
    </w:p>
    <w:p w:rsidR="00CA5727" w:rsidRPr="004C7AED" w:rsidRDefault="00CA5727" w:rsidP="00CA5727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Промежуточная аттестация проводится в конце учебного года в форме письменных (2часа) и устных (2часа) контрольных уроков. 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Целью её является не только проверка овладения терминологией, но и осознанного усвоения всего пройденного материала, проверка практического владения интервалами, аккордами. (Один из видов работы – гармонизация гаммы).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Письменные работы</w:t>
      </w:r>
      <w:r w:rsidRPr="004C7AED">
        <w:rPr>
          <w:rFonts w:ascii="Times New Roman" w:hAnsi="Times New Roman" w:cs="Times New Roman"/>
          <w:sz w:val="24"/>
          <w:szCs w:val="24"/>
        </w:rPr>
        <w:t xml:space="preserve"> состоят из заданий следующего содержания: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- определение на слух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AED">
        <w:rPr>
          <w:rFonts w:ascii="Times New Roman" w:hAnsi="Times New Roman" w:cs="Times New Roman"/>
          <w:sz w:val="24"/>
          <w:szCs w:val="24"/>
        </w:rPr>
        <w:t>(простые интервалы; характерные интервалы и тритоны с разрешением; аккорды 3-х и 4-хзвучные; гаммы, включая пентатонику и диатонические лады).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 - диктант мелодический. Например: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600075"/>
            <wp:effectExtent l="19050" t="0" r="0" b="0"/>
            <wp:docPr id="63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Построить ц</w:t>
      </w:r>
      <w:r>
        <w:rPr>
          <w:rFonts w:ascii="Times New Roman" w:hAnsi="Times New Roman" w:cs="Times New Roman"/>
          <w:sz w:val="24"/>
          <w:szCs w:val="24"/>
        </w:rPr>
        <w:t>епочки интервалов в тональности</w:t>
      </w:r>
      <w:r w:rsidRPr="004C7AE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AED">
        <w:rPr>
          <w:rFonts w:ascii="Times New Roman" w:hAnsi="Times New Roman" w:cs="Times New Roman"/>
          <w:sz w:val="24"/>
          <w:szCs w:val="24"/>
        </w:rPr>
        <w:t>Определить их тоновую величину. Например</w:t>
      </w:r>
      <w:r w:rsidRPr="004C7AED"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Pr="004C7AE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4C7AED">
        <w:rPr>
          <w:rFonts w:ascii="Times New Roman" w:hAnsi="Times New Roman" w:cs="Times New Roman"/>
          <w:b/>
          <w:sz w:val="24"/>
          <w:szCs w:val="24"/>
        </w:rPr>
        <w:t>-</w:t>
      </w:r>
      <w:r w:rsidRPr="004C7AED">
        <w:rPr>
          <w:rFonts w:ascii="Times New Roman" w:hAnsi="Times New Roman" w:cs="Times New Roman"/>
          <w:b/>
          <w:sz w:val="24"/>
          <w:szCs w:val="24"/>
          <w:lang w:val="en-US"/>
        </w:rPr>
        <w:t>dur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натуральный и гармонический.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От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– 4↓, 2↑, 7↓, 5↑, 3↓ , 5↑ , 2↓ , 4↓;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От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 – 6↑, 2↓, 5↓, 7↑ , 3↓ , 2↑.</w:t>
      </w:r>
    </w:p>
    <w:p w:rsidR="00CA5727" w:rsidRPr="004C7AED" w:rsidRDefault="00CA5727" w:rsidP="00CA57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Назвать все интервалы и ступени: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34075" cy="590550"/>
            <wp:effectExtent l="19050" t="0" r="9525" b="0"/>
            <wp:docPr id="64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 w:cs="Times New Roman"/>
          <w:noProof/>
          <w:sz w:val="24"/>
          <w:szCs w:val="24"/>
        </w:rPr>
        <w:t>или</w:t>
      </w: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571500"/>
            <wp:effectExtent l="19050" t="0" r="9525" b="0"/>
            <wp:docPr id="65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Построить аккордовые последовательности 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AE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c</w:t>
      </w:r>
      <w:r w:rsidRPr="004C7AED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b/>
          <w:noProof/>
          <w:sz w:val="24"/>
          <w:szCs w:val="24"/>
        </w:rPr>
        <w:t>-</w:t>
      </w:r>
      <w:r w:rsidRPr="004C7AE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moll</w:t>
      </w:r>
      <w:r w:rsidRPr="004C7AED">
        <w:rPr>
          <w:rFonts w:ascii="Times New Roman" w:hAnsi="Times New Roman" w:cs="Times New Roman"/>
          <w:b/>
          <w:noProof/>
          <w:sz w:val="24"/>
          <w:szCs w:val="24"/>
        </w:rPr>
        <w:t>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2/4 </w:t>
      </w:r>
      <w:r w:rsidRPr="004C7AED">
        <w:rPr>
          <w:rFonts w:ascii="Times New Roman" w:eastAsia="Calibri" w:hAnsi="Times New Roman" w:cs="Times New Roman"/>
          <w:sz w:val="24"/>
          <w:szCs w:val="24"/>
          <w:lang w:eastAsia="en-US"/>
        </w:rPr>
        <w:object w:dxaOrig="510" w:dyaOrig="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0" type="#_x0000_t75" style="width:34.5pt;height:29.25pt" o:ole="">
            <v:imagedata r:id="rId29" o:title=""/>
          </v:shape>
          <o:OLEObject Type="Embed" ProgID="PBrush" ShapeID="_x0000_i1120" DrawAspect="Content" ObjectID="_1813166132" r:id="rId30"/>
        </w:obje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 |</w:t>
      </w:r>
      <w:r w:rsidRPr="004C7AED">
        <w:rPr>
          <w:rFonts w:ascii="Times New Roman" w:eastAsia="Calibri" w:hAnsi="Times New Roman" w:cs="Times New Roman"/>
          <w:sz w:val="24"/>
          <w:szCs w:val="24"/>
          <w:lang w:eastAsia="en-US"/>
        </w:rPr>
        <w:object w:dxaOrig="510" w:dyaOrig="465">
          <v:shape id="_x0000_i1121" type="#_x0000_t75" style="width:37.5pt;height:28.5pt" o:ole="">
            <v:imagedata r:id="rId29" o:title=""/>
          </v:shape>
          <o:OLEObject Type="Embed" ProgID="PBrush" ShapeID="_x0000_i1121" DrawAspect="Content" ObjectID="_1813166133" r:id="rId31"/>
        </w:object>
      </w:r>
      <w:r w:rsidRPr="004C7AED">
        <w:rPr>
          <w:rFonts w:ascii="Times New Roman" w:eastAsia="Calibri" w:hAnsi="Times New Roman" w:cs="Times New Roman"/>
          <w:sz w:val="24"/>
          <w:szCs w:val="24"/>
          <w:lang w:eastAsia="en-US"/>
        </w:rPr>
        <w:object w:dxaOrig="510" w:dyaOrig="465">
          <v:shape id="_x0000_i1122" type="#_x0000_t75" style="width:37.5pt;height:28.5pt" o:ole="">
            <v:imagedata r:id="rId29" o:title=""/>
          </v:shape>
          <o:OLEObject Type="Embed" ProgID="PBrush" ShapeID="_x0000_i1122" DrawAspect="Content" ObjectID="_1813166134" r:id="rId32"/>
        </w:obje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 |</w:t>
      </w: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381000"/>
            <wp:effectExtent l="19050" t="0" r="0" b="0"/>
            <wp:docPr id="6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381000"/>
            <wp:effectExtent l="19050" t="0" r="0" b="0"/>
            <wp:docPr id="67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 |</w:t>
      </w: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381000"/>
            <wp:effectExtent l="19050" t="0" r="0" b="0"/>
            <wp:docPr id="6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381000"/>
            <wp:effectExtent l="19050" t="0" r="0" b="0"/>
            <wp:docPr id="70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 | </w:t>
      </w: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381000"/>
            <wp:effectExtent l="19050" t="0" r="0" b="0"/>
            <wp:docPr id="7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||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</w:pPr>
      <w:r w:rsidRPr="0035611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   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T5</w:t>
      </w:r>
      <w:r w:rsidRPr="004C7AE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 xml:space="preserve">3  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D6</w:t>
      </w:r>
      <w:r w:rsidRPr="004C7AE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4</w:t>
      </w:r>
      <w:r w:rsidRPr="0035611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 w:rsidRPr="004C7AED">
        <w:rPr>
          <w:rFonts w:ascii="Times New Roman" w:hAnsi="Times New Roman" w:cs="Times New Roman"/>
          <w:noProof/>
          <w:sz w:val="24"/>
          <w:szCs w:val="24"/>
        </w:rPr>
        <w:t>в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.5</w:t>
      </w:r>
      <w:r w:rsidRPr="004C7AE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 xml:space="preserve">3 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T6 S5</w:t>
      </w:r>
      <w:r w:rsidRPr="004C7AE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3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D6</w:t>
      </w:r>
      <w:r w:rsidRPr="004C7AE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 xml:space="preserve">4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T6   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 w:rsidRPr="004C7AED">
        <w:rPr>
          <w:rFonts w:ascii="Times New Roman" w:hAnsi="Times New Roman" w:cs="Times New Roman"/>
          <w:noProof/>
          <w:sz w:val="24"/>
          <w:szCs w:val="24"/>
        </w:rPr>
        <w:t>м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.5</w:t>
      </w:r>
      <w:r w:rsidRPr="004C7AE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3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 III</w:t>
      </w:r>
      <w:r w:rsidRPr="004C7AE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3</w:t>
      </w:r>
      <w:r w:rsidRPr="0035611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 w:rsidRPr="004C7AED">
        <w:rPr>
          <w:rFonts w:ascii="Times New Roman" w:hAnsi="Times New Roman" w:cs="Times New Roman"/>
          <w:noProof/>
          <w:sz w:val="24"/>
          <w:szCs w:val="24"/>
        </w:rPr>
        <w:t>м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.5</w:t>
      </w:r>
      <w:r w:rsidRPr="004C7AE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 xml:space="preserve">3   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3</w:t>
      </w:r>
    </w:p>
    <w:p w:rsidR="00CA5727" w:rsidRPr="0050251E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ab/>
      </w:r>
      <w:r w:rsidRPr="004C7AE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ab/>
      </w:r>
      <w:r w:rsidRPr="004C7AED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III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ab/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ab/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ab/>
      </w:r>
      <w:r w:rsidRPr="004C7AED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II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perscript"/>
        </w:rPr>
        <w:tab/>
      </w:r>
      <w:r w:rsidRPr="0050251E">
        <w:rPr>
          <w:rFonts w:ascii="Times New Roman" w:hAnsi="Times New Roman" w:cs="Times New Roman"/>
          <w:noProof/>
          <w:sz w:val="24"/>
          <w:szCs w:val="24"/>
          <w:vertAlign w:val="superscript"/>
        </w:rPr>
        <w:tab/>
      </w:r>
      <w:r w:rsidRPr="004C7AED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VII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perscript"/>
        </w:rPr>
        <w:t>#</w:t>
      </w:r>
    </w:p>
    <w:p w:rsidR="00CA5727" w:rsidRPr="0050251E" w:rsidRDefault="00CA5727" w:rsidP="00CA5727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AE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AE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C</w:t>
      </w:r>
      <w:r w:rsidRPr="0050251E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E</w:t>
      </w:r>
      <w:r w:rsidRPr="0050251E">
        <w:rPr>
          <w:rFonts w:ascii="Times New Roman" w:hAnsi="Times New Roman" w:cs="Times New Roman"/>
          <w:b/>
          <w:noProof/>
          <w:sz w:val="24"/>
          <w:szCs w:val="24"/>
        </w:rPr>
        <w:t>-</w:t>
      </w:r>
      <w:r w:rsidRPr="004C7AE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dur</w:t>
      </w:r>
      <w:r w:rsidRPr="0050251E">
        <w:rPr>
          <w:rFonts w:ascii="Times New Roman" w:hAnsi="Times New Roman" w:cs="Times New Roman"/>
          <w:b/>
          <w:noProof/>
          <w:sz w:val="24"/>
          <w:szCs w:val="24"/>
        </w:rPr>
        <w:t>:</w:t>
      </w:r>
    </w:p>
    <w:p w:rsidR="00CA5727" w:rsidRPr="0050251E" w:rsidRDefault="00CA5727" w:rsidP="00CA5727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50251E">
        <w:rPr>
          <w:rFonts w:ascii="Times New Roman" w:hAnsi="Times New Roman" w:cs="Times New Roman"/>
          <w:noProof/>
          <w:sz w:val="24"/>
          <w:szCs w:val="24"/>
        </w:rPr>
        <w:t xml:space="preserve">2/4 </w:t>
      </w:r>
      <w:r w:rsidRPr="004C7AED">
        <w:rPr>
          <w:rFonts w:ascii="Times New Roman" w:eastAsia="Calibri" w:hAnsi="Times New Roman" w:cs="Times New Roman"/>
          <w:sz w:val="24"/>
          <w:szCs w:val="24"/>
          <w:lang w:eastAsia="en-US"/>
        </w:rPr>
        <w:object w:dxaOrig="510" w:dyaOrig="465">
          <v:shape id="_x0000_i1123" type="#_x0000_t75" style="width:34.5pt;height:29.25pt" o:ole="">
            <v:imagedata r:id="rId29" o:title=""/>
          </v:shape>
          <o:OLEObject Type="Embed" ProgID="PBrush" ShapeID="_x0000_i1123" DrawAspect="Content" ObjectID="_1813166135" r:id="rId34"/>
        </w:object>
      </w:r>
      <w:r w:rsidRPr="0050251E">
        <w:rPr>
          <w:rFonts w:ascii="Times New Roman" w:hAnsi="Times New Roman" w:cs="Times New Roman"/>
          <w:sz w:val="24"/>
          <w:szCs w:val="24"/>
        </w:rPr>
        <w:t xml:space="preserve"> |</w:t>
      </w: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381000"/>
            <wp:effectExtent l="19050" t="0" r="0" b="0"/>
            <wp:docPr id="72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eastAsia="Calibri" w:hAnsi="Times New Roman" w:cs="Times New Roman"/>
          <w:sz w:val="24"/>
          <w:szCs w:val="24"/>
          <w:lang w:eastAsia="en-US"/>
        </w:rPr>
        <w:object w:dxaOrig="510" w:dyaOrig="465">
          <v:shape id="_x0000_i1124" type="#_x0000_t75" style="width:34.5pt;height:29.25pt" o:ole="">
            <v:imagedata r:id="rId29" o:title=""/>
          </v:shape>
          <o:OLEObject Type="Embed" ProgID="PBrush" ShapeID="_x0000_i1124" DrawAspect="Content" ObjectID="_1813166136" r:id="rId35"/>
        </w:object>
      </w:r>
      <w:r w:rsidRPr="0050251E">
        <w:rPr>
          <w:rFonts w:ascii="Times New Roman" w:hAnsi="Times New Roman" w:cs="Times New Roman"/>
          <w:sz w:val="24"/>
          <w:szCs w:val="24"/>
        </w:rPr>
        <w:t xml:space="preserve"> |</w:t>
      </w: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381000"/>
            <wp:effectExtent l="19050" t="0" r="0" b="0"/>
            <wp:docPr id="73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381000"/>
            <wp:effectExtent l="19050" t="0" r="0" b="0"/>
            <wp:docPr id="74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251E">
        <w:rPr>
          <w:rFonts w:ascii="Times New Roman" w:hAnsi="Times New Roman" w:cs="Times New Roman"/>
          <w:sz w:val="24"/>
          <w:szCs w:val="24"/>
        </w:rPr>
        <w:t xml:space="preserve"> | </w:t>
      </w: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8175" cy="400050"/>
            <wp:effectExtent l="19050" t="0" r="9525" b="0"/>
            <wp:docPr id="75" name="Рисунок 28" descr="Image7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Image7326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251E">
        <w:rPr>
          <w:rFonts w:ascii="Times New Roman" w:hAnsi="Times New Roman" w:cs="Times New Roman"/>
          <w:sz w:val="24"/>
          <w:szCs w:val="24"/>
        </w:rPr>
        <w:t xml:space="preserve">| </w:t>
      </w: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381000"/>
            <wp:effectExtent l="19050" t="0" r="0" b="0"/>
            <wp:docPr id="76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251E">
        <w:rPr>
          <w:rFonts w:ascii="Times New Roman" w:hAnsi="Times New Roman" w:cs="Times New Roman"/>
          <w:sz w:val="24"/>
          <w:szCs w:val="24"/>
        </w:rPr>
        <w:t>||</w:t>
      </w:r>
    </w:p>
    <w:p w:rsidR="00CA5727" w:rsidRPr="0050251E" w:rsidRDefault="00CA5727" w:rsidP="00CA5727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  <w:r w:rsidRPr="0050251E"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T</w:t>
      </w:r>
      <w:r w:rsidRPr="0050251E">
        <w:rPr>
          <w:rFonts w:ascii="Times New Roman" w:hAnsi="Times New Roman" w:cs="Times New Roman"/>
          <w:noProof/>
          <w:sz w:val="24"/>
          <w:szCs w:val="24"/>
        </w:rPr>
        <w:t>5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 xml:space="preserve">3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T</w:t>
      </w:r>
      <w:r w:rsidRPr="0050251E">
        <w:rPr>
          <w:rFonts w:ascii="Times New Roman" w:hAnsi="Times New Roman" w:cs="Times New Roman"/>
          <w:noProof/>
          <w:sz w:val="24"/>
          <w:szCs w:val="24"/>
        </w:rPr>
        <w:t>6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 xml:space="preserve">4 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 w:rsidRPr="004C7AED">
        <w:rPr>
          <w:rFonts w:ascii="Times New Roman" w:hAnsi="Times New Roman" w:cs="Times New Roman"/>
          <w:noProof/>
          <w:sz w:val="24"/>
          <w:szCs w:val="24"/>
        </w:rPr>
        <w:t>в</w:t>
      </w:r>
      <w:r w:rsidRPr="0050251E">
        <w:rPr>
          <w:rFonts w:ascii="Times New Roman" w:hAnsi="Times New Roman" w:cs="Times New Roman"/>
          <w:noProof/>
          <w:sz w:val="24"/>
          <w:szCs w:val="24"/>
        </w:rPr>
        <w:t>.5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 xml:space="preserve">3 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T</w:t>
      </w:r>
      <w:r w:rsidRPr="0050251E">
        <w:rPr>
          <w:rFonts w:ascii="Times New Roman" w:hAnsi="Times New Roman" w:cs="Times New Roman"/>
          <w:noProof/>
          <w:sz w:val="24"/>
          <w:szCs w:val="24"/>
        </w:rPr>
        <w:t>6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 xml:space="preserve">4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T</w:t>
      </w:r>
      <w:r w:rsidRPr="0050251E">
        <w:rPr>
          <w:rFonts w:ascii="Times New Roman" w:hAnsi="Times New Roman" w:cs="Times New Roman"/>
          <w:noProof/>
          <w:sz w:val="24"/>
          <w:szCs w:val="24"/>
        </w:rPr>
        <w:t>6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 xml:space="preserve">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S</w:t>
      </w:r>
      <w:r w:rsidRPr="0050251E">
        <w:rPr>
          <w:rFonts w:ascii="Times New Roman" w:hAnsi="Times New Roman" w:cs="Times New Roman"/>
          <w:noProof/>
          <w:sz w:val="24"/>
          <w:szCs w:val="24"/>
        </w:rPr>
        <w:t>5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 xml:space="preserve">3 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 w:rsidRPr="004C7AED">
        <w:rPr>
          <w:rFonts w:ascii="Times New Roman" w:hAnsi="Times New Roman" w:cs="Times New Roman"/>
          <w:noProof/>
          <w:sz w:val="24"/>
          <w:szCs w:val="24"/>
        </w:rPr>
        <w:t>м</w:t>
      </w:r>
      <w:r w:rsidRPr="0050251E">
        <w:rPr>
          <w:rFonts w:ascii="Times New Roman" w:hAnsi="Times New Roman" w:cs="Times New Roman"/>
          <w:noProof/>
          <w:sz w:val="24"/>
          <w:szCs w:val="24"/>
        </w:rPr>
        <w:t>.5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 xml:space="preserve">3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III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 xml:space="preserve">3 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 w:rsidRPr="004C7AED">
        <w:rPr>
          <w:rFonts w:ascii="Times New Roman" w:hAnsi="Times New Roman" w:cs="Times New Roman"/>
          <w:noProof/>
          <w:sz w:val="24"/>
          <w:szCs w:val="24"/>
        </w:rPr>
        <w:t>м</w:t>
      </w:r>
      <w:r w:rsidRPr="0050251E">
        <w:rPr>
          <w:rFonts w:ascii="Times New Roman" w:hAnsi="Times New Roman" w:cs="Times New Roman"/>
          <w:noProof/>
          <w:sz w:val="24"/>
          <w:szCs w:val="24"/>
        </w:rPr>
        <w:t>.5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 xml:space="preserve">3       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I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>3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50251E">
        <w:rPr>
          <w:rFonts w:ascii="Times New Roman" w:hAnsi="Times New Roman" w:cs="Times New Roman"/>
          <w:sz w:val="24"/>
          <w:szCs w:val="24"/>
        </w:rPr>
        <w:tab/>
      </w:r>
      <w:r w:rsidRPr="0050251E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C7AE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VIb</w:t>
      </w:r>
      <w:r w:rsidRPr="004C7AE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C7AE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C7AE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II</w:t>
      </w:r>
      <w:r w:rsidRPr="004C7AE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C7AE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C7AE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VII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4C7AED">
        <w:rPr>
          <w:rFonts w:ascii="Times New Roman" w:hAnsi="Times New Roman" w:cs="Times New Roman"/>
          <w:b/>
          <w:noProof/>
          <w:sz w:val="24"/>
          <w:szCs w:val="24"/>
        </w:rPr>
        <w:t>Примерные задания для устного опроса: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eastAsia="en-US"/>
        </w:rPr>
      </w:pPr>
      <w:r w:rsidRPr="004C7AED">
        <w:rPr>
          <w:rFonts w:ascii="Times New Roman" w:hAnsi="Times New Roman" w:cs="Times New Roman"/>
          <w:sz w:val="24"/>
          <w:szCs w:val="24"/>
        </w:rPr>
        <w:t>1.Спеть гаммы (2 вида мажора, 3 вида минора, мажорную или минорную гамму с альтерациями, пентатонику мажорную или минорную); ступени (упражнения В. Кирюшина).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2.Спеть секвенцию с тритонами и характерными интервалами: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647700"/>
            <wp:effectExtent l="19050" t="0" r="9525" b="0"/>
            <wp:docPr id="77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по тонам вверх     </w:t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  <w:t>по тонам вниз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3.Спеть, сыграть секвенцию с У</w:t>
      </w:r>
      <w:r w:rsidRPr="004C7AED">
        <w:rPr>
          <w:rFonts w:ascii="Times New Roman" w:hAnsi="Times New Roman" w:cs="Times New Roman"/>
          <w:sz w:val="24"/>
          <w:szCs w:val="24"/>
        </w:rPr>
        <w:t>в. 5/3: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38450" cy="590550"/>
            <wp:effectExtent l="19050" t="0" r="0" b="0"/>
            <wp:docPr id="78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 w:cs="Times New Roman"/>
          <w:sz w:val="24"/>
          <w:szCs w:val="24"/>
        </w:rPr>
        <w:t>по тонам вниз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t>или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71850" cy="762000"/>
            <wp:effectExtent l="19050" t="0" r="0" b="0"/>
            <wp:docPr id="80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 w:cs="Times New Roman"/>
          <w:sz w:val="24"/>
          <w:szCs w:val="24"/>
        </w:rPr>
        <w:t>по тонам вверх.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4.Спеть секвенцию, включающую обращения Д7: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38475" cy="790575"/>
            <wp:effectExtent l="19050" t="0" r="9525" b="0"/>
            <wp:docPr id="81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 w:cs="Times New Roman"/>
          <w:sz w:val="24"/>
          <w:szCs w:val="24"/>
        </w:rPr>
        <w:t>или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14725" cy="762000"/>
            <wp:effectExtent l="19050" t="0" r="9525" b="0"/>
            <wp:docPr id="82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       5.Спеть последовательность интервалов (каждый голос):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3600" cy="1133475"/>
            <wp:effectExtent l="19050" t="0" r="0" b="0"/>
            <wp:docPr id="83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6.Спеть цифровку:   Т6</w:t>
      </w:r>
      <w:r w:rsidRPr="004C7AED">
        <w:rPr>
          <w:rFonts w:ascii="Times New Roman" w:hAnsi="Times New Roman" w:cs="Times New Roman"/>
          <w:sz w:val="24"/>
          <w:szCs w:val="24"/>
        </w:rPr>
        <w:t>-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>5/3-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5/3г.-Д2-Т6</w:t>
      </w:r>
      <w:r w:rsidRPr="004C7AED">
        <w:rPr>
          <w:rFonts w:ascii="Times New Roman" w:hAnsi="Times New Roman" w:cs="Times New Roman"/>
          <w:sz w:val="24"/>
          <w:szCs w:val="24"/>
        </w:rPr>
        <w:t>-Т5/3-м.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sz w:val="24"/>
          <w:szCs w:val="24"/>
        </w:rPr>
        <w:t>7-ум.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sz w:val="24"/>
          <w:szCs w:val="24"/>
        </w:rPr>
        <w:t>7-Т5/3.</w:t>
      </w:r>
    </w:p>
    <w:p w:rsidR="00CA5727" w:rsidRPr="004C7AED" w:rsidRDefault="00CA5727" w:rsidP="003C1F13">
      <w:pPr>
        <w:pStyle w:val="a9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 Играть и петь хроматическую гамму: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542925"/>
            <wp:effectExtent l="19050" t="0" r="0" b="0"/>
            <wp:docPr id="84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8.Назвать аккорды и спеть отклонения. (См. 10, стр.101-102; 95-96).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C7AED">
        <w:rPr>
          <w:rFonts w:ascii="Times New Roman" w:hAnsi="Times New Roman" w:cs="Times New Roman"/>
          <w:sz w:val="24"/>
          <w:szCs w:val="24"/>
        </w:rPr>
        <w:t>Спеть с листа мелодию с отклонениями в тональности 1-й степени родства. Назвать тональный план.</w:t>
      </w:r>
    </w:p>
    <w:p w:rsidR="00CA5727" w:rsidRPr="00CC345C" w:rsidRDefault="00CA5727" w:rsidP="00CA57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45C">
        <w:rPr>
          <w:rFonts w:ascii="Times New Roman" w:hAnsi="Times New Roman"/>
          <w:sz w:val="24"/>
          <w:szCs w:val="24"/>
        </w:rPr>
        <w:t>10. Спеть один из голосов (или дуэтом) двухголосный пример.</w:t>
      </w:r>
    </w:p>
    <w:p w:rsidR="00CA5727" w:rsidRPr="004C7AED" w:rsidRDefault="00CA5727" w:rsidP="00CA5727">
      <w:pPr>
        <w:spacing w:after="0" w:line="240" w:lineRule="auto"/>
        <w:ind w:left="3403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Двухголосные песни: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А. Гречанинов. «Колыбельная». (21, стр.103,№214).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Н. Ладухин. Курс сольфеджио. (21, стр. 112 №227).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Н. Титов.»Цветок». (21, стр.124 №247).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А. Кальдара. Канон. (21, стр.110 №224).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Русская народная песня «Не кукуй, кукушечка». (21, стр.68 № 150).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В. Калинников. «Сосны». (21, стр.57 № 131).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М. Глинка. «Ты, соловушка, умолкни». (21, стр.54 № 121).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11.Спеть песню или романс с аккомпанементом.</w:t>
      </w:r>
    </w:p>
    <w:p w:rsidR="00CA5727" w:rsidRPr="004C7AED" w:rsidRDefault="00CA5727" w:rsidP="00CA572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Примерный список песен для пения с аккомпанементом: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   Ф. Шуберт. «Мельник и ручей».(10, стр.74).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 Дж. Шеринг Колыбельная. (9. стр. 39).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Ф. Шуберт. «Голос любви». (11, стр.86).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Ц. Кюи, «Ты и Вы». (10, стр.113).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«Колыбельная». Музыка О. Мелио, русский текст М. Александровой .(19,стр. 34).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«Колокольчики». Музыка М. Анцева, стихи А. Толстого. (8, стр. 49).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И. Бах – Ш. Гуно Аве, Мария (петь сольфеджио).  (5, стр. 46).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CA5727" w:rsidRPr="004C7AED" w:rsidRDefault="00CA5727" w:rsidP="00CA5727">
      <w:pPr>
        <w:pStyle w:val="a9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12.Ответить на вопросы из данного перечня.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Примерный перечень вопросов и заданий для устного контрольного урока.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Интервальный состав трезвучий и их обращений.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Интервальный состав Д7, м.</w:t>
      </w:r>
      <w:r w:rsidRPr="004C7AED">
        <w:rPr>
          <w:rFonts w:ascii="Times New Roman" w:hAnsi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/>
          <w:sz w:val="24"/>
          <w:szCs w:val="24"/>
        </w:rPr>
        <w:t>7, ум.</w:t>
      </w:r>
      <w:r w:rsidRPr="004C7AED">
        <w:rPr>
          <w:rFonts w:ascii="Times New Roman" w:hAnsi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/>
          <w:sz w:val="24"/>
          <w:szCs w:val="24"/>
        </w:rPr>
        <w:t>7.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Интервальный состав обращений Д7.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Буквенные обозначения. Квинтовый круг тональностей. Энгармонически равные тональности.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Хроматическое расположение тональностей (или ещё один способ запомнить ключевые знаки).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Родственные тональности.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Уменьшённые и увеличенное трезвучия в ладу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Каденции. Виды каденций. Прерванная каденция.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Диатонические семиступенные лады.</w:t>
      </w:r>
    </w:p>
    <w:p w:rsidR="00CA5727" w:rsidRPr="0050251E" w:rsidRDefault="00CA5727" w:rsidP="003C1F13">
      <w:pPr>
        <w:pStyle w:val="a9"/>
        <w:numPr>
          <w:ilvl w:val="0"/>
          <w:numId w:val="32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50251E">
        <w:rPr>
          <w:rFonts w:ascii="Times New Roman" w:hAnsi="Times New Roman"/>
          <w:sz w:val="24"/>
          <w:szCs w:val="24"/>
        </w:rPr>
        <w:t>Другие редко встречающиеся лады.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Характерные интервалы и тритоны.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Энгармонически равные интервалы.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lastRenderedPageBreak/>
        <w:t>Хроматическая гамма. Правила построения.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Виды септаккордов. Названия септаккордов по септиме и трезвучию.</w:t>
      </w:r>
    </w:p>
    <w:p w:rsidR="00CA5727" w:rsidRPr="0050251E" w:rsidRDefault="00CA5727" w:rsidP="00CA5727">
      <w:pPr>
        <w:pStyle w:val="a9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CA5727" w:rsidRPr="0050251E" w:rsidRDefault="00CA5727" w:rsidP="00CA572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51E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Итоговая аттестация проводится в конце учебного года. Она позволяет проверить не только владение материалом, но и степень подготовленности к поступлению в среднее музыкальное учебное заведение.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 этой целью каждый ученик к выпускному экзамену может получить не только общие для всех билеты (как, например, по теории), но и подготовить индивидуальное задание творческого характера. Например, сочинить вариации на заданную тему, данную мелодию развить до заданной формы (периода, двухчастной или трёхчастной, рондо).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Итоговая аттестация проводится в письменной (2 урока) и устной форме (2 урока).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Письменные работы</w:t>
      </w:r>
      <w:r w:rsidRPr="004C7AED">
        <w:rPr>
          <w:rFonts w:ascii="Times New Roman" w:hAnsi="Times New Roman" w:cs="Times New Roman"/>
          <w:sz w:val="24"/>
          <w:szCs w:val="24"/>
        </w:rPr>
        <w:t xml:space="preserve"> состоят из заданий следующего содержания: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- определение на слух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AED">
        <w:rPr>
          <w:rFonts w:ascii="Times New Roman" w:hAnsi="Times New Roman" w:cs="Times New Roman"/>
          <w:sz w:val="24"/>
          <w:szCs w:val="24"/>
        </w:rPr>
        <w:t>(простые интервалы; характерные интервалы и тритоны с разрешением; аккорды 3-х и 4-хзвучные; гаммы, включая пентатонику и диатонические лады).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 - диктант мелодический. Например: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619125"/>
            <wp:effectExtent l="19050" t="0" r="0" b="0"/>
            <wp:docPr id="85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Построить цепочки интервалов в тональности .Определить их тоновую величину. Например</w:t>
      </w:r>
      <w:r w:rsidRPr="004C7AED"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Pr="004C7AE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4C7AED">
        <w:rPr>
          <w:rFonts w:ascii="Times New Roman" w:hAnsi="Times New Roman" w:cs="Times New Roman"/>
          <w:b/>
          <w:sz w:val="24"/>
          <w:szCs w:val="24"/>
        </w:rPr>
        <w:t>-</w:t>
      </w:r>
      <w:r w:rsidRPr="004C7AED">
        <w:rPr>
          <w:rFonts w:ascii="Times New Roman" w:hAnsi="Times New Roman" w:cs="Times New Roman"/>
          <w:b/>
          <w:sz w:val="24"/>
          <w:szCs w:val="24"/>
          <w:lang w:val="en-US"/>
        </w:rPr>
        <w:t>dur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натуральный и гармонический.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От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– 4↓, 2↑, 7↓, 5↑, 3↓ , 5↑ , 2↓ , 4↓;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От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 – 6↑, 2↓, 5↓, 7↑ , 3↓ , 2↑.</w:t>
      </w:r>
    </w:p>
    <w:p w:rsidR="00CA5727" w:rsidRPr="004C7AED" w:rsidRDefault="00CA5727" w:rsidP="00CA5727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Назвать все интервалы и ступени: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590550"/>
            <wp:effectExtent l="19050" t="0" r="9525" b="0"/>
            <wp:docPr id="86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или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571500"/>
            <wp:effectExtent l="19050" t="0" r="9525" b="0"/>
            <wp:docPr id="87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       Построить аккордовую последовательность:</w:t>
      </w:r>
    </w:p>
    <w:p w:rsidR="00CA5727" w:rsidRPr="00CB66D9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AED">
        <w:rPr>
          <w:rFonts w:ascii="Times New Roman" w:hAnsi="Times New Roman" w:cs="Times New Roman"/>
          <w:sz w:val="24"/>
          <w:szCs w:val="24"/>
        </w:rPr>
        <w:t>Т</w:t>
      </w:r>
      <w:r w:rsidRPr="00CB66D9">
        <w:rPr>
          <w:rFonts w:ascii="Times New Roman" w:hAnsi="Times New Roman" w:cs="Times New Roman"/>
          <w:sz w:val="24"/>
          <w:szCs w:val="24"/>
          <w:lang w:val="en-US"/>
        </w:rPr>
        <w:t xml:space="preserve">6-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B66D9">
        <w:rPr>
          <w:rFonts w:ascii="Times New Roman" w:hAnsi="Times New Roman" w:cs="Times New Roman"/>
          <w:sz w:val="24"/>
          <w:szCs w:val="24"/>
          <w:lang w:val="en-US"/>
        </w:rPr>
        <w:t>6-</w:t>
      </w:r>
      <w:r w:rsidRPr="004C7AED">
        <w:rPr>
          <w:rFonts w:ascii="Times New Roman" w:hAnsi="Times New Roman" w:cs="Times New Roman"/>
          <w:sz w:val="24"/>
          <w:szCs w:val="24"/>
        </w:rPr>
        <w:t>Д</w:t>
      </w:r>
      <w:r w:rsidRPr="00CB66D9">
        <w:rPr>
          <w:rFonts w:ascii="Times New Roman" w:hAnsi="Times New Roman" w:cs="Times New Roman"/>
          <w:sz w:val="24"/>
          <w:szCs w:val="24"/>
          <w:lang w:val="en-US"/>
        </w:rPr>
        <w:t xml:space="preserve">6-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CB66D9">
        <w:rPr>
          <w:rFonts w:ascii="Times New Roman" w:hAnsi="Times New Roman" w:cs="Times New Roman"/>
          <w:sz w:val="24"/>
          <w:szCs w:val="24"/>
          <w:lang w:val="en-US"/>
        </w:rPr>
        <w:t xml:space="preserve">5/3-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B66D9">
        <w:rPr>
          <w:rFonts w:ascii="Times New Roman" w:hAnsi="Times New Roman" w:cs="Times New Roman"/>
          <w:sz w:val="24"/>
          <w:szCs w:val="24"/>
          <w:lang w:val="en-US"/>
        </w:rPr>
        <w:t>6/4-</w:t>
      </w:r>
      <w:r w:rsidRPr="004C7AED">
        <w:rPr>
          <w:rFonts w:ascii="Times New Roman" w:hAnsi="Times New Roman" w:cs="Times New Roman"/>
          <w:sz w:val="24"/>
          <w:szCs w:val="24"/>
        </w:rPr>
        <w:t>Д</w:t>
      </w:r>
      <w:r w:rsidRPr="00CB66D9">
        <w:rPr>
          <w:rFonts w:ascii="Times New Roman" w:hAnsi="Times New Roman" w:cs="Times New Roman"/>
          <w:sz w:val="24"/>
          <w:szCs w:val="24"/>
          <w:lang w:val="en-US"/>
        </w:rPr>
        <w:t>7-</w:t>
      </w:r>
      <w:r w:rsidRPr="004C7AED">
        <w:rPr>
          <w:rFonts w:ascii="Times New Roman" w:hAnsi="Times New Roman" w:cs="Times New Roman"/>
          <w:sz w:val="24"/>
          <w:szCs w:val="24"/>
        </w:rPr>
        <w:t>Т</w:t>
      </w:r>
      <w:r w:rsidRPr="00CB66D9">
        <w:rPr>
          <w:rFonts w:ascii="Times New Roman" w:hAnsi="Times New Roman" w:cs="Times New Roman"/>
          <w:sz w:val="24"/>
          <w:szCs w:val="24"/>
          <w:lang w:val="en-US"/>
        </w:rPr>
        <w:t xml:space="preserve">5/3-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B66D9">
        <w:rPr>
          <w:rFonts w:ascii="Times New Roman" w:hAnsi="Times New Roman" w:cs="Times New Roman"/>
          <w:sz w:val="24"/>
          <w:szCs w:val="24"/>
          <w:lang w:val="en-US"/>
        </w:rPr>
        <w:t xml:space="preserve">6/4-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B66D9">
        <w:rPr>
          <w:rFonts w:ascii="Times New Roman" w:hAnsi="Times New Roman" w:cs="Times New Roman"/>
          <w:sz w:val="24"/>
          <w:szCs w:val="24"/>
          <w:lang w:val="en-US"/>
        </w:rPr>
        <w:t>6/4</w:t>
      </w:r>
      <w:r w:rsidRPr="004C7AED">
        <w:rPr>
          <w:rFonts w:ascii="Times New Roman" w:hAnsi="Times New Roman" w:cs="Times New Roman"/>
          <w:sz w:val="24"/>
          <w:szCs w:val="24"/>
        </w:rPr>
        <w:t>г</w:t>
      </w:r>
      <w:r w:rsidRPr="00CB66D9">
        <w:rPr>
          <w:rFonts w:ascii="Times New Roman" w:hAnsi="Times New Roman" w:cs="Times New Roman"/>
          <w:sz w:val="24"/>
          <w:szCs w:val="24"/>
          <w:lang w:val="en-US"/>
        </w:rPr>
        <w:t>.-</w:t>
      </w:r>
      <w:r w:rsidRPr="004C7AED">
        <w:rPr>
          <w:rFonts w:ascii="Times New Roman" w:hAnsi="Times New Roman" w:cs="Times New Roman"/>
          <w:sz w:val="24"/>
          <w:szCs w:val="24"/>
        </w:rPr>
        <w:t>Д</w:t>
      </w:r>
      <w:r w:rsidRPr="00CB66D9">
        <w:rPr>
          <w:rFonts w:ascii="Times New Roman" w:hAnsi="Times New Roman" w:cs="Times New Roman"/>
          <w:sz w:val="24"/>
          <w:szCs w:val="24"/>
          <w:lang w:val="en-US"/>
        </w:rPr>
        <w:t>6/5-</w:t>
      </w:r>
      <w:r w:rsidRPr="004C7AED">
        <w:rPr>
          <w:rFonts w:ascii="Times New Roman" w:hAnsi="Times New Roman" w:cs="Times New Roman"/>
          <w:sz w:val="24"/>
          <w:szCs w:val="24"/>
        </w:rPr>
        <w:t>Т</w:t>
      </w:r>
      <w:r w:rsidRPr="00CB66D9">
        <w:rPr>
          <w:rFonts w:ascii="Times New Roman" w:hAnsi="Times New Roman" w:cs="Times New Roman"/>
          <w:sz w:val="24"/>
          <w:szCs w:val="24"/>
          <w:lang w:val="en-US"/>
        </w:rPr>
        <w:t xml:space="preserve">5/3-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B66D9">
        <w:rPr>
          <w:rFonts w:ascii="Times New Roman" w:hAnsi="Times New Roman" w:cs="Times New Roman"/>
          <w:sz w:val="24"/>
          <w:szCs w:val="24"/>
          <w:lang w:val="en-US"/>
        </w:rPr>
        <w:t xml:space="preserve">6  </w:t>
      </w:r>
      <w:r w:rsidRPr="004C7AED">
        <w:rPr>
          <w:rFonts w:ascii="Times New Roman" w:hAnsi="Times New Roman" w:cs="Times New Roman"/>
          <w:sz w:val="24"/>
          <w:szCs w:val="24"/>
        </w:rPr>
        <w:t>Т</w:t>
      </w:r>
      <w:r w:rsidRPr="00CB66D9">
        <w:rPr>
          <w:rFonts w:ascii="Times New Roman" w:hAnsi="Times New Roman" w:cs="Times New Roman"/>
          <w:sz w:val="24"/>
          <w:szCs w:val="24"/>
          <w:lang w:val="en-US"/>
        </w:rPr>
        <w:t>6.</w:t>
      </w:r>
    </w:p>
    <w:p w:rsidR="00CA5727" w:rsidRPr="00CC345C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4C7AED">
        <w:rPr>
          <w:rFonts w:ascii="Times New Roman" w:hAnsi="Times New Roman"/>
          <w:sz w:val="24"/>
          <w:szCs w:val="24"/>
          <w:lang w:val="en-US"/>
        </w:rPr>
        <w:t>As</w:t>
      </w:r>
      <w:r w:rsidRPr="00CC345C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Pr="004C7AED">
        <w:rPr>
          <w:rFonts w:ascii="Times New Roman" w:hAnsi="Times New Roman"/>
          <w:sz w:val="24"/>
          <w:szCs w:val="24"/>
          <w:lang w:val="en-US"/>
        </w:rPr>
        <w:t>dur</w:t>
      </w:r>
      <w:r w:rsidRPr="00CC345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C7AED">
        <w:rPr>
          <w:rFonts w:ascii="Times New Roman" w:hAnsi="Times New Roman"/>
          <w:sz w:val="24"/>
          <w:szCs w:val="24"/>
        </w:rPr>
        <w:t>и</w:t>
      </w:r>
      <w:r w:rsidRPr="00CC345C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4C7AED">
        <w:rPr>
          <w:rFonts w:ascii="Times New Roman" w:hAnsi="Times New Roman"/>
          <w:sz w:val="24"/>
          <w:szCs w:val="24"/>
          <w:lang w:val="en-US"/>
        </w:rPr>
        <w:t>F</w:t>
      </w:r>
      <w:r w:rsidRPr="00CC345C">
        <w:rPr>
          <w:rFonts w:ascii="Times New Roman" w:hAnsi="Times New Roman"/>
          <w:sz w:val="24"/>
          <w:szCs w:val="24"/>
          <w:lang w:val="en-US"/>
        </w:rPr>
        <w:t xml:space="preserve"> –</w:t>
      </w:r>
      <w:r w:rsidRPr="004C7AED">
        <w:rPr>
          <w:rFonts w:ascii="Times New Roman" w:hAnsi="Times New Roman"/>
          <w:sz w:val="24"/>
          <w:szCs w:val="24"/>
          <w:lang w:val="en-US"/>
        </w:rPr>
        <w:t>dur</w:t>
      </w:r>
      <w:r w:rsidRPr="00CC345C">
        <w:rPr>
          <w:rFonts w:ascii="Times New Roman" w:hAnsi="Times New Roman"/>
          <w:sz w:val="24"/>
          <w:szCs w:val="24"/>
          <w:lang w:val="en-US"/>
        </w:rPr>
        <w:t>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Сделать инструментальную и вокальную группировку данных мелодий.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4C7AED">
        <w:rPr>
          <w:rFonts w:ascii="Times New Roman" w:hAnsi="Times New Roman" w:cs="Times New Roman"/>
          <w:b/>
          <w:noProof/>
          <w:sz w:val="24"/>
          <w:szCs w:val="24"/>
        </w:rPr>
        <w:t>Примерные задания для устного опроса: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1.Спеть гаммы (2</w:t>
      </w:r>
      <w:r w:rsidRPr="004C7AED">
        <w:rPr>
          <w:rFonts w:ascii="Times New Roman" w:hAnsi="Times New Roman" w:cs="Times New Roman"/>
          <w:sz w:val="24"/>
          <w:szCs w:val="24"/>
        </w:rPr>
        <w:t xml:space="preserve"> вида мажора, 3 вида минора, мажорную или минорную гамму с альтерациями, пентатонику мажорную или минорную); ступени (упражнения В. Кирюшина).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2.Спеть секвенцию с тритонами и характерными интервалами: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29000" cy="733425"/>
            <wp:effectExtent l="19050" t="0" r="0" b="0"/>
            <wp:docPr id="88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или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429000" cy="733425"/>
            <wp:effectExtent l="19050" t="0" r="0" b="0"/>
            <wp:docPr id="89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3. Спеть модуляции в родственные тональности. (См. 10, стр.105).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4. Спеть с листа пример с отклонениями или модуляцией в родственные тональности.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5. Спеть двухголосный пример, играя один из голосов, или спеть дуэтом.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7AED">
        <w:rPr>
          <w:rFonts w:ascii="Times New Roman" w:hAnsi="Times New Roman" w:cs="Times New Roman"/>
          <w:i/>
          <w:sz w:val="24"/>
          <w:szCs w:val="24"/>
        </w:rPr>
        <w:t>Примечание: в письменные и устные задания для 8 класса можно включить задания 7 класса или заменить аналогичными (см,11 –стр. 21-22; 91-94; 10 – стр.90-96).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ind w:left="3403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Двухголосные песни: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А. Гречанинов. «Колыбельная». (21, стр.103,№214).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Н. Ладухин. Курс сольфеджио. (21, стр. 112 №227).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Н. Титов. «Цветок». (21, стр.124 №247).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А. Кальдара. Канон. (21, стр.110 №224).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Русская народная песня «Не кукуй, кукушечка». (21, стр.68 № 150).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В. Калинников. «Сосны». (21, стр.57 № 131).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    М. Глинка. «Ты, соловушка, умолкни». (21, стр.54 № 121).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6. Спеть выученный одноголосный пример. (Песня, романс с аккомпанементом).</w:t>
      </w:r>
    </w:p>
    <w:p w:rsidR="00CA5727" w:rsidRPr="004C7AED" w:rsidRDefault="00CA5727" w:rsidP="00CA5727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Примерный список песен для пения с аккомпанементом: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   Ф. Шуберт. «Мельник и ручей».(10, стр.74).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 Дж. Шеринг  «Колыбельная». (9. стр. 39).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Ф. Шуберт. «Голос любви». (11, стр.86).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Ц. Кюи, «Ты и Вы». (10, стр.113).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«Колыбельная». Музыка О. Мелио, русский текст М. Александровой .(19,стр. 34).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«Колокольчики». Музыка М. Анцева, стихи А. Толстого. (8, стр. 49).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И. Бах – Ш. Гуно Аве, Мария (сольфеджио).  (5, стр. 46).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Э. Вила-Лобос. «Бразильская бахиана». (9, стр.87).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«Дорога». Музыка С. Баневича, сл. Т. Калининой. (20, стр.3).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CA5727" w:rsidRPr="004C7AED" w:rsidRDefault="00CA5727" w:rsidP="00CA5727">
      <w:pPr>
        <w:pStyle w:val="a9"/>
        <w:spacing w:after="0" w:line="240" w:lineRule="auto"/>
        <w:ind w:left="0" w:firstLine="142"/>
        <w:jc w:val="center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Вопросы к итоговой аттестации (группируются в билеты по 3 -4 вопроса).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лад? Названия ступеней в ладу.</w:t>
      </w:r>
    </w:p>
    <w:p w:rsidR="00CA5727" w:rsidRDefault="00CA5727" w:rsidP="003C1F13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тональность?</w:t>
      </w:r>
    </w:p>
    <w:p w:rsidR="00CA5727" w:rsidRDefault="00CA5727" w:rsidP="003C1F13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45C">
        <w:rPr>
          <w:rFonts w:ascii="Times New Roman" w:hAnsi="Times New Roman"/>
          <w:sz w:val="24"/>
          <w:szCs w:val="24"/>
        </w:rPr>
        <w:t>Объясните разницу в терминах: параллельные, одноимённые, энгармонически равные тональности. Приведите примеры.</w:t>
      </w:r>
    </w:p>
    <w:p w:rsidR="00CA5727" w:rsidRDefault="00CA5727" w:rsidP="003C1F13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45C">
        <w:rPr>
          <w:rFonts w:ascii="Times New Roman" w:hAnsi="Times New Roman"/>
          <w:sz w:val="24"/>
          <w:szCs w:val="24"/>
        </w:rPr>
        <w:t>Перечислите тональности (сыграйте)  по квинтовому кругу. Как появляются знаки в тональностях?</w:t>
      </w:r>
    </w:p>
    <w:p w:rsidR="00CA5727" w:rsidRDefault="00CA5727" w:rsidP="003C1F13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45C">
        <w:rPr>
          <w:rFonts w:ascii="Times New Roman" w:hAnsi="Times New Roman"/>
          <w:sz w:val="24"/>
          <w:szCs w:val="24"/>
        </w:rPr>
        <w:t>Тональности 1-й степени родства (примеры). Проанализируйте тональный план заданного произведения.</w:t>
      </w:r>
    </w:p>
    <w:p w:rsidR="00CA5727" w:rsidRPr="00CC345C" w:rsidRDefault="00CA5727" w:rsidP="003C1F13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45C">
        <w:rPr>
          <w:rFonts w:ascii="Times New Roman" w:hAnsi="Times New Roman"/>
          <w:sz w:val="24"/>
          <w:szCs w:val="24"/>
        </w:rPr>
        <w:t>Виды мажора и минора.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Семиступенные диатонические лады. (Сыграйте примеры).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Пентатоника. «Искусственные» лады.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хроматизм? Виды хроматизмов. Хроматическая гамма. Правила её записи в мажоре и миноре.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Ладовая альтерация. Сыграйте примеры.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модуляция? Виды модуляций.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интервал? Простые и составные интервалы, мелодические и гармонические интервалы. Консонансы и диссонансы.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Обращение интервалов.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lastRenderedPageBreak/>
        <w:t>Тритоны. Характерные интервалы в мажоре и миноре.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аккорд? Перечислите основные аккорды. Названия звуков в аккордах.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Виды трезвучий и септаккордов. От чего зависят названия трезвучий и септаккордов?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Функции аккордов в ладу.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Уменьшённые и увеличенное трезвучия в мажоре и миноре.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Самые употребительные септаккорды в ладу (</w:t>
      </w:r>
      <w:r w:rsidRPr="004C7AED">
        <w:rPr>
          <w:rFonts w:ascii="Times New Roman" w:hAnsi="Times New Roman"/>
          <w:sz w:val="24"/>
          <w:szCs w:val="24"/>
          <w:lang w:val="en-US"/>
        </w:rPr>
        <w:t>V</w:t>
      </w:r>
      <w:r w:rsidRPr="004C7AED">
        <w:rPr>
          <w:rFonts w:ascii="Times New Roman" w:hAnsi="Times New Roman"/>
          <w:sz w:val="24"/>
          <w:szCs w:val="24"/>
        </w:rPr>
        <w:t xml:space="preserve">, </w:t>
      </w:r>
      <w:r w:rsidRPr="004C7AED">
        <w:rPr>
          <w:rFonts w:ascii="Times New Roman" w:hAnsi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/>
          <w:sz w:val="24"/>
          <w:szCs w:val="24"/>
        </w:rPr>
        <w:t xml:space="preserve">, </w:t>
      </w:r>
      <w:r w:rsidRPr="004C7AED">
        <w:rPr>
          <w:rFonts w:ascii="Times New Roman" w:hAnsi="Times New Roman"/>
          <w:sz w:val="24"/>
          <w:szCs w:val="24"/>
          <w:lang w:val="en-US"/>
        </w:rPr>
        <w:t>II</w:t>
      </w:r>
      <w:r w:rsidRPr="004C7AED">
        <w:rPr>
          <w:rFonts w:ascii="Times New Roman" w:hAnsi="Times New Roman"/>
          <w:sz w:val="24"/>
          <w:szCs w:val="24"/>
        </w:rPr>
        <w:t xml:space="preserve"> ступени).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Период. Его составные части. Каденции.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Какие ещё музыкальные формы вы знаете? Их особенности. Приведите примеры.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метр? Что такое ритм? Назовите основные длительности. Знаки увеличения длительностей.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Синкопа. Виды синкоп.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такт? Что такое размер такта? Виды размеров.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Мелизмы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Знаки сокращения нотного письма.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Особые ритмические группы. 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Группировка длительностей в такте. Правила группировки в инструментальной музыке.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Правила группировки в вокальной музыке.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Для чего нужен музыкальный ключ? Какие ключи вы знаете?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«гармония»? Какие вы знаете гармонические обороты?.</w:t>
      </w:r>
    </w:p>
    <w:p w:rsidR="00CA5727" w:rsidRPr="004C7AED" w:rsidRDefault="00CA5727" w:rsidP="00CA5727">
      <w:pPr>
        <w:pStyle w:val="a9"/>
        <w:spacing w:after="0" w:line="240" w:lineRule="auto"/>
        <w:ind w:left="142"/>
        <w:jc w:val="both"/>
        <w:rPr>
          <w:rFonts w:ascii="Times New Roman" w:hAnsi="Times New Roman"/>
          <w:i/>
          <w:sz w:val="24"/>
          <w:szCs w:val="24"/>
        </w:rPr>
      </w:pPr>
      <w:r w:rsidRPr="004C7AED">
        <w:rPr>
          <w:rFonts w:ascii="Times New Roman" w:hAnsi="Times New Roman"/>
          <w:i/>
          <w:sz w:val="24"/>
          <w:szCs w:val="24"/>
        </w:rPr>
        <w:t>(Каждый вопрос предполагает обязательную иллюстрацию примерами).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  <w:t>Экзаменационные требования</w:t>
      </w:r>
    </w:p>
    <w:p w:rsidR="00CA5727" w:rsidRPr="004C7AED" w:rsidRDefault="00CA5727" w:rsidP="00CA5727">
      <w:pPr>
        <w:shd w:val="clear" w:color="auto" w:fill="FFFFFF"/>
        <w:spacing w:after="0" w:line="240" w:lineRule="auto"/>
        <w:ind w:left="731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A5727" w:rsidRPr="004C7AED" w:rsidRDefault="00CA5727" w:rsidP="00CA5727">
      <w:pPr>
        <w:shd w:val="clear" w:color="auto" w:fill="FFFFFF"/>
        <w:spacing w:after="0" w:line="240" w:lineRule="auto"/>
        <w:ind w:left="706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Примерные требования на зачете в 6 классе</w:t>
      </w:r>
    </w:p>
    <w:p w:rsidR="00CA5727" w:rsidRPr="004C7AED" w:rsidRDefault="00CA5727" w:rsidP="00CA5727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</w:rPr>
      </w:pPr>
      <w:r w:rsidRPr="004C7AED"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</w:rPr>
        <w:t>Вариант 1.</w:t>
      </w:r>
    </w:p>
    <w:p w:rsidR="00CA5727" w:rsidRPr="004C7AED" w:rsidRDefault="00CA5727" w:rsidP="00CA5727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>Письменно</w:t>
      </w:r>
      <w:r w:rsidRPr="004C7AE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- записать самостоятельно музыкальный диктант,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соответствующий уровню данной группы. Определить на слух и записать сыгранные вне тональности аккорды и интервалы (все простые интервалы; 4 вида трезвучий, обращения мажорного и минорного трезвучия, Д7, обращения Д7 с разрешением в гармоническом звучании); гаммы – 3 ви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да минора, 3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вида мажора. Определить тритоны (в том числе гармоническом миноре и мажоре) и характерные интервалы ув.2 и ум.7 с разрешением.</w:t>
      </w:r>
    </w:p>
    <w:p w:rsidR="00CA5727" w:rsidRPr="004C7AED" w:rsidRDefault="00CA5727" w:rsidP="00CA5727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-6"/>
          <w:sz w:val="24"/>
          <w:szCs w:val="24"/>
          <w:u w:val="single"/>
        </w:rPr>
        <w:t>Устно</w:t>
      </w:r>
      <w:r w:rsidRPr="004C7AED">
        <w:rPr>
          <w:rFonts w:ascii="Times New Roman" w:hAnsi="Times New Roman" w:cs="Times New Roman"/>
          <w:color w:val="000000"/>
          <w:spacing w:val="-6"/>
          <w:sz w:val="24"/>
          <w:szCs w:val="24"/>
        </w:rPr>
        <w:t>:</w:t>
      </w:r>
    </w:p>
    <w:p w:rsidR="00CA5727" w:rsidRPr="004C7AED" w:rsidRDefault="00CA5727" w:rsidP="00CA5727">
      <w:pPr>
        <w:shd w:val="clear" w:color="auto" w:fill="FFFFFF"/>
        <w:tabs>
          <w:tab w:val="left" w:pos="1070"/>
        </w:tabs>
        <w:spacing w:after="0" w:line="240" w:lineRule="auto"/>
        <w:ind w:left="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C7AED">
        <w:rPr>
          <w:rFonts w:ascii="Times New Roman" w:hAnsi="Times New Roman" w:cs="Times New Roman"/>
          <w:color w:val="000000"/>
          <w:spacing w:val="3"/>
          <w:sz w:val="24"/>
          <w:szCs w:val="24"/>
        </w:rPr>
        <w:t>спеть минорную гамму трех видов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left="73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спеть мажорную гамму трёх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 xml:space="preserve"> видов;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>спеть одну мажорную или минорную гамму (по выбору ученика) с альтерированными ступенями (вверх – с повышенными, вниз – с пониженными);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спеть в мажоре или миноре натуральные тритоны и характерные интервалы (включая тритоны) с настройкой в тональности или в виде мелодии (см. Т. Зебряк. «Интонационные упражнения на уроках сольфеджио», «Сочиняем на уроках сольфеджио»);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>спеть небольшую цифро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вку в тональности, включающую У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м.5/3, Д7 и его обращения (4-6 аккордов), например: мажор – Т5/3,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5/3, Д2, Т6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6/4 гарм., Т5/3; минор – Т5/3,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5/3, Д6/5, Т5/3,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6/4, Т5/3; минор – Т6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II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5/3, Д4/3, Т5/3,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5/3, Т6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>;</w:t>
      </w:r>
    </w:p>
    <w:p w:rsidR="00CA5727" w:rsidRPr="004C7AED" w:rsidRDefault="00CA5727" w:rsidP="00CA5727">
      <w:pPr>
        <w:shd w:val="clear" w:color="auto" w:fill="FFFFFF"/>
        <w:tabs>
          <w:tab w:val="left" w:pos="965"/>
        </w:tabs>
        <w:spacing w:after="0" w:line="240" w:lineRule="auto"/>
        <w:ind w:firstLine="73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ab/>
        <w:t>спеть наизусть выученный пример (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Б.Калмыков, Г.Фридкин. Одноголосие: 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>№№ 506, 508, 499);</w:t>
      </w:r>
    </w:p>
    <w:p w:rsidR="00CA5727" w:rsidRPr="004C7AED" w:rsidRDefault="00CA5727" w:rsidP="003C1F13">
      <w:pPr>
        <w:widowControl w:val="0"/>
        <w:numPr>
          <w:ilvl w:val="0"/>
          <w:numId w:val="7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firstLine="731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прочитать с листа мелодию. Трудность: Г.Фридкин. Чтение с листа, раздел 3 (№№ 209-249)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CA5727" w:rsidRPr="004C7AED" w:rsidRDefault="00CA5727" w:rsidP="00CA5727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</w:rPr>
      </w:pPr>
      <w:r w:rsidRPr="004C7AED"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</w:rPr>
        <w:t>Вариант 2.</w:t>
      </w:r>
    </w:p>
    <w:p w:rsidR="00CA5727" w:rsidRPr="004C7AED" w:rsidRDefault="00CA5727" w:rsidP="00CA5727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>Письменно</w:t>
      </w:r>
      <w:r w:rsidRPr="004C7AE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- записать самостоятельно музыкальный диктант,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соответствующий уровню данной группы. Определить на слух и записать сыгранные вне тональности аккорды и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интервалы (все простые интервалы; 4 вида трезвучий, обращения мажорного и минорного трезвучия, Д7, обращения Д7 с разрешением в гармоническом зву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чании); гаммы – 3 вида минора, 3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вида мажора. Определить тритоны (в том числе гармоническом миноре и мажоре) и характерные интервалы ув.2 и ум.7 с разрешением.</w:t>
      </w:r>
    </w:p>
    <w:p w:rsidR="00CA5727" w:rsidRPr="004C7AED" w:rsidRDefault="00CA5727" w:rsidP="00CA5727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-6"/>
          <w:sz w:val="24"/>
          <w:szCs w:val="24"/>
          <w:u w:val="single"/>
        </w:rPr>
        <w:t>Устно</w:t>
      </w:r>
      <w:r w:rsidRPr="004C7AED">
        <w:rPr>
          <w:rFonts w:ascii="Times New Roman" w:hAnsi="Times New Roman" w:cs="Times New Roman"/>
          <w:color w:val="000000"/>
          <w:spacing w:val="-6"/>
          <w:sz w:val="24"/>
          <w:szCs w:val="24"/>
        </w:rPr>
        <w:t>:</w:t>
      </w:r>
    </w:p>
    <w:p w:rsidR="00CA5727" w:rsidRPr="004C7AED" w:rsidRDefault="00CA5727" w:rsidP="00CA5727">
      <w:pPr>
        <w:shd w:val="clear" w:color="auto" w:fill="FFFFFF"/>
        <w:tabs>
          <w:tab w:val="left" w:pos="1070"/>
        </w:tabs>
        <w:spacing w:after="0" w:line="240" w:lineRule="auto"/>
        <w:ind w:left="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7AED">
        <w:rPr>
          <w:rFonts w:ascii="Times New Roman" w:hAnsi="Times New Roman" w:cs="Times New Roman"/>
          <w:color w:val="000000"/>
          <w:spacing w:val="3"/>
          <w:sz w:val="24"/>
          <w:szCs w:val="24"/>
        </w:rPr>
        <w:t>спеть мажорную гамму и параллельный ей минор трех видов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спеть в мажорной гамме 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V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– 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VI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пониж. – 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V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ступени и верхний тетрахорд гармонического мажора;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прочитать (сыграть) одну мажорную или минорную гамму (по выбору ученика) с альтерированными ступенями (вверх – в повышенными, вниз – с пониженными);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спеть в мажоре или миноре натуральные тритоны и характерные интервалы (ум.4, ум.5, ум.7 на седьмой повышенной в миноре; ув.2 на шестой пониженной в мажоре; сыграть ув.5, ув.4);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>спеть небольшую цифр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овку в тональности, включающую У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>м.5/3, Д7 и его обращения (4-6 аккордов) с игрой основного баса или основного ак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корда. Например: мажор – Т5/3, У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м.5/3 на седьмой ступени, Д6/5, Т5/3; мажор – Т5/3,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>6/4, Д4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/3, Т5/3; мажор – Т5/3, Д2, Т6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5/3, Т6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; минор – Т5/3,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II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5/3, Д 4/3, Т5/3; минор – Т5/3, Д 6/5, Т5/3,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>5/3,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Т3; минор – Т6, Д2, Т6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>6/4, Т5/3;</w:t>
      </w:r>
    </w:p>
    <w:p w:rsidR="00CA5727" w:rsidRPr="004C7AED" w:rsidRDefault="00CA5727" w:rsidP="00CA5727">
      <w:pPr>
        <w:shd w:val="clear" w:color="auto" w:fill="FFFFFF"/>
        <w:tabs>
          <w:tab w:val="left" w:pos="965"/>
        </w:tabs>
        <w:spacing w:after="0" w:line="240" w:lineRule="auto"/>
        <w:ind w:firstLine="73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ab/>
        <w:t>спеть наизусть выученный пример (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Б.Калмыков, Г.Фридкин. Одноголосие: 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>№№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>467, 485, 489, 496, 501);</w:t>
      </w:r>
    </w:p>
    <w:p w:rsidR="00CA5727" w:rsidRPr="004C7AED" w:rsidRDefault="00CA5727" w:rsidP="003C1F13">
      <w:pPr>
        <w:widowControl w:val="0"/>
        <w:numPr>
          <w:ilvl w:val="0"/>
          <w:numId w:val="7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firstLine="73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прочитать с листа мелодию. Трудность: Г.Фридкин. Чтение с листа, раздел 3 (№№ 164, 165, 171, 175)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CA5727" w:rsidRPr="004C7AED" w:rsidRDefault="00CA5727" w:rsidP="00CA5727">
      <w:pPr>
        <w:shd w:val="clear" w:color="auto" w:fill="FFFFFF"/>
        <w:spacing w:after="0" w:line="240" w:lineRule="auto"/>
        <w:ind w:left="1123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i/>
          <w:iCs/>
          <w:color w:val="000000"/>
          <w:spacing w:val="5"/>
          <w:sz w:val="24"/>
          <w:szCs w:val="24"/>
        </w:rPr>
        <w:t>Примерные требования на итоговом экзамене в 8 классе</w:t>
      </w:r>
    </w:p>
    <w:p w:rsidR="00CA5727" w:rsidRPr="004C7AED" w:rsidRDefault="00CA5727" w:rsidP="00CA5727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</w:rPr>
      </w:pPr>
      <w:r w:rsidRPr="004C7AED"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</w:rPr>
        <w:t>Вариант 1.</w:t>
      </w:r>
    </w:p>
    <w:p w:rsidR="00CA5727" w:rsidRPr="004C7AED" w:rsidRDefault="00CA5727" w:rsidP="00CA57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4"/>
          <w:sz w:val="24"/>
          <w:szCs w:val="24"/>
          <w:u w:val="single"/>
        </w:rPr>
        <w:t>Письменно</w:t>
      </w:r>
      <w:r w:rsidRPr="004C7AED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- записать самостоятельно музыкальный диктант, 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>соответствующий уровню группы. Определить на слух: все простые интервалы, тритоны в натуральном и гармоническом мажоре и миноре, характерные интервалы; гаммы мажора и минора различных видов; лады народной музыки; все пройденные аккорды, включая вводные септаккорды (можно с разрешением).</w:t>
      </w:r>
    </w:p>
    <w:p w:rsidR="00CA5727" w:rsidRPr="004C7AED" w:rsidRDefault="00CA5727" w:rsidP="00CA57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  <w:t>Устно</w:t>
      </w:r>
      <w:r w:rsidRPr="004C7AED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: </w:t>
      </w:r>
    </w:p>
    <w:p w:rsidR="00CA5727" w:rsidRPr="004C7AED" w:rsidRDefault="00CA5727" w:rsidP="00CA5727">
      <w:pPr>
        <w:shd w:val="clear" w:color="auto" w:fill="FFFFFF"/>
        <w:tabs>
          <w:tab w:val="left" w:pos="1070"/>
        </w:tabs>
        <w:spacing w:after="0" w:line="240" w:lineRule="auto"/>
        <w:ind w:left="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7AED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спеть 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 xml:space="preserve">с листа мелодию </w:t>
      </w:r>
      <w:r w:rsidRPr="004C7AED">
        <w:rPr>
          <w:rFonts w:ascii="Times New Roman" w:hAnsi="Times New Roman" w:cs="Times New Roman"/>
          <w:color w:val="000000"/>
          <w:spacing w:val="3"/>
          <w:sz w:val="24"/>
          <w:szCs w:val="24"/>
        </w:rPr>
        <w:t>(например, Г. Фридкин «Чтение с листа»: №№ 327, 311, 315; Н. Котикова «Сольфеджио» Вып.2: №№ 216, 277, 278, 289) с анализом тонального плана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 xml:space="preserve">спеть с аккомпанементом педагога примеры </w:t>
      </w:r>
      <w:r w:rsidRPr="004C7AED">
        <w:rPr>
          <w:rFonts w:ascii="Times New Roman" w:hAnsi="Times New Roman" w:cs="Times New Roman"/>
          <w:color w:val="000000"/>
          <w:spacing w:val="3"/>
          <w:sz w:val="24"/>
          <w:szCs w:val="24"/>
        </w:rPr>
        <w:t>(Г. Фридкин «Чтение с листа»: №№ 451,453; Н. Котикова «Сольфеджио» Вып.2: №№ 130,131, 172, 207) или любую песню, романс (по выбору ученика) с названием нот и со словами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спеть выученный двухголосный пример дуэтом (дополнительно по желанию учеников);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спеть 2-3 гаммы разных видов, например, Ре-бемоль мажор гармонический вниз, до-диез минор мелодический вверх, до-диез минор гармонический вниз;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спеть или прочитать одну хроматическую гамму (например, Си-бемоль мажор вверх или до минор вниз);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 xml:space="preserve">спеть интервалы: </w:t>
      </w:r>
    </w:p>
    <w:p w:rsidR="00CA5727" w:rsidRPr="004C7AED" w:rsidRDefault="00CA5727" w:rsidP="00CA5727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а) цепочку интервалов (например, от «ми» вверх м6, вниз м.3, вверх м.2, вниз м.7, вверх ч4);</w:t>
      </w:r>
    </w:p>
    <w:p w:rsidR="00CA5727" w:rsidRPr="004C7AED" w:rsidRDefault="00CA5727" w:rsidP="00CA5727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б) назвать интервалы в последовательности, включающие тритоны и характерные интервалы; спеть один из голосов с игрой второго голоса на фортепиано; транспонировать в заданную тональность;</w:t>
      </w:r>
    </w:p>
    <w:p w:rsidR="00CA5727" w:rsidRPr="004C7AED" w:rsidRDefault="00CA5727" w:rsidP="00CA5727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в) спеть в ладу интервалы (например, все терции, все кварты вверх и вниз; только устойчивые, только неустойчивые с разрешением, только большие терции, только малые терции, ув.4 с разрешением и т.п.);</w:t>
      </w:r>
    </w:p>
    <w:p w:rsidR="00CA5727" w:rsidRPr="004C7AED" w:rsidRDefault="00CA5727" w:rsidP="00CA5727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г) спеть интервалы и их обращения от звука;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спеть аккорды:</w:t>
      </w:r>
    </w:p>
    <w:p w:rsidR="00CA5727" w:rsidRPr="004C7AED" w:rsidRDefault="00CA5727" w:rsidP="00CA5727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left="730" w:hanging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lastRenderedPageBreak/>
        <w:t>а) назвать аккорды в секвенции и спеть в заданных тональностях;</w:t>
      </w:r>
    </w:p>
    <w:p w:rsidR="00CA5727" w:rsidRPr="004C7AED" w:rsidRDefault="00CA5727" w:rsidP="00CA5727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left="730" w:hanging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б) спеть 3-4 аккорда от звука вверх и вниз; отдельные аккорды разрешить;</w:t>
      </w:r>
    </w:p>
    <w:p w:rsidR="00CA5727" w:rsidRPr="004C7AED" w:rsidRDefault="00CA5727" w:rsidP="00CA5727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left="730" w:hanging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в) назвать аккорды в данной цифровке и спеть их вверх и вниз.</w:t>
      </w:r>
    </w:p>
    <w:p w:rsidR="00CA5727" w:rsidRPr="004C7AED" w:rsidRDefault="00CA5727" w:rsidP="00CA5727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CA5727" w:rsidRPr="004C7AED" w:rsidRDefault="00CA5727" w:rsidP="00CA5727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b/>
          <w:i/>
          <w:color w:val="000000"/>
          <w:sz w:val="24"/>
          <w:szCs w:val="24"/>
        </w:rPr>
        <w:t>Вариант 2.</w:t>
      </w:r>
    </w:p>
    <w:p w:rsidR="00CA5727" w:rsidRPr="004C7AED" w:rsidRDefault="00CA5727" w:rsidP="00CA57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4"/>
          <w:sz w:val="24"/>
          <w:szCs w:val="24"/>
          <w:u w:val="single"/>
        </w:rPr>
        <w:t>Письменно</w:t>
      </w:r>
      <w:r w:rsidRPr="004C7AED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- записать самостоятельно музыкальный диктант, 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>соответствующий уровню группы. Определить на слух: все простые интервалы, тритоны в натуральном и гармоническом мажоре и миноре, характерные интервалы; гаммы мажора и минора различных видов; лады народной музыки; все пройденные аккорды, включая вводные септаккорды (можно с разрешением).</w:t>
      </w:r>
    </w:p>
    <w:p w:rsidR="00CA5727" w:rsidRPr="004C7AED" w:rsidRDefault="00CA5727" w:rsidP="00CA5727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  <w:u w:val="single"/>
        </w:rPr>
        <w:t>Устно</w:t>
      </w:r>
    </w:p>
    <w:p w:rsidR="00CA5727" w:rsidRPr="004C7AED" w:rsidRDefault="00CA5727" w:rsidP="00CA5727">
      <w:pPr>
        <w:shd w:val="clear" w:color="auto" w:fill="FFFFFF"/>
        <w:tabs>
          <w:tab w:val="left" w:pos="1070"/>
        </w:tabs>
        <w:spacing w:after="0" w:line="240" w:lineRule="auto"/>
        <w:ind w:left="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7AED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спеть 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 xml:space="preserve">с листа мелодию </w:t>
      </w:r>
      <w:r w:rsidRPr="004C7AED">
        <w:rPr>
          <w:rFonts w:ascii="Times New Roman" w:hAnsi="Times New Roman" w:cs="Times New Roman"/>
          <w:color w:val="000000"/>
          <w:spacing w:val="3"/>
          <w:sz w:val="24"/>
          <w:szCs w:val="24"/>
        </w:rPr>
        <w:t>(например, Г. Фридкин «Чтение с листа»: №№ 293, 295, 250, 266; Н. Котикова «Сольфеджио» Вып.2: №№ 182, 183, 184, 184, 215) с анализом тонального плана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спеть с аккомпанементом педагога выученную</w:t>
      </w:r>
      <w:r w:rsidRPr="004C7AED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песню или романс (по выбору ученика) с названием нот и со словами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>; спеть с собственной гармонической поддержкой по цифровке или буквенным обозначениям выученную песню;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спеть 2-3 гаммы разных видов вверх и вниз;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прочитать одну хроматическую гамму (например, Си-бемоль мажор вверх или до минор вниз);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спеть интервалы (последовательность) в ладу, назвать их;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спеть секвенции из аккордов с транспонированием в заданные тональности;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сыграть и спеть заданные аккорды, разрешить их в одну или две тональности (м</w:t>
      </w:r>
      <w:r w:rsidRPr="004C7AED">
        <w:rPr>
          <w:rFonts w:ascii="Times New Roman" w:hAnsi="Times New Roman" w:cs="Times New Roman"/>
          <w:color w:val="000000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>7, Д4/3 и т.д.).</w:t>
      </w:r>
    </w:p>
    <w:p w:rsidR="00CA5727" w:rsidRDefault="00CA5727" w:rsidP="00CA5727">
      <w:pPr>
        <w:shd w:val="clear" w:color="auto" w:fill="FFFFFF"/>
        <w:spacing w:after="0" w:line="240" w:lineRule="auto"/>
        <w:ind w:left="2115" w:hanging="2115"/>
        <w:jc w:val="center"/>
        <w:rPr>
          <w:rFonts w:ascii="Times New Roman" w:hAnsi="Times New Roman" w:cs="Times New Roman"/>
          <w:b/>
          <w:i/>
          <w:iCs/>
          <w:color w:val="FF0000"/>
          <w:spacing w:val="5"/>
          <w:sz w:val="24"/>
          <w:szCs w:val="24"/>
        </w:rPr>
      </w:pPr>
    </w:p>
    <w:p w:rsidR="00CA5727" w:rsidRPr="004C7AED" w:rsidRDefault="00CA5727" w:rsidP="00CA5727">
      <w:pPr>
        <w:shd w:val="clear" w:color="auto" w:fill="FFFFFF"/>
        <w:spacing w:after="0" w:line="240" w:lineRule="auto"/>
        <w:ind w:left="2115" w:hanging="2115"/>
        <w:jc w:val="center"/>
        <w:rPr>
          <w:rFonts w:ascii="Times New Roman" w:hAnsi="Times New Roman" w:cs="Times New Roman"/>
          <w:b/>
          <w:iCs/>
          <w:color w:val="000000"/>
          <w:spacing w:val="5"/>
          <w:sz w:val="24"/>
          <w:szCs w:val="24"/>
        </w:rPr>
      </w:pPr>
      <w:r w:rsidRPr="004C7AED">
        <w:rPr>
          <w:rFonts w:ascii="Times New Roman" w:hAnsi="Times New Roman" w:cs="Times New Roman"/>
          <w:b/>
          <w:iCs/>
          <w:color w:val="000000"/>
          <w:spacing w:val="5"/>
          <w:sz w:val="24"/>
          <w:szCs w:val="24"/>
        </w:rPr>
        <w:t>ИТОГОВАЯ АТТЕСТАЦИЯ</w:t>
      </w:r>
    </w:p>
    <w:p w:rsidR="00CA5727" w:rsidRPr="004C7AED" w:rsidRDefault="00CA5727" w:rsidP="00CA5727">
      <w:pPr>
        <w:shd w:val="clear" w:color="auto" w:fill="FFFFFF"/>
        <w:spacing w:after="0" w:line="240" w:lineRule="auto"/>
        <w:ind w:left="2115" w:hanging="2115"/>
        <w:jc w:val="center"/>
        <w:rPr>
          <w:rFonts w:ascii="Times New Roman" w:hAnsi="Times New Roman" w:cs="Times New Roman"/>
          <w:b/>
          <w:i/>
          <w:iCs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pacing w:val="5"/>
          <w:sz w:val="24"/>
          <w:szCs w:val="24"/>
        </w:rPr>
        <w:t>Примерные э</w:t>
      </w:r>
      <w:r w:rsidRPr="004C7AED">
        <w:rPr>
          <w:rFonts w:ascii="Times New Roman" w:hAnsi="Times New Roman" w:cs="Times New Roman"/>
          <w:b/>
          <w:i/>
          <w:iCs/>
          <w:color w:val="000000"/>
          <w:spacing w:val="5"/>
          <w:sz w:val="24"/>
          <w:szCs w:val="24"/>
        </w:rPr>
        <w:t>кзаменационные билеты для 8 класса (устно)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Билет № 1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3C1F13">
      <w:pPr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Интонационные упражнения в тональности фа минор.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Спеть: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гамму</w: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0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 xml:space="preserve">натуральный вид, </w: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119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>гармонический;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Ступени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: I – III – V – IV – II – VII (</w:t>
      </w:r>
      <w:r w:rsidRPr="004C7AED">
        <w:rPr>
          <w:rFonts w:ascii="Times New Roman" w:hAnsi="Times New Roman" w:cs="Times New Roman"/>
          <w:sz w:val="24"/>
          <w:szCs w:val="24"/>
        </w:rPr>
        <w:t>нат.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) – I;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Интервалы «цепочкой»: ч.5 – ч.8 – м.3 – б.2</w:t>
      </w:r>
    </w:p>
    <w:p w:rsidR="00CA5727" w:rsidRPr="004C7AED" w:rsidRDefault="00CA5727" w:rsidP="00CA5727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="00D73FA2">
        <w:rPr>
          <w:rFonts w:ascii="Times New Roman" w:hAnsi="Times New Roman" w:cs="Times New Roman"/>
          <w:sz w:val="24"/>
          <w:szCs w:val="24"/>
        </w:rPr>
      </w:r>
      <w:r w:rsidR="00D73FA2" w:rsidRPr="00D73FA2">
        <w:rPr>
          <w:rFonts w:ascii="Times New Roman" w:hAnsi="Times New Roman" w:cs="Times New Roman"/>
          <w:sz w:val="24"/>
          <w:szCs w:val="24"/>
        </w:rPr>
        <w:pict>
          <v:shape id="_x0000_s1118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117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116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115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</w:p>
    <w:p w:rsidR="00CA5727" w:rsidRPr="004C7AED" w:rsidRDefault="00CA5727" w:rsidP="003C1F13">
      <w:pPr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Аккордовую последовательность: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 6/4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 6/5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</w:t>
      </w:r>
    </w:p>
    <w:p w:rsidR="00CA5727" w:rsidRPr="004C7AED" w:rsidRDefault="00CA5727" w:rsidP="003C1F13">
      <w:pPr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Спеть с листа № 605 (сборник с.-о К. и Ф.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 xml:space="preserve"> ч., с. 99).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Протяжно</w:t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  <w:t>Р.н.п. «Потеряла я колечко»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1285875"/>
            <wp:effectExtent l="19050" t="0" r="9525" b="0"/>
            <wp:docPr id="9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8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Какие ув. и ум. интервалы образуются от повышения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sz w:val="24"/>
          <w:szCs w:val="24"/>
        </w:rPr>
        <w:t xml:space="preserve"> ступени минора и на каких ступенях?</w:t>
      </w:r>
    </w:p>
    <w:p w:rsidR="00CA5727" w:rsidRPr="004C7AED" w:rsidRDefault="00CA5727" w:rsidP="00CA5727">
      <w:pPr>
        <w:suppressAutoHyphens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uppressAutoHyphens/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Билет № 2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3C1F13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lastRenderedPageBreak/>
        <w:t>Интонационные упражнения в тональности Ля мажор.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Спеть: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гамму</w: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114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 xml:space="preserve">натуральный вид, </w: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113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>гармонический;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AED">
        <w:rPr>
          <w:rFonts w:ascii="Times New Roman" w:hAnsi="Times New Roman" w:cs="Times New Roman"/>
          <w:sz w:val="24"/>
          <w:szCs w:val="24"/>
        </w:rPr>
        <w:t>Ступени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: I – </w:t>
      </w:r>
      <w:r w:rsidR="00D73FA2">
        <w:rPr>
          <w:rFonts w:ascii="Times New Roman" w:hAnsi="Times New Roman" w:cs="Times New Roman"/>
          <w:sz w:val="24"/>
          <w:szCs w:val="24"/>
        </w:rPr>
      </w:r>
      <w:r w:rsidR="00D73FA2" w:rsidRPr="00D73FA2">
        <w:rPr>
          <w:rFonts w:ascii="Times New Roman" w:hAnsi="Times New Roman" w:cs="Times New Roman"/>
          <w:sz w:val="24"/>
          <w:szCs w:val="24"/>
        </w:rPr>
        <w:pict>
          <v:shape id="_x0000_s1112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V – </w:t>
      </w:r>
      <w:r w:rsidR="00D73FA2">
        <w:rPr>
          <w:rFonts w:ascii="Times New Roman" w:hAnsi="Times New Roman" w:cs="Times New Roman"/>
          <w:sz w:val="24"/>
          <w:szCs w:val="24"/>
        </w:rPr>
      </w:r>
      <w:r w:rsidR="00D73FA2" w:rsidRPr="00D73FA2">
        <w:rPr>
          <w:rFonts w:ascii="Times New Roman" w:hAnsi="Times New Roman" w:cs="Times New Roman"/>
          <w:sz w:val="24"/>
          <w:szCs w:val="24"/>
        </w:rPr>
        <w:pict>
          <v:shape id="_x0000_s1111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III – </w:t>
      </w:r>
      <w:r w:rsidR="00D73FA2">
        <w:rPr>
          <w:rFonts w:ascii="Times New Roman" w:hAnsi="Times New Roman" w:cs="Times New Roman"/>
          <w:sz w:val="24"/>
          <w:szCs w:val="24"/>
        </w:rPr>
      </w:r>
      <w:r w:rsidR="00D73FA2" w:rsidRPr="00D73FA2">
        <w:rPr>
          <w:rFonts w:ascii="Times New Roman" w:hAnsi="Times New Roman" w:cs="Times New Roman"/>
          <w:sz w:val="24"/>
          <w:szCs w:val="24"/>
        </w:rPr>
        <w:pict>
          <v:shape id="_x0000_s1110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IV – </w:t>
      </w:r>
      <w:r w:rsidR="00D73FA2">
        <w:rPr>
          <w:rFonts w:ascii="Times New Roman" w:hAnsi="Times New Roman" w:cs="Times New Roman"/>
          <w:sz w:val="24"/>
          <w:szCs w:val="24"/>
        </w:rPr>
      </w:r>
      <w:r w:rsidR="00D73FA2" w:rsidRPr="00D73FA2">
        <w:rPr>
          <w:rFonts w:ascii="Times New Roman" w:hAnsi="Times New Roman" w:cs="Times New Roman"/>
          <w:sz w:val="24"/>
          <w:szCs w:val="24"/>
        </w:rPr>
        <w:pict>
          <v:shape id="_x0000_s1109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VII – </w:t>
      </w:r>
      <w:r w:rsidR="00D73FA2">
        <w:rPr>
          <w:rFonts w:ascii="Times New Roman" w:hAnsi="Times New Roman" w:cs="Times New Roman"/>
          <w:sz w:val="24"/>
          <w:szCs w:val="24"/>
        </w:rPr>
      </w:r>
      <w:r w:rsidR="00D73FA2" w:rsidRPr="00D73FA2">
        <w:rPr>
          <w:rFonts w:ascii="Times New Roman" w:hAnsi="Times New Roman" w:cs="Times New Roman"/>
          <w:sz w:val="24"/>
          <w:szCs w:val="24"/>
        </w:rPr>
        <w:pict>
          <v:shape id="_x0000_s1108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Интервалы «цепочкой»: ч.4 – м.3 – м.6 – ум.5 – м.2</w:t>
      </w:r>
    </w:p>
    <w:p w:rsidR="00CA5727" w:rsidRPr="004C7AED" w:rsidRDefault="00CA5727" w:rsidP="00CA5727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V </w:t>
      </w:r>
      <w:r w:rsidR="00D73FA2">
        <w:rPr>
          <w:rFonts w:ascii="Times New Roman" w:hAnsi="Times New Roman" w:cs="Times New Roman"/>
          <w:sz w:val="24"/>
          <w:szCs w:val="24"/>
        </w:rPr>
      </w:r>
      <w:r w:rsidR="00D73FA2" w:rsidRPr="00D73FA2">
        <w:rPr>
          <w:rFonts w:ascii="Times New Roman" w:hAnsi="Times New Roman" w:cs="Times New Roman"/>
          <w:sz w:val="24"/>
          <w:szCs w:val="24"/>
        </w:rPr>
        <w:pict>
          <v:shape id="_x0000_s1107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106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105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104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103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</w:p>
    <w:p w:rsidR="00CA5727" w:rsidRPr="004C7AED" w:rsidRDefault="00CA5727" w:rsidP="003C1F13">
      <w:pPr>
        <w:numPr>
          <w:ilvl w:val="0"/>
          <w:numId w:val="4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Аккордовую последовательность: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6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 2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>6</w:t>
      </w:r>
    </w:p>
    <w:p w:rsidR="00CA5727" w:rsidRPr="004C7AED" w:rsidRDefault="00CA5727" w:rsidP="003C1F13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Спеть с листа № 292 (сборник с.-о К. и Ф.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 xml:space="preserve"> ч., с. 42).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Не торопясь</w:t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  <w:t>М.Красев «Счастливый день»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2343150"/>
            <wp:effectExtent l="19050" t="0" r="9525" b="0"/>
            <wp:docPr id="91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343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Какие тональности называются энгармонически равными? Перечислить все энгармонически равные тональности мажора и минора, встречающиеся в музыкальной практике.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Билет № 3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3C1F13">
      <w:pPr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Интонационные упражнения в тональности Ми мажор.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Спеть: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гамму</w: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102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101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>(натуральный вид);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AED">
        <w:rPr>
          <w:rFonts w:ascii="Times New Roman" w:hAnsi="Times New Roman" w:cs="Times New Roman"/>
          <w:sz w:val="24"/>
          <w:szCs w:val="24"/>
        </w:rPr>
        <w:t>Ступени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: I – </w:t>
      </w:r>
      <w:r w:rsidR="00D73FA2">
        <w:rPr>
          <w:rFonts w:ascii="Times New Roman" w:hAnsi="Times New Roman" w:cs="Times New Roman"/>
          <w:sz w:val="24"/>
          <w:szCs w:val="24"/>
        </w:rPr>
      </w:r>
      <w:r w:rsidR="00D73FA2" w:rsidRPr="00D73FA2">
        <w:rPr>
          <w:rFonts w:ascii="Times New Roman" w:hAnsi="Times New Roman" w:cs="Times New Roman"/>
          <w:sz w:val="24"/>
          <w:szCs w:val="24"/>
        </w:rPr>
        <w:pict>
          <v:shape id="_x0000_s1100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VII –– </w:t>
      </w:r>
      <w:r w:rsidR="00D73FA2">
        <w:rPr>
          <w:rFonts w:ascii="Times New Roman" w:hAnsi="Times New Roman" w:cs="Times New Roman"/>
          <w:sz w:val="24"/>
          <w:szCs w:val="24"/>
        </w:rPr>
      </w:r>
      <w:r w:rsidR="00D73FA2" w:rsidRPr="00D73FA2">
        <w:rPr>
          <w:rFonts w:ascii="Times New Roman" w:hAnsi="Times New Roman" w:cs="Times New Roman"/>
          <w:sz w:val="24"/>
          <w:szCs w:val="24"/>
        </w:rPr>
        <w:pict>
          <v:shape id="_x0000_s1099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IV – </w:t>
      </w:r>
      <w:r w:rsidR="00D73FA2">
        <w:rPr>
          <w:rFonts w:ascii="Times New Roman" w:hAnsi="Times New Roman" w:cs="Times New Roman"/>
          <w:sz w:val="24"/>
          <w:szCs w:val="24"/>
        </w:rPr>
      </w:r>
      <w:r w:rsidR="00D73FA2" w:rsidRPr="00D73FA2">
        <w:rPr>
          <w:rFonts w:ascii="Times New Roman" w:hAnsi="Times New Roman" w:cs="Times New Roman"/>
          <w:sz w:val="24"/>
          <w:szCs w:val="24"/>
        </w:rPr>
        <w:pict>
          <v:shape id="_x0000_s1098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III –– </w:t>
      </w:r>
      <w:r w:rsidR="00D73FA2">
        <w:rPr>
          <w:rFonts w:ascii="Times New Roman" w:hAnsi="Times New Roman" w:cs="Times New Roman"/>
          <w:sz w:val="24"/>
          <w:szCs w:val="24"/>
        </w:rPr>
      </w:r>
      <w:r w:rsidR="00D73FA2" w:rsidRPr="00D73FA2">
        <w:rPr>
          <w:rFonts w:ascii="Times New Roman" w:hAnsi="Times New Roman" w:cs="Times New Roman"/>
          <w:sz w:val="24"/>
          <w:szCs w:val="24"/>
        </w:rPr>
        <w:pict>
          <v:shape id="_x0000_s1097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Интервалы «цепочкой»: б.3 – б.6 – ч.5 – б.2</w:t>
      </w:r>
    </w:p>
    <w:p w:rsidR="00CA5727" w:rsidRPr="004C7AED" w:rsidRDefault="00CA5727" w:rsidP="00CA572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D73FA2">
        <w:rPr>
          <w:rFonts w:ascii="Times New Roman" w:hAnsi="Times New Roman" w:cs="Times New Roman"/>
          <w:sz w:val="24"/>
          <w:szCs w:val="24"/>
        </w:rPr>
      </w:r>
      <w:r w:rsidR="00D73FA2" w:rsidRPr="00D73FA2">
        <w:rPr>
          <w:rFonts w:ascii="Times New Roman" w:hAnsi="Times New Roman" w:cs="Times New Roman"/>
          <w:sz w:val="24"/>
          <w:szCs w:val="24"/>
        </w:rPr>
        <w:pict>
          <v:shape id="_x0000_s1096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095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094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093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</w:p>
    <w:p w:rsidR="00CA5727" w:rsidRPr="004C7AED" w:rsidRDefault="00CA5727" w:rsidP="003C1F13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Аккордовую последовательность: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6/4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 7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5/3(н.)</w:t>
      </w:r>
    </w:p>
    <w:p w:rsidR="00CA5727" w:rsidRPr="004C7AED" w:rsidRDefault="00CA5727" w:rsidP="003C1F13">
      <w:pPr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Спеть с листа № 346 (сборник с.-о К. и Ф.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 xml:space="preserve"> ч., с. 51).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Скоро</w:t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  <w:t>Укр.н.п. «На вод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>човен»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314450"/>
            <wp:effectExtent l="19050" t="0" r="0" b="0"/>
            <wp:docPr id="93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14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Сколько обращений имеет трезвучие? Как образуются, называются и обозначаются обращения трезвучия?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Билет № 4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3C1F13">
      <w:pPr>
        <w:numPr>
          <w:ilvl w:val="0"/>
          <w:numId w:val="4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lastRenderedPageBreak/>
        <w:t>Интонационные упражнения в тональности Фа мажор.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Спеть: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гамму</w: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092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091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>(натуральный вид);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Ступени: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C7AED">
        <w:rPr>
          <w:rFonts w:ascii="Times New Roman" w:hAnsi="Times New Roman" w:cs="Times New Roman"/>
          <w:sz w:val="24"/>
          <w:szCs w:val="24"/>
        </w:rPr>
        <w:t xml:space="preserve"> – </w: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090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C7AED">
        <w:rPr>
          <w:rFonts w:ascii="Times New Roman" w:hAnsi="Times New Roman" w:cs="Times New Roman"/>
          <w:sz w:val="24"/>
          <w:szCs w:val="24"/>
        </w:rPr>
        <w:t xml:space="preserve"> – </w: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089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sz w:val="24"/>
          <w:szCs w:val="24"/>
        </w:rPr>
        <w:t xml:space="preserve"> –– </w: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088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4C7AED">
        <w:rPr>
          <w:rFonts w:ascii="Times New Roman" w:hAnsi="Times New Roman" w:cs="Times New Roman"/>
          <w:sz w:val="24"/>
          <w:szCs w:val="24"/>
        </w:rPr>
        <w:t xml:space="preserve"> – </w: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087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C7AED">
        <w:rPr>
          <w:rFonts w:ascii="Times New Roman" w:hAnsi="Times New Roman" w:cs="Times New Roman"/>
          <w:sz w:val="24"/>
          <w:szCs w:val="24"/>
        </w:rPr>
        <w:t xml:space="preserve"> –– </w: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086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>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Интервалы «цепочкой»: ч.5 – м.3 – ум.5 – м.2 – б.3</w:t>
      </w:r>
    </w:p>
    <w:p w:rsidR="00CA5727" w:rsidRPr="004C7AED" w:rsidRDefault="00CA5727" w:rsidP="00CA572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73FA2">
        <w:rPr>
          <w:rFonts w:ascii="Times New Roman" w:hAnsi="Times New Roman" w:cs="Times New Roman"/>
          <w:sz w:val="24"/>
          <w:szCs w:val="24"/>
        </w:rPr>
      </w:r>
      <w:r w:rsidR="00D73FA2" w:rsidRPr="00D73FA2">
        <w:rPr>
          <w:rFonts w:ascii="Times New Roman" w:hAnsi="Times New Roman" w:cs="Times New Roman"/>
          <w:sz w:val="24"/>
          <w:szCs w:val="24"/>
        </w:rPr>
        <w:pict>
          <v:shape id="_x0000_s1085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084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083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082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081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</w:p>
    <w:p w:rsidR="00CA5727" w:rsidRPr="004C7AED" w:rsidRDefault="00CA5727" w:rsidP="003C1F13">
      <w:pPr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Аккордовую последовательность: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6/4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6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7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>5/3(н.)</w:t>
      </w:r>
    </w:p>
    <w:p w:rsidR="00CA5727" w:rsidRPr="004C7AED" w:rsidRDefault="00CA5727" w:rsidP="003C1F13">
      <w:pPr>
        <w:numPr>
          <w:ilvl w:val="0"/>
          <w:numId w:val="4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 с листа № 258 (сборник «Чтение с листа» Фридкин, с. 50).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Скоро</w:t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  <w:t>Французская народная песня «Кадэрусель»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933575"/>
            <wp:effectExtent l="19050" t="0" r="0" b="0"/>
            <wp:docPr id="94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33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numPr>
          <w:ilvl w:val="0"/>
          <w:numId w:val="4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Сколько обращений имеет септаккорд и как они называются? Интервальный состав обращений Д7, их построение и разрешение в ладу.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Билет № 5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3C1F13">
      <w:pPr>
        <w:numPr>
          <w:ilvl w:val="0"/>
          <w:numId w:val="4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Интонационные упражнения в тональности ми минор.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Спеть: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гамму</w: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080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 xml:space="preserve">натуральный вид, </w: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079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>гармонический;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AED">
        <w:rPr>
          <w:rFonts w:ascii="Times New Roman" w:hAnsi="Times New Roman" w:cs="Times New Roman"/>
          <w:sz w:val="24"/>
          <w:szCs w:val="24"/>
        </w:rPr>
        <w:t>Ступени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: I – </w:t>
      </w:r>
      <w:r w:rsidR="00D73FA2">
        <w:rPr>
          <w:rFonts w:ascii="Times New Roman" w:hAnsi="Times New Roman" w:cs="Times New Roman"/>
          <w:sz w:val="24"/>
          <w:szCs w:val="24"/>
        </w:rPr>
      </w:r>
      <w:r w:rsidR="00D73FA2" w:rsidRPr="00D73FA2">
        <w:rPr>
          <w:rFonts w:ascii="Times New Roman" w:hAnsi="Times New Roman" w:cs="Times New Roman"/>
          <w:sz w:val="24"/>
          <w:szCs w:val="24"/>
        </w:rPr>
        <w:pict>
          <v:shape id="_x0000_s1078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VII# – </w:t>
      </w:r>
      <w:r w:rsidR="00D73FA2">
        <w:rPr>
          <w:rFonts w:ascii="Times New Roman" w:hAnsi="Times New Roman" w:cs="Times New Roman"/>
          <w:sz w:val="24"/>
          <w:szCs w:val="24"/>
        </w:rPr>
      </w:r>
      <w:r w:rsidR="00D73FA2" w:rsidRPr="00D73FA2">
        <w:rPr>
          <w:rFonts w:ascii="Times New Roman" w:hAnsi="Times New Roman" w:cs="Times New Roman"/>
          <w:sz w:val="24"/>
          <w:szCs w:val="24"/>
        </w:rPr>
        <w:pict>
          <v:shape id="_x0000_s1077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VI – </w:t>
      </w:r>
      <w:r w:rsidR="00D73FA2">
        <w:rPr>
          <w:rFonts w:ascii="Times New Roman" w:hAnsi="Times New Roman" w:cs="Times New Roman"/>
          <w:sz w:val="24"/>
          <w:szCs w:val="24"/>
        </w:rPr>
      </w:r>
      <w:r w:rsidR="00D73FA2" w:rsidRPr="00D73FA2">
        <w:rPr>
          <w:rFonts w:ascii="Times New Roman" w:hAnsi="Times New Roman" w:cs="Times New Roman"/>
          <w:sz w:val="24"/>
          <w:szCs w:val="24"/>
        </w:rPr>
        <w:pict>
          <v:shape id="_x0000_s1076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 –– I;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Интервалы «цепочкой»: ч.5 – б.2 – м.3 – ув.2 – м.2</w:t>
      </w:r>
    </w:p>
    <w:p w:rsidR="00CA5727" w:rsidRPr="004C7AED" w:rsidRDefault="00CA5727" w:rsidP="00CA572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73FA2">
        <w:rPr>
          <w:rFonts w:ascii="Times New Roman" w:hAnsi="Times New Roman" w:cs="Times New Roman"/>
          <w:sz w:val="24"/>
          <w:szCs w:val="24"/>
        </w:rPr>
      </w:r>
      <w:r w:rsidR="00D73FA2" w:rsidRPr="00D73FA2">
        <w:rPr>
          <w:rFonts w:ascii="Times New Roman" w:hAnsi="Times New Roman" w:cs="Times New Roman"/>
          <w:sz w:val="24"/>
          <w:szCs w:val="24"/>
        </w:rPr>
        <w:pict>
          <v:shape id="_x0000_s1075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074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073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072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071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Аккордовую последовательность: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 6/4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 6/5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</w:t>
      </w:r>
    </w:p>
    <w:p w:rsidR="00CA5727" w:rsidRPr="004C7AED" w:rsidRDefault="00CA5727" w:rsidP="003C1F13">
      <w:pPr>
        <w:numPr>
          <w:ilvl w:val="0"/>
          <w:numId w:val="4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Спеть с листа № 406 (сборник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C7AED">
        <w:rPr>
          <w:rFonts w:ascii="Times New Roman" w:hAnsi="Times New Roman" w:cs="Times New Roman"/>
          <w:sz w:val="24"/>
          <w:szCs w:val="24"/>
        </w:rPr>
        <w:t>.-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C7AED">
        <w:rPr>
          <w:rFonts w:ascii="Times New Roman" w:hAnsi="Times New Roman" w:cs="Times New Roman"/>
          <w:sz w:val="24"/>
          <w:szCs w:val="24"/>
        </w:rPr>
        <w:t xml:space="preserve"> К. и Ф.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 xml:space="preserve"> ч., с. 61).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Andante</w:t>
      </w:r>
      <w:r w:rsidRPr="004C7AED">
        <w:rPr>
          <w:rFonts w:ascii="Times New Roman" w:hAnsi="Times New Roman" w:cs="Times New Roman"/>
          <w:sz w:val="24"/>
          <w:szCs w:val="24"/>
        </w:rPr>
        <w:t xml:space="preserve"> (Неторопливо)</w:t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  <w:t>Словацкая народная песя «Что ж ты не шел»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295400"/>
            <wp:effectExtent l="1905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numPr>
          <w:ilvl w:val="0"/>
          <w:numId w:val="4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Что такое обращение интервала? Как называются интервалы шире октавы?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Билет № 6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3C1F13">
      <w:pPr>
        <w:numPr>
          <w:ilvl w:val="0"/>
          <w:numId w:val="41"/>
        </w:numPr>
        <w:tabs>
          <w:tab w:val="num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Интонационные упражнения в тональности ми минор.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Спеть: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lastRenderedPageBreak/>
        <w:t>гамму</w: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070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069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>гармонический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AED">
        <w:rPr>
          <w:rFonts w:ascii="Times New Roman" w:hAnsi="Times New Roman" w:cs="Times New Roman"/>
          <w:sz w:val="24"/>
          <w:szCs w:val="24"/>
        </w:rPr>
        <w:t>вид;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Ступени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: I – II – </w:t>
      </w:r>
      <w:r w:rsidR="00D73FA2">
        <w:rPr>
          <w:rFonts w:ascii="Times New Roman" w:hAnsi="Times New Roman" w:cs="Times New Roman"/>
          <w:sz w:val="24"/>
          <w:szCs w:val="24"/>
        </w:rPr>
      </w:r>
      <w:r w:rsidR="00D73FA2" w:rsidRPr="00D73FA2">
        <w:rPr>
          <w:rFonts w:ascii="Times New Roman" w:hAnsi="Times New Roman" w:cs="Times New Roman"/>
          <w:sz w:val="24"/>
          <w:szCs w:val="24"/>
        </w:rPr>
        <w:pict>
          <v:shape id="_x0000_s1068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VI – </w:t>
      </w:r>
      <w:r w:rsidR="00D73FA2">
        <w:rPr>
          <w:rFonts w:ascii="Times New Roman" w:hAnsi="Times New Roman" w:cs="Times New Roman"/>
          <w:sz w:val="24"/>
          <w:szCs w:val="24"/>
        </w:rPr>
      </w:r>
      <w:r w:rsidR="00D73FA2" w:rsidRPr="00D73FA2">
        <w:rPr>
          <w:rFonts w:ascii="Times New Roman" w:hAnsi="Times New Roman" w:cs="Times New Roman"/>
          <w:sz w:val="24"/>
          <w:szCs w:val="24"/>
        </w:rPr>
        <w:pict>
          <v:shape id="_x0000_s1067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V –– </w:t>
      </w:r>
      <w:r w:rsidR="00D73FA2">
        <w:rPr>
          <w:rFonts w:ascii="Times New Roman" w:hAnsi="Times New Roman" w:cs="Times New Roman"/>
          <w:sz w:val="24"/>
          <w:szCs w:val="24"/>
        </w:rPr>
      </w:r>
      <w:r w:rsidR="00D73FA2" w:rsidRPr="00D73FA2">
        <w:rPr>
          <w:rFonts w:ascii="Times New Roman" w:hAnsi="Times New Roman" w:cs="Times New Roman"/>
          <w:sz w:val="24"/>
          <w:szCs w:val="24"/>
        </w:rPr>
        <w:pict>
          <v:shape id="_x0000_s1066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III;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Интервалы «цепочкой»: ч.8 – б.3 – м.3 – ум.5 – м.2</w:t>
      </w:r>
    </w:p>
    <w:p w:rsidR="00CA5727" w:rsidRPr="004C7AED" w:rsidRDefault="00CA5727" w:rsidP="00CA572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73FA2">
        <w:rPr>
          <w:rFonts w:ascii="Times New Roman" w:hAnsi="Times New Roman" w:cs="Times New Roman"/>
          <w:sz w:val="24"/>
          <w:szCs w:val="24"/>
        </w:rPr>
      </w:r>
      <w:r w:rsidR="00D73FA2" w:rsidRPr="00D73FA2">
        <w:rPr>
          <w:rFonts w:ascii="Times New Roman" w:hAnsi="Times New Roman" w:cs="Times New Roman"/>
          <w:sz w:val="24"/>
          <w:szCs w:val="24"/>
        </w:rPr>
        <w:pict>
          <v:shape id="_x0000_s1065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064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063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062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061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Аккордовую последовательность: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6/5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6/4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>5/3</w:t>
      </w:r>
    </w:p>
    <w:p w:rsidR="00CA5727" w:rsidRPr="004C7AED" w:rsidRDefault="00CA5727" w:rsidP="003C1F13">
      <w:pPr>
        <w:numPr>
          <w:ilvl w:val="0"/>
          <w:numId w:val="41"/>
        </w:numPr>
        <w:tabs>
          <w:tab w:val="num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Спеть с листа № 465 (сборник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C7AED">
        <w:rPr>
          <w:rFonts w:ascii="Times New Roman" w:hAnsi="Times New Roman" w:cs="Times New Roman"/>
          <w:sz w:val="24"/>
          <w:szCs w:val="24"/>
        </w:rPr>
        <w:t>.-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C7AED">
        <w:rPr>
          <w:rFonts w:ascii="Times New Roman" w:hAnsi="Times New Roman" w:cs="Times New Roman"/>
          <w:sz w:val="24"/>
          <w:szCs w:val="24"/>
        </w:rPr>
        <w:t xml:space="preserve"> К. и Ф.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 xml:space="preserve"> ч., с. 72).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Медленно</w:t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  <w:t>Р.н.п «Слобода ль моя ты, слободушка»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542925"/>
            <wp:effectExtent l="1905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CA5727" w:rsidRDefault="00CA5727" w:rsidP="003C1F13">
      <w:pPr>
        <w:numPr>
          <w:ilvl w:val="0"/>
          <w:numId w:val="41"/>
        </w:numPr>
        <w:tabs>
          <w:tab w:val="num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Что такое размер? Виды размеров.</w:t>
      </w:r>
    </w:p>
    <w:p w:rsidR="00CA5727" w:rsidRPr="004C7AED" w:rsidRDefault="00CA5727" w:rsidP="00CA5727">
      <w:pPr>
        <w:pageBreakBefore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lastRenderedPageBreak/>
        <w:t>Билет № 7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3C1F13">
      <w:pPr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Интонационные упражнения в тональности Фа мажор.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Спеть: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гамму</w: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060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 xml:space="preserve">натуральный вид, </w: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059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>гармонический;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AED">
        <w:rPr>
          <w:rFonts w:ascii="Times New Roman" w:hAnsi="Times New Roman" w:cs="Times New Roman"/>
          <w:sz w:val="24"/>
          <w:szCs w:val="24"/>
        </w:rPr>
        <w:t>Ступени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: I </w:t>
      </w:r>
      <w:r w:rsidRPr="00067724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D73FA2">
        <w:rPr>
          <w:rFonts w:ascii="Times New Roman" w:hAnsi="Times New Roman" w:cs="Times New Roman"/>
          <w:sz w:val="24"/>
          <w:szCs w:val="24"/>
        </w:rPr>
      </w:r>
      <w:r w:rsidR="00D73FA2" w:rsidRPr="00D73FA2">
        <w:rPr>
          <w:rFonts w:ascii="Times New Roman" w:hAnsi="Times New Roman" w:cs="Times New Roman"/>
          <w:sz w:val="24"/>
          <w:szCs w:val="24"/>
        </w:rPr>
        <w:pict>
          <v:shape id="_x0000_s1058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067724">
        <w:rPr>
          <w:rFonts w:ascii="Times New Roman" w:hAnsi="Times New Roman" w:cs="Times New Roman"/>
          <w:sz w:val="24"/>
          <w:szCs w:val="24"/>
          <w:lang w:val="en-US"/>
        </w:rPr>
        <w:t xml:space="preserve">V – </w:t>
      </w:r>
      <w:r w:rsidR="00D73FA2">
        <w:rPr>
          <w:rFonts w:ascii="Times New Roman" w:hAnsi="Times New Roman" w:cs="Times New Roman"/>
          <w:sz w:val="24"/>
          <w:szCs w:val="24"/>
        </w:rPr>
      </w:r>
      <w:r w:rsidR="00D73FA2" w:rsidRPr="00D73FA2">
        <w:rPr>
          <w:rFonts w:ascii="Times New Roman" w:hAnsi="Times New Roman" w:cs="Times New Roman"/>
          <w:sz w:val="24"/>
          <w:szCs w:val="24"/>
        </w:rPr>
        <w:pict>
          <v:shape id="_x0000_s1057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067724">
        <w:rPr>
          <w:rFonts w:ascii="Times New Roman" w:hAnsi="Times New Roman" w:cs="Times New Roman"/>
          <w:sz w:val="24"/>
          <w:szCs w:val="24"/>
          <w:lang w:val="en-US"/>
        </w:rPr>
        <w:t xml:space="preserve">VI </w:t>
      </w:r>
      <w:r w:rsidRPr="00067724">
        <w:rPr>
          <w:b/>
          <w:noProof/>
        </w:rPr>
        <w:drawing>
          <wp:inline distT="0" distB="0" distL="0" distR="0">
            <wp:extent cx="76200" cy="190500"/>
            <wp:effectExtent l="19050" t="0" r="0" b="0"/>
            <wp:docPr id="95" name="Рисунок 108" descr="C:\Users\User\Desktop\aprCoFHkzgk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C:\Users\User\Desktop\aprCoFHkzgk - копия.jpg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7724">
        <w:rPr>
          <w:rFonts w:ascii="Times New Roman" w:hAnsi="Times New Roman" w:cs="Times New Roman"/>
          <w:sz w:val="24"/>
          <w:szCs w:val="24"/>
          <w:lang w:val="en-US"/>
        </w:rPr>
        <w:t xml:space="preserve"> – VII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 –– I;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Интервалы «цепочкой»: м.6 – ч.4 – б.2 – м.3 – м.2 – ум.5 – м.2</w:t>
      </w:r>
    </w:p>
    <w:p w:rsidR="00CA5727" w:rsidRPr="004C7AED" w:rsidRDefault="00CA5727" w:rsidP="00CA572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D73FA2">
        <w:rPr>
          <w:rFonts w:ascii="Times New Roman" w:hAnsi="Times New Roman" w:cs="Times New Roman"/>
          <w:sz w:val="24"/>
          <w:szCs w:val="24"/>
        </w:rPr>
      </w:r>
      <w:r w:rsidR="00D73FA2" w:rsidRPr="00D73FA2">
        <w:rPr>
          <w:rFonts w:ascii="Times New Roman" w:hAnsi="Times New Roman" w:cs="Times New Roman"/>
          <w:sz w:val="24"/>
          <w:szCs w:val="24"/>
        </w:rPr>
        <w:pict>
          <v:shape id="_x0000_s1056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055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054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053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052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051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050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Аккордовую последовательность: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6/4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7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</w:t>
      </w:r>
    </w:p>
    <w:p w:rsidR="00CA5727" w:rsidRPr="004C7AED" w:rsidRDefault="00CA5727" w:rsidP="003C1F13">
      <w:pPr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Спеть с листа № 407 (сборник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C7AED">
        <w:rPr>
          <w:rFonts w:ascii="Times New Roman" w:hAnsi="Times New Roman" w:cs="Times New Roman"/>
          <w:sz w:val="24"/>
          <w:szCs w:val="24"/>
        </w:rPr>
        <w:t>.-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C7AED">
        <w:rPr>
          <w:rFonts w:ascii="Times New Roman" w:hAnsi="Times New Roman" w:cs="Times New Roman"/>
          <w:sz w:val="24"/>
          <w:szCs w:val="24"/>
        </w:rPr>
        <w:t xml:space="preserve"> К. и Ф.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 xml:space="preserve"> ч., с. 61).</w:t>
      </w:r>
    </w:p>
    <w:p w:rsidR="00CA5727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Conbrio</w:t>
      </w:r>
      <w:r w:rsidRPr="004C7AED">
        <w:rPr>
          <w:rFonts w:ascii="Times New Roman" w:hAnsi="Times New Roman" w:cs="Times New Roman"/>
          <w:sz w:val="24"/>
          <w:szCs w:val="24"/>
        </w:rPr>
        <w:t xml:space="preserve"> (Живо)</w:t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Польская народная песня «С гор высоких»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1238250"/>
            <wp:effectExtent l="19050" t="0" r="9525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38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Какие существуют способы для увеличения длительности звуков и пауз в нотном тексте? Что такое ритм? Перечислить основные деления длительностей звуков.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Билет № 8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3C1F13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Интонационные упражнения в тональности Ре мажор.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Спеть: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гамму</w: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049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 xml:space="preserve">натуральный вид, </w: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048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>гармонический;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AED">
        <w:rPr>
          <w:rFonts w:ascii="Times New Roman" w:hAnsi="Times New Roman" w:cs="Times New Roman"/>
          <w:sz w:val="24"/>
          <w:szCs w:val="24"/>
        </w:rPr>
        <w:t>Ступени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: I –II – </w:t>
      </w:r>
      <w:r w:rsidR="00D73FA2">
        <w:rPr>
          <w:rFonts w:ascii="Times New Roman" w:hAnsi="Times New Roman" w:cs="Times New Roman"/>
          <w:sz w:val="24"/>
          <w:szCs w:val="24"/>
        </w:rPr>
      </w:r>
      <w:r w:rsidR="00D73FA2" w:rsidRPr="00D73FA2">
        <w:rPr>
          <w:rFonts w:ascii="Times New Roman" w:hAnsi="Times New Roman" w:cs="Times New Roman"/>
          <w:sz w:val="24"/>
          <w:szCs w:val="24"/>
        </w:rPr>
        <w:pict>
          <v:shape id="_x0000_s1047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067724">
        <w:rPr>
          <w:rFonts w:ascii="Times New Roman" w:hAnsi="Times New Roman" w:cs="Times New Roman"/>
          <w:sz w:val="24"/>
          <w:szCs w:val="24"/>
          <w:lang w:val="en-US"/>
        </w:rPr>
        <w:t xml:space="preserve">VI </w:t>
      </w:r>
      <w:r w:rsidRPr="00067724">
        <w:rPr>
          <w:b/>
          <w:noProof/>
        </w:rPr>
        <w:drawing>
          <wp:inline distT="0" distB="0" distL="0" distR="0">
            <wp:extent cx="76200" cy="190500"/>
            <wp:effectExtent l="19050" t="0" r="0" b="0"/>
            <wp:docPr id="104" name="Рисунок 104" descr="C:\Users\User\Desktop\aprCoFHkzgk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C:\Users\User\Desktop\aprCoFHkzgk - копия.jpg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D73FA2">
        <w:rPr>
          <w:rFonts w:ascii="Times New Roman" w:hAnsi="Times New Roman" w:cs="Times New Roman"/>
          <w:sz w:val="24"/>
          <w:szCs w:val="24"/>
        </w:rPr>
      </w:r>
      <w:r w:rsidR="00D73FA2" w:rsidRPr="00D73FA2">
        <w:rPr>
          <w:rFonts w:ascii="Times New Roman" w:hAnsi="Times New Roman" w:cs="Times New Roman"/>
          <w:sz w:val="24"/>
          <w:szCs w:val="24"/>
        </w:rPr>
        <w:pict>
          <v:shape id="_x0000_s1046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VII – I;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Интервалы «цепочкой»: ч.5 – м.2 – ум.5 – м.2 – б.3</w:t>
      </w:r>
    </w:p>
    <w:p w:rsidR="00CA5727" w:rsidRPr="004C7AED" w:rsidRDefault="00CA5727" w:rsidP="00CA572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D73FA2">
        <w:rPr>
          <w:rFonts w:ascii="Times New Roman" w:hAnsi="Times New Roman" w:cs="Times New Roman"/>
          <w:sz w:val="24"/>
          <w:szCs w:val="24"/>
        </w:rPr>
      </w:r>
      <w:r w:rsidR="00D73FA2" w:rsidRPr="00D73FA2">
        <w:rPr>
          <w:rFonts w:ascii="Times New Roman" w:hAnsi="Times New Roman" w:cs="Times New Roman"/>
          <w:sz w:val="24"/>
          <w:szCs w:val="24"/>
        </w:rPr>
        <w:pict>
          <v:shape id="_x0000_s1045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044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043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042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041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Аккордовую последовательность: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 6/4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6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6/5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</w:t>
      </w:r>
    </w:p>
    <w:p w:rsidR="00CA5727" w:rsidRPr="004C7AED" w:rsidRDefault="00CA5727" w:rsidP="003C1F13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 с листа № 283 (сборник «Чтение с листа» Фридкин, с. 56).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Скоро</w:t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  <w:t>Укр.н.п. «Ой, п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>шла д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>вчина»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304925"/>
            <wp:effectExtent l="19050" t="0" r="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4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Что такое аккорд? Трезвучие и его виды?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lastRenderedPageBreak/>
        <w:t>Билет № 9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3C1F13">
      <w:pPr>
        <w:numPr>
          <w:ilvl w:val="0"/>
          <w:numId w:val="39"/>
        </w:numPr>
        <w:tabs>
          <w:tab w:val="num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Интонационные упражнения в тональности ре минор.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Спеть: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гамму</w: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040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 xml:space="preserve">мелодический вид, </w: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039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>гармонический;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AED">
        <w:rPr>
          <w:rFonts w:ascii="Times New Roman" w:hAnsi="Times New Roman" w:cs="Times New Roman"/>
          <w:sz w:val="24"/>
          <w:szCs w:val="24"/>
        </w:rPr>
        <w:t>Ступени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: I – </w:t>
      </w:r>
      <w:r w:rsidR="00D73FA2">
        <w:rPr>
          <w:rFonts w:ascii="Times New Roman" w:hAnsi="Times New Roman" w:cs="Times New Roman"/>
          <w:sz w:val="24"/>
          <w:szCs w:val="24"/>
        </w:rPr>
      </w:r>
      <w:r w:rsidR="00D73FA2" w:rsidRPr="00D73FA2">
        <w:rPr>
          <w:rFonts w:ascii="Times New Roman" w:hAnsi="Times New Roman" w:cs="Times New Roman"/>
          <w:sz w:val="24"/>
          <w:szCs w:val="24"/>
        </w:rPr>
        <w:pict>
          <v:shape id="_x0000_s1038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VII# – </w:t>
      </w:r>
      <w:r w:rsidR="00D73FA2">
        <w:rPr>
          <w:rFonts w:ascii="Times New Roman" w:hAnsi="Times New Roman" w:cs="Times New Roman"/>
          <w:sz w:val="24"/>
          <w:szCs w:val="24"/>
        </w:rPr>
      </w:r>
      <w:r w:rsidR="00D73FA2" w:rsidRPr="00D73FA2">
        <w:rPr>
          <w:rFonts w:ascii="Times New Roman" w:hAnsi="Times New Roman" w:cs="Times New Roman"/>
          <w:sz w:val="24"/>
          <w:szCs w:val="24"/>
        </w:rPr>
        <w:pict>
          <v:shape id="_x0000_s1037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 – III –– I;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Интервалы «цепочкой»: б.3 – м.2 – ум.7 – м.2</w:t>
      </w:r>
    </w:p>
    <w:p w:rsidR="00CA5727" w:rsidRPr="004C7AED" w:rsidRDefault="00CA5727" w:rsidP="00CA572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D73FA2">
        <w:rPr>
          <w:rFonts w:ascii="Times New Roman" w:hAnsi="Times New Roman" w:cs="Times New Roman"/>
          <w:sz w:val="24"/>
          <w:szCs w:val="24"/>
        </w:rPr>
      </w:r>
      <w:r w:rsidR="00D73FA2" w:rsidRPr="00D73FA2">
        <w:rPr>
          <w:rFonts w:ascii="Times New Roman" w:hAnsi="Times New Roman" w:cs="Times New Roman"/>
          <w:sz w:val="24"/>
          <w:szCs w:val="24"/>
        </w:rPr>
        <w:pict>
          <v:shape id="_x0000_s1036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035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034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033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Аккордовую последовательность: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6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6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>5/3</w:t>
      </w:r>
    </w:p>
    <w:p w:rsidR="00CA5727" w:rsidRPr="004C7AED" w:rsidRDefault="00CA5727" w:rsidP="003C1F13">
      <w:pPr>
        <w:numPr>
          <w:ilvl w:val="0"/>
          <w:numId w:val="39"/>
        </w:numPr>
        <w:tabs>
          <w:tab w:val="num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Спеть с листа № 408 (сборник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C7AED">
        <w:rPr>
          <w:rFonts w:ascii="Times New Roman" w:hAnsi="Times New Roman" w:cs="Times New Roman"/>
          <w:sz w:val="24"/>
          <w:szCs w:val="24"/>
        </w:rPr>
        <w:t>.-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C7AED">
        <w:rPr>
          <w:rFonts w:ascii="Times New Roman" w:hAnsi="Times New Roman" w:cs="Times New Roman"/>
          <w:sz w:val="24"/>
          <w:szCs w:val="24"/>
        </w:rPr>
        <w:t xml:space="preserve"> К. и Ф.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 xml:space="preserve"> ч., с. 61).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Andante</w:t>
      </w:r>
      <w:r w:rsidRPr="004C7AED">
        <w:rPr>
          <w:rFonts w:ascii="Times New Roman" w:hAnsi="Times New Roman" w:cs="Times New Roman"/>
          <w:sz w:val="24"/>
          <w:szCs w:val="24"/>
        </w:rPr>
        <w:t xml:space="preserve"> (Неторопливо)</w:t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  <w:t>Чешская народная песня «Пастух»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381125"/>
            <wp:effectExtent l="19050" t="0" r="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81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numPr>
          <w:ilvl w:val="0"/>
          <w:numId w:val="39"/>
        </w:numPr>
        <w:tabs>
          <w:tab w:val="num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Какой лад называется минорным? Назвать виды минора. То же самое рассказать о мажорном ладе.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Билет № 10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3C1F13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Интонационные упражнения в тональности до минор.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Спеть: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AED">
        <w:rPr>
          <w:rFonts w:ascii="Times New Roman" w:hAnsi="Times New Roman" w:cs="Times New Roman"/>
          <w:sz w:val="24"/>
          <w:szCs w:val="24"/>
        </w:rPr>
        <w:t>гамму</w: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032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031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>гармонического вида;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C7AED">
        <w:rPr>
          <w:rFonts w:ascii="Times New Roman" w:hAnsi="Times New Roman" w:cs="Times New Roman"/>
          <w:sz w:val="24"/>
          <w:szCs w:val="24"/>
        </w:rPr>
        <w:t>тупени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: III – IV – </w:t>
      </w:r>
      <w:r w:rsidR="00D73FA2">
        <w:rPr>
          <w:rFonts w:ascii="Times New Roman" w:hAnsi="Times New Roman" w:cs="Times New Roman"/>
          <w:sz w:val="24"/>
          <w:szCs w:val="24"/>
        </w:rPr>
      </w:r>
      <w:r w:rsidR="00D73FA2" w:rsidRPr="00D73FA2">
        <w:rPr>
          <w:rFonts w:ascii="Times New Roman" w:hAnsi="Times New Roman" w:cs="Times New Roman"/>
          <w:sz w:val="24"/>
          <w:szCs w:val="24"/>
        </w:rPr>
        <w:pict>
          <v:shape id="_x0000_s1030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VII# – I – II – I;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Интервалы «цепочкой»: ч.4 – м.2 – ув.2 – м.2</w:t>
      </w:r>
    </w:p>
    <w:p w:rsidR="00CA5727" w:rsidRPr="004C7AED" w:rsidRDefault="00CA5727" w:rsidP="00CA572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73FA2">
        <w:rPr>
          <w:rFonts w:ascii="Times New Roman" w:hAnsi="Times New Roman" w:cs="Times New Roman"/>
          <w:sz w:val="24"/>
          <w:szCs w:val="24"/>
        </w:rPr>
      </w:r>
      <w:r w:rsidR="00D73FA2" w:rsidRPr="00D73FA2">
        <w:rPr>
          <w:rFonts w:ascii="Times New Roman" w:hAnsi="Times New Roman" w:cs="Times New Roman"/>
          <w:sz w:val="24"/>
          <w:szCs w:val="24"/>
        </w:rPr>
        <w:pict>
          <v:shape id="_x0000_s1029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028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027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D73FA2">
        <w:rPr>
          <w:rFonts w:ascii="Times New Roman" w:hAnsi="Times New Roman" w:cs="Times New Roman"/>
          <w:sz w:val="24"/>
          <w:szCs w:val="24"/>
        </w:rPr>
      </w:r>
      <w:r w:rsidR="00D73FA2">
        <w:rPr>
          <w:rFonts w:ascii="Times New Roman" w:hAnsi="Times New Roman" w:cs="Times New Roman"/>
          <w:sz w:val="24"/>
          <w:szCs w:val="24"/>
        </w:rPr>
        <w:pict>
          <v:shape id="_x0000_s1026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Аккордовую последовательность: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 6/4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6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</w:t>
      </w:r>
    </w:p>
    <w:p w:rsidR="00CA5727" w:rsidRPr="004C7AED" w:rsidRDefault="00CA5727" w:rsidP="003C1F13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Спеть с листа № 217 (сборник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C7AED">
        <w:rPr>
          <w:rFonts w:ascii="Times New Roman" w:hAnsi="Times New Roman" w:cs="Times New Roman"/>
          <w:sz w:val="24"/>
          <w:szCs w:val="24"/>
        </w:rPr>
        <w:t>.-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C7AED">
        <w:rPr>
          <w:rFonts w:ascii="Times New Roman" w:hAnsi="Times New Roman" w:cs="Times New Roman"/>
          <w:sz w:val="24"/>
          <w:szCs w:val="24"/>
        </w:rPr>
        <w:t xml:space="preserve"> К. и Ф.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 xml:space="preserve"> ч., с. 30).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Не очень медленно </w:t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  <w:t>Укр.н.п. «Ой, вербо,вербо»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600075"/>
            <wp:effectExtent l="19050" t="0" r="0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Что такое метр? Что такое такт? Тактовая черта, её роль.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br w:type="page"/>
      </w:r>
      <w:r>
        <w:rPr>
          <w:rFonts w:ascii="Times New Roman" w:hAnsi="Times New Roman" w:cs="Times New Roman"/>
          <w:b/>
          <w:i/>
        </w:rPr>
        <w:lastRenderedPageBreak/>
        <w:t xml:space="preserve">Примерные </w:t>
      </w:r>
      <w:r>
        <w:rPr>
          <w:rFonts w:ascii="Times New Roman" w:hAnsi="Times New Roman" w:cs="Times New Roman"/>
          <w:b/>
          <w:i/>
          <w:sz w:val="24"/>
          <w:szCs w:val="24"/>
        </w:rPr>
        <w:t>э</w:t>
      </w:r>
      <w:r w:rsidRPr="004C7AED">
        <w:rPr>
          <w:rFonts w:ascii="Times New Roman" w:hAnsi="Times New Roman" w:cs="Times New Roman"/>
          <w:b/>
          <w:i/>
          <w:sz w:val="24"/>
          <w:szCs w:val="24"/>
        </w:rPr>
        <w:t>кзаменационные билеты для 8 класса (письменно)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u w:val="single"/>
        </w:rPr>
        <w:t>Билет № 1.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а). Разделите мелодию на такты, сделайте инструментальную группировку.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б). Определите и подпишите тональность мелодии, особенности лада.</w:t>
      </w:r>
    </w:p>
    <w:p w:rsidR="00CA5727" w:rsidRPr="004C7AED" w:rsidRDefault="00CA5727" w:rsidP="00CA57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И. Дунаевский «Веселый ветер»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523875"/>
            <wp:effectExtent l="19050" t="0" r="9525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23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гаммы: от «соль»  мажор гармонический ↑,</w:t>
      </w:r>
    </w:p>
    <w:p w:rsidR="00CA5727" w:rsidRPr="004C7AED" w:rsidRDefault="00CA5727" w:rsidP="00CA5727">
      <w:pPr>
        <w:spacing w:after="0" w:line="240" w:lineRule="auto"/>
        <w:ind w:left="3275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минор мелодический ↑,</w:t>
      </w:r>
    </w:p>
    <w:p w:rsidR="00CA5727" w:rsidRPr="004C7AED" w:rsidRDefault="00CA5727" w:rsidP="00CA5727">
      <w:pPr>
        <w:spacing w:after="0" w:line="240" w:lineRule="auto"/>
        <w:ind w:left="328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минор хроматический ↑.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тритоны и характерные интервалы в мажорной тональности предыдущего задания.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4C7AED">
        <w:rPr>
          <w:rFonts w:ascii="Times New Roman" w:hAnsi="Times New Roman" w:cs="Times New Roman"/>
          <w:sz w:val="24"/>
          <w:szCs w:val="24"/>
        </w:rPr>
        <w:t>«Переведите» названия тональностей, поставьте ключевые знаки: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F,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fis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</w:rPr>
        <w:t>Е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>, c.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от звука «ми» (без разрешения):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 xml:space="preserve">     ↑ м3, ув4, </w:t>
      </w:r>
      <w:r>
        <w:rPr>
          <w:rFonts w:ascii="Times New Roman" w:hAnsi="Times New Roman" w:cs="Times New Roman"/>
          <w:sz w:val="24"/>
          <w:szCs w:val="24"/>
        </w:rPr>
        <w:t>м.6, М6</w:t>
      </w:r>
      <w:r w:rsidRPr="004C7AED">
        <w:rPr>
          <w:rFonts w:ascii="Times New Roman" w:hAnsi="Times New Roman" w:cs="Times New Roman"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>4/3.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 xml:space="preserve">     ↓ б.2, ч.4, б.7, М5/3,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>2.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аккорды в мажорной тональности вопроса № 2 или № 4 (в любой):  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6/4,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>6/5, МVII7, Т5/3.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C7AED">
        <w:rPr>
          <w:rFonts w:ascii="Times New Roman" w:hAnsi="Times New Roman" w:cs="Times New Roman"/>
          <w:sz w:val="24"/>
          <w:szCs w:val="24"/>
          <w:u w:val="single"/>
        </w:rPr>
        <w:t>Билет № 2.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A5727" w:rsidRPr="004C7AED" w:rsidRDefault="00CA5727" w:rsidP="00CA5727">
      <w:pPr>
        <w:pStyle w:val="a6"/>
        <w:rPr>
          <w:sz w:val="24"/>
          <w:szCs w:val="24"/>
        </w:rPr>
      </w:pPr>
      <w:r w:rsidRPr="004C7AED">
        <w:rPr>
          <w:b/>
          <w:bCs/>
          <w:sz w:val="24"/>
          <w:szCs w:val="24"/>
        </w:rPr>
        <w:t>1.</w:t>
      </w:r>
      <w:r w:rsidRPr="004C7AED">
        <w:rPr>
          <w:sz w:val="24"/>
          <w:szCs w:val="24"/>
        </w:rPr>
        <w:t xml:space="preserve"> а). Перепишите мелодию, разделите на такты и сгруппируйте звуки по правилам инструментальной группировки: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б). Подпишите тональность, особенности лада.</w:t>
      </w:r>
    </w:p>
    <w:p w:rsidR="00CA5727" w:rsidRPr="004C7AED" w:rsidRDefault="00CA5727" w:rsidP="00CA57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Э.Меларти. Сонатина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674995" cy="1270000"/>
            <wp:effectExtent l="19050" t="0" r="1905" b="0"/>
            <wp:wrapTopAndBottom/>
            <wp:docPr id="96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995" cy="1270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гаммы  от «ре»  минор гармонический ↑,</w:t>
      </w:r>
    </w:p>
    <w:p w:rsidR="00CA5727" w:rsidRPr="004C7AED" w:rsidRDefault="00CA5727" w:rsidP="00CA5727">
      <w:pPr>
        <w:spacing w:after="0" w:line="240" w:lineRule="auto"/>
        <w:ind w:left="303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мажор мелодический ↓,</w:t>
      </w:r>
    </w:p>
    <w:p w:rsidR="00CA5727" w:rsidRPr="004C7AED" w:rsidRDefault="00CA5727" w:rsidP="00CA5727">
      <w:pPr>
        <w:spacing w:after="0" w:line="240" w:lineRule="auto"/>
        <w:ind w:left="30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мажор хроматический ↓.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цепочку тритонов и характерные интервалы в гармоническом миноре предыдущего вопроса.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</w:t>
      </w:r>
      <w:r w:rsidRPr="004C7AED">
        <w:rPr>
          <w:rFonts w:ascii="Times New Roman" w:hAnsi="Times New Roman" w:cs="Times New Roman"/>
          <w:sz w:val="24"/>
          <w:szCs w:val="24"/>
          <w:u w:val="single"/>
        </w:rPr>
        <w:t>буквенно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названия тональностей и ключевые знаки: мажорные диезные тональности по квинтовому кругу.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4C7AED">
        <w:rPr>
          <w:rFonts w:ascii="Times New Roman" w:hAnsi="Times New Roman" w:cs="Times New Roman"/>
          <w:sz w:val="24"/>
          <w:szCs w:val="24"/>
        </w:rPr>
        <w:t>Постройте от звука «ля» (без разрешений):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>↑ М6/4, м.6, м.2, ум5, Б5/3;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 xml:space="preserve">↓ б.2, ч.5, б6,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>2, М6.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4C7AED">
        <w:rPr>
          <w:rFonts w:ascii="Times New Roman" w:hAnsi="Times New Roman" w:cs="Times New Roman"/>
          <w:sz w:val="24"/>
          <w:szCs w:val="24"/>
        </w:rPr>
        <w:t xml:space="preserve">Постройте и разрешите аккорды в любой мажорной тональности из задания № 4: 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C7AED">
        <w:rPr>
          <w:rFonts w:ascii="Times New Roman" w:hAnsi="Times New Roman" w:cs="Times New Roman"/>
          <w:sz w:val="24"/>
          <w:szCs w:val="24"/>
        </w:rPr>
        <w:t xml:space="preserve">, 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7, Т5/3, Т6</w:t>
      </w:r>
      <w:r w:rsidRPr="004C7AED">
        <w:rPr>
          <w:rFonts w:ascii="Times New Roman" w:hAnsi="Times New Roman" w:cs="Times New Roman"/>
          <w:sz w:val="24"/>
          <w:szCs w:val="24"/>
        </w:rPr>
        <w:t>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A5727" w:rsidRPr="004C7AED">
          <w:pgSz w:w="11906" w:h="16838"/>
          <w:pgMar w:top="1134" w:right="850" w:bottom="1134" w:left="1701" w:header="720" w:footer="720" w:gutter="0"/>
          <w:cols w:space="720"/>
          <w:docGrid w:linePitch="600" w:charSpace="40960"/>
        </w:sect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u w:val="single"/>
        </w:rPr>
        <w:lastRenderedPageBreak/>
        <w:t>Билет № 3.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а). Разделите мелодию на такты, сделайте инструментальную группировку.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б). Определите и подпишите тональность мелодии, особенности лада.</w:t>
      </w:r>
    </w:p>
    <w:p w:rsidR="00CA5727" w:rsidRPr="004C7AED" w:rsidRDefault="00CA5727" w:rsidP="00CA57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Ф.Шуберт. Баркарола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1257300"/>
            <wp:effectExtent l="19050" t="0" r="9525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57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гаммы: от «ми» (все ↑)  мажор гармонический,</w:t>
      </w:r>
    </w:p>
    <w:p w:rsidR="00CA5727" w:rsidRPr="004C7AED" w:rsidRDefault="00CA5727" w:rsidP="00CA5727">
      <w:pPr>
        <w:spacing w:after="0" w:line="240" w:lineRule="auto"/>
        <w:ind w:left="383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минор мелодический,</w:t>
      </w:r>
    </w:p>
    <w:p w:rsidR="00CA5727" w:rsidRPr="004C7AED" w:rsidRDefault="00CA5727" w:rsidP="00CA5727">
      <w:pPr>
        <w:spacing w:after="0" w:line="240" w:lineRule="auto"/>
        <w:ind w:left="38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минор хроматический.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цепочку тритонов и характерные интервалы в мажорной тональности предыдущего задания.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4C7AED">
        <w:rPr>
          <w:rFonts w:ascii="Times New Roman" w:hAnsi="Times New Roman" w:cs="Times New Roman"/>
          <w:sz w:val="24"/>
          <w:szCs w:val="24"/>
        </w:rPr>
        <w:t>«Переведите» названия тональностей, поставьте ключевые знаки: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A,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gis,a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>is.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от звука «ре» (без разрешения):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↑ ч.5, б.6, б.3, М6</w:t>
      </w:r>
      <w:r w:rsidRPr="004C7AED">
        <w:rPr>
          <w:rFonts w:ascii="Times New Roman" w:hAnsi="Times New Roman" w:cs="Times New Roman"/>
          <w:sz w:val="24"/>
          <w:szCs w:val="24"/>
        </w:rPr>
        <w:t>, Ум.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sz w:val="24"/>
          <w:szCs w:val="24"/>
        </w:rPr>
        <w:t>7.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 xml:space="preserve">    ↓ м.2, ув.4, б.6, Ум.5/3,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>6/5.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аккорды в мажорной тональности вопроса № 2 или № 4 (в любой):  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C7AED">
        <w:rPr>
          <w:rFonts w:ascii="Times New Roman" w:hAnsi="Times New Roman" w:cs="Times New Roman"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2, Т6</w:t>
      </w:r>
      <w:r w:rsidRPr="004C7AED">
        <w:rPr>
          <w:rFonts w:ascii="Times New Roman" w:hAnsi="Times New Roman" w:cs="Times New Roman"/>
          <w:sz w:val="24"/>
          <w:szCs w:val="24"/>
        </w:rPr>
        <w:t>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C7AED">
        <w:rPr>
          <w:rFonts w:ascii="Times New Roman" w:hAnsi="Times New Roman" w:cs="Times New Roman"/>
          <w:sz w:val="24"/>
          <w:szCs w:val="24"/>
          <w:u w:val="single"/>
        </w:rPr>
        <w:t>Билет № 4.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A5727" w:rsidRPr="004C7AED" w:rsidRDefault="00CA5727" w:rsidP="00CA5727">
      <w:pPr>
        <w:pStyle w:val="a6"/>
        <w:rPr>
          <w:sz w:val="24"/>
          <w:szCs w:val="24"/>
        </w:rPr>
      </w:pPr>
      <w:r w:rsidRPr="004C7AED">
        <w:rPr>
          <w:b/>
          <w:bCs/>
          <w:sz w:val="24"/>
          <w:szCs w:val="24"/>
        </w:rPr>
        <w:t>1.</w:t>
      </w:r>
      <w:r w:rsidRPr="004C7AED">
        <w:rPr>
          <w:sz w:val="24"/>
          <w:szCs w:val="24"/>
        </w:rPr>
        <w:t xml:space="preserve"> а). Перепишите мелодию, разделите на такты и сгруппируйте звуки по правилам инструментальной группировки: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б). Подпишите тональность, особенности лада.</w:t>
      </w:r>
    </w:p>
    <w:p w:rsidR="00CA5727" w:rsidRPr="004C7AED" w:rsidRDefault="00CA5727" w:rsidP="00CA57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Р. Шуман. «Арлекин»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939155" cy="715010"/>
            <wp:effectExtent l="19050" t="0" r="4445" b="0"/>
            <wp:wrapTopAndBottom/>
            <wp:docPr id="101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715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гаммы от «ля»  минор гармонический ↑,</w:t>
      </w:r>
    </w:p>
    <w:p w:rsidR="00CA5727" w:rsidRPr="004C7AED" w:rsidRDefault="00CA5727" w:rsidP="00CA5727">
      <w:pPr>
        <w:spacing w:after="0" w:line="240" w:lineRule="auto"/>
        <w:ind w:left="3013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мажор гармонический ↓,</w:t>
      </w:r>
    </w:p>
    <w:p w:rsidR="00CA5727" w:rsidRPr="004C7AED" w:rsidRDefault="00CA5727" w:rsidP="00CA5727">
      <w:pPr>
        <w:spacing w:after="0" w:line="240" w:lineRule="auto"/>
        <w:ind w:left="301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мажор хроматический ↑.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цепочку тритонов и характерные интервалы в гармоническом миноре предыдущего вопроса.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</w:t>
      </w:r>
      <w:r w:rsidRPr="004C7AED">
        <w:rPr>
          <w:rFonts w:ascii="Times New Roman" w:hAnsi="Times New Roman" w:cs="Times New Roman"/>
          <w:sz w:val="24"/>
          <w:szCs w:val="24"/>
          <w:u w:val="single"/>
        </w:rPr>
        <w:t>буквенно</w:t>
      </w:r>
      <w:r w:rsidRPr="004C7AED">
        <w:rPr>
          <w:rFonts w:ascii="Times New Roman" w:hAnsi="Times New Roman" w:cs="Times New Roman"/>
          <w:sz w:val="24"/>
          <w:szCs w:val="24"/>
        </w:rPr>
        <w:t>названия тональностей и ключевые знаки: мажорные тональности в хроматическом порядке.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4C7AED">
        <w:rPr>
          <w:rFonts w:ascii="Times New Roman" w:hAnsi="Times New Roman" w:cs="Times New Roman"/>
          <w:sz w:val="24"/>
          <w:szCs w:val="24"/>
        </w:rPr>
        <w:t>Постройте от звука «си» (без разрешений):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 xml:space="preserve">↑ Ум.5/3, м.7, б.3, ч.5,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>7;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>↓ б.3, ч.5, М.5/3, Б6/4, ув.4.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4C7AED">
        <w:rPr>
          <w:rFonts w:ascii="Times New Roman" w:hAnsi="Times New Roman" w:cs="Times New Roman"/>
          <w:sz w:val="24"/>
          <w:szCs w:val="24"/>
        </w:rPr>
        <w:t xml:space="preserve">Постройте и разрешите аккорды в любой мажорной тональности из задания № 4: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6/4,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C7AED">
        <w:rPr>
          <w:rFonts w:ascii="Times New Roman" w:hAnsi="Times New Roman" w:cs="Times New Roman"/>
          <w:sz w:val="24"/>
          <w:szCs w:val="24"/>
        </w:rPr>
        <w:t xml:space="preserve">, 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C7AED">
        <w:rPr>
          <w:rFonts w:ascii="Times New Roman" w:hAnsi="Times New Roman" w:cs="Times New Roman"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>4/3,  Ум.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sz w:val="24"/>
          <w:szCs w:val="24"/>
        </w:rPr>
        <w:t>6/5, Т5/3.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u w:val="single"/>
        </w:rPr>
        <w:lastRenderedPageBreak/>
        <w:t>Билет № 5.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а). Разделите мелодию на такты, сделайте инструментальную группировку.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б). Определите и подпишите тональность мелодии, особенности лада.</w:t>
      </w:r>
    </w:p>
    <w:p w:rsidR="00CA5727" w:rsidRPr="004C7AED" w:rsidRDefault="00CA5727" w:rsidP="00CA57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Укр. нар. песня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38750" cy="1457325"/>
            <wp:effectExtent l="19050" t="0" r="0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гаммы: от «фа» (все ↑)  мажор гармонический,</w:t>
      </w:r>
    </w:p>
    <w:p w:rsidR="00CA5727" w:rsidRPr="004C7AED" w:rsidRDefault="00CA5727" w:rsidP="00CA5727">
      <w:pPr>
        <w:spacing w:after="0" w:line="240" w:lineRule="auto"/>
        <w:ind w:left="380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минор мелодический,</w:t>
      </w:r>
    </w:p>
    <w:p w:rsidR="00CA5727" w:rsidRPr="004C7AED" w:rsidRDefault="00CA5727" w:rsidP="00CA5727">
      <w:pPr>
        <w:spacing w:after="0" w:line="240" w:lineRule="auto"/>
        <w:ind w:left="38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минор хроматический.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цепочку тритонов и характерные интервалы в мажорной тональности предыдущего задания.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4C7AED">
        <w:rPr>
          <w:rFonts w:ascii="Times New Roman" w:hAnsi="Times New Roman" w:cs="Times New Roman"/>
          <w:sz w:val="24"/>
          <w:szCs w:val="24"/>
        </w:rPr>
        <w:t>«Переведите» названия тональностей, поставьте ключевые знаки: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As, Fis, c, </w:t>
      </w:r>
      <w:r w:rsidRPr="004C7AED">
        <w:rPr>
          <w:rFonts w:ascii="Times New Roman" w:hAnsi="Times New Roman" w:cs="Times New Roman"/>
          <w:sz w:val="24"/>
          <w:szCs w:val="24"/>
        </w:rPr>
        <w:t>е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g, </w:t>
      </w:r>
      <w:r w:rsidRPr="004C7AED">
        <w:rPr>
          <w:rFonts w:ascii="Times New Roman" w:hAnsi="Times New Roman" w:cs="Times New Roman"/>
          <w:sz w:val="24"/>
          <w:szCs w:val="24"/>
        </w:rPr>
        <w:t>Е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>, cis.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от звука «ре» (без разрешения):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 xml:space="preserve">     ↑ ум.5, м.6, м.7, Б6/3,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>7.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 xml:space="preserve">     ↓ м.2, ч.5, б.7, Ув.5/3, Ум.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sz w:val="24"/>
          <w:szCs w:val="24"/>
        </w:rPr>
        <w:t>7.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аккорды в мажорной тональности вопроса № 2 или № 4 (в любой):  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4/3,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6/4,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6, МVII7, Т6</w:t>
      </w:r>
      <w:r w:rsidRPr="004C7AED">
        <w:rPr>
          <w:rFonts w:ascii="Times New Roman" w:hAnsi="Times New Roman" w:cs="Times New Roman"/>
          <w:sz w:val="24"/>
          <w:szCs w:val="24"/>
        </w:rPr>
        <w:t>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u w:val="single"/>
        </w:rPr>
        <w:t>Билет № 6.</w:t>
      </w:r>
    </w:p>
    <w:p w:rsidR="00CA5727" w:rsidRPr="004C7AED" w:rsidRDefault="00CA5727" w:rsidP="00CA5727">
      <w:pPr>
        <w:pStyle w:val="a6"/>
        <w:rPr>
          <w:sz w:val="24"/>
          <w:szCs w:val="24"/>
        </w:rPr>
      </w:pPr>
      <w:r w:rsidRPr="004C7AED">
        <w:rPr>
          <w:b/>
          <w:bCs/>
          <w:sz w:val="24"/>
          <w:szCs w:val="24"/>
        </w:rPr>
        <w:t>1.</w:t>
      </w:r>
      <w:r w:rsidRPr="004C7AED">
        <w:rPr>
          <w:sz w:val="24"/>
          <w:szCs w:val="24"/>
        </w:rPr>
        <w:t xml:space="preserve"> а). Перепишите мелодию, разделите на такты и сгруппируйте звуки по правилам инструментальной группировки: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б). Подпишите тональность, особенности лада.</w:t>
      </w:r>
    </w:p>
    <w:p w:rsidR="00CA5727" w:rsidRPr="004C7AED" w:rsidRDefault="00CA5727" w:rsidP="00CA57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Ф.Шопен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91125" cy="695325"/>
            <wp:effectExtent l="19050" t="0" r="9525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гаммы  от «до»  минор гармонический ↑,</w:t>
      </w:r>
    </w:p>
    <w:p w:rsidR="00CA5727" w:rsidRPr="004C7AED" w:rsidRDefault="00CA5727" w:rsidP="00CA5727">
      <w:pPr>
        <w:spacing w:after="0" w:line="240" w:lineRule="auto"/>
        <w:ind w:left="305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минор мелодический ↑,</w:t>
      </w:r>
    </w:p>
    <w:p w:rsidR="00CA5727" w:rsidRPr="004C7AED" w:rsidRDefault="00CA5727" w:rsidP="00CA5727">
      <w:pPr>
        <w:spacing w:after="0" w:line="240" w:lineRule="auto"/>
        <w:ind w:left="30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мажор хроматический ↓.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цепочку тритонов и характерные интервалы в гармоническом миноре предыдущего вопроса.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</w:t>
      </w:r>
      <w:r w:rsidRPr="004C7AED">
        <w:rPr>
          <w:rFonts w:ascii="Times New Roman" w:hAnsi="Times New Roman" w:cs="Times New Roman"/>
          <w:sz w:val="24"/>
          <w:szCs w:val="24"/>
          <w:u w:val="single"/>
        </w:rPr>
        <w:t>буквенно</w:t>
      </w:r>
      <w:r w:rsidRPr="004C7AED">
        <w:rPr>
          <w:rFonts w:ascii="Times New Roman" w:hAnsi="Times New Roman" w:cs="Times New Roman"/>
          <w:sz w:val="24"/>
          <w:szCs w:val="24"/>
        </w:rPr>
        <w:t>названия тональностей и ключевые знаки: мажорные бемольные тональности по квинтовому кругу.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4C7AED">
        <w:rPr>
          <w:rFonts w:ascii="Times New Roman" w:hAnsi="Times New Roman" w:cs="Times New Roman"/>
          <w:sz w:val="24"/>
          <w:szCs w:val="24"/>
        </w:rPr>
        <w:t>Постройте от звука «соль» (без разрешений):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>↑ Б.6/4, м</w:t>
      </w:r>
      <w:r>
        <w:rPr>
          <w:rFonts w:ascii="Times New Roman" w:hAnsi="Times New Roman" w:cs="Times New Roman"/>
          <w:sz w:val="24"/>
          <w:szCs w:val="24"/>
        </w:rPr>
        <w:t>.6, м.3, б.7, М6</w:t>
      </w:r>
      <w:r w:rsidRPr="004C7AED">
        <w:rPr>
          <w:rFonts w:ascii="Times New Roman" w:hAnsi="Times New Roman" w:cs="Times New Roman"/>
          <w:sz w:val="24"/>
          <w:szCs w:val="24"/>
        </w:rPr>
        <w:t>;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 xml:space="preserve">↓ б.3, ум.5, Ум.5/3,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6/5, Б6</w:t>
      </w:r>
      <w:r w:rsidRPr="004C7AED">
        <w:rPr>
          <w:rFonts w:ascii="Times New Roman" w:hAnsi="Times New Roman" w:cs="Times New Roman"/>
          <w:sz w:val="24"/>
          <w:szCs w:val="24"/>
        </w:rPr>
        <w:t>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4C7AED">
        <w:rPr>
          <w:rFonts w:ascii="Times New Roman" w:hAnsi="Times New Roman" w:cs="Times New Roman"/>
          <w:sz w:val="24"/>
          <w:szCs w:val="24"/>
        </w:rPr>
        <w:t xml:space="preserve">Постройте и разрешите аккорды в любой мажорной тональности из задания № 4: 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C7AED">
        <w:rPr>
          <w:rFonts w:ascii="Times New Roman" w:hAnsi="Times New Roman" w:cs="Times New Roman"/>
          <w:sz w:val="24"/>
          <w:szCs w:val="24"/>
        </w:rPr>
        <w:t xml:space="preserve">, 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C7AED">
        <w:rPr>
          <w:rFonts w:ascii="Times New Roman" w:hAnsi="Times New Roman" w:cs="Times New Roman"/>
          <w:sz w:val="24"/>
          <w:szCs w:val="24"/>
        </w:rPr>
        <w:t>,  м.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sz w:val="24"/>
          <w:szCs w:val="24"/>
        </w:rPr>
        <w:t xml:space="preserve">7, 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4/3,  Т6</w:t>
      </w:r>
      <w:r w:rsidRPr="004C7AED">
        <w:rPr>
          <w:rFonts w:ascii="Times New Roman" w:hAnsi="Times New Roman" w:cs="Times New Roman"/>
          <w:sz w:val="24"/>
          <w:szCs w:val="24"/>
        </w:rPr>
        <w:t>.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727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u w:val="single"/>
        </w:rPr>
        <w:lastRenderedPageBreak/>
        <w:t>Билет № 7.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а). Разделите мелодию на такты, сделайте инструментальную группировку.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б). Определите и подпишите тональность мелодии, особенности лада.</w:t>
      </w:r>
    </w:p>
    <w:p w:rsidR="00CA5727" w:rsidRPr="004C7AED" w:rsidRDefault="00CA5727" w:rsidP="00CA57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Г.Гершвин. «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Summertime</w:t>
      </w:r>
      <w:r w:rsidRPr="004C7AED">
        <w:rPr>
          <w:rFonts w:ascii="Times New Roman" w:hAnsi="Times New Roman" w:cs="Times New Roman"/>
          <w:sz w:val="24"/>
          <w:szCs w:val="24"/>
        </w:rPr>
        <w:t>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939155" cy="557530"/>
            <wp:effectExtent l="19050" t="0" r="4445" b="0"/>
            <wp:wrapTopAndBottom/>
            <wp:docPr id="102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5575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гаммы: </w:t>
      </w:r>
      <w:r w:rsidRPr="00067724">
        <w:rPr>
          <w:rFonts w:ascii="Times New Roman" w:hAnsi="Times New Roman" w:cs="Times New Roman"/>
          <w:sz w:val="24"/>
          <w:szCs w:val="24"/>
        </w:rPr>
        <w:t>от «си</w:t>
      </w:r>
      <w:r w:rsidRPr="000677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67724">
        <w:rPr>
          <w:b/>
          <w:noProof/>
        </w:rPr>
        <w:drawing>
          <wp:inline distT="0" distB="0" distL="0" distR="0">
            <wp:extent cx="76200" cy="190500"/>
            <wp:effectExtent l="19050" t="0" r="0" b="0"/>
            <wp:docPr id="105" name="Рисунок 101" descr="C:\Users\User\Desktop\aprCoFHkzgk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C:\Users\User\Desktop\aprCoFHkzgk - копия.jpg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7724">
        <w:rPr>
          <w:rFonts w:ascii="Times New Roman" w:hAnsi="Times New Roman" w:cs="Times New Roman"/>
          <w:sz w:val="24"/>
          <w:szCs w:val="24"/>
        </w:rPr>
        <w:t>»</w:t>
      </w:r>
      <w:r w:rsidRPr="004C7AED">
        <w:rPr>
          <w:rFonts w:ascii="Times New Roman" w:hAnsi="Times New Roman" w:cs="Times New Roman"/>
          <w:sz w:val="24"/>
          <w:szCs w:val="24"/>
        </w:rPr>
        <w:t xml:space="preserve"> (все ↑) мажор гармонический,</w:t>
      </w:r>
    </w:p>
    <w:p w:rsidR="00CA5727" w:rsidRPr="004C7AED" w:rsidRDefault="00CA5727" w:rsidP="00CA5727">
      <w:pPr>
        <w:spacing w:after="0" w:line="240" w:lineRule="auto"/>
        <w:ind w:left="380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минор мелодический,</w:t>
      </w:r>
    </w:p>
    <w:p w:rsidR="00CA5727" w:rsidRPr="004C7AED" w:rsidRDefault="00CA5727" w:rsidP="00CA5727">
      <w:pPr>
        <w:spacing w:after="0" w:line="240" w:lineRule="auto"/>
        <w:ind w:left="38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минор хроматический.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цепочку тритонов и характерные интервалы в мажорной тональности предыдущего задания.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4C7AED">
        <w:rPr>
          <w:rFonts w:ascii="Times New Roman" w:hAnsi="Times New Roman" w:cs="Times New Roman"/>
          <w:sz w:val="24"/>
          <w:szCs w:val="24"/>
        </w:rPr>
        <w:t>«Переведите» названия тональностей, поставьте ключевые знаки: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is,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от звука «до»(без разрешения):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 xml:space="preserve">     ↑ ч.5, м.3, б.6, Б6/4,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>4/3.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 xml:space="preserve">     ↓ м.2, ум.5, м.7, Ум.5/3,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>7.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аккорды в мажорной тональности вопроса № 2 или № 4 (в любой):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6/5,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C7AED">
        <w:rPr>
          <w:rFonts w:ascii="Times New Roman" w:hAnsi="Times New Roman" w:cs="Times New Roman"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>6,  МVII7, Т5/3.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u w:val="single"/>
        </w:rPr>
        <w:t>Билет № 8.</w:t>
      </w:r>
    </w:p>
    <w:p w:rsidR="00CA5727" w:rsidRPr="004C7AED" w:rsidRDefault="00CA5727" w:rsidP="00CA5727">
      <w:pPr>
        <w:pStyle w:val="a6"/>
        <w:rPr>
          <w:sz w:val="24"/>
          <w:szCs w:val="24"/>
        </w:rPr>
      </w:pPr>
      <w:r w:rsidRPr="004C7AED">
        <w:rPr>
          <w:b/>
          <w:bCs/>
          <w:sz w:val="24"/>
          <w:szCs w:val="24"/>
        </w:rPr>
        <w:t>1.</w:t>
      </w:r>
      <w:r w:rsidRPr="004C7AED">
        <w:rPr>
          <w:sz w:val="24"/>
          <w:szCs w:val="24"/>
        </w:rPr>
        <w:t xml:space="preserve"> а). Перепишите мелодию, разделите на такты и сгруппируйте звуки по правилам инструментальной группировки: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б). Подпишите тональность, особенности лада.</w:t>
      </w:r>
    </w:p>
    <w:p w:rsidR="00CA5727" w:rsidRPr="004C7AED" w:rsidRDefault="00CA5727" w:rsidP="00CA57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А.Бородин. Хор половецких девушек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863590" cy="1341755"/>
            <wp:effectExtent l="19050" t="0" r="3810" b="0"/>
            <wp:wrapTopAndBottom/>
            <wp:docPr id="106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1341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гаммы  от «ля»  мажор гармонический ↑,</w:t>
      </w:r>
    </w:p>
    <w:p w:rsidR="00CA5727" w:rsidRPr="004C7AED" w:rsidRDefault="00CA5727" w:rsidP="00CA5727">
      <w:pPr>
        <w:spacing w:after="0" w:line="240" w:lineRule="auto"/>
        <w:ind w:left="305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минор мелодический ↑,</w:t>
      </w:r>
    </w:p>
    <w:p w:rsidR="00CA5727" w:rsidRPr="004C7AED" w:rsidRDefault="00CA5727" w:rsidP="00CA5727">
      <w:pPr>
        <w:spacing w:after="0" w:line="240" w:lineRule="auto"/>
        <w:ind w:left="30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минор хроматический ↓.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цепочку тритонов и характерные интервалы в гармоническом мажоре предыдущего вопроса.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</w:t>
      </w:r>
      <w:r w:rsidRPr="004C7AED">
        <w:rPr>
          <w:rFonts w:ascii="Times New Roman" w:hAnsi="Times New Roman" w:cs="Times New Roman"/>
          <w:sz w:val="24"/>
          <w:szCs w:val="24"/>
          <w:u w:val="single"/>
        </w:rPr>
        <w:t>буквенно</w:t>
      </w:r>
      <w:r w:rsidRPr="004C7AED">
        <w:rPr>
          <w:rFonts w:ascii="Times New Roman" w:hAnsi="Times New Roman" w:cs="Times New Roman"/>
          <w:sz w:val="24"/>
          <w:szCs w:val="24"/>
        </w:rPr>
        <w:t>названия тональностей и ключевые знаки: минорные диезные тональности по квинтовому кругу.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4C7AED">
        <w:rPr>
          <w:rFonts w:ascii="Times New Roman" w:hAnsi="Times New Roman" w:cs="Times New Roman"/>
          <w:sz w:val="24"/>
          <w:szCs w:val="24"/>
        </w:rPr>
        <w:t>Постройте от звука «фа» (без разрешений):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↑ М.6</w:t>
      </w:r>
      <w:r w:rsidRPr="004C7AED">
        <w:rPr>
          <w:rFonts w:ascii="Times New Roman" w:hAnsi="Times New Roman" w:cs="Times New Roman"/>
          <w:sz w:val="24"/>
          <w:szCs w:val="24"/>
        </w:rPr>
        <w:t>, б.6, ув4, м.3, Б6/4;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 xml:space="preserve">↓ ч.5, б.3, Б5/3,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2, Б6</w:t>
      </w:r>
      <w:r w:rsidRPr="004C7AED">
        <w:rPr>
          <w:rFonts w:ascii="Times New Roman" w:hAnsi="Times New Roman" w:cs="Times New Roman"/>
          <w:sz w:val="24"/>
          <w:szCs w:val="24"/>
        </w:rPr>
        <w:t>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4C7AED">
        <w:rPr>
          <w:rFonts w:ascii="Times New Roman" w:hAnsi="Times New Roman" w:cs="Times New Roman"/>
          <w:sz w:val="24"/>
          <w:szCs w:val="24"/>
        </w:rPr>
        <w:t>Постройте и разрешите аккорды в любой мажорной тональн</w:t>
      </w:r>
      <w:r>
        <w:rPr>
          <w:rFonts w:ascii="Times New Roman" w:hAnsi="Times New Roman" w:cs="Times New Roman"/>
          <w:sz w:val="24"/>
          <w:szCs w:val="24"/>
        </w:rPr>
        <w:t>ости из задания № 4:  S5/3, Т6</w:t>
      </w:r>
      <w:r w:rsidRPr="004C7AED">
        <w:rPr>
          <w:rFonts w:ascii="Times New Roman" w:hAnsi="Times New Roman" w:cs="Times New Roman"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4/3,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2, Т6</w:t>
      </w:r>
      <w:r w:rsidRPr="004C7AED">
        <w:rPr>
          <w:rFonts w:ascii="Times New Roman" w:hAnsi="Times New Roman" w:cs="Times New Roman"/>
          <w:sz w:val="24"/>
          <w:szCs w:val="24"/>
        </w:rPr>
        <w:t>, Т5/3.</w:t>
      </w:r>
    </w:p>
    <w:p w:rsidR="00CA5727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5727" w:rsidRPr="00835B44" w:rsidRDefault="00CA5727" w:rsidP="00CD1C42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  <w:sectPr w:rsidR="00CA5727" w:rsidRPr="00835B44" w:rsidSect="00F56957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1746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V</w:t>
      </w: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Методическое обеспечение учебного процесса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В этом разделе содержатся методические рекомендации для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преподавателей, составленные по основным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>формам работы для каждого класса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7"/>
          <w:sz w:val="24"/>
          <w:szCs w:val="24"/>
        </w:rPr>
        <w:t>1. Методические рекомендации педагогическим работникам по</w:t>
      </w:r>
      <w:r w:rsidRPr="00835B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  <w:t>основным формам работы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1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Интонационные упражнения и лад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Пение различных видов движения мелодии: повторность звуков, движение вверх, вниз (закрепление знания звукоряда) по 3-4-5-6 звуков и пение полной гаммы.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Пение вспомогательных звуков, опевания звуков. Допевание тоники, повторение тоники в мажоре и миноре в спетой педагогом мелодии.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en-US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Ступени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  <w:lang w:val="en-US"/>
        </w:rPr>
        <w:t>: I-V, V-I; III-II-I.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Сольфеджирование, пение с листа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выученных песен от разных звуков.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Ритмические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Понятие доли-пульса. Исполнение пульса в музыке разного характера и темпа. Интуитивный счет долей (до 2-х, 3-х, 4-х), что пригодится в дальнейшем при объяснении размера.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Ритмические диктанты: запись долгих и коротких звуков (схематично: кружками белого и черного цветов). Чтение ритмических упражнений, записанных таким же образом.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Изучение длительностей звуков: четверть, две восьмые, половинная.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Сильные и слабые доли. Метр. Такт. Размер. Такт.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Изучение длительностей в размере 2/4. Группировки: две четверти, четверть и две восьмые, две восьмые и четверть, четыре восьмые, половинная). Исполнение и запись группировок в разном порядке. Показ ритмических рисунков в исполненной мелодии.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Ритмические группы в размере 3/4 (три четверти, половинная и четверть, четверть и половинная, половинная с точкой). Жанр менуэта, сарабанды.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Размер 4/4. Целая длительность. Жанр марша.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Слуховой анализ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Определение на слух и осознание характера музыкального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произведения (по предложенному списку определений).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Определение на слух жанров (марш, песня – колыбельная, игровая и т.д., танец – вальс, полька, менуэт).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Определение на слух лада (мажор, минор, сопоставление одноименного мажора и минора).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Определение на слух структурных частей мелодии (мотив, фраза, предложение), сравнение частей мелодии.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>Определение на слух устойчивости, неустойчивости окончаний.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Определение на слух размера музыкального построения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Определение на слух движения мелодии (поступенное </w:t>
      </w: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движение вверх и вниз, повторность звуков, движение по устойчивым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звукам, скачки, опевания).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Определение на слух мажорного и минорного трезвучия.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Музыкальный диктант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Подготовительные упражнения к записи музыкального диктанта.</w:t>
      </w:r>
    </w:p>
    <w:p w:rsidR="00CD1C42" w:rsidRPr="00835B44" w:rsidRDefault="00CD1C42" w:rsidP="003C1F13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выучивание наизусть коротких мелодий, пение их с названием нот от разных звуков;</w:t>
      </w:r>
    </w:p>
    <w:p w:rsidR="00CD1C42" w:rsidRPr="00835B44" w:rsidRDefault="00CD1C42" w:rsidP="003C1F13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запись выученных мелодий по памяти;</w:t>
      </w:r>
    </w:p>
    <w:p w:rsidR="00CD1C42" w:rsidRPr="00835B44" w:rsidRDefault="00CD1C42" w:rsidP="003C1F13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запись ритмического рисунка;</w:t>
      </w:r>
    </w:p>
    <w:p w:rsidR="00CD1C42" w:rsidRPr="00835B44" w:rsidRDefault="00CD1C42" w:rsidP="003C1F13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устные диктанты (2-4 такта) с анализом структуры мелодии, пропевание мелодии с показом ритмического рисунка по таблице;</w:t>
      </w:r>
    </w:p>
    <w:p w:rsidR="00CD1C42" w:rsidRPr="00835B44" w:rsidRDefault="00CD1C42" w:rsidP="003C1F13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зрительные диктанты («фотодиктанты» - термин Т. Первозванской)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Творческие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Допевание мелодии до устойчивого звука (до тоники).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Изменение ритмического рисунка в отдельных тактах мелодии, пропевание и проигрывание.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Сочинение (складывание) ритма из ранее изученных группировок.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4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2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Интонационные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мажорных гамм целиком и по тетрахордам.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минорных гамм (три вида).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устойчивых ступеней в различном порядке.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переходов из мажора в параллельный минор с гармонической поддержкой педагога.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секвенций (опевание ступеней, терции).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и игра обращений трезвучий.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интервалов в мажорном ладу: м.2, б.2, б.3, ч.4, ч.5; в минорном ладу: м.2, б.2, м.3, ч.4, ч.5.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ступеней в ладу с движением их к тонике.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Сольфеджирование, пение с листа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Пение мелодий с названием нот, с дирижированием или тактированием в мажорных и минорных тональностях (минор 3-х видов).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Выучивание мелодий наизусть.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Транспонирование наиболее простых мелодий полностью или фрагментами.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Ритмические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Все упражнения, пройденные в 1 классе.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Навыки дирижирования на 2/4, 3/4, 4/4 (при слушании музыки).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Новые ритмические группы (четверть с точкой и восьмая, четыре шестнадцатых) в размере 2/4, 3/4.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Ритмические группы с восьмыми в размере 3/4, 4/4.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Упражнения на ритмические остинато.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Ритмические диктанты.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Слуховой анализ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Определение на слух всех пройденных в 1 классе элементов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>Определение на слух ладов (мажор, 3 вида минора)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Определение на слух интервалов в гармоническом звучании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firstLine="70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Определение на слух видов трезвучий.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firstLine="70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Определение ступеней в ладу.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Музыкальный диктант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1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Продолжение работы по развитию музыкальной памяти и внутреннего </w:t>
      </w:r>
      <w:r w:rsidRPr="00835B44">
        <w:rPr>
          <w:rFonts w:ascii="Times New Roman" w:hAnsi="Times New Roman" w:cs="Times New Roman"/>
          <w:color w:val="000000"/>
          <w:spacing w:val="-6"/>
          <w:sz w:val="24"/>
          <w:szCs w:val="24"/>
        </w:rPr>
        <w:t>слуха.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1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Продолжение работы над подготовительными упражнениями к диктанту и запись зрительных диктантов.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Творческие задания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Все виды заданий, выполнявшихся в 1 классе.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Досочинение разных каденций.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Сочинение ритмического аккомпанемента.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3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Интонационные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мажорных и параллельных минорных гамм (3-х видов) во всех тональностях.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Пение гамм по тетрахордам.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Пение устойчивых ступеней в произвольном порядке.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Пение всех ступеней в ладу с движением к тонике.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Пение диатонических секвенций с использованием пройденных ритмических и мелодических оборотов.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Пение секвенций с пройденными интервалами.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lastRenderedPageBreak/>
        <w:t>Сольфеджирование, пение с листа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Разучивание мелодий с дирижированием (или тактированием), выучивание их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наизусть.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Работа над чтением с листа несложных и простейших мелодий.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Разучивание двухголосных мелодий или коротких двухголосных упражнений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Ритмические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>Продолжение работы в пройденных размерах.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Основные группировки в новом размере -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3/8.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Новые ритмические группы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(восьмая и две шестнадцатых, две шестнадцатых и восьмая).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>Запись ритмических рисунков к заданному тексту.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>Пунктирный ритм двух видов (четверть с точкой и восьмая, восьмая с точкой и шестнадцатая) на примерах выученных мелодий. Исполнение ритма выученных мелодий.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Слуховой анализ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Определение на слух:</w:t>
      </w:r>
    </w:p>
    <w:p w:rsidR="00CD1C42" w:rsidRPr="00835B44" w:rsidRDefault="00CD1C42" w:rsidP="003C1F13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всех простых интервалов (без тоновой величины) в гармоническом звучании;</w:t>
      </w:r>
    </w:p>
    <w:p w:rsidR="00CD1C42" w:rsidRPr="00835B44" w:rsidRDefault="00CD1C42" w:rsidP="003C1F13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>видов трезвучий;</w:t>
      </w:r>
    </w:p>
    <w:p w:rsidR="00CD1C42" w:rsidRPr="00835B44" w:rsidRDefault="00CD1C42" w:rsidP="003C1F13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>обращений мажорного и минорного трезвучия;</w:t>
      </w:r>
    </w:p>
    <w:p w:rsidR="00CD1C42" w:rsidRPr="00835B44" w:rsidRDefault="00CD1C42" w:rsidP="003C1F13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>гамм (мажор, три вида минора);</w:t>
      </w:r>
    </w:p>
    <w:p w:rsidR="00CD1C42" w:rsidRPr="00835B44" w:rsidRDefault="00CD1C42" w:rsidP="003C1F13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>всех пройденных во 2-ом классе элементов.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Музыкальный диктант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Устные диктанты (повторение цепочек ступеней).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Слушание и узнавание знакомых мелодических оборотов (поступенность, повторность, опевание, скачки).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Ритмические диктанты:</w:t>
      </w:r>
    </w:p>
    <w:p w:rsidR="00CD1C42" w:rsidRPr="00835B44" w:rsidRDefault="00CD1C42" w:rsidP="003C1F13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запись основных групп в размере 3/ 8;</w:t>
      </w:r>
    </w:p>
    <w:p w:rsidR="00CD1C42" w:rsidRPr="00835B44" w:rsidRDefault="00CD1C42" w:rsidP="003C1F13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запись ритма (или показ ритмических групп) в прослушанных мелодиях;</w:t>
      </w:r>
    </w:p>
    <w:p w:rsidR="00CD1C42" w:rsidRPr="00835B44" w:rsidRDefault="00CD1C42" w:rsidP="003C1F13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запись мелодий по памяти.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Зрительные диктанты.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Творческие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Досочинение ответной фразы.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Сочинение ритмического аккомпанемента.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Подбор аккомпанемента из главных трезвучий.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4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4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Интонационные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гамм мажор и трех видов минора, ступеней в ладу.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трезвучий с обращениями в мажоре и миноре.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Игра и пение интервальных последовательностей в тональности.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Игра тритонов в мажоре и натуральном миноре. Пение одного из голосов ув.4 и ум.5 с разрешением. Пение тритонов двухголосно.</w:t>
      </w:r>
    </w:p>
    <w:p w:rsidR="00CD1C42" w:rsidRPr="00835B44" w:rsidRDefault="00134E03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Пропевание звуков 5/3, 6</w:t>
      </w:r>
      <w:r w:rsidR="00CD1C42"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, 6/4 вверх и вниз при определении их на слух.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секвенций.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Сольфеджирование, пение с листа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Резучивание и пение по нотам и со словами одноголосных и двухголосных примеров (с тактированием).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Выучивание мелодий наизусть.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Транспонирование выученных упражнений и отрывков мелодий.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Работа над чтением с листа разной мелодической и ритмической трудности (по силам ученика).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4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714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Ритмические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lastRenderedPageBreak/>
        <w:t>Основные ритмические группы в размере 6/8. Счет на «два» и на «шесть». Исполнение долей при слушании примеров.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Ритмические диктанты (продолжение работы 3-его класса.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Сольмизация выученных примеров и примеров с листа.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Слуховой анализ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1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Определение на слух всего пройденного в 3-ем классе.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1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Определение на слух тритонов с разрешением.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1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Определение на слух ступеней в ладу.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1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Анализ структуры мелодии (период, предложение, фраза, мотив).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1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Определение каденций.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Музыкальный диктант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Устные диктанты.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Систематическая работа над обучением записи диктантов (Н. Ладухин «1000 примеров музыкального диктанта»).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Запись мелодии по памяти.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Творческие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Досочинение мелодий.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Запись ритма к текстам. Варьирование ритма и чтение его с текстом.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Гармонизация диктантов и выученных мелодий.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5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Интонационные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Пение гамм, разрешение ступеней.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Пение гамм с альтерированными ступенями.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Пение мелодических оборотов с шестой пониженной ступенью в мажоре.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Пение секвенций.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Пение последовательностей интервалов в ладу одноголосно и двухголосно.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Пение каждого из голосов аккордовой последовательности с игрой всех голосов на фортепиано.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Пение обращений Д7 в ладу. 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Сольфеджирование, пение с листа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Разучивание и пение по нотам и со словами одноголосных примеров с дирижированием и тактированием.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Разучивание нескольких двухголосных примеров и пение их в ансамбле.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с листа мелодий с нарастанием трудностей, учитывая возможности обучающихся.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Транспонирование диктантов и отрывков из выученных мелодий.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Выучивание примеров наизусть.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Ритмические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Сольмизация выученных примеров и примеров с листа.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Работа над дирижерским жестом при слушании музыки и исполнении примеров (сольмизация, сольфеджирование).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Двухголосные ритмические упражнения.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Ритмические диктанты (Сборник Г. Калининой).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Слуховой анализ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Определение на слух всех простых интервалов с тоновой величиной, тритонов с разрешением (включая разрешение в б.6 и м.3).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Определение последовательности интервалов в ладу (4-6 интервалов).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Определение последовательности аккордов в ладу.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Определение аккордов вне лада, включая обращения Д7 с разрешением.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Музыкальный диктант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Продолжение систематической работы над записью диктанта (Н. Ладухин).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Запись диктантов из различных сборников с анализом структуры мелодии, каденций.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b/>
          <w:color w:val="000000"/>
          <w:sz w:val="24"/>
          <w:szCs w:val="24"/>
        </w:rPr>
        <w:t>Творческие задания.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Досочинение мелодий (фраз, предложений заданных каденций).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Гармонизация диктантов и выученных примеров.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Варьирование мелодий.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Игра акаомпанемента по заданной цифровке и буквенным обозначениям.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4" w:hanging="714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6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4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Интонационные навыки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Пение гамм (три вида минора, натуральный и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гармонический вид мажора).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гамм с альтерированными ступенями, хроматических гамм.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звукоряда пентатоники и ее характерных оборотов.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ступеней тетрахордов.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тритонов в натуральном и гармоническом мажоре и миноре, характерных интервалов ув.2 и ум.7 с разрешением.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интервальных последовательностей, включающих тритоны и характерные интервалы (с игрой и пением поочередно каждого голоса; одноголосно с низу вверх; двухголосно).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аккордовых последовательностей мелодически снизу вверх и каждого голоса с игрой всех голосов.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одноголосных секвенций.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Сольфеджирование, пение с листа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color w:val="000000"/>
          <w:spacing w:val="1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Разучивание и пение мелодий с </w:t>
      </w: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>хроматизмами и альтерацией.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color w:val="000000"/>
          <w:spacing w:val="1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Чтение с листа мелодий, включающих движение по звукам аккордов.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Транспонирование отдельных фраз, предложений в выученных мелодиях и примерах с листа.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с аккомпанементом (по цифровке, буквенным обозначениям).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с аккомпанементом педагога.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Ритмические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19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9"/>
          <w:sz w:val="24"/>
          <w:szCs w:val="24"/>
        </w:rPr>
        <w:t>Работа над более сложными ритмами (с залигованными нотами, синкопами, триолями разных видов).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19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9"/>
          <w:sz w:val="24"/>
          <w:szCs w:val="24"/>
        </w:rPr>
        <w:t>Двухголосные ритмические упражнения.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19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9"/>
          <w:sz w:val="24"/>
          <w:szCs w:val="24"/>
        </w:rPr>
        <w:t>Сольмизация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выученных примеров и с листа.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19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9"/>
          <w:sz w:val="24"/>
          <w:szCs w:val="24"/>
        </w:rPr>
        <w:t>Дирижирование в различных размерах.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19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9"/>
          <w:sz w:val="24"/>
          <w:szCs w:val="24"/>
        </w:rPr>
        <w:t>Ритмические диктанты.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Слуховой анализ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Определение на слух всех простых интервалов, небольших последовательностей.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>Определение аккордов (включая обращения Д7) вне лада (с разрешением и без разрешения).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Определение последовательности аккордов в ладу.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Музыкальный диктант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Устные диктанты.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Ритмические и фрагментарные диктанты (Г.Калинина), запись мелодии по памяти.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Письменные диктанты из различных сборников с пройденными трудностями (исходя из возможности группы).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Творческие задания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Досочинение мелодии в форме периода, с движением по звукам аккордов.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Импровизация ритмических рисунков в заданном размере (индивидуально или всей группой – «цепочкой».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Гармонизация диктантов.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lastRenderedPageBreak/>
        <w:t>7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Интонационные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Пение всех гамм (три вида минора, натуральный и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гармонический вид мажора).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70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гамм с альтерированными ступенями и хроматических гамм.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70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Игра и пение пентатоники и диатонических ладов.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70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Пение тритонов и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характерных интервалов в гармоническом виде мажора и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минора.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70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последовательности интервалов, аккордов: мелодически вверх и вниз, гармонически с игрой одного или всех голосов на фортепиано.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70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интервальных и аккордовых секвенций, перемещая мотив в заданные тональности, на заданный интервал и т.п.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Сольфеджирование, чтение с листа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Разучивание и пение примеров по нотам и со словами с отклонениями, модуляциями (с анализом тонального плана).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Разучивание нескольких мелодий в диатонических ладах.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Чтение с листа мелодий в различных музыкальных формах (период, двухчастная, трехчастная) с небольшим количеством хроматизмов, альтерациями; с отклонениями.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Выучивание нескольких двухголосных примеров.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Выучивание примеров наизусть.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Продолжение работы по транспонированию.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Ритмические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Исполнение ритмических партитур в различных размерах, включая переменный.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Дирижирование в размерах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5/4, 7/4.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Ритмические диктанты.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Сольмизация выученных примеров и при чтении с листа.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Слуховой анализ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Определение на слух всех простых интервалов, характерных интервалов и тритонов, последовательностей интервалов и аккордов.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Определение на слух гамм: два вида мажора, три вида минора, диатонических ладов.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Музыкальный диктант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Запись мелодий из различных сборников диктантов с альтерациями и хроматизмами (в зависимости от возможностей групп – с отклонениями и модуляциями).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Ритмические и фрагментарные диктанты (Г. Калинина).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Запись интервальных и аккордовых последовательностей после анализа их на слух.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Творческие задания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Импровизация и запись ритма (продолжение работы 6 класса).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Сочинение мелодии в различных жанрах (жанровые вариации на тему диктанта или фрагмента выученной либо спетой с листа мелодии).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Гармонизация мелодий.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8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Интонационные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Пение всех гамм (три вида минора, натуральный и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гармонический вид мажора).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70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гамм с альтерированными ступенями и хроматических гамм.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70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Игра и пение пентатоники и диатонических ладов.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70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Пение тритонов и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характерных интервалов в гармоническом виде мажора и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минора.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70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последовательности интервалов, аккордов: мелодически вверх и вниз, гармонически с игрой одного или всех голосов на фортепиано.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70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интервальных и аккордовых секвенций, перемещая мотив в заданные тональности, на заданный интервал и т.п.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Пение септаккордов в ладу (</w:t>
      </w:r>
      <w:r w:rsidRPr="00835B44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7, </w:t>
      </w:r>
      <w:r w:rsidRPr="00835B44">
        <w:rPr>
          <w:rFonts w:ascii="Times New Roman" w:hAnsi="Times New Roman" w:cs="Times New Roman"/>
          <w:color w:val="000000"/>
          <w:sz w:val="24"/>
          <w:szCs w:val="24"/>
          <w:lang w:val="en-US"/>
        </w:rPr>
        <w:t>VII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и Д7), ув.5/3 с разрешением.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Продолжение работы над секвенциями.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Сольфеджирование, чтение с листа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Разучивание одноголосных мелодий с отклонениями, модуляциями и хроматизмами во всех пройденных размерах, включая размер 9/8, 12/8.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Выучивание примеров наизусть.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Чтение с листа и дирижирование во всех размерах.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Разучивание двухголосных примеров.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Пение выученных мелодий, песен с аккомпанементом по цифровым, буквенным обозначениям.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Пение с игрой аккомпанемента по нотам.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Ритмические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Исполнение ритмических партитур на 2, 3, 4 голоса во всех пройденных размерах с использованием различных ритмических трудностей.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Ритмические диктанты.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Сольмизация выученных примеров и при чтении с листа.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Слуховой анализ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Закрепление всех пройденных форм.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Музыкальный диктант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Запись мелодий из различных сборников диктантов с отклонениями, модуляциями, хроматизмами.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Запись мелодий по памяти.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Запись простых двухголосных диктантов.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Творческие задания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Импровизация и запись ритма.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Сочинение жанровых вариаций.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Сочинение мелодий на заданный ритмический рисунок.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Сочинение аккордовой последовательности.</w:t>
      </w:r>
    </w:p>
    <w:p w:rsidR="00FF626C" w:rsidRPr="00835B44" w:rsidRDefault="00FF626C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CD1C42" w:rsidRPr="00835B44" w:rsidRDefault="00CD1C42" w:rsidP="003C1F13">
      <w:pPr>
        <w:numPr>
          <w:ilvl w:val="1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7"/>
          <w:sz w:val="24"/>
          <w:szCs w:val="24"/>
        </w:rPr>
        <w:t>Рекомендации по организации самостоятельной</w:t>
      </w:r>
      <w:r w:rsidRPr="00835B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b/>
          <w:i/>
          <w:iCs/>
          <w:color w:val="000000"/>
          <w:spacing w:val="8"/>
          <w:sz w:val="24"/>
          <w:szCs w:val="24"/>
        </w:rPr>
        <w:t>работы обучающихся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Самостоятельная работа обучающихся по сольфеджио основана на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выполнении домашнего задания. Время, предусмотренное на выполнение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домашнего задания, рассчитывается исходя из затрат времени на отдельные </w:t>
      </w:r>
      <w:r w:rsidRPr="00835B44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виды заданий (сольфеджирование, интонационные упражнения,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теоретические задания, творческие задания и др.) и составляет от 1 часа в неделю. Целесообразно равномерно распределять время на выполнение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домашнего задания в течение недели (от урока до урока), затрачивая на это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10-20 минут в день. Домашнюю подготовку рекомендуется начинать с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заданий, в которых прорабатывается новый теоретический материал и с </w:t>
      </w: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упражнений на развитие музыкальной памяти (выучивание примеров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наизусть, транспонирование), чтобы иметь возможность несколько раз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вернуться к этим заданиям на протяжении недели между занятиями в классе. Должное время необходимо уделить интонационным упражнениям и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сольфеджированию. Ученик должен иметь возможность проверить чистоту своей интонации и научиться это делать самостоятельно на фортепиано (или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 своем инструменте).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3610"/>
        <w:rPr>
          <w:rFonts w:ascii="Times New Roman" w:hAnsi="Times New Roman" w:cs="Times New Roman"/>
          <w:b/>
          <w:i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  <w:t>Организация занятий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Самостоятельные занятия по сольфеджио являются необходимым </w:t>
      </w:r>
      <w:r w:rsidRPr="00835B44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условием для успешного овладения теоретическими знаниями,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формирования умений и навыков. Самостоятельная работа опирается на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домашнее задание, которое должно содержать новый изучаемый в данный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момент материал и закрепление пройденного, а также включать разные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формы работы:</w:t>
      </w:r>
    </w:p>
    <w:p w:rsidR="00CD1C42" w:rsidRPr="00835B44" w:rsidRDefault="00CD1C42" w:rsidP="003C1F13">
      <w:pPr>
        <w:widowControl w:val="0"/>
        <w:numPr>
          <w:ilvl w:val="0"/>
          <w:numId w:val="7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left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выполнение теоретического (возможно письменного) задания,</w:t>
      </w:r>
    </w:p>
    <w:p w:rsidR="00CD1C42" w:rsidRPr="00835B44" w:rsidRDefault="00CD1C42" w:rsidP="003C1F13">
      <w:pPr>
        <w:widowControl w:val="0"/>
        <w:numPr>
          <w:ilvl w:val="0"/>
          <w:numId w:val="7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left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сольфеджирование мелодий по нотам,</w:t>
      </w:r>
    </w:p>
    <w:p w:rsidR="00CD1C42" w:rsidRPr="00835B44" w:rsidRDefault="00CD1C42" w:rsidP="003C1F13">
      <w:pPr>
        <w:widowControl w:val="0"/>
        <w:numPr>
          <w:ilvl w:val="0"/>
          <w:numId w:val="7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left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разучивание мелодий наизусть,</w:t>
      </w:r>
    </w:p>
    <w:p w:rsidR="00CD1C42" w:rsidRPr="00835B44" w:rsidRDefault="00CD1C42" w:rsidP="003C1F13">
      <w:pPr>
        <w:widowControl w:val="0"/>
        <w:numPr>
          <w:ilvl w:val="0"/>
          <w:numId w:val="7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left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транспонирование,</w:t>
      </w:r>
    </w:p>
    <w:p w:rsidR="00CD1C42" w:rsidRPr="00835B44" w:rsidRDefault="00CD1C42" w:rsidP="00CD1C42">
      <w:pPr>
        <w:shd w:val="clear" w:color="auto" w:fill="FFFFFF"/>
        <w:tabs>
          <w:tab w:val="left" w:pos="10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интонационные упражнения (пение гамм, оборотов, интервалов,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аккордов),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3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- исполнение двухголосных примеров с собственным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аккомпанементом,</w:t>
      </w:r>
    </w:p>
    <w:p w:rsidR="00CD1C42" w:rsidRPr="00835B44" w:rsidRDefault="00CD1C42" w:rsidP="00CD1C42">
      <w:pPr>
        <w:shd w:val="clear" w:color="auto" w:fill="FFFFFF"/>
        <w:tabs>
          <w:tab w:val="left" w:pos="888"/>
        </w:tabs>
        <w:spacing w:after="0" w:line="240" w:lineRule="auto"/>
        <w:ind w:left="73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ab/>
        <w:t>игру на фортепиано интервалов, аккордов, последовательностей,</w:t>
      </w:r>
    </w:p>
    <w:p w:rsidR="00CD1C42" w:rsidRPr="00835B44" w:rsidRDefault="00CD1C42" w:rsidP="00CD1C42">
      <w:pPr>
        <w:shd w:val="clear" w:color="auto" w:fill="FFFFFF"/>
        <w:tabs>
          <w:tab w:val="left" w:pos="883"/>
        </w:tabs>
        <w:spacing w:after="0" w:line="240" w:lineRule="auto"/>
        <w:ind w:left="731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ритмические упражнения,</w:t>
      </w:r>
    </w:p>
    <w:p w:rsidR="00CD1C42" w:rsidRPr="00835B44" w:rsidRDefault="00CD1C42" w:rsidP="00CD1C42">
      <w:pPr>
        <w:shd w:val="clear" w:color="auto" w:fill="FFFFFF"/>
        <w:tabs>
          <w:tab w:val="left" w:pos="10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творческие задания (подбор баса, аккомпанемента, сочинение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мелодии, ритмического рисунка).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653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Объем задания должен быть посильным для ученика. Необходимо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разъяснить обучающимся, что домашние занятия должны быть регулярными от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урока к уроку, ежедневными или через день, по 10-20 минут. Задания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должны выполняться в полном объеме. Начинать подготовку к следующему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уроку лучше с той части задания, которая предусматривает проработку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новых теоретических сведений, с упражнений на развитие музыкальной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памяти (заучивание наизусть, транспонирование), или с тех форм работы,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которые вызывают у ученика наибольшие трудности, чтобы иметь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возможность в течение недели проработать данное задание несколько раз. На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уроках нужно показывать ученикам, как работать над каждым видом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домашнего задания (как разучить одноголосный, двухголосный пример, как </w:t>
      </w: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прорабатывать интервальные, аккордовые последовательности,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интонационные упражнения). Ученикам надо объяснить, как можно самостоятельно работать над развитием музыкального слуха и памяти,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подбирая по слуху различные музыкальные примеры, записывая мелодии по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памяти, сочиняя и записывая музыкальные построения.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34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CD1C42" w:rsidRPr="00835B44" w:rsidSect="00F56957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634" w:hanging="634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VI</w:t>
      </w: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Список рекомендуемой учебно-методической литературы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24"/>
        <w:jc w:val="center"/>
        <w:rPr>
          <w:rFonts w:ascii="Times New Roman" w:hAnsi="Times New Roman" w:cs="Times New Roman"/>
          <w:b/>
          <w:i/>
          <w:iCs/>
          <w:color w:val="000000"/>
          <w:spacing w:val="5"/>
          <w:sz w:val="24"/>
          <w:szCs w:val="24"/>
          <w:lang w:val="en-US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5"/>
          <w:sz w:val="24"/>
          <w:szCs w:val="24"/>
        </w:rPr>
        <w:t>1. Учебная литература</w:t>
      </w:r>
    </w:p>
    <w:p w:rsidR="00CD1C42" w:rsidRPr="00835B44" w:rsidRDefault="00CD1C42" w:rsidP="003C1F13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Абрамовская-Королёва, В., Вакурова, Н., Морева,</w:t>
      </w:r>
      <w:r w:rsidRPr="00835B44">
        <w:rPr>
          <w:rFonts w:ascii="Times New Roman" w:hAnsi="Times New Roman" w:cs="Times New Roman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i/>
          <w:sz w:val="24"/>
          <w:szCs w:val="24"/>
        </w:rPr>
        <w:t>Ю.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Сольфеджио. Мелодии из оперетт, мюзиклов, рок-опер, ч.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>. – СПб: Композитор, 1994.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Андреева, М.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От примы до октавы, ч.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 xml:space="preserve">,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sz w:val="24"/>
          <w:szCs w:val="24"/>
        </w:rPr>
        <w:t xml:space="preserve">,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35B44">
        <w:rPr>
          <w:rFonts w:ascii="Times New Roman" w:hAnsi="Times New Roman" w:cs="Times New Roman"/>
          <w:sz w:val="24"/>
          <w:szCs w:val="24"/>
        </w:rPr>
        <w:t>. – М.: Советский композитор, 1987.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Андреева, М., Конорова, Е.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Первые шаги в музыке. – М.: Музыка, 1968: – 166 с. (и последующие годы изданий).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Баева, Н.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 3 класс ДМШ. – М.: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Кифара, 2012.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Барабошкина, А., Боголюбова, Н.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Музыкальная грамота, ч.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>. – Л.: Музыка, 1972.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Барабошкина, А., Боголюбова, Н.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Музыкальная грамота, ч.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sz w:val="24"/>
          <w:szCs w:val="24"/>
        </w:rPr>
        <w:t>. – Л.: Музыка, 1985.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z w:val="24"/>
          <w:szCs w:val="24"/>
        </w:rPr>
        <w:t>Баева Н., Зебряк, Т.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Сольфеджио 1-2 класс. </w:t>
      </w:r>
      <w:r w:rsidRPr="00835B44">
        <w:rPr>
          <w:rFonts w:ascii="Times New Roman" w:hAnsi="Times New Roman" w:cs="Times New Roman"/>
          <w:sz w:val="24"/>
          <w:szCs w:val="24"/>
        </w:rPr>
        <w:t xml:space="preserve">– М.: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Кифара, 2006.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Блок, В.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Ладовое сольфеджио. – М.: Советский композитор,1987.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Бырченко, Т.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 песенкой по лесенке. – М.: Советский композитор, 1984.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Бырченко, Т., Франко, Г.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Хрестоматия по сольфеджио и ритмике. – М.: Советский композитор, 1991.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Варламова, А. , Семченко, Л.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 с 1 по 5 класс пятилетнего курса обучения. – М.: ВЛАДОС, 2006-2013.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Вахромеева, Т.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Справочник по музыкальной грамоте и сольфеджио. – М.: Музыка, 1999.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Вейс, П.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Музыкальный букварь. – М. – Л.: Музыка, 1966.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Ветлугина, Н.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Музыкальный букварь. – М.: Музыка, 1986.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Грошева, С.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Музыкальные диалоги и ролевые игры на уроках сольфеджио: Учебное пособие для первых классов ДМШ. – Уфа: РИЦ УГАИ, 2005.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Давыдова, Е., Запорожец, С.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Музыкальная грамота, ч.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>. – М.: Гос. муз. изд-во, 1956.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Давыдова, Е., Запорожец, С.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Музыкальная грамота, ч.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sz w:val="24"/>
          <w:szCs w:val="24"/>
        </w:rPr>
        <w:t>. – М.: Гос. муз. изд-во,- 1963.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Давыдова, Е., Запорожец, С.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Музыкальная грамота, – Вып.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35B44">
        <w:rPr>
          <w:rFonts w:ascii="Times New Roman" w:hAnsi="Times New Roman" w:cs="Times New Roman"/>
          <w:sz w:val="24"/>
          <w:szCs w:val="24"/>
        </w:rPr>
        <w:t>. – М.: Музыка,1971.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Далматов, Н.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Музыкальная грамота и сольфеджио, ч.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>. – М.: Сов. Россия, 1962.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Далматов, Н.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Музыкальная грамота и сольфеджио, ч.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sz w:val="24"/>
          <w:szCs w:val="24"/>
        </w:rPr>
        <w:t>. – М.: Музыка, 1965.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Двухголосное сольфеджио для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sz w:val="24"/>
          <w:szCs w:val="24"/>
        </w:rPr>
        <w:t>-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835B44">
        <w:rPr>
          <w:rFonts w:ascii="Times New Roman" w:hAnsi="Times New Roman" w:cs="Times New Roman"/>
          <w:sz w:val="24"/>
          <w:szCs w:val="24"/>
        </w:rPr>
        <w:t xml:space="preserve"> классов / Сост. Н. Боголюбова, Е. Германова и др. – Л.: Музыка, 1975.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>Давыдова, Е., Запорожец, С.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Сольфеджио. 3 класс. – М.: Музыка, </w:t>
      </w:r>
      <w:r w:rsidRPr="00835B44">
        <w:rPr>
          <w:rFonts w:ascii="Times New Roman" w:hAnsi="Times New Roman" w:cs="Times New Roman"/>
          <w:color w:val="000000"/>
          <w:spacing w:val="-14"/>
          <w:sz w:val="24"/>
          <w:szCs w:val="24"/>
        </w:rPr>
        <w:t>1993.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Давыдова, Е.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Сольфеджио 4 класс.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М.: Музыка,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2007.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Давыдова, Е.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Сольфеджио 5 класс.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– М.: Музыка,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1991.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 xml:space="preserve">Драгомиров, П.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Учебник сольфеджио.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– М.: Музыка,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2010.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Зебряк, Т.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Играем на уроках сольфеджио. – М.: Музыка, 1986.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Зебряк, Т.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Сочиняем на уроках сольфеджио. – М.: Музыка, 1998.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Зебряк, Т.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 + фа = сольфеджио. – М.: Кифара, 1998.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Золина, Е.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Домашние задания по сольфеджио для 1 класса. ДМШ. – М.: ООО Престо, 2000.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Золина, Е.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Домашние задания по сольфеджио для 4 класса. ДМШ. – М.: ООО Престо, 2000.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Золина, Е.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Домашние задания по сольфеджио для 5 класса ДМШ. – М.: ООО Престо, 2000.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Золина, Е.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Домашние задания по сольфеджио 1-7 классы.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М.: ООО Престо, 2007.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4"/>
          <w:sz w:val="24"/>
          <w:szCs w:val="24"/>
        </w:rPr>
        <w:t>Золина, Е., Синяева, Л., Чустова, Л.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Сольфеджио. Музыкальный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синтаксис. Метроритм. 6-8 классы.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М.: Классика </w:t>
      </w:r>
      <w:r w:rsidRPr="00835B44">
        <w:rPr>
          <w:rFonts w:ascii="Times New Roman" w:hAnsi="Times New Roman" w:cs="Times New Roman"/>
          <w:color w:val="000000"/>
          <w:sz w:val="24"/>
          <w:szCs w:val="24"/>
          <w:lang w:val="en-US"/>
        </w:rPr>
        <w:t>XXI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, 2004.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z w:val="24"/>
          <w:szCs w:val="24"/>
        </w:rPr>
        <w:t>Золина, Е., Синяева, Л., Чустова, Л.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Сольфеджио. Диатоника. Лад. Хроматика. Модуляция. 6-8 классы.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М.: Классика </w:t>
      </w:r>
      <w:r w:rsidRPr="00835B44">
        <w:rPr>
          <w:rFonts w:ascii="Times New Roman" w:hAnsi="Times New Roman" w:cs="Times New Roman"/>
          <w:color w:val="000000"/>
          <w:sz w:val="24"/>
          <w:szCs w:val="24"/>
          <w:lang w:val="en-US"/>
        </w:rPr>
        <w:t>XXI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, 2004.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Интонационные и ритмические упражнения на уроках сольфеджио / Сост. Н.Л. Котикова – Л. – М.: Советский композитор, 1971.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8"/>
          <w:sz w:val="24"/>
          <w:szCs w:val="24"/>
        </w:rPr>
        <w:t>Калинина, Г.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Рабочие тетради по сольфеджио 1-7 классы.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М.,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2000-2005.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Калмыков, Б., Фридкин, Г.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Сольфеджио. Часть 1. Одноголосие.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М.: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Музыка, 1971.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3"/>
          <w:sz w:val="24"/>
          <w:szCs w:val="24"/>
        </w:rPr>
        <w:lastRenderedPageBreak/>
        <w:t>Калмыков, Б., Фридкин, Г.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Сольфеджио. Часть 2. Двухголосие.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М.: Музыка, 1970.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z w:val="24"/>
          <w:szCs w:val="24"/>
        </w:rPr>
        <w:t>Калужская, Т.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Сольфеджио 6 класс.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М.: Музыка,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2005.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Котляревская-Крафт, М.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 для подготовительного класса. – Л.: Музыка, 1988.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Котляревская-Крафт, М.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Сольфеджио. 1-й класс. – Л.: Музыка, 1987.-43с. (пособие для классной и домашней работы).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Ладухин, Н.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Одноголосное сольфеджио.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Лехина, Л.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Ладовые сказки, тональные подсказки. Учебно-игровое пособие.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– М.: Классика-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  <w:lang w:val="en-US"/>
        </w:rPr>
        <w:t>XXI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, 2012.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Лехина, Л.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Путешествие в страну интервалов. Учебно-игровое пособие.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– М.: Классика-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  <w:lang w:val="en-US"/>
        </w:rPr>
        <w:t>XXI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, 2010.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Мелодии для детей. Вып.1.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>-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sz w:val="24"/>
          <w:szCs w:val="24"/>
        </w:rPr>
        <w:t xml:space="preserve"> классы ДМШ / Сост. М. Рейниш. – М.: Музыка, 2001.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Мелодии для пения. Вып.2.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35B44">
        <w:rPr>
          <w:rFonts w:ascii="Times New Roman" w:hAnsi="Times New Roman" w:cs="Times New Roman"/>
          <w:sz w:val="24"/>
          <w:szCs w:val="24"/>
        </w:rPr>
        <w:t>-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35B44">
        <w:rPr>
          <w:rFonts w:ascii="Times New Roman" w:hAnsi="Times New Roman" w:cs="Times New Roman"/>
          <w:sz w:val="24"/>
          <w:szCs w:val="24"/>
        </w:rPr>
        <w:t xml:space="preserve"> классы ДМШ / Сост. М. Рейниш – М.: Музыка, 2001.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Металлиди, Ж., Перцовская, А.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Серия учебных пособий по сольфеджио для ДМШ «Мы играем, сочиняем и поём». Сольфеджио для дошкольной группы детской муз. школы. – СПб.: Композитор, 1999.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Металлиди, Ж., Перцовская, А.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Серия учебных пособий по сольфеджио для ДМШ «Мы играем, сочиняем и поём». Сольфеджио для 1 класса детской муз. школы. – СПб.: Композитор, 1999.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Металлиди, Ж.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Сольфеджио. Мы играем, сочиняем и поем. Для 1-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7 классов детской музыкальной школы.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СПб.: Композитор, 2008.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Павлюченко, С.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Курс сольфеджио и музыкальной грамоты. – М.: Музыка, 1996.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Панова, Н.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Прописи по сольфеджио для дошкольников.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–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М.: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Престо, 2001.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Первозванская, Т.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 на «пять». Рабочие тетради 1-7 класс. – СПб.: Композитор, 2001-2009.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Перунова, Н.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Музыкальная азбука для детей дошкольного возраста. – Л.: Советский композитор. – 1990.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Рубец, А.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Одноголосное сольфеджио.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Русяева, И.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Одноголосные примеры для чтения с листа на уроках сольфеджио. – М., 1989.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Сольфеджио для ДМШ по произведениям М.И.Глинки. – М. – Л.: Музгиз, 1951.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z w:val="24"/>
          <w:szCs w:val="24"/>
        </w:rPr>
        <w:t>Фридкин, Г.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Чтение с листа на уроках сольфеджио.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М., 1982.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Флис, В., Якубяк, Я.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Сольфеджио.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>-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35B44">
        <w:rPr>
          <w:rFonts w:ascii="Times New Roman" w:hAnsi="Times New Roman" w:cs="Times New Roman"/>
          <w:sz w:val="24"/>
          <w:szCs w:val="24"/>
        </w:rPr>
        <w:t xml:space="preserve"> классы. – Ки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>в: Музична Украiна, 1987.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Флис, В., Якубяк, Я.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835B44">
        <w:rPr>
          <w:rFonts w:ascii="Times New Roman" w:hAnsi="Times New Roman" w:cs="Times New Roman"/>
          <w:sz w:val="24"/>
          <w:szCs w:val="24"/>
        </w:rPr>
        <w:t xml:space="preserve"> класса ДМШ. – Ки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>в: Музична Украiна, 1982.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Фролова, Ю.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Сольфеджио. Первый класс. – Р/н-Д: Феникс, 2000.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Фролова, Ю.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Сольфеджио. Второй класс. – Р/н-Д: Феникс, 2000 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Фролова, Ю.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Сольфеджио. Третий класс. – Р/н-Д: Феникс, 2000.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Фролова, Ю.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Сольфеджио. Четвёртый класс. – Р/н-Д: Феникс, 2001. 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Фролова, Ю.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Сольфеджио. 6-7 класс. – Р/н-Д: Феникс, 2001.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Цейтлин, Б.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По ступенькам музыкальных знаний. Учебное пособие для обучающихся подготовительных групп. – М.: Композитор, 1994.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Чернова, В.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Музыкальная метроритмическая азбука. – Новосибирск: Книжица, 1999.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Шаймухаметова, Л., Исламгулова, Р.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Музыкальный букварь в играх, загадках, картинках. – Уфа: РИЦ Уфимского гос. Института искусств, 2000.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Шаймухаметова, Л., Кириченко П.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Интонационные этюды в классе фортепиано. – Уфа: Лаборатория музыкальной семантики УГИИ, 2002.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Шереметьева, Н.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Сольфеджио. Вып.1 / Под ред. А.Л. Островского. – Л. – М.: Музгиз, 1949.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pacing w:val="5"/>
          <w:sz w:val="24"/>
          <w:szCs w:val="24"/>
        </w:rPr>
        <w:sectPr w:rsidR="00CD1C42" w:rsidRPr="00835B44" w:rsidSect="00F56957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5"/>
          <w:sz w:val="24"/>
          <w:szCs w:val="24"/>
        </w:rPr>
        <w:lastRenderedPageBreak/>
        <w:t>2. Учебно-методическая литература</w:t>
      </w:r>
    </w:p>
    <w:p w:rsidR="00CD1C42" w:rsidRPr="00835B44" w:rsidRDefault="00CD1C42" w:rsidP="003C1F13">
      <w:pPr>
        <w:widowControl w:val="0"/>
        <w:numPr>
          <w:ilvl w:val="0"/>
          <w:numId w:val="8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pacing w:val="-2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Алексеев, Б., Блюм, Д.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Систематический курс музыкального диктанта. – М.: Музыка, 1991.</w:t>
      </w:r>
    </w:p>
    <w:p w:rsidR="00CD1C42" w:rsidRPr="00835B44" w:rsidRDefault="00CD1C42" w:rsidP="003C1F13">
      <w:pPr>
        <w:widowControl w:val="0"/>
        <w:numPr>
          <w:ilvl w:val="0"/>
          <w:numId w:val="8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>Быканова, Е. Стоклицкая, Т.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Музыкальные диктанты 1-4 классы.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ДМШ. – М., 1979.</w:t>
      </w:r>
    </w:p>
    <w:p w:rsidR="00CD1C42" w:rsidRPr="00835B44" w:rsidRDefault="00CD1C42" w:rsidP="003C1F13">
      <w:pPr>
        <w:widowControl w:val="0"/>
        <w:numPr>
          <w:ilvl w:val="0"/>
          <w:numId w:val="8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>Долматов Н.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Музыкальный диктант.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– М.: Музыка, 1972.</w:t>
      </w:r>
    </w:p>
    <w:p w:rsidR="00CD1C42" w:rsidRPr="00835B44" w:rsidRDefault="00CD1C42" w:rsidP="003C1F13">
      <w:pPr>
        <w:widowControl w:val="0"/>
        <w:numPr>
          <w:ilvl w:val="0"/>
          <w:numId w:val="8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Ладухин, Н.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1000 примеров музыкального диктанта. – М.: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Композитор, 1993.</w:t>
      </w:r>
    </w:p>
    <w:p w:rsidR="00CD1C42" w:rsidRPr="00835B44" w:rsidRDefault="00CD1C42" w:rsidP="003C1F13">
      <w:pPr>
        <w:widowControl w:val="0"/>
        <w:numPr>
          <w:ilvl w:val="0"/>
          <w:numId w:val="8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Музыкальные диктанты для детской музыкальной школы / Сост.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Ж. Металлиди, А. Перцовская. – М. – СПб.: Музыка, 1995.</w:t>
      </w:r>
    </w:p>
    <w:p w:rsidR="00CD1C42" w:rsidRPr="00835B44" w:rsidRDefault="00CD1C42" w:rsidP="003C1F13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Музыкальные занимательные диктанты для обучающихся 1-3 классов ДМШ и ДШИ. /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35B44">
        <w:rPr>
          <w:rFonts w:ascii="Times New Roman" w:hAnsi="Times New Roman" w:cs="Times New Roman"/>
          <w:sz w:val="24"/>
          <w:szCs w:val="24"/>
        </w:rPr>
        <w:t>ост. Калинина Г.Ф. – М., 2001.</w:t>
      </w:r>
    </w:p>
    <w:p w:rsidR="00CD1C42" w:rsidRPr="00835B44" w:rsidRDefault="00CD1C42" w:rsidP="003C1F13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Музыкальные занимательные диктанты для обучающихся 4-7 классов ДМШ и ДШИ. /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35B44">
        <w:rPr>
          <w:rFonts w:ascii="Times New Roman" w:hAnsi="Times New Roman" w:cs="Times New Roman"/>
          <w:sz w:val="24"/>
          <w:szCs w:val="24"/>
        </w:rPr>
        <w:t>ост. Калинина Г.Ф. – М., 2000.</w:t>
      </w:r>
    </w:p>
    <w:p w:rsidR="00CD1C42" w:rsidRPr="00835B44" w:rsidRDefault="00CD1C42" w:rsidP="003C1F13">
      <w:pPr>
        <w:widowControl w:val="0"/>
        <w:numPr>
          <w:ilvl w:val="0"/>
          <w:numId w:val="8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z w:val="24"/>
          <w:szCs w:val="24"/>
        </w:rPr>
        <w:t>Русяева, И.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Одноголосные диктанты. – М., 1999.</w:t>
      </w:r>
    </w:p>
    <w:p w:rsidR="00CD1C42" w:rsidRPr="00835B44" w:rsidRDefault="00CD1C42" w:rsidP="003C1F13">
      <w:pPr>
        <w:widowControl w:val="0"/>
        <w:numPr>
          <w:ilvl w:val="0"/>
          <w:numId w:val="8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4"/>
          <w:sz w:val="24"/>
          <w:szCs w:val="24"/>
        </w:rPr>
        <w:t>Русяева, И.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Развитие гармонического слуха на уроках сольфеджио. –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М., 1993.</w:t>
      </w:r>
    </w:p>
    <w:p w:rsidR="00CD1C42" w:rsidRPr="00835B44" w:rsidRDefault="00CD1C42" w:rsidP="003C1F13">
      <w:pPr>
        <w:pStyle w:val="a6"/>
        <w:numPr>
          <w:ilvl w:val="0"/>
          <w:numId w:val="8"/>
        </w:numPr>
        <w:tabs>
          <w:tab w:val="num" w:pos="426"/>
        </w:tabs>
        <w:ind w:left="426" w:hanging="426"/>
        <w:rPr>
          <w:sz w:val="24"/>
          <w:szCs w:val="24"/>
        </w:rPr>
      </w:pPr>
      <w:r w:rsidRPr="00835B44">
        <w:rPr>
          <w:sz w:val="24"/>
          <w:szCs w:val="24"/>
        </w:rPr>
        <w:t>Слуховой анализ на уроках сольфеджио. (</w:t>
      </w:r>
      <w:r w:rsidRPr="00835B44">
        <w:rPr>
          <w:sz w:val="24"/>
          <w:szCs w:val="24"/>
          <w:lang w:val="en-US"/>
        </w:rPr>
        <w:t>IV</w:t>
      </w:r>
      <w:r w:rsidRPr="00835B44">
        <w:rPr>
          <w:sz w:val="24"/>
          <w:szCs w:val="24"/>
        </w:rPr>
        <w:t>-</w:t>
      </w:r>
      <w:r w:rsidRPr="00835B44">
        <w:rPr>
          <w:sz w:val="24"/>
          <w:szCs w:val="24"/>
          <w:lang w:val="en-US"/>
        </w:rPr>
        <w:t>VIII</w:t>
      </w:r>
      <w:r w:rsidRPr="00835B44">
        <w:rPr>
          <w:sz w:val="24"/>
          <w:szCs w:val="24"/>
        </w:rPr>
        <w:t xml:space="preserve"> классы ДМШ). Хрестоматия / Сост. Шехтман Л.С. – СПб.: Композитор, 1996.</w:t>
      </w:r>
    </w:p>
    <w:p w:rsidR="00CD1C42" w:rsidRPr="00835B44" w:rsidRDefault="00CD1C42" w:rsidP="003C1F13">
      <w:pPr>
        <w:pStyle w:val="a6"/>
        <w:numPr>
          <w:ilvl w:val="0"/>
          <w:numId w:val="8"/>
        </w:numPr>
        <w:tabs>
          <w:tab w:val="num" w:pos="426"/>
        </w:tabs>
        <w:ind w:left="426" w:hanging="426"/>
        <w:rPr>
          <w:sz w:val="24"/>
          <w:szCs w:val="24"/>
        </w:rPr>
      </w:pPr>
      <w:r w:rsidRPr="00835B44">
        <w:rPr>
          <w:sz w:val="24"/>
          <w:szCs w:val="24"/>
        </w:rPr>
        <w:t xml:space="preserve">Слуховой анализ в курсе сольфеджио. </w:t>
      </w:r>
      <w:r w:rsidRPr="00835B44">
        <w:rPr>
          <w:sz w:val="24"/>
          <w:szCs w:val="24"/>
          <w:lang w:val="en-US"/>
        </w:rPr>
        <w:t>IV</w:t>
      </w:r>
      <w:r w:rsidRPr="00835B44">
        <w:rPr>
          <w:sz w:val="24"/>
          <w:szCs w:val="24"/>
        </w:rPr>
        <w:t>-</w:t>
      </w:r>
      <w:r w:rsidRPr="00835B44">
        <w:rPr>
          <w:sz w:val="24"/>
          <w:szCs w:val="24"/>
          <w:lang w:val="en-US"/>
        </w:rPr>
        <w:t>VII</w:t>
      </w:r>
      <w:r w:rsidRPr="00835B44">
        <w:rPr>
          <w:sz w:val="24"/>
          <w:szCs w:val="24"/>
        </w:rPr>
        <w:t xml:space="preserve"> классы / Сост. и метод. рекомендации В. Лукомской.</w:t>
      </w:r>
    </w:p>
    <w:p w:rsidR="00CD1C42" w:rsidRPr="00835B44" w:rsidRDefault="00CD1C42" w:rsidP="003C1F13">
      <w:pPr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7"/>
          <w:sz w:val="24"/>
          <w:szCs w:val="24"/>
        </w:rPr>
        <w:t>Методическая литература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Боголюбова, Н.</w:t>
      </w:r>
      <w:r w:rsidRPr="00835B44">
        <w:rPr>
          <w:sz w:val="24"/>
          <w:szCs w:val="24"/>
        </w:rPr>
        <w:t xml:space="preserve"> Воспитание ладо-гармонического слуха на основе русской народной песни. – Л., 1967.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Борухзон, Л., Волчек, Л.</w:t>
      </w:r>
      <w:r w:rsidRPr="00835B44">
        <w:rPr>
          <w:sz w:val="24"/>
          <w:szCs w:val="24"/>
        </w:rPr>
        <w:t xml:space="preserve"> Азбука музыкальной фантазии. В шести тетрадях. – СПб, 1992.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sz w:val="24"/>
          <w:szCs w:val="24"/>
        </w:rPr>
        <w:t>Вопросы музыкального воспитания детей младшего возраста в классе сольфеджио детской музыкальной школы (Методическое пособие для преподавателей ДМШ. «Музыкальные занятия с малышами») / Автор Е.Э. Сугоняева– Р/н-Д: Феникс, 2002.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Давыдова, Е</w:t>
      </w:r>
      <w:r w:rsidRPr="00835B44">
        <w:rPr>
          <w:sz w:val="24"/>
          <w:szCs w:val="24"/>
        </w:rPr>
        <w:t xml:space="preserve">. Сольфеджио. 3 класс. ДМШ Методическое пособие. – М.: </w:t>
      </w:r>
      <w:r w:rsidRPr="00835B44">
        <w:rPr>
          <w:spacing w:val="-2"/>
          <w:sz w:val="24"/>
          <w:szCs w:val="24"/>
        </w:rPr>
        <w:t>Музыка, 1976.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Давыдова, Е.</w:t>
      </w:r>
      <w:r w:rsidRPr="00835B44">
        <w:rPr>
          <w:sz w:val="24"/>
          <w:szCs w:val="24"/>
        </w:rPr>
        <w:t xml:space="preserve"> Сольфеджио. 4 класс. ДМШ Методическое пособие. – М.: Музыка, 2005.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Давыдова, Е.</w:t>
      </w:r>
      <w:r w:rsidRPr="00835B44">
        <w:rPr>
          <w:sz w:val="24"/>
          <w:szCs w:val="24"/>
        </w:rPr>
        <w:t xml:space="preserve"> Сольфеджио. 5 класс. ДМШ Методическое пособие. – </w:t>
      </w:r>
      <w:r w:rsidRPr="00835B44">
        <w:rPr>
          <w:spacing w:val="-2"/>
          <w:sz w:val="24"/>
          <w:szCs w:val="24"/>
        </w:rPr>
        <w:t>М.: Музыка, 1981.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Калугина, М., Халабузарь, П.</w:t>
      </w:r>
      <w:r w:rsidRPr="00835B44">
        <w:rPr>
          <w:sz w:val="24"/>
          <w:szCs w:val="24"/>
        </w:rPr>
        <w:t xml:space="preserve"> Воспитание творческих навыков на уроках сольфеджио. – М.: Советский композитор, 1987.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Калужская, Т.А.</w:t>
      </w:r>
      <w:r w:rsidRPr="00835B44">
        <w:rPr>
          <w:sz w:val="24"/>
          <w:szCs w:val="24"/>
        </w:rPr>
        <w:t xml:space="preserve"> Методическое пособие для 6 класса ДМШ. – М.: Музыка, 1988.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Калужская, Т.</w:t>
      </w:r>
      <w:r w:rsidRPr="00835B44">
        <w:rPr>
          <w:sz w:val="24"/>
          <w:szCs w:val="24"/>
        </w:rPr>
        <w:t xml:space="preserve"> Сольфеджио 6 класс ДМШ. Учебно-методическое </w:t>
      </w:r>
      <w:r w:rsidRPr="00835B44">
        <w:rPr>
          <w:spacing w:val="-1"/>
          <w:sz w:val="24"/>
          <w:szCs w:val="24"/>
        </w:rPr>
        <w:t>пособие. – М.: Музыка, 1988.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Кильдиярова, А.</w:t>
      </w:r>
      <w:r w:rsidRPr="00835B44">
        <w:rPr>
          <w:sz w:val="24"/>
          <w:szCs w:val="24"/>
        </w:rPr>
        <w:t xml:space="preserve"> Стихи на уроках сольфеджио (предисловие Шаймухаметовой Л.) – Уфа: РИЦ УГАИ, 2003.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sz w:val="24"/>
          <w:szCs w:val="24"/>
        </w:rPr>
        <w:t>Колокольчики. Семантика на уроках сольфеджио / Сост. Л.Н. Шаймухаметова Вып. 1. – Уфа: 1998.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sz w:val="24"/>
          <w:szCs w:val="24"/>
        </w:rPr>
        <w:t>Колокольчики. Вып. 2. – Уфа, 1999.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Конорова, Е.</w:t>
      </w:r>
      <w:r w:rsidRPr="00835B44">
        <w:rPr>
          <w:sz w:val="24"/>
          <w:szCs w:val="24"/>
        </w:rPr>
        <w:t xml:space="preserve"> Методическое пособие по ритмике. – Вып. </w:t>
      </w:r>
      <w:r w:rsidRPr="00835B44">
        <w:rPr>
          <w:sz w:val="24"/>
          <w:szCs w:val="24"/>
          <w:lang w:val="en-US"/>
        </w:rPr>
        <w:t>I</w:t>
      </w:r>
      <w:r w:rsidRPr="00835B44">
        <w:rPr>
          <w:sz w:val="24"/>
          <w:szCs w:val="24"/>
        </w:rPr>
        <w:t>. – М.: Музгиз, 1963.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Конорова, Е.</w:t>
      </w:r>
      <w:r w:rsidRPr="00835B44">
        <w:rPr>
          <w:sz w:val="24"/>
          <w:szCs w:val="24"/>
        </w:rPr>
        <w:t xml:space="preserve"> Методическое пособие по ритмике. – Вып. </w:t>
      </w:r>
      <w:r w:rsidRPr="00835B44">
        <w:rPr>
          <w:sz w:val="24"/>
          <w:szCs w:val="24"/>
          <w:lang w:val="en-US"/>
        </w:rPr>
        <w:t>II</w:t>
      </w:r>
      <w:r w:rsidRPr="00835B44">
        <w:rPr>
          <w:sz w:val="24"/>
          <w:szCs w:val="24"/>
        </w:rPr>
        <w:t>. – М.: Музыка, 1973.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Котляревская-Крафт, М.</w:t>
      </w:r>
      <w:r w:rsidRPr="00835B44">
        <w:rPr>
          <w:sz w:val="24"/>
          <w:szCs w:val="24"/>
        </w:rPr>
        <w:t xml:space="preserve"> Сольфеджио. 1 класс. Учебное пособие. – Л.: Музыка, 1987.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Синяева, Л.</w:t>
      </w:r>
      <w:r w:rsidRPr="00835B44">
        <w:rPr>
          <w:sz w:val="24"/>
          <w:szCs w:val="24"/>
        </w:rPr>
        <w:t xml:space="preserve"> Наглядные пособия на уроках сольфеджио. – М.: Классика – ХХ</w:t>
      </w:r>
      <w:r w:rsidRPr="00835B44">
        <w:rPr>
          <w:sz w:val="24"/>
          <w:szCs w:val="24"/>
          <w:lang w:val="en-US"/>
        </w:rPr>
        <w:t>I</w:t>
      </w:r>
      <w:r w:rsidRPr="00835B44">
        <w:rPr>
          <w:sz w:val="24"/>
          <w:szCs w:val="24"/>
        </w:rPr>
        <w:t>, 2000.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Тютюнникова, Т.</w:t>
      </w:r>
      <w:r w:rsidRPr="00835B44">
        <w:rPr>
          <w:sz w:val="24"/>
          <w:szCs w:val="24"/>
        </w:rPr>
        <w:t xml:space="preserve"> Уроки музыки. Система обучения К. Орфа. – М.: ООО Астрель, 2000.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Фёдорова, Л.</w:t>
      </w:r>
      <w:r w:rsidRPr="00835B44">
        <w:rPr>
          <w:sz w:val="24"/>
          <w:szCs w:val="24"/>
        </w:rPr>
        <w:t xml:space="preserve"> Весёлое сольфеджио: Учебное пособие для первых классов ДМШ. – Уфа: РИЦ УГАИ, 2003.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Франио, Г., Лифшиц, И.</w:t>
      </w:r>
      <w:r w:rsidRPr="00835B44">
        <w:rPr>
          <w:sz w:val="24"/>
          <w:szCs w:val="24"/>
        </w:rPr>
        <w:t xml:space="preserve"> Методическое пособие по ритмике. – М., 1987.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Шаймухаметова, Л.</w:t>
      </w:r>
      <w:r w:rsidRPr="00835B44">
        <w:rPr>
          <w:sz w:val="24"/>
          <w:szCs w:val="24"/>
        </w:rPr>
        <w:t xml:space="preserve"> Систематический анализ музыкальной темы. – М.: РАМ им. Гнесиных, 1998.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Шаймухаметова, Л., Исламгулова, Р.</w:t>
      </w:r>
      <w:r w:rsidRPr="00835B44">
        <w:rPr>
          <w:sz w:val="24"/>
          <w:szCs w:val="24"/>
        </w:rPr>
        <w:t xml:space="preserve"> Весёлые интервалы. – Уфа: Лаборатория музыкальной семантики Уфимского госуд. института искусств, 2003.</w:t>
      </w:r>
    </w:p>
    <w:p w:rsidR="00CD1C42" w:rsidRPr="00835B44" w:rsidRDefault="00CD1C42" w:rsidP="003C1F13">
      <w:pPr>
        <w:numPr>
          <w:ilvl w:val="0"/>
          <w:numId w:val="10"/>
        </w:numPr>
        <w:tabs>
          <w:tab w:val="left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lastRenderedPageBreak/>
        <w:t>Шаймухаметова, Л.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Учимся по «Букварю». – Уфа, 2005.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1C42" w:rsidRPr="00835B44" w:rsidRDefault="00CD1C42" w:rsidP="003C1F13">
      <w:pPr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sz w:val="24"/>
          <w:szCs w:val="24"/>
        </w:rPr>
        <w:t>Методические разработки и учебные пособия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sz w:val="24"/>
          <w:szCs w:val="24"/>
        </w:rPr>
        <w:t>преподавателей ДШИ №1</w:t>
      </w:r>
    </w:p>
    <w:p w:rsidR="00CD1C42" w:rsidRPr="00835B44" w:rsidRDefault="00CD1C42" w:rsidP="003C1F13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Пособие для совместного изучения фортепиано и сольфеджио (теоретический материал) / Сост. В.Н. Малышева. 2008.</w:t>
      </w:r>
    </w:p>
    <w:p w:rsidR="00CD1C42" w:rsidRPr="00835B44" w:rsidRDefault="00CD1C42" w:rsidP="003C1F13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Сборник игровых заданий для закрепления теоретического материала на уроках сольфеджио. Учебное пособие / Сост. В.Н. Малышева. 2009.</w:t>
      </w:r>
    </w:p>
    <w:p w:rsidR="00CD1C42" w:rsidRPr="00835B44" w:rsidRDefault="00CD1C42" w:rsidP="003C1F13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Ритмическое воспитание на уроках сольфеджио для начальных классов ДШИ. Методические рекомендации / Сост. Ю.Ф. Зиганшина. 2009.</w:t>
      </w:r>
    </w:p>
    <w:p w:rsidR="00CD1C42" w:rsidRPr="00835B44" w:rsidRDefault="00CD1C42" w:rsidP="003C1F13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Ритмические упражнения. Учебное пособие по сольфеджио / Сост. Г.С. Савенкова. 2009.</w:t>
      </w:r>
    </w:p>
    <w:p w:rsidR="00CD1C42" w:rsidRPr="00835B44" w:rsidRDefault="00CD1C42" w:rsidP="003C1F13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Работа над хроматизмами и модуляцией</w:t>
      </w:r>
      <w:r w:rsidRPr="00835B44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/ Сост. Г.С. Савенкова. 2012.</w:t>
      </w:r>
    </w:p>
    <w:p w:rsidR="00CD1C42" w:rsidRPr="00134E03" w:rsidRDefault="00CD1C42" w:rsidP="003C1F13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Музыкальная литература в гостях у сольфеджио. Учебное пособие по использованию нотных примеров из курса музыкальной литературы на уроках сольфеджио / Сост. И.В. Филиппова, Н.К. Прозорова. 2012.</w:t>
      </w:r>
    </w:p>
    <w:p w:rsidR="00134E03" w:rsidRPr="00835B44" w:rsidRDefault="00134E03" w:rsidP="003C1F13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D1C42" w:rsidRPr="00835B44" w:rsidRDefault="00CD1C42" w:rsidP="003C1F13">
      <w:pPr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sz w:val="24"/>
          <w:szCs w:val="24"/>
        </w:rPr>
        <w:t xml:space="preserve">Список методической и учебной литературы, </w:t>
      </w:r>
    </w:p>
    <w:p w:rsidR="00CD1C42" w:rsidRPr="00835B44" w:rsidRDefault="00CD1C42" w:rsidP="00CD1C4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sz w:val="24"/>
          <w:szCs w:val="24"/>
        </w:rPr>
        <w:t>использованной при составлении фонда оценочных средств</w:t>
      </w:r>
    </w:p>
    <w:p w:rsidR="00CD1C42" w:rsidRPr="00835B44" w:rsidRDefault="00CD1C42" w:rsidP="00CD1C42">
      <w:pPr>
        <w:spacing w:after="0" w:line="240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Варламова А.А., Семченко Л.В.. Сольфеджио 1 класс. Пятилетний курс обучения: учебное пособие для учащихся детских музыкальных школ и школ искусств. – М.: ВЛАДОС, 2012.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Варламова А.А., Семченко Л.В.. Сольфеджио 2 класс. Пятилетний курс обучения: учебное пособие для учащихся детских музыкальных школ и школ искусств. – М.: ВЛАДОС, 2013.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Варламова А.А., Семченко Л.В.. Сольфеджио 3 класс. Пятилетний курс обучения: учебное пособие для учащихся детских музыкальных школ и школ искусств. – М.: ВЛАДОС, 2013.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Варламова А.А., Семченко Л.В.. Сольфеджио 4 класс. Пятилетний курс обучения: учебное пособие для учащихся детских музыкальных школ и школ искусств. – М.: ВЛАДОС, 2006.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Варламова А.А., Семченко Л.В.. Сольфеджио 5 класс. Пятилетний курс обучения: учебное пособие для учащихся детских музыкальных школ и школ искусств. – М.: ВЛАДОС, 2012.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Золина Е.М. Домашние задания по сольфеджио для 5 класса детских музыкальных школ. М.: ООО «Престо», 2003.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Золина Е.М. Домашние задания по сольфеджио для 6 класса детских музыкальных школ. М.: ООО «Престо», 2013.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Золина Е.М. Домашние задания по сольфеджио для 7 класса детских музыкальных школ. М.: ООО «Престо», 2000.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Золина Е., Синяева. Л., Чустова Л. Сольфеджио 6-8 классы. Учебное пособие. 1-я тетрадь. М.: Классика- ХХ</w:t>
      </w:r>
      <w:r w:rsidRPr="00835B44">
        <w:rPr>
          <w:rFonts w:ascii="Times New Roman" w:hAnsi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/>
          <w:sz w:val="24"/>
          <w:szCs w:val="24"/>
        </w:rPr>
        <w:t>, 2008.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Золина Е., Синяева. Л., Чустова Л. Сольфеджио 6-8 классы. Учебное пособие. 2-я тетрадь. М.: Классика- ХХ</w:t>
      </w:r>
      <w:r w:rsidRPr="00835B44">
        <w:rPr>
          <w:rFonts w:ascii="Times New Roman" w:hAnsi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/>
          <w:sz w:val="24"/>
          <w:szCs w:val="24"/>
        </w:rPr>
        <w:t>, 2008.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Золина Е., Синяева. Л., Чустова Л. Сольфеджио 6-8 классы. Учебное пособие. 3-я тетрадь. М.: Классика- ХХ</w:t>
      </w:r>
      <w:r w:rsidRPr="00835B44">
        <w:rPr>
          <w:rFonts w:ascii="Times New Roman" w:hAnsi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/>
          <w:sz w:val="24"/>
          <w:szCs w:val="24"/>
        </w:rPr>
        <w:t>, 2007.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Кузнецов В.Б., Артемьева О.Г., Дубинина С.Е.  Подбираю на рояле. Практический курс гармонии для младших классов детских музыкальных школ и школ искусств. Учебное пособие. Издательство «Композитор. Санкт-Петербург». 2009.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lastRenderedPageBreak/>
        <w:t>Металлиди Ж.Л., Перцовская А.И. Сольфеджио для дошкольной группы ДМШ. Учебное пособие. Издательство «Композитор», Санкт-Петербург, 1998.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Металлиди Ж.Л., Перцовская А.И. Сольфеджио для 1 класса ДМШ. Учебное пособие. «Советский композитор», Ленинград, 1989.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Металлиди Ж.Л., Перцовская А.И. Сольфеджио для 2 класса ДМШ. Учебное пособие. «Советский композитор», Ленинград, 1990.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Металлиди Ж.Л., Перцовская А.И. Сольфеджио для 3 класса ДМШ. Учебное пособие. Издательство «Композитор», Санкт-Петербург, 1995.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Металлиди Ж.Л., Перцовская А.И. Сольфеджио для 4 класса ДМШ. Учебное пособие. Издательство «Композитор», Санкт-Петербург, 1995.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Металлиди Ж.Л., Перцовская А.И. Сольфеджио для 5 класса ДМШ. Учебное пособие. Издательство «Композитор», Санкт-Петербург, 1996.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Металлиди Ж.Л., Перцовская А.И. Сольфеджио для 6 класса ДМШ. Учебное пособие. Издательство «Композитор», Санкт-Петербург, 1997.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Металлиди Ж.Л., Перцовская А.И. Сольфеджио для 7 класса ДМШ. Учебное пособие. Издательство «Композитор», Санкт-Петербург, 1998.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Сольфеджио. Часть вторая. Двухголосие. Сост. Калмыков Б. и Фридкин Г. «Музыка» М.: 1971.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Фролова Ю.В. Сольфеджио. Подготовительный класс. Ростов-н/Д: издательство «Феникс», 2000.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Фролова Ю.В. Сольфеджио. 1класс. Ростов-н/Д: издательство «Феникс», 2004.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Фролова Ю.В. Сольфеджио. 2класс. Ростов-н/Д: издательство «Феникс», 2004.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Фролова Ю.В. Сольфеджио. 3класс. Ростов-н/Д: издательство «Феникс», 2004.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Фролова Ю.В. Сольфеджио. 4класс. Ростов-н/Д: издательство «Феникс», 2001.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Фролова Ю.В. Сольфеджио. 5класс. Ростов-н/Д: издательство «Феникс», 2003.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Фролова Ю.В. Сольфеджио. 6-7класс. Ростов-н/Д: издательство «Феникс», 2001.</w:t>
      </w:r>
    </w:p>
    <w:p w:rsidR="00CD1C42" w:rsidRPr="00835B44" w:rsidRDefault="00CD1C42" w:rsidP="00CD1C42">
      <w:pPr>
        <w:pStyle w:val="a9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u w:val="single"/>
        </w:rPr>
      </w:pPr>
      <w:r w:rsidRPr="00835B44">
        <w:rPr>
          <w:rFonts w:ascii="Times New Roman" w:hAnsi="Times New Roman"/>
          <w:sz w:val="24"/>
          <w:szCs w:val="24"/>
          <w:u w:val="single"/>
        </w:rPr>
        <w:t>Сборники диктантов.</w:t>
      </w:r>
    </w:p>
    <w:p w:rsidR="00CD1C42" w:rsidRDefault="00CD1C42" w:rsidP="003C1F13">
      <w:pPr>
        <w:pStyle w:val="a9"/>
        <w:numPr>
          <w:ilvl w:val="0"/>
          <w:numId w:val="35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 xml:space="preserve">Быканова Е.А., Стоклицкая Т.Л. Музыкальные диктанты. </w:t>
      </w:r>
      <w:r w:rsidRPr="00835B44">
        <w:rPr>
          <w:rFonts w:ascii="Times New Roman" w:hAnsi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/>
          <w:sz w:val="24"/>
          <w:szCs w:val="24"/>
        </w:rPr>
        <w:t xml:space="preserve"> – </w:t>
      </w:r>
      <w:r w:rsidRPr="00835B44">
        <w:rPr>
          <w:rFonts w:ascii="Times New Roman" w:hAnsi="Times New Roman"/>
          <w:sz w:val="24"/>
          <w:szCs w:val="24"/>
          <w:lang w:val="en-US"/>
        </w:rPr>
        <w:t>IV</w:t>
      </w:r>
      <w:r w:rsidRPr="00835B44">
        <w:rPr>
          <w:rFonts w:ascii="Times New Roman" w:hAnsi="Times New Roman"/>
          <w:sz w:val="24"/>
          <w:szCs w:val="24"/>
        </w:rPr>
        <w:t xml:space="preserve"> классы детской музыкальной школы. М.: «Советский композитор», 1979.</w:t>
      </w:r>
    </w:p>
    <w:p w:rsidR="003161A1" w:rsidRPr="00835B44" w:rsidRDefault="003161A1" w:rsidP="003C1F13">
      <w:pPr>
        <w:pStyle w:val="a9"/>
        <w:numPr>
          <w:ilvl w:val="0"/>
          <w:numId w:val="35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Музыкальные диктанты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3161A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IV</w:t>
      </w:r>
      <w:r w:rsidRPr="003161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классы детских музыкальных школ. Составитель Вахромеева Т.А., Москва, «Музыка», 2004.</w:t>
      </w:r>
    </w:p>
    <w:p w:rsidR="00CD1C42" w:rsidRDefault="00CD1C42" w:rsidP="003C1F13">
      <w:pPr>
        <w:pStyle w:val="a9"/>
        <w:numPr>
          <w:ilvl w:val="0"/>
          <w:numId w:val="35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 xml:space="preserve"> Музыкальные диктанты для ДМШ. Составители: Металлиди Ж.Л., Перцовская А.И. Ленинград, «Музыка», 1989.</w:t>
      </w:r>
    </w:p>
    <w:p w:rsidR="00134E03" w:rsidRPr="00835B44" w:rsidRDefault="00134E03" w:rsidP="003C1F13">
      <w:pPr>
        <w:pStyle w:val="a9"/>
        <w:numPr>
          <w:ilvl w:val="0"/>
          <w:numId w:val="35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Новицкая Н. Музыкальные диктанты для детской музыкальной школы и детской школы искусств. СПб.: «Композитор», 2007.</w:t>
      </w:r>
    </w:p>
    <w:p w:rsidR="00CD1C42" w:rsidRDefault="00CD1C42" w:rsidP="003C1F13">
      <w:pPr>
        <w:pStyle w:val="a9"/>
        <w:numPr>
          <w:ilvl w:val="0"/>
          <w:numId w:val="35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 xml:space="preserve">Диктанты для детских музыкальных школ. </w:t>
      </w:r>
      <w:r w:rsidRPr="00835B44">
        <w:rPr>
          <w:rFonts w:ascii="Times New Roman" w:hAnsi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/>
          <w:sz w:val="24"/>
          <w:szCs w:val="24"/>
        </w:rPr>
        <w:t xml:space="preserve"> – </w:t>
      </w:r>
      <w:r w:rsidRPr="00835B44">
        <w:rPr>
          <w:rFonts w:ascii="Times New Roman" w:hAnsi="Times New Roman"/>
          <w:sz w:val="24"/>
          <w:szCs w:val="24"/>
          <w:lang w:val="en-US"/>
        </w:rPr>
        <w:t>VII</w:t>
      </w:r>
      <w:r w:rsidRPr="00835B44">
        <w:rPr>
          <w:rFonts w:ascii="Times New Roman" w:hAnsi="Times New Roman"/>
          <w:sz w:val="24"/>
          <w:szCs w:val="24"/>
        </w:rPr>
        <w:t xml:space="preserve"> классы. Сост. Антошина М.Н. М. «Музгиз», 1952.</w:t>
      </w:r>
    </w:p>
    <w:p w:rsidR="00134E03" w:rsidRPr="003161A1" w:rsidRDefault="00134E03" w:rsidP="003161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1C42" w:rsidRPr="00CD1C42" w:rsidRDefault="00CD1C42" w:rsidP="00CD1C42">
      <w:pPr>
        <w:pStyle w:val="a9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CD1C42" w:rsidRPr="00CD1C42" w:rsidRDefault="00CD1C42" w:rsidP="00CD1C42">
      <w:pPr>
        <w:shd w:val="clear" w:color="auto" w:fill="FFFFFF"/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D113F" w:rsidRPr="00CD1C42" w:rsidRDefault="008D113F" w:rsidP="00CD1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D113F" w:rsidRPr="00CD1C42" w:rsidSect="00F56957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AAC" w:rsidRDefault="00C23AAC" w:rsidP="00A94C94">
      <w:pPr>
        <w:spacing w:after="0" w:line="240" w:lineRule="auto"/>
      </w:pPr>
      <w:r>
        <w:separator/>
      </w:r>
    </w:p>
  </w:endnote>
  <w:endnote w:type="continuationSeparator" w:id="0">
    <w:p w:rsidR="00C23AAC" w:rsidRDefault="00C23AAC" w:rsidP="00A94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AAC" w:rsidRDefault="00C23AAC" w:rsidP="00A94C94">
      <w:pPr>
        <w:spacing w:after="0" w:line="240" w:lineRule="auto"/>
      </w:pPr>
      <w:r>
        <w:separator/>
      </w:r>
    </w:p>
  </w:footnote>
  <w:footnote w:type="continuationSeparator" w:id="0">
    <w:p w:rsidR="00C23AAC" w:rsidRDefault="00C23AAC" w:rsidP="00A94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727" w:rsidRDefault="00D73FA2" w:rsidP="00F5695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572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A5727" w:rsidRDefault="00CA572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727" w:rsidRDefault="00D73FA2" w:rsidP="00F5695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572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96D5F">
      <w:rPr>
        <w:rStyle w:val="a5"/>
        <w:noProof/>
      </w:rPr>
      <w:t>59</w:t>
    </w:r>
    <w:r>
      <w:rPr>
        <w:rStyle w:val="a5"/>
      </w:rPr>
      <w:fldChar w:fldCharType="end"/>
    </w:r>
  </w:p>
  <w:p w:rsidR="00CA5727" w:rsidRDefault="00CA572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  <w:lang w:val="en-U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US"/>
      </w:rPr>
    </w:lvl>
  </w:abstractNum>
  <w:abstractNum w:abstractNumId="4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upperRoman"/>
      <w:lvlText w:val="%3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upperRoman"/>
      <w:lvlText w:val="%3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upperRoman"/>
      <w:lvlText w:val="%3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upperRoman"/>
      <w:lvlText w:val="%3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upperRoman"/>
      <w:lvlText w:val="%3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upperRoman"/>
      <w:lvlText w:val="%3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upperRoman"/>
      <w:lvlText w:val="%3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multilevel"/>
    <w:tmpl w:val="0000000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2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2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2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2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2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2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2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2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5">
    <w:nsid w:val="061638C7"/>
    <w:multiLevelType w:val="hybridMultilevel"/>
    <w:tmpl w:val="BF803236"/>
    <w:lvl w:ilvl="0" w:tplc="5A8C0B0A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8AE1A41"/>
    <w:multiLevelType w:val="hybridMultilevel"/>
    <w:tmpl w:val="646037A0"/>
    <w:lvl w:ilvl="0" w:tplc="1E5E6A3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F462801"/>
    <w:multiLevelType w:val="hybridMultilevel"/>
    <w:tmpl w:val="B5EA834A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18A15EF"/>
    <w:multiLevelType w:val="hybridMultilevel"/>
    <w:tmpl w:val="5A26F210"/>
    <w:lvl w:ilvl="0" w:tplc="223EE64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B682393"/>
    <w:multiLevelType w:val="hybridMultilevel"/>
    <w:tmpl w:val="CF905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DED3338"/>
    <w:multiLevelType w:val="hybridMultilevel"/>
    <w:tmpl w:val="392A7156"/>
    <w:lvl w:ilvl="0" w:tplc="223EE64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30C4DAC"/>
    <w:multiLevelType w:val="hybridMultilevel"/>
    <w:tmpl w:val="936C1802"/>
    <w:lvl w:ilvl="0" w:tplc="BB3A4D5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B192948"/>
    <w:multiLevelType w:val="hybridMultilevel"/>
    <w:tmpl w:val="EB26C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25805F4"/>
    <w:multiLevelType w:val="hybridMultilevel"/>
    <w:tmpl w:val="3D9ACA62"/>
    <w:lvl w:ilvl="0" w:tplc="223EE644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3FF0A28"/>
    <w:multiLevelType w:val="hybridMultilevel"/>
    <w:tmpl w:val="DC9494E0"/>
    <w:lvl w:ilvl="0" w:tplc="A1E2C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6">
    <w:nsid w:val="39A412A8"/>
    <w:multiLevelType w:val="hybridMultilevel"/>
    <w:tmpl w:val="CBE0D3F8"/>
    <w:lvl w:ilvl="0" w:tplc="B68E125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BA564A3"/>
    <w:multiLevelType w:val="hybridMultilevel"/>
    <w:tmpl w:val="EEEA43E6"/>
    <w:lvl w:ilvl="0" w:tplc="59E2A89C">
      <w:start w:val="1"/>
      <w:numFmt w:val="decimal"/>
      <w:lvlText w:val="%1."/>
      <w:lvlJc w:val="left"/>
      <w:pPr>
        <w:ind w:left="376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63356D8"/>
    <w:multiLevelType w:val="hybridMultilevel"/>
    <w:tmpl w:val="4AC83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053EAF"/>
    <w:multiLevelType w:val="hybridMultilevel"/>
    <w:tmpl w:val="A4284108"/>
    <w:lvl w:ilvl="0" w:tplc="F2E86BA2">
      <w:start w:val="1"/>
      <w:numFmt w:val="decimal"/>
      <w:lvlText w:val="%1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26D5793"/>
    <w:multiLevelType w:val="hybridMultilevel"/>
    <w:tmpl w:val="DCA0854A"/>
    <w:lvl w:ilvl="0" w:tplc="A6F4849C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5850DC4"/>
    <w:multiLevelType w:val="singleLevel"/>
    <w:tmpl w:val="AB3A472E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3">
    <w:nsid w:val="5DCA6608"/>
    <w:multiLevelType w:val="hybridMultilevel"/>
    <w:tmpl w:val="3F122B28"/>
    <w:lvl w:ilvl="0" w:tplc="AF6C529A">
      <w:start w:val="1"/>
      <w:numFmt w:val="decimal"/>
      <w:lvlText w:val="%1."/>
      <w:lvlJc w:val="left"/>
      <w:pPr>
        <w:ind w:left="97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ECF7E2F"/>
    <w:multiLevelType w:val="hybridMultilevel"/>
    <w:tmpl w:val="EB3E675C"/>
    <w:lvl w:ilvl="0" w:tplc="9A8C692A">
      <w:start w:val="1"/>
      <w:numFmt w:val="decimal"/>
      <w:lvlText w:val="%1."/>
      <w:lvlJc w:val="left"/>
      <w:pPr>
        <w:ind w:left="1138" w:hanging="5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33E2090"/>
    <w:multiLevelType w:val="hybridMultilevel"/>
    <w:tmpl w:val="1348EE22"/>
    <w:lvl w:ilvl="0" w:tplc="2BF0EA66">
      <w:start w:val="7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E6706D"/>
    <w:multiLevelType w:val="hybridMultilevel"/>
    <w:tmpl w:val="EDF2F090"/>
    <w:lvl w:ilvl="0" w:tplc="1D04AB16">
      <w:start w:val="1"/>
      <w:numFmt w:val="decimal"/>
      <w:lvlText w:val="%1."/>
      <w:lvlJc w:val="left"/>
      <w:pPr>
        <w:ind w:left="588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7A3B11"/>
    <w:multiLevelType w:val="hybridMultilevel"/>
    <w:tmpl w:val="5E9AAAEC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405743"/>
    <w:multiLevelType w:val="hybridMultilevel"/>
    <w:tmpl w:val="6E54F2E0"/>
    <w:lvl w:ilvl="0" w:tplc="086215D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3C7FA1"/>
    <w:multiLevelType w:val="hybridMultilevel"/>
    <w:tmpl w:val="2DD8033C"/>
    <w:lvl w:ilvl="0" w:tplc="656428C4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0D84E4A"/>
    <w:multiLevelType w:val="hybridMultilevel"/>
    <w:tmpl w:val="A5227608"/>
    <w:lvl w:ilvl="0" w:tplc="5E2AE27E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13372FB"/>
    <w:multiLevelType w:val="hybridMultilevel"/>
    <w:tmpl w:val="79A63146"/>
    <w:lvl w:ilvl="0" w:tplc="61B4A1B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1B08BB"/>
    <w:multiLevelType w:val="hybridMultilevel"/>
    <w:tmpl w:val="505C2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43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2"/>
  </w:num>
  <w:num w:numId="9">
    <w:abstractNumId w:val="29"/>
  </w:num>
  <w:num w:numId="10">
    <w:abstractNumId w:val="24"/>
  </w:num>
  <w:num w:numId="11">
    <w:abstractNumId w:val="39"/>
  </w:num>
  <w:num w:numId="12">
    <w:abstractNumId w:val="43"/>
  </w:num>
  <w:num w:numId="13">
    <w:abstractNumId w:val="28"/>
  </w:num>
  <w:num w:numId="14">
    <w:abstractNumId w:val="19"/>
  </w:num>
  <w:num w:numId="15">
    <w:abstractNumId w:val="30"/>
  </w:num>
  <w:num w:numId="16">
    <w:abstractNumId w:val="23"/>
  </w:num>
  <w:num w:numId="17">
    <w:abstractNumId w:val="44"/>
  </w:num>
  <w:num w:numId="18">
    <w:abstractNumId w:val="18"/>
  </w:num>
  <w:num w:numId="19">
    <w:abstractNumId w:val="20"/>
  </w:num>
  <w:num w:numId="20">
    <w:abstractNumId w:val="25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2"/>
  </w:num>
  <w:num w:numId="38">
    <w:abstractNumId w:val="3"/>
  </w:num>
  <w:num w:numId="39">
    <w:abstractNumId w:val="4"/>
  </w:num>
  <w:num w:numId="40">
    <w:abstractNumId w:val="5"/>
  </w:num>
  <w:num w:numId="41">
    <w:abstractNumId w:val="6"/>
  </w:num>
  <w:num w:numId="42">
    <w:abstractNumId w:val="7"/>
  </w:num>
  <w:num w:numId="43">
    <w:abstractNumId w:val="8"/>
  </w:num>
  <w:num w:numId="44">
    <w:abstractNumId w:val="9"/>
  </w:num>
  <w:num w:numId="45">
    <w:abstractNumId w:val="10"/>
  </w:num>
  <w:num w:numId="46">
    <w:abstractNumId w:val="11"/>
  </w:num>
  <w:num w:numId="47">
    <w:abstractNumId w:val="12"/>
  </w:num>
  <w:num w:numId="48">
    <w:abstractNumId w:val="13"/>
  </w:num>
  <w:num w:numId="49">
    <w:abstractNumId w:val="14"/>
  </w:num>
  <w:num w:numId="50">
    <w:abstractNumId w:val="37"/>
  </w:num>
  <w:num w:numId="51">
    <w:abstractNumId w:val="17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D1C42"/>
    <w:rsid w:val="00030447"/>
    <w:rsid w:val="000319D4"/>
    <w:rsid w:val="0004179C"/>
    <w:rsid w:val="00056002"/>
    <w:rsid w:val="0007056D"/>
    <w:rsid w:val="00093480"/>
    <w:rsid w:val="000C3811"/>
    <w:rsid w:val="000E4B40"/>
    <w:rsid w:val="000E7934"/>
    <w:rsid w:val="000F5266"/>
    <w:rsid w:val="00100938"/>
    <w:rsid w:val="001043F0"/>
    <w:rsid w:val="00134E03"/>
    <w:rsid w:val="001458CC"/>
    <w:rsid w:val="00161919"/>
    <w:rsid w:val="00186C41"/>
    <w:rsid w:val="001B42A6"/>
    <w:rsid w:val="001C085D"/>
    <w:rsid w:val="001C1821"/>
    <w:rsid w:val="001F3050"/>
    <w:rsid w:val="00206004"/>
    <w:rsid w:val="00212F8E"/>
    <w:rsid w:val="002204C9"/>
    <w:rsid w:val="00251846"/>
    <w:rsid w:val="002575BB"/>
    <w:rsid w:val="00273CF5"/>
    <w:rsid w:val="00294FA6"/>
    <w:rsid w:val="002E1D4E"/>
    <w:rsid w:val="002E2A11"/>
    <w:rsid w:val="003079BA"/>
    <w:rsid w:val="00307B66"/>
    <w:rsid w:val="003161A1"/>
    <w:rsid w:val="00326DF4"/>
    <w:rsid w:val="00335F56"/>
    <w:rsid w:val="003412C2"/>
    <w:rsid w:val="00396166"/>
    <w:rsid w:val="003C1F13"/>
    <w:rsid w:val="003F4BDE"/>
    <w:rsid w:val="00437F81"/>
    <w:rsid w:val="00476A20"/>
    <w:rsid w:val="0049172A"/>
    <w:rsid w:val="00495512"/>
    <w:rsid w:val="004A4E1F"/>
    <w:rsid w:val="004C2214"/>
    <w:rsid w:val="004C721B"/>
    <w:rsid w:val="004D53E6"/>
    <w:rsid w:val="0055538B"/>
    <w:rsid w:val="00596D5F"/>
    <w:rsid w:val="005C25AD"/>
    <w:rsid w:val="005E5C2B"/>
    <w:rsid w:val="00600D65"/>
    <w:rsid w:val="006027B5"/>
    <w:rsid w:val="00611B69"/>
    <w:rsid w:val="00644A6D"/>
    <w:rsid w:val="00651A7C"/>
    <w:rsid w:val="00655C80"/>
    <w:rsid w:val="00673421"/>
    <w:rsid w:val="006751FE"/>
    <w:rsid w:val="00676759"/>
    <w:rsid w:val="00685FEE"/>
    <w:rsid w:val="00694415"/>
    <w:rsid w:val="006B78CC"/>
    <w:rsid w:val="006C2546"/>
    <w:rsid w:val="006D778D"/>
    <w:rsid w:val="006F76D1"/>
    <w:rsid w:val="007724CB"/>
    <w:rsid w:val="0077574C"/>
    <w:rsid w:val="007B1602"/>
    <w:rsid w:val="007D1C6F"/>
    <w:rsid w:val="007D30C3"/>
    <w:rsid w:val="007D66DD"/>
    <w:rsid w:val="00835B44"/>
    <w:rsid w:val="00855C30"/>
    <w:rsid w:val="00864D85"/>
    <w:rsid w:val="00866BB2"/>
    <w:rsid w:val="008716C4"/>
    <w:rsid w:val="00881000"/>
    <w:rsid w:val="00896BA4"/>
    <w:rsid w:val="00897B57"/>
    <w:rsid w:val="008A5946"/>
    <w:rsid w:val="008B0FB7"/>
    <w:rsid w:val="008D113F"/>
    <w:rsid w:val="008E1E58"/>
    <w:rsid w:val="008F2498"/>
    <w:rsid w:val="00904A31"/>
    <w:rsid w:val="009106A2"/>
    <w:rsid w:val="00917954"/>
    <w:rsid w:val="0097736F"/>
    <w:rsid w:val="00993368"/>
    <w:rsid w:val="009A11A9"/>
    <w:rsid w:val="009B75CA"/>
    <w:rsid w:val="009C7661"/>
    <w:rsid w:val="00A340A8"/>
    <w:rsid w:val="00A372B6"/>
    <w:rsid w:val="00A56F67"/>
    <w:rsid w:val="00A74B87"/>
    <w:rsid w:val="00A939A2"/>
    <w:rsid w:val="00A94C94"/>
    <w:rsid w:val="00AC2CCE"/>
    <w:rsid w:val="00AE6DC3"/>
    <w:rsid w:val="00B363A7"/>
    <w:rsid w:val="00B405D1"/>
    <w:rsid w:val="00B423AE"/>
    <w:rsid w:val="00B51346"/>
    <w:rsid w:val="00B82AB3"/>
    <w:rsid w:val="00B903EB"/>
    <w:rsid w:val="00B97BE1"/>
    <w:rsid w:val="00BC0712"/>
    <w:rsid w:val="00BD2C2C"/>
    <w:rsid w:val="00BE72DF"/>
    <w:rsid w:val="00C02DB8"/>
    <w:rsid w:val="00C071F8"/>
    <w:rsid w:val="00C23AAC"/>
    <w:rsid w:val="00C616DB"/>
    <w:rsid w:val="00C754BB"/>
    <w:rsid w:val="00CA327B"/>
    <w:rsid w:val="00CA5727"/>
    <w:rsid w:val="00CB66D9"/>
    <w:rsid w:val="00CB6BB9"/>
    <w:rsid w:val="00CD1C42"/>
    <w:rsid w:val="00CF27D3"/>
    <w:rsid w:val="00D3597F"/>
    <w:rsid w:val="00D37C94"/>
    <w:rsid w:val="00D43B70"/>
    <w:rsid w:val="00D43EDD"/>
    <w:rsid w:val="00D44EE4"/>
    <w:rsid w:val="00D67427"/>
    <w:rsid w:val="00D73FA2"/>
    <w:rsid w:val="00D921A4"/>
    <w:rsid w:val="00D97E68"/>
    <w:rsid w:val="00DA2335"/>
    <w:rsid w:val="00DB513E"/>
    <w:rsid w:val="00DB594A"/>
    <w:rsid w:val="00DC174A"/>
    <w:rsid w:val="00DC1918"/>
    <w:rsid w:val="00DF4A80"/>
    <w:rsid w:val="00DF61AA"/>
    <w:rsid w:val="00DF7D6F"/>
    <w:rsid w:val="00E20D3D"/>
    <w:rsid w:val="00E330DC"/>
    <w:rsid w:val="00E468BF"/>
    <w:rsid w:val="00E62342"/>
    <w:rsid w:val="00EE1ADF"/>
    <w:rsid w:val="00EE578E"/>
    <w:rsid w:val="00EF0A28"/>
    <w:rsid w:val="00EF16C6"/>
    <w:rsid w:val="00EF268A"/>
    <w:rsid w:val="00EF2B59"/>
    <w:rsid w:val="00F03419"/>
    <w:rsid w:val="00F055A8"/>
    <w:rsid w:val="00F06D4C"/>
    <w:rsid w:val="00F56957"/>
    <w:rsid w:val="00F8052D"/>
    <w:rsid w:val="00FA6E83"/>
    <w:rsid w:val="00FF6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96" type="connector" idref="#_x0000_s1041"/>
        <o:r id="V:Rule97" type="connector" idref="#_x0000_s1092"/>
        <o:r id="V:Rule98" type="connector" idref="#_x0000_s1033"/>
        <o:r id="V:Rule99" type="connector" idref="#_x0000_s1049"/>
        <o:r id="V:Rule100" type="connector" idref="#_x0000_s1030"/>
        <o:r id="V:Rule101" type="connector" idref="#_x0000_s1090"/>
        <o:r id="V:Rule102" type="connector" idref="#_x0000_s1060"/>
        <o:r id="V:Rule103" type="connector" idref="#_x0000_s1103"/>
        <o:r id="V:Rule104" type="connector" idref="#_x0000_s1069"/>
        <o:r id="V:Rule105" type="connector" idref="#_x0000_s1077"/>
        <o:r id="V:Rule106" type="connector" idref="#_x0000_s1107"/>
        <o:r id="V:Rule107" type="connector" idref="#_x0000_s1083"/>
        <o:r id="V:Rule108" type="connector" idref="#_x0000_s1084"/>
        <o:r id="V:Rule109" type="connector" idref="#_x0000_s1045"/>
        <o:r id="V:Rule110" type="connector" idref="#_x0000_s1071"/>
        <o:r id="V:Rule111" type="connector" idref="#_x0000_s1057"/>
        <o:r id="V:Rule112" type="connector" idref="#_x0000_s1099"/>
        <o:r id="V:Rule113" type="connector" idref="#_x0000_s1085"/>
        <o:r id="V:Rule114" type="connector" idref="#_x0000_s1104"/>
        <o:r id="V:Rule115" type="connector" idref="#_x0000_s1110"/>
        <o:r id="V:Rule116" type="connector" idref="#_x0000_s1036"/>
        <o:r id="V:Rule117" type="connector" idref="#_x0000_s1080"/>
        <o:r id="V:Rule118" type="connector" idref="#_x0000_s1073"/>
        <o:r id="V:Rule119" type="connector" idref="#_x0000_s1112"/>
        <o:r id="V:Rule120" type="connector" idref="#_x0000_s1065"/>
        <o:r id="V:Rule121" type="connector" idref="#_x0000_s1032"/>
        <o:r id="V:Rule122" type="connector" idref="#_x0000_s1061"/>
        <o:r id="V:Rule123" type="connector" idref="#_x0000_s1026"/>
        <o:r id="V:Rule124" type="connector" idref="#_x0000_s1050"/>
        <o:r id="V:Rule125" type="connector" idref="#_x0000_s1055"/>
        <o:r id="V:Rule126" type="connector" idref="#_x0000_s1076"/>
        <o:r id="V:Rule127" type="connector" idref="#_x0000_s1027"/>
        <o:r id="V:Rule128" type="connector" idref="#_x0000_s1070"/>
        <o:r id="V:Rule129" type="connector" idref="#_x0000_s1064"/>
        <o:r id="V:Rule130" type="connector" idref="#_x0000_s1048"/>
        <o:r id="V:Rule131" type="connector" idref="#_x0000_s1119"/>
        <o:r id="V:Rule132" type="connector" idref="#_x0000_s1116"/>
        <o:r id="V:Rule133" type="connector" idref="#_x0000_s1058"/>
        <o:r id="V:Rule134" type="connector" idref="#_x0000_s1079"/>
        <o:r id="V:Rule135" type="connector" idref="#_x0000_s1067"/>
        <o:r id="V:Rule136" type="connector" idref="#_x0000_s1072"/>
        <o:r id="V:Rule137" type="connector" idref="#_x0000_s1082"/>
        <o:r id="V:Rule138" type="connector" idref="#_x0000_s1087"/>
        <o:r id="V:Rule139" type="connector" idref="#_x0000_s1081"/>
        <o:r id="V:Rule140" type="connector" idref="#_x0000_s1111"/>
        <o:r id="V:Rule141" type="connector" idref="#_x0000_s1098"/>
        <o:r id="V:Rule142" type="connector" idref="#_x0000_s1044"/>
        <o:r id="V:Rule143" type="connector" idref="#_x0000_s1046"/>
        <o:r id="V:Rule144" type="connector" idref="#_x0000_s1062"/>
        <o:r id="V:Rule145" type="connector" idref="#_x0000_s1043"/>
        <o:r id="V:Rule146" type="connector" idref="#_x0000_s1086"/>
        <o:r id="V:Rule147" type="connector" idref="#_x0000_s1088"/>
        <o:r id="V:Rule148" type="connector" idref="#_x0000_s1038"/>
        <o:r id="V:Rule149" type="connector" idref="#_x0000_s1091"/>
        <o:r id="V:Rule150" type="connector" idref="#_x0000_s1029"/>
        <o:r id="V:Rule151" type="connector" idref="#_x0000_s1052"/>
        <o:r id="V:Rule152" type="connector" idref="#_x0000_s1039"/>
        <o:r id="V:Rule153" type="connector" idref="#_x0000_s1113"/>
        <o:r id="V:Rule154" type="connector" idref="#_x0000_s1096"/>
        <o:r id="V:Rule155" type="connector" idref="#_x0000_s1051"/>
        <o:r id="V:Rule156" type="connector" idref="#_x0000_s1040"/>
        <o:r id="V:Rule157" type="connector" idref="#_x0000_s1094"/>
        <o:r id="V:Rule158" type="connector" idref="#_x0000_s1089"/>
        <o:r id="V:Rule159" type="connector" idref="#_x0000_s1105"/>
        <o:r id="V:Rule160" type="connector" idref="#_x0000_s1054"/>
        <o:r id="V:Rule161" type="connector" idref="#_x0000_s1120"/>
        <o:r id="V:Rule162" type="connector" idref="#_x0000_s1056"/>
        <o:r id="V:Rule163" type="connector" idref="#_x0000_s1102"/>
        <o:r id="V:Rule164" type="connector" idref="#_x0000_s1117"/>
        <o:r id="V:Rule165" type="connector" idref="#_x0000_s1101"/>
        <o:r id="V:Rule166" type="connector" idref="#_x0000_s1047"/>
        <o:r id="V:Rule167" type="connector" idref="#_x0000_s1106"/>
        <o:r id="V:Rule168" type="connector" idref="#_x0000_s1063"/>
        <o:r id="V:Rule169" type="connector" idref="#_x0000_s1068"/>
        <o:r id="V:Rule170" type="connector" idref="#_x0000_s1075"/>
        <o:r id="V:Rule171" type="connector" idref="#_x0000_s1074"/>
        <o:r id="V:Rule172" type="connector" idref="#_x0000_s1035"/>
        <o:r id="V:Rule173" type="connector" idref="#_x0000_s1037"/>
        <o:r id="V:Rule174" type="connector" idref="#_x0000_s1042"/>
        <o:r id="V:Rule175" type="connector" idref="#_x0000_s1118"/>
        <o:r id="V:Rule176" type="connector" idref="#_x0000_s1031"/>
        <o:r id="V:Rule177" type="connector" idref="#_x0000_s1095"/>
        <o:r id="V:Rule178" type="connector" idref="#_x0000_s1053"/>
        <o:r id="V:Rule179" type="connector" idref="#_x0000_s1115"/>
        <o:r id="V:Rule180" type="connector" idref="#_x0000_s1078"/>
        <o:r id="V:Rule181" type="connector" idref="#_x0000_s1034"/>
        <o:r id="V:Rule182" type="connector" idref="#_x0000_s1028"/>
        <o:r id="V:Rule183" type="connector" idref="#_x0000_s1066"/>
        <o:r id="V:Rule184" type="connector" idref="#_x0000_s1093"/>
        <o:r id="V:Rule185" type="connector" idref="#_x0000_s1059"/>
        <o:r id="V:Rule186" type="connector" idref="#_x0000_s1114"/>
        <o:r id="V:Rule187" type="connector" idref="#_x0000_s1109"/>
        <o:r id="V:Rule188" type="connector" idref="#_x0000_s1100"/>
        <o:r id="V:Rule189" type="connector" idref="#_x0000_s1097"/>
        <o:r id="V:Rule190" type="connector" idref="#_x0000_s110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C94"/>
  </w:style>
  <w:style w:type="paragraph" w:styleId="1">
    <w:name w:val="heading 1"/>
    <w:basedOn w:val="a"/>
    <w:next w:val="a"/>
    <w:link w:val="10"/>
    <w:qFormat/>
    <w:rsid w:val="00CD1C4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1C42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Абзац списка1"/>
    <w:basedOn w:val="a"/>
    <w:rsid w:val="00CD1C42"/>
    <w:pPr>
      <w:ind w:left="720"/>
    </w:pPr>
    <w:rPr>
      <w:rFonts w:ascii="Calibri" w:eastAsia="Calibri" w:hAnsi="Calibri" w:cs="Times New Roman"/>
    </w:rPr>
  </w:style>
  <w:style w:type="paragraph" w:styleId="a3">
    <w:name w:val="header"/>
    <w:basedOn w:val="a"/>
    <w:link w:val="a4"/>
    <w:rsid w:val="00CD1C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CD1C4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CD1C42"/>
  </w:style>
  <w:style w:type="paragraph" w:styleId="a6">
    <w:name w:val="Body Text"/>
    <w:basedOn w:val="a"/>
    <w:link w:val="a7"/>
    <w:rsid w:val="00CD1C4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CD1C42"/>
    <w:rPr>
      <w:rFonts w:ascii="Times New Roman" w:eastAsia="Times New Roman" w:hAnsi="Times New Roman" w:cs="Times New Roman"/>
      <w:sz w:val="28"/>
      <w:szCs w:val="20"/>
    </w:rPr>
  </w:style>
  <w:style w:type="table" w:styleId="a8">
    <w:name w:val="Table Grid"/>
    <w:basedOn w:val="a1"/>
    <w:uiPriority w:val="59"/>
    <w:rsid w:val="00CD1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D1C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2">
    <w:name w:val="Без интервала1"/>
    <w:qFormat/>
    <w:rsid w:val="00CD1C42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Heading3">
    <w:name w:val="Heading #3_"/>
    <w:link w:val="Heading30"/>
    <w:locked/>
    <w:rsid w:val="00CD1C42"/>
    <w:rPr>
      <w:b/>
      <w:bCs/>
      <w:sz w:val="18"/>
      <w:szCs w:val="18"/>
      <w:shd w:val="clear" w:color="auto" w:fill="FFFFFF"/>
    </w:rPr>
  </w:style>
  <w:style w:type="paragraph" w:customStyle="1" w:styleId="Heading30">
    <w:name w:val="Heading #3"/>
    <w:basedOn w:val="a"/>
    <w:link w:val="Heading3"/>
    <w:rsid w:val="00CD1C42"/>
    <w:pPr>
      <w:shd w:val="clear" w:color="auto" w:fill="FFFFFF"/>
      <w:spacing w:before="360" w:after="180" w:line="226" w:lineRule="exact"/>
      <w:jc w:val="center"/>
      <w:outlineLvl w:val="2"/>
    </w:pPr>
    <w:rPr>
      <w:b/>
      <w:bCs/>
      <w:sz w:val="18"/>
      <w:szCs w:val="18"/>
    </w:rPr>
  </w:style>
  <w:style w:type="character" w:customStyle="1" w:styleId="Bodytext">
    <w:name w:val="Body text_"/>
    <w:link w:val="Bodytext1"/>
    <w:locked/>
    <w:rsid w:val="00CD1C42"/>
    <w:rPr>
      <w:sz w:val="18"/>
      <w:szCs w:val="18"/>
      <w:shd w:val="clear" w:color="auto" w:fill="FFFFFF"/>
    </w:rPr>
  </w:style>
  <w:style w:type="paragraph" w:customStyle="1" w:styleId="Bodytext1">
    <w:name w:val="Body text1"/>
    <w:basedOn w:val="a"/>
    <w:link w:val="Bodytext"/>
    <w:rsid w:val="00CD1C42"/>
    <w:pPr>
      <w:shd w:val="clear" w:color="auto" w:fill="FFFFFF"/>
      <w:spacing w:after="0" w:line="206" w:lineRule="exact"/>
      <w:jc w:val="both"/>
    </w:pPr>
    <w:rPr>
      <w:sz w:val="18"/>
      <w:szCs w:val="18"/>
    </w:rPr>
  </w:style>
  <w:style w:type="character" w:customStyle="1" w:styleId="Picturecaption">
    <w:name w:val="Picture caption_"/>
    <w:link w:val="Picturecaption0"/>
    <w:locked/>
    <w:rsid w:val="00CD1C42"/>
    <w:rPr>
      <w:sz w:val="18"/>
      <w:szCs w:val="18"/>
      <w:shd w:val="clear" w:color="auto" w:fill="FFFFFF"/>
    </w:rPr>
  </w:style>
  <w:style w:type="paragraph" w:customStyle="1" w:styleId="Picturecaption0">
    <w:name w:val="Picture caption"/>
    <w:basedOn w:val="a"/>
    <w:link w:val="Picturecaption"/>
    <w:rsid w:val="00CD1C42"/>
    <w:pPr>
      <w:shd w:val="clear" w:color="auto" w:fill="FFFFFF"/>
      <w:spacing w:after="0" w:line="202" w:lineRule="exact"/>
      <w:jc w:val="both"/>
    </w:pPr>
    <w:rPr>
      <w:sz w:val="18"/>
      <w:szCs w:val="18"/>
    </w:rPr>
  </w:style>
  <w:style w:type="character" w:customStyle="1" w:styleId="Bodytext22">
    <w:name w:val="Body text (22)_"/>
    <w:link w:val="Bodytext221"/>
    <w:locked/>
    <w:rsid w:val="00CD1C42"/>
    <w:rPr>
      <w:sz w:val="19"/>
      <w:szCs w:val="19"/>
      <w:shd w:val="clear" w:color="auto" w:fill="FFFFFF"/>
    </w:rPr>
  </w:style>
  <w:style w:type="paragraph" w:customStyle="1" w:styleId="Bodytext221">
    <w:name w:val="Body text (22)1"/>
    <w:basedOn w:val="a"/>
    <w:link w:val="Bodytext22"/>
    <w:rsid w:val="00CD1C42"/>
    <w:pPr>
      <w:shd w:val="clear" w:color="auto" w:fill="FFFFFF"/>
      <w:spacing w:after="360" w:line="240" w:lineRule="atLeast"/>
      <w:jc w:val="both"/>
    </w:pPr>
    <w:rPr>
      <w:sz w:val="19"/>
      <w:szCs w:val="19"/>
    </w:rPr>
  </w:style>
  <w:style w:type="character" w:customStyle="1" w:styleId="Heading3NotBold">
    <w:name w:val="Heading #3 + Not Bold"/>
    <w:uiPriority w:val="99"/>
    <w:rsid w:val="00CD1C42"/>
    <w:rPr>
      <w:rFonts w:ascii="Times New Roman" w:hAnsi="Times New Roman" w:cs="Times New Roman" w:hint="default"/>
      <w:b w:val="0"/>
      <w:bCs w:val="0"/>
      <w:spacing w:val="0"/>
      <w:sz w:val="18"/>
      <w:szCs w:val="18"/>
      <w:shd w:val="clear" w:color="auto" w:fill="FFFFFF"/>
    </w:rPr>
  </w:style>
  <w:style w:type="character" w:customStyle="1" w:styleId="Bodytext220">
    <w:name w:val="Body text (22)"/>
    <w:rsid w:val="00CD1C42"/>
  </w:style>
  <w:style w:type="character" w:customStyle="1" w:styleId="BodytextBold">
    <w:name w:val="Body text + Bold"/>
    <w:rsid w:val="00CD1C42"/>
    <w:rPr>
      <w:rFonts w:ascii="Times New Roman" w:hAnsi="Times New Roman" w:cs="Times New Roman" w:hint="default"/>
      <w:b/>
      <w:bCs/>
      <w:spacing w:val="0"/>
      <w:sz w:val="18"/>
      <w:szCs w:val="18"/>
      <w:shd w:val="clear" w:color="auto" w:fill="FFFFFF"/>
      <w:lang w:bidi="ar-SA"/>
    </w:rPr>
  </w:style>
  <w:style w:type="paragraph" w:styleId="a9">
    <w:name w:val="List Paragraph"/>
    <w:basedOn w:val="a"/>
    <w:uiPriority w:val="34"/>
    <w:qFormat/>
    <w:rsid w:val="00CD1C4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220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04C9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CA57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CA57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8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26.png"/><Relationship Id="rId21" Type="http://schemas.openxmlformats.org/officeDocument/2006/relationships/image" Target="media/image13.png"/><Relationship Id="rId34" Type="http://schemas.openxmlformats.org/officeDocument/2006/relationships/oleObject" Target="embeddings/oleObject4.bin"/><Relationship Id="rId42" Type="http://schemas.openxmlformats.org/officeDocument/2006/relationships/image" Target="media/image29.png"/><Relationship Id="rId47" Type="http://schemas.openxmlformats.org/officeDocument/2006/relationships/image" Target="media/image34.png"/><Relationship Id="rId50" Type="http://schemas.openxmlformats.org/officeDocument/2006/relationships/image" Target="media/image37.png"/><Relationship Id="rId55" Type="http://schemas.openxmlformats.org/officeDocument/2006/relationships/image" Target="media/image42.png"/><Relationship Id="rId63" Type="http://schemas.openxmlformats.org/officeDocument/2006/relationships/image" Target="media/image50.png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28.png"/><Relationship Id="rId54" Type="http://schemas.openxmlformats.org/officeDocument/2006/relationships/image" Target="media/image41.png"/><Relationship Id="rId62" Type="http://schemas.openxmlformats.org/officeDocument/2006/relationships/image" Target="media/image4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oleObject" Target="embeddings/oleObject3.bin"/><Relationship Id="rId37" Type="http://schemas.openxmlformats.org/officeDocument/2006/relationships/image" Target="media/image24.png"/><Relationship Id="rId40" Type="http://schemas.openxmlformats.org/officeDocument/2006/relationships/image" Target="media/image27.png"/><Relationship Id="rId45" Type="http://schemas.openxmlformats.org/officeDocument/2006/relationships/image" Target="media/image32.png"/><Relationship Id="rId53" Type="http://schemas.openxmlformats.org/officeDocument/2006/relationships/image" Target="media/image40.png"/><Relationship Id="rId58" Type="http://schemas.openxmlformats.org/officeDocument/2006/relationships/image" Target="media/image45.png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3.png"/><Relationship Id="rId49" Type="http://schemas.openxmlformats.org/officeDocument/2006/relationships/image" Target="media/image36.png"/><Relationship Id="rId57" Type="http://schemas.openxmlformats.org/officeDocument/2006/relationships/image" Target="media/image44.png"/><Relationship Id="rId61" Type="http://schemas.openxmlformats.org/officeDocument/2006/relationships/image" Target="media/image4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oleObject" Target="embeddings/oleObject2.bin"/><Relationship Id="rId44" Type="http://schemas.openxmlformats.org/officeDocument/2006/relationships/image" Target="media/image31.png"/><Relationship Id="rId52" Type="http://schemas.openxmlformats.org/officeDocument/2006/relationships/image" Target="media/image39.jpeg"/><Relationship Id="rId60" Type="http://schemas.openxmlformats.org/officeDocument/2006/relationships/image" Target="media/image47.png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oleObject" Target="embeddings/oleObject1.bin"/><Relationship Id="rId35" Type="http://schemas.openxmlformats.org/officeDocument/2006/relationships/oleObject" Target="embeddings/oleObject5.bin"/><Relationship Id="rId43" Type="http://schemas.openxmlformats.org/officeDocument/2006/relationships/image" Target="media/image30.png"/><Relationship Id="rId48" Type="http://schemas.openxmlformats.org/officeDocument/2006/relationships/image" Target="media/image35.png"/><Relationship Id="rId56" Type="http://schemas.openxmlformats.org/officeDocument/2006/relationships/image" Target="media/image43.png"/><Relationship Id="rId64" Type="http://schemas.openxmlformats.org/officeDocument/2006/relationships/image" Target="media/image51.png"/><Relationship Id="rId8" Type="http://schemas.openxmlformats.org/officeDocument/2006/relationships/header" Target="header2.xml"/><Relationship Id="rId51" Type="http://schemas.openxmlformats.org/officeDocument/2006/relationships/image" Target="media/image38.png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2.png"/><Relationship Id="rId38" Type="http://schemas.openxmlformats.org/officeDocument/2006/relationships/image" Target="media/image25.png"/><Relationship Id="rId46" Type="http://schemas.openxmlformats.org/officeDocument/2006/relationships/image" Target="media/image33.png"/><Relationship Id="rId59" Type="http://schemas.openxmlformats.org/officeDocument/2006/relationships/image" Target="media/image4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18235</Words>
  <Characters>103944</Characters>
  <Application>Microsoft Office Word</Application>
  <DocSecurity>0</DocSecurity>
  <Lines>866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121936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54</cp:revision>
  <cp:lastPrinted>2017-09-10T11:11:00Z</cp:lastPrinted>
  <dcterms:created xsi:type="dcterms:W3CDTF">2018-09-28T12:30:00Z</dcterms:created>
  <dcterms:modified xsi:type="dcterms:W3CDTF">2025-07-04T15:29:00Z</dcterms:modified>
</cp:coreProperties>
</file>