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Муниципальное бюджетное учреждение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дополнительного образования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«Детская школа искусств № 1» города Магнитогорска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W w:w="0" w:type="auto"/>
        <w:tblLook w:val="01E0"/>
      </w:tblPr>
      <w:tblGrid>
        <w:gridCol w:w="4650"/>
        <w:gridCol w:w="4640"/>
      </w:tblGrid>
      <w:tr w:rsidR="00353234" w:rsidRPr="005A2F73" w:rsidTr="008F2498">
        <w:tc>
          <w:tcPr>
            <w:tcW w:w="4650" w:type="dxa"/>
          </w:tcPr>
          <w:p w:rsidR="00353234" w:rsidRPr="00353234" w:rsidRDefault="00353234" w:rsidP="00353234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353234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353234" w:rsidRPr="00353234" w:rsidRDefault="00353234" w:rsidP="003532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234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353234" w:rsidRPr="00353234" w:rsidRDefault="00353234" w:rsidP="003532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234">
              <w:rPr>
                <w:rFonts w:ascii="Times New Roman" w:hAnsi="Times New Roman" w:cs="Times New Roman"/>
                <w:sz w:val="24"/>
                <w:szCs w:val="24"/>
              </w:rPr>
              <w:t>МБУДО «ДШИ №1»</w:t>
            </w:r>
          </w:p>
          <w:p w:rsidR="00353234" w:rsidRPr="00353234" w:rsidRDefault="00353234" w:rsidP="003532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234">
              <w:rPr>
                <w:rFonts w:ascii="Times New Roman" w:hAnsi="Times New Roman" w:cs="Times New Roman"/>
                <w:sz w:val="24"/>
                <w:szCs w:val="24"/>
              </w:rPr>
              <w:t>Протокол № 6</w:t>
            </w:r>
          </w:p>
          <w:p w:rsidR="00353234" w:rsidRPr="00353234" w:rsidRDefault="00353234" w:rsidP="0035323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53234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  <w:r w:rsidRPr="00353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35323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53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июня </w:t>
            </w:r>
            <w:r w:rsidRPr="00353234">
              <w:rPr>
                <w:rFonts w:ascii="Times New Roman" w:hAnsi="Times New Roman" w:cs="Times New Roman"/>
                <w:sz w:val="24"/>
                <w:szCs w:val="24"/>
              </w:rPr>
              <w:t xml:space="preserve"> 2025 г.</w:t>
            </w:r>
          </w:p>
          <w:p w:rsidR="00353234" w:rsidRPr="00353234" w:rsidRDefault="00353234" w:rsidP="00353234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40" w:type="dxa"/>
          </w:tcPr>
          <w:p w:rsidR="00353234" w:rsidRPr="00353234" w:rsidRDefault="00353234" w:rsidP="00353234">
            <w:pPr>
              <w:spacing w:after="0"/>
              <w:ind w:firstLine="720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53234"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</w:p>
          <w:p w:rsidR="00353234" w:rsidRPr="00353234" w:rsidRDefault="00353234" w:rsidP="00353234">
            <w:pPr>
              <w:spacing w:after="0"/>
              <w:ind w:firstLine="30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3234">
              <w:rPr>
                <w:rFonts w:ascii="Times New Roman" w:hAnsi="Times New Roman" w:cs="Times New Roman"/>
                <w:sz w:val="24"/>
                <w:szCs w:val="24"/>
              </w:rPr>
              <w:t>Приказом № УП-14/19</w:t>
            </w:r>
          </w:p>
          <w:p w:rsidR="00353234" w:rsidRPr="00353234" w:rsidRDefault="00353234" w:rsidP="00353234">
            <w:pPr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5323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353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17 </w:t>
            </w:r>
            <w:r w:rsidRPr="00353234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35323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июня </w:t>
            </w:r>
            <w:r w:rsidRPr="00353234">
              <w:rPr>
                <w:rFonts w:ascii="Times New Roman" w:hAnsi="Times New Roman" w:cs="Times New Roman"/>
                <w:sz w:val="24"/>
                <w:szCs w:val="24"/>
              </w:rPr>
              <w:t>2025 г.</w:t>
            </w:r>
          </w:p>
          <w:p w:rsidR="00353234" w:rsidRPr="00353234" w:rsidRDefault="00353234" w:rsidP="00353234">
            <w:pPr>
              <w:widowControl w:val="0"/>
              <w:autoSpaceDE w:val="0"/>
              <w:autoSpaceDN w:val="0"/>
              <w:adjustRightInd w:val="0"/>
              <w:spacing w:after="0"/>
              <w:ind w:firstLine="302"/>
              <w:jc w:val="right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F56957" w:rsidRPr="00835B44" w:rsidRDefault="00F56957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100938" w:rsidRPr="00835B44" w:rsidRDefault="00100938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Предметная область 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ПО.02. ТЕОРИЯ И ИСТОРИЯ МУЗЫКИ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57" w:rsidRPr="00835B44" w:rsidRDefault="00F56957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Рабочая программа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по учебному предмету 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sz w:val="24"/>
          <w:szCs w:val="24"/>
        </w:rPr>
        <w:t>ПО.02.УП.01.</w:t>
      </w:r>
      <w:r w:rsidR="00AC2CCE" w:rsidRPr="00835B44">
        <w:rPr>
          <w:rFonts w:ascii="Times New Roman" w:hAnsi="Times New Roman" w:cs="Times New Roman"/>
          <w:b/>
          <w:sz w:val="24"/>
          <w:szCs w:val="24"/>
        </w:rPr>
        <w:t>, В.01.УП.01.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«Сольфеджио»</w:t>
      </w:r>
    </w:p>
    <w:p w:rsidR="00CD1C42" w:rsidRPr="00835B44" w:rsidRDefault="009A67D1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pacing w:val="1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11"/>
          <w:sz w:val="24"/>
          <w:szCs w:val="24"/>
        </w:rPr>
        <w:t>по дополнительной</w:t>
      </w:r>
      <w:r w:rsidR="00F30312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предпрофессиональной</w:t>
      </w:r>
      <w:r w:rsidR="0049172A"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="00F30312">
        <w:rPr>
          <w:rFonts w:ascii="Times New Roman" w:hAnsi="Times New Roman" w:cs="Times New Roman"/>
          <w:color w:val="000000"/>
          <w:spacing w:val="11"/>
          <w:sz w:val="24"/>
          <w:szCs w:val="24"/>
        </w:rPr>
        <w:t>программе</w:t>
      </w:r>
    </w:p>
    <w:p w:rsidR="00CD1C42" w:rsidRPr="00835B44" w:rsidRDefault="00CD1C42" w:rsidP="00FF626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>в области музыкального искусства</w:t>
      </w:r>
      <w:r w:rsidR="00206004"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sz w:val="24"/>
          <w:szCs w:val="24"/>
        </w:rPr>
        <w:t>«</w:t>
      </w:r>
      <w:r w:rsidR="00C34BBD">
        <w:rPr>
          <w:rFonts w:ascii="Times New Roman" w:hAnsi="Times New Roman" w:cs="Times New Roman"/>
          <w:sz w:val="24"/>
          <w:szCs w:val="24"/>
        </w:rPr>
        <w:t>Хоровое пение</w:t>
      </w:r>
      <w:r w:rsidRPr="00835B44">
        <w:rPr>
          <w:rFonts w:ascii="Times New Roman" w:hAnsi="Times New Roman" w:cs="Times New Roman"/>
          <w:sz w:val="24"/>
          <w:szCs w:val="24"/>
        </w:rPr>
        <w:t>»</w:t>
      </w:r>
    </w:p>
    <w:p w:rsidR="00EF2B59" w:rsidRPr="00835B44" w:rsidRDefault="00EF2B59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E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Срок освоения программы 8 лет </w:t>
      </w:r>
    </w:p>
    <w:p w:rsidR="00EF2B59" w:rsidRPr="00835B44" w:rsidRDefault="00EF2B59" w:rsidP="00EF2B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Срок реализации </w:t>
      </w:r>
      <w:r w:rsidR="00DB594A" w:rsidRPr="00835B44">
        <w:rPr>
          <w:rFonts w:ascii="Times New Roman" w:hAnsi="Times New Roman" w:cs="Times New Roman"/>
          <w:sz w:val="24"/>
          <w:szCs w:val="24"/>
        </w:rPr>
        <w:t xml:space="preserve">учебного предмета </w:t>
      </w:r>
      <w:r w:rsidR="00FF626C" w:rsidRPr="00835B44">
        <w:rPr>
          <w:rFonts w:ascii="Times New Roman" w:hAnsi="Times New Roman" w:cs="Times New Roman"/>
          <w:sz w:val="24"/>
          <w:szCs w:val="24"/>
        </w:rPr>
        <w:t>8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лет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6957" w:rsidRPr="00835B44" w:rsidRDefault="00F56957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F2B59" w:rsidRPr="00835B44" w:rsidRDefault="00EF2B59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72A" w:rsidRPr="00835B44" w:rsidRDefault="0049172A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172A" w:rsidRPr="00835B44" w:rsidRDefault="0049172A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Магнитогорск </w:t>
      </w:r>
    </w:p>
    <w:p w:rsidR="00CD1C42" w:rsidRPr="00835B44" w:rsidRDefault="00C754BB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CD1C42" w:rsidRPr="00835B44" w:rsidSect="00F56957">
          <w:pgSz w:w="11909" w:h="16834"/>
          <w:pgMar w:top="851" w:right="1134" w:bottom="851" w:left="1701" w:header="720" w:footer="720" w:gutter="0"/>
          <w:cols w:space="60"/>
          <w:noEndnote/>
        </w:sectPr>
      </w:pPr>
      <w:r w:rsidRPr="00835B44">
        <w:rPr>
          <w:rFonts w:ascii="Times New Roman" w:hAnsi="Times New Roman" w:cs="Times New Roman"/>
          <w:sz w:val="24"/>
          <w:szCs w:val="24"/>
        </w:rPr>
        <w:t>202</w:t>
      </w:r>
      <w:r w:rsidR="00353234">
        <w:rPr>
          <w:rFonts w:ascii="Times New Roman" w:hAnsi="Times New Roman" w:cs="Times New Roman"/>
          <w:sz w:val="24"/>
          <w:szCs w:val="24"/>
        </w:rPr>
        <w:t>5</w:t>
      </w:r>
    </w:p>
    <w:p w:rsidR="00CD1C42" w:rsidRPr="00835B44" w:rsidRDefault="00CD1C42" w:rsidP="00CD1C4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Разработчи</w:t>
      </w:r>
      <w:r w:rsidR="00676759">
        <w:rPr>
          <w:rFonts w:ascii="Times New Roman" w:hAnsi="Times New Roman" w:cs="Times New Roman"/>
          <w:sz w:val="24"/>
          <w:szCs w:val="24"/>
        </w:rPr>
        <w:t>к: Королёва Ксения Владимировна</w:t>
      </w:r>
      <w:r w:rsidRPr="00835B44">
        <w:rPr>
          <w:rFonts w:ascii="Times New Roman" w:hAnsi="Times New Roman" w:cs="Times New Roman"/>
          <w:sz w:val="24"/>
          <w:szCs w:val="24"/>
        </w:rPr>
        <w:t>, преподаватель теоретических дисциплин высшей категории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Рецензент: О.В. Кизерова, заместитель директора по УВР, преподаватель теоретических дисциплин высшей категории ДМШ № 3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Рецензент: О.Н. Кре</w:t>
      </w:r>
      <w:r w:rsidR="001458CC" w:rsidRPr="00835B44">
        <w:rPr>
          <w:rFonts w:ascii="Times New Roman" w:hAnsi="Times New Roman" w:cs="Times New Roman"/>
          <w:sz w:val="24"/>
          <w:szCs w:val="24"/>
        </w:rPr>
        <w:t xml:space="preserve">сина, </w:t>
      </w:r>
      <w:r w:rsidR="00FF626C" w:rsidRPr="00835B44">
        <w:rPr>
          <w:rFonts w:ascii="Times New Roman" w:hAnsi="Times New Roman" w:cs="Times New Roman"/>
          <w:sz w:val="24"/>
          <w:szCs w:val="24"/>
        </w:rPr>
        <w:t>председатель МС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ДШИ № 1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CD1C42" w:rsidRPr="00835B44" w:rsidSect="00F56957">
          <w:pgSz w:w="11909" w:h="16834"/>
          <w:pgMar w:top="851" w:right="1134" w:bottom="851" w:left="1701" w:header="720" w:footer="720" w:gutter="0"/>
          <w:cols w:space="60"/>
          <w:noEndnote/>
        </w:sectPr>
      </w:pPr>
    </w:p>
    <w:p w:rsidR="00CD1C42" w:rsidRPr="00835B44" w:rsidRDefault="00CD1C42" w:rsidP="00CD1C42">
      <w:pPr>
        <w:pStyle w:val="1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lastRenderedPageBreak/>
        <w:t>СОДЕРЖАНИЕ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Пояснительная записка ………………………………………………….……………………4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Характеристика учебного предмета, его место и роль в образовательном процессе...4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Срок реализации учебного предмета…………………………………………………….4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Объем учебного времени, предусмотренный учебным планом образовательного учреждения на реализацию учебного предмета…………………………………………4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Форма проведения учебных аудиторных занятий………………………………………4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Цель и задачи учебного предмета………………………………………………………..4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Обоснование структуры программы учебного предмета………………………………5</w:t>
      </w:r>
    </w:p>
    <w:p w:rsidR="00CD1C42" w:rsidRPr="00835B44" w:rsidRDefault="00CD1C42" w:rsidP="003C1F13">
      <w:pPr>
        <w:pStyle w:val="12"/>
        <w:numPr>
          <w:ilvl w:val="0"/>
          <w:numId w:val="20"/>
        </w:numPr>
        <w:ind w:left="567" w:hanging="425"/>
        <w:jc w:val="both"/>
        <w:rPr>
          <w:rFonts w:ascii="Times New Roman" w:hAnsi="Times New Roman" w:cs="Times New Roman"/>
        </w:rPr>
      </w:pPr>
      <w:r w:rsidRPr="00835B44">
        <w:rPr>
          <w:rFonts w:ascii="Times New Roman" w:hAnsi="Times New Roman" w:cs="Times New Roman"/>
        </w:rPr>
        <w:t>Методы обучения………………………………………………………………………….5</w:t>
      </w:r>
    </w:p>
    <w:p w:rsidR="00CD1C42" w:rsidRPr="00835B44" w:rsidRDefault="00CD1C42" w:rsidP="003C1F13">
      <w:pPr>
        <w:pStyle w:val="Default"/>
        <w:numPr>
          <w:ilvl w:val="0"/>
          <w:numId w:val="20"/>
        </w:numPr>
        <w:ind w:left="567" w:hanging="425"/>
        <w:jc w:val="both"/>
      </w:pPr>
      <w:r w:rsidRPr="00835B44">
        <w:t>Описание материально-технических условий реализации учебного предмета………5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Содержание учебного предмета………………………………………….…….…..……….6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Учебно-тематический план……………………………………………………..….…...6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Распределение учебного материала по </w:t>
      </w:r>
      <w:r w:rsidR="00FF626C" w:rsidRPr="00835B44">
        <w:rPr>
          <w:rFonts w:ascii="Times New Roman" w:hAnsi="Times New Roman" w:cs="Times New Roman"/>
          <w:sz w:val="24"/>
          <w:szCs w:val="24"/>
        </w:rPr>
        <w:t>годам обучения………………………..…....11</w:t>
      </w:r>
    </w:p>
    <w:p w:rsidR="00CD1C42" w:rsidRPr="00835B44" w:rsidRDefault="00CD1C42" w:rsidP="003C1F13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Формы работы на уроках сол</w:t>
      </w:r>
      <w:r w:rsidR="00FF626C" w:rsidRPr="00835B44">
        <w:rPr>
          <w:rFonts w:ascii="Times New Roman" w:hAnsi="Times New Roman" w:cs="Times New Roman"/>
          <w:sz w:val="24"/>
          <w:szCs w:val="24"/>
        </w:rPr>
        <w:t>ьфеджио……………………………………………......13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Требования к уровню подготовки</w:t>
      </w:r>
      <w:r w:rsidR="00FF626C" w:rsidRPr="00835B44">
        <w:rPr>
          <w:rFonts w:ascii="Times New Roman" w:hAnsi="Times New Roman" w:cs="Times New Roman"/>
          <w:sz w:val="24"/>
          <w:szCs w:val="24"/>
        </w:rPr>
        <w:t xml:space="preserve"> обучающихся……………………………………..….17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>. Формы и методы контроля, сист</w:t>
      </w:r>
      <w:r w:rsidR="00FF626C" w:rsidRPr="00835B44">
        <w:rPr>
          <w:rFonts w:ascii="Times New Roman" w:hAnsi="Times New Roman" w:cs="Times New Roman"/>
          <w:sz w:val="24"/>
          <w:szCs w:val="24"/>
        </w:rPr>
        <w:t>ема оценок………….…………………………………..18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Аттестация: цели, виды, форма, содер</w:t>
      </w:r>
      <w:r w:rsidR="00FF626C" w:rsidRPr="00835B44">
        <w:rPr>
          <w:rFonts w:ascii="Times New Roman" w:hAnsi="Times New Roman" w:cs="Times New Roman"/>
          <w:sz w:val="24"/>
          <w:szCs w:val="24"/>
        </w:rPr>
        <w:t>жание…………………………………...….....18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Критерии оценок……………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………………………………..…………………......…..18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Контрольные требования на различны</w:t>
      </w:r>
      <w:r w:rsidR="00FF626C" w:rsidRPr="00835B44">
        <w:rPr>
          <w:rFonts w:ascii="Times New Roman" w:hAnsi="Times New Roman" w:cs="Times New Roman"/>
          <w:sz w:val="24"/>
          <w:szCs w:val="24"/>
        </w:rPr>
        <w:t>х этапах обучения…………………..……….19</w:t>
      </w:r>
    </w:p>
    <w:p w:rsidR="00CD1C42" w:rsidRPr="00835B44" w:rsidRDefault="00CD1C42" w:rsidP="003C1F13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Фонды оценочных средств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…………….………………………………………..…......19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5B44">
        <w:rPr>
          <w:rFonts w:ascii="Times New Roman" w:hAnsi="Times New Roman" w:cs="Times New Roman"/>
          <w:sz w:val="24"/>
          <w:szCs w:val="24"/>
        </w:rPr>
        <w:t>. Методическое обеспечение учебного процесса……………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………………………..…….46</w:t>
      </w:r>
    </w:p>
    <w:p w:rsidR="00CD1C42" w:rsidRPr="00835B44" w:rsidRDefault="00CD1C42" w:rsidP="003C1F1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Методические рекомендации педагоги</w:t>
      </w:r>
      <w:r w:rsidR="00FF626C" w:rsidRPr="00835B44">
        <w:rPr>
          <w:rFonts w:ascii="Times New Roman" w:hAnsi="Times New Roman" w:cs="Times New Roman"/>
          <w:sz w:val="24"/>
          <w:szCs w:val="24"/>
        </w:rPr>
        <w:t>ческим работникам……………….…...……46</w:t>
      </w:r>
    </w:p>
    <w:p w:rsidR="00CD1C42" w:rsidRPr="00835B44" w:rsidRDefault="00CD1C42" w:rsidP="003C1F13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Рекомендации по организации самостоятельно</w:t>
      </w:r>
      <w:r w:rsidR="00FF626C" w:rsidRPr="00835B44">
        <w:rPr>
          <w:rFonts w:ascii="Times New Roman" w:hAnsi="Times New Roman" w:cs="Times New Roman"/>
          <w:sz w:val="24"/>
          <w:szCs w:val="24"/>
        </w:rPr>
        <w:t>й работы обучающихся….....……..52</w:t>
      </w:r>
    </w:p>
    <w:p w:rsidR="00CD1C42" w:rsidRPr="00835B44" w:rsidRDefault="00CD1C42" w:rsidP="00CD1C4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835B44">
        <w:rPr>
          <w:rFonts w:ascii="Times New Roman" w:hAnsi="Times New Roman" w:cs="Times New Roman"/>
          <w:sz w:val="24"/>
          <w:szCs w:val="24"/>
        </w:rPr>
        <w:t>. Список рекомендуемой учебно-методиче</w:t>
      </w:r>
      <w:r w:rsidR="00FF626C" w:rsidRPr="00835B44">
        <w:rPr>
          <w:rFonts w:ascii="Times New Roman" w:hAnsi="Times New Roman" w:cs="Times New Roman"/>
          <w:sz w:val="24"/>
          <w:szCs w:val="24"/>
        </w:rPr>
        <w:t>ской литературы.………………..…………..54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Учебная литература………………</w:t>
      </w:r>
      <w:r w:rsidR="00FF626C" w:rsidRPr="00835B44">
        <w:rPr>
          <w:rFonts w:ascii="Times New Roman" w:hAnsi="Times New Roman" w:cs="Times New Roman"/>
          <w:sz w:val="24"/>
          <w:szCs w:val="24"/>
        </w:rPr>
        <w:t>………...……………………………..…...……….54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Учебно-методическая литер</w:t>
      </w:r>
      <w:r w:rsidR="00FF626C" w:rsidRPr="00835B44">
        <w:rPr>
          <w:rFonts w:ascii="Times New Roman" w:hAnsi="Times New Roman" w:cs="Times New Roman"/>
          <w:sz w:val="24"/>
          <w:szCs w:val="24"/>
        </w:rPr>
        <w:t>атура.……………………………………….…………....56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Методическая литера</w:t>
      </w:r>
      <w:r w:rsidR="00FF626C" w:rsidRPr="00835B44">
        <w:rPr>
          <w:rFonts w:ascii="Times New Roman" w:hAnsi="Times New Roman" w:cs="Times New Roman"/>
          <w:sz w:val="24"/>
          <w:szCs w:val="24"/>
        </w:rPr>
        <w:t>тура………………………………………………….…………..56</w:t>
      </w:r>
    </w:p>
    <w:p w:rsidR="00CD1C42" w:rsidRPr="00835B44" w:rsidRDefault="00CD1C42" w:rsidP="003C1F13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Методические разработки и учебные пособия </w:t>
      </w:r>
      <w:r w:rsidR="00FF626C" w:rsidRPr="00835B44">
        <w:rPr>
          <w:rFonts w:ascii="Times New Roman" w:hAnsi="Times New Roman" w:cs="Times New Roman"/>
          <w:sz w:val="24"/>
          <w:szCs w:val="24"/>
        </w:rPr>
        <w:t>преподавателей ДШИ №1.……......57</w:t>
      </w:r>
    </w:p>
    <w:p w:rsidR="00CD1C42" w:rsidRPr="00835B44" w:rsidRDefault="00CD1C42" w:rsidP="003C1F13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Список методической и учебной литературы, использованной при составлении контрольно-измерительных</w:t>
      </w:r>
      <w:r w:rsidR="00FF626C" w:rsidRPr="00835B44">
        <w:rPr>
          <w:rFonts w:ascii="Times New Roman" w:hAnsi="Times New Roman" w:cs="Times New Roman"/>
          <w:sz w:val="24"/>
          <w:szCs w:val="24"/>
        </w:rPr>
        <w:t xml:space="preserve"> материалов……………………………………………..57</w:t>
      </w:r>
    </w:p>
    <w:p w:rsidR="00CD1C42" w:rsidRPr="00835B44" w:rsidRDefault="00CD1C42" w:rsidP="00CD1C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20"/>
        </w:tabs>
        <w:spacing w:after="0" w:line="24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  <w:sectPr w:rsidR="00CD1C42" w:rsidRPr="00835B44" w:rsidSect="00F56957">
          <w:pgSz w:w="11909" w:h="16834"/>
          <w:pgMar w:top="914" w:right="862" w:bottom="360" w:left="1701" w:header="720" w:footer="720" w:gutter="0"/>
          <w:cols w:space="60"/>
          <w:noEndnote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  <w:lang w:val="en-US"/>
        </w:rPr>
        <w:lastRenderedPageBreak/>
        <w:t>I</w:t>
      </w: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. Пояснительная записка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 xml:space="preserve">1. Характеристика учебного предмета, его место и роль в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4"/>
          <w:sz w:val="24"/>
          <w:szCs w:val="24"/>
        </w:rPr>
        <w:t>образовательном процессе</w:t>
      </w:r>
    </w:p>
    <w:p w:rsidR="00917954" w:rsidRPr="00835B44" w:rsidRDefault="00917954" w:rsidP="0091795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>Программа учебного предмета «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>Сольфеджио</w:t>
      </w:r>
      <w:r w:rsidRPr="00835B44">
        <w:rPr>
          <w:rFonts w:ascii="Times New Roman" w:eastAsia="Times New Roman" w:hAnsi="Times New Roman" w:cs="Times New Roman"/>
          <w:color w:val="000000"/>
          <w:spacing w:val="12"/>
          <w:sz w:val="24"/>
          <w:szCs w:val="24"/>
        </w:rPr>
        <w:t xml:space="preserve">» </w:t>
      </w:r>
      <w:r w:rsidRPr="00835B44">
        <w:rPr>
          <w:rFonts w:ascii="Times New Roman" w:eastAsia="Times New Roman" w:hAnsi="Times New Roman" w:cs="Times New Roman"/>
          <w:color w:val="000000"/>
          <w:spacing w:val="11"/>
          <w:sz w:val="24"/>
          <w:szCs w:val="24"/>
        </w:rPr>
        <w:t xml:space="preserve">разработана 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835B44">
        <w:rPr>
          <w:rFonts w:ascii="Times New Roman" w:hAnsi="Times New Roman" w:cs="Times New Roman"/>
          <w:sz w:val="24"/>
          <w:szCs w:val="24"/>
        </w:rPr>
        <w:t>ф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едеральными государственными требованиями на основе </w:t>
      </w:r>
      <w:r w:rsidRPr="00835B44">
        <w:rPr>
          <w:rFonts w:ascii="Times New Roman" w:hAnsi="Times New Roman" w:cs="Times New Roman"/>
          <w:sz w:val="24"/>
          <w:szCs w:val="24"/>
        </w:rPr>
        <w:t xml:space="preserve">примерной 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>программы учебного предмета «</w:t>
      </w:r>
      <w:r w:rsidRPr="00835B44">
        <w:rPr>
          <w:rFonts w:ascii="Times New Roman" w:hAnsi="Times New Roman" w:cs="Times New Roman"/>
          <w:sz w:val="24"/>
          <w:szCs w:val="24"/>
        </w:rPr>
        <w:t>Сольфеджио»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, г. Москва, 2012 (разработчики: Г.А.Жуковская, заведующая теоретическим отделом Детской музыкальной школы Академического музыкального колледжа при Московской государственной консерватории имени П.И.Чайковского, преподаватель, кандидат искусствоведения; Т.В.Казакова, заместитель директора Академического музыкального колледжа </w:t>
      </w:r>
      <w:r w:rsidRPr="00835B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при Московской государственной консерватории имени П.И.Чайковского</w:t>
      </w:r>
      <w:r w:rsidRPr="00835B44">
        <w:rPr>
          <w:rFonts w:ascii="Times New Roman" w:eastAsia="Times New Roman" w:hAnsi="Times New Roman" w:cs="Times New Roman"/>
          <w:sz w:val="24"/>
          <w:szCs w:val="24"/>
        </w:rPr>
        <w:t xml:space="preserve"> по Детской музыкальной школе, преподаватель, заслуженный работник культуры Российской Федерации</w:t>
      </w:r>
      <w:r w:rsidRPr="00835B44">
        <w:rPr>
          <w:rFonts w:ascii="Times New Roman" w:hAnsi="Times New Roman" w:cs="Times New Roman"/>
          <w:sz w:val="24"/>
          <w:szCs w:val="24"/>
        </w:rPr>
        <w:t>), а также с учетом многолетнего педагогического опыта</w:t>
      </w:r>
      <w:r w:rsidR="001043F0" w:rsidRPr="00835B44">
        <w:rPr>
          <w:rFonts w:ascii="Times New Roman" w:hAnsi="Times New Roman" w:cs="Times New Roman"/>
          <w:sz w:val="24"/>
          <w:szCs w:val="24"/>
        </w:rPr>
        <w:t xml:space="preserve"> преподавателей теоретических дисциплин</w:t>
      </w:r>
      <w:r w:rsidRPr="00835B44">
        <w:rPr>
          <w:rFonts w:ascii="Times New Roman" w:hAnsi="Times New Roman" w:cs="Times New Roman"/>
          <w:sz w:val="24"/>
          <w:szCs w:val="24"/>
        </w:rPr>
        <w:t>.</w:t>
      </w:r>
    </w:p>
    <w:p w:rsidR="00CD1C42" w:rsidRPr="00835B44" w:rsidRDefault="00CD1C42" w:rsidP="00FF626C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Сольфеджио является обязательным учебным предметом в детских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школах искусств, реализующих программы предпрофессионального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обучения. Уроки сольфеджио развивают такие музыкальные данные как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слух, память, ритм, помогают выявлению творческих задатков учеников,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знакомят с теоретическими основами музыкального искусства. Наряду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другими занятиями они способствуют расширению музыкального кругозора,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формированию музыкального вкуса, пробуждению любви к музыке.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Полученные на уроках сольфеджио знания и формируемые умения и навыки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должны помогать ученикам в их занятиях на инструменте, а также в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изучении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других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учебных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предметов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дополнительных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предпрофессиональных общеобразовательных программ в области искусств.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 w:hanging="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2. Срок реализации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предмета «Сольфеджио» для детей,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поступивших в образовательное учреждение в первый класс в возрасте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шести лет шести месяцев до девяти лет, составляет 8 лет.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</w:p>
    <w:p w:rsidR="00C754BB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3. Объем учебного времени</w:t>
      </w:r>
      <w:r w:rsidR="00C754BB"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.</w:t>
      </w:r>
    </w:p>
    <w:p w:rsidR="00C754BB" w:rsidRPr="00835B44" w:rsidRDefault="00C754BB" w:rsidP="00C754BB">
      <w:pPr>
        <w:shd w:val="clear" w:color="auto" w:fill="FFFFFF"/>
        <w:spacing w:after="0"/>
        <w:ind w:firstLine="696"/>
        <w:jc w:val="both"/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</w:pPr>
      <w:r w:rsidRPr="00835B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На освоение предмета «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Сольфеджио</w:t>
      </w:r>
      <w:r w:rsidRPr="00835B44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» по учебному плану предлагается:</w:t>
      </w:r>
      <w:r w:rsidRPr="00835B44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 xml:space="preserve"> </w:t>
      </w:r>
    </w:p>
    <w:p w:rsidR="00C754BB" w:rsidRPr="00CB66D9" w:rsidRDefault="00C754BB" w:rsidP="00C754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9">
        <w:rPr>
          <w:rFonts w:ascii="Times New Roman" w:eastAsia="Times New Roman" w:hAnsi="Times New Roman" w:cs="Times New Roman"/>
          <w:sz w:val="24"/>
          <w:szCs w:val="24"/>
        </w:rPr>
        <w:t>Аудиторные занятия в обязательной части: 1 класс – 1 час в неделю, со 2 по 8 классы – 1,5 часа в неделю (33 недели в год).</w:t>
      </w:r>
    </w:p>
    <w:p w:rsidR="00C754BB" w:rsidRPr="00835B44" w:rsidRDefault="00C754BB" w:rsidP="00C754BB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B66D9">
        <w:rPr>
          <w:rFonts w:ascii="Times New Roman" w:eastAsia="Times New Roman" w:hAnsi="Times New Roman" w:cs="Times New Roman"/>
          <w:sz w:val="24"/>
          <w:szCs w:val="24"/>
        </w:rPr>
        <w:t>Аудиторные занятия в вариативной части: 1 класс – 1 час в неделю, со 2 по 8 классы – 0,5 часа в неделю (33 недели в год).</w:t>
      </w:r>
      <w:bookmarkStart w:id="0" w:name="_GoBack"/>
      <w:bookmarkEnd w:id="0"/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right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9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68"/>
        <w:gridCol w:w="756"/>
        <w:gridCol w:w="756"/>
        <w:gridCol w:w="756"/>
        <w:gridCol w:w="756"/>
        <w:gridCol w:w="756"/>
        <w:gridCol w:w="756"/>
        <w:gridCol w:w="756"/>
        <w:gridCol w:w="757"/>
        <w:gridCol w:w="992"/>
      </w:tblGrid>
      <w:tr w:rsidR="00251846" w:rsidRPr="00835B44" w:rsidTr="00251846">
        <w:tc>
          <w:tcPr>
            <w:tcW w:w="2268" w:type="dxa"/>
            <w:vMerge w:val="restart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  <w:t>Форма занятий</w:t>
            </w:r>
          </w:p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iCs/>
                <w:color w:val="000000"/>
                <w:spacing w:val="3"/>
                <w:sz w:val="24"/>
                <w:szCs w:val="24"/>
              </w:rPr>
              <w:t>(в часах)</w:t>
            </w:r>
          </w:p>
        </w:tc>
        <w:tc>
          <w:tcPr>
            <w:tcW w:w="6049" w:type="dxa"/>
            <w:gridSpan w:val="8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992" w:type="dxa"/>
            <w:vMerge w:val="restart"/>
          </w:tcPr>
          <w:p w:rsidR="00251846" w:rsidRPr="00835B44" w:rsidRDefault="00251846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Итого часов</w:t>
            </w:r>
          </w:p>
        </w:tc>
      </w:tr>
      <w:tr w:rsidR="00FF626C" w:rsidRPr="00835B44" w:rsidTr="00FF626C">
        <w:tc>
          <w:tcPr>
            <w:tcW w:w="2268" w:type="dxa"/>
            <w:vMerge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 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56" w:type="dxa"/>
          </w:tcPr>
          <w:p w:rsidR="00FF626C" w:rsidRPr="00835B44" w:rsidRDefault="00FF626C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56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FF626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92" w:type="dxa"/>
            <w:vMerge/>
          </w:tcPr>
          <w:p w:rsidR="00FF626C" w:rsidRPr="00835B44" w:rsidRDefault="00FF626C" w:rsidP="00CD1C4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26C" w:rsidRPr="00835B44" w:rsidTr="00FF626C"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Аудиторная 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756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526</w:t>
            </w:r>
          </w:p>
        </w:tc>
      </w:tr>
      <w:tr w:rsidR="00FF626C" w:rsidRPr="00835B44" w:rsidTr="00FF626C">
        <w:trPr>
          <w:trHeight w:val="483"/>
        </w:trPr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Внеаудиторная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(самостоятельная)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756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FF626C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FF626C" w:rsidRPr="00835B44" w:rsidTr="00FF626C">
        <w:tc>
          <w:tcPr>
            <w:tcW w:w="2268" w:type="dxa"/>
          </w:tcPr>
          <w:p w:rsidR="00FF626C" w:rsidRPr="00835B44" w:rsidRDefault="00FF626C" w:rsidP="00CD1C4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756" w:type="dxa"/>
          </w:tcPr>
          <w:p w:rsidR="00FF626C" w:rsidRPr="00835B44" w:rsidRDefault="00C754BB" w:rsidP="00251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6" w:type="dxa"/>
            <w:tcBorders>
              <w:right w:val="single" w:sz="4" w:space="0" w:color="auto"/>
            </w:tcBorders>
          </w:tcPr>
          <w:p w:rsidR="00FF626C" w:rsidRPr="00835B44" w:rsidRDefault="00C754BB" w:rsidP="009773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757" w:type="dxa"/>
            <w:tcBorders>
              <w:left w:val="single" w:sz="4" w:space="0" w:color="auto"/>
            </w:tcBorders>
          </w:tcPr>
          <w:p w:rsidR="00FF626C" w:rsidRPr="00835B44" w:rsidRDefault="00FF626C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992" w:type="dxa"/>
          </w:tcPr>
          <w:p w:rsidR="00FF626C" w:rsidRPr="00835B44" w:rsidRDefault="00C754BB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789</w:t>
            </w:r>
          </w:p>
        </w:tc>
      </w:tr>
    </w:tbl>
    <w:p w:rsidR="00F56957" w:rsidRPr="00835B44" w:rsidRDefault="00F56957" w:rsidP="00CD1C42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pacing w:val="-20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4. Форма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проведения учебных аудиторных занятий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  <w:vertAlign w:val="subscript"/>
        </w:rPr>
        <w:t>:</w:t>
      </w: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мелкогрупповая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(от 4 до 10 чел</w:t>
      </w:r>
      <w:r w:rsidR="00F56957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овек), </w:t>
      </w:r>
      <w:r w:rsidR="00D67427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занятия проходят 2 раза в неделю, </w:t>
      </w:r>
      <w:r w:rsidR="00C754BB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продолжительность урока – 4</w:t>
      </w:r>
      <w:r w:rsidR="00600D65">
        <w:rPr>
          <w:rFonts w:ascii="Times New Roman" w:hAnsi="Times New Roman" w:cs="Times New Roman"/>
          <w:color w:val="000000"/>
          <w:spacing w:val="1"/>
          <w:sz w:val="24"/>
          <w:szCs w:val="24"/>
        </w:rPr>
        <w:t>0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минут.</w:t>
      </w: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5.Цели и задачи предмета «Сольфеджио»</w:t>
      </w:r>
    </w:p>
    <w:p w:rsidR="00CD1C42" w:rsidRPr="00835B44" w:rsidRDefault="00CD1C42" w:rsidP="00CD1C42">
      <w:pPr>
        <w:shd w:val="clear" w:color="auto" w:fill="FFFFFF"/>
        <w:tabs>
          <w:tab w:val="left" w:pos="1094"/>
        </w:tabs>
        <w:spacing w:after="0" w:line="240" w:lineRule="auto"/>
        <w:rPr>
          <w:rFonts w:ascii="Times New Roman" w:hAnsi="Times New Roman" w:cs="Times New Roman"/>
          <w:color w:val="000000"/>
          <w:spacing w:val="-2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Цели: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музыкально-творческих способностей обучающегося на основе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приобретенных им знаний, умений, навыков в области теории музыки;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542"/>
        </w:tabs>
        <w:autoSpaceDE w:val="0"/>
        <w:autoSpaceDN w:val="0"/>
        <w:adjustRightInd w:val="0"/>
        <w:spacing w:after="0" w:line="240" w:lineRule="auto"/>
        <w:ind w:left="542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выявление одаренных детей в области музыкального искусства, подготовка их к поступлению в профессиональные учебные заведения.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0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Cs/>
          <w:color w:val="000000"/>
          <w:spacing w:val="1"/>
          <w:sz w:val="24"/>
          <w:szCs w:val="24"/>
        </w:rPr>
        <w:t>Задачи: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формирование комплекса знаний, умений и навыков, направленного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развитие у обучающегося музыкального слуха и памяти, чувства метроритма,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музыкального восприятия и мышления, художественного вкуса, формирование знаний музыкальных стилей, владение профессиональной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музыкальной терминологией;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формирование навыков самостоятельной работы с музыкальным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материалом;</w:t>
      </w:r>
    </w:p>
    <w:p w:rsidR="00CD1C42" w:rsidRPr="00835B44" w:rsidRDefault="00CD1C42" w:rsidP="00CD1C42">
      <w:pPr>
        <w:widowControl w:val="0"/>
        <w:numPr>
          <w:ilvl w:val="0"/>
          <w:numId w:val="2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spacing w:after="0" w:line="240" w:lineRule="auto"/>
        <w:ind w:left="11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формирование у наиболее одаренных детей осознанной мотивации к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продолжению профессионального обучения и подготовка их к поступлению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 образовательные учреждения, реализующие основные профессиональные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образовательные программы в области искусств.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913" w:hanging="913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913" w:hanging="913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6. Обоснование структуры программы учебного 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697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Обоснованием структуры программы являются ФГТ, отражающие все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аспекты работы преподавателя с учеником.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Программа содержит следующие разделы: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720" w:hanging="34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сведения о затратах учебного времени, предусмотренного на освоение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учебного предмета;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распределение учебного материала по годам обучения;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описание дидактических единиц учебного предмета;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требования к уровню подготовки обучающихся;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и методы контроля, система оценок;</w:t>
      </w:r>
    </w:p>
    <w:p w:rsidR="00CD1C42" w:rsidRPr="00835B44" w:rsidRDefault="00CD1C42" w:rsidP="00CD1C42">
      <w:pPr>
        <w:widowControl w:val="0"/>
        <w:numPr>
          <w:ilvl w:val="0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after="0" w:line="240" w:lineRule="auto"/>
        <w:ind w:left="37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методическое обеспечение учебного процесса.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данными направлениями строится основной раздел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программы «Содержание учебного предмета».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7"/>
          <w:sz w:val="24"/>
          <w:szCs w:val="24"/>
        </w:rPr>
        <w:t xml:space="preserve">7.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 xml:space="preserve">Описание материально-технических условий реализации учебного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Материально-техническая база школы искусств соответствует санитарным и противопожарным нормам, нормам охраны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труда.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Реализация программы учебного предмета «Сольфеджио»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обеспечивается доступом каждого обучающегося к библиотечным фондам.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Библиотечный фонд детской школы искусств укомплектован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печатными изданиями основной и дополнительной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учебной и учебно-методической литературы по учебному предмету </w:t>
      </w: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«Сольфеджио», а также изданиями музыкальных произведений,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специальными хрестоматийными изданиями, партитурами, клавирами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оперных, хоровых и оркестровых произведений. Основной учебной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литературой по учебному предмету «Сольфеджио» обеспечивается каждый обучающийся.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Учебные аудитории, предназначенные для реализации учебного </w:t>
      </w:r>
      <w:r w:rsidRPr="00835B44">
        <w:rPr>
          <w:rFonts w:ascii="Times New Roman" w:hAnsi="Times New Roman" w:cs="Times New Roman"/>
          <w:color w:val="000000"/>
          <w:spacing w:val="17"/>
          <w:sz w:val="24"/>
          <w:szCs w:val="24"/>
        </w:rPr>
        <w:t xml:space="preserve">предмета «Сольфеджио», оснащены пианино,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звукотехническим оборудованием, учебной мебелью (досками, столами,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стульями, стеллажами, шкафами) и оформлены наглядными пособиями.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Учебные аудитории имеют звукоизоляцию.</w:t>
      </w:r>
    </w:p>
    <w:p w:rsidR="00DB594A" w:rsidRPr="00835B44" w:rsidRDefault="00DB594A" w:rsidP="00CD1C42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20" w:hanging="720"/>
        <w:rPr>
          <w:rFonts w:ascii="Times New Roman" w:hAnsi="Times New Roman" w:cs="Times New Roman"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8. Оснащение занятий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В младших классах активно используется наглядный материал: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карточки с римскими цифрами, обозначающими ступени, «лесенка»,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изображающая строение мажорной и минорной гаммы, карточки с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названиями интервалов и аккордов. В старших классах применяются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плакаты с информацией по основным теоретическим сведениям.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 xml:space="preserve">Используются звукозаписывающая аппаратура для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воспроизведения тембровых диктантов, прослушивания музыкального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фрагмента для слухового анализа и т. 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Дидактический материал подбирается педагогом на основе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существующих методических пособий, учебников, сборников для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сольфеджирования, сборников диктантов, а также разрабатывается педагогом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самостоятельно.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D1C42" w:rsidRPr="00835B44" w:rsidSect="00F56957">
          <w:headerReference w:type="even" r:id="rId7"/>
          <w:headerReference w:type="default" r:id="rId8"/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Содержание учебного предмета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Учебный предмет сольфеджио неразрывно связан с другими учебными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предметами, поскольку направлен на развитие музыкального слуха,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музыкальной памяти, творческого мышления. Умения и навыки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интонирования, чтения с листа, слухового анализа, в том числе, анализа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музыкальных форм, импровизации и сочинения являются необходимыми для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успешного овладения учениками другими учебными предметами (сольное и ансамблевое инструментальное исполнительство, хоровой класс, оркестровый класс и др.).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1. Учебно-тематический план</w:t>
      </w:r>
    </w:p>
    <w:p w:rsidR="00CD1C42" w:rsidRPr="00835B44" w:rsidRDefault="00CD1C42" w:rsidP="00CD1C42">
      <w:pPr>
        <w:shd w:val="clear" w:color="auto" w:fill="FFFFFF"/>
        <w:tabs>
          <w:tab w:val="left" w:pos="9351"/>
        </w:tabs>
        <w:spacing w:after="0" w:line="240" w:lineRule="auto"/>
        <w:ind w:left="11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Учебно-тематический план содержит примерное распределение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учебного материала каждого класса в течение всего срока обучения.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Преподаватель может спланировать порядок изучения тем исходя из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особенностей каждой учебной группы, собственного опыта, сложившихся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педагогических традиций.</w:t>
      </w:r>
    </w:p>
    <w:p w:rsidR="00CD1C42" w:rsidRPr="00835B44" w:rsidRDefault="00CD1C42" w:rsidP="00CD1C42">
      <w:pPr>
        <w:shd w:val="clear" w:color="auto" w:fill="FFFFFF"/>
        <w:tabs>
          <w:tab w:val="left" w:pos="9351"/>
        </w:tabs>
        <w:spacing w:after="0" w:line="240" w:lineRule="auto"/>
        <w:ind w:left="115" w:firstLine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При планировании содержания занятий необходимо учитывать, что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гармоничное и эффективное развитие музыкального слуха, музыкальной памяти, музыкального мышления возможно лишь в случае регулярного </w:t>
      </w: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обращения на каждом уроке к различным формам работы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(сольфеджирование, слуховой анализ, запись диктантов, интонационные, ритмические, творческие упражнения) независимо от изучаемой в данный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момент темы.</w:t>
      </w:r>
    </w:p>
    <w:p w:rsidR="00EF0A28" w:rsidRPr="00835B44" w:rsidRDefault="00EF0A28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4"/>
          <w:sz w:val="24"/>
          <w:szCs w:val="24"/>
        </w:rPr>
        <w:t>Примерное планирование по классам</w:t>
      </w:r>
    </w:p>
    <w:p w:rsidR="00CD1C42" w:rsidRPr="00835B44" w:rsidRDefault="00CD1C42" w:rsidP="00326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1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1"/>
          <w:sz w:val="24"/>
          <w:szCs w:val="24"/>
        </w:rPr>
      </w:pP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15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CD1C42" w:rsidRPr="00835B44" w:rsidRDefault="00CD1C42" w:rsidP="00CD1C4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15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294FA6" w:rsidRPr="00835B44" w:rsidTr="00FF626C">
        <w:tc>
          <w:tcPr>
            <w:tcW w:w="9606" w:type="dxa"/>
            <w:gridSpan w:val="4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Высокие и низкие звуки. Нотный стан. Правила записи нот.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Знакомство с клавиатурой фортепиано. Октавы первая, вторая, малая, большая. 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Ритм. Длительности. Метр. Пульс. Доля. Такт. Тактовая черта. Паузы.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C754BB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Средства музыкальной выразительности: мелодия, темп, тембр, динамика,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регистр.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Лад. Тоника. Ступени.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2/4. Группировки.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CD1C42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Звукоряд (гамма). Устойчивые и неустойчивые ступени. Трезвучия. Опевание устойчивых ступеней.</w:t>
            </w:r>
          </w:p>
        </w:tc>
        <w:tc>
          <w:tcPr>
            <w:tcW w:w="2393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294FA6" w:rsidRPr="00835B44" w:rsidRDefault="00294FA6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F626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F626C">
        <w:tc>
          <w:tcPr>
            <w:tcW w:w="9606" w:type="dxa"/>
            <w:gridSpan w:val="4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полугодие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294FA6" w:rsidRPr="00835B44" w:rsidRDefault="00294FA6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Знаки альтерации: диез, бемоль, бекар. 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3/4. Группировки. Половинная с точкой.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4/4. Группировки. Целая нота.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Понятие об интервалах. Выучивание ступеневой величины.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rPr>
          <w:trHeight w:val="273"/>
        </w:trPr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Параллельные тональности.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Игра гамм по квинтовому кругу (Брянская Ф.Д.) – для успешно занимающихся групп.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4"/>
                <w:sz w:val="24"/>
                <w:szCs w:val="24"/>
              </w:rPr>
              <w:t>Повторение.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675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5387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151" w:type="dxa"/>
          </w:tcPr>
          <w:p w:rsidR="00294FA6" w:rsidRPr="00835B44" w:rsidRDefault="00F06D4C" w:rsidP="00F06D4C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F56957">
        <w:tc>
          <w:tcPr>
            <w:tcW w:w="8455" w:type="dxa"/>
            <w:gridSpan w:val="3"/>
          </w:tcPr>
          <w:p w:rsidR="00294FA6" w:rsidRPr="00835B44" w:rsidRDefault="00294FA6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ИТОГО:</w:t>
            </w:r>
          </w:p>
        </w:tc>
        <w:tc>
          <w:tcPr>
            <w:tcW w:w="1151" w:type="dxa"/>
          </w:tcPr>
          <w:p w:rsidR="00294FA6" w:rsidRPr="00835B44" w:rsidRDefault="00F06D4C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</w:t>
            </w:r>
          </w:p>
        </w:tc>
      </w:tr>
    </w:tbl>
    <w:p w:rsidR="00294FA6" w:rsidRPr="00835B44" w:rsidRDefault="00294FA6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На каждом уроке рекомендуется проводить ритмические диктанты, мелодические диктанты на простейшие виды движения мелодии, разучивание песен в разных тональностях, соответствующих диапазону голосов (в том числе с шестнадцатыми длительностями).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2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294FA6" w:rsidRPr="00835B44" w:rsidTr="00294FA6">
        <w:tc>
          <w:tcPr>
            <w:tcW w:w="9766" w:type="dxa"/>
            <w:gridSpan w:val="4"/>
          </w:tcPr>
          <w:p w:rsidR="00294FA6" w:rsidRPr="00835B44" w:rsidRDefault="00294FA6" w:rsidP="00294FA6">
            <w:pPr>
              <w:shd w:val="clear" w:color="auto" w:fill="FFFFFF"/>
              <w:spacing w:after="0" w:line="240" w:lineRule="auto"/>
              <w:ind w:left="52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материала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1 класса. 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Изучение тональностей. Тетрахорд. Ключевые знаки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Мажорные и минорные (параллельные гаммы)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Три вида минора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676759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Пунктирный ритм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Затакт две восьмые, одна восьмая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94FA6" w:rsidRPr="00835B44" w:rsidTr="00294FA6">
        <w:tc>
          <w:tcPr>
            <w:tcW w:w="9766" w:type="dxa"/>
            <w:gridSpan w:val="4"/>
          </w:tcPr>
          <w:p w:rsidR="00294FA6" w:rsidRPr="00835B44" w:rsidRDefault="00294FA6" w:rsidP="00294FA6">
            <w:pPr>
              <w:shd w:val="clear" w:color="auto" w:fill="FFFFFF"/>
              <w:spacing w:after="0" w:line="240" w:lineRule="auto"/>
              <w:ind w:left="518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 полугодие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четыре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шестнадцатые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пройденных размерах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Тоновая величина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Обращения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716C4"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294FA6" w:rsidP="00294FA6">
            <w:pPr>
              <w:shd w:val="clear" w:color="auto" w:fill="FFFFFF"/>
              <w:spacing w:after="0" w:line="240" w:lineRule="auto"/>
              <w:ind w:left="504" w:hanging="47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476A20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8716C4" w:rsidRPr="00835B44" w:rsidRDefault="008716C4" w:rsidP="00FF626C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Секвенция</w:t>
            </w:r>
          </w:p>
        </w:tc>
        <w:tc>
          <w:tcPr>
            <w:tcW w:w="2393" w:type="dxa"/>
          </w:tcPr>
          <w:p w:rsidR="008716C4" w:rsidRPr="00835B44" w:rsidRDefault="008716C4" w:rsidP="00FF626C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FF626C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8716C4" w:rsidRPr="00835B44" w:rsidRDefault="00676759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Трезвучия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Закрепление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пройденного материала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50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8716C4" w:rsidRPr="00835B44" w:rsidTr="00F56957">
        <w:tc>
          <w:tcPr>
            <w:tcW w:w="675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ind w:left="101" w:firstLine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8716C4" w:rsidRPr="00835B44" w:rsidRDefault="00476A20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716C4"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</w:tr>
      <w:tr w:rsidR="008716C4" w:rsidRPr="00835B44" w:rsidTr="00F56957">
        <w:tc>
          <w:tcPr>
            <w:tcW w:w="8455" w:type="dxa"/>
            <w:gridSpan w:val="3"/>
          </w:tcPr>
          <w:p w:rsidR="008716C4" w:rsidRPr="00835B44" w:rsidRDefault="008716C4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8716C4" w:rsidRPr="00835B44" w:rsidRDefault="00476A20" w:rsidP="00476A2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294FA6" w:rsidRPr="00835B44" w:rsidRDefault="00294FA6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На каждом уроке рекомендуется проводить ритмические диктанты, мелодические диктанты на простейшие виды движения мелодии, разучивание песен в разных тональностях, соответствующих диапазону голосов (в том числе с шестнадцатыми длительностями).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3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7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2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Дальнейшее изучение и закрепление тональностей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Ритм восьмая и две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шестнадцатых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Интервалы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 две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шестнадцатых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восьмая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Закрепление всех простых интервалов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47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Обращения интервалов,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Трезвучия в ладу. Главные трезвучия.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Виды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3/8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676759" w:rsidP="00676759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Обращения главных трезвучий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476A20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476A20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4700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4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i/>
          <w:iCs/>
          <w:color w:val="000000"/>
          <w:spacing w:val="-6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676759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3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23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DF61AA" w:rsidP="00DF61AA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Закрепление всех простых интервалов. Определение ступеневой и тоновой величины.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Пунктирный ритм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Главные трезвучия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лада. Анализ структур и функций аккорда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Строение мелодии (мотив, фраза, предложение, период). Каденции.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Тритоны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мажоре и параллельном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18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CD1C42">
            <w:pPr>
              <w:shd w:val="clear" w:color="auto" w:fill="FFFFFF"/>
              <w:spacing w:after="0" w:line="240" w:lineRule="auto"/>
              <w:ind w:left="542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Размер 6/8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Триоль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DF61AA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Септаккорды в ладу. Д7.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Повторение и закрепление пройденного материала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 w:hanging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Знакомство с обращениями септаккорда (с успешно занимающимися группами)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8" w:firstLine="8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FA6E83" w:rsidP="00644A6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FA6E83" w:rsidP="00FA6E8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  <w:r w:rsidR="00A74B87"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   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5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4 класса. Понятие об альтерации и хроматизме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Доминантовое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с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обращениями и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Ритмическая группа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четверть с точкой и две шестнадцатые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Субдоминантовое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трезвучие с обращениями и разрешениями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tabs>
                <w:tab w:val="left" w:pos="2674"/>
              </w:tabs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Обращения Д7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Гармонический мажор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Различные виды синкоп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tabs>
                <w:tab w:val="left" w:pos="2674"/>
              </w:tabs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мажорных и минорных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трезвучий, секстаккордов,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квартсекстаккордов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Тритоны в гармоническом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Характерные интервалы гармонического мажора и минора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A74B87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b/>
          <w:iCs/>
          <w:color w:val="000000"/>
          <w:spacing w:val="2"/>
          <w:sz w:val="24"/>
          <w:szCs w:val="24"/>
        </w:rPr>
        <w:t xml:space="preserve">6 класс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5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Обращения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Доминантового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септаккорда,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разрешения.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фигуры с шестнадцатыми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размерах 3/8, 6/8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Гармонический мажор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Субдоминанта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Характерные интервалы в гармоническом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 триоль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(шестнадцатые)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Пентатоника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Уменьшенное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 гармоническом 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Уменьшенное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натуральном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Ритмические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группы с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залигованными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нотами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Хроматизм,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альтерация.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  <w:lang w:val="en-US"/>
              </w:rPr>
              <w:t>IV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повышенная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ступень 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Отклонение, модуляция в параллельную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тональность, в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тональность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доминанты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Обращения Д7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Энгармонизм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тональностей с 6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знаками.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Квинтовый круг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tabs>
                <w:tab w:val="left" w:pos="109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D921A4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7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материала 6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ув.2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ум.7 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мажоре и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ум.4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ув.5 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Характерные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интервалы ум.4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ув.5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Малый вводный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 в натуральном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Уменьшенный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вводный 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Уменьшенный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вводный 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Различные виды внутритактовых синкоп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6" w:hanging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Тональности с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семью знаками в ключе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Построение и разрешение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тритонов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Построение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разрешение ув.2 и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ум.7 от звука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Диатонические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лады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Пентатоника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Переменный размер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Размеры 6/4, 3/2.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firstLine="13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Тональности 1 степени родства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Период, отклонения, модуляция в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родственные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тональности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Альтерации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неустойчивых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ступеней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49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Промежуточный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91" w:hanging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071F8" w:rsidP="00B5134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C071F8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CD1C42" w:rsidRPr="00835B44" w:rsidRDefault="00CD1C42" w:rsidP="00CD1C42">
      <w:pPr>
        <w:shd w:val="clear" w:color="auto" w:fill="FFFFFF"/>
        <w:spacing w:after="0" w:line="240" w:lineRule="auto"/>
        <w:ind w:left="4717"/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8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8119"/>
        <w:rPr>
          <w:rFonts w:ascii="Times New Roman" w:hAnsi="Times New Roman" w:cs="Times New Roman"/>
          <w:sz w:val="24"/>
          <w:szCs w:val="24"/>
        </w:rPr>
      </w:pPr>
    </w:p>
    <w:tbl>
      <w:tblPr>
        <w:tblW w:w="97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5387"/>
        <w:gridCol w:w="2393"/>
        <w:gridCol w:w="1311"/>
      </w:tblGrid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4" w:firstLine="1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Наименование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раздела, темы</w:t>
            </w:r>
          </w:p>
          <w:p w:rsidR="00CD1C42" w:rsidRPr="00835B44" w:rsidRDefault="00CD1C42" w:rsidP="00CD1C4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 xml:space="preserve">Вид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4"/>
                <w:sz w:val="24"/>
                <w:szCs w:val="24"/>
              </w:rPr>
              <w:t xml:space="preserve">учебного </w:t>
            </w:r>
            <w:r w:rsidRPr="00835B44">
              <w:rPr>
                <w:rFonts w:ascii="Times New Roman" w:hAnsi="Times New Roman" w:cs="Times New Roman"/>
                <w:b/>
                <w:color w:val="000000"/>
                <w:spacing w:val="-2"/>
                <w:sz w:val="24"/>
                <w:szCs w:val="24"/>
              </w:rPr>
              <w:t>занятия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26"/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b/>
                <w:color w:val="000000"/>
                <w:spacing w:val="-3"/>
                <w:sz w:val="24"/>
                <w:szCs w:val="24"/>
              </w:rPr>
              <w:t>Кол-во часов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Повторение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материала 7 класса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Вспомогательные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хроматические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звуки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Проходящие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хроматические звуки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Размеры 9/8, 12/8.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Правописание хроматической </w:t>
            </w: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гаммы (основа -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мажорный лад)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Правописание хроматической </w:t>
            </w:r>
            <w:r w:rsidRPr="00835B44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гаммы (основа -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минорный лад)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Септаккорд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  <w:lang w:val="en-US"/>
              </w:rPr>
              <w:t>II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ступени в 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Междутактовые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синкопы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 w:hanging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Прерванный оборот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Увеличенное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трезвучие в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мажоре и 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firstLine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Сложные виды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синкоп.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Виды септаккордов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септаккордов от </w:t>
            </w:r>
            <w:r w:rsidRPr="00835B44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звука и их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разрешение в тональности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Построение от звука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обращений малого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мажорного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септаккорда и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разрешение его как </w:t>
            </w:r>
            <w:r w:rsidRPr="00835B44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доминантового в мажоре и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гармоническом </w:t>
            </w: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миноре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Текущий контроль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Контрольный </w:t>
            </w: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Повторение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hanging="5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Письменные </w:t>
            </w: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 xml:space="preserve">контрольные </w:t>
            </w: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Урок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CD1C42" w:rsidRPr="00835B44" w:rsidTr="00F56957">
        <w:tc>
          <w:tcPr>
            <w:tcW w:w="675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87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Итоговая аттестация</w:t>
            </w:r>
          </w:p>
        </w:tc>
        <w:tc>
          <w:tcPr>
            <w:tcW w:w="2393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Экзамен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D1C42" w:rsidRPr="00835B44" w:rsidTr="00F56957">
        <w:tc>
          <w:tcPr>
            <w:tcW w:w="8455" w:type="dxa"/>
            <w:gridSpan w:val="3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ИТОГО:</w:t>
            </w:r>
          </w:p>
        </w:tc>
        <w:tc>
          <w:tcPr>
            <w:tcW w:w="1311" w:type="dxa"/>
          </w:tcPr>
          <w:p w:rsidR="00CD1C42" w:rsidRPr="00835B44" w:rsidRDefault="00CD1C42" w:rsidP="00CD1C42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B44">
              <w:rPr>
                <w:rFonts w:ascii="Times New Roman" w:hAnsi="Times New Roman" w:cs="Times New Roman"/>
                <w:color w:val="000000"/>
                <w:spacing w:val="-8"/>
                <w:sz w:val="24"/>
                <w:szCs w:val="24"/>
              </w:rPr>
              <w:t>66</w:t>
            </w:r>
          </w:p>
        </w:tc>
      </w:tr>
    </w:tbl>
    <w:p w:rsidR="00FF626C" w:rsidRPr="00835B44" w:rsidRDefault="00FF626C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</w:pPr>
    </w:p>
    <w:p w:rsidR="00FF626C" w:rsidRPr="00835B44" w:rsidRDefault="00FF626C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2"/>
          <w:sz w:val="24"/>
          <w:szCs w:val="24"/>
        </w:rPr>
        <w:t>2. Распределение учебного материала по годам обучения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Высокие и низкие звуки. Названия нот. Нотный стан. Запись нот на линейках, между линейками. Добавочные линии.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Октавы. Клавиатура фортепиано. Гамма (звукоряд). «Гамма белых клавиш». Тон. Полутон.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Скрипичный ключ. Октавы первая, вторая, малая.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Басовый ключ. Октавы малая, первая, большая.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Ритм. Длительности: четверть, восьмые, половинная. Метр: пульс, сильные и слабые доли, такт, тактовая черта. Размер двухдольный и трехдольный (счет). Паузы, соответствующих длительностей.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Средства музыкальной выразительности. Мелодия. Мелодия и аккомпанемент. Виды движения мелодии (повтор, поступенность, опевание, скачок, вспомогательные звуки). Лад: мажорный и минорный. Темп: быстрый, умеренный, медленный. Тембр – музыкальная окраска звука. Динамика: форте и пиано. Регистры: верхний, средний, нижний.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2/4. Группировки. Ритмические диктанты. Затакт.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Лад. Тоника. Ступени. Тональность (понятие). Цифровое обозначение ступеней.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Устойчивые и неустойчивые ступени. Трезвучие. Опевание устойчивых ступеней.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Знаки альтерации: диез, бемоль, бекар.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Диктанты мелодические на простейшие виды движения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3/4, половинная с точкой.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 4/4, целая длительность.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Понятие об интервалах. Выучивание ступеневой величины.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Параллельные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гамм по квинтовому кругу (для успешно занимающихся групп).</w:t>
      </w:r>
    </w:p>
    <w:p w:rsidR="00CD1C42" w:rsidRPr="00835B44" w:rsidRDefault="00CD1C42" w:rsidP="00CD1C42">
      <w:pPr>
        <w:shd w:val="clear" w:color="auto" w:fill="FFFFFF"/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2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мажорной гаммы. Тетрахорд. Ключевые знаки.</w:t>
      </w:r>
    </w:p>
    <w:p w:rsidR="00CD1C42" w:rsidRPr="00835B44" w:rsidRDefault="00CD1C42" w:rsidP="00CD1C42">
      <w:pPr>
        <w:shd w:val="clear" w:color="auto" w:fill="FFFFFF"/>
        <w:tabs>
          <w:tab w:val="left" w:pos="0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Параллельные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Натуральный, гармонический, мелодический вид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Изучение тональностей.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Тоновая величина интервалов (ч.1, м.2, б.2, м.3, б.3, ч.4, ч.5, 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м6, б6, м7, б7,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ч.8).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Мотив, фраза.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Секвенция.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Канон.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длительности: целая, четверть с точкой и восьмая, четыре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шестнадцатых.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Затакт восьмая и две восьмые.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Обращения интервалов.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Знакомство 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видами трезвучий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3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Мажорные и минорные тональности.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Переменный лад.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Обращение интервала.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Главные трезвучия лада.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Обращения трезвучия - секстаккорд, квартсекстаккорд.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lastRenderedPageBreak/>
        <w:t xml:space="preserve">Ритмические группы восьмая и две шестнадцатых, две шестнадцатые и восьмая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 размерах 2/4, 3/4, 4/4.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3/8.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Виды трезвучий.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4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Знание всех тональностей мажора и минора.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Трезвучия главных ступеней - тоника, субдоминанта, доминанта.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Септаккорды в ладу. Доминантовый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 струк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тур и функций аккордов (5/3, 6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, 6/4, 7).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увеличенная кварта, уменьшенная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квинта в мажоре и гармоническом миноре с р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азрешение</w:t>
      </w:r>
      <w:r w:rsidR="00DF61AA">
        <w:rPr>
          <w:rFonts w:ascii="Times New Roman" w:hAnsi="Times New Roman" w:cs="Times New Roman"/>
          <w:color w:val="000000"/>
          <w:spacing w:val="-1"/>
          <w:sz w:val="24"/>
          <w:szCs w:val="24"/>
        </w:rPr>
        <w:t>м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Пунктирный ритм.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Синкопа.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Триоль.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6/8.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Строение мелодии (мотив, фраза, предложение, период). Каденции.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ступеневой и тоновой величины интервалов.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Знакомство с обращениями септаккорда (для успешных групп).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5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мажора и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Буквенные обозначения тональностей.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Обращения и разрешения главных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Построение от звука мажорных и минорных трезвучий, секстаккордов,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5"/>
          <w:sz w:val="24"/>
          <w:szCs w:val="24"/>
        </w:rPr>
        <w:t>квартсекстаккордов.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Уменьшенное трезвучие в мажоре и гармоническом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 четверть с точкой и две шестнадцатых.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Различные виды синкоп.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Период, предложение, фраза, каденция.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Альтерация. Хроматизм.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мажор.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в гармоническом мажоре и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Обращения Д7. 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Знакомство с характерными интервалами гармонического мажора и минора.</w:t>
      </w:r>
    </w:p>
    <w:p w:rsidR="00CD1C42" w:rsidRPr="00835B44" w:rsidRDefault="00CD1C42" w:rsidP="00CD1C42">
      <w:pPr>
        <w:shd w:val="clear" w:color="auto" w:fill="FFFFFF"/>
        <w:tabs>
          <w:tab w:val="left" w:pos="216"/>
        </w:tabs>
        <w:spacing w:after="0" w:line="240" w:lineRule="auto"/>
        <w:ind w:left="11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6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Энгармонизм.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Квинтовый круг тональностей.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Альтерация.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Хроматизм.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Отклонение.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Модуляция.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Тритоны в гармоническом мажоре и натуральном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Диатонические интервалы в тональности и от звука.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Обращения доминантового септаккорда в тональности и от звука.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Уменьшенное трезвучие в гармоническом мажоре и натуральном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Ритмические группы с шестнадцатыми в размерах 3/8, 6/8.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группы с залигованными нотами.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Пентатоника.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до 7 знаков в ключе.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Характерные интервалы гармонического мажора и 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Энгармонически равные интервалы.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Малый вводный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Уменьшенный вводный септаккорд.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Диатонические лады.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Пентатоника.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Переменный размер.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 1 степени родства.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Модуляции в родственные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Различные виды внутритактовых синкоп.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 </w:t>
      </w: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 употребительные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Параллельные, одноименные, энгармонически равные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Вспомогательные и проходящие хроматические звуки.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Правописание хроматической гаммы.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Прерванный оборот в мажоре и гармоническом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Септаккорд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ступени в мажоре и в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Увеличенное трезвучие в гармоническом мажоре и гармоническом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миноре.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Виды септаккордов: малый мажорный, малый минорный, малый с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уменьшенной квинтой, уменьшенный. </w:t>
      </w:r>
    </w:p>
    <w:p w:rsidR="00CD1C42" w:rsidRPr="00835B44" w:rsidRDefault="00CD1C42" w:rsidP="00CD1C42">
      <w:pPr>
        <w:shd w:val="clear" w:color="auto" w:fill="FFFFFF"/>
        <w:tabs>
          <w:tab w:val="left" w:pos="922"/>
        </w:tabs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Размеры 9/8, 12/8.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Междутактовые синкопы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Для продвинутых групп: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Обращения вводного септаккорда. Обращения септаккорда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ступени. Обращения увеличенных трезвучий.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Обращения уменьшенных трезвучий.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Мелодический вид мажора.</w:t>
      </w:r>
    </w:p>
    <w:p w:rsidR="00FF626C" w:rsidRPr="00835B44" w:rsidRDefault="00FF626C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3. Формы работы на уроках сольфеджио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Основные формы работы и виды заданий на уроках сольфеджио служат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для развития музыкального слуха, памяти, чувства ритма, творческой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инициативы, помогают практическому освоению теоретического материала,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формируют навыки чтения с листа, чистого интонирования, слухового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анализа, записи мелодий по слуху, подбора аккомпанемента. На каждом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уроке необходимо пропорционально сочетать упражнения по развитию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интонационных навыков, сольфеджированию, ритмические упражнения,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слуховой анализ, различные виды музыкальных диктантов, задания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освоение теоретических понятий, творческие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Одной из задач учебного предмета сольфеджио является формирование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навыка чистого интонирования. Интонационные упражнения включают в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себя пение гамм и различных тетрахордов, отдельных ступеней,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мелодических оборотов, секвенций, интервалов в тональности и от звука,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аккордов в тональности и от звука. На начальном этапе обучения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рекомендуется петь интонационные упражнения хором или группами, а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затем переходить к индивидуальному исполнению. Интонационные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упражнения исполняются без аккомпанемента на фортепиано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предварительной настройкой, но в отдельных случаях допустима «помощь»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фортепиано в виде гармонического аккомпанемента, подчеркивающего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тяготение, ладовую краску. Интонационные упражнения в начале обучения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выполняются в среднем темпе, в свободном ритме; в дальнейшем желательна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определенная ритмическая организация. На начальном этапе обучения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рекомендуется использовать ручные знаки, карточки с порядковыми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номерами ступеней, «лесенку», изображающую ступени гаммы и другие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наглядные пособия.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Интонационные упражнения могут быть многоголосными.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Рекомендуется пропевание интервалов, аккордов и их последовательностей в гармоническом (двухголосном, трехголосном) звучании.</w:t>
      </w:r>
    </w:p>
    <w:p w:rsidR="00CD1C42" w:rsidRPr="00835B44" w:rsidRDefault="00CD1C42" w:rsidP="00CD1C42">
      <w:pPr>
        <w:shd w:val="clear" w:color="auto" w:fill="FFFFFF"/>
        <w:tabs>
          <w:tab w:val="left" w:pos="2472"/>
          <w:tab w:val="left" w:pos="4925"/>
          <w:tab w:val="left" w:pos="6792"/>
          <w:tab w:val="left" w:pos="9226"/>
        </w:tabs>
        <w:spacing w:after="0" w:line="240" w:lineRule="auto"/>
        <w:ind w:left="5"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Интонационные упражнения выполняются как в ладу, так и от звука </w:t>
      </w:r>
      <w:r w:rsidRPr="00835B44">
        <w:rPr>
          <w:rFonts w:ascii="Times New Roman" w:hAnsi="Times New Roman" w:cs="Times New Roman"/>
          <w:color w:val="000000"/>
          <w:spacing w:val="15"/>
          <w:sz w:val="24"/>
          <w:szCs w:val="24"/>
        </w:rPr>
        <w:t xml:space="preserve">(вверх и вниз). С помощью интонационных упражнений можно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прорабатывать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lastRenderedPageBreak/>
        <w:t>теоретический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материал,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подготовиться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к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сольфеджированию, чтению с листа, активизировать слух и память перед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музыкальным диктантом или слуховым анализом.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6"/>
          <w:sz w:val="24"/>
          <w:szCs w:val="24"/>
        </w:rPr>
        <w:t>Сольфеджирование и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Сольфеджирование способствует выработке правильных певческих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навыков, интонационной точности, формированию дирижерского жеста,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развитию чувства ритма, воспитанию сознательного отношения к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музыкальному тексту.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С первых уроков необходимо следить за правильным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звукоизвлечением, дыханием, положением корпуса при пении. Следует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учитывать особенности детского голосового аппарата, работать в удобном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диапазоне («до» первой октавы - «ре», «ми» второй), постепенно расширяя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его. Примеры для сольфеджирования и для чтения с листа должны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исполняться с дирижированием (на начальном этапе возможно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тактирование). В младших классах рекомендуется сольфеджирование и </w:t>
      </w:r>
      <w:r w:rsidRPr="00835B44">
        <w:rPr>
          <w:rFonts w:ascii="Times New Roman" w:hAnsi="Times New Roman" w:cs="Times New Roman"/>
          <w:color w:val="000000"/>
          <w:spacing w:val="18"/>
          <w:sz w:val="24"/>
          <w:szCs w:val="24"/>
        </w:rPr>
        <w:t xml:space="preserve">чтение с листа хором, группами с постепенным переходом к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индивидуальному исполнению. Развитию внутреннего слуха и внимания способствует исполнение мелодии фрагментами хором и одним учеником,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вслух и про себя.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Сольфеджирование и чтение с листа предполагает пение без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аккомпанемента фортепиано, но в трудных интонационных оборотах или при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потере ощущения лада можно поддержать пение гармоническим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сопровождением. Отдельным видом работы является исполнение песен с 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аккомпанементом фортепиано по нотам (на начальном этапе -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сопровождением педагога, в старших классах - со своим собственным).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Примеры для сольфеджирования и чтения с листа должны опираться на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интонации пройденных интервалов, аккордов, знакомые мелодические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обороты, включать известные ритмические фигуры. Естественно, примеры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для чтения с листа должны быть проще. Перед началом исполнения любого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примера необходимо его проанализировать с точки зрения известных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мелодических оборотов, движения по звукам аккордов, интервалов,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нахождения определенных ритмических рисунков. Как подготовительное упражнение можно использовать сольмизацию примеров (проговаривание названий звуков в ритме с дирижированием). Очень важна художественная ценность исполняемых примеров, доступность их для данного возраста,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стилистическое разнообразие.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Как можно раньше следует вводить пение двухголосных примеров с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использованием параллельного движения голосов, подголосочного склада с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преобладанием унисонов. Работа над имитационным двухголосием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начинается с пения канонов. Двухголосные примеры исполняются вначале группами, затем с аккомпанементом одного из голосов (педагогом, другим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учеником, самостоятельно), дуэтами. В двухголосии также необходимо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приучать учеников к дирижированию, в том числе и при исполнении одного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 старших классах одним из видов сольфеджирования является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исполнение песен, романсов с собственным аккомпанементом на фортепиано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 нотам. Этот вид задания должен учитывать степень владения учеником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фортепиано, технические и координационные трудности не должны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заслонять от учеников первоочередную задачу - исполнение музыкального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произведения. Очень важен подбор репертуара для подобных заданий: он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должен быть посильным, понятным ученикам и в то же время представлять несомненную художественную ценность. Воспитание музыкального вкуса -еще одна из задач уроков сольфеджио, и наибольшее возможности для этого представляют такие формы работы как сольфеджирование, слуховой анализ.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Ритмические упражнения необходимы для развития чувства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метроритма - важной составляющей комплекса музыкальных способностей.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На начальном этапе обучения следует опираться на то, что у детей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восприятие ритма связано с двигательной реакцией, будь то ходьба,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танцевальные движения, бег, хлопки. Поэтому целесообразно на уроках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сольфеджио на начальном этапе уделять большое внимание различным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двигательным упражнениям и детскому оркестру из ударных инструментов,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lastRenderedPageBreak/>
        <w:t xml:space="preserve">даже при наличии в программе таких предметов как ритмика и оркестр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(оркестр К. Орфа, коллективное инструментальное музицирование и т.д.).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Можно рекомендовать самые разнообразные ритмические упражнения: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• простукивание ритмического рисунка знакомой песни, мелодии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(карандашом, хлопками, на ударных инструментах);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6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повторение ритмического рисунка, исполненного педагогом;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простукивание ритмического рисунка по нотной записи, на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карточках;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проговаривание ритмического рисунка с помощью закрепленных за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длительностями определенных слогов;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исполнение ритмического остинато к песне, пьесе;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ритмический аккомпанемент к мелодии, песне, пьесе;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ритмическая партитура, двух- и трехголосная;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каноны (с текстом, на слоги);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ритмический диктант (запись ритмического рисунка мелодии или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>ритмического рисунка, исполненного на ударном инструменте, хлопками,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карандашом).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Каждая новая ритмическая фигура должна быть, прежде всего,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воспринята эмоционально и практически проработана в ритмических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упражнениях, а затем - включена в другие виды работы: сольфеджирование,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чтение с листа, музыкальный диктант.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Большую роль в развитии чувства метроритма играет дирижирование. Необходимо на раннем этапе обучения обращать внимание учеников на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ритмическую пульсацию (доли), вводить различные упражнения 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тактирование, выделение сильной доли - для дальнейшего перехода к </w:t>
      </w: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 xml:space="preserve">дирижированию. На протяжении нескольких лет планомерно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отрабатываются навыки дирижерского жеста в разных размерах, в том числе,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при чтении с листа и при пении двухголосия. Начинать работу с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дирижерским жестом лучше при пении знакомых выученных мелодий и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слушании музыки.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4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Этот вид работы подразумевает развитие музыкального восприятия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учеников. Не следует ограничивать слуховой анализ лишь умением;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правильно определять сыгранные интервалы или аккорды в ладу или от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звука. Слуховой анализ - это, прежде всего, осознание услышанного. Соответственно, необходимо учить детей эмоционально воспринимать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услышанное и уметь слышать в нем конкретные элементы музыкального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языка. Для этого нужно использовать и примеры из музыкальной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литературы, и специальные инструктивные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При прослушивании одноголосной мелодии необходимо обращать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внимание на ладовые, структурные особенности (членение на фразы,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повторы, секвенции), определять размер, узнавать в ней знакомые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мелодические и ритмические обороты.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При прослушивании многоголосного построения необходимо обращать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внимание на знакомые гармонические обороты из аккордов, интервалов, на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тип фактуры.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При слуховом анализе фрагментов из музыкальной литературы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необходимо обращать внимание учеников на соотношение определенных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элементов музыкального языка и эмоциональной выразительности музыки. В дидактических примерах можно требовать более детального разбора: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анализ звукорядов, гамм, отрезков гамм;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отдельных ступеней лада и мелодических оборотов;</w:t>
      </w:r>
    </w:p>
    <w:p w:rsidR="00CD1C42" w:rsidRPr="00835B44" w:rsidRDefault="00CD1C42" w:rsidP="00CD1C42">
      <w:pPr>
        <w:widowControl w:val="0"/>
        <w:numPr>
          <w:ilvl w:val="0"/>
          <w:numId w:val="4"/>
        </w:numPr>
        <w:shd w:val="clear" w:color="auto" w:fill="FFFFFF"/>
        <w:tabs>
          <w:tab w:val="left" w:pos="874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ритмических оборотов;</w:t>
      </w:r>
    </w:p>
    <w:p w:rsidR="00CD1C42" w:rsidRPr="00835B44" w:rsidRDefault="00CD1C42" w:rsidP="00CD1C42">
      <w:pPr>
        <w:shd w:val="clear" w:color="auto" w:fill="FFFFFF"/>
        <w:tabs>
          <w:tab w:val="left" w:pos="960"/>
        </w:tabs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t>интервалов в мелодическом звучании вверх и вниз от звука и в</w:t>
      </w:r>
      <w:r w:rsidRPr="00835B44">
        <w:rPr>
          <w:rFonts w:ascii="Times New Roman" w:hAnsi="Times New Roman" w:cs="Times New Roman"/>
          <w:color w:val="000000"/>
          <w:spacing w:val="12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тональности;</w:t>
      </w:r>
    </w:p>
    <w:p w:rsidR="00CD1C42" w:rsidRPr="00835B44" w:rsidRDefault="00CD1C42" w:rsidP="00CD1C42">
      <w:pPr>
        <w:shd w:val="clear" w:color="auto" w:fill="FFFFFF"/>
        <w:tabs>
          <w:tab w:val="left" w:pos="878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  <w:t>интервалов в гармоническом звучании от звука и в тональности;</w:t>
      </w:r>
    </w:p>
    <w:p w:rsidR="00CD1C42" w:rsidRPr="00835B44" w:rsidRDefault="00CD1C42" w:rsidP="00CD1C42">
      <w:pPr>
        <w:shd w:val="clear" w:color="auto" w:fill="FFFFFF"/>
        <w:tabs>
          <w:tab w:val="left" w:pos="994"/>
        </w:tabs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последовательности из нескольких интервалов в тональности (с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определением величины интервала и его положения в тональности);</w:t>
      </w:r>
    </w:p>
    <w:p w:rsidR="00CD1C42" w:rsidRPr="00835B44" w:rsidRDefault="00CD1C42" w:rsidP="00CD1C42">
      <w:pPr>
        <w:shd w:val="clear" w:color="auto" w:fill="FFFFFF"/>
        <w:tabs>
          <w:tab w:val="left" w:pos="888"/>
        </w:tabs>
        <w:spacing w:after="0" w:line="240" w:lineRule="auto"/>
        <w:ind w:left="5" w:firstLine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аккордов в мелодическом звучании с различным чередованием звуков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br/>
        <w:t>в тональности и от звука;</w:t>
      </w:r>
    </w:p>
    <w:p w:rsidR="00CD1C42" w:rsidRPr="00835B44" w:rsidRDefault="00CD1C42" w:rsidP="00CD1C42">
      <w:pPr>
        <w:shd w:val="clear" w:color="auto" w:fill="FFFFFF"/>
        <w:tabs>
          <w:tab w:val="left" w:pos="960"/>
        </w:tabs>
        <w:spacing w:after="0" w:line="240" w:lineRule="auto"/>
        <w:ind w:left="10" w:firstLine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аккордов в гармоническом звучании от звука и в тональности (с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br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определением их функциональной принадлежности);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последовательности из аккордов в тональности (с определением их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функциональной принадлежности);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Желательно, чтобы дидактические упражнения были организованы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На начальном этапе обучения слуховой анализ проходит, как правило,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в устной форме. В старших классах возможно использование письменной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формы работы, но рекомендуется это делать после предварительного устного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разбора, так как это способствует осознанию целостности музыкального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построения и развитию музыкальной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Музыкальный диктант - форма работы, которая способствует развитию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всех составляющих музыкального слуха и учит осознанно фиксировать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услышанное. Работа с диктантами в классе предполагает различные формы: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устные диктанты (запоминание и пропевание на нейтральный слог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с названием нот 2-4-тактовой мелодии после двух-трех проигрываний);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диктант по памяти (запись выученной в классе или дома мелодии);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ритмический диктант (запись данного ритмического рисунка 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ритмического рисунка мелодии);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музыкальный диктант с  предварительным разбором  (совместный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анализ с преподавателем особенностей структуры мелодии, размера, ладовых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особенностей, движения мелодии, использованных ритмических рисунков).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 предварительный разбор отводится 2-3 проигрывания (5-10 минут), затем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ученики приступают к записи мелодии. Эту форму диктанта целесообразно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широко использовать в младших классах, а также при записи мелодий, в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которых появляются новые элементы музыкального языка;</w:t>
      </w:r>
    </w:p>
    <w:p w:rsidR="00CD1C42" w:rsidRPr="00835B44" w:rsidRDefault="00CD1C42" w:rsidP="00CD1C42">
      <w:pPr>
        <w:widowControl w:val="0"/>
        <w:numPr>
          <w:ilvl w:val="0"/>
          <w:numId w:val="3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музыкальный диктант без предварительного разбора (запись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диктанта в течение установленного времени за определенное количество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проигрываний, обычно 8-10 проигрываний в течение 20-25 минут). Эта форма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диктанта наиболее целесообразна для   обучающихся старших классов, так как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предполагает уже сформированное умение самостоятельно анализировать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мелодию.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Перед началом работы над мелодическим диктантом необходима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тщательная настройка в тональности, для которой можно использовать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интонационные упражнения, сольфеджирование, задания по слуховому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анализу.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Навык записи мелодии формируется постепенно и требует постоянной тщательной работы на каждом уроке. Записанный диктант предполагает его проверку с анализом допущенных ошибок и дальнейшую работу в классе и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дома. Ученики могут определить и подписать в диктанте новые или знакомые мелодические обороты, ритмические фигуры, подобрать к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диктанту второй голос или аккомпанемент, выучить его наизусть,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транспонировать письменно или устно в другие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Музыкальным материалом для диктанта могут служить примеры из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музыкальной литературы, специальных сборников диктантов, а также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мелодии, сочиненные самим преподавателем.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3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3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Развитие творческих способностей обучающихся играет в процессе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обучения огромную роль. В творческих заданиях ученик может реализовать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свою индивидуальность, психологически раскрепоститься, испытать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радостные эмоции. Все это вместе способствует формированию интереса к музыкальной деятельности. Творческие задания на уроках сольфеджио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активизируют слуховое внимание,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lastRenderedPageBreak/>
        <w:t xml:space="preserve">тренируют различные стороны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музыкального слуха, музыкальную память, развивают художественный вкус.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Вместе с тем необходимо творческие задания тесно связывать с основными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разделами курса сольфеджио, так как их целью является закрепление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теоретических знаний, формирование основных умений и навыков (запись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мелодий, определение на слух, интонирование).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92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Творческие задания можно начинать с начального этапа обучения.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Детям более доступны творческие упражнения, связанные с ритмической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импровизацией. Простейшие мелодические задания на начальном этапе </w:t>
      </w:r>
      <w:r w:rsidRPr="00835B44">
        <w:rPr>
          <w:rFonts w:ascii="Times New Roman" w:hAnsi="Times New Roman" w:cs="Times New Roman"/>
          <w:color w:val="000000"/>
          <w:spacing w:val="11"/>
          <w:sz w:val="24"/>
          <w:szCs w:val="24"/>
        </w:rPr>
        <w:t xml:space="preserve">могут состоять в допевании, досочинении мелодии (формирование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ощущения ладового тяготения). В дальнейшем задания могут содержать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импровизацию ритмических и мелодических вариантов, и, наконец,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сочинение собственных мелодических и ритмических построений.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Постепенно в творческие задания добавляются упражнения, связанные с 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подбором и сочинением второго голоса, аккомпанемента, сначала из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предложенных звуков или аккордов, затем с самостоятельным поиском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гармонических средств. Данные задания каждый педагог может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разнообразить, опираясь на собственный опыт и музыкальный вкус.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Творческие задания эффективны на всех этапах обучения. Кроме того,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они помогают выявить детей, имеющих склонности к импровизации,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композиции, и направить внимание на развитие данных способностей, 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возможно, и будущую профессиональную ориентацию.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Требования к уровню подготовки 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освоения программы учебного предмета «Сольфеджио» </w:t>
      </w: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является приобретение обучающимися следующих знаний, умений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навыков: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сформированный комплекс знаний, умений и навыков, отражающий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наличие у обучающегося художественного вкуса, сформированного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звуковысотного музыкального слуха и памяти, чувства лада, метроритма, </w:t>
      </w:r>
      <w:r w:rsidRPr="00835B44">
        <w:rPr>
          <w:rFonts w:ascii="Times New Roman" w:hAnsi="Times New Roman" w:cs="Times New Roman"/>
          <w:color w:val="000000"/>
          <w:spacing w:val="23"/>
          <w:sz w:val="24"/>
          <w:szCs w:val="24"/>
        </w:rPr>
        <w:t xml:space="preserve">знания музыкальных стилей, способствующих творческой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самостоятельности, в том числе: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первичные теоретические знания, в том числе, профессиональной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музыкальной терминологии;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умение сольфеджировать одноголосные, двухголосные музыкальные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примеры, записывать музыкальные построения средней трудности с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использованием навыков слухового анализа, слышать и анализировать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аккордовые и интервальные цепочки;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 умение осуществлять анализ элементов музыкального языка;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- умение импровизировать на заданные музыкальные темы 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построения;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навыки владения элементами музыкального языка (исполнение на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инструменте, запись по слуху и т.п.).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Результатом освоения программы учебного предмета «Сольфеджио» с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дополнительным годом обучения является приобретение обучающимися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также следующих знаний, умений и навыков: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умения осуществлять элементарный анализ нотного текста с точки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зрения его построения и роли выразительных средств (лад, звукоряд,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гармония, фактура) в контексте музыкального произведения;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формирование навыков сочинения и импровизации музыкального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текста;</w:t>
      </w:r>
    </w:p>
    <w:p w:rsidR="00CD1C42" w:rsidRPr="00835B44" w:rsidRDefault="00CD1C42" w:rsidP="00CD1C42">
      <w:pPr>
        <w:widowControl w:val="0"/>
        <w:numPr>
          <w:ilvl w:val="0"/>
          <w:numId w:val="5"/>
        </w:numPr>
        <w:shd w:val="clear" w:color="auto" w:fill="FFFFFF"/>
        <w:tabs>
          <w:tab w:val="left" w:pos="941"/>
        </w:tabs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формирование навыков восприятия современной музыки.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877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IV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Формы и методы контроля, система оценок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1. Аттестация: цели, виды, форма, содержание аттестации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-2"/>
          <w:sz w:val="24"/>
          <w:szCs w:val="24"/>
        </w:rPr>
        <w:t>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Цели аттестации: установить соответствие достигнутого учеником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уровня знаний и умений на определенном этапе обучения программным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требованиям.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Формы контроля: текущий, промежуточный, итоговый.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3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4"/>
          <w:sz w:val="24"/>
          <w:szCs w:val="24"/>
        </w:rPr>
        <w:t xml:space="preserve">Текущий контроль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осуществляется регулярно преподавателем 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уроках, он направлен на поддержание учебной дисциплины, ответственную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организацию домашних занятий. При выставлении оценок учитываются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качество выполнения предложенных заданий, инициативность и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самостоятельность при выполнении классных и домашних заданий, темпы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продвижения ученика. Особой формой текущего контроля является контрольный урок в конце каждой четверти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2"/>
          <w:sz w:val="24"/>
          <w:szCs w:val="24"/>
        </w:rPr>
        <w:t xml:space="preserve">Промежуточный контроль </w:t>
      </w:r>
      <w:r w:rsidR="00B51346" w:rsidRPr="00835B44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>–</w:t>
      </w:r>
      <w:r w:rsidRPr="00835B44">
        <w:rPr>
          <w:rFonts w:ascii="Times New Roman" w:hAnsi="Times New Roman" w:cs="Times New Roman"/>
          <w:i/>
          <w:iCs/>
          <w:color w:val="000000"/>
          <w:spacing w:val="2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контрольный урок в конце каждого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учебного года. Учебным планом предусмотрен промежуточный контроль в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форме зачета в 6 классе (при 8-летнем плане обучения).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Итоговый контроль </w:t>
      </w:r>
      <w:r w:rsidR="00B51346"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– </w:t>
      </w:r>
      <w:r w:rsidR="00B51346" w:rsidRPr="00835B44">
        <w:rPr>
          <w:rFonts w:ascii="Times New Roman" w:hAnsi="Times New Roman" w:cs="Times New Roman"/>
          <w:iCs/>
          <w:color w:val="000000"/>
          <w:sz w:val="24"/>
          <w:szCs w:val="24"/>
        </w:rPr>
        <w:t>экзамен</w:t>
      </w:r>
      <w:r w:rsidR="00B51346"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– </w:t>
      </w:r>
      <w:r w:rsidRPr="00835B44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осуществляется по окончании курса обучения. При 8-летнем сроке обучени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я –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в 8 классе, при 9-летнем </w:t>
      </w:r>
      <w:r w:rsidR="00B51346" w:rsidRPr="00835B44">
        <w:rPr>
          <w:rFonts w:ascii="Times New Roman" w:hAnsi="Times New Roman" w:cs="Times New Roman"/>
          <w:color w:val="000000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в 9 классе.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1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</w:rPr>
        <w:t>Виды и содержание контроля</w:t>
      </w:r>
      <w:r w:rsidRPr="00835B44">
        <w:rPr>
          <w:rFonts w:ascii="Times New Roman" w:hAnsi="Times New Roman" w:cs="Times New Roman"/>
          <w:b/>
          <w:bCs/>
          <w:i/>
          <w:iCs/>
          <w:color w:val="000000"/>
          <w:spacing w:val="1"/>
          <w:sz w:val="24"/>
          <w:szCs w:val="24"/>
          <w:vertAlign w:val="subscript"/>
        </w:rPr>
        <w:t>: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6"/>
          <w:sz w:val="24"/>
          <w:szCs w:val="24"/>
        </w:rPr>
        <w:t xml:space="preserve">устный опрос (индивидуальный и фронтальный), включающий </w:t>
      </w: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 xml:space="preserve">основные формы работы - сольфеджирование одноголосных и двухголосных </w:t>
      </w: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примеров, чтение с листа, слуховой анализ интервалов и аккордов вне </w:t>
      </w:r>
      <w:r w:rsidRPr="00835B44">
        <w:rPr>
          <w:rFonts w:ascii="Times New Roman" w:hAnsi="Times New Roman"/>
          <w:color w:val="000000"/>
          <w:sz w:val="24"/>
          <w:szCs w:val="24"/>
        </w:rPr>
        <w:t xml:space="preserve">тональности и в виде последовательности в тональности, интонационные </w:t>
      </w:r>
      <w:r w:rsidRPr="00835B44">
        <w:rPr>
          <w:rFonts w:ascii="Times New Roman" w:hAnsi="Times New Roman"/>
          <w:color w:val="000000"/>
          <w:spacing w:val="-2"/>
          <w:sz w:val="24"/>
          <w:szCs w:val="24"/>
        </w:rPr>
        <w:t>упражнения;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самостоятельные письменные задания - запись музыкального </w:t>
      </w:r>
      <w:r w:rsidRPr="00835B44">
        <w:rPr>
          <w:rFonts w:ascii="Times New Roman" w:hAnsi="Times New Roman"/>
          <w:color w:val="000000"/>
          <w:sz w:val="24"/>
          <w:szCs w:val="24"/>
        </w:rPr>
        <w:t>диктанта, слуховой анализ, выполнение теоретического задания;</w:t>
      </w:r>
    </w:p>
    <w:p w:rsidR="00CD1C42" w:rsidRPr="00835B44" w:rsidRDefault="00CD1C42" w:rsidP="003C1F13">
      <w:pPr>
        <w:pStyle w:val="a9"/>
        <w:numPr>
          <w:ilvl w:val="0"/>
          <w:numId w:val="50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2"/>
          <w:sz w:val="24"/>
          <w:szCs w:val="24"/>
        </w:rPr>
        <w:t xml:space="preserve">«конкурсные» творческие задания (на лучший подбор </w:t>
      </w:r>
      <w:r w:rsidRPr="00835B44">
        <w:rPr>
          <w:rFonts w:ascii="Times New Roman" w:hAnsi="Times New Roman"/>
          <w:color w:val="000000"/>
          <w:sz w:val="24"/>
          <w:szCs w:val="24"/>
        </w:rPr>
        <w:t>аккомпанемента, сочинение на заданный ритм, лучшее исполнение и т. д.).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357" w:hanging="357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2. Критерии оценки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Уровень приобретенных знаний, умений и навыков должен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соответствовать программным требованиям.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Задания должны выполняться в полном объеме и в рамках отведенного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на них времени, что демонстрирует приобретенные учеником умения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навыки. Индивидуальный подход к ученику может выражаться в разном по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сложности материале при однотипности задания.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4" w:firstLine="70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Для аттестации обучающихся используется дифференцированная 5-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балльная система оценок.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4" w:firstLine="706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2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Оценка 5 (отлично)</w:t>
      </w:r>
      <w:r w:rsidR="00B51346"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–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музыкальный диктант записан полностью без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ошибок в пределах отведенного времени и количества проигрываний.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Возможны небольшие недочеты (не более двух) в группировке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длительностей или записи хроматических звуков.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Оценка 4 (хорошо) –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музыкальный диктант записан полностью в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пределах отведенного времени и количества проигрываний. Допущено 2-3 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ошибки в записи мелодической линии, ритмического рисунка, либо большое </w:t>
      </w:r>
      <w:r w:rsidR="00CD1C42"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количество недочетов.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>Оценка 3 (удовлетвори</w:t>
      </w:r>
      <w:r w:rsidR="00B51346"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>тельно) –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музыкальный диктант записан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полностью в пределах отведенного времени и количества проигрываний, допущено большое количество (4-8) ошибок в записи мелодической линии,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ритмического рисунка, либо музыкальный диктант записан не полностью (но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больше половины).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Оценка 2 (неудовлетворительно) –</w:t>
      </w:r>
      <w:r w:rsidR="00CD1C42"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музыкальный диктант записан в 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пределах отведенного времени и количества проигрываний, допущено </w:t>
      </w:r>
      <w:r w:rsidR="00CD1C42"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большое количество грубых ошибок в записи мелодической линии и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ритмического рисунка, либо музыкальный диктант записан меньше, чем </w:t>
      </w:r>
      <w:r w:rsidR="00CD1C42"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наполовину.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53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iCs/>
          <w:color w:val="000000"/>
          <w:spacing w:val="-3"/>
          <w:sz w:val="24"/>
          <w:szCs w:val="24"/>
        </w:rPr>
        <w:lastRenderedPageBreak/>
        <w:t>Сольфеджирование, интонационные упражнения, слуховой анализ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Оценка 5 (отлично) –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чистое интонирование, хороший темп ответа, правильное дирижирование, демонстрация основных теоретических знаний.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Оценка 4 (хорошо) –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недочеты в отдельных видах работы: небольшие </w:t>
      </w:r>
      <w:r w:rsidR="00CD1C42"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погрешности в интонировании, нарушения в темпе ответа, ошибки в 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дирижировании, ошибки в теоретических знаниях.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Оценка 3 (удовлетворительно) </w:t>
      </w:r>
      <w:r w:rsidR="00B51346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ошибки, плохое владение интонацией, замедленный темп ответа, грубые ошибки в теоретических знаниях.</w:t>
      </w:r>
    </w:p>
    <w:p w:rsidR="00CD1C42" w:rsidRPr="00835B44" w:rsidRDefault="00B51346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Оценка 2 (неудовлетворительно) –</w:t>
      </w:r>
      <w:r w:rsidR="00CD1C42"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грубые ошибки, невладение </w:t>
      </w:r>
      <w:r w:rsidR="00CD1C42" w:rsidRPr="00835B44">
        <w:rPr>
          <w:rFonts w:ascii="Times New Roman" w:hAnsi="Times New Roman" w:cs="Times New Roman"/>
          <w:color w:val="000000"/>
          <w:sz w:val="24"/>
          <w:szCs w:val="24"/>
        </w:rPr>
        <w:t>интонацией, медленный темп ответа, отсутствие теоретических знаний.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5" w:hanging="5"/>
        <w:jc w:val="both"/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1"/>
          <w:sz w:val="24"/>
          <w:szCs w:val="24"/>
        </w:rPr>
        <w:t>3. Контрольные требования на разных этапах обучения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На каждом этапе обучения ученики, в соответствии с требованиями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программы, должны уметь: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z w:val="24"/>
          <w:szCs w:val="24"/>
        </w:rPr>
        <w:t>записывать музыкальный диктант соответствующей трудности,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сольфеджировать разученные мелодии,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пропеть незнакомую мелодию с листа,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исполнить двухголосный пример (в ансамбле, с собственной игрой </w:t>
      </w:r>
      <w:r w:rsidRPr="00835B44">
        <w:rPr>
          <w:rFonts w:ascii="Times New Roman" w:hAnsi="Times New Roman"/>
          <w:color w:val="000000"/>
          <w:sz w:val="24"/>
          <w:szCs w:val="24"/>
        </w:rPr>
        <w:t>второго голоса, для продвинутых учеников - и с дирижированием);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определять на слух пройденные интервалы и аккорды;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3"/>
          <w:sz w:val="24"/>
          <w:szCs w:val="24"/>
        </w:rPr>
        <w:t xml:space="preserve">строить пройденные интервалы и аккорды в пройденных </w:t>
      </w:r>
      <w:r w:rsidRPr="00835B44">
        <w:rPr>
          <w:rFonts w:ascii="Times New Roman" w:hAnsi="Times New Roman"/>
          <w:color w:val="000000"/>
          <w:sz w:val="24"/>
          <w:szCs w:val="24"/>
        </w:rPr>
        <w:t>тональностях письменно, устно и на фортепиано;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1"/>
          <w:sz w:val="24"/>
          <w:szCs w:val="24"/>
        </w:rPr>
        <w:t xml:space="preserve">анализировать музыкальный текст, используя полученные </w:t>
      </w: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теоретические знания;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исполнять вокальное произведение с собственным аккомпанементом на фортепиано (в старших классах);</w:t>
      </w:r>
    </w:p>
    <w:p w:rsidR="00CD1C42" w:rsidRPr="00835B44" w:rsidRDefault="00CD1C42" w:rsidP="003C1F13">
      <w:pPr>
        <w:pStyle w:val="a9"/>
        <w:widowControl w:val="0"/>
        <w:numPr>
          <w:ilvl w:val="0"/>
          <w:numId w:val="51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835B44">
        <w:rPr>
          <w:rFonts w:ascii="Times New Roman" w:hAnsi="Times New Roman"/>
          <w:color w:val="000000"/>
          <w:spacing w:val="-1"/>
          <w:sz w:val="24"/>
          <w:szCs w:val="24"/>
        </w:rPr>
        <w:t>знать необходимую профессиональную терминологию.</w:t>
      </w:r>
    </w:p>
    <w:p w:rsidR="002204C9" w:rsidRPr="00835B44" w:rsidRDefault="002204C9" w:rsidP="00CD1C42">
      <w:pPr>
        <w:shd w:val="clear" w:color="auto" w:fill="FFFFFF"/>
        <w:spacing w:after="0" w:line="240" w:lineRule="auto"/>
        <w:ind w:left="731" w:hanging="731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31" w:hanging="731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4. Фонд оценочных средств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1 класс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с целью проверки знаний обучающихся основных музыкальных терминов, определений; степени овладения нотной грамотой в конце 1-го года обучения. Она включает в себя две письменные контрольные работы и один урок -  устный опрос.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ступеней.</w:t>
      </w:r>
    </w:p>
    <w:p w:rsidR="00CA5727" w:rsidRPr="004C7AED" w:rsidRDefault="00CA5727" w:rsidP="00CA572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1. Определить на слух лад (мажор, минор), 5-</w:t>
      </w:r>
      <w:r>
        <w:rPr>
          <w:rFonts w:ascii="Times New Roman" w:hAnsi="Times New Roman" w:cs="Times New Roman"/>
          <w:sz w:val="24"/>
          <w:szCs w:val="24"/>
        </w:rPr>
        <w:t xml:space="preserve">6 интервалов (от примы до октавы). 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диктант, (4 такта или с точным повторением). Например: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485775"/>
            <wp:effectExtent l="19050" t="0" r="0" b="0"/>
            <wp:docPr id="2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Проставить тактовые чёрточки и недостающие длительности  в мелодии (и</w:t>
      </w:r>
      <w:r>
        <w:rPr>
          <w:rFonts w:ascii="Times New Roman" w:hAnsi="Times New Roman" w:cs="Times New Roman"/>
          <w:sz w:val="24"/>
          <w:szCs w:val="24"/>
        </w:rPr>
        <w:t>з числа выученных в году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 Построить несколько интервалов вверх и вниз без учёта тоновой величины, например: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867400" cy="1609725"/>
            <wp:effectExtent l="19050" t="0" r="0" b="0"/>
            <wp:docPr id="2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5. Написать гамму в одной из изученных тональностей, Т5/3, вводные звуки. Выписать из гаммы заданные ступени (например,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>,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«Два кота», польская народная песня .(12, №1).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«Липка» (из учебника М. Котляревской-Крафт «Сольфеджио»). (12, №2)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«Золотые ворота», чешская народная песня. (12, №3).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«Маленькая Юлька», чешская народная песня (12, №4).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«Считалка» (из сборника П. Вейса «Ступеньки в музыку») (12,№5).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«Лебёдушка» (из сборника П. Вейса) (12, №6).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«Петушок» в обр. Ю. Слонова (22, стр.16).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«Осенняя песенка», муз. А. Логинова, слова А. Плещеева. (22, стр.20).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«Качели». Муз. А. Логинова. (22, стр.31).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«Зима». Муз. Ю. Фроловой. (22, стр.52).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«Песенка про ноты». Обр. Ж. Металлиди (13, стр. 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«Ладушки». Муз. Ж. Металлиди, слова И. Демьянова, (13, стр.34).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«Под горою вырос гриб». Муз. Ж. Металлиди, слова И. Демьянова, (13, стр.59).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«Часики». Муз. Ж. Металлиди, слова О. Сердобольского, (13, стр.63).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«Подснежники». Муз. Ж. Металлиди, слова Т. Белозёрова (13, стр. 72)..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«Раз, два…» Муз. Ж. Металлиди, слова И. Демьянова, (13, стр.73).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«Песенка про музыкальные инструменты». Обр. Ж. Металлиди (13, стр. 2).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«Тс – с – с». (14, стр. 13).</w:t>
      </w:r>
    </w:p>
    <w:p w:rsidR="00CA5727" w:rsidRPr="004C7AED" w:rsidRDefault="00CA5727" w:rsidP="00CA5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перечень вопросов к устному контрольному уроку.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1.Назовите и покажите октавы на фортепиано (1-ю, 2-ю, малую, большую). 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2. Что означает знак «диез»?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3. Что означает знак «бемоль»?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4. Какую роль выполняет знак «бекар»?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5. Что такое пульс?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6. Что такое метр?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7. Что такое ритм (ритмический рисунок)?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8. Что такое пауза? Назвать написанные паузы.</w:t>
      </w:r>
    </w:p>
    <w:p w:rsidR="00CA5727" w:rsidRPr="004C7AED" w:rsidRDefault="00CA5727" w:rsidP="00CA5727">
      <w:pPr>
        <w:pStyle w:val="a9"/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9. Что такое такт? Что показывает тактовая черта?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10. От чего зависит </w:t>
      </w:r>
      <w:r w:rsidRPr="00F07E52">
        <w:rPr>
          <w:rFonts w:ascii="Times New Roman" w:hAnsi="Times New Roman"/>
          <w:sz w:val="24"/>
          <w:szCs w:val="24"/>
        </w:rPr>
        <w:t>размер</w:t>
      </w:r>
      <w:r w:rsidRPr="004C7AED">
        <w:rPr>
          <w:rFonts w:ascii="Times New Roman" w:hAnsi="Times New Roman"/>
          <w:sz w:val="24"/>
          <w:szCs w:val="24"/>
        </w:rPr>
        <w:t xml:space="preserve"> такта?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11. Что показывает верхняя цифра размера?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12. Что показывает нижняя цифра размера?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 xml:space="preserve">13. Чем отличается </w:t>
      </w:r>
      <w:r w:rsidRPr="00F07E52">
        <w:rPr>
          <w:rFonts w:ascii="Times New Roman" w:hAnsi="Times New Roman"/>
          <w:sz w:val="24"/>
          <w:szCs w:val="24"/>
        </w:rPr>
        <w:t xml:space="preserve">доля </w:t>
      </w:r>
      <w:r w:rsidRPr="004C7AED">
        <w:rPr>
          <w:rFonts w:ascii="Times New Roman" w:hAnsi="Times New Roman"/>
          <w:sz w:val="24"/>
          <w:szCs w:val="24"/>
        </w:rPr>
        <w:t xml:space="preserve"> 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F07E52">
        <w:rPr>
          <w:rFonts w:ascii="Times New Roman" w:hAnsi="Times New Roman"/>
          <w:sz w:val="24"/>
          <w:szCs w:val="24"/>
        </w:rPr>
        <w:t>длительности</w:t>
      </w:r>
      <w:r w:rsidRPr="004C7AED">
        <w:rPr>
          <w:rFonts w:ascii="Times New Roman" w:hAnsi="Times New Roman"/>
          <w:sz w:val="24"/>
          <w:szCs w:val="24"/>
        </w:rPr>
        <w:t>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14. Какие длительности вы знаете? Назовите  их от самой большой до самой маленькой.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15. Назовите  их от самой маленькой до самой большой. 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16. Сколько восьмых в четверти?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17. Сколько четвертей в половинной?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18. Сколько половинных в целой?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19. Какие основные лады есть в музыке? Как их отличить друг от друга?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20  Как называются звуки в ладу?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21. Какой ступенью отличается мажор от минора?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22. Как называется главный звук лада? Какая это ступень?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23. Какие ступени лада называются устойчивыми?</w:t>
      </w:r>
    </w:p>
    <w:p w:rsidR="00CA5727" w:rsidRPr="0056230F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24. Если соединить название тоники и название лада, получится название…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4C7AED">
        <w:rPr>
          <w:rFonts w:ascii="Times New Roman" w:hAnsi="Times New Roman"/>
          <w:sz w:val="24"/>
          <w:szCs w:val="24"/>
        </w:rPr>
        <w:t>. Что такое интервал? Какими словами называются расстояния между звуками?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26</w:t>
      </w:r>
      <w:r w:rsidRPr="004C7AED">
        <w:rPr>
          <w:rFonts w:ascii="Times New Roman" w:hAnsi="Times New Roman"/>
          <w:sz w:val="24"/>
          <w:szCs w:val="24"/>
        </w:rPr>
        <w:t>. Что такое гамма?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4C7AED">
        <w:rPr>
          <w:rFonts w:ascii="Times New Roman" w:hAnsi="Times New Roman"/>
          <w:sz w:val="24"/>
          <w:szCs w:val="24"/>
        </w:rPr>
        <w:t>. Из каких частей состоит мажорная и минорная гамма?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Pr="004C7AED">
        <w:rPr>
          <w:rFonts w:ascii="Times New Roman" w:hAnsi="Times New Roman"/>
          <w:sz w:val="24"/>
          <w:szCs w:val="24"/>
        </w:rPr>
        <w:t>. От какой ноты мажорная гамма получается только на белых клавишах?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Pr="004C7AED">
        <w:rPr>
          <w:rFonts w:ascii="Times New Roman" w:hAnsi="Times New Roman"/>
          <w:sz w:val="24"/>
          <w:szCs w:val="24"/>
        </w:rPr>
        <w:t>. От какой ноты минорная гамма получается только на белых клавишах?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Pr="004C7AED">
        <w:rPr>
          <w:rFonts w:ascii="Times New Roman" w:hAnsi="Times New Roman"/>
          <w:sz w:val="24"/>
          <w:szCs w:val="24"/>
        </w:rPr>
        <w:t>. Как вы понимаете слова «консонанс», «диссонанс»? Покажите на картинках.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4C7AED">
        <w:rPr>
          <w:rFonts w:ascii="Times New Roman" w:hAnsi="Times New Roman"/>
          <w:sz w:val="24"/>
          <w:szCs w:val="24"/>
        </w:rPr>
        <w:t>. Что такое фраза?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4C7AED">
        <w:rPr>
          <w:rFonts w:ascii="Times New Roman" w:hAnsi="Times New Roman"/>
          <w:sz w:val="24"/>
          <w:szCs w:val="24"/>
        </w:rPr>
        <w:t>. Что такое затакт?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4C7AED">
        <w:rPr>
          <w:rFonts w:ascii="Times New Roman" w:hAnsi="Times New Roman"/>
          <w:sz w:val="24"/>
          <w:szCs w:val="24"/>
        </w:rPr>
        <w:t>. Что такое ключевые знаки?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4C7AED">
        <w:rPr>
          <w:rFonts w:ascii="Times New Roman" w:hAnsi="Times New Roman"/>
          <w:sz w:val="24"/>
          <w:szCs w:val="24"/>
        </w:rPr>
        <w:t>. Что такое темп?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4C7AED">
        <w:rPr>
          <w:rFonts w:ascii="Times New Roman" w:hAnsi="Times New Roman"/>
          <w:sz w:val="24"/>
          <w:szCs w:val="24"/>
        </w:rPr>
        <w:t>. Как называется отрывистое исполнение?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</w:t>
      </w:r>
      <w:r w:rsidRPr="004C7AED">
        <w:rPr>
          <w:rFonts w:ascii="Times New Roman" w:hAnsi="Times New Roman"/>
          <w:sz w:val="24"/>
          <w:szCs w:val="24"/>
        </w:rPr>
        <w:t>. Как называется плавное, певучее исполнение?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4C7AED">
        <w:rPr>
          <w:rFonts w:ascii="Times New Roman" w:hAnsi="Times New Roman"/>
          <w:sz w:val="24"/>
          <w:szCs w:val="24"/>
        </w:rPr>
        <w:t>. Назовите знаки на картинках. Что они означают? (Динамические оттенки, знаки повторения и т.д.).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2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 с целью проверки дальнейшего освоения обучающимися основных музыкальных терминов, определений; закрепления навыков нотного письма и пения по нотам.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ступеней.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1. Определить на слух лад </w:t>
      </w:r>
      <w:r w:rsidRPr="00CA5727">
        <w:rPr>
          <w:rFonts w:ascii="Times New Roman" w:hAnsi="Times New Roman" w:cs="Times New Roman"/>
          <w:sz w:val="24"/>
          <w:szCs w:val="24"/>
        </w:rPr>
        <w:t>(мажор, три вида минора), 8 -</w:t>
      </w:r>
      <w:r w:rsidRPr="004C7AED">
        <w:rPr>
          <w:rFonts w:ascii="Times New Roman" w:hAnsi="Times New Roman" w:cs="Times New Roman"/>
          <w:sz w:val="24"/>
          <w:szCs w:val="24"/>
        </w:rPr>
        <w:t xml:space="preserve"> 10 интервал</w:t>
      </w:r>
      <w:r>
        <w:rPr>
          <w:rFonts w:ascii="Times New Roman" w:hAnsi="Times New Roman" w:cs="Times New Roman"/>
          <w:sz w:val="24"/>
          <w:szCs w:val="24"/>
        </w:rPr>
        <w:t>ов (от примы до октавы); Б, М, Ув., У</w:t>
      </w:r>
      <w:r w:rsidRPr="004C7AED">
        <w:rPr>
          <w:rFonts w:ascii="Times New Roman" w:hAnsi="Times New Roman" w:cs="Times New Roman"/>
          <w:sz w:val="24"/>
          <w:szCs w:val="24"/>
        </w:rPr>
        <w:t>м. 5/3; гаммы (мажор и три вида минора).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диктант, например: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781425" cy="581025"/>
            <wp:effectExtent l="19050" t="0" r="9525" b="0"/>
            <wp:docPr id="2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14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Проставить тактовые чёрточки и недостающие длительности в мелодии (и</w:t>
      </w:r>
      <w:r>
        <w:rPr>
          <w:rFonts w:ascii="Times New Roman" w:hAnsi="Times New Roman" w:cs="Times New Roman"/>
          <w:sz w:val="24"/>
          <w:szCs w:val="24"/>
        </w:rPr>
        <w:t>з числа выученных в году</w:t>
      </w:r>
      <w:r w:rsidRPr="004C7AED">
        <w:rPr>
          <w:rFonts w:ascii="Times New Roman" w:hAnsi="Times New Roman" w:cs="Times New Roman"/>
          <w:sz w:val="24"/>
          <w:szCs w:val="24"/>
        </w:rPr>
        <w:t>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4. Построить несколько интервалов вверх и вниз с учётом тоновой </w:t>
      </w:r>
      <w:r>
        <w:rPr>
          <w:rFonts w:ascii="Times New Roman" w:hAnsi="Times New Roman" w:cs="Times New Roman"/>
          <w:sz w:val="24"/>
          <w:szCs w:val="24"/>
        </w:rPr>
        <w:t>величины</w:t>
      </w:r>
      <w:r w:rsidRPr="004C7AED">
        <w:rPr>
          <w:rFonts w:ascii="Times New Roman" w:hAnsi="Times New Roman" w:cs="Times New Roman"/>
          <w:sz w:val="24"/>
          <w:szCs w:val="24"/>
        </w:rPr>
        <w:t>,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1495425"/>
            <wp:effectExtent l="19050" t="0" r="9525" b="0"/>
            <wp:docPr id="30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Написать мажорную гамму в одной из пройденных тональностей, параллельную ей минорную гамму трёх видов; Т5/3; вводные звуки. Показать стрелками разрешение неустойчивых ступеней.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 Пение минорной гаммы трёх видов.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«Тс –с –с» (14, стр. 13).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Немецкая народная песня «Гусята» (12, стр.49).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«Мурка-кошка». Муз. А. Логинова (22, стр.44).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«Музыкальная шутка», муз. А. Логинова, (22, стр.75).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«Лягушка», русская народная песня. Обр.А. Логинова. (22, стр.80).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«Ночью к нам приходит сон». Муз. Ж. Металлиди, слова И. Демьянова, (13, стр.4).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«Метелица». Муз. Ж. Металлиди, слова И. Демьянова, (13, стр.36-37).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«Вот какие башмачки». Муз.Б. Кравченко, слова Е. Руженцева (13, стр.50).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«Ну-ка, кони!» Чешская народная песня. Обр. А. Логинова (24, стр. 5).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«Зимушка». Музыка А. Логинова (25, стр. 37).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«Ночь на землю к нам сошла». Муз. Б. Вавринец, слова И. Кенде. (14, стр.62).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«Гуси». Муз. А. Филиппенко, слова Т. Волгиной (15, стр.21).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 осеннем саду». Муз. М. Ройтерштейна (2, стр. 50).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перечень вопросов к устному контрольному уроку.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тональность?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тональности называются параллельными?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567" w:hanging="425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интервал между тониками параллельных тональностей.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426" w:hanging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 Какие вы знаете виды минора?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ступени изменяются в гармоническом миноре? - в мелодическом?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Какими знаками можно повысить звук?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Что такое обращение интервалов?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</w:t>
      </w:r>
      <w:r w:rsidRPr="00F07E52">
        <w:rPr>
          <w:rFonts w:ascii="Times New Roman" w:hAnsi="Times New Roman"/>
          <w:sz w:val="24"/>
          <w:szCs w:val="24"/>
        </w:rPr>
        <w:t xml:space="preserve"> пары </w:t>
      </w:r>
      <w:r w:rsidRPr="004C7AED">
        <w:rPr>
          <w:rFonts w:ascii="Times New Roman" w:hAnsi="Times New Roman"/>
          <w:sz w:val="24"/>
          <w:szCs w:val="24"/>
        </w:rPr>
        <w:t>обратимых интервалов.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64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Из каких терций состоит М5/3?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hanging="786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Из каких терций состоит Б5/3?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Перечислите устойчивые и неустойчивые ступени. Как разрешаются неустойчивые ступени лада?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мотив, фраза, предложение?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секвенция?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тоновую величину секст и септим. (Или: как строить интервалы, пользуясь их обращениями?)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остинато?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аккомпанемент?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Какой ритм называется пунктирным?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значит «транспонировать»?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Можете ли вы совершить «путешествие» по квинтовому кругу тональностей?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Можете ли вы назвать какие-нибудь темпы по-итальянски?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«консонанс», «диссонанс»?</w:t>
      </w:r>
    </w:p>
    <w:p w:rsidR="00CA5727" w:rsidRPr="004C7AED" w:rsidRDefault="00CA5727" w:rsidP="003C1F13">
      <w:pPr>
        <w:pStyle w:val="a9"/>
        <w:numPr>
          <w:ilvl w:val="0"/>
          <w:numId w:val="21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Зачем нужны музыкальные ключи?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3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 с целью проверки дальнейшего освоения обучающимися основных музыкальных терминов, определений; закрепления навыков нотного письма и пения по нотам.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гамм, главных ступеней и трезвучий, обращений трезвучий.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1. Определить на слух лад (мажор, </w:t>
      </w:r>
      <w:r>
        <w:rPr>
          <w:rFonts w:ascii="Times New Roman" w:hAnsi="Times New Roman" w:cs="Times New Roman"/>
          <w:sz w:val="24"/>
          <w:szCs w:val="24"/>
        </w:rPr>
        <w:t xml:space="preserve">три вида </w:t>
      </w:r>
      <w:r w:rsidRPr="004C7AED">
        <w:rPr>
          <w:rFonts w:ascii="Times New Roman" w:hAnsi="Times New Roman" w:cs="Times New Roman"/>
          <w:sz w:val="24"/>
          <w:szCs w:val="24"/>
        </w:rPr>
        <w:t>минор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4C7AED">
        <w:rPr>
          <w:rFonts w:ascii="Times New Roman" w:hAnsi="Times New Roman" w:cs="Times New Roman"/>
          <w:sz w:val="24"/>
          <w:szCs w:val="24"/>
        </w:rPr>
        <w:t>), 8 - 10 интервал</w:t>
      </w:r>
      <w:r>
        <w:rPr>
          <w:rFonts w:ascii="Times New Roman" w:hAnsi="Times New Roman" w:cs="Times New Roman"/>
          <w:sz w:val="24"/>
          <w:szCs w:val="24"/>
        </w:rPr>
        <w:t>ов (от примы до октавы); Б, М, Ув., У</w:t>
      </w:r>
      <w:r w:rsidRPr="004C7AED">
        <w:rPr>
          <w:rFonts w:ascii="Times New Roman" w:hAnsi="Times New Roman" w:cs="Times New Roman"/>
          <w:sz w:val="24"/>
          <w:szCs w:val="24"/>
        </w:rPr>
        <w:t>м. 5/3; гаммы (мажор и три вида минора); обращения Б и М 5/3.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 Написать мелодический диктант (8 тактов),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33400"/>
            <wp:effectExtent l="19050" t="0" r="0" b="0"/>
            <wp:docPr id="3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Построить несколько интервалов вверх и вниз с учётом т</w:t>
      </w:r>
      <w:r>
        <w:rPr>
          <w:rFonts w:ascii="Times New Roman" w:hAnsi="Times New Roman" w:cs="Times New Roman"/>
          <w:sz w:val="24"/>
          <w:szCs w:val="24"/>
        </w:rPr>
        <w:t>оновой величины</w:t>
      </w:r>
      <w:r w:rsidRPr="004C7AED">
        <w:rPr>
          <w:rFonts w:ascii="Times New Roman" w:hAnsi="Times New Roman" w:cs="Times New Roman"/>
          <w:sz w:val="24"/>
          <w:szCs w:val="24"/>
        </w:rPr>
        <w:t>, например: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533525"/>
            <wp:effectExtent l="19050" t="0" r="0" b="0"/>
            <wp:docPr id="4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Написать мажорную гамму в одной из пройденных тональностей, параллельную ей минорную гамму трёх видов; Т5/3 с обращениями. Показать стрелками разрешение неустойчивых сту</w:t>
      </w:r>
      <w:r>
        <w:rPr>
          <w:rFonts w:ascii="Times New Roman" w:hAnsi="Times New Roman" w:cs="Times New Roman"/>
          <w:sz w:val="24"/>
          <w:szCs w:val="24"/>
        </w:rPr>
        <w:t xml:space="preserve">пеней. Выписать </w:t>
      </w:r>
      <w:r w:rsidRPr="00CA5727">
        <w:rPr>
          <w:rFonts w:ascii="Times New Roman" w:hAnsi="Times New Roman" w:cs="Times New Roman"/>
          <w:sz w:val="24"/>
          <w:szCs w:val="24"/>
        </w:rPr>
        <w:t>главные трезвучия лада с обращениями.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тональности этой песни (или в другой тональности), Т 5/3 (ступени вразбивку), вводных ступеней с разрешением. Пение минор</w:t>
      </w:r>
      <w:r>
        <w:rPr>
          <w:rFonts w:ascii="Times New Roman" w:hAnsi="Times New Roman" w:cs="Times New Roman"/>
          <w:sz w:val="24"/>
          <w:szCs w:val="24"/>
        </w:rPr>
        <w:t>ной гаммы трёх видов</w:t>
      </w:r>
      <w:r w:rsidRPr="00CA5727">
        <w:rPr>
          <w:rFonts w:ascii="Times New Roman" w:hAnsi="Times New Roman" w:cs="Times New Roman"/>
          <w:sz w:val="24"/>
          <w:szCs w:val="24"/>
        </w:rPr>
        <w:t>. Пение главных трезвучий лада с обращениями.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«Мыльные пузыри». Муз. Ц. Кюи (22, стр.59).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Греческая народная песня «Колечко», обр. А. Логинова (22, стр.66 или 14, стр.48).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«Что хочется лошадке?» Муз.Г. Пятигорского, сл. В. Лунина (13, стр. 47).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«Добрый жук». Муз. А. Спадавеккиа, сл. Е. Шварца (16, стр. 33).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«Солнечная капель». Муз. С. Соснина.(25, стр.88-89).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«Воробей в окне». Муз. Е. Рыбкина, сл. Р. Фархази (25, стр. 62).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«Перед весной». Русская народная песня. Обр. А. Логинова (25, стр.76).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«Речка». Русская народная песня. Обр. А. Логинова (24, стр.63).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«Журавель». Обр. Ю. Слонова (23, стр.11).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«Земляничка-ягодка». Муз. А. Логинова (23, стр.47).</w:t>
      </w:r>
    </w:p>
    <w:p w:rsidR="00CA5727" w:rsidRPr="004C7AED" w:rsidRDefault="00CA5727" w:rsidP="003C1F13">
      <w:pPr>
        <w:pStyle w:val="a9"/>
        <w:numPr>
          <w:ilvl w:val="0"/>
          <w:numId w:val="22"/>
        </w:numPr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«Мячик». Муз. А. Логинова (23, стр.93).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«Как под горкой». (23, стр. 32).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«На зелёном лугу». (23, стр. 40).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«Чудак». (24, стр. 34).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Украинская песня. (24, стр.39).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«Ночь осенняя». (24, стр.61).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«А мы просо сеяли». (24, стр. 67).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«Протяжная». (24, стр. 71).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 строится мажорный тетрахорд?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 строится минорный тетрахорд?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Ключевые знаки тональностей. Почему они появляются? Как запомнить знаки в тональностях от белых и чёрных клавиш?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Трезвучия в ладу. Сколько их можно построить? Назовите </w:t>
      </w:r>
      <w:r w:rsidRPr="004C7AED">
        <w:rPr>
          <w:rFonts w:ascii="Times New Roman" w:hAnsi="Times New Roman"/>
          <w:sz w:val="24"/>
          <w:szCs w:val="24"/>
          <w:u w:val="single"/>
        </w:rPr>
        <w:t>главные трезвучия.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обращение трезвучий? Сыграйте примеры, назовите звуки.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Структура секстаккордов и квартсекстаккордов.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«золотая секвенция»?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показывает каждая цифра в размере 3/8?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Переменный лад – что это?</w:t>
      </w:r>
    </w:p>
    <w:p w:rsidR="00CA5727" w:rsidRPr="004C7AED" w:rsidRDefault="00CA5727" w:rsidP="003C1F13">
      <w:pPr>
        <w:pStyle w:val="a9"/>
        <w:numPr>
          <w:ilvl w:val="0"/>
          <w:numId w:val="23"/>
        </w:numPr>
        <w:spacing w:after="0" w:line="240" w:lineRule="auto"/>
        <w:ind w:hanging="50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каденция? Виды каденций.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4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года. 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построение интервалов, запись гамм (проверка знания знаков), главных трезвучий с об</w:t>
      </w:r>
      <w:r>
        <w:rPr>
          <w:rFonts w:ascii="Times New Roman" w:hAnsi="Times New Roman" w:cs="Times New Roman"/>
          <w:sz w:val="24"/>
          <w:szCs w:val="24"/>
        </w:rPr>
        <w:t>ращениями, видов трезвучий, Д7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лад (мажор</w:t>
      </w:r>
      <w:r w:rsidRPr="00CA5727">
        <w:rPr>
          <w:rFonts w:ascii="Times New Roman" w:hAnsi="Times New Roman"/>
          <w:sz w:val="24"/>
          <w:szCs w:val="24"/>
        </w:rPr>
        <w:t>, три вида минора), 8 - 10 интервалов (от примы до октавы) с учётом тоновой величины; Б 5/3 с обращениями, М 5/3 с обращениями</w:t>
      </w:r>
      <w:r>
        <w:rPr>
          <w:rFonts w:ascii="Times New Roman" w:hAnsi="Times New Roman"/>
          <w:sz w:val="24"/>
          <w:szCs w:val="24"/>
        </w:rPr>
        <w:t>, Ув., У</w:t>
      </w:r>
      <w:r w:rsidRPr="004C7AED">
        <w:rPr>
          <w:rFonts w:ascii="Times New Roman" w:hAnsi="Times New Roman"/>
          <w:sz w:val="24"/>
          <w:szCs w:val="24"/>
        </w:rPr>
        <w:t>м. 5/3; гаммы (мажор и три ви</w:t>
      </w:r>
      <w:r>
        <w:rPr>
          <w:rFonts w:ascii="Times New Roman" w:hAnsi="Times New Roman"/>
          <w:sz w:val="24"/>
          <w:szCs w:val="24"/>
        </w:rPr>
        <w:t>да минора).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интервалы вверх и вниз, построить ряд интервалов в заданной тональности на указанных ступенях и определить их тоновую величину. Построить главные т</w:t>
      </w:r>
      <w:r>
        <w:rPr>
          <w:rFonts w:ascii="Times New Roman" w:hAnsi="Times New Roman"/>
          <w:sz w:val="24"/>
          <w:szCs w:val="24"/>
        </w:rPr>
        <w:t>резвучия с обращениями, Д7</w:t>
      </w:r>
      <w:r w:rsidRPr="004C7AED">
        <w:rPr>
          <w:rFonts w:ascii="Times New Roman" w:hAnsi="Times New Roman"/>
          <w:sz w:val="24"/>
          <w:szCs w:val="24"/>
        </w:rPr>
        <w:t xml:space="preserve"> с разрешением. Построить от заданного звука 4 вида трезвучий.</w:t>
      </w:r>
    </w:p>
    <w:p w:rsidR="00CA5727" w:rsidRPr="004C7AED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 (8 тактов). Например,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14350"/>
            <wp:effectExtent l="19050" t="0" r="9525" b="0"/>
            <wp:docPr id="5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8B6844" w:rsidRDefault="00CA5727" w:rsidP="003C1F13">
      <w:pPr>
        <w:pStyle w:val="a9"/>
        <w:numPr>
          <w:ilvl w:val="0"/>
          <w:numId w:val="24"/>
        </w:numPr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Написать ритмический диктант.</w:t>
      </w:r>
    </w:p>
    <w:p w:rsidR="00CA5727" w:rsidRPr="008B6844" w:rsidRDefault="00CA5727" w:rsidP="00CA5727">
      <w:pPr>
        <w:pStyle w:val="a9"/>
        <w:spacing w:after="0" w:line="240" w:lineRule="auto"/>
        <w:ind w:left="567"/>
        <w:jc w:val="both"/>
        <w:rPr>
          <w:rFonts w:ascii="Times New Roman" w:hAnsi="Times New Roman"/>
          <w:b/>
          <w:sz w:val="24"/>
          <w:szCs w:val="24"/>
        </w:rPr>
      </w:pPr>
      <w:r w:rsidRPr="008B6844">
        <w:rPr>
          <w:rFonts w:ascii="Times New Roman" w:hAnsi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гаммы в любой тональности, пение ступеней (движение к тонике – попевки В. Агажанова) Пение минорной гаммы трёх в</w:t>
      </w:r>
      <w:r>
        <w:rPr>
          <w:rFonts w:ascii="Times New Roman" w:hAnsi="Times New Roman" w:cs="Times New Roman"/>
          <w:sz w:val="24"/>
          <w:szCs w:val="24"/>
        </w:rPr>
        <w:t xml:space="preserve">идов. </w:t>
      </w:r>
      <w:r w:rsidRPr="00CA5727">
        <w:rPr>
          <w:rFonts w:ascii="Times New Roman" w:hAnsi="Times New Roman" w:cs="Times New Roman"/>
          <w:sz w:val="24"/>
          <w:szCs w:val="24"/>
        </w:rPr>
        <w:t>Пение главных трезвучий лада с обращениями. Анализ последовательности интервалов в ладу и пение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каждого интервала вверх и вниз.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«Перевоз Дуня держала», русская народная песня. (12, стр. 54).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«Муравейник», немецкая народная песня (12, стр.55).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А. Гедике. Танец. (12, стр.56).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Н. Титов. «К морю» (в транспорте: </w:t>
      </w:r>
      <w:r w:rsidRPr="004C7AED">
        <w:rPr>
          <w:rFonts w:ascii="Times New Roman" w:hAnsi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/>
          <w:sz w:val="24"/>
          <w:szCs w:val="24"/>
        </w:rPr>
        <w:t xml:space="preserve"> –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4C7AED">
        <w:rPr>
          <w:rFonts w:ascii="Times New Roman" w:hAnsi="Times New Roman"/>
          <w:sz w:val="24"/>
          <w:szCs w:val="24"/>
        </w:rPr>
        <w:t>). (12, стр.57).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М. Глинка, «Чувство» (в транспорте – </w:t>
      </w:r>
      <w:r w:rsidRPr="004C7AED">
        <w:rPr>
          <w:rFonts w:ascii="Times New Roman" w:hAnsi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/>
          <w:sz w:val="24"/>
          <w:szCs w:val="24"/>
        </w:rPr>
        <w:t xml:space="preserve">- </w:t>
      </w:r>
      <w:r w:rsidRPr="004C7AED">
        <w:rPr>
          <w:rFonts w:ascii="Times New Roman" w:hAnsi="Times New Roman"/>
          <w:sz w:val="24"/>
          <w:szCs w:val="24"/>
          <w:lang w:val="en-US"/>
        </w:rPr>
        <w:t>moll</w:t>
      </w:r>
      <w:r w:rsidRPr="004C7AED">
        <w:rPr>
          <w:rFonts w:ascii="Times New Roman" w:hAnsi="Times New Roman"/>
          <w:sz w:val="24"/>
          <w:szCs w:val="24"/>
        </w:rPr>
        <w:t>). (12, стр.58).</w:t>
      </w:r>
    </w:p>
    <w:p w:rsidR="00CA5727" w:rsidRPr="004C7AED" w:rsidRDefault="00CA5727" w:rsidP="00CA5727">
      <w:pPr>
        <w:pStyle w:val="a9"/>
        <w:spacing w:after="0" w:line="240" w:lineRule="auto"/>
        <w:ind w:left="142" w:firstLine="14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«Добрый жук». Муз. А. Спадавеккиа, сл. Е. Шварца (16, стр. 33).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«Радуга». Муз. А. Логинова. (24, стр. 29-31).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«Зеленейся, мой сад», русская народная песня. Обр. А. Логинова (24, стр.52).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«Заинька, попляши», русская народная песня. Обр. Ю. Слонова (24, стр.85).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«Ледяная гора», русская народная песня. Обр. А. Логинова. (25, стр. 22).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«Первое путешествие». Муз. А. Логинова, слова Вл. Орлова. (26, стр.45).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«Спи, моя милая», словацкая народная песня. Обр. Ж. Металлиди.(15, стр.47).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«Я иду гулять», английская народная песня. Обр. Р. Дольниковой, русский текст И. Мазнина. (17, стр. 11).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«Протяжная». (24, стр. 71).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Украинская песня. (24, стр.39).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«Ночь осенняя». (24, стр.61).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«Я пойду ли, молоденька». (25, стр.20).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«Колыбельная», русская народная песня.(21, № 84).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«Со вьюном я хожу», русская народная песня. (21, № 101).</w:t>
      </w:r>
    </w:p>
    <w:p w:rsidR="00CA5727" w:rsidRPr="004C7AED" w:rsidRDefault="00CA5727" w:rsidP="00CA5727">
      <w:pPr>
        <w:pStyle w:val="a9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Кригер. Бурре. (2, стр. 83).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Ключевые знаки в тонал</w:t>
      </w:r>
      <w:r>
        <w:rPr>
          <w:rFonts w:ascii="Times New Roman" w:hAnsi="Times New Roman"/>
          <w:sz w:val="24"/>
          <w:szCs w:val="24"/>
        </w:rPr>
        <w:t>ьностях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«Секреты» построения ч.4 и ч.5.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Тритоны в ладу.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синкопа?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триоль?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Размер 6/8. Охарактеризуйте его. Расскажите об особенностях группировки.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Какое трезвучие находится в основе Д7?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период? Виды периодов.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Строение периода (предложение, фраза, мотив). Виды каденций.</w:t>
      </w:r>
    </w:p>
    <w:p w:rsidR="00CA5727" w:rsidRPr="004C7AED" w:rsidRDefault="00CA5727" w:rsidP="003C1F13">
      <w:pPr>
        <w:pStyle w:val="a9"/>
        <w:numPr>
          <w:ilvl w:val="0"/>
          <w:numId w:val="25"/>
        </w:numPr>
        <w:spacing w:after="0" w:line="240" w:lineRule="auto"/>
        <w:ind w:hanging="502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Какая величина интервалов «главнее»: ступеневая или тоновая?</w:t>
      </w:r>
    </w:p>
    <w:p w:rsidR="00CA5727" w:rsidRPr="004C7AED" w:rsidRDefault="00CA5727" w:rsidP="00CA57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5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Промежуточная аттестация проводится в конце учебного года. 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Она включает в себя две письменные контрольные работы и один урок - устный опрос.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Письменные работы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слух, диктант ритмический и мелодический;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 xml:space="preserve">- построение интервалов, запись гамм (проверка знания знаков), главных трезвучий с обращениями,  Д7 с обращениями,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7, натуральных тритонов.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Примерные задания для письменной работы.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лад (</w:t>
      </w:r>
      <w:r>
        <w:rPr>
          <w:rFonts w:ascii="Times New Roman" w:hAnsi="Times New Roman"/>
          <w:sz w:val="24"/>
          <w:szCs w:val="24"/>
        </w:rPr>
        <w:t xml:space="preserve">2 вида </w:t>
      </w:r>
      <w:r w:rsidRPr="004C7AED">
        <w:rPr>
          <w:rFonts w:ascii="Times New Roman" w:hAnsi="Times New Roman"/>
          <w:sz w:val="24"/>
          <w:szCs w:val="24"/>
        </w:rPr>
        <w:t>мажор</w:t>
      </w:r>
      <w:r>
        <w:rPr>
          <w:rFonts w:ascii="Times New Roman" w:hAnsi="Times New Roman"/>
          <w:sz w:val="24"/>
          <w:szCs w:val="24"/>
        </w:rPr>
        <w:t>а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3 вида </w:t>
      </w:r>
      <w:r w:rsidRPr="004C7AED">
        <w:rPr>
          <w:rFonts w:ascii="Times New Roman" w:hAnsi="Times New Roman"/>
          <w:sz w:val="24"/>
          <w:szCs w:val="24"/>
        </w:rPr>
        <w:t>минор</w:t>
      </w:r>
      <w:r>
        <w:rPr>
          <w:rFonts w:ascii="Times New Roman" w:hAnsi="Times New Roman"/>
          <w:sz w:val="24"/>
          <w:szCs w:val="24"/>
        </w:rPr>
        <w:t>а</w:t>
      </w:r>
      <w:r w:rsidRPr="004C7AED">
        <w:rPr>
          <w:rFonts w:ascii="Times New Roman" w:hAnsi="Times New Roman"/>
          <w:sz w:val="24"/>
          <w:szCs w:val="24"/>
        </w:rPr>
        <w:t xml:space="preserve">), 10 простых интервалов с </w:t>
      </w:r>
      <w:r>
        <w:rPr>
          <w:rFonts w:ascii="Times New Roman" w:hAnsi="Times New Roman"/>
          <w:sz w:val="24"/>
          <w:szCs w:val="24"/>
        </w:rPr>
        <w:t>учётом тоновой величины</w:t>
      </w:r>
      <w:r w:rsidRPr="00CA5727">
        <w:rPr>
          <w:rFonts w:ascii="Times New Roman" w:hAnsi="Times New Roman"/>
          <w:sz w:val="24"/>
          <w:szCs w:val="24"/>
        </w:rPr>
        <w:t>; Б 5/3 с обращениями, М5/3 с обращениями, Ув 5/3 и Ум. 5/3;</w:t>
      </w:r>
      <w:r>
        <w:rPr>
          <w:rFonts w:ascii="Times New Roman" w:hAnsi="Times New Roman"/>
          <w:sz w:val="24"/>
          <w:szCs w:val="24"/>
        </w:rPr>
        <w:t xml:space="preserve"> гаммы (два</w:t>
      </w:r>
      <w:r w:rsidRPr="004C7AED">
        <w:rPr>
          <w:rFonts w:ascii="Times New Roman" w:hAnsi="Times New Roman"/>
          <w:sz w:val="24"/>
          <w:szCs w:val="24"/>
        </w:rPr>
        <w:t xml:space="preserve"> вида мажора и три вида минора).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u w:val="single"/>
        </w:rPr>
      </w:pPr>
      <w:r w:rsidRPr="004C7AED">
        <w:rPr>
          <w:rFonts w:ascii="Times New Roman" w:hAnsi="Times New Roman"/>
          <w:sz w:val="24"/>
          <w:szCs w:val="24"/>
        </w:rPr>
        <w:t>Построить интервалы вверх и вниз; построить ряд интервалов в заданной тональности на указанных ступенях и определить их тоновую величину. Например:</w:t>
      </w:r>
    </w:p>
    <w:p w:rsidR="00CA5727" w:rsidRPr="008B6844" w:rsidRDefault="00CA5727" w:rsidP="00CA5727">
      <w:pPr>
        <w:pStyle w:val="a9"/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u w:val="single"/>
          <w:lang w:val="en-US"/>
        </w:rPr>
      </w:pPr>
      <w:r w:rsidRPr="004C7AED">
        <w:rPr>
          <w:rFonts w:ascii="Times New Roman" w:hAnsi="Times New Roman"/>
          <w:sz w:val="24"/>
          <w:szCs w:val="24"/>
          <w:lang w:val="en-US"/>
        </w:rPr>
        <w:t>H</w:t>
      </w:r>
      <w:r w:rsidRPr="008B6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8B6844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</w:t>
      </w:r>
      <w:r w:rsidRPr="004C7AED">
        <w:rPr>
          <w:rFonts w:ascii="Times New Roman" w:hAnsi="Times New Roman"/>
          <w:sz w:val="24"/>
          <w:szCs w:val="24"/>
          <w:u w:val="single"/>
        </w:rPr>
        <w:t>ув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.4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.6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.3  </w:t>
      </w:r>
      <w:r w:rsidRPr="004C7AED">
        <w:rPr>
          <w:rFonts w:ascii="Times New Roman" w:hAnsi="Times New Roman"/>
          <w:sz w:val="24"/>
          <w:szCs w:val="24"/>
          <w:u w:val="single"/>
        </w:rPr>
        <w:t>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.3  </w:t>
      </w:r>
      <w:r w:rsidRPr="004C7AED">
        <w:rPr>
          <w:rFonts w:ascii="Times New Roman" w:hAnsi="Times New Roman"/>
          <w:sz w:val="24"/>
          <w:szCs w:val="24"/>
          <w:u w:val="single"/>
        </w:rPr>
        <w:t>ум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 xml:space="preserve">.5 </w:t>
      </w:r>
      <w:r w:rsidRPr="004C7AED">
        <w:rPr>
          <w:rFonts w:ascii="Times New Roman" w:hAnsi="Times New Roman"/>
          <w:sz w:val="24"/>
          <w:szCs w:val="24"/>
          <w:u w:val="single"/>
        </w:rPr>
        <w:t>б</w:t>
      </w:r>
      <w:r w:rsidRPr="008B6844">
        <w:rPr>
          <w:rFonts w:ascii="Times New Roman" w:hAnsi="Times New Roman"/>
          <w:sz w:val="24"/>
          <w:szCs w:val="24"/>
          <w:u w:val="single"/>
          <w:lang w:val="en-US"/>
        </w:rPr>
        <w:t>.3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8B6844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    IV   IV    III    III    II    VII     I</w:t>
      </w:r>
    </w:p>
    <w:p w:rsidR="00CA5727" w:rsidRPr="004C7AED" w:rsidRDefault="00CA5727" w:rsidP="00CA5727">
      <w:p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эту же последовательность ещё в одном мажоре (на выбор).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Построить цифровку. Например: Т5/3-Д6/4-Т5/3</w:t>
      </w:r>
      <w:r w:rsidRPr="004C7AED">
        <w:rPr>
          <w:rFonts w:ascii="Times New Roman" w:hAnsi="Times New Roman"/>
          <w:sz w:val="24"/>
          <w:szCs w:val="24"/>
        </w:rPr>
        <w:t>-</w:t>
      </w:r>
      <w:r w:rsidRPr="004C7AED">
        <w:rPr>
          <w:rFonts w:ascii="Times New Roman" w:hAnsi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/>
          <w:sz w:val="24"/>
          <w:szCs w:val="24"/>
        </w:rPr>
        <w:t>6/4-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 xml:space="preserve">7-Т5/3 в тональности </w:t>
      </w:r>
      <w:r w:rsidRPr="004C7AED">
        <w:rPr>
          <w:rFonts w:ascii="Times New Roman" w:hAnsi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/>
          <w:sz w:val="24"/>
          <w:szCs w:val="24"/>
        </w:rPr>
        <w:t xml:space="preserve"> –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 (8 тактов). Например,</w:t>
      </w:r>
    </w:p>
    <w:p w:rsidR="00CA5727" w:rsidRPr="004C7AED" w:rsidRDefault="00CA5727" w:rsidP="00CA5727">
      <w:pPr>
        <w:pStyle w:val="a9"/>
        <w:tabs>
          <w:tab w:val="left" w:pos="0"/>
        </w:tabs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04825"/>
            <wp:effectExtent l="19050" t="0" r="9525" b="0"/>
            <wp:docPr id="51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6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ритмичес</w:t>
      </w:r>
      <w:r>
        <w:rPr>
          <w:rFonts w:ascii="Times New Roman" w:hAnsi="Times New Roman"/>
          <w:sz w:val="24"/>
          <w:szCs w:val="24"/>
        </w:rPr>
        <w:t>кий диктант</w:t>
      </w:r>
      <w:r w:rsidRPr="004C7AED">
        <w:rPr>
          <w:rFonts w:ascii="Times New Roman" w:hAnsi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включает: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выученной в течение года песни с названием нот.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песни с аккомпанементом педагога.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«Чтение с листа» (пение любой пройденной в году мелодии без подготовки).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Пение гамм (мажор трёх</w:t>
      </w:r>
      <w:r w:rsidRPr="004C7AED">
        <w:rPr>
          <w:rFonts w:ascii="Times New Roman" w:hAnsi="Times New Roman" w:cs="Times New Roman"/>
          <w:sz w:val="24"/>
          <w:szCs w:val="24"/>
        </w:rPr>
        <w:t xml:space="preserve"> видов, минор трёх видов) в любой тональности,</w:t>
      </w:r>
    </w:p>
    <w:p w:rsidR="00CA5727" w:rsidRPr="004C7AED" w:rsidRDefault="00CA5727" w:rsidP="00CA5727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гамм с гармонизацией (12, стр.62) пение ступеней (движение к тонике) на основе попевок В. Агажанова и В. Кирюшина. Пение главных трезвучий с обращениями в виде простейших гармонических оборотов: плагального, автентического и полного. Например: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6/4-Т5/3               Т6</w:t>
      </w:r>
      <w:r w:rsidRPr="004C7AED">
        <w:rPr>
          <w:rFonts w:ascii="Times New Roman" w:hAnsi="Times New Roman" w:cs="Times New Roman"/>
          <w:sz w:val="24"/>
          <w:szCs w:val="24"/>
        </w:rPr>
        <w:t>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5/3-Т6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             Т6/4-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5/3-Т6/4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Т5/3-Д6-Т5/3                Т6-Д6/4-Т6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             Т6/4-Д5/3-Т6/4                         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6/4-Д6</w:t>
      </w:r>
      <w:r w:rsidRPr="004C7AED">
        <w:rPr>
          <w:rFonts w:ascii="Times New Roman" w:hAnsi="Times New Roman" w:cs="Times New Roman"/>
          <w:sz w:val="24"/>
          <w:szCs w:val="24"/>
        </w:rPr>
        <w:t>-Т5/3   (и т.д.)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секвенций по тонам вниз, играя бас: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114425"/>
            <wp:effectExtent l="19050" t="0" r="9525" b="0"/>
            <wp:docPr id="52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Пение подготовленной двухголосной песни (с игрой одного из голосов или дуэтом).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Ответы на вопросы (возможно в форме блиц-вопросов, конкурса между группами обучающихся, коллоквиума и т.п.).</w:t>
      </w:r>
    </w:p>
    <w:p w:rsidR="00CA5727" w:rsidRPr="004C7AED" w:rsidRDefault="00CA5727" w:rsidP="00CA572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«Ландыши». (17, стр.37).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«Музыка». Я. Дубравин (1, стр.8-9).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«Лесная музыка». Муз. Н. Карш, стихи Л.Зубко (16, стр.30).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«Ты, соловушка, умолкни».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«Воет ветер в чистом поле».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 Абт. Вокализ.(7, стр.35).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«У меня ль во садочке», русская народная песня. (25, стр. 47).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«Поздно вечером сидела». (25, стр. 55).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«Летнее утро». (25, стр. 73-74).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«Ах,реченька», русская народная песня. (27, стр.46).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«Три садочка», русская народная песня. (21,стр.51, №116).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«Колыбельная», русская народная песня. (21,стр.37, №84).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квинтовый круг тональностей?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энгармонизм? Назовите примеры энгармонически равных тональностей.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Что изменяется в гармоническом </w:t>
      </w:r>
      <w:r>
        <w:rPr>
          <w:rFonts w:ascii="Times New Roman" w:hAnsi="Times New Roman"/>
          <w:sz w:val="24"/>
          <w:szCs w:val="24"/>
        </w:rPr>
        <w:t xml:space="preserve"> и мелодическом </w:t>
      </w:r>
      <w:r w:rsidRPr="004C7AED">
        <w:rPr>
          <w:rFonts w:ascii="Times New Roman" w:hAnsi="Times New Roman"/>
          <w:sz w:val="24"/>
          <w:szCs w:val="24"/>
        </w:rPr>
        <w:t xml:space="preserve">мажоре? 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Характерные интервалы – что это за интервалы?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Назовите несколько энгармонически равных интервалов.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Обращения Д7 (названия, построение, разрешения).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Строение Б и М секстаккордов и квартсекстаккордов.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Период. Какие бывают периоды? Составные части периода. Каденции.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 звуков и тональностей.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строится У</w:t>
      </w:r>
      <w:r w:rsidRPr="004C7AED">
        <w:rPr>
          <w:rFonts w:ascii="Times New Roman" w:hAnsi="Times New Roman"/>
          <w:sz w:val="24"/>
          <w:szCs w:val="24"/>
        </w:rPr>
        <w:t>м.5/3 в мажоре и миноре?</w:t>
      </w:r>
    </w:p>
    <w:p w:rsidR="00CA5727" w:rsidRPr="0035611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35611D">
        <w:rPr>
          <w:rFonts w:ascii="Times New Roman" w:hAnsi="Times New Roman"/>
          <w:sz w:val="24"/>
          <w:szCs w:val="24"/>
        </w:rPr>
        <w:t>Как увеличить или уменьшить интервалы?</w:t>
      </w:r>
    </w:p>
    <w:p w:rsidR="00CA5727" w:rsidRPr="004C7AED" w:rsidRDefault="00CA5727" w:rsidP="003C1F13">
      <w:pPr>
        <w:pStyle w:val="a9"/>
        <w:numPr>
          <w:ilvl w:val="0"/>
          <w:numId w:val="27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Где строятся тритоны и характерные интервалы в мажоре и миноре?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6 класс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032DC9">
        <w:rPr>
          <w:rFonts w:ascii="Times New Roman" w:hAnsi="Times New Roman"/>
          <w:sz w:val="24"/>
          <w:szCs w:val="24"/>
        </w:rPr>
        <w:t>Промежуточная аттестация проводится в конце учебного года в форме экзамена – устного и письменного – сверх аудиторного времени, предусмотренного на учебный процесс.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Письменная работа (2 учебных часа) состоит из заданий следующего содержания: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слух: ряд простых интервалов вне тональности; характерные интервалы и тритоны с разрешением; ряд аккордов 3-х и 4-хзвучных; гаммы (виды мажора и минора, пентатоника мажорная и минорная).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мелодический диктант.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542925"/>
            <wp:effectExtent l="19050" t="0" r="0" b="0"/>
            <wp:docPr id="53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Определить на слух аккордовую последовательность из 6-7 аккордов в тональности.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последовательность интервалов в заданной тональности, подписать их тоновую величину.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590550"/>
            <wp:effectExtent l="19050" t="0" r="0" b="0"/>
            <wp:docPr id="5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Построить характерные интервалы и натуральные тритоны в заданной тональности.</w:t>
      </w:r>
    </w:p>
    <w:p w:rsidR="00CA5727" w:rsidRPr="004C7AED" w:rsidRDefault="00CA5727" w:rsidP="003C1F13">
      <w:pPr>
        <w:pStyle w:val="a9"/>
        <w:numPr>
          <w:ilvl w:val="0"/>
          <w:numId w:val="28"/>
        </w:numPr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Написать ключевые знаки в заданных тональностях.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Устный опрос включает задания: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последовательность интервалов (каждый голос, играя второй на фортепиано). Назвать тоновую величину интервалов. Например:</w:t>
      </w:r>
    </w:p>
    <w:p w:rsidR="00CA5727" w:rsidRPr="004C7AED" w:rsidRDefault="00CA5727" w:rsidP="00CA5727">
      <w:pPr>
        <w:pStyle w:val="a9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90550"/>
            <wp:effectExtent l="19050" t="0" r="9525" b="0"/>
            <wp:docPr id="56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Сыграть, спеть секвенции с Д7 в заданных тональностях. Например:</w:t>
      </w: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-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4276725" cy="914400"/>
            <wp:effectExtent l="19050" t="0" r="9525" b="0"/>
            <wp:docPr id="57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3600" cy="742950"/>
            <wp:effectExtent l="19050" t="0" r="0" b="0"/>
            <wp:docPr id="58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упражнение, включающее обращения Д7, и транспонировать его в указанную тональность.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81025"/>
            <wp:effectExtent l="19050" t="0" r="9525" b="0"/>
            <wp:docPr id="59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628650"/>
            <wp:effectExtent l="19050" t="0" r="9525" b="0"/>
            <wp:docPr id="60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секвенцию, играя бас, в за</w:t>
      </w:r>
      <w:r>
        <w:rPr>
          <w:rFonts w:ascii="Times New Roman" w:hAnsi="Times New Roman"/>
          <w:sz w:val="24"/>
          <w:szCs w:val="24"/>
        </w:rPr>
        <w:t>данных тональностях (по тонам).</w:t>
      </w:r>
      <w:r w:rsidRPr="004C7AED">
        <w:rPr>
          <w:rFonts w:ascii="Times New Roman" w:hAnsi="Times New Roman"/>
          <w:sz w:val="24"/>
          <w:szCs w:val="24"/>
        </w:rPr>
        <w:t xml:space="preserve"> Секвенция включает вводный септаккорд. Например: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266825"/>
            <wp:effectExtent l="19050" t="0" r="9525" b="0"/>
            <wp:docPr id="61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66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1247775"/>
            <wp:effectExtent l="19050" t="0" r="9525" b="0"/>
            <wp:docPr id="6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гаммы (виды мажора и минора), с гармонизацией (12, стр.62); ступени (упражнения В.Кирюшина), пентатонику, гамму с альтерациями ступеней.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одну из выученных в году одноголосных мелодий.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с листа пример без отклонений и модуляций.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один из голосов двухголосной песни, играя второй на фортепиано, или спеть дуэтом.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Спеть песню (романс) с аккомпанементом педагога.</w:t>
      </w:r>
    </w:p>
    <w:p w:rsidR="00CA5727" w:rsidRPr="004C7AED" w:rsidRDefault="00CA5727" w:rsidP="003C1F13">
      <w:pPr>
        <w:pStyle w:val="a9"/>
        <w:numPr>
          <w:ilvl w:val="0"/>
          <w:numId w:val="29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Ответить на вопросы (возможны коллективное участие детей). </w:t>
      </w: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«Зимой». Муз. Ж. Металлиди, слова М. Яснова. (15, стр.21).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«Зимний вечер». Муз. М. Яковлева, стихи А. Пушкина. (15, стр.48).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«Спящая красавица». Муз. Й. Брамса, перевод Э. Александровой. (14,стр.53).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«Ты, соловушка, умолкни».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«Воет ветер в чистом поле». Муз. М. Глинки, слова В. Забеллы. (28, стр.58).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М. Керубини. «Тенистый лес». (21, стр.81, №176).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Л. Бетховен. «Шуточный канон». (21, стр.82, № 177).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С. Майкапар. Фугетта. (21, стр.86, №186).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«Не одна во поле дороженька», русская народная песня. (21, стр.91, №195).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«Уж ты степь, моя степь», русская народная песня. (21, стр.95, №203).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Знать структуру и название всех аккордов. Играть от любого звука все аккорды по их структуре.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Какой септаккорд называется вводным?  В чём отличия малого вводного от уменьшённого?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интервалы называются характерными?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пентатоника? Отметьте её особенности.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Перечислите составные интервалы.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ладовая альтерация? Назовите ступени, которые могут альтерироваться, в мажоре и миноре.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Какую роль могут выполнять хроматизмы?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Что такое модуляция, отклонение, сопоставление?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тональности являются родственными?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Покажите разрешения обращений Д7. На каких ступенях строятся обращения Д7?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 звуков и тональностей.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Где можно построить У</w:t>
      </w:r>
      <w:r w:rsidRPr="004C7AED">
        <w:rPr>
          <w:rFonts w:ascii="Times New Roman" w:hAnsi="Times New Roman"/>
          <w:sz w:val="24"/>
          <w:szCs w:val="24"/>
        </w:rPr>
        <w:t>в.5/3 в ладу?</w:t>
      </w:r>
    </w:p>
    <w:p w:rsidR="00CA5727" w:rsidRPr="004C7AED" w:rsidRDefault="00CA5727" w:rsidP="003C1F13">
      <w:pPr>
        <w:pStyle w:val="a9"/>
        <w:numPr>
          <w:ilvl w:val="0"/>
          <w:numId w:val="30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Хроматическая гамма. Как изменяются ступени в ней?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7 класс</w:t>
      </w:r>
    </w:p>
    <w:p w:rsidR="00CA5727" w:rsidRPr="004C7AED" w:rsidRDefault="00CA5727" w:rsidP="00CA5727">
      <w:pPr>
        <w:pStyle w:val="a9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Промежуточная аттестация проводится в конце учебного года в форме письменных (2часа) и устных (2часа) контрольных уроков. 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Целью её является не только проверка овладения терминологией, но и осознанного усвоения всего пройденного материала, проверка практического владения интервалами, аккордами. (Один из видов работы – гармонизация гаммы).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(простые интервалы; характерные интервалы и тритоны с разрешением; аккорды 3-х и 4-хзвучные; гаммы, включая пентатонику и диатонические лады).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- диктант мелодический.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00075"/>
            <wp:effectExtent l="19050" t="0" r="0" b="0"/>
            <wp:docPr id="63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ц</w:t>
      </w:r>
      <w:r>
        <w:rPr>
          <w:rFonts w:ascii="Times New Roman" w:hAnsi="Times New Roman" w:cs="Times New Roman"/>
          <w:sz w:val="24"/>
          <w:szCs w:val="24"/>
        </w:rPr>
        <w:t>епочки интервалов в тональности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Определить их тоновую величину. Например</w:t>
      </w:r>
      <w:r w:rsidRPr="004C7AED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b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натуральный и гармонический.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4↓, 2↑, 7↓, 5↑, 3↓ , 5↑ , 2↓ , 4↓;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6↑, 2↓, 5↓, 7↑ , 3↓ , 2↑.</w:t>
      </w:r>
    </w:p>
    <w:p w:rsidR="00CA5727" w:rsidRPr="004C7AED" w:rsidRDefault="00CA5727" w:rsidP="00CA5727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Назвать все интервалы и ступени: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34075" cy="590550"/>
            <wp:effectExtent l="19050" t="0" r="9525" b="0"/>
            <wp:docPr id="64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t>или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71500"/>
            <wp:effectExtent l="19050" t="0" r="9525" b="0"/>
            <wp:docPr id="65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аккордовые последовательности 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moll</w:t>
      </w:r>
      <w:r w:rsidRPr="004C7AED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 w:eastAsia="en-US"/>
        </w:rPr>
      </w:pP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2/4 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20" type="#_x0000_t75" style="width:34.5pt;height:29.25pt" o:ole="">
            <v:imagedata r:id="rId29" o:title=""/>
          </v:shape>
          <o:OLEObject Type="Embed" ProgID="PBrush" ShapeID="_x0000_i1120" DrawAspect="Content" ObjectID="_1813170013" r:id="rId30"/>
        </w:obje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1" type="#_x0000_t75" style="width:37.5pt;height:28.5pt" o:ole="">
            <v:imagedata r:id="rId29" o:title=""/>
          </v:shape>
          <o:OLEObject Type="Embed" ProgID="PBrush" ShapeID="_x0000_i1121" DrawAspect="Content" ObjectID="_1813170014" r:id="rId31"/>
        </w:objec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2" type="#_x0000_t75" style="width:37.5pt;height:28.5pt" o:ole="">
            <v:imagedata r:id="rId29" o:title=""/>
          </v:shape>
          <o:OLEObject Type="Embed" ProgID="PBrush" ShapeID="_x0000_i1122" DrawAspect="Content" ObjectID="_1813170015" r:id="rId32"/>
        </w:obje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7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6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0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1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||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</w:pPr>
      <w:r w:rsidRPr="0035611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D6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4</w:t>
      </w:r>
      <w:r w:rsidRPr="0035611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в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T6 S5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D6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4 </w: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T6  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 xml:space="preserve">   III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  <w:r w:rsidRPr="0035611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.5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 xml:space="preserve">3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>3</w:t>
      </w:r>
    </w:p>
    <w:p w:rsidR="00CA5727" w:rsidRPr="0050251E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bscript"/>
          <w:lang w:val="en-US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III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noProof/>
          <w:sz w:val="24"/>
          <w:szCs w:val="24"/>
          <w:vertAlign w:val="superscript"/>
          <w:lang w:val="en-US"/>
        </w:rPr>
        <w:t>VII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perscript"/>
        </w:rPr>
        <w:t>#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E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dur</w:t>
      </w:r>
      <w:r w:rsidRPr="0050251E">
        <w:rPr>
          <w:rFonts w:ascii="Times New Roman" w:hAnsi="Times New Roman" w:cs="Times New Roman"/>
          <w:b/>
          <w:noProof/>
          <w:sz w:val="24"/>
          <w:szCs w:val="24"/>
        </w:rPr>
        <w:t>: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50251E">
        <w:rPr>
          <w:rFonts w:ascii="Times New Roman" w:hAnsi="Times New Roman" w:cs="Times New Roman"/>
          <w:noProof/>
          <w:sz w:val="24"/>
          <w:szCs w:val="24"/>
        </w:rPr>
        <w:t xml:space="preserve">2/4 </w:t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3" type="#_x0000_t75" style="width:34.5pt;height:29.25pt" o:ole="">
            <v:imagedata r:id="rId29" o:title=""/>
          </v:shape>
          <o:OLEObject Type="Embed" ProgID="PBrush" ShapeID="_x0000_i1123" DrawAspect="Content" ObjectID="_1813170016" r:id="rId34"/>
        </w:object>
      </w:r>
      <w:r w:rsidRPr="0050251E">
        <w:rPr>
          <w:rFonts w:ascii="Times New Roman" w:hAnsi="Times New Roman" w:cs="Times New Roman"/>
          <w:sz w:val="24"/>
          <w:szCs w:val="24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2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eastAsia="Calibri" w:hAnsi="Times New Roman" w:cs="Times New Roman"/>
          <w:sz w:val="24"/>
          <w:szCs w:val="24"/>
          <w:lang w:eastAsia="en-US"/>
        </w:rPr>
        <w:object w:dxaOrig="510" w:dyaOrig="465">
          <v:shape id="_x0000_i1124" type="#_x0000_t75" style="width:34.5pt;height:29.25pt" o:ole="">
            <v:imagedata r:id="rId29" o:title=""/>
          </v:shape>
          <o:OLEObject Type="Embed" ProgID="PBrush" ShapeID="_x0000_i1124" DrawAspect="Content" ObjectID="_1813170017" r:id="rId35"/>
        </w:object>
      </w:r>
      <w:r w:rsidRPr="0050251E">
        <w:rPr>
          <w:rFonts w:ascii="Times New Roman" w:hAnsi="Times New Roman" w:cs="Times New Roman"/>
          <w:sz w:val="24"/>
          <w:szCs w:val="24"/>
        </w:rPr>
        <w:t xml:space="preserve"> |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3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0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4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 xml:space="preserve"> 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38175" cy="400050"/>
            <wp:effectExtent l="19050" t="0" r="9525" b="0"/>
            <wp:docPr id="75" name="Рисунок 28" descr="Image73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" descr="Image732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 xml:space="preserve">| </w:t>
      </w: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" cy="381000"/>
            <wp:effectExtent l="19050" t="0" r="0" b="0"/>
            <wp:docPr id="7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0251E">
        <w:rPr>
          <w:rFonts w:ascii="Times New Roman" w:hAnsi="Times New Roman" w:cs="Times New Roman"/>
          <w:sz w:val="24"/>
          <w:szCs w:val="24"/>
        </w:rPr>
        <w:t>||</w:t>
      </w:r>
    </w:p>
    <w:p w:rsidR="00CA5727" w:rsidRPr="0050251E" w:rsidRDefault="00CA5727" w:rsidP="00CA5727">
      <w:pPr>
        <w:spacing w:after="0" w:line="240" w:lineRule="auto"/>
        <w:rPr>
          <w:rFonts w:ascii="Times New Roman" w:hAnsi="Times New Roman" w:cs="Times New Roman"/>
          <w:i/>
          <w:noProof/>
          <w:sz w:val="24"/>
          <w:szCs w:val="24"/>
        </w:rPr>
      </w:pPr>
      <w:r w:rsidRPr="0050251E">
        <w:rPr>
          <w:rFonts w:ascii="Times New Roman" w:hAnsi="Times New Roman" w:cs="Times New Roman"/>
          <w:noProof/>
          <w:sz w:val="24"/>
          <w:szCs w:val="24"/>
        </w:rPr>
        <w:t xml:space="preserve">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4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в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4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T</w:t>
      </w:r>
      <w:r w:rsidRPr="0050251E">
        <w:rPr>
          <w:rFonts w:ascii="Times New Roman" w:hAnsi="Times New Roman" w:cs="Times New Roman"/>
          <w:noProof/>
          <w:sz w:val="24"/>
          <w:szCs w:val="24"/>
        </w:rPr>
        <w:t>6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S</w:t>
      </w:r>
      <w:r w:rsidRPr="0050251E">
        <w:rPr>
          <w:rFonts w:ascii="Times New Roman" w:hAnsi="Times New Roman" w:cs="Times New Roman"/>
          <w:noProof/>
          <w:sz w:val="24"/>
          <w:szCs w:val="24"/>
        </w:rPr>
        <w:t>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III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</w:t>
      </w:r>
      <w:r>
        <w:rPr>
          <w:rFonts w:ascii="Times New Roman" w:hAnsi="Times New Roman" w:cs="Times New Roman"/>
          <w:noProof/>
          <w:sz w:val="24"/>
          <w:szCs w:val="24"/>
        </w:rPr>
        <w:t>У</w:t>
      </w:r>
      <w:r w:rsidRPr="004C7AED">
        <w:rPr>
          <w:rFonts w:ascii="Times New Roman" w:hAnsi="Times New Roman" w:cs="Times New Roman"/>
          <w:noProof/>
          <w:sz w:val="24"/>
          <w:szCs w:val="24"/>
        </w:rPr>
        <w:t>м</w:t>
      </w:r>
      <w:r w:rsidRPr="0050251E">
        <w:rPr>
          <w:rFonts w:ascii="Times New Roman" w:hAnsi="Times New Roman" w:cs="Times New Roman"/>
          <w:noProof/>
          <w:sz w:val="24"/>
          <w:szCs w:val="24"/>
        </w:rPr>
        <w:t>.5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 xml:space="preserve">3        </w:t>
      </w:r>
      <w:r w:rsidRPr="004C7AED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50251E">
        <w:rPr>
          <w:rFonts w:ascii="Times New Roman" w:hAnsi="Times New Roman" w:cs="Times New Roman"/>
          <w:noProof/>
          <w:sz w:val="24"/>
          <w:szCs w:val="24"/>
          <w:vertAlign w:val="subscript"/>
        </w:rPr>
        <w:t>3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50251E">
        <w:rPr>
          <w:rFonts w:ascii="Times New Roman" w:hAnsi="Times New Roman" w:cs="Times New Roman"/>
          <w:sz w:val="24"/>
          <w:szCs w:val="24"/>
        </w:rPr>
        <w:tab/>
      </w:r>
      <w:r w:rsidRPr="0050251E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VIb</w:t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Pr="004C7AED">
        <w:rPr>
          <w:rFonts w:ascii="Times New Roman" w:hAnsi="Times New Roman" w:cs="Times New Roman"/>
          <w:sz w:val="24"/>
          <w:szCs w:val="24"/>
          <w:vertAlign w:val="superscript"/>
          <w:lang w:val="en-US"/>
        </w:rPr>
        <w:t>VII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b/>
          <w:noProof/>
          <w:sz w:val="24"/>
          <w:szCs w:val="24"/>
        </w:rPr>
        <w:t>Примерные задания для устного опроса: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en-US"/>
        </w:rPr>
      </w:pPr>
      <w:r w:rsidRPr="004C7AED">
        <w:rPr>
          <w:rFonts w:ascii="Times New Roman" w:hAnsi="Times New Roman" w:cs="Times New Roman"/>
          <w:sz w:val="24"/>
          <w:szCs w:val="24"/>
        </w:rPr>
        <w:t>1.Спеть гаммы (2 вида мажора, 3 вида минора, мажорную или минорную гамму с альтерациями, пентатонику мажорную или минорную); ступени (упражнения В. Кирюшина).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2.Спеть секвенцию с тритонами и характерными интервалами: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647700"/>
            <wp:effectExtent l="19050" t="0" r="9525" b="0"/>
            <wp:docPr id="77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по тонам вверх     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по тонам вниз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3.Спеть, сыграть секвенцию с У</w:t>
      </w:r>
      <w:r w:rsidRPr="004C7AED">
        <w:rPr>
          <w:rFonts w:ascii="Times New Roman" w:hAnsi="Times New Roman" w:cs="Times New Roman"/>
          <w:sz w:val="24"/>
          <w:szCs w:val="24"/>
        </w:rPr>
        <w:t>в. 5/3: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838450" cy="590550"/>
            <wp:effectExtent l="19050" t="0" r="0" b="0"/>
            <wp:docPr id="78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4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по тонам вниз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noProof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t>или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n-US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71850" cy="762000"/>
            <wp:effectExtent l="19050" t="0" r="0" b="0"/>
            <wp:docPr id="80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8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по тонам вверх.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4.Спеть секвенцию, включающую обращения Д7: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38475" cy="790575"/>
            <wp:effectExtent l="19050" t="0" r="9525" b="0"/>
            <wp:docPr id="81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5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8475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</w:rPr>
        <w:t>или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14725" cy="762000"/>
            <wp:effectExtent l="19050" t="0" r="9525" b="0"/>
            <wp:docPr id="82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   5.Спеть последовательность интервалов (каждый голос):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43600" cy="1133475"/>
            <wp:effectExtent l="19050" t="0" r="0" b="0"/>
            <wp:docPr id="8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5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6.Спеть цифровку:   Т6</w:t>
      </w:r>
      <w:r w:rsidRPr="004C7AED">
        <w:rPr>
          <w:rFonts w:ascii="Times New Roman" w:hAnsi="Times New Roman" w:cs="Times New Roman"/>
          <w:sz w:val="24"/>
          <w:szCs w:val="24"/>
        </w:rPr>
        <w:t>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5/3-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5/3г.-Д2-Т6</w:t>
      </w:r>
      <w:r w:rsidRPr="004C7AED">
        <w:rPr>
          <w:rFonts w:ascii="Times New Roman" w:hAnsi="Times New Roman" w:cs="Times New Roman"/>
          <w:sz w:val="24"/>
          <w:szCs w:val="24"/>
        </w:rPr>
        <w:t>-Т5/3-м.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7-ум.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7-Т5/3.</w:t>
      </w:r>
    </w:p>
    <w:p w:rsidR="00CA5727" w:rsidRPr="004C7AED" w:rsidRDefault="00CA5727" w:rsidP="003C1F13">
      <w:pPr>
        <w:pStyle w:val="a9"/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 Играть и петь хроматическую гамму: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42925"/>
            <wp:effectExtent l="19050" t="0" r="0" b="0"/>
            <wp:docPr id="84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8.Назвать аккорды и спеть отклонения. (См. 10, стр.101-102; 95-96).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4C7AED">
        <w:rPr>
          <w:rFonts w:ascii="Times New Roman" w:hAnsi="Times New Roman" w:cs="Times New Roman"/>
          <w:sz w:val="24"/>
          <w:szCs w:val="24"/>
        </w:rPr>
        <w:t>Спеть с листа мелодию с отклонениями в тональности 1-й степени родства. Назвать тональный план.</w:t>
      </w:r>
    </w:p>
    <w:p w:rsidR="00CA5727" w:rsidRPr="00CC345C" w:rsidRDefault="00CA5727" w:rsidP="00CA57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10. Спеть один из голосов (или дуэтом) двухголосный пример.</w:t>
      </w:r>
    </w:p>
    <w:p w:rsidR="00CA5727" w:rsidRPr="004C7AED" w:rsidRDefault="00CA5727" w:rsidP="00CA5727">
      <w:pPr>
        <w:spacing w:after="0" w:line="240" w:lineRule="auto"/>
        <w:ind w:left="3403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Гречанинов. «Колыбельная». (21, стр.103,№214).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Ладухин. Курс сольфеджио. (21, стр. 112 №227).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Титов.»Цветок». (21, стр.124 №247).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Кальдара. Канон. (21, стр.110 №224).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Русская народная песня «Не кукуй, кукушечка». (21, стр.68 № 150).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В. Калинников. «Сосны». (21, стр.57 № 131).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М. Глинка. «Ты, соловушка, умолкни». (21, стр.54 № 121).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11.Спеть песню или романс с аккомпанементом.</w:t>
      </w:r>
    </w:p>
    <w:p w:rsidR="00CA5727" w:rsidRPr="004C7AED" w:rsidRDefault="00CA5727" w:rsidP="00CA5727">
      <w:p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Ф. Шуберт. «Мельник и ручей».(10, стр.74).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Дж. Шеринг Колыбельная. (9. стр. 39).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Ф. Шуберт. «Голос любви». (11, стр.86).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Ц. Кюи, «Ты и Вы». (10, стр.113).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«Колыбельная». Музыка О. Мелио, русский текст М. Александровой .(19,стр. 34).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«Колокольчики». Музыка М. Анцева, стихи А. Толстого. (8, стр. 49).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Бах – Ш. Гуно Аве, Мария (петь сольфеджио).  (5, стр. 46).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12.Ответить на вопросы из данного перечня.</w:t>
      </w:r>
    </w:p>
    <w:p w:rsidR="00CA5727" w:rsidRPr="004C7AED" w:rsidRDefault="00CA5727" w:rsidP="00CA5727">
      <w:pPr>
        <w:pStyle w:val="a9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Примерный перечень вопросов и заданий для устного контрольного урока.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трезвучий и их обращений.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Д7, м.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>7, ум.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>7.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Интервальный состав обращений Д7.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Буквенные обозначения. Квинтовый круг тональностей. Энгармонически равные тональности.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Хроматическое расположение тональностей (или ещё один способ запомнить ключевые знаки).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Родственные тональности.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Уменьшённые и увеличенное трезвучия в ладу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Каденции. Виды каденций. Прерванная каденция.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Диатонические семиступенные лады.</w:t>
      </w:r>
    </w:p>
    <w:p w:rsidR="00CA5727" w:rsidRPr="0050251E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50251E">
        <w:rPr>
          <w:rFonts w:ascii="Times New Roman" w:hAnsi="Times New Roman"/>
          <w:sz w:val="24"/>
          <w:szCs w:val="24"/>
        </w:rPr>
        <w:t>Другие редко встречающиеся лады.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Характерные интервалы и тритоны.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Энгармонически равные интервалы.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Хроматическая гамма. Правила построения.</w:t>
      </w:r>
    </w:p>
    <w:p w:rsidR="00CA5727" w:rsidRPr="004C7AED" w:rsidRDefault="00CA5727" w:rsidP="003C1F13">
      <w:pPr>
        <w:pStyle w:val="a9"/>
        <w:numPr>
          <w:ilvl w:val="0"/>
          <w:numId w:val="32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Виды септаккордов. Названия септаккордов по септиме и трезвучию.</w:t>
      </w:r>
    </w:p>
    <w:p w:rsidR="00CA5727" w:rsidRPr="0050251E" w:rsidRDefault="00CA5727" w:rsidP="00CA5727">
      <w:pPr>
        <w:pStyle w:val="a9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CA5727" w:rsidRPr="0050251E" w:rsidRDefault="00CA5727" w:rsidP="00CA572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251E">
        <w:rPr>
          <w:rFonts w:ascii="Times New Roman" w:hAnsi="Times New Roman" w:cs="Times New Roman"/>
          <w:b/>
          <w:sz w:val="24"/>
          <w:szCs w:val="24"/>
        </w:rPr>
        <w:t>8 класс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Итоговая аттестация проводится в конце учебного года. Она позволяет проверить не только владение материалом, но и степень подготовленности к поступлению в среднее музыкальное учебное заведение.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 этой целью каждый ученик к выпускному экзамену может получить не только общие для всех билеты (как, например, по теории), но и подготовить индивидуальное задание творческого характера. Например, сочинить вариации на заданную тему, данную мелодию развить до заданной формы (периода, двухчастной или трёхчастной, рондо).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Итоговая аттестация проводится в письменной (2 урока) и устной форме (2 урока).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Письменные работы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состоят из заданий следующего содержания: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- определение на слух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(простые интервалы; характерные интервалы и тритоны с разрешением; аккорды 3-х и 4-хзвучные; гаммы, включая пентатонику и диатонические лады).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- диктант мелодический. Например: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19125"/>
            <wp:effectExtent l="19050" t="0" r="0" b="0"/>
            <wp:docPr id="85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Построить цепочки интервалов в тональности .Определить их тоновую величину. Например</w:t>
      </w:r>
      <w:r w:rsidRPr="004C7AED">
        <w:rPr>
          <w:rFonts w:ascii="Times New Roman" w:hAnsi="Times New Roman" w:cs="Times New Roman"/>
          <w:b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b/>
          <w:sz w:val="24"/>
          <w:szCs w:val="24"/>
        </w:rPr>
        <w:t>-</w:t>
      </w:r>
      <w:r w:rsidRPr="004C7AED">
        <w:rPr>
          <w:rFonts w:ascii="Times New Roman" w:hAnsi="Times New Roman" w:cs="Times New Roman"/>
          <w:b/>
          <w:sz w:val="24"/>
          <w:szCs w:val="24"/>
          <w:lang w:val="en-US"/>
        </w:rPr>
        <w:t>dur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натуральный и гармонический.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4↓, 2↑, 7↓, 5↑, 3↓ , 5↑ , 2↓ , 4↓;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От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6↑, 2↓, 5↓, 7↑ , 3↓ , 2↑.</w:t>
      </w:r>
    </w:p>
    <w:p w:rsidR="00CA5727" w:rsidRPr="004C7AED" w:rsidRDefault="00CA5727" w:rsidP="00CA5727">
      <w:pPr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Назвать все интервалы и ступени: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90550"/>
            <wp:effectExtent l="19050" t="0" r="9525" b="0"/>
            <wp:docPr id="86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34075" cy="571500"/>
            <wp:effectExtent l="19050" t="0" r="9525" b="0"/>
            <wp:docPr id="87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   Построить аккордовую последовательность:</w:t>
      </w:r>
    </w:p>
    <w:p w:rsidR="00CA5727" w:rsidRPr="00F30312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F30312">
        <w:rPr>
          <w:rFonts w:ascii="Times New Roman" w:hAnsi="Times New Roman" w:cs="Times New Roman"/>
          <w:sz w:val="24"/>
          <w:szCs w:val="24"/>
        </w:rPr>
        <w:t xml:space="preserve">6-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30312">
        <w:rPr>
          <w:rFonts w:ascii="Times New Roman" w:hAnsi="Times New Roman" w:cs="Times New Roman"/>
          <w:sz w:val="24"/>
          <w:szCs w:val="24"/>
        </w:rPr>
        <w:t>6-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F30312">
        <w:rPr>
          <w:rFonts w:ascii="Times New Roman" w:hAnsi="Times New Roman" w:cs="Times New Roman"/>
          <w:sz w:val="24"/>
          <w:szCs w:val="24"/>
        </w:rPr>
        <w:t xml:space="preserve">6-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Pr="00F30312">
        <w:rPr>
          <w:rFonts w:ascii="Times New Roman" w:hAnsi="Times New Roman" w:cs="Times New Roman"/>
          <w:sz w:val="24"/>
          <w:szCs w:val="24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30312">
        <w:rPr>
          <w:rFonts w:ascii="Times New Roman" w:hAnsi="Times New Roman" w:cs="Times New Roman"/>
          <w:sz w:val="24"/>
          <w:szCs w:val="24"/>
        </w:rPr>
        <w:t>6/4-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F30312">
        <w:rPr>
          <w:rFonts w:ascii="Times New Roman" w:hAnsi="Times New Roman" w:cs="Times New Roman"/>
          <w:sz w:val="24"/>
          <w:szCs w:val="24"/>
        </w:rPr>
        <w:t>7-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F30312">
        <w:rPr>
          <w:rFonts w:ascii="Times New Roman" w:hAnsi="Times New Roman" w:cs="Times New Roman"/>
          <w:sz w:val="24"/>
          <w:szCs w:val="24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30312">
        <w:rPr>
          <w:rFonts w:ascii="Times New Roman" w:hAnsi="Times New Roman" w:cs="Times New Roman"/>
          <w:sz w:val="24"/>
          <w:szCs w:val="24"/>
        </w:rPr>
        <w:t xml:space="preserve">6/4-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30312">
        <w:rPr>
          <w:rFonts w:ascii="Times New Roman" w:hAnsi="Times New Roman" w:cs="Times New Roman"/>
          <w:sz w:val="24"/>
          <w:szCs w:val="24"/>
        </w:rPr>
        <w:t>6/4</w:t>
      </w:r>
      <w:r w:rsidRPr="004C7AED">
        <w:rPr>
          <w:rFonts w:ascii="Times New Roman" w:hAnsi="Times New Roman" w:cs="Times New Roman"/>
          <w:sz w:val="24"/>
          <w:szCs w:val="24"/>
        </w:rPr>
        <w:t>г</w:t>
      </w:r>
      <w:r w:rsidRPr="00F30312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</w:rPr>
        <w:t>Д</w:t>
      </w:r>
      <w:r w:rsidRPr="00F30312">
        <w:rPr>
          <w:rFonts w:ascii="Times New Roman" w:hAnsi="Times New Roman" w:cs="Times New Roman"/>
          <w:sz w:val="24"/>
          <w:szCs w:val="24"/>
        </w:rPr>
        <w:t>6/5-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F30312">
        <w:rPr>
          <w:rFonts w:ascii="Times New Roman" w:hAnsi="Times New Roman" w:cs="Times New Roman"/>
          <w:sz w:val="24"/>
          <w:szCs w:val="24"/>
        </w:rPr>
        <w:t xml:space="preserve">5/3-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30312">
        <w:rPr>
          <w:rFonts w:ascii="Times New Roman" w:hAnsi="Times New Roman" w:cs="Times New Roman"/>
          <w:sz w:val="24"/>
          <w:szCs w:val="24"/>
        </w:rPr>
        <w:t xml:space="preserve">6  </w:t>
      </w:r>
      <w:r w:rsidRPr="004C7AED">
        <w:rPr>
          <w:rFonts w:ascii="Times New Roman" w:hAnsi="Times New Roman" w:cs="Times New Roman"/>
          <w:sz w:val="24"/>
          <w:szCs w:val="24"/>
        </w:rPr>
        <w:t>Т</w:t>
      </w:r>
      <w:r w:rsidRPr="00F30312">
        <w:rPr>
          <w:rFonts w:ascii="Times New Roman" w:hAnsi="Times New Roman" w:cs="Times New Roman"/>
          <w:sz w:val="24"/>
          <w:szCs w:val="24"/>
        </w:rPr>
        <w:t>6.</w:t>
      </w:r>
    </w:p>
    <w:p w:rsidR="00CA5727" w:rsidRPr="00CC345C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  <w:lang w:val="en-US"/>
        </w:rPr>
      </w:pPr>
      <w:r w:rsidRPr="004C7AED">
        <w:rPr>
          <w:rFonts w:ascii="Times New Roman" w:hAnsi="Times New Roman"/>
          <w:sz w:val="24"/>
          <w:szCs w:val="24"/>
          <w:lang w:val="en-US"/>
        </w:rPr>
        <w:t>As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– 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4C7AED">
        <w:rPr>
          <w:rFonts w:ascii="Times New Roman" w:hAnsi="Times New Roman"/>
          <w:sz w:val="24"/>
          <w:szCs w:val="24"/>
        </w:rPr>
        <w:t>и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4C7AED">
        <w:rPr>
          <w:rFonts w:ascii="Times New Roman" w:hAnsi="Times New Roman"/>
          <w:sz w:val="24"/>
          <w:szCs w:val="24"/>
          <w:lang w:val="en-US"/>
        </w:rPr>
        <w:t>F</w:t>
      </w:r>
      <w:r w:rsidRPr="00CC345C">
        <w:rPr>
          <w:rFonts w:ascii="Times New Roman" w:hAnsi="Times New Roman"/>
          <w:sz w:val="24"/>
          <w:szCs w:val="24"/>
          <w:lang w:val="en-US"/>
        </w:rPr>
        <w:t xml:space="preserve"> –</w:t>
      </w:r>
      <w:r w:rsidRPr="004C7AED">
        <w:rPr>
          <w:rFonts w:ascii="Times New Roman" w:hAnsi="Times New Roman"/>
          <w:sz w:val="24"/>
          <w:szCs w:val="24"/>
          <w:lang w:val="en-US"/>
        </w:rPr>
        <w:t>dur</w:t>
      </w:r>
      <w:r w:rsidRPr="00CC345C">
        <w:rPr>
          <w:rFonts w:ascii="Times New Roman" w:hAnsi="Times New Roman"/>
          <w:sz w:val="24"/>
          <w:szCs w:val="24"/>
          <w:lang w:val="en-US"/>
        </w:rPr>
        <w:t>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Сделать инструментальную и вокальную группировку данных мелодий.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4C7AED">
        <w:rPr>
          <w:rFonts w:ascii="Times New Roman" w:hAnsi="Times New Roman" w:cs="Times New Roman"/>
          <w:b/>
          <w:noProof/>
          <w:sz w:val="24"/>
          <w:szCs w:val="24"/>
        </w:rPr>
        <w:t>Примерные задания для устного опроса: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1.Спеть гаммы (2</w:t>
      </w:r>
      <w:r w:rsidRPr="004C7AED">
        <w:rPr>
          <w:rFonts w:ascii="Times New Roman" w:hAnsi="Times New Roman" w:cs="Times New Roman"/>
          <w:sz w:val="24"/>
          <w:szCs w:val="24"/>
        </w:rPr>
        <w:t xml:space="preserve"> вида мажора, 3 вида минора, мажорную или минорную гамму с альтерациями, пентатонику мажорную или минорную); ступени (упражнения В. Кирюшина).</w:t>
      </w:r>
    </w:p>
    <w:p w:rsidR="00CA5727" w:rsidRPr="004C7AED" w:rsidRDefault="00CA5727" w:rsidP="00CA5727">
      <w:pPr>
        <w:spacing w:after="0" w:line="240" w:lineRule="auto"/>
        <w:ind w:firstLine="284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2.Спеть секвенцию с тритонами и характерными интервалами: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29000" cy="733425"/>
            <wp:effectExtent l="19050" t="0" r="0" b="0"/>
            <wp:docPr id="88" name="Рисунок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или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3429000" cy="733425"/>
            <wp:effectExtent l="19050" t="0" r="0" b="0"/>
            <wp:docPr id="89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3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3. Спеть модуляции в родственные тональности. (См. 10, стр.105).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4. Спеть с листа пример с отклонениями или модуляцией в родственные тональности.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5. Спеть двухголосный пример, играя один из голосов, или спеть дуэтом.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C7AED">
        <w:rPr>
          <w:rFonts w:ascii="Times New Roman" w:hAnsi="Times New Roman" w:cs="Times New Roman"/>
          <w:i/>
          <w:sz w:val="24"/>
          <w:szCs w:val="24"/>
        </w:rPr>
        <w:t>Примечание: в письменные и устные задания для 8 класса можно включить задания 7 класса или заменить аналогичными (см,11 –стр. 21-22; 91-94; 10 – стр.90-96).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3403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Двухголосные песни: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Гречанинов. «Колыбельная». (21, стр.103,№214).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Ладухин. Курс сольфеджио. (21, стр. 112 №227).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Н. Титов. «Цветок». (21, стр.124 №247).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 Кальдара. Канон. (21, стр.110 №224).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Русская народная песня «Не кукуй, кукушечка». (21, стр.68 № 150).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В. Калинников. «Сосны». (21, стр.57 № 131).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 М. Глинка. «Ты, соловушка, умолкни». (21, стр.54 № 121).</w:t>
      </w: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6. Спеть выученный одноголосный пример. (Песня, романс с аккомпанементом).</w:t>
      </w:r>
    </w:p>
    <w:p w:rsidR="00CA5727" w:rsidRPr="004C7AED" w:rsidRDefault="00CA5727" w:rsidP="00CA5727">
      <w:pPr>
        <w:spacing w:after="0" w:line="240" w:lineRule="auto"/>
        <w:ind w:left="141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sz w:val="24"/>
          <w:szCs w:val="24"/>
        </w:rPr>
        <w:t>Примерный список песен для пения с аккомпанементом: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  Ф. Шуберт. «Мельник и ручей».(10, стр.74).</w:t>
      </w:r>
    </w:p>
    <w:p w:rsidR="00CA5727" w:rsidRPr="004C7AED" w:rsidRDefault="00CA5727" w:rsidP="00CA5727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 Дж. Шеринг  «Колыбельная». (9. стр. 39).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Ф. Шуберт. «Голос любви». (11, стр.86).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Ц. Кюи, «Ты и Вы». (10, стр.113).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«Колыбельная». Музыка О. Мелио, русский текст М. Александровой .(19,стр. 34).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«Колокольчики». Музыка М. Анцева, стихи А. Толстого. (8, стр. 49).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И. Бах – Ш. Гуно Аве, Мария (сольфеджио).  (5, стр. 46).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Э. Вила-Лобос. «Бразильская бахиана». (9, стр.87).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«Дорога». Музыка С. Баневича, сл. Т. Калининой. (20, стр.3).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pStyle w:val="a9"/>
        <w:spacing w:after="0" w:line="240" w:lineRule="auto"/>
        <w:ind w:left="0" w:firstLine="142"/>
        <w:jc w:val="center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b/>
          <w:sz w:val="24"/>
          <w:szCs w:val="24"/>
        </w:rPr>
        <w:t>Вопросы к итоговой аттестации (группируются в билеты по 3 -4 вопроса).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лад? Названия ступеней в ладу.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тональность?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Объясните разницу в терминах: параллельные, одноимённые, энгармонически равные тональности. Приведите примеры.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Перечислите тональности (сыграйте)  по квинтовому кругу. Как появляются знаки в тональностях?</w:t>
      </w:r>
    </w:p>
    <w:p w:rsidR="00CA5727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Тональности 1-й степени родства (примеры). Проанализируйте тональный план заданного произведения.</w:t>
      </w:r>
    </w:p>
    <w:p w:rsidR="00CA5727" w:rsidRPr="00CC345C" w:rsidRDefault="00CA5727" w:rsidP="003C1F13">
      <w:pPr>
        <w:pStyle w:val="a9"/>
        <w:numPr>
          <w:ilvl w:val="0"/>
          <w:numId w:val="3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345C">
        <w:rPr>
          <w:rFonts w:ascii="Times New Roman" w:hAnsi="Times New Roman"/>
          <w:sz w:val="24"/>
          <w:szCs w:val="24"/>
        </w:rPr>
        <w:t>Виды мажора и минора.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Семиступенные диатонические лады. (Сыграйте примеры).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Пентатоника. «Искусственные» лады.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хроматизм? Виды хроматизмов. Хроматическая гамма. Правила её записи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Ладовая альтерация. Сыграйте примеры.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модуляция? Виды модуляций.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интервал? Простые и составные интервалы, мелодические и гармонические интервалы. Консонансы и диссонансы.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Обращение интервалов.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lastRenderedPageBreak/>
        <w:t>Тритоны. Характерные интервалы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аккорд? Перечислите основные аккорды. Названия звуков в аккордах.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Виды трезвучий и септаккордов. От чего зависят названия трезвучий и септаккордов?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Функции аккордов в ладу.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Уменьшённые и увеличенное трезвучия в мажоре и миноре.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Самые употребительные септаккорды в ладу (</w:t>
      </w:r>
      <w:r w:rsidRPr="004C7AED">
        <w:rPr>
          <w:rFonts w:ascii="Times New Roman" w:hAnsi="Times New Roman"/>
          <w:sz w:val="24"/>
          <w:szCs w:val="24"/>
          <w:lang w:val="en-US"/>
        </w:rPr>
        <w:t>V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 w:rsidRPr="004C7AED">
        <w:rPr>
          <w:rFonts w:ascii="Times New Roman" w:hAnsi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/>
          <w:sz w:val="24"/>
          <w:szCs w:val="24"/>
        </w:rPr>
        <w:t xml:space="preserve">, </w:t>
      </w:r>
      <w:r w:rsidRPr="004C7AED">
        <w:rPr>
          <w:rFonts w:ascii="Times New Roman" w:hAnsi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/>
          <w:sz w:val="24"/>
          <w:szCs w:val="24"/>
        </w:rPr>
        <w:t xml:space="preserve"> ступени).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Период. Его составные части. Каденции.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Какие ещё музыкальные формы вы знаете? Их особенности. Приведите примеры.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метр? Что такое ритм? Назовите основные длительности. Знаки увеличения длительностей.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Синкопа. Виды синкоп.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такт? Что такое размер такта? Виды размеров.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Мелизмы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Знаки сокращения нотного письма.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 xml:space="preserve">Особые ритмические группы. 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Группировка длительностей в такте. Правила группировки в инструментальной музыке.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Правила группировки в вокальной музыке.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Для чего нужен музыкальный ключ? Какие ключи вы знаете?</w:t>
      </w:r>
    </w:p>
    <w:p w:rsidR="00CA5727" w:rsidRPr="004C7AED" w:rsidRDefault="00CA5727" w:rsidP="003C1F13">
      <w:pPr>
        <w:pStyle w:val="a9"/>
        <w:numPr>
          <w:ilvl w:val="0"/>
          <w:numId w:val="33"/>
        </w:numPr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C7AED">
        <w:rPr>
          <w:rFonts w:ascii="Times New Roman" w:hAnsi="Times New Roman"/>
          <w:sz w:val="24"/>
          <w:szCs w:val="24"/>
        </w:rPr>
        <w:t>Что такое «гармония»? Какие вы знаете гармонические обороты?.</w:t>
      </w:r>
    </w:p>
    <w:p w:rsidR="00CA5727" w:rsidRPr="004C7AED" w:rsidRDefault="00CA5727" w:rsidP="00CA5727">
      <w:pPr>
        <w:pStyle w:val="a9"/>
        <w:spacing w:after="0" w:line="240" w:lineRule="auto"/>
        <w:ind w:left="142"/>
        <w:jc w:val="both"/>
        <w:rPr>
          <w:rFonts w:ascii="Times New Roman" w:hAnsi="Times New Roman"/>
          <w:i/>
          <w:sz w:val="24"/>
          <w:szCs w:val="24"/>
        </w:rPr>
      </w:pPr>
      <w:r w:rsidRPr="004C7AED">
        <w:rPr>
          <w:rFonts w:ascii="Times New Roman" w:hAnsi="Times New Roman"/>
          <w:i/>
          <w:sz w:val="24"/>
          <w:szCs w:val="24"/>
        </w:rPr>
        <w:t>(Каждый вопрос предполагает обязательную иллюстрацию примерами).</w:t>
      </w:r>
    </w:p>
    <w:p w:rsidR="00CA5727" w:rsidRPr="004C7AED" w:rsidRDefault="00CA5727" w:rsidP="00CA5727">
      <w:pPr>
        <w:pStyle w:val="a9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Экзаменационные требования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731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CA5727" w:rsidRPr="004C7AED" w:rsidRDefault="00CA5727" w:rsidP="00CA5727">
      <w:pPr>
        <w:shd w:val="clear" w:color="auto" w:fill="FFFFFF"/>
        <w:spacing w:after="0" w:line="240" w:lineRule="auto"/>
        <w:ind w:left="706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Примерные требования на зачете в 6 классе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1.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соответствующий уровню данной группы. Определить на слух и записать сыгранные вне тональности аккорды и интервалы (все простые интервалы; 4 вида трезвучий, обращения мажорного и минорного трезвучия, Д7, обращения Д7 с разрешением в гармоническом звучании); гаммы – 3 ви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да минора, 3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вида мажора. Определить тритоны (в том числе гармоническом миноре и мажоре) и характерные интервалы ув.2 и ум.7 с разрешением.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спеть минорную гамму трех видов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спеть мажорную гамму трёх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 видов;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одну мажорную или минорную гамму (по выбору ученика) с альтерированными ступенями (вверх – с повышенными, вниз – с пониженными);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 мажоре или миноре натуральные тритоны и характерные интервалы (включая тритоны) с настройкой в тональности или в виде мелодии (см. Т. Зебряк. «Интонационные упражнения на уроках сольфеджио», «Сочиняем на уроках сольфеджио»);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небольшую цифро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вку в тональности, включающую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м.5/3, Д7 и его обращения (4-6 аккордов), например: мажор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6/4 гарм., Т5/3; минор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5/3, Д6/5,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Т5/3; минор –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5/3, Д4/3,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;</w:t>
      </w:r>
    </w:p>
    <w:p w:rsidR="00CA5727" w:rsidRPr="004C7AED" w:rsidRDefault="00CA5727" w:rsidP="00CA5727">
      <w:pPr>
        <w:shd w:val="clear" w:color="auto" w:fill="FFFFFF"/>
        <w:tabs>
          <w:tab w:val="left" w:pos="965"/>
        </w:tabs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  <w:t>спеть наизусть выученный пример (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Б.Калмыков, Г.Фридкин. Одноголосие: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№№ 506, 508, 499);</w:t>
      </w:r>
    </w:p>
    <w:p w:rsidR="00CA5727" w:rsidRPr="004C7AED" w:rsidRDefault="00CA5727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31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прочитать с листа мелодию. Трудность: Г.Фридкин. Чтение с листа, раздел 3 (№№ 209-249)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2.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соответствующий уровню данной группы. Определить на слух и записать сыгранные вне тональности аккорды и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интервалы (все простые интервалы; 4 вида трезвучий, обращения мажорного и минорного трезвучия, Д7, обращения Д7 с разрешением в гармоническом зву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чании); гаммы – 3 вида минора, 3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вида мажора. Определить тритоны (в том числе гармоническом миноре и мажоре) и характерные интервалы ув.2 и ум.7 с разрешением.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-6"/>
          <w:sz w:val="24"/>
          <w:szCs w:val="24"/>
        </w:rPr>
        <w:t>: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спеть мажорную гамму и параллельный ей минор трех видов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, спеть в мажорной гамме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–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VI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пониж. – 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  <w:lang w:val="en-US"/>
        </w:rPr>
        <w:t>V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ступени и верхний тетрахорд гармонического мажора;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прочитать (сыграть) одну мажорную или минорную гамму (по выбору ученика) с альтерированными ступенями (вверх – в повышенными, вниз – с пониженными);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 мажоре или миноре натуральные тритоны и характерные интервалы (ум.4, ум.5, ум.7 на седьмой повышенной в миноре; ув.2 на шестой пониженной в мажоре; сыграть ув.5, ув.4);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спеть небольшую цифр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овку в тональности, включающую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м.5/3, Д7 и его обращения (4-6 аккордов) с игрой основного баса или основного ак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корда. Например: мажор – Т5/3, У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м.5/3 на седьмой ступени, Д6/5, Т5/3; мажор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Д4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/3, Т5/3; мажор – Т5/3,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5/3,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; минор –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5/3, Д 4/3, Т5/3; минор – Т5/3, Д 6/5, Т5/3,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5/3,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Т3; минор – Т6, Д2, Т6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>6/4, Т5/3;</w:t>
      </w:r>
    </w:p>
    <w:p w:rsidR="00CA5727" w:rsidRPr="004C7AED" w:rsidRDefault="00CA5727" w:rsidP="00CA5727">
      <w:pPr>
        <w:shd w:val="clear" w:color="auto" w:fill="FFFFFF"/>
        <w:tabs>
          <w:tab w:val="left" w:pos="965"/>
        </w:tabs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  <w:t>спеть наизусть выученный пример (</w:t>
      </w:r>
      <w:r w:rsidRPr="004C7AED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Б.Калмыков, Г.Фридкин. Одноголосие: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№№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467, 485, 489, 496, 501);</w:t>
      </w:r>
    </w:p>
    <w:p w:rsidR="00CA5727" w:rsidRPr="004C7AED" w:rsidRDefault="00CA5727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1"/>
          <w:sz w:val="24"/>
          <w:szCs w:val="24"/>
        </w:rPr>
        <w:t>прочитать с листа мелодию. Трудность: Г.Фридкин. Чтение с листа, раздел 3 (№№ 164, 165, 171, 175)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.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123"/>
        <w:rPr>
          <w:rFonts w:ascii="Times New Roman" w:hAnsi="Times New Roman" w:cs="Times New Roman"/>
          <w:b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Примерные требования на итоговом экзамене в 8 классе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10"/>
        <w:jc w:val="both"/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pacing w:val="2"/>
          <w:sz w:val="24"/>
          <w:szCs w:val="24"/>
        </w:rPr>
        <w:t>Вариант 1.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соответствующий уровню группы. Определить на слух: все простые интервалы, тритоны в натуральном и гармоническом мажоре и миноре, характерные интервалы; гаммы мажора и минора различных видов; лады народной музыки; все пройденные аккорды, включая вводные септаккорды (можно с разрешением).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  <w:u w:val="single"/>
        </w:rPr>
        <w:t>Устно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: 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спеть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 листа мелодию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(например, Г. Фридкин «Чтение с листа»: №№ 327, 311, 315; Н. Котикова «Сольфеджио» Вып.2: №№ 216, 277, 278, 289) с анализом тонального плана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спеть с аккомпанементом педагога примеры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(Г. Фридкин «Чтение с листа»: №№ 451,453; Н. Котикова «Сольфеджио» Вып.2: №№ 130,131, 172, 207) или любую песню, романс (по выбору ученика) с названием нот и со словами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выученный двухголосный пример дуэтом (дополнительно по желанию учеников);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2-3 гаммы разных видов, например, Ре-бемоль мажор гармонический вниз, до-диез минор мелодический вверх, до-диез минор гармонический вниз;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или прочитать одну хроматическую гамму (например, Си-бемоль мажор вверх или до минор вниз);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спеть интервалы: 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а) цепочку интервалов (например, от «ми» вверх м6, вниз м.3, вверх м.2, вниз м.7, вверх ч4);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б) назвать интервалы в последовательности, включающие тритоны и характерные интервалы; спеть один из голосов с игрой второго голоса на фортепиано; транспонировать в заданную тональность;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в) спеть в ладу интервалы (например, все терции, все кварты вверх и вниз; только устойчивые, только неустойчивые с разрешением, только большие терции, только малые терции, ув.4 с разрешением и т.п.);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г) спеть интервалы и их обращения от звука;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аккорды: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lastRenderedPageBreak/>
        <w:t>а) назвать аккорды в секвенции и спеть в заданных тональностях;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б) спеть 3-4 аккорда от звука вверх и вниз; отдельные аккорды разрешить;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left="730" w:hanging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в) назвать аккорды в данной цифровке и спеть их вверх и вниз.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b/>
          <w:i/>
          <w:color w:val="000000"/>
          <w:sz w:val="24"/>
          <w:szCs w:val="24"/>
        </w:rPr>
        <w:t>Вариант 2.</w:t>
      </w:r>
    </w:p>
    <w:p w:rsidR="00CA5727" w:rsidRPr="004C7AED" w:rsidRDefault="00CA5727" w:rsidP="00CA5727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  <w:u w:val="single"/>
        </w:rPr>
        <w:t>Письменно</w:t>
      </w:r>
      <w:r w:rsidRPr="004C7AED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- записать самостоятельно музыкальный диктант,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соответствующий уровню группы. Определить на слух: все простые интервалы, тритоны в натуральном и гармоническом мажоре и миноре, характерные интервалы; гаммы мажора и минора различных видов; лады народной музыки; все пройденные аккорды, включая вводные септаккорды (можно с разрешением).</w:t>
      </w:r>
    </w:p>
    <w:p w:rsidR="00CA5727" w:rsidRPr="004C7AED" w:rsidRDefault="00CA5727" w:rsidP="00CA5727">
      <w:pPr>
        <w:widowControl w:val="0"/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  <w:u w:val="single"/>
        </w:rPr>
        <w:t>Устно</w:t>
      </w:r>
    </w:p>
    <w:p w:rsidR="00CA5727" w:rsidRPr="004C7AED" w:rsidRDefault="00CA5727" w:rsidP="00CA5727">
      <w:pPr>
        <w:shd w:val="clear" w:color="auto" w:fill="FFFFFF"/>
        <w:tabs>
          <w:tab w:val="left" w:pos="1070"/>
        </w:tabs>
        <w:spacing w:after="0" w:line="240" w:lineRule="auto"/>
        <w:ind w:left="1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спеть 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 xml:space="preserve">с листа мелодию 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>(например, Г. Фридкин «Чтение с листа»: №№ 293, 295, 250, 266; Н. Котикова «Сольфеджио» Вып.2: №№ 182, 183, 184, 184, 215) с анализом тонального плана</w:t>
      </w:r>
      <w:r w:rsidRPr="004C7AED">
        <w:rPr>
          <w:rFonts w:ascii="Times New Roman" w:hAnsi="Times New Roman" w:cs="Times New Roman"/>
          <w:color w:val="000000"/>
          <w:spacing w:val="-2"/>
          <w:sz w:val="24"/>
          <w:szCs w:val="24"/>
        </w:rPr>
        <w:t>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с аккомпанементом педагога выученную</w:t>
      </w:r>
      <w:r w:rsidRPr="004C7AED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песню или романс (по выбору ученика) с названием нот и со словами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; спеть с собственной гармонической поддержкой по цифровке или буквенным обозначениям выученную песню;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2-3 гаммы разных видов вверх и вниз;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прочитать одну хроматическую гамму (например, Си-бемоль мажор вверх или до минор вниз);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интервалы (последовательность) в ладу, назвать их;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спеть секвенции из аккордов с транспонированием в заданные тональности;</w:t>
      </w:r>
    </w:p>
    <w:p w:rsidR="00CA5727" w:rsidRPr="004C7AED" w:rsidRDefault="00CA5727" w:rsidP="003C1F13">
      <w:pPr>
        <w:widowControl w:val="0"/>
        <w:numPr>
          <w:ilvl w:val="0"/>
          <w:numId w:val="6"/>
        </w:numPr>
        <w:shd w:val="clear" w:color="auto" w:fill="FFFFFF"/>
        <w:tabs>
          <w:tab w:val="left" w:pos="888"/>
        </w:tabs>
        <w:autoSpaceDE w:val="0"/>
        <w:autoSpaceDN w:val="0"/>
        <w:adjustRightInd w:val="0"/>
        <w:spacing w:after="0" w:line="240" w:lineRule="auto"/>
        <w:ind w:firstLine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C7AED">
        <w:rPr>
          <w:rFonts w:ascii="Times New Roman" w:hAnsi="Times New Roman" w:cs="Times New Roman"/>
          <w:color w:val="000000"/>
          <w:sz w:val="24"/>
          <w:szCs w:val="24"/>
        </w:rPr>
        <w:t>сыграть и спеть заданные аккорды, разрешить их в одну или две тональности (м</w:t>
      </w:r>
      <w:r w:rsidRPr="004C7AED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color w:val="000000"/>
          <w:sz w:val="24"/>
          <w:szCs w:val="24"/>
        </w:rPr>
        <w:t>7, Д4/3 и т.д.).</w:t>
      </w:r>
    </w:p>
    <w:p w:rsidR="00CA5727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/>
          <w:iCs/>
          <w:color w:val="FF0000"/>
          <w:spacing w:val="5"/>
          <w:sz w:val="24"/>
          <w:szCs w:val="24"/>
        </w:rPr>
      </w:pPr>
    </w:p>
    <w:p w:rsidR="00CA5727" w:rsidRPr="004C7AED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Cs/>
          <w:color w:val="000000"/>
          <w:spacing w:val="5"/>
          <w:sz w:val="24"/>
          <w:szCs w:val="24"/>
        </w:rPr>
      </w:pPr>
      <w:r w:rsidRPr="004C7AED">
        <w:rPr>
          <w:rFonts w:ascii="Times New Roman" w:hAnsi="Times New Roman" w:cs="Times New Roman"/>
          <w:b/>
          <w:iCs/>
          <w:color w:val="000000"/>
          <w:spacing w:val="5"/>
          <w:sz w:val="24"/>
          <w:szCs w:val="24"/>
        </w:rPr>
        <w:t>ИТОГОВАЯ АТТЕСТАЦИЯ</w:t>
      </w:r>
    </w:p>
    <w:p w:rsidR="00CA5727" w:rsidRPr="004C7AED" w:rsidRDefault="00CA5727" w:rsidP="00CA5727">
      <w:pPr>
        <w:shd w:val="clear" w:color="auto" w:fill="FFFFFF"/>
        <w:spacing w:after="0" w:line="240" w:lineRule="auto"/>
        <w:ind w:left="2115" w:hanging="2115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</w:pPr>
      <w:r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Примерные э</w:t>
      </w:r>
      <w:r w:rsidRPr="004C7AED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кзаменационные билеты для 8 класса (устно)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1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фа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11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: I – III – V – IV – II – VII (</w:t>
      </w:r>
      <w:r w:rsidRPr="004C7AED">
        <w:rPr>
          <w:rFonts w:ascii="Times New Roman" w:hAnsi="Times New Roman" w:cs="Times New Roman"/>
          <w:sz w:val="24"/>
          <w:szCs w:val="24"/>
        </w:rPr>
        <w:t>нат.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)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ч.8 – м.3 – б.2</w:t>
      </w:r>
    </w:p>
    <w:p w:rsidR="00CA5727" w:rsidRPr="004C7AED" w:rsidRDefault="00CA5727" w:rsidP="00CA572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11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11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11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11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605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99).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Протяжно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Р.н.п. «Потеряла я колечко»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85875"/>
            <wp:effectExtent l="19050" t="0" r="9525" b="0"/>
            <wp:docPr id="9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85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5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Какие ув. и ум. интервалы образуются от повышения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ступени минора и на каких ступенях?</w:t>
      </w:r>
    </w:p>
    <w:p w:rsidR="00CA5727" w:rsidRPr="004C7AED" w:rsidRDefault="00CA5727" w:rsidP="00CA5727">
      <w:pPr>
        <w:suppressAutoHyphens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uppressAutoHyphens/>
        <w:spacing w:after="0" w:line="240" w:lineRule="auto"/>
        <w:ind w:left="720" w:hanging="720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2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Интонационные упражнения в тональности Ля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114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11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11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11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III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11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IV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10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10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ч.4 – м.3 – м.6 – ум.5 – м.2</w:t>
      </w:r>
    </w:p>
    <w:p w:rsidR="00CA5727" w:rsidRPr="004C7AED" w:rsidRDefault="00CA5727" w:rsidP="00CA5727">
      <w:pPr>
        <w:spacing w:after="0" w:line="240" w:lineRule="auto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10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10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10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10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10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2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6</w:t>
      </w: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292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42).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Не торопясь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М.Красев «Счастливый день»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2343150"/>
            <wp:effectExtent l="19050" t="0" r="9525" b="0"/>
            <wp:docPr id="91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3431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3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Какие тональности называются энгармонически равными? Перечислить все энгармонически равные тональности мажора и минора, встречающиеся в музыкальной практике.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3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10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10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(натуральный вид);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10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 ––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99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IV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9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III ––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9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б.3 – б.6 – ч.5 – б.2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9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9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9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9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5/3(н.)</w:t>
      </w: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346 (сборник с.-о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51).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«На вод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човен»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14450"/>
            <wp:effectExtent l="19050" t="0" r="0" b="0"/>
            <wp:docPr id="93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4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14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Сколько обращений имеет трезвучие? Как образуются, называются и обозначаются обращения трезвучия?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4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Интонационные упражнения в тональности Фа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9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9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(натуральный вид);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Ступени: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9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8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8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8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4C7AED">
        <w:rPr>
          <w:rFonts w:ascii="Times New Roman" w:hAnsi="Times New Roman" w:cs="Times New Roman"/>
          <w:sz w:val="24"/>
          <w:szCs w:val="24"/>
        </w:rPr>
        <w:t xml:space="preserve"> ––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8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м.3 – ум.5 – м.2 – б.3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8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8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8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8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8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44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5/3(н.)</w:t>
      </w: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 с листа № 258 (сборник «Чтение с листа» Фридкин, с. 50).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Французская народная песня «Кадэрусель»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933575"/>
            <wp:effectExtent l="19050" t="0" r="0" b="0"/>
            <wp:docPr id="94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33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Сколько обращений имеет септаккорд и как они называются? Интервальный состав обращений Д7, их построение и разрешение в ладу.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5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8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7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7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VII#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7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76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б.2 – м.3 – ув.2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7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7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7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7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7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406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(Неторопливо)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Словацкая народная песя «Что ж ты не шел»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295400"/>
            <wp:effectExtent l="19050" t="0" r="0" b="0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95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9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обращение интервала? Как называются интервалы шире октавы?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6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ми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гамму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7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6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7AED">
        <w:rPr>
          <w:rFonts w:ascii="Times New Roman" w:hAnsi="Times New Roman" w:cs="Times New Roman"/>
          <w:sz w:val="24"/>
          <w:szCs w:val="24"/>
        </w:rPr>
        <w:t>вид;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II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6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6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 ––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6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III;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ч.8 – б.3 – м.3 – ум.5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6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6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6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6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61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</w:t>
      </w:r>
    </w:p>
    <w:p w:rsidR="00CA5727" w:rsidRPr="004C7AED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465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72).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Медленно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Р.н.п «Слобода ль моя ты, слободушка»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542925"/>
            <wp:effectExtent l="19050" t="0" r="0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9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CA5727" w:rsidRDefault="00CA5727" w:rsidP="003C1F13">
      <w:pPr>
        <w:numPr>
          <w:ilvl w:val="0"/>
          <w:numId w:val="41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размер? Виды размеров.</w:t>
      </w:r>
    </w:p>
    <w:p w:rsidR="00CA5727" w:rsidRPr="004C7AED" w:rsidRDefault="00CA5727" w:rsidP="00CA5727">
      <w:pPr>
        <w:pageBreakBefore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Билет № 7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Фа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6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5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</w: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5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5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95" name="Рисунок 108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8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 – VII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м.6 – ч.4 – б.2 – м.3 – м.2 – ум.5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5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5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54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53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5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5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5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7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407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Conbrio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(Живо)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Польская народная песня «С гор высоких»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38250"/>
            <wp:effectExtent l="19050" t="0" r="9525" b="0"/>
            <wp:docPr id="131" name="Рисунок 1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38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6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Какие существуют способы для увеличения длительности звуков и пауз в нотном тексте? Что такое ритм? Перечислить основные деления длительностей звуков.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8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Ре мажор.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49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натуральный вид,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4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–II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47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067724">
        <w:rPr>
          <w:rFonts w:ascii="Times New Roman" w:hAnsi="Times New Roman" w:cs="Times New Roman"/>
          <w:sz w:val="24"/>
          <w:szCs w:val="24"/>
          <w:lang w:val="en-US"/>
        </w:rPr>
        <w:t xml:space="preserve">VI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104" name="Рисунок 104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4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4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ч.5 – м.2 – ум.5 – м.2 – б.3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45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4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4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42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4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 с листа № 283 (сборник «Чтение с листа» Фридкин, с. 56).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Скоро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«Ой, п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шла д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>вчина»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04925"/>
            <wp:effectExtent l="19050" t="0" r="0" b="0"/>
            <wp:docPr id="141" name="Рисунок 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1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04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38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аккорд? Трезвучие и его виды?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lastRenderedPageBreak/>
        <w:t>Билет № 9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ре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40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 xml:space="preserve">мелодический вид,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3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гармонический;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Ступени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38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VII#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3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 – III ––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б.3 – м.2 – ум.7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3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35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34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33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>5/3</w:t>
      </w: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408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61).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Andante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(Неторопливо)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Чешская народная песня «Пастух»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1381125"/>
            <wp:effectExtent l="19050" t="0" r="0" b="0"/>
            <wp:docPr id="150" name="Рисунок 1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381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39"/>
        </w:numPr>
        <w:tabs>
          <w:tab w:val="num" w:pos="0"/>
        </w:tabs>
        <w:suppressAutoHyphens/>
        <w:spacing w:after="0" w:line="240" w:lineRule="auto"/>
        <w:ind w:left="720" w:hanging="36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Какой лад называется минорным? Назвать виды минора. То же самое рассказать о мажорном ладе.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Билет № 10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Интонационные упражнения в тональности до минор.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Спеть: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>гамму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32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31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</w:rPr>
        <w:t>гармонического вида;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тупени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 xml:space="preserve">: III – IV – 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30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VII# – I – II – I;</w: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Интервалы «цепочкой»: ч.4 – м.2 – ув.2 – м.2</w:t>
      </w:r>
    </w:p>
    <w:p w:rsidR="00CA5727" w:rsidRPr="004C7AED" w:rsidRDefault="00CA5727" w:rsidP="00CA5727">
      <w:pPr>
        <w:spacing w:after="0" w:line="240" w:lineRule="auto"/>
        <w:ind w:left="354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C25B88">
        <w:rPr>
          <w:rFonts w:ascii="Times New Roman" w:hAnsi="Times New Roman" w:cs="Times New Roman"/>
          <w:sz w:val="24"/>
          <w:szCs w:val="24"/>
        </w:rPr>
      </w:r>
      <w:r w:rsidR="00C25B88" w:rsidRPr="00C25B88">
        <w:rPr>
          <w:rFonts w:ascii="Times New Roman" w:hAnsi="Times New Roman" w:cs="Times New Roman"/>
          <w:sz w:val="24"/>
          <w:szCs w:val="24"/>
        </w:rPr>
        <w:pict>
          <v:shape id="_x0000_s1029" type="#_x0000_t32" style="width:.3pt;height:13.65pt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28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27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  <w:r w:rsidR="00C25B88">
        <w:rPr>
          <w:rFonts w:ascii="Times New Roman" w:hAnsi="Times New Roman" w:cs="Times New Roman"/>
          <w:sz w:val="24"/>
          <w:szCs w:val="24"/>
        </w:rPr>
      </w:r>
      <w:r w:rsidR="00C25B88">
        <w:rPr>
          <w:rFonts w:ascii="Times New Roman" w:hAnsi="Times New Roman" w:cs="Times New Roman"/>
          <w:sz w:val="24"/>
          <w:szCs w:val="24"/>
        </w:rPr>
        <w:pict>
          <v:shape id="_x0000_s1026" type="#_x0000_t32" style="width:.3pt;height:13.1pt;flip:y;mso-position-horizontal-relative:char;mso-position-vertical-relative:line" o:connectortype="straight" strokeweight=".26mm">
            <v:stroke endarrow="open" joinstyle="miter" endcap="square"/>
            <w10:wrap type="none"/>
            <w10:anchorlock/>
          </v:shape>
        </w:pict>
      </w:r>
    </w:p>
    <w:p w:rsidR="00CA5727" w:rsidRPr="004C7AED" w:rsidRDefault="00CA5727" w:rsidP="003C1F13">
      <w:pPr>
        <w:numPr>
          <w:ilvl w:val="0"/>
          <w:numId w:val="37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Аккордовую последовательность: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 6/4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 –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 5/3</w:t>
      </w: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Спеть с листа № 217 (сборник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</w:rPr>
        <w:t>.-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4C7AED">
        <w:rPr>
          <w:rFonts w:ascii="Times New Roman" w:hAnsi="Times New Roman" w:cs="Times New Roman"/>
          <w:sz w:val="24"/>
          <w:szCs w:val="24"/>
        </w:rPr>
        <w:t xml:space="preserve"> К. и Ф.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4C7AED">
        <w:rPr>
          <w:rFonts w:ascii="Times New Roman" w:hAnsi="Times New Roman" w:cs="Times New Roman"/>
          <w:sz w:val="24"/>
          <w:szCs w:val="24"/>
        </w:rPr>
        <w:t xml:space="preserve"> ч., с. 30).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 xml:space="preserve">Не очень медленно </w:t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</w:rPr>
        <w:tab/>
        <w:t>Укр.н.п. «Ой, вербо,вербо»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3600" cy="600075"/>
            <wp:effectExtent l="19050" t="0" r="0" b="0"/>
            <wp:docPr id="158" name="Рисунок 1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0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3C1F13">
      <w:pPr>
        <w:numPr>
          <w:ilvl w:val="0"/>
          <w:numId w:val="40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Что такое метр? Что такое такт? Тактовая черта, её роль.</w:t>
      </w: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br w:type="page"/>
      </w:r>
      <w:r>
        <w:rPr>
          <w:rFonts w:ascii="Times New Roman" w:hAnsi="Times New Roman" w:cs="Times New Roman"/>
          <w:b/>
          <w:i/>
        </w:rPr>
        <w:lastRenderedPageBreak/>
        <w:t xml:space="preserve">Примерные </w:t>
      </w:r>
      <w:r>
        <w:rPr>
          <w:rFonts w:ascii="Times New Roman" w:hAnsi="Times New Roman" w:cs="Times New Roman"/>
          <w:b/>
          <w:i/>
          <w:sz w:val="24"/>
          <w:szCs w:val="24"/>
        </w:rPr>
        <w:t>э</w:t>
      </w:r>
      <w:r w:rsidRPr="004C7AED">
        <w:rPr>
          <w:rFonts w:ascii="Times New Roman" w:hAnsi="Times New Roman" w:cs="Times New Roman"/>
          <w:b/>
          <w:i/>
          <w:sz w:val="24"/>
          <w:szCs w:val="24"/>
        </w:rPr>
        <w:t>кзаменационные билеты для 8 класса (письменно)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1.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И. Дунаевский «Веселый ветер»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523875"/>
            <wp:effectExtent l="19050" t="0" r="9525" b="0"/>
            <wp:docPr id="159" name="Рисунок 1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238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«соль»  мажор гармонический ↑,</w:t>
      </w:r>
    </w:p>
    <w:p w:rsidR="00CA5727" w:rsidRPr="004C7AED" w:rsidRDefault="00CA5727" w:rsidP="00CA5727">
      <w:pPr>
        <w:spacing w:after="0" w:line="240" w:lineRule="auto"/>
        <w:ind w:left="3275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28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 ↑.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тритоны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F,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fis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, c.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«ми»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м3, ув4, </w:t>
      </w:r>
      <w:r>
        <w:rPr>
          <w:rFonts w:ascii="Times New Roman" w:hAnsi="Times New Roman" w:cs="Times New Roman"/>
          <w:sz w:val="24"/>
          <w:szCs w:val="24"/>
        </w:rPr>
        <w:t>м.6, М6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б.2, ч.4, б.7, М5/3,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2.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6/5, МVII7, Т5/3.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2.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Э.Меларти. Сонатина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674995" cy="1270000"/>
            <wp:effectExtent l="19050" t="0" r="1905" b="0"/>
            <wp:wrapTopAndBottom/>
            <wp:docPr id="96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995" cy="1270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«ре»  минор гармонический ↑,</w:t>
      </w:r>
    </w:p>
    <w:p w:rsidR="00CA5727" w:rsidRPr="004C7AED" w:rsidRDefault="00CA5727" w:rsidP="00CA5727">
      <w:pPr>
        <w:spacing w:after="0" w:line="240" w:lineRule="auto"/>
        <w:ind w:left="303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мелодический ↓,</w:t>
      </w:r>
    </w:p>
    <w:p w:rsidR="00CA5727" w:rsidRPr="004C7AED" w:rsidRDefault="00CA5727" w:rsidP="00CA5727">
      <w:pPr>
        <w:spacing w:after="0" w:line="240" w:lineRule="auto"/>
        <w:ind w:left="30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названия тональностей и ключевые знаки: мажорные диезные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«ля»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↑ М6/4, м.6, м.2, ум5, Б5/3;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б.2, ч.5, б6,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2, М6.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7, Т5/3,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CA5727" w:rsidRPr="004C7AED">
          <w:pgSz w:w="11906" w:h="16838"/>
          <w:pgMar w:top="1134" w:right="850" w:bottom="1134" w:left="1701" w:header="720" w:footer="720" w:gutter="0"/>
          <w:cols w:space="720"/>
          <w:docGrid w:linePitch="600" w:charSpace="40960"/>
        </w:sect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3.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Ф.Шуберт. Баркарола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34075" cy="1257300"/>
            <wp:effectExtent l="19050" t="0" r="9525" b="0"/>
            <wp:docPr id="160" name="Рисунок 1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2573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«ми» (все ↑)  мажор гармонический,</w:t>
      </w:r>
    </w:p>
    <w:p w:rsidR="00CA5727" w:rsidRPr="004C7AED" w:rsidRDefault="00CA5727" w:rsidP="00CA5727">
      <w:pPr>
        <w:spacing w:after="0" w:line="240" w:lineRule="auto"/>
        <w:ind w:left="3838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3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A,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gis,a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is.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«ре»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↑ ч.5, б.6, б.3, М6</w:t>
      </w:r>
      <w:r w:rsidRPr="004C7AED">
        <w:rPr>
          <w:rFonts w:ascii="Times New Roman" w:hAnsi="Times New Roman" w:cs="Times New Roman"/>
          <w:sz w:val="24"/>
          <w:szCs w:val="24"/>
        </w:rPr>
        <w:t>,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↓ м.2, ув.4, б.6,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6/5.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4.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Р. Шуман. «Арлекин»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39155" cy="715010"/>
            <wp:effectExtent l="19050" t="0" r="4445" b="0"/>
            <wp:wrapTopAndBottom/>
            <wp:docPr id="101" name="Рисунок 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8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7150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от «ля»  минор гармонический ↑,</w:t>
      </w:r>
    </w:p>
    <w:p w:rsidR="00CA5727" w:rsidRPr="004C7AED" w:rsidRDefault="00CA5727" w:rsidP="00CA5727">
      <w:pPr>
        <w:spacing w:after="0" w:line="240" w:lineRule="auto"/>
        <w:ind w:left="3013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гармонический ↓,</w:t>
      </w:r>
    </w:p>
    <w:p w:rsidR="00CA5727" w:rsidRPr="004C7AED" w:rsidRDefault="00CA5727" w:rsidP="00CA5727">
      <w:pPr>
        <w:spacing w:after="0" w:line="240" w:lineRule="auto"/>
        <w:ind w:left="3013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↑.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мажорные тональности в хроматическом порядке.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«си»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↑ Ум.5/3, м.7, б.3, ч.5,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↓ б.3, ч.5, М.5/3, Б6/4, ув.4.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4/3, 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6/5, Т5/3.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5.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Укр. нар. песня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38750" cy="1457325"/>
            <wp:effectExtent l="19050" t="0" r="0" b="0"/>
            <wp:docPr id="161" name="Рисунок 1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1457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от «фа» (все ↑)  мажор гармонический,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As, Fis, c,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g, </w:t>
      </w:r>
      <w:r w:rsidRPr="004C7AED">
        <w:rPr>
          <w:rFonts w:ascii="Times New Roman" w:hAnsi="Times New Roman" w:cs="Times New Roman"/>
          <w:sz w:val="24"/>
          <w:szCs w:val="24"/>
        </w:rPr>
        <w:t>Е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, cis.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«ре» 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ум.5, м.6, м.7, Б6/3,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м.2, ч.5, б.7, Ув.5/3, Ум.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4/3,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6, МVII7,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6.</w:t>
      </w: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Ф.Шопен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91125" cy="695325"/>
            <wp:effectExtent l="19050" t="0" r="9525" b="0"/>
            <wp:docPr id="162" name="Рисунок 1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2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6953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«до»  минор гармонический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мажор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миноре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мажорные бемольные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«соль»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>↑ Б.6/4, м</w:t>
      </w:r>
      <w:r>
        <w:rPr>
          <w:rFonts w:ascii="Times New Roman" w:hAnsi="Times New Roman" w:cs="Times New Roman"/>
          <w:sz w:val="24"/>
          <w:szCs w:val="24"/>
        </w:rPr>
        <w:t>.6, м.3, б.7, М6</w:t>
      </w:r>
      <w:r w:rsidRPr="004C7AED">
        <w:rPr>
          <w:rFonts w:ascii="Times New Roman" w:hAnsi="Times New Roman" w:cs="Times New Roman"/>
          <w:sz w:val="24"/>
          <w:szCs w:val="24"/>
        </w:rPr>
        <w:t>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б.3, ум.5,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6/5, Б6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 xml:space="preserve">Постройте и разрешите аккорды в любой мажорной тональности из задания № 4: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>,  м.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4C7AED">
        <w:rPr>
          <w:rFonts w:ascii="Times New Roman" w:hAnsi="Times New Roman" w:cs="Times New Roman"/>
          <w:sz w:val="24"/>
          <w:szCs w:val="24"/>
        </w:rPr>
        <w:t xml:space="preserve">7, 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4/3,  Т6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lastRenderedPageBreak/>
        <w:t>Билет № 7.</w:t>
      </w: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1.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а). Разделите мелодию на такты, сделайте инструментальную группировку.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Определите и подпишите тональность мелодии,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Г.Гершвин. «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Summertime</w:t>
      </w:r>
      <w:r w:rsidRPr="004C7AED">
        <w:rPr>
          <w:rFonts w:ascii="Times New Roman" w:hAnsi="Times New Roman" w:cs="Times New Roman"/>
          <w:sz w:val="24"/>
          <w:szCs w:val="24"/>
        </w:rPr>
        <w:t>»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939155" cy="557530"/>
            <wp:effectExtent l="19050" t="0" r="4445" b="0"/>
            <wp:wrapTopAndBottom/>
            <wp:docPr id="102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9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155" cy="55753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гаммы: </w:t>
      </w:r>
      <w:r w:rsidRPr="00067724">
        <w:rPr>
          <w:rFonts w:ascii="Times New Roman" w:hAnsi="Times New Roman" w:cs="Times New Roman"/>
          <w:sz w:val="24"/>
          <w:szCs w:val="24"/>
        </w:rPr>
        <w:t>от «си</w:t>
      </w:r>
      <w:r w:rsidRPr="0006772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067724">
        <w:rPr>
          <w:b/>
          <w:noProof/>
        </w:rPr>
        <w:drawing>
          <wp:inline distT="0" distB="0" distL="0" distR="0">
            <wp:extent cx="76200" cy="190500"/>
            <wp:effectExtent l="19050" t="0" r="0" b="0"/>
            <wp:docPr id="105" name="Рисунок 101" descr="C:\Users\User\Desktop\aprCoFHkzgk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1" descr="C:\Users\User\Desktop\aprCoFHkzgk - копия.jpg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67724">
        <w:rPr>
          <w:rFonts w:ascii="Times New Roman" w:hAnsi="Times New Roman" w:cs="Times New Roman"/>
          <w:sz w:val="24"/>
          <w:szCs w:val="24"/>
        </w:rPr>
        <w:t>»</w:t>
      </w:r>
      <w:r w:rsidRPr="004C7AED">
        <w:rPr>
          <w:rFonts w:ascii="Times New Roman" w:hAnsi="Times New Roman" w:cs="Times New Roman"/>
          <w:sz w:val="24"/>
          <w:szCs w:val="24"/>
        </w:rPr>
        <w:t xml:space="preserve"> (все ↑) мажор гармонический,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мелодический,</w:t>
      </w:r>
    </w:p>
    <w:p w:rsidR="00CA5727" w:rsidRPr="004C7AED" w:rsidRDefault="00CA5727" w:rsidP="00CA5727">
      <w:pPr>
        <w:spacing w:after="0" w:line="240" w:lineRule="auto"/>
        <w:ind w:left="380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мажорной тональности предыдущего задания.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Pr="004C7AED">
        <w:rPr>
          <w:rFonts w:ascii="Times New Roman" w:hAnsi="Times New Roman" w:cs="Times New Roman"/>
          <w:sz w:val="24"/>
          <w:szCs w:val="24"/>
        </w:rPr>
        <w:t>«Переведите» названия тональностей, поставьте ключевые знаки: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is,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b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5.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от звука «до»(без разрешения):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↑ ч.5, м.3, б.6, Б6/4,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4/3.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     ↓ м.2, ум.5, м.7, Ум.5/3,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>7.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6.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аккорды в мажорной тональности вопроса № 2 или № 4 (в любой):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6/5,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T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 xml:space="preserve">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4C7AED">
        <w:rPr>
          <w:rFonts w:ascii="Times New Roman" w:hAnsi="Times New Roman" w:cs="Times New Roman"/>
          <w:sz w:val="24"/>
          <w:szCs w:val="24"/>
        </w:rPr>
        <w:t>6,  МVII7, Т5/3.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  <w:u w:val="single"/>
        </w:rPr>
        <w:t>Билет № 8.</w:t>
      </w:r>
    </w:p>
    <w:p w:rsidR="00CA5727" w:rsidRPr="004C7AED" w:rsidRDefault="00CA5727" w:rsidP="00CA5727">
      <w:pPr>
        <w:pStyle w:val="a6"/>
        <w:rPr>
          <w:sz w:val="24"/>
          <w:szCs w:val="24"/>
        </w:rPr>
      </w:pPr>
      <w:r w:rsidRPr="004C7AED">
        <w:rPr>
          <w:b/>
          <w:bCs/>
          <w:sz w:val="24"/>
          <w:szCs w:val="24"/>
        </w:rPr>
        <w:t>1.</w:t>
      </w:r>
      <w:r w:rsidRPr="004C7AED">
        <w:rPr>
          <w:sz w:val="24"/>
          <w:szCs w:val="24"/>
        </w:rPr>
        <w:t xml:space="preserve"> а). Перепишите мелодию, разделите на такты и сгруппируйте звуки по правилам инструментальной группировки: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б). Подпишите тональность, особенности лада.</w:t>
      </w:r>
    </w:p>
    <w:p w:rsidR="00CA5727" w:rsidRPr="004C7AED" w:rsidRDefault="00CA5727" w:rsidP="00CA572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А.Бородин. Хор половецких девушек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863590" cy="1341755"/>
            <wp:effectExtent l="19050" t="0" r="3810" b="0"/>
            <wp:wrapTopAndBottom/>
            <wp:docPr id="106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3590" cy="1341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гаммы  от «ля»  мажор гармонический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мелодический ↑,</w:t>
      </w:r>
    </w:p>
    <w:p w:rsidR="00CA5727" w:rsidRPr="004C7AED" w:rsidRDefault="00CA5727" w:rsidP="00CA5727">
      <w:pPr>
        <w:spacing w:after="0" w:line="240" w:lineRule="auto"/>
        <w:ind w:left="305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>минор хроматический ↓.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3.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Постройте и разрешите цепочку тритонов и характерные интервалы в гармоническом мажоре предыдущего вопроса.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>4.</w:t>
      </w:r>
      <w:r w:rsidRPr="004C7AED">
        <w:rPr>
          <w:rFonts w:ascii="Times New Roman" w:hAnsi="Times New Roman" w:cs="Times New Roman"/>
          <w:sz w:val="24"/>
          <w:szCs w:val="24"/>
        </w:rPr>
        <w:t xml:space="preserve"> Напишите </w:t>
      </w:r>
      <w:r w:rsidRPr="004C7AED">
        <w:rPr>
          <w:rFonts w:ascii="Times New Roman" w:hAnsi="Times New Roman" w:cs="Times New Roman"/>
          <w:sz w:val="24"/>
          <w:szCs w:val="24"/>
          <w:u w:val="single"/>
        </w:rPr>
        <w:t>буквенно</w:t>
      </w:r>
      <w:r w:rsidRPr="004C7AED">
        <w:rPr>
          <w:rFonts w:ascii="Times New Roman" w:hAnsi="Times New Roman" w:cs="Times New Roman"/>
          <w:sz w:val="24"/>
          <w:szCs w:val="24"/>
        </w:rPr>
        <w:t>названия тональностей и ключевые знаки: минорные диезные тональности по квинтовому кругу.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Pr="004C7AED">
        <w:rPr>
          <w:rFonts w:ascii="Times New Roman" w:hAnsi="Times New Roman" w:cs="Times New Roman"/>
          <w:sz w:val="24"/>
          <w:szCs w:val="24"/>
        </w:rPr>
        <w:t>Постройте от звука «фа» (без разрешений):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↑ М.6</w:t>
      </w:r>
      <w:r w:rsidRPr="004C7AED">
        <w:rPr>
          <w:rFonts w:ascii="Times New Roman" w:hAnsi="Times New Roman" w:cs="Times New Roman"/>
          <w:sz w:val="24"/>
          <w:szCs w:val="24"/>
        </w:rPr>
        <w:t>, б.6, ув4, м.3, Б6/4;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7AED">
        <w:rPr>
          <w:rFonts w:ascii="Times New Roman" w:hAnsi="Times New Roman" w:cs="Times New Roman"/>
          <w:sz w:val="24"/>
          <w:szCs w:val="24"/>
        </w:rPr>
        <w:tab/>
        <w:t xml:space="preserve">↓ ч.5, б.3, Б5/3,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Б6</w:t>
      </w:r>
      <w:r w:rsidRPr="004C7AED">
        <w:rPr>
          <w:rFonts w:ascii="Times New Roman" w:hAnsi="Times New Roman" w:cs="Times New Roman"/>
          <w:sz w:val="24"/>
          <w:szCs w:val="24"/>
        </w:rPr>
        <w:t>.</w:t>
      </w:r>
    </w:p>
    <w:p w:rsidR="00CA5727" w:rsidRPr="004C7AED" w:rsidRDefault="00CA5727" w:rsidP="00CA57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7AED">
        <w:rPr>
          <w:rFonts w:ascii="Times New Roman" w:hAnsi="Times New Roman" w:cs="Times New Roman"/>
          <w:b/>
          <w:bCs/>
          <w:sz w:val="24"/>
          <w:szCs w:val="24"/>
        </w:rPr>
        <w:t xml:space="preserve">6. </w:t>
      </w:r>
      <w:r w:rsidRPr="004C7AED">
        <w:rPr>
          <w:rFonts w:ascii="Times New Roman" w:hAnsi="Times New Roman" w:cs="Times New Roman"/>
          <w:sz w:val="24"/>
          <w:szCs w:val="24"/>
        </w:rPr>
        <w:t>Постройте и разрешите аккорды в любой мажорной тональн</w:t>
      </w:r>
      <w:r>
        <w:rPr>
          <w:rFonts w:ascii="Times New Roman" w:hAnsi="Times New Roman" w:cs="Times New Roman"/>
          <w:sz w:val="24"/>
          <w:szCs w:val="24"/>
        </w:rPr>
        <w:t>ости из задания № 4:  S5/3, Т6</w:t>
      </w:r>
      <w:r w:rsidRPr="004C7AED">
        <w:rPr>
          <w:rFonts w:ascii="Times New Roman" w:hAnsi="Times New Roman" w:cs="Times New Roman"/>
          <w:sz w:val="24"/>
          <w:szCs w:val="24"/>
        </w:rPr>
        <w:t xml:space="preserve">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4C7AED">
        <w:rPr>
          <w:rFonts w:ascii="Times New Roman" w:hAnsi="Times New Roman" w:cs="Times New Roman"/>
          <w:sz w:val="24"/>
          <w:szCs w:val="24"/>
        </w:rPr>
        <w:t xml:space="preserve">4/3, </w:t>
      </w:r>
      <w:r w:rsidRPr="004C7AED">
        <w:rPr>
          <w:rFonts w:ascii="Times New Roman" w:hAnsi="Times New Roman" w:cs="Times New Roman"/>
          <w:sz w:val="24"/>
          <w:szCs w:val="24"/>
          <w:lang w:val="en-US"/>
        </w:rPr>
        <w:t>D</w:t>
      </w:r>
      <w:r>
        <w:rPr>
          <w:rFonts w:ascii="Times New Roman" w:hAnsi="Times New Roman" w:cs="Times New Roman"/>
          <w:sz w:val="24"/>
          <w:szCs w:val="24"/>
        </w:rPr>
        <w:t>2, Т6</w:t>
      </w:r>
      <w:r w:rsidRPr="004C7AED">
        <w:rPr>
          <w:rFonts w:ascii="Times New Roman" w:hAnsi="Times New Roman" w:cs="Times New Roman"/>
          <w:sz w:val="24"/>
          <w:szCs w:val="24"/>
        </w:rPr>
        <w:t>, Т5/3.</w:t>
      </w:r>
    </w:p>
    <w:p w:rsidR="00CA5727" w:rsidRDefault="00CA5727" w:rsidP="00CA57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5727" w:rsidRPr="004C7AED" w:rsidRDefault="00CA5727" w:rsidP="00CA57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A5727" w:rsidRPr="00835B44" w:rsidRDefault="00CA5727" w:rsidP="00CD1C42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  <w:sectPr w:rsidR="00CA5727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1746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Методическое обеспечение учебного процесса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В этом разделе содержатся методические рекомендации для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преподавателей, составленные по основным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формам работы для каждого класса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1. Методические рекомендации педагогическим работникам по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3"/>
          <w:sz w:val="24"/>
          <w:szCs w:val="24"/>
        </w:rPr>
        <w:t>основным формам работы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1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 и лад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Пение различных видов движения мелодии: повторность звуков, движение вверх, вниз (закрепление знания звукоряда) по 3-4-5-6 звуков и пение полной гаммы.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Пение вспомогательных звуков, опевания звуков. Допевание тоники, повторение тоники в мажоре и миноре в спетой педагогом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Ступени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  <w:lang w:val="en-US"/>
        </w:rPr>
        <w:t>: I-V, V-I; III-II-I.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выученных песен от разных звуков.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Понятие доли-пульса. Исполнение пульса в музыке разного характера и темпа. Интуитивный счет долей (до 2-х, 3-х, 4-х), что пригодится в дальнейшем при объяснении размера.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Ритмические диктанты: запись долгих и коротких звуков (схематично: кружками белого и черного цветов). Чтение ритмических упражнений, записанных таким же образом.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длительностей звуков: четверть, две восьмые, половинная.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Сильные и слабые доли. Метр. Такт. Размер. Такт.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Изучение длительностей в размере 2/4. Группировки: две четверти, четверть и две восьмые, две восьмые и четверть, четыре восьмые, половинная). Исполнение и запись группировок в разном порядке. Показ ритмических рисунков в исполненной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Ритмические группы в размере 3/4 (три четверти, половинная и четверть, четверть и половинная, половинная с точкой). Жанр менуэта, сарабанды.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Размер 4/4. Целая длительность. Жанр марша.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Определение на слух и осознание характера музыкального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произведения (по предложенному списку определений).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жанров (марш, песня – колыбельная, игровая и т.д., танец – вальс, полька, менуэт).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лада (мажор, минор, сопоставление одноименного мажора и минора).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структурных частей мелодии (мотив, фраза, предложение), сравнение частей мелодии.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Определение на слух устойчивости, неустойчивости окончаний.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размера музыкального построения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Определение на слух движения мелодии (поступенное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движение вверх и вниз, повторность звуков, движение по устойчивым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звукам, скачки, опевания).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мажорного и минорного трезвучия.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Подготовительные упражнения к записи музыкального диктанта.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выучивание наизусть коротких мелодий, пение их с названием нот от разных звуков;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выученных мелодий по памяти;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ритмического рисунка;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устные диктанты (2-4 такта) с анализом структуры мелодии, пропевание мелодии с показом ритмического рисунка по таблице;</w:t>
      </w:r>
    </w:p>
    <w:p w:rsidR="00CD1C42" w:rsidRPr="00835B44" w:rsidRDefault="00CD1C42" w:rsidP="003C1F13">
      <w:pPr>
        <w:numPr>
          <w:ilvl w:val="0"/>
          <w:numId w:val="16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зрительные диктанты («фотодиктанты» - термин Т. Первозванской)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Допевание мелодии до устойчивого звука (до тоники).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Изменение ритмического рисунка в отдельных тактах мелодии, пропевание и проигрывание.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Сочинение (складывание) ритма из ранее изученных группировок.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мажорных гамм целиком и по тетрахордам.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минорных гамм (три вида).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устойчивых ступеней в различном порядке.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переходов из мажора в параллельный минор с гармонической поддержкой педагога.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секвенций (опевание ступеней, терции).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и игра обращений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интервалов в мажорном ладу: м.2, б.2, б.3, ч.4, ч.5; в минорном ладу: м.2, б.2, м.3, ч.4, ч.5.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ступеней в ладу с движением их к тонике.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Пение мелодий с названием нот, с дирижированием или тактированием в мажорных и минорных тональностях (минор 3-х видов).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Выучивание мелодий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Транспонирование наиболее простых мелодий полностью или фрагментами.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Все упражнения, пройденные в 1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Навыки дирижирования на 2/4, 3/4, 4/4 (при слушании музыки).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Новые ритмические группы (четверть с точкой и восьмая, четыре шестнадцатых) в размере 2/4, 3/4.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группы с восьмыми в размере 3/4, 4/4.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Упражнения на ритмические остинато.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4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Определение на слух всех пройденных в 1 классе элементов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>Определение на слух ладов (мажор, 3 вида минора)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интервалов в гармоническом звучании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на слух видов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Определение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Продолжение работы по развитию музыкальной памяти и внутреннего </w:t>
      </w:r>
      <w:r w:rsidRPr="00835B44">
        <w:rPr>
          <w:rFonts w:ascii="Times New Roman" w:hAnsi="Times New Roman" w:cs="Times New Roman"/>
          <w:color w:val="000000"/>
          <w:spacing w:val="-6"/>
          <w:sz w:val="24"/>
          <w:szCs w:val="24"/>
        </w:rPr>
        <w:t>слуха.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1"/>
        <w:jc w:val="both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Продолжение работы над подготовительными упражнениями к диктанту и запись зрительных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Все виды заданий, выполнявшихся в 1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Досочинение разных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Сочинение ритмического аккомпанемента.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3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мажорных и параллельных минорных гамм (3-х видов) во всех тональностях.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гамм по тетрахордам.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устойчивых ступеней в произвольном порядке.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всех ступеней в ладу с движением к тонике.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диатонических секвенций с использованием пройденных ритмических и мелодических оборотов.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Пение секвенций с пройденными интервалами.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lastRenderedPageBreak/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Разучивание мелодий с дирижированием (или тактированием), выучивание их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Работа над чтением с листа несложных и простейших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Разучивание двухголосных мелодий или коротких двухголосных упражнений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Продолжение работы в пройденных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Основные группировки в новом размере -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3/8.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Новые ритмические группы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(восьмая и две шестнадцатых, две шестнадцатых и восьмая).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Запись ритмических рисунков к заданному тексту.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Пунктирный ритм двух видов (четверть с точкой и восьмая, восьмая с точкой и шестнадцатая) на примерах выученных мелодий. Исполнение ритма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слух: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всех простых интервалов (без тоновой величины) в гармоническом звучании;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видов трезвучий;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обращений мажорного и минорного трезвучия;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гамм (мажор, три вида минора);</w:t>
      </w:r>
    </w:p>
    <w:p w:rsidR="00CD1C42" w:rsidRPr="00835B44" w:rsidRDefault="00CD1C42" w:rsidP="003C1F13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000000"/>
          <w:spacing w:val="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>всех пройденных во 2-ом классе элементов.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Устные диктанты (повторение цепочек ступеней).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Слушание и узнавание знакомых мелодических оборотов (поступенность, повторность, опевание, скачки).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диктанты: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основных групп в размере 3/ 8;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ритма (или показ ритмических групп) в прослушанных мелодиях;</w:t>
      </w:r>
    </w:p>
    <w:p w:rsidR="00CD1C42" w:rsidRPr="00835B44" w:rsidRDefault="00CD1C42" w:rsidP="003C1F13">
      <w:pPr>
        <w:numPr>
          <w:ilvl w:val="0"/>
          <w:numId w:val="19"/>
        </w:numPr>
        <w:shd w:val="clear" w:color="auto" w:fill="FFFFFF"/>
        <w:spacing w:after="0" w:line="240" w:lineRule="auto"/>
        <w:ind w:left="0" w:firstLine="36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запись мелодий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360" w:firstLine="349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Зрительные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Досочинение ответной фразы.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Сочинение ритмического аккомпанемента.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Подбор аккомпанемента из главных трезвучий.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4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гамм мажор и трех видов минора,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трезвучий с обращениями в мажоре и миноре.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6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и пение интервальных последовательностей в тональности.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Игра тритонов в мажоре и натуральном миноре. Пение одного из голосов ув.4 и ум.5 с разрешением. Пение тритонов двухголосно.</w:t>
      </w:r>
    </w:p>
    <w:p w:rsidR="00CD1C42" w:rsidRPr="00835B44" w:rsidRDefault="00134E03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Пропевание звуков 5/3, 6</w:t>
      </w:r>
      <w:r w:rsidR="00CD1C42"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, 6/4 вверх и вниз при определении их на слух.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Резучивание и пение по нотам и со словами одноголосных и двухголосных примеров (с тактированием).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Выучивание мелодий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Транспонирование выученных упражнений и отрывков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Работа над чтением с листа разной мелодической и ритмической трудности (по силам ученика).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lastRenderedPageBreak/>
        <w:t>Основные ритмические группы в размере 6/8. Счет на «два» и на «шесть». Исполнение долей при слушании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Ритмические диктанты (продолжение работы 3-его класса.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Сольмизация выученных примеров и примеров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всего пройденного в 3-ем классе.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тритонов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на слух ступеней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Анализ структуры мелодии (период, предложение, фраза, мотив).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10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Определение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Устные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Систематическая работа над обучением записи диктантов (Н. Ладухин «1000 примеров музыкального диктанта»).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bCs/>
          <w:color w:val="000000"/>
          <w:spacing w:val="-1"/>
          <w:sz w:val="24"/>
          <w:szCs w:val="24"/>
        </w:rPr>
        <w:t>Запись мелодии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Досочинение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Запись ритма к текстам. Варьирование ритма и чтение его с текстом.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Гармонизация диктантов и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5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гамм, разрешение ступеней.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гамм с альтерированными ступенями.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мелодических оборотов с шестой пониженной ступенью в мажоре.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последовательностей интервалов в ладу одноголосно и двухголосно.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Пение каждого из голосов аккордовой последовательности с игрой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Пение обращений Д7 в ладу. 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pacing w:val="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Разучивание и пение по нотам и со словами одноголосных примеров с дирижированием и тактированием.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Разучивание нескольких двухголосных примеров и пение их в ансамбле.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с листа мелодий с нарастанием трудностей, учитывая возможности обучающихся.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Транспонирование диктантов и отрывков из выученных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примеров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Работа над дирижерским жестом при слушании музыки и исполнении примеров (сольмизация, сольфеджирование).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Двухголосные ритмические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Ритмические диктанты (Сборник Г. Калининой).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 с тоновой величиной, тритонов с разрешением (включая разрешение в б.6 и м.3).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последовательности интервалов в ладу (4-6 интервалов).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последовательности аккордов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аккордов вне лада, включая обращения Д7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Продолжение систематической работы над записью диктанта (Н. Ладухин).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Запись диктантов из различных сборников с анализом структуры мелодии, каденций.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b/>
          <w:color w:val="000000"/>
          <w:sz w:val="24"/>
          <w:szCs w:val="24"/>
        </w:rPr>
        <w:t>Творческие задания.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Досочинение мелодий (фраз, предложений заданных каденций).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Гармонизация диктантов и выученных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Варьирование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Игра акаомпанемента по заданной цифровке и буквенным обозначениям.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 w:hanging="714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6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4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</w:rPr>
        <w:t>Интонационные навыки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Пение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ступенями,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звукоряда пентатоники и ее характерных оборотов.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ступеней тетрахордов.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тритонов в натуральном и гармоническом мажоре и миноре, характерных интервалов ув.2 и ум.7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последовательностей, включающих тритоны и характерные интервалы (с игрой и пением поочередно каждого голоса; одноголосно с низу вверх; двухголосно).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аккордовых последовательностей мелодически снизу вверх и каждого голоса с игрой всех голосов.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0" w:firstLine="701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одноголосных секвенций.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пение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Разучивание и пение мелодий с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>хроматизмами и альтерацией.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1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Чтение с листа мелодий, включающих движение по звукам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Транспонирование отдельных фраз, предложений в выученных мелодиях и примерах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 аккомпанементом (по цифровке, буквенным обозначениям).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1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Пение с аккомпанементом педагога.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Работа над более сложными ритмами (с залигованными нотами, синкопами, триолями разных видов).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Двухголосные ритмические упражнения.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Сольмизация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выученных примеров 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Дирижирование в различных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9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интервалов, небольших последовательностей.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>Определение аккордов (включая обращения Д7) вне лада (с разрешением и без разрешения).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15"/>
        <w:jc w:val="both"/>
        <w:rPr>
          <w:rFonts w:ascii="Times New Roman" w:hAnsi="Times New Roman" w:cs="Times New Roman"/>
          <w:color w:val="000000"/>
          <w:spacing w:val="7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Определение последовательности аккордов в ладу.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Устные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и фрагментарные диктанты (Г.Калинина), запись мелодии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Письменные диктанты из различных сборников с пройденными трудностями (исходя из возможности группы).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Досочинение мелодии в форме периода, с движением по звукам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Импровизация ритмических рисунков в заданном размере (индивидуально или всей группой – «цепочкой».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Гармонизация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lastRenderedPageBreak/>
        <w:t>7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Пение всех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 и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Игра и пение пентатоники и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Пение тритонов 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характерных интервалов в гармоническом виде мажора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последовательности интервалов, аккордов: мелодически вверх и вниз, гармонически с игрой одного или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и аккордовых секвенций, перемещая мотив в заданные тональности, на заданный интервал и т.п.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и пение примеров по нотам и со словами с отклонениями, модуляциями (с анализом тонального плана).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нескольких мелодий в диатонических ладах.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Чтение с листа мелодий в различных музыкальных формах (период, двухчастная, трехчастная) с небольшим количеством хроматизмов, альтерациями; с отклонениями.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Выучивание нескольких двухголосных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Продолжение работы по транспонированию.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Исполнение ритмических партитур в различных размерах, включая переменный.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Дирижирование в размерах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5/4, 7/4.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 чтении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всех простых интервалов, характерных интервалов и тритонов, последовательностей интервалов и аккордов.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Определение на слух гамм: два вида мажора, три вида минора,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из различных сборников диктантов с альтерациями и хроматизмами (в зависимости от возможностей групп – с отклонениями и модуляциями).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09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Ритмические и фрагментарные диктанты (Г. Калинина).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интервальных и аккордовых последовательностей после анализа их на слух.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Импровизация и запись ритма (продолжение работы 6 класса).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мелодии в различных жанрах (жанровые вариации на тему диктанта или фрагмента выученной либо спетой с листа мелодии).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Гармонизация мелодий.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8 класс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Интонационные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9"/>
          <w:sz w:val="24"/>
          <w:szCs w:val="24"/>
        </w:rPr>
        <w:t xml:space="preserve">Пение всех гамм (три вида минора, натуральный 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гармонический вид мажора).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гамм с альтерированными ступенями и хроматических гамм.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Игра и пение пентатоники и диатонических ладов.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Пение тритонов и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характерных интервалов в гармоническом виде мажора и </w:t>
      </w:r>
      <w:r w:rsidRPr="00835B44">
        <w:rPr>
          <w:rFonts w:ascii="Times New Roman" w:hAnsi="Times New Roman" w:cs="Times New Roman"/>
          <w:color w:val="000000"/>
          <w:spacing w:val="-4"/>
          <w:sz w:val="24"/>
          <w:szCs w:val="24"/>
        </w:rPr>
        <w:t>минора.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последовательности интервалов, аккордов: мелодически вверх и вниз, гармонически с игрой одного или всех голосов на фортепиано.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11" w:firstLine="703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Пение интервальных и аккордовых секвенций, перемещая мотив в заданные тональности, на заданный интервал и т.п.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Пение септаккордов в ладу (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7,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и Д7), ув.5/3 с разрешением.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Продолжение работы над секвенциями.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Сольфеджирование, чтение с листа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одноголосных мелодий с отклонениями, модуляциями и хроматизмами во всех пройденных размерах, включая размер 9/8, 12/8.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Выучивание примеров наизусть.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Чтение с листа и дирижирование во всех размерах.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Разучивание двухголосных примеров.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Пение выученных мелодий, песен с аккомпанементом по цифровым, буквенным обозначениям.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Пение с игрой аккомпанемента по нотам.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5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Ритмические упражнения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5" w:firstLine="706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Исполнение ритмических партитур на 2, 3, 4 голоса во всех пройденных размерах с использованием различных ритмических трудностей.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1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диктанты.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Сольмизация выученных примеров и при чтении с листа.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Слуховой анализ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5"/>
        <w:jc w:val="both"/>
        <w:rPr>
          <w:rFonts w:ascii="Times New Roman" w:hAnsi="Times New Roman" w:cs="Times New Roman"/>
          <w:color w:val="000000"/>
          <w:spacing w:val="3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>Закрепление всех пройденных форм.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Музыкальный диктант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из различных сборников диктантов с отклонениями, модуляциями, хроматизмами.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мелодий по памяти.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Запись простых двухголосных диктантов.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Творческие задания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Импровизация и запись ритма.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жанровых вариаций.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мелодий на заданный ритмический рисунок.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Сочинение аккордовой последовательности.</w:t>
      </w:r>
    </w:p>
    <w:p w:rsidR="00FF626C" w:rsidRPr="00835B44" w:rsidRDefault="00FF626C" w:rsidP="00CD1C42">
      <w:pPr>
        <w:shd w:val="clear" w:color="auto" w:fill="FFFFFF"/>
        <w:spacing w:after="0" w:line="240" w:lineRule="auto"/>
        <w:ind w:firstLine="71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</w:rPr>
      </w:pPr>
    </w:p>
    <w:p w:rsidR="00CD1C42" w:rsidRPr="00835B44" w:rsidRDefault="00CD1C42" w:rsidP="003C1F13">
      <w:pPr>
        <w:numPr>
          <w:ilvl w:val="1"/>
          <w:numId w:val="39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Рекомендации по организации самостоятельной</w:t>
      </w:r>
      <w:r w:rsidRPr="00835B4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b/>
          <w:i/>
          <w:iCs/>
          <w:color w:val="000000"/>
          <w:spacing w:val="8"/>
          <w:sz w:val="24"/>
          <w:szCs w:val="24"/>
        </w:rPr>
        <w:t>работы обучающихся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" w:firstLine="714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Самостоятельная работа обучающихся по сольфеджио основана на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>выполнении домашнего задания. Время, предусмотренное на выполнение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задания, рассчитывается исходя из затрат времени на отдельные </w:t>
      </w:r>
      <w:r w:rsidRPr="00835B44">
        <w:rPr>
          <w:rFonts w:ascii="Times New Roman" w:hAnsi="Times New Roman" w:cs="Times New Roman"/>
          <w:color w:val="000000"/>
          <w:spacing w:val="14"/>
          <w:sz w:val="24"/>
          <w:szCs w:val="24"/>
        </w:rPr>
        <w:t xml:space="preserve">виды заданий (сольфеджирование, интонационные упражнения,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теоретические задания, творческие задания и др.) и составляет от 1 часа в неделю. Целесообразно равномерно распределять время на выполнение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 в течение недели (от урока до урока), затрачивая на это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10-20 минут в день. Домашнюю подготовку рекомендуется начинать с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заданий, в которых прорабатывается новый теоретический материал и с </w:t>
      </w:r>
      <w:r w:rsidRPr="00835B44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упражнений на развитие музыкальной памяти (выучивание примеров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наизусть, транспонирование), чтобы иметь возможность несколько раз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вернуться к этим заданиям на протяжении недели между занятиями в классе. Должное время необходимо уделить интонационным упражнениям и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сольфеджированию. Ученик должен иметь возможность проверить чистоту своей интонации и научиться это делать самостоятельно на фортепиано (или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на своем инструменте).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3610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i/>
          <w:color w:val="000000"/>
          <w:spacing w:val="-1"/>
          <w:sz w:val="24"/>
          <w:szCs w:val="24"/>
        </w:rPr>
        <w:t>Организация занятий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Самостоятельные занятия по сольфеджио являются необходимым </w:t>
      </w:r>
      <w:r w:rsidRPr="00835B44">
        <w:rPr>
          <w:rFonts w:ascii="Times New Roman" w:hAnsi="Times New Roman" w:cs="Times New Roman"/>
          <w:color w:val="000000"/>
          <w:spacing w:val="16"/>
          <w:sz w:val="24"/>
          <w:szCs w:val="24"/>
        </w:rPr>
        <w:t xml:space="preserve">условием для успешного овладения теоретическими знаниями,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формирования умений и навыков. Самостоятельная работа опирается на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домашнее задание, которое должно содержать новый изучаемый в данный </w:t>
      </w:r>
      <w:r w:rsidRPr="00835B44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момент материал и закрепление пройденного, а также включать разные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формы работы: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выполнение теоретического (возможно письменного) задания,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сольфеджирование мелодий по нотам,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>разучивание мелодий наизусть,</w:t>
      </w:r>
    </w:p>
    <w:p w:rsidR="00CD1C42" w:rsidRPr="00835B44" w:rsidRDefault="00CD1C42" w:rsidP="003C1F13">
      <w:pPr>
        <w:widowControl w:val="0"/>
        <w:numPr>
          <w:ilvl w:val="0"/>
          <w:numId w:val="7"/>
        </w:numPr>
        <w:shd w:val="clear" w:color="auto" w:fill="FFFFFF"/>
        <w:tabs>
          <w:tab w:val="left" w:pos="883"/>
        </w:tabs>
        <w:autoSpaceDE w:val="0"/>
        <w:autoSpaceDN w:val="0"/>
        <w:adjustRightInd w:val="0"/>
        <w:spacing w:after="0" w:line="240" w:lineRule="auto"/>
        <w:ind w:left="73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транспонирование,</w:t>
      </w:r>
    </w:p>
    <w:p w:rsidR="00CD1C42" w:rsidRPr="00835B44" w:rsidRDefault="00CD1C42" w:rsidP="00CD1C42">
      <w:pPr>
        <w:shd w:val="clear" w:color="auto" w:fill="FFFFFF"/>
        <w:tabs>
          <w:tab w:val="left" w:pos="1008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интонационные упражнения (пение гамм, оборотов, интервалов,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аккордов),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73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- исполнение двухголосных примеров с собственным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аккомпанементом,</w:t>
      </w:r>
    </w:p>
    <w:p w:rsidR="00CD1C42" w:rsidRPr="00835B44" w:rsidRDefault="00CD1C42" w:rsidP="00CD1C42">
      <w:pPr>
        <w:shd w:val="clear" w:color="auto" w:fill="FFFFFF"/>
        <w:tabs>
          <w:tab w:val="left" w:pos="888"/>
        </w:tabs>
        <w:spacing w:after="0" w:line="240" w:lineRule="auto"/>
        <w:ind w:left="73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  <w:t>игру на фортепиано интервалов, аккордов, последовательностей,</w:t>
      </w:r>
    </w:p>
    <w:p w:rsidR="00CD1C42" w:rsidRPr="00835B44" w:rsidRDefault="00CD1C42" w:rsidP="00CD1C42">
      <w:pPr>
        <w:shd w:val="clear" w:color="auto" w:fill="FFFFFF"/>
        <w:tabs>
          <w:tab w:val="left" w:pos="883"/>
        </w:tabs>
        <w:spacing w:after="0" w:line="240" w:lineRule="auto"/>
        <w:ind w:left="731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ритмические упражнения,</w:t>
      </w:r>
    </w:p>
    <w:p w:rsidR="00CD1C42" w:rsidRPr="00835B44" w:rsidRDefault="00CD1C42" w:rsidP="00CD1C42">
      <w:pPr>
        <w:shd w:val="clear" w:color="auto" w:fill="FFFFFF"/>
        <w:tabs>
          <w:tab w:val="left" w:pos="10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творческие задания (подбор баса, аккомпанемента, сочинение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мелодии, ритмического рисунка).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firstLine="653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Объем задания должен быть посильным для ученика. Необходимо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разъяснить обучающимся, что домашние занятия должны быть регулярными от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урока к уроку, ежедневными или через день, по 10-20 минут. Задания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должны выполняться в полном объеме. Начинать подготовку к следующему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уроку лучше с той части задания, которая предусматривает проработку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новых теоретических сведений, с упражнений на развитие музыкальной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памяти (заучивание наизусть, транспонирование), или с тех форм работы, </w:t>
      </w:r>
      <w:r w:rsidRPr="00835B44">
        <w:rPr>
          <w:rFonts w:ascii="Times New Roman" w:hAnsi="Times New Roman" w:cs="Times New Roman"/>
          <w:color w:val="000000"/>
          <w:spacing w:val="10"/>
          <w:sz w:val="24"/>
          <w:szCs w:val="24"/>
        </w:rPr>
        <w:t xml:space="preserve">которые вызывают у ученика наибольшие трудности, чтобы иметь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возможность в течение недели проработать данное задание несколько раз. На </w:t>
      </w:r>
      <w:r w:rsidRPr="00835B44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уроках нужно показывать ученикам, как работать над каждым видом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домашнего задания (как разучить одноголосный, двухголосный пример, как </w:t>
      </w:r>
      <w:r w:rsidRPr="00835B44">
        <w:rPr>
          <w:rFonts w:ascii="Times New Roman" w:hAnsi="Times New Roman" w:cs="Times New Roman"/>
          <w:color w:val="000000"/>
          <w:spacing w:val="13"/>
          <w:sz w:val="24"/>
          <w:szCs w:val="24"/>
        </w:rPr>
        <w:t xml:space="preserve">прорабатывать интервальные, аккордовые последовательности,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интонационные упражнения). Ученикам надо объяснить, как можно самостоятельно работать над развитием музыкального слуха и памяти,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подбирая по слуху различные музыкальные примеры, записывая мелодии по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памяти, сочиняя и записывая музыкальные построения.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634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D1C42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634" w:hanging="634"/>
        <w:jc w:val="center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  <w:lang w:val="en-US"/>
        </w:rPr>
        <w:lastRenderedPageBreak/>
        <w:t>VI</w:t>
      </w:r>
      <w:r w:rsidRPr="00835B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. Список рекомендуемой учебно-методической литературы</w:t>
      </w:r>
    </w:p>
    <w:p w:rsidR="00CD1C42" w:rsidRPr="00835B44" w:rsidRDefault="00CD1C42" w:rsidP="00CD1C42">
      <w:pPr>
        <w:shd w:val="clear" w:color="auto" w:fill="FFFFFF"/>
        <w:spacing w:after="0" w:line="240" w:lineRule="auto"/>
        <w:ind w:left="24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  <w:lang w:val="en-US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t>1. Учебная литература</w:t>
      </w:r>
    </w:p>
    <w:p w:rsidR="00CD1C42" w:rsidRPr="00835B44" w:rsidRDefault="00CD1C42" w:rsidP="003C1F13">
      <w:pPr>
        <w:numPr>
          <w:ilvl w:val="0"/>
          <w:numId w:val="15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Абрамовская-Королёва, В., Вакурова, Н., Морева,</w:t>
      </w:r>
      <w:r w:rsidRPr="00835B44">
        <w:rPr>
          <w:rFonts w:ascii="Times New Roman" w:hAnsi="Times New Roman" w:cs="Times New Roman"/>
          <w:sz w:val="24"/>
          <w:szCs w:val="24"/>
        </w:rPr>
        <w:t xml:space="preserve"> </w:t>
      </w:r>
      <w:r w:rsidRPr="00835B44">
        <w:rPr>
          <w:rFonts w:ascii="Times New Roman" w:hAnsi="Times New Roman" w:cs="Times New Roman"/>
          <w:i/>
          <w:sz w:val="24"/>
          <w:szCs w:val="24"/>
        </w:rPr>
        <w:t>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Мелодии из оперетт, мюзиклов, рок-опер, ч.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СПб: Композитор, 1994.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Андреева,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От примы до октавы, ч.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 xml:space="preserve">,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 xml:space="preserve">,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– М.: Советский композитор, 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Андреева, М., Конорова,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Первые шаги в музыке. – М.: Музыка, 1968: – 166 с. (и последующие годы изданий).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Баева,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3 класс ДМШ. – М.: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Кифара, 2012.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Барабошкина, А., Боголюбова,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Л.: Музыка, 1972.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Барабошкина, А., Боголюбова,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Л.: Музыка, 1985.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Баева Н., Зебряк, Т.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 1-2 класс. </w:t>
      </w:r>
      <w:r w:rsidRPr="00835B44">
        <w:rPr>
          <w:rFonts w:ascii="Times New Roman" w:hAnsi="Times New Roman" w:cs="Times New Roman"/>
          <w:sz w:val="24"/>
          <w:szCs w:val="24"/>
        </w:rPr>
        <w:t xml:space="preserve">– М.: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Кифара, 2006.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Блок, В.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Ладовое сольфеджио. – М.: Советский композитор,1987.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Бырченко,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 песенкой по лесенке. – М.: Советский композитор, 1984.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Бырченко, Т., Франко, Г.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Хрестоматия по сольфеджио и ритмике. – М.: Советский композитор, 1991.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Варламова, А. , Семченко,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с 1 по 5 класс пятилетнего курса обучения. – М.: ВЛАДОС, 2006-2013.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Вахромеева,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Справочник по музыкальной грамоте и сольфеджио. – М.: Музыка, 1999.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Вейс, П.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букварь. – М. – Л.: Музыка, 1966.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Ветлугина,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букварь. – М.: Музыка, 1986.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Грошева,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Музыкальные диалоги и ролевые игры на уроках сольфеджио: Учебное пособие для первых классов ДМШ. – Уфа: РИЦ УГАИ, 2005.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М.: Гос. муз. изд-во, 1956.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М.: Гос. муз. изд-во,- 1963.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грамота, – Вып.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835B44">
        <w:rPr>
          <w:rFonts w:ascii="Times New Roman" w:hAnsi="Times New Roman" w:cs="Times New Roman"/>
          <w:sz w:val="24"/>
          <w:szCs w:val="24"/>
        </w:rPr>
        <w:t>. – М.: Музыка,1971.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Далматов,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 и сольфеджио,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. – М.: Сов. Россия, 1962.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Далматов,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грамота и сольфеджио, ч.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. – М.: Музыка, 1965.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Двухголосное сольфеджио для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классов / Сост. Н. Боголюбова, Е. Германова и др. – Л.: Музыка, 1975.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Давыдова, Е., Запорожец, С.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Сольфеджио. 3 класс. – М.: Музыка, </w:t>
      </w:r>
      <w:r w:rsidRPr="00835B44">
        <w:rPr>
          <w:rFonts w:ascii="Times New Roman" w:hAnsi="Times New Roman" w:cs="Times New Roman"/>
          <w:color w:val="000000"/>
          <w:spacing w:val="-14"/>
          <w:sz w:val="24"/>
          <w:szCs w:val="24"/>
        </w:rPr>
        <w:t>1993.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Давыдова, Е.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 4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Музыка,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2007.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Давыдова, Е.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 5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Музыка,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1991.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 xml:space="preserve">Драгомиров, П.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Учебник сольфеджио.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Музыка,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2010.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Играем на уроках сольфеджио. – М.: Музыка, 1986.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Сочиняем на уроках сольфеджио. – М.: Музыка, 1998.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Зебряк,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 + фа = сольфеджио. – М.: Кифара, 1998.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1 класса. ДМШ. – М.: ООО Престо,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4 класса. ДМШ. – М.: ООО Престо,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Домашние задания по сольфеджио для 5 класса ДМШ. – М.: ООО Престо, 2000.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Золина, Е.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Домашние задания по сольфеджио 1-7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М.: ООО Престо, 2007.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Золина, Е., Синяева, Л., Чустова, Л.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Сольфеджио. Музыкальный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синтаксис. Метроритм. 6-8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М.: Классика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Золина, Е., Синяева, Л., Чустова, Л.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Сольфеджио. Диатоника. Лад. Хроматика. Модуляция. 6-8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М.: Классика </w:t>
      </w:r>
      <w:r w:rsidRPr="00835B44">
        <w:rPr>
          <w:rFonts w:ascii="Times New Roman" w:hAnsi="Times New Roman" w:cs="Times New Roman"/>
          <w:color w:val="000000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, 2004.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Интонационные и ритмические упражнения на уроках сольфеджио / Сост. Н.Л. Котикова – Л. – М.: Советский композитор, 1971.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8"/>
          <w:sz w:val="24"/>
          <w:szCs w:val="24"/>
        </w:rPr>
        <w:t>Калинина, Г.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 Рабочие тетради по сольфеджио 1-7 классы.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8"/>
          <w:sz w:val="24"/>
          <w:szCs w:val="24"/>
        </w:rPr>
        <w:t xml:space="preserve">М.,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2000-2005.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Калмыков, Б., Фридкин, Г.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Сольфеджио. Часть 1. Одноголосие.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М.: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Музыка, 1971.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3"/>
          <w:sz w:val="24"/>
          <w:szCs w:val="24"/>
        </w:rPr>
        <w:lastRenderedPageBreak/>
        <w:t>Калмыков, Б., Фридкин, Г.</w:t>
      </w:r>
      <w:r w:rsidRPr="00835B44"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Сольфеджио. Часть 2. Двухголосие.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>М.: Музыка, 1970.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Калужская, Т.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Сольфеджио 6 класс.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М.: Музыка,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2005.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Котляревская-Крафт,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для подготовительного класса. – Л.: Музыка, 1988.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Котляревская-Крафт, М.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1-й класс. – Л.: Музыка, 1987.-43с. (пособие для классной и домашней работы).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Ладухин, Н.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Одноголосное сольфеджио.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Лехина,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Ладовые сказки, тональные подсказки. Учебно-игровое пособие.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Классика-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2012.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Лехина,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Путешествие в страну интервалов. Учебно-игровое пособие.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 М.: Классика-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  <w:lang w:val="en-US"/>
        </w:rPr>
        <w:t>XXI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, 2010.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Мелодии для детей. Вып.1.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 ДМШ / Сост. М. Рейниш. – М.: Музыка, 2001.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Мелодии для пения. Вып.2.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 ДМШ / Сост. М. Рейниш – М.: Музыка, 2001.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Металлиди, Ж., Перцовская, А.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Серия учебных пособий по сольфеджио для ДМШ «Мы играем, сочиняем и поём». Сольфеджио для дошкольной группы детской муз. школы. – СПб.: Композитор, 1999.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36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Металлиди, Ж., Перцовская, А.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Серия учебных пособий по сольфеджио для ДМШ «Мы играем, сочиняем и поём». Сольфеджио для 1 класса детской муз. школы. – СПб.: Композитор, 1999.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Металлиди, Ж.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Сольфеджио. Мы играем, сочиняем и поем. Для 1-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7 классов детской музыкальной школы.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>СПб.: Композитор, 2008.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Павлюченко, С.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Курс сольфеджио и музыкальной грамоты. – М.: Музыка, 1996.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7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Панова, Н.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Прописи по сольфеджио для дошкольников.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>–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М.: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Престо, 2001.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Первозванская, Т.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на «пять». Рабочие тетради 1-7 класс. – СПб.: Композитор, 2001-2009.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Перунова,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азбука для детей дошкольного возраста. – Л.: Советский композитор. – 1990.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Рубец, А.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Одноголосное сольфеджио.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Одноголосные примеры для чтения с листа на уроках сольфеджио. – М., 1989.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Сольфеджио для ДМШ по произведениям М.И.Глинки. – М. – Л.: Музгиз, 1951.</w:t>
      </w:r>
    </w:p>
    <w:p w:rsidR="00CD1C42" w:rsidRPr="00835B44" w:rsidRDefault="00CD1C42" w:rsidP="003C1F13">
      <w:pPr>
        <w:widowControl w:val="0"/>
        <w:numPr>
          <w:ilvl w:val="0"/>
          <w:numId w:val="9"/>
        </w:numPr>
        <w:shd w:val="clear" w:color="auto" w:fill="FFFFFF"/>
        <w:tabs>
          <w:tab w:val="clear" w:pos="720"/>
          <w:tab w:val="left" w:pos="426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pacing w:val="-11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Фридкин, Г.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Чтение с листа на уроках сольфеджио. 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–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М., 1982.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Флис, В., Якубяк, 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-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классы. – Ки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в: Музична Украiна, 1987.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Флис, В., Якубяк, Я.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 w:cs="Times New Roman"/>
          <w:sz w:val="24"/>
          <w:szCs w:val="24"/>
        </w:rPr>
        <w:t xml:space="preserve"> класса ДМШ. – Ки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 w:cs="Times New Roman"/>
          <w:sz w:val="24"/>
          <w:szCs w:val="24"/>
        </w:rPr>
        <w:t>в: Музична Украiна, 1982.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Первый класс. – Р/н-Д: Феникс,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Второй класс. – Р/н-Д: Феникс, 2000 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Третий класс. – Р/н-Д: Феникс,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Четвёртый класс. – Р/н-Д: Феникс, 2001. 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Фролова, Ю.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6-7 класс. – Р/н-Д: Феникс, 2001.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Цейтлин, Б.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По ступенькам музыкальных знаний. Учебное пособие для обучающихся подготовительных групп. – М.: Композитор, 1994.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Чернова, В.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Музыкальная метроритмическая азбука. – Новосибирск: Книжица, 1999.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Шаймухаметова, Л., Исламгулова, Р.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Музыкальный букварь в играх, загадках, картинках. – Уфа: РИЦ Уфимского гос. Института искусств, 2000.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Шаймухаметова, Л., Кириченко П.</w:t>
      </w:r>
      <w:r w:rsidRPr="00835B44">
        <w:rPr>
          <w:rFonts w:ascii="Times New Roman" w:hAnsi="Times New Roman" w:cs="Times New Roman"/>
          <w:sz w:val="24"/>
          <w:szCs w:val="24"/>
        </w:rPr>
        <w:t xml:space="preserve"> Интонационные этюды в классе фортепиано. – Уфа: Лаборатория музыкальной семантики УГИИ, 2002.</w:t>
      </w:r>
    </w:p>
    <w:p w:rsidR="00CD1C42" w:rsidRPr="00835B44" w:rsidRDefault="00CD1C42" w:rsidP="003C1F13">
      <w:pPr>
        <w:numPr>
          <w:ilvl w:val="0"/>
          <w:numId w:val="9"/>
        </w:numPr>
        <w:tabs>
          <w:tab w:val="clear" w:pos="720"/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t>Шереметьева, Н.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Сольфеджио. Вып.1 / Под ред. А.Л. Островского. – Л. – М.: Музгиз, 1949.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sectPr w:rsidR="00CD1C42" w:rsidRPr="00835B44" w:rsidSect="00F56957">
          <w:pgSz w:w="11906" w:h="16838"/>
          <w:pgMar w:top="1134" w:right="851" w:bottom="1134" w:left="1701" w:header="708" w:footer="708" w:gutter="0"/>
          <w:cols w:space="708"/>
          <w:docGrid w:linePitch="360"/>
        </w:sectPr>
      </w:pP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5"/>
          <w:sz w:val="24"/>
          <w:szCs w:val="24"/>
        </w:rPr>
        <w:lastRenderedPageBreak/>
        <w:t>2. Учебно-методическая литература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2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Алексеев, Б., Блюм, Д.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Систематический курс музыкального диктанта. – М.: Музыка, 1991.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Быканова, Е. Стоклицкая, Т.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Музыкальные диктанты 1-4 классы. 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ДМШ. – М., 1979.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2"/>
          <w:sz w:val="24"/>
          <w:szCs w:val="24"/>
        </w:rPr>
        <w:t>Долматов Н.</w:t>
      </w:r>
      <w:r w:rsidRPr="00835B44"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Музыкальный диктант.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– М.: Музыка, 1972.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-1"/>
          <w:sz w:val="24"/>
          <w:szCs w:val="24"/>
        </w:rPr>
        <w:t>Ладухин, Н.</w:t>
      </w:r>
      <w:r w:rsidRPr="00835B44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1000 примеров музыкального диктанта. – М.: </w:t>
      </w:r>
      <w:r w:rsidRPr="00835B44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Композитор, 1993.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Музыкальные диктанты для детской музыкальной школы / Сост. 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>Ж. Металлиди, А. Перцовская. – М. – СПб.: Музыка, 1995.</w:t>
      </w:r>
    </w:p>
    <w:p w:rsidR="00CD1C42" w:rsidRPr="00835B44" w:rsidRDefault="00CD1C42" w:rsidP="003C1F1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Музыкальные занимательные диктанты для обучающихся 1-3 классов ДМШ и ДШИ. /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5B44">
        <w:rPr>
          <w:rFonts w:ascii="Times New Roman" w:hAnsi="Times New Roman" w:cs="Times New Roman"/>
          <w:sz w:val="24"/>
          <w:szCs w:val="24"/>
        </w:rPr>
        <w:t>ост. Калинина Г.Ф. – М., 2001.</w:t>
      </w:r>
    </w:p>
    <w:p w:rsidR="00CD1C42" w:rsidRPr="00835B44" w:rsidRDefault="00CD1C42" w:rsidP="003C1F13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 xml:space="preserve">Музыкальные занимательные диктанты для обучающихся 4-7 классов ДМШ и ДШИ. / </w:t>
      </w:r>
      <w:r w:rsidRPr="00835B44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835B44">
        <w:rPr>
          <w:rFonts w:ascii="Times New Roman" w:hAnsi="Times New Roman" w:cs="Times New Roman"/>
          <w:sz w:val="24"/>
          <w:szCs w:val="24"/>
        </w:rPr>
        <w:t>ост. Калинина Г.Ф. – М., 2000.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color w:val="000000"/>
          <w:sz w:val="24"/>
          <w:szCs w:val="24"/>
        </w:rPr>
        <w:t xml:space="preserve"> Одноголосные диктанты. – М., 1999.</w:t>
      </w:r>
    </w:p>
    <w:p w:rsidR="00CD1C42" w:rsidRPr="00835B44" w:rsidRDefault="00CD1C42" w:rsidP="003C1F13">
      <w:pPr>
        <w:widowControl w:val="0"/>
        <w:numPr>
          <w:ilvl w:val="0"/>
          <w:numId w:val="8"/>
        </w:numPr>
        <w:shd w:val="clear" w:color="auto" w:fill="FFFFFF"/>
        <w:tabs>
          <w:tab w:val="left" w:pos="994"/>
        </w:tabs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i/>
          <w:color w:val="000000"/>
          <w:spacing w:val="4"/>
          <w:sz w:val="24"/>
          <w:szCs w:val="24"/>
        </w:rPr>
        <w:t>Русяева, И.</w:t>
      </w: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 xml:space="preserve"> Развитие гармонического слуха на уроках сольфеджио. – </w:t>
      </w:r>
      <w:r w:rsidRPr="00835B44">
        <w:rPr>
          <w:rFonts w:ascii="Times New Roman" w:hAnsi="Times New Roman" w:cs="Times New Roman"/>
          <w:color w:val="000000"/>
          <w:spacing w:val="-3"/>
          <w:sz w:val="24"/>
          <w:szCs w:val="24"/>
        </w:rPr>
        <w:t>М., 1993.</w:t>
      </w:r>
    </w:p>
    <w:p w:rsidR="00CD1C42" w:rsidRPr="00835B44" w:rsidRDefault="00CD1C42" w:rsidP="003C1F13">
      <w:pPr>
        <w:pStyle w:val="a6"/>
        <w:numPr>
          <w:ilvl w:val="0"/>
          <w:numId w:val="8"/>
        </w:numPr>
        <w:tabs>
          <w:tab w:val="num" w:pos="426"/>
        </w:tabs>
        <w:ind w:left="426" w:hanging="426"/>
        <w:rPr>
          <w:sz w:val="24"/>
          <w:szCs w:val="24"/>
        </w:rPr>
      </w:pPr>
      <w:r w:rsidRPr="00835B44">
        <w:rPr>
          <w:sz w:val="24"/>
          <w:szCs w:val="24"/>
        </w:rPr>
        <w:t>Слуховой анализ на уроках сольфеджио. (</w:t>
      </w:r>
      <w:r w:rsidRPr="00835B44">
        <w:rPr>
          <w:sz w:val="24"/>
          <w:szCs w:val="24"/>
          <w:lang w:val="en-US"/>
        </w:rPr>
        <w:t>IV</w:t>
      </w:r>
      <w:r w:rsidRPr="00835B44">
        <w:rPr>
          <w:sz w:val="24"/>
          <w:szCs w:val="24"/>
        </w:rPr>
        <w:t>-</w:t>
      </w:r>
      <w:r w:rsidRPr="00835B44">
        <w:rPr>
          <w:sz w:val="24"/>
          <w:szCs w:val="24"/>
          <w:lang w:val="en-US"/>
        </w:rPr>
        <w:t>VIII</w:t>
      </w:r>
      <w:r w:rsidRPr="00835B44">
        <w:rPr>
          <w:sz w:val="24"/>
          <w:szCs w:val="24"/>
        </w:rPr>
        <w:t xml:space="preserve"> классы ДМШ). Хрестоматия / Сост. Шехтман Л.С. – СПб.: Композитор, 1996.</w:t>
      </w:r>
    </w:p>
    <w:p w:rsidR="00CD1C42" w:rsidRPr="00835B44" w:rsidRDefault="00CD1C42" w:rsidP="003C1F13">
      <w:pPr>
        <w:pStyle w:val="a6"/>
        <w:numPr>
          <w:ilvl w:val="0"/>
          <w:numId w:val="8"/>
        </w:numPr>
        <w:tabs>
          <w:tab w:val="num" w:pos="426"/>
        </w:tabs>
        <w:ind w:left="426" w:hanging="426"/>
        <w:rPr>
          <w:sz w:val="24"/>
          <w:szCs w:val="24"/>
        </w:rPr>
      </w:pPr>
      <w:r w:rsidRPr="00835B44">
        <w:rPr>
          <w:sz w:val="24"/>
          <w:szCs w:val="24"/>
        </w:rPr>
        <w:t xml:space="preserve">Слуховой анализ в курсе сольфеджио. </w:t>
      </w:r>
      <w:r w:rsidRPr="00835B44">
        <w:rPr>
          <w:sz w:val="24"/>
          <w:szCs w:val="24"/>
          <w:lang w:val="en-US"/>
        </w:rPr>
        <w:t>IV</w:t>
      </w:r>
      <w:r w:rsidRPr="00835B44">
        <w:rPr>
          <w:sz w:val="24"/>
          <w:szCs w:val="24"/>
        </w:rPr>
        <w:t>-</w:t>
      </w:r>
      <w:r w:rsidRPr="00835B44">
        <w:rPr>
          <w:sz w:val="24"/>
          <w:szCs w:val="24"/>
          <w:lang w:val="en-US"/>
        </w:rPr>
        <w:t>VII</w:t>
      </w:r>
      <w:r w:rsidRPr="00835B44">
        <w:rPr>
          <w:sz w:val="24"/>
          <w:szCs w:val="24"/>
        </w:rPr>
        <w:t xml:space="preserve"> классы / Сост. и метод. рекомендации В. Лукомской.</w:t>
      </w:r>
    </w:p>
    <w:p w:rsidR="00CD1C42" w:rsidRPr="00835B44" w:rsidRDefault="00CD1C42" w:rsidP="003C1F13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iCs/>
          <w:color w:val="000000"/>
          <w:spacing w:val="7"/>
          <w:sz w:val="24"/>
          <w:szCs w:val="24"/>
        </w:rPr>
        <w:t>Методическая литература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Боголюбова, Н.</w:t>
      </w:r>
      <w:r w:rsidRPr="00835B44">
        <w:rPr>
          <w:sz w:val="24"/>
          <w:szCs w:val="24"/>
        </w:rPr>
        <w:t xml:space="preserve"> Воспитание ладо-гармонического слуха на основе русской народной песни. – Л., 1967.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Борухзон, Л., Волчек, Л.</w:t>
      </w:r>
      <w:r w:rsidRPr="00835B44">
        <w:rPr>
          <w:sz w:val="24"/>
          <w:szCs w:val="24"/>
        </w:rPr>
        <w:t xml:space="preserve"> Азбука музыкальной фантазии. В шести тетрадях. – СПб, 1992.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Вопросы музыкального воспитания детей младшего возраста в классе сольфеджио детской музыкальной школы (Методическое пособие для преподавателей ДМШ. «Музыкальные занятия с малышами») / Автор Е.Э. Сугоняева– Р/н-Д: Феникс, 2002.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</w:t>
      </w:r>
      <w:r w:rsidRPr="00835B44">
        <w:rPr>
          <w:sz w:val="24"/>
          <w:szCs w:val="24"/>
        </w:rPr>
        <w:t xml:space="preserve">. Сольфеджио. 3 класс. ДМШ Методическое пособие. – М.: </w:t>
      </w:r>
      <w:r w:rsidRPr="00835B44">
        <w:rPr>
          <w:spacing w:val="-2"/>
          <w:sz w:val="24"/>
          <w:szCs w:val="24"/>
        </w:rPr>
        <w:t>Музыка, 1976.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Е.</w:t>
      </w:r>
      <w:r w:rsidRPr="00835B44">
        <w:rPr>
          <w:sz w:val="24"/>
          <w:szCs w:val="24"/>
        </w:rPr>
        <w:t xml:space="preserve"> Сольфеджио. 4 класс. ДМШ Методическое пособие. – М.: Музыка, 2005.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Давыдова, Е.</w:t>
      </w:r>
      <w:r w:rsidRPr="00835B44">
        <w:rPr>
          <w:sz w:val="24"/>
          <w:szCs w:val="24"/>
        </w:rPr>
        <w:t xml:space="preserve"> Сольфеджио. 5 класс. ДМШ Методическое пособие. – </w:t>
      </w:r>
      <w:r w:rsidRPr="00835B44">
        <w:rPr>
          <w:spacing w:val="-2"/>
          <w:sz w:val="24"/>
          <w:szCs w:val="24"/>
        </w:rPr>
        <w:t>М.: Музыка, 1981.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Калугина, М., Халабузарь, П.</w:t>
      </w:r>
      <w:r w:rsidRPr="00835B44">
        <w:rPr>
          <w:sz w:val="24"/>
          <w:szCs w:val="24"/>
        </w:rPr>
        <w:t xml:space="preserve"> Воспитание творческих навыков на уроках сольфеджио. – М.: Советский композитор,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Калужская, Т.А.</w:t>
      </w:r>
      <w:r w:rsidRPr="00835B44">
        <w:rPr>
          <w:sz w:val="24"/>
          <w:szCs w:val="24"/>
        </w:rPr>
        <w:t xml:space="preserve"> Методическое пособие для 6 класса ДМШ. – М.: Музыка, 1988.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Калужская, Т.</w:t>
      </w:r>
      <w:r w:rsidRPr="00835B44">
        <w:rPr>
          <w:sz w:val="24"/>
          <w:szCs w:val="24"/>
        </w:rPr>
        <w:t xml:space="preserve"> Сольфеджио 6 класс ДМШ. Учебно-методическое </w:t>
      </w:r>
      <w:r w:rsidRPr="00835B44">
        <w:rPr>
          <w:spacing w:val="-1"/>
          <w:sz w:val="24"/>
          <w:szCs w:val="24"/>
        </w:rPr>
        <w:t>пособие. – М.: Музыка, 1988.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Кильдиярова, А.</w:t>
      </w:r>
      <w:r w:rsidRPr="00835B44">
        <w:rPr>
          <w:sz w:val="24"/>
          <w:szCs w:val="24"/>
        </w:rPr>
        <w:t xml:space="preserve"> Стихи на уроках сольфеджио (предисловие Шаймухаметовой Л.) – Уфа: РИЦ УГАИ, 2003.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Колокольчики. Семантика на уроках сольфеджио / Сост. Л.Н. Шаймухаметова Вып. 1. – Уфа: 1998.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sz w:val="24"/>
          <w:szCs w:val="24"/>
        </w:rPr>
        <w:t>Колокольчики. Вып. 2. – Уфа, 1999.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Конорова, Е.</w:t>
      </w:r>
      <w:r w:rsidRPr="00835B44">
        <w:rPr>
          <w:sz w:val="24"/>
          <w:szCs w:val="24"/>
        </w:rPr>
        <w:t xml:space="preserve"> Методическое пособие по ритмике. – Вып. </w:t>
      </w:r>
      <w:r w:rsidRPr="00835B44">
        <w:rPr>
          <w:sz w:val="24"/>
          <w:szCs w:val="24"/>
          <w:lang w:val="en-US"/>
        </w:rPr>
        <w:t>I</w:t>
      </w:r>
      <w:r w:rsidRPr="00835B44">
        <w:rPr>
          <w:sz w:val="24"/>
          <w:szCs w:val="24"/>
        </w:rPr>
        <w:t>. – М.: Музгиз, 1963.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Конорова, Е.</w:t>
      </w:r>
      <w:r w:rsidRPr="00835B44">
        <w:rPr>
          <w:sz w:val="24"/>
          <w:szCs w:val="24"/>
        </w:rPr>
        <w:t xml:space="preserve"> Методическое пособие по ритмике. – Вып. </w:t>
      </w:r>
      <w:r w:rsidRPr="00835B44">
        <w:rPr>
          <w:sz w:val="24"/>
          <w:szCs w:val="24"/>
          <w:lang w:val="en-US"/>
        </w:rPr>
        <w:t>II</w:t>
      </w:r>
      <w:r w:rsidRPr="00835B44">
        <w:rPr>
          <w:sz w:val="24"/>
          <w:szCs w:val="24"/>
        </w:rPr>
        <w:t>. – М.: Музыка, 1973.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Котляревская-Крафт, М.</w:t>
      </w:r>
      <w:r w:rsidRPr="00835B44">
        <w:rPr>
          <w:sz w:val="24"/>
          <w:szCs w:val="24"/>
        </w:rPr>
        <w:t xml:space="preserve"> Сольфеджио. 1 класс. Учебное пособие. – Л.: Музыка,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Синяева, Л.</w:t>
      </w:r>
      <w:r w:rsidRPr="00835B44">
        <w:rPr>
          <w:sz w:val="24"/>
          <w:szCs w:val="24"/>
        </w:rPr>
        <w:t xml:space="preserve"> Наглядные пособия на уроках сольфеджио. – М.: Классика – ХХ</w:t>
      </w:r>
      <w:r w:rsidRPr="00835B44">
        <w:rPr>
          <w:sz w:val="24"/>
          <w:szCs w:val="24"/>
          <w:lang w:val="en-US"/>
        </w:rPr>
        <w:t>I</w:t>
      </w:r>
      <w:r w:rsidRPr="00835B44">
        <w:rPr>
          <w:sz w:val="24"/>
          <w:szCs w:val="24"/>
        </w:rPr>
        <w:t>, 2000.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Тютюнникова, Т.</w:t>
      </w:r>
      <w:r w:rsidRPr="00835B44">
        <w:rPr>
          <w:sz w:val="24"/>
          <w:szCs w:val="24"/>
        </w:rPr>
        <w:t xml:space="preserve"> Уроки музыки. Система обучения К. Орфа. – М.: ООО Астрель, 2000.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Фёдорова, Л.</w:t>
      </w:r>
      <w:r w:rsidRPr="00835B44">
        <w:rPr>
          <w:sz w:val="24"/>
          <w:szCs w:val="24"/>
        </w:rPr>
        <w:t xml:space="preserve"> Весёлое сольфеджио: Учебное пособие для первых классов ДМШ. – Уфа: РИЦ УГАИ, 2003.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Франио, Г., Лифшиц, И.</w:t>
      </w:r>
      <w:r w:rsidRPr="00835B44">
        <w:rPr>
          <w:sz w:val="24"/>
          <w:szCs w:val="24"/>
        </w:rPr>
        <w:t xml:space="preserve"> Методическое пособие по ритмике. – М., 1987.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Шаймухаметова, Л.</w:t>
      </w:r>
      <w:r w:rsidRPr="00835B44">
        <w:rPr>
          <w:sz w:val="24"/>
          <w:szCs w:val="24"/>
        </w:rPr>
        <w:t xml:space="preserve"> Систематический анализ музыкальной темы. – М.: РАМ им. Гнесиных, 1998.</w:t>
      </w:r>
    </w:p>
    <w:p w:rsidR="00CD1C42" w:rsidRPr="00835B44" w:rsidRDefault="00CD1C42" w:rsidP="003C1F13">
      <w:pPr>
        <w:pStyle w:val="a6"/>
        <w:numPr>
          <w:ilvl w:val="0"/>
          <w:numId w:val="10"/>
        </w:numPr>
        <w:tabs>
          <w:tab w:val="clear" w:pos="720"/>
          <w:tab w:val="num" w:pos="360"/>
          <w:tab w:val="num" w:pos="426"/>
        </w:tabs>
        <w:ind w:left="360"/>
        <w:rPr>
          <w:sz w:val="24"/>
          <w:szCs w:val="24"/>
        </w:rPr>
      </w:pPr>
      <w:r w:rsidRPr="00835B44">
        <w:rPr>
          <w:i/>
          <w:sz w:val="24"/>
          <w:szCs w:val="24"/>
        </w:rPr>
        <w:t>Шаймухаметова, Л., Исламгулова, Р.</w:t>
      </w:r>
      <w:r w:rsidRPr="00835B44">
        <w:rPr>
          <w:sz w:val="24"/>
          <w:szCs w:val="24"/>
        </w:rPr>
        <w:t xml:space="preserve"> Весёлые интервалы. – Уфа: Лаборатория музыкальной семантики Уфимского госуд. института искусств, 2003.</w:t>
      </w:r>
    </w:p>
    <w:p w:rsidR="00CD1C42" w:rsidRPr="00835B44" w:rsidRDefault="00CD1C42" w:rsidP="003C1F13">
      <w:pPr>
        <w:numPr>
          <w:ilvl w:val="0"/>
          <w:numId w:val="10"/>
        </w:numPr>
        <w:tabs>
          <w:tab w:val="left" w:pos="426"/>
        </w:tabs>
        <w:spacing w:after="0" w:line="240" w:lineRule="auto"/>
        <w:ind w:hanging="720"/>
        <w:jc w:val="both"/>
        <w:rPr>
          <w:rFonts w:ascii="Times New Roman" w:hAnsi="Times New Roman" w:cs="Times New Roman"/>
          <w:sz w:val="24"/>
          <w:szCs w:val="24"/>
        </w:rPr>
      </w:pPr>
      <w:r w:rsidRPr="00835B44">
        <w:rPr>
          <w:rFonts w:ascii="Times New Roman" w:hAnsi="Times New Roman" w:cs="Times New Roman"/>
          <w:i/>
          <w:sz w:val="24"/>
          <w:szCs w:val="24"/>
        </w:rPr>
        <w:lastRenderedPageBreak/>
        <w:t>Шаймухаметова, Л.</w:t>
      </w:r>
      <w:r w:rsidRPr="00835B44">
        <w:rPr>
          <w:rFonts w:ascii="Times New Roman" w:hAnsi="Times New Roman" w:cs="Times New Roman"/>
          <w:sz w:val="24"/>
          <w:szCs w:val="24"/>
        </w:rPr>
        <w:t xml:space="preserve"> Учимся по «Букварю». – Уфа, 2005.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1C42" w:rsidRPr="00835B44" w:rsidRDefault="00CD1C42" w:rsidP="003C1F13">
      <w:pPr>
        <w:numPr>
          <w:ilvl w:val="0"/>
          <w:numId w:val="12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Методические разработки и учебные пособия</w:t>
      </w:r>
    </w:p>
    <w:p w:rsidR="00CD1C42" w:rsidRPr="00835B44" w:rsidRDefault="00CD1C42" w:rsidP="00CD1C42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преподавателей ДШИ №1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Пособие для совместного изучения фортепиано и сольфеджио (теоретический материал) / Сост. В.Н. Малышева. 2008.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Сборник игровых заданий для закрепления теоретического материала на уроках сольфеджио. Учебное пособие / Сост. В.Н. Малышева.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Ритмическое воспитание на уроках сольфеджио для начальных классов ДШИ. Методические рекомендации / Сост. Ю.Ф. Зиганшина.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color w:val="000000"/>
          <w:spacing w:val="4"/>
          <w:sz w:val="24"/>
          <w:szCs w:val="24"/>
        </w:rPr>
        <w:t>Ритмические упражнения. Учебное пособие по сольфеджио / Сост. Г.С. Савенкова. 2009.</w:t>
      </w:r>
    </w:p>
    <w:p w:rsidR="00CD1C42" w:rsidRPr="00835B44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Работа над хроматизмами и модуляцией</w:t>
      </w:r>
      <w:r w:rsidRPr="00835B44">
        <w:rPr>
          <w:rFonts w:ascii="Times New Roman" w:hAnsi="Times New Roman" w:cs="Times New Roman"/>
          <w:color w:val="000000"/>
          <w:spacing w:val="-19"/>
          <w:sz w:val="24"/>
          <w:szCs w:val="24"/>
        </w:rPr>
        <w:t xml:space="preserve"> / Сост. Г.С. Савенкова. 2012.</w:t>
      </w:r>
    </w:p>
    <w:p w:rsidR="00CD1C42" w:rsidRPr="00134E03" w:rsidRDefault="00CD1C42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  <w:r w:rsidRPr="00835B44">
        <w:rPr>
          <w:rFonts w:ascii="Times New Roman" w:hAnsi="Times New Roman" w:cs="Times New Roman"/>
          <w:sz w:val="24"/>
          <w:szCs w:val="24"/>
        </w:rPr>
        <w:t>Музыкальная литература в гостях у сольфеджио. Учебное пособие по использованию нотных примеров из курса музыкальной литературы на уроках сольфеджио / Сост. И.В. Филиппова, Н.К. Прозорова. 2012.</w:t>
      </w:r>
    </w:p>
    <w:p w:rsidR="00134E03" w:rsidRPr="00835B44" w:rsidRDefault="00134E03" w:rsidP="003C1F13">
      <w:pPr>
        <w:widowControl w:val="0"/>
        <w:numPr>
          <w:ilvl w:val="0"/>
          <w:numId w:val="17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hAnsi="Times New Roman" w:cs="Times New Roman"/>
          <w:color w:val="000000"/>
          <w:spacing w:val="-19"/>
          <w:sz w:val="24"/>
          <w:szCs w:val="24"/>
        </w:rPr>
      </w:pPr>
    </w:p>
    <w:p w:rsidR="00CD1C42" w:rsidRPr="00835B44" w:rsidRDefault="00CD1C42" w:rsidP="00CD1C4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CD1C42" w:rsidRPr="00835B44" w:rsidRDefault="00CD1C42" w:rsidP="003C1F13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 xml:space="preserve">Список методической и учебной литературы, </w:t>
      </w:r>
    </w:p>
    <w:p w:rsidR="00CD1C42" w:rsidRPr="00835B44" w:rsidRDefault="00CD1C42" w:rsidP="00CD1C42">
      <w:pPr>
        <w:spacing w:after="0" w:line="240" w:lineRule="auto"/>
        <w:ind w:left="72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35B44">
        <w:rPr>
          <w:rFonts w:ascii="Times New Roman" w:hAnsi="Times New Roman" w:cs="Times New Roman"/>
          <w:b/>
          <w:i/>
          <w:sz w:val="24"/>
          <w:szCs w:val="24"/>
        </w:rPr>
        <w:t>использованной при составлении фонда оценочных средств</w:t>
      </w:r>
    </w:p>
    <w:p w:rsidR="00CD1C42" w:rsidRPr="00835B44" w:rsidRDefault="00CD1C42" w:rsidP="00CD1C42">
      <w:pPr>
        <w:spacing w:after="0" w:line="240" w:lineRule="auto"/>
        <w:ind w:left="720"/>
        <w:rPr>
          <w:rFonts w:ascii="Times New Roman" w:hAnsi="Times New Roman" w:cs="Times New Roman"/>
          <w:b/>
          <w:i/>
          <w:sz w:val="24"/>
          <w:szCs w:val="24"/>
        </w:rPr>
      </w:pP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1 класс. Пятилетний курс обучения: учебное пособие для учащихся детских музыкальных школ и школ искусств. – М.: ВЛАДОС, 2012.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2 класс. Пятилетний курс обучения: учебное пособие для учащихся детских музыкальных школ и школ искусств. – М.: ВЛАДОС,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3 класс. Пятилетний курс обучения: учебное пособие для учащихся детских музыкальных школ и школ искусств. – М.: ВЛАДОС,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4 класс. Пятилетний курс обучения: учебное пособие для учащихся детских музыкальных школ и школ искусств. – М.: ВЛАДОС, 2006.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Варламова А.А., Семченко Л.В.. Сольфеджио 5 класс. Пятилетний курс обучения: учебное пособие для учащихся детских музыкальных школ и школ искусств. – М.: ВЛАДОС, 2012.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5 класса детских музыкальных школ. М.: ООО «Престо», 2003.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6 класса детских музыкальных школ. М.: ООО «Престо», 2013.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Е.М. Домашние задания по сольфеджио для 7 класса детских музыкальных школ. М.: ООО «Престо», 2000.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1-я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2-я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Золина Е., Синяева. Л., Чустова Л. Сольфеджио 6-8 классы. Учебное пособие. 3-я тетрадь. М.: Классика- ХХ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>, 2007.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Кузнецов В.Б., Артемьева О.Г., Дубинина С.Е.  Подбираю на рояле. Практический курс гармонии для младших классов детских музыкальных школ и школ искусств. Учебное пособие. Издательство «Композитор. Санкт-Петербург». 2009.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lastRenderedPageBreak/>
        <w:t>Металлиди Ж.Л., Перцовская А.И. Сольфеджио для дошкольной группы ДМШ. Учебное пособие. Издательство «Композитор», Санкт-Петербург, 1998.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1 класса ДМШ. Учебное пособие. «Советский композитор», Ленинград, 1989.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2 класса ДМШ. Учебное пособие. «Советский композитор», Ленинград, 1990.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3 класса ДМШ. Учебное пособие. Издательство «Композитор», Санкт-Петербург, 1995.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4 класса ДМШ. Учебное пособие. Издательство «Композитор», Санкт-Петербург, 1995.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5 класса ДМШ. Учебное пособие. Издательство «Композитор», Санкт-Петербург, 1996.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6 класса ДМШ. Учебное пособие. Издательство «Композитор», Санкт-Петербург, 1997.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Металлиди Ж.Л., Перцовская А.И. Сольфеджио для 7 класса ДМШ. Учебное пособие. Издательство «Композитор», Санкт-Петербург, 1998.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Сольфеджио. Часть вторая. Двухголосие. Сост. Калмыков Б. и Фридкин Г. «Музыка» М.: 1971.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Подготовительный класс. Ростов-н/Д: издательство «Феникс», 2000.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1класс.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2класс.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3класс. Ростов-н/Д: издательство «Феникс», 2004.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4класс. Ростов-н/Д: издательство «Феникс», 2001.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5класс. Ростов-н/Д: издательство «Феникс», 2003.</w:t>
      </w:r>
    </w:p>
    <w:p w:rsidR="00CD1C42" w:rsidRPr="00835B44" w:rsidRDefault="00CD1C42" w:rsidP="003C1F13">
      <w:pPr>
        <w:pStyle w:val="a9"/>
        <w:numPr>
          <w:ilvl w:val="0"/>
          <w:numId w:val="34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>Фролова Ю.В. Сольфеджио. 6-7класс. Ростов-н/Д: издательство «Феникс», 2001.</w:t>
      </w:r>
    </w:p>
    <w:p w:rsidR="00CD1C42" w:rsidRPr="00835B44" w:rsidRDefault="00CD1C42" w:rsidP="00CD1C42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  <w:u w:val="single"/>
        </w:rPr>
      </w:pPr>
      <w:r w:rsidRPr="00835B44">
        <w:rPr>
          <w:rFonts w:ascii="Times New Roman" w:hAnsi="Times New Roman"/>
          <w:sz w:val="24"/>
          <w:szCs w:val="24"/>
          <w:u w:val="single"/>
        </w:rPr>
        <w:t>Сборники диктантов.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Быканова Е.А., Стоклицкая Т.Л. Музыкальные диктанты. 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 xml:space="preserve"> – </w:t>
      </w:r>
      <w:r w:rsidRPr="00835B44">
        <w:rPr>
          <w:rFonts w:ascii="Times New Roman" w:hAnsi="Times New Roman"/>
          <w:sz w:val="24"/>
          <w:szCs w:val="24"/>
          <w:lang w:val="en-US"/>
        </w:rPr>
        <w:t>IV</w:t>
      </w:r>
      <w:r w:rsidRPr="00835B44">
        <w:rPr>
          <w:rFonts w:ascii="Times New Roman" w:hAnsi="Times New Roman"/>
          <w:sz w:val="24"/>
          <w:szCs w:val="24"/>
        </w:rPr>
        <w:t xml:space="preserve"> классы детской музыкальной школы. М.: «Советский композитор», 1979.</w:t>
      </w:r>
    </w:p>
    <w:p w:rsidR="003161A1" w:rsidRPr="00835B44" w:rsidRDefault="003161A1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Музыкальные диктанты </w:t>
      </w:r>
      <w:r>
        <w:rPr>
          <w:rFonts w:ascii="Times New Roman" w:hAnsi="Times New Roman"/>
          <w:sz w:val="24"/>
          <w:szCs w:val="24"/>
          <w:lang w:val="en-US"/>
        </w:rPr>
        <w:t>I</w:t>
      </w:r>
      <w:r w:rsidRPr="003161A1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IV</w:t>
      </w:r>
      <w:r w:rsidRPr="003161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классы детских музыкальных школ. Составитель Вахромеева Т.А., Москва, «Музыка», 2004.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 Музыкальные диктанты для ДМШ. Составители: Металлиди Ж.Л., Перцовская А.И. Ленинград, «Музыка», 1989.</w:t>
      </w:r>
    </w:p>
    <w:p w:rsidR="00134E03" w:rsidRPr="00835B44" w:rsidRDefault="00134E03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Новицкая Н. Музыкальные диктанты для детской музыкальной школы и детской школы искусств. СПб.: «Композитор», 2007.</w:t>
      </w:r>
    </w:p>
    <w:p w:rsidR="00CD1C42" w:rsidRDefault="00CD1C42" w:rsidP="003C1F13">
      <w:pPr>
        <w:pStyle w:val="a9"/>
        <w:numPr>
          <w:ilvl w:val="0"/>
          <w:numId w:val="35"/>
        </w:numPr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835B44">
        <w:rPr>
          <w:rFonts w:ascii="Times New Roman" w:hAnsi="Times New Roman"/>
          <w:sz w:val="24"/>
          <w:szCs w:val="24"/>
        </w:rPr>
        <w:t xml:space="preserve">Диктанты для детских музыкальных школ. </w:t>
      </w:r>
      <w:r w:rsidRPr="00835B44">
        <w:rPr>
          <w:rFonts w:ascii="Times New Roman" w:hAnsi="Times New Roman"/>
          <w:sz w:val="24"/>
          <w:szCs w:val="24"/>
          <w:lang w:val="en-US"/>
        </w:rPr>
        <w:t>I</w:t>
      </w:r>
      <w:r w:rsidRPr="00835B44">
        <w:rPr>
          <w:rFonts w:ascii="Times New Roman" w:hAnsi="Times New Roman"/>
          <w:sz w:val="24"/>
          <w:szCs w:val="24"/>
        </w:rPr>
        <w:t xml:space="preserve"> – </w:t>
      </w:r>
      <w:r w:rsidRPr="00835B44">
        <w:rPr>
          <w:rFonts w:ascii="Times New Roman" w:hAnsi="Times New Roman"/>
          <w:sz w:val="24"/>
          <w:szCs w:val="24"/>
          <w:lang w:val="en-US"/>
        </w:rPr>
        <w:t>VII</w:t>
      </w:r>
      <w:r w:rsidRPr="00835B44">
        <w:rPr>
          <w:rFonts w:ascii="Times New Roman" w:hAnsi="Times New Roman"/>
          <w:sz w:val="24"/>
          <w:szCs w:val="24"/>
        </w:rPr>
        <w:t xml:space="preserve"> классы. Сост. Антошина М.Н. М. «Музгиз», 1952.</w:t>
      </w:r>
    </w:p>
    <w:p w:rsidR="00134E03" w:rsidRPr="003161A1" w:rsidRDefault="00134E03" w:rsidP="003161A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1C42" w:rsidRPr="00CD1C42" w:rsidRDefault="00CD1C42" w:rsidP="00CD1C42">
      <w:pPr>
        <w:pStyle w:val="a9"/>
        <w:spacing w:after="0" w:line="24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:rsidR="00CD1C42" w:rsidRPr="00CD1C42" w:rsidRDefault="00CD1C42" w:rsidP="00CD1C42">
      <w:pPr>
        <w:shd w:val="clear" w:color="auto" w:fill="FFFFFF"/>
        <w:spacing w:after="0" w:line="240" w:lineRule="auto"/>
        <w:ind w:left="284" w:hanging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8D113F" w:rsidRPr="00CD1C42" w:rsidRDefault="008D113F" w:rsidP="00CD1C4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D113F" w:rsidRPr="00CD1C42" w:rsidSect="00F56957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598" w:rsidRDefault="00EE4598" w:rsidP="00A94C94">
      <w:pPr>
        <w:spacing w:after="0" w:line="240" w:lineRule="auto"/>
      </w:pPr>
      <w:r>
        <w:separator/>
      </w:r>
    </w:p>
  </w:endnote>
  <w:endnote w:type="continuationSeparator" w:id="0">
    <w:p w:rsidR="00EE4598" w:rsidRDefault="00EE4598" w:rsidP="00A94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598" w:rsidRDefault="00EE4598" w:rsidP="00A94C94">
      <w:pPr>
        <w:spacing w:after="0" w:line="240" w:lineRule="auto"/>
      </w:pPr>
      <w:r>
        <w:separator/>
      </w:r>
    </w:p>
  </w:footnote>
  <w:footnote w:type="continuationSeparator" w:id="0">
    <w:p w:rsidR="00EE4598" w:rsidRDefault="00EE4598" w:rsidP="00A94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27" w:rsidRDefault="00C25B88" w:rsidP="00F569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572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5727" w:rsidRDefault="00CA5727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5727" w:rsidRDefault="00C25B88" w:rsidP="00F5695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A572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53234">
      <w:rPr>
        <w:rStyle w:val="a5"/>
        <w:noProof/>
      </w:rPr>
      <w:t>60</w:t>
    </w:r>
    <w:r>
      <w:rPr>
        <w:rStyle w:val="a5"/>
      </w:rPr>
      <w:fldChar w:fldCharType="end"/>
    </w:r>
  </w:p>
  <w:p w:rsidR="00CA5727" w:rsidRDefault="00CA5727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23EE644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lang w:val="en-US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lang w:val="en-US"/>
      </w:rPr>
    </w:lvl>
  </w:abstractNum>
  <w:abstractNum w:abstractNumId="4">
    <w:nsid w:val="00000005"/>
    <w:multiLevelType w:val="multilevel"/>
    <w:tmpl w:val="00000004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2"/>
      <w:numFmt w:val="decimal"/>
      <w:lvlText w:val="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1"/>
      <w:numFmt w:val="upperRoman"/>
      <w:lvlText w:val="%3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multilevel"/>
    <w:tmpl w:val="00000006"/>
    <w:lvl w:ilvl="0">
      <w:start w:val="1"/>
      <w:numFmt w:val="bullet"/>
      <w:lvlText w:val="-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2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3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4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5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6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7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8">
      <w:start w:val="2"/>
      <w:numFmt w:val="upperRoman"/>
      <w:lvlText w:val="%2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12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z w:val="20"/>
      </w:rPr>
    </w:lvl>
  </w:abstractNum>
  <w:abstractNum w:abstractNumId="13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</w:rPr>
    </w:lvl>
  </w:abstractNum>
  <w:abstractNum w:abstractNumId="14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5">
    <w:nsid w:val="061638C7"/>
    <w:multiLevelType w:val="hybridMultilevel"/>
    <w:tmpl w:val="BF803236"/>
    <w:lvl w:ilvl="0" w:tplc="5A8C0B0A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8AE1A41"/>
    <w:multiLevelType w:val="hybridMultilevel"/>
    <w:tmpl w:val="646037A0"/>
    <w:lvl w:ilvl="0" w:tplc="1E5E6A3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0F462801"/>
    <w:multiLevelType w:val="hybridMultilevel"/>
    <w:tmpl w:val="B5EA834A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8A15EF"/>
    <w:multiLevelType w:val="hybridMultilevel"/>
    <w:tmpl w:val="5A26F210"/>
    <w:lvl w:ilvl="0" w:tplc="223EE64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B682393"/>
    <w:multiLevelType w:val="hybridMultilevel"/>
    <w:tmpl w:val="CF905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1DED3338"/>
    <w:multiLevelType w:val="hybridMultilevel"/>
    <w:tmpl w:val="392A7156"/>
    <w:lvl w:ilvl="0" w:tplc="223EE644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30C4DAC"/>
    <w:multiLevelType w:val="hybridMultilevel"/>
    <w:tmpl w:val="936C1802"/>
    <w:lvl w:ilvl="0" w:tplc="BB3A4D52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B192948"/>
    <w:multiLevelType w:val="hybridMultilevel"/>
    <w:tmpl w:val="EB26C4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5805F4"/>
    <w:multiLevelType w:val="hybridMultilevel"/>
    <w:tmpl w:val="3D9ACA62"/>
    <w:lvl w:ilvl="0" w:tplc="223EE644">
      <w:start w:val="65535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33FF0A28"/>
    <w:multiLevelType w:val="hybridMultilevel"/>
    <w:tmpl w:val="DC9494E0"/>
    <w:lvl w:ilvl="0" w:tplc="A1E2C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8E037CF"/>
    <w:multiLevelType w:val="multilevel"/>
    <w:tmpl w:val="DCB0E1DA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cs="Times New Roman" w:hint="default"/>
      </w:rPr>
    </w:lvl>
  </w:abstractNum>
  <w:abstractNum w:abstractNumId="26">
    <w:nsid w:val="39A412A8"/>
    <w:multiLevelType w:val="hybridMultilevel"/>
    <w:tmpl w:val="CBE0D3F8"/>
    <w:lvl w:ilvl="0" w:tplc="B68E125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BA564A3"/>
    <w:multiLevelType w:val="hybridMultilevel"/>
    <w:tmpl w:val="EEEA43E6"/>
    <w:lvl w:ilvl="0" w:tplc="59E2A89C">
      <w:start w:val="1"/>
      <w:numFmt w:val="decimal"/>
      <w:lvlText w:val="%1."/>
      <w:lvlJc w:val="left"/>
      <w:pPr>
        <w:ind w:left="376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41D53B14"/>
    <w:multiLevelType w:val="hybridMultilevel"/>
    <w:tmpl w:val="7A50D0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63356D8"/>
    <w:multiLevelType w:val="hybridMultilevel"/>
    <w:tmpl w:val="4AC836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8053EAF"/>
    <w:multiLevelType w:val="hybridMultilevel"/>
    <w:tmpl w:val="A4284108"/>
    <w:lvl w:ilvl="0" w:tplc="F2E86BA2">
      <w:start w:val="1"/>
      <w:numFmt w:val="decimal"/>
      <w:lvlText w:val="%1"/>
      <w:lvlJc w:val="left"/>
      <w:pPr>
        <w:ind w:left="644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>
    <w:nsid w:val="526D5793"/>
    <w:multiLevelType w:val="hybridMultilevel"/>
    <w:tmpl w:val="DCA0854A"/>
    <w:lvl w:ilvl="0" w:tplc="A6F4849C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5850DC4"/>
    <w:multiLevelType w:val="singleLevel"/>
    <w:tmpl w:val="AB3A472E"/>
    <w:lvl w:ilvl="0">
      <w:start w:val="1"/>
      <w:numFmt w:val="decimal"/>
      <w:lvlText w:val="%1."/>
      <w:legacy w:legacy="1" w:legacySpace="0" w:legacyIndent="279"/>
      <w:lvlJc w:val="left"/>
      <w:rPr>
        <w:rFonts w:ascii="Times New Roman" w:hAnsi="Times New Roman" w:cs="Times New Roman" w:hint="default"/>
      </w:rPr>
    </w:lvl>
  </w:abstractNum>
  <w:abstractNum w:abstractNumId="33">
    <w:nsid w:val="5DCA6608"/>
    <w:multiLevelType w:val="hybridMultilevel"/>
    <w:tmpl w:val="3F122B28"/>
    <w:lvl w:ilvl="0" w:tplc="AF6C529A">
      <w:start w:val="1"/>
      <w:numFmt w:val="decimal"/>
      <w:lvlText w:val="%1."/>
      <w:lvlJc w:val="left"/>
      <w:pPr>
        <w:ind w:left="971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ECF7E2F"/>
    <w:multiLevelType w:val="hybridMultilevel"/>
    <w:tmpl w:val="EB3E675C"/>
    <w:lvl w:ilvl="0" w:tplc="9A8C692A">
      <w:start w:val="1"/>
      <w:numFmt w:val="decimal"/>
      <w:lvlText w:val="%1."/>
      <w:lvlJc w:val="left"/>
      <w:pPr>
        <w:ind w:left="1138" w:hanging="57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3E2090"/>
    <w:multiLevelType w:val="hybridMultilevel"/>
    <w:tmpl w:val="1348EE22"/>
    <w:lvl w:ilvl="0" w:tplc="2BF0EA66">
      <w:start w:val="7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5E6706D"/>
    <w:multiLevelType w:val="hybridMultilevel"/>
    <w:tmpl w:val="EDF2F090"/>
    <w:lvl w:ilvl="0" w:tplc="1D04AB16">
      <w:start w:val="1"/>
      <w:numFmt w:val="decimal"/>
      <w:lvlText w:val="%1."/>
      <w:lvlJc w:val="left"/>
      <w:pPr>
        <w:ind w:left="588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97A3B11"/>
    <w:multiLevelType w:val="hybridMultilevel"/>
    <w:tmpl w:val="5E9AAAE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B405743"/>
    <w:multiLevelType w:val="hybridMultilevel"/>
    <w:tmpl w:val="6E54F2E0"/>
    <w:lvl w:ilvl="0" w:tplc="086215D2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6EAA517A"/>
    <w:multiLevelType w:val="hybridMultilevel"/>
    <w:tmpl w:val="D6A624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03C7FA1"/>
    <w:multiLevelType w:val="hybridMultilevel"/>
    <w:tmpl w:val="2DD8033C"/>
    <w:lvl w:ilvl="0" w:tplc="656428C4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D84E4A"/>
    <w:multiLevelType w:val="hybridMultilevel"/>
    <w:tmpl w:val="A5227608"/>
    <w:lvl w:ilvl="0" w:tplc="5E2AE27E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13372FB"/>
    <w:multiLevelType w:val="hybridMultilevel"/>
    <w:tmpl w:val="79A63146"/>
    <w:lvl w:ilvl="0" w:tplc="61B4A1B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92CB4"/>
    <w:multiLevelType w:val="hybridMultilevel"/>
    <w:tmpl w:val="4B1861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B1B08BB"/>
    <w:multiLevelType w:val="hybridMultilevel"/>
    <w:tmpl w:val="505C2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437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32"/>
  </w:num>
  <w:num w:numId="9">
    <w:abstractNumId w:val="29"/>
  </w:num>
  <w:num w:numId="10">
    <w:abstractNumId w:val="24"/>
  </w:num>
  <w:num w:numId="11">
    <w:abstractNumId w:val="39"/>
  </w:num>
  <w:num w:numId="12">
    <w:abstractNumId w:val="43"/>
  </w:num>
  <w:num w:numId="13">
    <w:abstractNumId w:val="28"/>
  </w:num>
  <w:num w:numId="14">
    <w:abstractNumId w:val="19"/>
  </w:num>
  <w:num w:numId="15">
    <w:abstractNumId w:val="30"/>
  </w:num>
  <w:num w:numId="16">
    <w:abstractNumId w:val="23"/>
  </w:num>
  <w:num w:numId="17">
    <w:abstractNumId w:val="44"/>
  </w:num>
  <w:num w:numId="18">
    <w:abstractNumId w:val="18"/>
  </w:num>
  <w:num w:numId="19">
    <w:abstractNumId w:val="20"/>
  </w:num>
  <w:num w:numId="20">
    <w:abstractNumId w:val="25"/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"/>
  </w:num>
  <w:num w:numId="37">
    <w:abstractNumId w:val="2"/>
  </w:num>
  <w:num w:numId="38">
    <w:abstractNumId w:val="3"/>
  </w:num>
  <w:num w:numId="39">
    <w:abstractNumId w:val="4"/>
  </w:num>
  <w:num w:numId="40">
    <w:abstractNumId w:val="5"/>
  </w:num>
  <w:num w:numId="41">
    <w:abstractNumId w:val="6"/>
  </w:num>
  <w:num w:numId="42">
    <w:abstractNumId w:val="7"/>
  </w:num>
  <w:num w:numId="43">
    <w:abstractNumId w:val="8"/>
  </w:num>
  <w:num w:numId="44">
    <w:abstractNumId w:val="9"/>
  </w:num>
  <w:num w:numId="45">
    <w:abstractNumId w:val="10"/>
  </w:num>
  <w:num w:numId="46">
    <w:abstractNumId w:val="11"/>
  </w:num>
  <w:num w:numId="47">
    <w:abstractNumId w:val="12"/>
  </w:num>
  <w:num w:numId="48">
    <w:abstractNumId w:val="13"/>
  </w:num>
  <w:num w:numId="49">
    <w:abstractNumId w:val="14"/>
  </w:num>
  <w:num w:numId="50">
    <w:abstractNumId w:val="37"/>
  </w:num>
  <w:num w:numId="51">
    <w:abstractNumId w:val="17"/>
  </w:num>
  <w:numIdMacAtCleanup w:val="5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D1C42"/>
    <w:rsid w:val="00030447"/>
    <w:rsid w:val="0004179C"/>
    <w:rsid w:val="00056002"/>
    <w:rsid w:val="0007056D"/>
    <w:rsid w:val="00093480"/>
    <w:rsid w:val="000C3811"/>
    <w:rsid w:val="000D2E92"/>
    <w:rsid w:val="000E4B40"/>
    <w:rsid w:val="000E7934"/>
    <w:rsid w:val="000F5266"/>
    <w:rsid w:val="00100938"/>
    <w:rsid w:val="001043F0"/>
    <w:rsid w:val="00134E03"/>
    <w:rsid w:val="001458CC"/>
    <w:rsid w:val="00161919"/>
    <w:rsid w:val="001B42A6"/>
    <w:rsid w:val="001C085D"/>
    <w:rsid w:val="001C1821"/>
    <w:rsid w:val="001F3050"/>
    <w:rsid w:val="00206004"/>
    <w:rsid w:val="00212F8E"/>
    <w:rsid w:val="002204C9"/>
    <w:rsid w:val="00251846"/>
    <w:rsid w:val="0025421E"/>
    <w:rsid w:val="002575BB"/>
    <w:rsid w:val="00273CF5"/>
    <w:rsid w:val="00294FA6"/>
    <w:rsid w:val="003079BA"/>
    <w:rsid w:val="00307B66"/>
    <w:rsid w:val="003161A1"/>
    <w:rsid w:val="00326DF4"/>
    <w:rsid w:val="00335F56"/>
    <w:rsid w:val="003412C2"/>
    <w:rsid w:val="00353234"/>
    <w:rsid w:val="00396166"/>
    <w:rsid w:val="003C1F13"/>
    <w:rsid w:val="003F4BDE"/>
    <w:rsid w:val="00437F81"/>
    <w:rsid w:val="00476A20"/>
    <w:rsid w:val="0049172A"/>
    <w:rsid w:val="00495512"/>
    <w:rsid w:val="004C2214"/>
    <w:rsid w:val="004C721B"/>
    <w:rsid w:val="004D04A9"/>
    <w:rsid w:val="004D53E6"/>
    <w:rsid w:val="0055538B"/>
    <w:rsid w:val="005A2F73"/>
    <w:rsid w:val="005C25AD"/>
    <w:rsid w:val="005E5C2B"/>
    <w:rsid w:val="00600D65"/>
    <w:rsid w:val="006027B5"/>
    <w:rsid w:val="00644A6D"/>
    <w:rsid w:val="00651A7C"/>
    <w:rsid w:val="00655C80"/>
    <w:rsid w:val="00673421"/>
    <w:rsid w:val="006751FE"/>
    <w:rsid w:val="00676759"/>
    <w:rsid w:val="00685FEE"/>
    <w:rsid w:val="00694415"/>
    <w:rsid w:val="006B78CC"/>
    <w:rsid w:val="006C2546"/>
    <w:rsid w:val="006D778D"/>
    <w:rsid w:val="006F76D1"/>
    <w:rsid w:val="00771DED"/>
    <w:rsid w:val="007724CB"/>
    <w:rsid w:val="0077574C"/>
    <w:rsid w:val="007B1602"/>
    <w:rsid w:val="007D1C6F"/>
    <w:rsid w:val="007D30C3"/>
    <w:rsid w:val="007D66DD"/>
    <w:rsid w:val="00835B44"/>
    <w:rsid w:val="00864D85"/>
    <w:rsid w:val="00866BB2"/>
    <w:rsid w:val="008716C4"/>
    <w:rsid w:val="00881000"/>
    <w:rsid w:val="00896BA4"/>
    <w:rsid w:val="00897B57"/>
    <w:rsid w:val="008A5946"/>
    <w:rsid w:val="008D113F"/>
    <w:rsid w:val="008D3986"/>
    <w:rsid w:val="008E1E58"/>
    <w:rsid w:val="008F2498"/>
    <w:rsid w:val="00904A31"/>
    <w:rsid w:val="009106A2"/>
    <w:rsid w:val="00917954"/>
    <w:rsid w:val="0097736F"/>
    <w:rsid w:val="009A11A9"/>
    <w:rsid w:val="009A67D1"/>
    <w:rsid w:val="009B75CA"/>
    <w:rsid w:val="009C7661"/>
    <w:rsid w:val="00A12390"/>
    <w:rsid w:val="00A340A8"/>
    <w:rsid w:val="00A372B6"/>
    <w:rsid w:val="00A56F67"/>
    <w:rsid w:val="00A74B87"/>
    <w:rsid w:val="00A939A2"/>
    <w:rsid w:val="00A94C94"/>
    <w:rsid w:val="00AC2CCE"/>
    <w:rsid w:val="00AE6DC3"/>
    <w:rsid w:val="00B363A7"/>
    <w:rsid w:val="00B405D1"/>
    <w:rsid w:val="00B423AE"/>
    <w:rsid w:val="00B51346"/>
    <w:rsid w:val="00B82AB3"/>
    <w:rsid w:val="00B903EB"/>
    <w:rsid w:val="00B97BE1"/>
    <w:rsid w:val="00BC0712"/>
    <w:rsid w:val="00BD2C2C"/>
    <w:rsid w:val="00BE72DF"/>
    <w:rsid w:val="00C02DB8"/>
    <w:rsid w:val="00C071F8"/>
    <w:rsid w:val="00C22DEB"/>
    <w:rsid w:val="00C25B88"/>
    <w:rsid w:val="00C34BBD"/>
    <w:rsid w:val="00C616DB"/>
    <w:rsid w:val="00C754BB"/>
    <w:rsid w:val="00CA327B"/>
    <w:rsid w:val="00CA5727"/>
    <w:rsid w:val="00CB66D9"/>
    <w:rsid w:val="00CB6BB9"/>
    <w:rsid w:val="00CD1C42"/>
    <w:rsid w:val="00CF27D3"/>
    <w:rsid w:val="00D34771"/>
    <w:rsid w:val="00D3597F"/>
    <w:rsid w:val="00D3747A"/>
    <w:rsid w:val="00D37C94"/>
    <w:rsid w:val="00D43B70"/>
    <w:rsid w:val="00D43EDD"/>
    <w:rsid w:val="00D44EE4"/>
    <w:rsid w:val="00D67427"/>
    <w:rsid w:val="00D921A4"/>
    <w:rsid w:val="00D97E68"/>
    <w:rsid w:val="00DA2335"/>
    <w:rsid w:val="00DA65EE"/>
    <w:rsid w:val="00DB513E"/>
    <w:rsid w:val="00DB594A"/>
    <w:rsid w:val="00DC174A"/>
    <w:rsid w:val="00DC1918"/>
    <w:rsid w:val="00DC6161"/>
    <w:rsid w:val="00DF4A80"/>
    <w:rsid w:val="00DF61AA"/>
    <w:rsid w:val="00DF7D6F"/>
    <w:rsid w:val="00E20D3D"/>
    <w:rsid w:val="00E330DC"/>
    <w:rsid w:val="00E468BF"/>
    <w:rsid w:val="00E62342"/>
    <w:rsid w:val="00EE1ADF"/>
    <w:rsid w:val="00EE4598"/>
    <w:rsid w:val="00EE578E"/>
    <w:rsid w:val="00EF0A28"/>
    <w:rsid w:val="00EF16C6"/>
    <w:rsid w:val="00EF268A"/>
    <w:rsid w:val="00EF2B59"/>
    <w:rsid w:val="00F03419"/>
    <w:rsid w:val="00F055A8"/>
    <w:rsid w:val="00F06D4C"/>
    <w:rsid w:val="00F30312"/>
    <w:rsid w:val="00F56957"/>
    <w:rsid w:val="00F8052D"/>
    <w:rsid w:val="00FA6E83"/>
    <w:rsid w:val="00FF62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96" type="connector" idref="#_x0000_s1054"/>
        <o:r id="V:Rule97" type="connector" idref="#_x0000_s1046"/>
        <o:r id="V:Rule98" type="connector" idref="#_x0000_s1082"/>
        <o:r id="V:Rule99" type="connector" idref="#_x0000_s1029"/>
        <o:r id="V:Rule100" type="connector" idref="#_x0000_s1099"/>
        <o:r id="V:Rule101" type="connector" idref="#_x0000_s1101"/>
        <o:r id="V:Rule102" type="connector" idref="#_x0000_s1109"/>
        <o:r id="V:Rule103" type="connector" idref="#_x0000_s1060"/>
        <o:r id="V:Rule104" type="connector" idref="#_x0000_s1041"/>
        <o:r id="V:Rule105" type="connector" idref="#_x0000_s1065"/>
        <o:r id="V:Rule106" type="connector" idref="#_x0000_s1053"/>
        <o:r id="V:Rule107" type="connector" idref="#_x0000_s1031"/>
        <o:r id="V:Rule108" type="connector" idref="#_x0000_s1111"/>
        <o:r id="V:Rule109" type="connector" idref="#_x0000_s1116"/>
        <o:r id="V:Rule110" type="connector" idref="#_x0000_s1114"/>
        <o:r id="V:Rule111" type="connector" idref="#_x0000_s1120"/>
        <o:r id="V:Rule112" type="connector" idref="#_x0000_s1035"/>
        <o:r id="V:Rule113" type="connector" idref="#_x0000_s1107"/>
        <o:r id="V:Rule114" type="connector" idref="#_x0000_s1084"/>
        <o:r id="V:Rule115" type="connector" idref="#_x0000_s1043"/>
        <o:r id="V:Rule116" type="connector" idref="#_x0000_s1079"/>
        <o:r id="V:Rule117" type="connector" idref="#_x0000_s1028"/>
        <o:r id="V:Rule118" type="connector" idref="#_x0000_s1091"/>
        <o:r id="V:Rule119" type="connector" idref="#_x0000_s1075"/>
        <o:r id="V:Rule120" type="connector" idref="#_x0000_s1096"/>
        <o:r id="V:Rule121" type="connector" idref="#_x0000_s1052"/>
        <o:r id="V:Rule122" type="connector" idref="#_x0000_s1050"/>
        <o:r id="V:Rule123" type="connector" idref="#_x0000_s1061"/>
        <o:r id="V:Rule124" type="connector" idref="#_x0000_s1067"/>
        <o:r id="V:Rule125" type="connector" idref="#_x0000_s1103"/>
        <o:r id="V:Rule126" type="connector" idref="#_x0000_s1094"/>
        <o:r id="V:Rule127" type="connector" idref="#_x0000_s1042"/>
        <o:r id="V:Rule128" type="connector" idref="#_x0000_s1117"/>
        <o:r id="V:Rule129" type="connector" idref="#_x0000_s1085"/>
        <o:r id="V:Rule130" type="connector" idref="#_x0000_s1095"/>
        <o:r id="V:Rule131" type="connector" idref="#_x0000_s1048"/>
        <o:r id="V:Rule132" type="connector" idref="#_x0000_s1080"/>
        <o:r id="V:Rule133" type="connector" idref="#_x0000_s1038"/>
        <o:r id="V:Rule134" type="connector" idref="#_x0000_s1049"/>
        <o:r id="V:Rule135" type="connector" idref="#_x0000_s1068"/>
        <o:r id="V:Rule136" type="connector" idref="#_x0000_s1072"/>
        <o:r id="V:Rule137" type="connector" idref="#_x0000_s1057"/>
        <o:r id="V:Rule138" type="connector" idref="#_x0000_s1098"/>
        <o:r id="V:Rule139" type="connector" idref="#_x0000_s1055"/>
        <o:r id="V:Rule140" type="connector" idref="#_x0000_s1097"/>
        <o:r id="V:Rule141" type="connector" idref="#_x0000_s1077"/>
        <o:r id="V:Rule142" type="connector" idref="#_x0000_s1062"/>
        <o:r id="V:Rule143" type="connector" idref="#_x0000_s1081"/>
        <o:r id="V:Rule144" type="connector" idref="#_x0000_s1113"/>
        <o:r id="V:Rule145" type="connector" idref="#_x0000_s1058"/>
        <o:r id="V:Rule146" type="connector" idref="#_x0000_s1037"/>
        <o:r id="V:Rule147" type="connector" idref="#_x0000_s1088"/>
        <o:r id="V:Rule148" type="connector" idref="#_x0000_s1030"/>
        <o:r id="V:Rule149" type="connector" idref="#_x0000_s1092"/>
        <o:r id="V:Rule150" type="connector" idref="#_x0000_s1059"/>
        <o:r id="V:Rule151" type="connector" idref="#_x0000_s1064"/>
        <o:r id="V:Rule152" type="connector" idref="#_x0000_s1105"/>
        <o:r id="V:Rule153" type="connector" idref="#_x0000_s1110"/>
        <o:r id="V:Rule154" type="connector" idref="#_x0000_s1119"/>
        <o:r id="V:Rule155" type="connector" idref="#_x0000_s1032"/>
        <o:r id="V:Rule156" type="connector" idref="#_x0000_s1108"/>
        <o:r id="V:Rule157" type="connector" idref="#_x0000_s1118"/>
        <o:r id="V:Rule158" type="connector" idref="#_x0000_s1040"/>
        <o:r id="V:Rule159" type="connector" idref="#_x0000_s1027"/>
        <o:r id="V:Rule160" type="connector" idref="#_x0000_s1078"/>
        <o:r id="V:Rule161" type="connector" idref="#_x0000_s1039"/>
        <o:r id="V:Rule162" type="connector" idref="#_x0000_s1083"/>
        <o:r id="V:Rule163" type="connector" idref="#_x0000_s1033"/>
        <o:r id="V:Rule164" type="connector" idref="#_x0000_s1089"/>
        <o:r id="V:Rule165" type="connector" idref="#_x0000_s1047"/>
        <o:r id="V:Rule166" type="connector" idref="#_x0000_s1104"/>
        <o:r id="V:Rule167" type="connector" idref="#_x0000_s1063"/>
        <o:r id="V:Rule168" type="connector" idref="#_x0000_s1112"/>
        <o:r id="V:Rule169" type="connector" idref="#_x0000_s1026"/>
        <o:r id="V:Rule170" type="connector" idref="#_x0000_s1036"/>
        <o:r id="V:Rule171" type="connector" idref="#_x0000_s1106"/>
        <o:r id="V:Rule172" type="connector" idref="#_x0000_s1074"/>
        <o:r id="V:Rule173" type="connector" idref="#_x0000_s1071"/>
        <o:r id="V:Rule174" type="connector" idref="#_x0000_s1076"/>
        <o:r id="V:Rule175" type="connector" idref="#_x0000_s1073"/>
        <o:r id="V:Rule176" type="connector" idref="#_x0000_s1034"/>
        <o:r id="V:Rule177" type="connector" idref="#_x0000_s1090"/>
        <o:r id="V:Rule178" type="connector" idref="#_x0000_s1045"/>
        <o:r id="V:Rule179" type="connector" idref="#_x0000_s1069"/>
        <o:r id="V:Rule180" type="connector" idref="#_x0000_s1044"/>
        <o:r id="V:Rule181" type="connector" idref="#_x0000_s1051"/>
        <o:r id="V:Rule182" type="connector" idref="#_x0000_s1100"/>
        <o:r id="V:Rule183" type="connector" idref="#_x0000_s1087"/>
        <o:r id="V:Rule184" type="connector" idref="#_x0000_s1093"/>
        <o:r id="V:Rule185" type="connector" idref="#_x0000_s1115"/>
        <o:r id="V:Rule186" type="connector" idref="#_x0000_s1102"/>
        <o:r id="V:Rule187" type="connector" idref="#_x0000_s1086"/>
        <o:r id="V:Rule188" type="connector" idref="#_x0000_s1056"/>
        <o:r id="V:Rule189" type="connector" idref="#_x0000_s1066"/>
        <o:r id="V:Rule190" type="connector" idref="#_x0000_s107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C94"/>
  </w:style>
  <w:style w:type="paragraph" w:styleId="1">
    <w:name w:val="heading 1"/>
    <w:basedOn w:val="a"/>
    <w:next w:val="a"/>
    <w:link w:val="10"/>
    <w:qFormat/>
    <w:rsid w:val="00CD1C42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D1C42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11">
    <w:name w:val="Абзац списка1"/>
    <w:basedOn w:val="a"/>
    <w:rsid w:val="00CD1C42"/>
    <w:pPr>
      <w:ind w:left="720"/>
    </w:pPr>
    <w:rPr>
      <w:rFonts w:ascii="Calibri" w:eastAsia="Calibri" w:hAnsi="Calibri" w:cs="Times New Roman"/>
    </w:rPr>
  </w:style>
  <w:style w:type="paragraph" w:styleId="a3">
    <w:name w:val="header"/>
    <w:basedOn w:val="a"/>
    <w:link w:val="a4"/>
    <w:rsid w:val="00CD1C4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CD1C4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CD1C42"/>
  </w:style>
  <w:style w:type="paragraph" w:styleId="a6">
    <w:name w:val="Body Text"/>
    <w:basedOn w:val="a"/>
    <w:link w:val="a7"/>
    <w:rsid w:val="00CD1C4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Основной текст Знак"/>
    <w:basedOn w:val="a0"/>
    <w:link w:val="a6"/>
    <w:rsid w:val="00CD1C42"/>
    <w:rPr>
      <w:rFonts w:ascii="Times New Roman" w:eastAsia="Times New Roman" w:hAnsi="Times New Roman" w:cs="Times New Roman"/>
      <w:sz w:val="28"/>
      <w:szCs w:val="20"/>
    </w:rPr>
  </w:style>
  <w:style w:type="table" w:styleId="a8">
    <w:name w:val="Table Grid"/>
    <w:basedOn w:val="a1"/>
    <w:uiPriority w:val="59"/>
    <w:rsid w:val="00CD1C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D1C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2">
    <w:name w:val="Без интервала1"/>
    <w:qFormat/>
    <w:rsid w:val="00CD1C4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customStyle="1" w:styleId="Heading3">
    <w:name w:val="Heading #3_"/>
    <w:link w:val="Heading30"/>
    <w:locked/>
    <w:rsid w:val="00CD1C42"/>
    <w:rPr>
      <w:b/>
      <w:bCs/>
      <w:sz w:val="18"/>
      <w:szCs w:val="18"/>
      <w:shd w:val="clear" w:color="auto" w:fill="FFFFFF"/>
    </w:rPr>
  </w:style>
  <w:style w:type="paragraph" w:customStyle="1" w:styleId="Heading30">
    <w:name w:val="Heading #3"/>
    <w:basedOn w:val="a"/>
    <w:link w:val="Heading3"/>
    <w:rsid w:val="00CD1C42"/>
    <w:pPr>
      <w:shd w:val="clear" w:color="auto" w:fill="FFFFFF"/>
      <w:spacing w:before="360" w:after="180" w:line="226" w:lineRule="exact"/>
      <w:jc w:val="center"/>
      <w:outlineLvl w:val="2"/>
    </w:pPr>
    <w:rPr>
      <w:b/>
      <w:bCs/>
      <w:sz w:val="18"/>
      <w:szCs w:val="18"/>
    </w:rPr>
  </w:style>
  <w:style w:type="character" w:customStyle="1" w:styleId="Bodytext">
    <w:name w:val="Body text_"/>
    <w:link w:val="Bodytext1"/>
    <w:locked/>
    <w:rsid w:val="00CD1C42"/>
    <w:rPr>
      <w:sz w:val="18"/>
      <w:szCs w:val="18"/>
      <w:shd w:val="clear" w:color="auto" w:fill="FFFFFF"/>
    </w:rPr>
  </w:style>
  <w:style w:type="paragraph" w:customStyle="1" w:styleId="Bodytext1">
    <w:name w:val="Body text1"/>
    <w:basedOn w:val="a"/>
    <w:link w:val="Bodytext"/>
    <w:rsid w:val="00CD1C42"/>
    <w:pPr>
      <w:shd w:val="clear" w:color="auto" w:fill="FFFFFF"/>
      <w:spacing w:after="0" w:line="206" w:lineRule="exact"/>
      <w:jc w:val="both"/>
    </w:pPr>
    <w:rPr>
      <w:sz w:val="18"/>
      <w:szCs w:val="18"/>
    </w:rPr>
  </w:style>
  <w:style w:type="character" w:customStyle="1" w:styleId="Picturecaption">
    <w:name w:val="Picture caption_"/>
    <w:link w:val="Picturecaption0"/>
    <w:locked/>
    <w:rsid w:val="00CD1C42"/>
    <w:rPr>
      <w:sz w:val="18"/>
      <w:szCs w:val="18"/>
      <w:shd w:val="clear" w:color="auto" w:fill="FFFFFF"/>
    </w:rPr>
  </w:style>
  <w:style w:type="paragraph" w:customStyle="1" w:styleId="Picturecaption0">
    <w:name w:val="Picture caption"/>
    <w:basedOn w:val="a"/>
    <w:link w:val="Picturecaption"/>
    <w:rsid w:val="00CD1C42"/>
    <w:pPr>
      <w:shd w:val="clear" w:color="auto" w:fill="FFFFFF"/>
      <w:spacing w:after="0" w:line="202" w:lineRule="exact"/>
      <w:jc w:val="both"/>
    </w:pPr>
    <w:rPr>
      <w:sz w:val="18"/>
      <w:szCs w:val="18"/>
    </w:rPr>
  </w:style>
  <w:style w:type="character" w:customStyle="1" w:styleId="Bodytext22">
    <w:name w:val="Body text (22)_"/>
    <w:link w:val="Bodytext221"/>
    <w:locked/>
    <w:rsid w:val="00CD1C42"/>
    <w:rPr>
      <w:sz w:val="19"/>
      <w:szCs w:val="19"/>
      <w:shd w:val="clear" w:color="auto" w:fill="FFFFFF"/>
    </w:rPr>
  </w:style>
  <w:style w:type="paragraph" w:customStyle="1" w:styleId="Bodytext221">
    <w:name w:val="Body text (22)1"/>
    <w:basedOn w:val="a"/>
    <w:link w:val="Bodytext22"/>
    <w:rsid w:val="00CD1C42"/>
    <w:pPr>
      <w:shd w:val="clear" w:color="auto" w:fill="FFFFFF"/>
      <w:spacing w:after="360" w:line="240" w:lineRule="atLeast"/>
      <w:jc w:val="both"/>
    </w:pPr>
    <w:rPr>
      <w:sz w:val="19"/>
      <w:szCs w:val="19"/>
    </w:rPr>
  </w:style>
  <w:style w:type="character" w:customStyle="1" w:styleId="Heading3NotBold">
    <w:name w:val="Heading #3 + Not Bold"/>
    <w:uiPriority w:val="99"/>
    <w:rsid w:val="00CD1C42"/>
    <w:rPr>
      <w:rFonts w:ascii="Times New Roman" w:hAnsi="Times New Roman" w:cs="Times New Roman" w:hint="default"/>
      <w:b w:val="0"/>
      <w:bCs w:val="0"/>
      <w:spacing w:val="0"/>
      <w:sz w:val="18"/>
      <w:szCs w:val="18"/>
      <w:shd w:val="clear" w:color="auto" w:fill="FFFFFF"/>
    </w:rPr>
  </w:style>
  <w:style w:type="character" w:customStyle="1" w:styleId="Bodytext220">
    <w:name w:val="Body text (22)"/>
    <w:rsid w:val="00CD1C42"/>
  </w:style>
  <w:style w:type="character" w:customStyle="1" w:styleId="BodytextBold">
    <w:name w:val="Body text + Bold"/>
    <w:rsid w:val="00CD1C42"/>
    <w:rPr>
      <w:rFonts w:ascii="Times New Roman" w:hAnsi="Times New Roman" w:cs="Times New Roman" w:hint="default"/>
      <w:b/>
      <w:bCs/>
      <w:spacing w:val="0"/>
      <w:sz w:val="18"/>
      <w:szCs w:val="18"/>
      <w:shd w:val="clear" w:color="auto" w:fill="FFFFFF"/>
      <w:lang w:bidi="ar-SA"/>
    </w:rPr>
  </w:style>
  <w:style w:type="paragraph" w:styleId="a9">
    <w:name w:val="List Paragraph"/>
    <w:basedOn w:val="a"/>
    <w:uiPriority w:val="34"/>
    <w:qFormat/>
    <w:rsid w:val="00CD1C4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2204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204C9"/>
    <w:rPr>
      <w:rFonts w:ascii="Tahoma" w:hAnsi="Tahoma" w:cs="Tahoma"/>
      <w:sz w:val="16"/>
      <w:szCs w:val="16"/>
    </w:rPr>
  </w:style>
  <w:style w:type="paragraph" w:styleId="ac">
    <w:name w:val="footer"/>
    <w:basedOn w:val="a"/>
    <w:link w:val="ad"/>
    <w:rsid w:val="00CA572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d">
    <w:name w:val="Нижний колонтитул Знак"/>
    <w:basedOn w:val="a0"/>
    <w:link w:val="ac"/>
    <w:rsid w:val="00CA57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611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image" Target="media/image18.png"/><Relationship Id="rId39" Type="http://schemas.openxmlformats.org/officeDocument/2006/relationships/image" Target="media/image26.png"/><Relationship Id="rId21" Type="http://schemas.openxmlformats.org/officeDocument/2006/relationships/image" Target="media/image13.png"/><Relationship Id="rId34" Type="http://schemas.openxmlformats.org/officeDocument/2006/relationships/oleObject" Target="embeddings/oleObject4.bin"/><Relationship Id="rId42" Type="http://schemas.openxmlformats.org/officeDocument/2006/relationships/image" Target="media/image29.png"/><Relationship Id="rId47" Type="http://schemas.openxmlformats.org/officeDocument/2006/relationships/image" Target="media/image34.png"/><Relationship Id="rId50" Type="http://schemas.openxmlformats.org/officeDocument/2006/relationships/image" Target="media/image37.png"/><Relationship Id="rId55" Type="http://schemas.openxmlformats.org/officeDocument/2006/relationships/image" Target="media/image42.png"/><Relationship Id="rId63" Type="http://schemas.openxmlformats.org/officeDocument/2006/relationships/image" Target="media/image50.png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29" Type="http://schemas.openxmlformats.org/officeDocument/2006/relationships/image" Target="media/image21.png"/><Relationship Id="rId41" Type="http://schemas.openxmlformats.org/officeDocument/2006/relationships/image" Target="media/image28.png"/><Relationship Id="rId54" Type="http://schemas.openxmlformats.org/officeDocument/2006/relationships/image" Target="media/image41.png"/><Relationship Id="rId62" Type="http://schemas.openxmlformats.org/officeDocument/2006/relationships/image" Target="media/image4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image" Target="media/image16.png"/><Relationship Id="rId32" Type="http://schemas.openxmlformats.org/officeDocument/2006/relationships/oleObject" Target="embeddings/oleObject3.bin"/><Relationship Id="rId37" Type="http://schemas.openxmlformats.org/officeDocument/2006/relationships/image" Target="media/image24.png"/><Relationship Id="rId40" Type="http://schemas.openxmlformats.org/officeDocument/2006/relationships/image" Target="media/image27.png"/><Relationship Id="rId45" Type="http://schemas.openxmlformats.org/officeDocument/2006/relationships/image" Target="media/image32.png"/><Relationship Id="rId53" Type="http://schemas.openxmlformats.org/officeDocument/2006/relationships/image" Target="media/image40.png"/><Relationship Id="rId58" Type="http://schemas.openxmlformats.org/officeDocument/2006/relationships/image" Target="media/image45.png"/><Relationship Id="rId66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5.png"/><Relationship Id="rId28" Type="http://schemas.openxmlformats.org/officeDocument/2006/relationships/image" Target="media/image20.png"/><Relationship Id="rId36" Type="http://schemas.openxmlformats.org/officeDocument/2006/relationships/image" Target="media/image23.png"/><Relationship Id="rId49" Type="http://schemas.openxmlformats.org/officeDocument/2006/relationships/image" Target="media/image36.png"/><Relationship Id="rId57" Type="http://schemas.openxmlformats.org/officeDocument/2006/relationships/image" Target="media/image44.png"/><Relationship Id="rId61" Type="http://schemas.openxmlformats.org/officeDocument/2006/relationships/image" Target="media/image48.png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31" Type="http://schemas.openxmlformats.org/officeDocument/2006/relationships/oleObject" Target="embeddings/oleObject2.bin"/><Relationship Id="rId44" Type="http://schemas.openxmlformats.org/officeDocument/2006/relationships/image" Target="media/image31.png"/><Relationship Id="rId52" Type="http://schemas.openxmlformats.org/officeDocument/2006/relationships/image" Target="media/image39.jpeg"/><Relationship Id="rId60" Type="http://schemas.openxmlformats.org/officeDocument/2006/relationships/image" Target="media/image47.png"/><Relationship Id="rId6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image" Target="media/image19.png"/><Relationship Id="rId30" Type="http://schemas.openxmlformats.org/officeDocument/2006/relationships/oleObject" Target="embeddings/oleObject1.bin"/><Relationship Id="rId35" Type="http://schemas.openxmlformats.org/officeDocument/2006/relationships/oleObject" Target="embeddings/oleObject5.bin"/><Relationship Id="rId43" Type="http://schemas.openxmlformats.org/officeDocument/2006/relationships/image" Target="media/image30.png"/><Relationship Id="rId48" Type="http://schemas.openxmlformats.org/officeDocument/2006/relationships/image" Target="media/image35.png"/><Relationship Id="rId56" Type="http://schemas.openxmlformats.org/officeDocument/2006/relationships/image" Target="media/image43.png"/><Relationship Id="rId64" Type="http://schemas.openxmlformats.org/officeDocument/2006/relationships/image" Target="media/image51.png"/><Relationship Id="rId8" Type="http://schemas.openxmlformats.org/officeDocument/2006/relationships/header" Target="header2.xml"/><Relationship Id="rId51" Type="http://schemas.openxmlformats.org/officeDocument/2006/relationships/image" Target="media/image38.png"/><Relationship Id="rId3" Type="http://schemas.openxmlformats.org/officeDocument/2006/relationships/settings" Target="setting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7.png"/><Relationship Id="rId33" Type="http://schemas.openxmlformats.org/officeDocument/2006/relationships/image" Target="media/image22.png"/><Relationship Id="rId38" Type="http://schemas.openxmlformats.org/officeDocument/2006/relationships/image" Target="media/image25.png"/><Relationship Id="rId46" Type="http://schemas.openxmlformats.org/officeDocument/2006/relationships/image" Target="media/image33.png"/><Relationship Id="rId59" Type="http://schemas.openxmlformats.org/officeDocument/2006/relationships/image" Target="media/image4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18234</Words>
  <Characters>103938</Characters>
  <Application>Microsoft Office Word</Application>
  <DocSecurity>0</DocSecurity>
  <Lines>866</Lines>
  <Paragraphs>243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121929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57</cp:revision>
  <cp:lastPrinted>2017-09-10T11:11:00Z</cp:lastPrinted>
  <dcterms:created xsi:type="dcterms:W3CDTF">2018-09-28T12:30:00Z</dcterms:created>
  <dcterms:modified xsi:type="dcterms:W3CDTF">2025-07-04T16:34:00Z</dcterms:modified>
</cp:coreProperties>
</file>